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DB726" w14:textId="17875DEE" w:rsidR="009E3D53" w:rsidRPr="009E3D53" w:rsidRDefault="009E3D53" w:rsidP="009E3D53">
      <w:pPr>
        <w:spacing w:before="73"/>
        <w:ind w:left="709" w:right="1183"/>
        <w:jc w:val="center"/>
      </w:pPr>
      <w:r w:rsidRPr="009E3D53">
        <w:rPr>
          <w:noProof/>
          <w:lang w:eastAsia="ru-RU"/>
        </w:rPr>
        <w:drawing>
          <wp:inline distT="0" distB="0" distL="0" distR="0" wp14:anchorId="07AE688E" wp14:editId="48D7FA5E">
            <wp:extent cx="6239510" cy="8825230"/>
            <wp:effectExtent l="0" t="0" r="8890" b="0"/>
            <wp:docPr id="133375109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39510" cy="8825230"/>
                    </a:xfrm>
                    <a:prstGeom prst="rect">
                      <a:avLst/>
                    </a:prstGeom>
                    <a:noFill/>
                    <a:ln>
                      <a:noFill/>
                    </a:ln>
                  </pic:spPr>
                </pic:pic>
              </a:graphicData>
            </a:graphic>
          </wp:inline>
        </w:drawing>
      </w:r>
    </w:p>
    <w:p w14:paraId="202ADFBB" w14:textId="77777777" w:rsidR="00DF3BD2" w:rsidRPr="00260805" w:rsidRDefault="00DF3BD2">
      <w:pPr>
        <w:spacing w:before="73"/>
        <w:ind w:left="2591" w:right="2377"/>
        <w:jc w:val="center"/>
      </w:pPr>
    </w:p>
    <w:p w14:paraId="27D5C2B5" w14:textId="77777777" w:rsidR="00DF3BD2" w:rsidRPr="00260805" w:rsidRDefault="00DF3BD2">
      <w:pPr>
        <w:spacing w:before="73"/>
        <w:ind w:left="2591" w:right="2377"/>
        <w:jc w:val="center"/>
      </w:pPr>
    </w:p>
    <w:p w14:paraId="4E9B4EF4" w14:textId="77777777" w:rsidR="00DF3BD2" w:rsidRPr="00260805" w:rsidRDefault="00DF3BD2">
      <w:pPr>
        <w:spacing w:before="73"/>
        <w:ind w:left="2591" w:right="2377"/>
        <w:jc w:val="center"/>
      </w:pPr>
    </w:p>
    <w:p w14:paraId="3730BF22" w14:textId="77777777" w:rsidR="00DF3BD2" w:rsidRPr="00260805" w:rsidRDefault="00DF3BD2">
      <w:pPr>
        <w:spacing w:before="73"/>
        <w:ind w:left="2591" w:right="2377"/>
        <w:jc w:val="center"/>
      </w:pPr>
    </w:p>
    <w:p w14:paraId="2747DCD6" w14:textId="77777777" w:rsidR="00DF3BD2" w:rsidRPr="00260805" w:rsidRDefault="001C2C86">
      <w:pPr>
        <w:spacing w:before="73"/>
        <w:ind w:left="2591" w:right="2377"/>
        <w:jc w:val="center"/>
      </w:pPr>
      <w:r w:rsidRPr="00260805">
        <w:lastRenderedPageBreak/>
        <w:t>Содержание</w:t>
      </w:r>
    </w:p>
    <w:p w14:paraId="0AEFD8A2" w14:textId="77777777" w:rsidR="00DF3BD2" w:rsidRPr="00260805" w:rsidRDefault="001C2C86">
      <w:pPr>
        <w:pStyle w:val="af1"/>
        <w:tabs>
          <w:tab w:val="left" w:pos="1053"/>
          <w:tab w:val="left" w:pos="9201"/>
        </w:tabs>
        <w:spacing w:before="207"/>
        <w:ind w:left="344"/>
        <w:jc w:val="left"/>
        <w:rPr>
          <w:sz w:val="22"/>
          <w:szCs w:val="22"/>
        </w:rPr>
      </w:pPr>
      <w:r w:rsidRPr="00260805">
        <w:rPr>
          <w:position w:val="2"/>
          <w:sz w:val="22"/>
          <w:szCs w:val="22"/>
        </w:rPr>
        <w:t xml:space="preserve">1. </w:t>
      </w:r>
      <w:r w:rsidRPr="00260805">
        <w:rPr>
          <w:sz w:val="22"/>
          <w:szCs w:val="22"/>
        </w:rPr>
        <w:t>Введение…………………………………………………………………………</w:t>
      </w:r>
      <w:r w:rsidRPr="00260805">
        <w:rPr>
          <w:sz w:val="22"/>
          <w:szCs w:val="22"/>
        </w:rPr>
        <w:tab/>
      </w:r>
      <w:r w:rsidRPr="00260805">
        <w:rPr>
          <w:position w:val="2"/>
          <w:sz w:val="22"/>
          <w:szCs w:val="22"/>
        </w:rPr>
        <w:t>3</w:t>
      </w:r>
    </w:p>
    <w:sdt>
      <w:sdtPr>
        <w:rPr>
          <w:sz w:val="22"/>
          <w:szCs w:val="22"/>
        </w:rPr>
        <w:id w:val="77086513"/>
        <w:docPartObj>
          <w:docPartGallery w:val="Table of Contents"/>
          <w:docPartUnique/>
        </w:docPartObj>
      </w:sdtPr>
      <w:sdtEndPr/>
      <w:sdtContent>
        <w:p w14:paraId="2E567EFE" w14:textId="77777777" w:rsidR="00DF3BD2" w:rsidRPr="00260805" w:rsidRDefault="001C2C86">
          <w:pPr>
            <w:pStyle w:val="13"/>
            <w:tabs>
              <w:tab w:val="left" w:pos="335"/>
              <w:tab w:val="left" w:pos="1053"/>
              <w:tab w:val="left" w:leader="dot" w:pos="9201"/>
            </w:tabs>
            <w:spacing w:before="46"/>
            <w:ind w:left="340" w:firstLine="0"/>
            <w:rPr>
              <w:sz w:val="22"/>
              <w:szCs w:val="22"/>
            </w:rPr>
          </w:pPr>
          <w:r w:rsidRPr="00260805">
            <w:rPr>
              <w:sz w:val="22"/>
              <w:szCs w:val="22"/>
            </w:rPr>
            <w:t xml:space="preserve">1.1 </w:t>
          </w:r>
          <w:hyperlink w:anchor="_TOC_250016">
            <w:r w:rsidR="00DF3BD2" w:rsidRPr="00260805">
              <w:rPr>
                <w:sz w:val="22"/>
                <w:szCs w:val="22"/>
              </w:rPr>
              <w:t>Основание</w:t>
            </w:r>
            <w:r w:rsidR="00DF3BD2" w:rsidRPr="00260805">
              <w:rPr>
                <w:spacing w:val="-4"/>
                <w:sz w:val="22"/>
                <w:szCs w:val="22"/>
              </w:rPr>
              <w:t xml:space="preserve"> </w:t>
            </w:r>
            <w:r w:rsidR="00DF3BD2" w:rsidRPr="00260805">
              <w:rPr>
                <w:sz w:val="22"/>
                <w:szCs w:val="22"/>
              </w:rPr>
              <w:t>проведения</w:t>
            </w:r>
            <w:r w:rsidR="00DF3BD2" w:rsidRPr="00260805">
              <w:rPr>
                <w:spacing w:val="-4"/>
                <w:sz w:val="22"/>
                <w:szCs w:val="22"/>
              </w:rPr>
              <w:t xml:space="preserve"> </w:t>
            </w:r>
            <w:proofErr w:type="spellStart"/>
            <w:r w:rsidR="00DF3BD2" w:rsidRPr="00260805">
              <w:rPr>
                <w:sz w:val="22"/>
                <w:szCs w:val="22"/>
              </w:rPr>
              <w:t>самообследования</w:t>
            </w:r>
            <w:proofErr w:type="spellEnd"/>
            <w:r w:rsidR="00DF3BD2" w:rsidRPr="00260805">
              <w:rPr>
                <w:sz w:val="22"/>
                <w:szCs w:val="22"/>
              </w:rPr>
              <w:tab/>
            </w:r>
            <w:r w:rsidR="00DF3BD2" w:rsidRPr="00260805">
              <w:rPr>
                <w:position w:val="2"/>
                <w:sz w:val="22"/>
                <w:szCs w:val="22"/>
              </w:rPr>
              <w:t>3</w:t>
            </w:r>
          </w:hyperlink>
        </w:p>
        <w:p w14:paraId="47529C55" w14:textId="77777777" w:rsidR="00DF3BD2" w:rsidRPr="00260805" w:rsidRDefault="001C2C86">
          <w:pPr>
            <w:pStyle w:val="13"/>
            <w:tabs>
              <w:tab w:val="left" w:pos="1053"/>
              <w:tab w:val="left" w:pos="1054"/>
              <w:tab w:val="left" w:leader="dot" w:pos="9201"/>
            </w:tabs>
            <w:ind w:left="344" w:firstLine="0"/>
            <w:rPr>
              <w:sz w:val="22"/>
              <w:szCs w:val="22"/>
            </w:rPr>
          </w:pPr>
          <w:r w:rsidRPr="00260805">
            <w:rPr>
              <w:sz w:val="22"/>
              <w:szCs w:val="22"/>
            </w:rPr>
            <w:t xml:space="preserve">1.2 </w:t>
          </w:r>
          <w:hyperlink w:anchor="_TOC_250015">
            <w:r w:rsidR="00DF3BD2" w:rsidRPr="00260805">
              <w:rPr>
                <w:sz w:val="22"/>
                <w:szCs w:val="22"/>
              </w:rPr>
              <w:t>Цели</w:t>
            </w:r>
            <w:r w:rsidR="00DF3BD2" w:rsidRPr="00260805">
              <w:rPr>
                <w:spacing w:val="-5"/>
                <w:sz w:val="22"/>
                <w:szCs w:val="22"/>
              </w:rPr>
              <w:t xml:space="preserve"> </w:t>
            </w:r>
            <w:r w:rsidR="00DF3BD2" w:rsidRPr="00260805">
              <w:rPr>
                <w:sz w:val="22"/>
                <w:szCs w:val="22"/>
              </w:rPr>
              <w:t>и</w:t>
            </w:r>
            <w:r w:rsidR="00DF3BD2" w:rsidRPr="00260805">
              <w:rPr>
                <w:spacing w:val="-2"/>
                <w:sz w:val="22"/>
                <w:szCs w:val="22"/>
              </w:rPr>
              <w:t xml:space="preserve"> </w:t>
            </w:r>
            <w:r w:rsidR="00DF3BD2" w:rsidRPr="00260805">
              <w:rPr>
                <w:sz w:val="22"/>
                <w:szCs w:val="22"/>
              </w:rPr>
              <w:t>задачи</w:t>
            </w:r>
            <w:r w:rsidR="00DF3BD2" w:rsidRPr="00260805">
              <w:rPr>
                <w:spacing w:val="-3"/>
                <w:sz w:val="22"/>
                <w:szCs w:val="22"/>
              </w:rPr>
              <w:t xml:space="preserve"> </w:t>
            </w:r>
            <w:r w:rsidR="00DF3BD2" w:rsidRPr="00260805">
              <w:rPr>
                <w:sz w:val="22"/>
                <w:szCs w:val="22"/>
              </w:rPr>
              <w:t>проведения</w:t>
            </w:r>
            <w:r w:rsidR="00DF3BD2" w:rsidRPr="00260805">
              <w:rPr>
                <w:spacing w:val="-2"/>
                <w:sz w:val="22"/>
                <w:szCs w:val="22"/>
              </w:rPr>
              <w:t xml:space="preserve"> </w:t>
            </w:r>
            <w:proofErr w:type="spellStart"/>
            <w:r w:rsidR="00DF3BD2" w:rsidRPr="00260805">
              <w:rPr>
                <w:sz w:val="22"/>
                <w:szCs w:val="22"/>
              </w:rPr>
              <w:t>самообследования</w:t>
            </w:r>
            <w:proofErr w:type="spellEnd"/>
            <w:r w:rsidR="00DF3BD2" w:rsidRPr="00260805">
              <w:rPr>
                <w:sz w:val="22"/>
                <w:szCs w:val="22"/>
              </w:rPr>
              <w:tab/>
            </w:r>
            <w:r w:rsidR="00DF3BD2" w:rsidRPr="00260805">
              <w:rPr>
                <w:position w:val="2"/>
                <w:sz w:val="22"/>
                <w:szCs w:val="22"/>
              </w:rPr>
              <w:t>3</w:t>
            </w:r>
          </w:hyperlink>
        </w:p>
        <w:p w14:paraId="47443C59" w14:textId="77777777" w:rsidR="00DF3BD2" w:rsidRPr="00260805" w:rsidRDefault="001C2C86">
          <w:pPr>
            <w:pStyle w:val="13"/>
            <w:tabs>
              <w:tab w:val="left" w:pos="1053"/>
              <w:tab w:val="left" w:pos="1054"/>
              <w:tab w:val="left" w:leader="dot" w:pos="9201"/>
            </w:tabs>
            <w:spacing w:before="47"/>
            <w:ind w:left="344" w:firstLine="0"/>
            <w:rPr>
              <w:sz w:val="22"/>
              <w:szCs w:val="22"/>
            </w:rPr>
          </w:pPr>
          <w:r w:rsidRPr="00260805">
            <w:rPr>
              <w:sz w:val="22"/>
              <w:szCs w:val="22"/>
            </w:rPr>
            <w:t xml:space="preserve">1.3 </w:t>
          </w:r>
          <w:hyperlink w:anchor="_TOC_250014">
            <w:r w:rsidR="00DF3BD2" w:rsidRPr="00260805">
              <w:rPr>
                <w:sz w:val="22"/>
                <w:szCs w:val="22"/>
              </w:rPr>
              <w:t>Общие</w:t>
            </w:r>
            <w:r w:rsidR="00DF3BD2" w:rsidRPr="00260805">
              <w:rPr>
                <w:spacing w:val="-3"/>
                <w:sz w:val="22"/>
                <w:szCs w:val="22"/>
              </w:rPr>
              <w:t xml:space="preserve"> </w:t>
            </w:r>
            <w:r w:rsidR="00DF3BD2" w:rsidRPr="00260805">
              <w:rPr>
                <w:sz w:val="22"/>
                <w:szCs w:val="22"/>
              </w:rPr>
              <w:t>сведения</w:t>
            </w:r>
            <w:r w:rsidR="00DF3BD2" w:rsidRPr="00260805">
              <w:rPr>
                <w:spacing w:val="-2"/>
                <w:sz w:val="22"/>
                <w:szCs w:val="22"/>
              </w:rPr>
              <w:t xml:space="preserve"> </w:t>
            </w:r>
            <w:r w:rsidR="00DF3BD2" w:rsidRPr="00260805">
              <w:rPr>
                <w:sz w:val="22"/>
                <w:szCs w:val="22"/>
              </w:rPr>
              <w:t>об</w:t>
            </w:r>
            <w:r w:rsidR="00DF3BD2" w:rsidRPr="00260805">
              <w:rPr>
                <w:spacing w:val="-5"/>
                <w:sz w:val="22"/>
                <w:szCs w:val="22"/>
              </w:rPr>
              <w:t xml:space="preserve"> </w:t>
            </w:r>
            <w:r w:rsidR="00DF3BD2" w:rsidRPr="00260805">
              <w:rPr>
                <w:sz w:val="22"/>
                <w:szCs w:val="22"/>
              </w:rPr>
              <w:t>образовательной</w:t>
            </w:r>
            <w:r w:rsidR="00DF3BD2" w:rsidRPr="00260805">
              <w:rPr>
                <w:spacing w:val="-1"/>
                <w:sz w:val="22"/>
                <w:szCs w:val="22"/>
              </w:rPr>
              <w:t xml:space="preserve"> </w:t>
            </w:r>
            <w:r w:rsidR="00DF3BD2" w:rsidRPr="00260805">
              <w:rPr>
                <w:sz w:val="22"/>
                <w:szCs w:val="22"/>
              </w:rPr>
              <w:t>организации</w:t>
            </w:r>
            <w:r w:rsidR="00DF3BD2" w:rsidRPr="00260805">
              <w:rPr>
                <w:sz w:val="22"/>
                <w:szCs w:val="22"/>
              </w:rPr>
              <w:tab/>
            </w:r>
            <w:r w:rsidR="00DF3BD2" w:rsidRPr="00260805">
              <w:rPr>
                <w:position w:val="2"/>
                <w:sz w:val="22"/>
                <w:szCs w:val="22"/>
              </w:rPr>
              <w:t>4</w:t>
            </w:r>
          </w:hyperlink>
        </w:p>
        <w:p w14:paraId="1FCC0983" w14:textId="77777777" w:rsidR="00DF3BD2" w:rsidRPr="00260805" w:rsidRDefault="001C2C86">
          <w:pPr>
            <w:pStyle w:val="13"/>
            <w:tabs>
              <w:tab w:val="left" w:pos="1053"/>
              <w:tab w:val="left" w:pos="1054"/>
              <w:tab w:val="left" w:leader="dot" w:pos="9201"/>
            </w:tabs>
            <w:spacing w:before="44"/>
            <w:ind w:left="344" w:firstLine="0"/>
            <w:rPr>
              <w:sz w:val="22"/>
              <w:szCs w:val="22"/>
            </w:rPr>
          </w:pPr>
          <w:r w:rsidRPr="00260805">
            <w:rPr>
              <w:sz w:val="22"/>
              <w:szCs w:val="22"/>
            </w:rPr>
            <w:t xml:space="preserve">2. </w:t>
          </w:r>
          <w:hyperlink w:anchor="_TOC_250013">
            <w:r w:rsidR="00DF3BD2" w:rsidRPr="00260805">
              <w:rPr>
                <w:sz w:val="22"/>
                <w:szCs w:val="22"/>
              </w:rPr>
              <w:t>Аналитическая</w:t>
            </w:r>
            <w:r w:rsidR="00DF3BD2" w:rsidRPr="00260805">
              <w:rPr>
                <w:spacing w:val="-1"/>
                <w:sz w:val="22"/>
                <w:szCs w:val="22"/>
              </w:rPr>
              <w:t xml:space="preserve"> </w:t>
            </w:r>
            <w:r w:rsidR="00DF3BD2" w:rsidRPr="00260805">
              <w:rPr>
                <w:sz w:val="22"/>
                <w:szCs w:val="22"/>
              </w:rPr>
              <w:t>часть</w:t>
            </w:r>
            <w:r w:rsidR="00DF3BD2" w:rsidRPr="00260805">
              <w:rPr>
                <w:sz w:val="22"/>
                <w:szCs w:val="22"/>
              </w:rPr>
              <w:tab/>
            </w:r>
            <w:r w:rsidR="00DF3BD2" w:rsidRPr="00260805">
              <w:rPr>
                <w:position w:val="2"/>
                <w:sz w:val="22"/>
                <w:szCs w:val="22"/>
              </w:rPr>
              <w:t>5</w:t>
            </w:r>
          </w:hyperlink>
        </w:p>
        <w:p w14:paraId="71959EA2" w14:textId="77777777" w:rsidR="00DF3BD2" w:rsidRPr="00260805" w:rsidRDefault="001C2C86">
          <w:pPr>
            <w:pStyle w:val="13"/>
            <w:tabs>
              <w:tab w:val="left" w:pos="1053"/>
              <w:tab w:val="left" w:pos="1054"/>
              <w:tab w:val="left" w:leader="dot" w:pos="9201"/>
            </w:tabs>
            <w:spacing w:before="47"/>
            <w:ind w:left="344" w:firstLine="0"/>
            <w:rPr>
              <w:sz w:val="22"/>
              <w:szCs w:val="22"/>
            </w:rPr>
          </w:pPr>
          <w:r w:rsidRPr="00260805">
            <w:rPr>
              <w:sz w:val="22"/>
              <w:szCs w:val="22"/>
            </w:rPr>
            <w:t xml:space="preserve">2.1 </w:t>
          </w:r>
          <w:hyperlink w:anchor="_TOC_250012">
            <w:r w:rsidR="00DF3BD2" w:rsidRPr="00260805">
              <w:rPr>
                <w:sz w:val="22"/>
                <w:szCs w:val="22"/>
              </w:rPr>
              <w:t>Организационно-правовое</w:t>
            </w:r>
            <w:r w:rsidR="00DF3BD2" w:rsidRPr="00260805">
              <w:rPr>
                <w:spacing w:val="-5"/>
                <w:sz w:val="22"/>
                <w:szCs w:val="22"/>
              </w:rPr>
              <w:t xml:space="preserve"> </w:t>
            </w:r>
            <w:r w:rsidR="00DF3BD2" w:rsidRPr="00260805">
              <w:rPr>
                <w:sz w:val="22"/>
                <w:szCs w:val="22"/>
              </w:rPr>
              <w:t>обеспечение</w:t>
            </w:r>
            <w:r w:rsidR="00DF3BD2" w:rsidRPr="00260805">
              <w:rPr>
                <w:spacing w:val="-5"/>
                <w:sz w:val="22"/>
                <w:szCs w:val="22"/>
              </w:rPr>
              <w:t xml:space="preserve"> </w:t>
            </w:r>
            <w:r w:rsidR="00DF3BD2" w:rsidRPr="00260805">
              <w:rPr>
                <w:sz w:val="22"/>
                <w:szCs w:val="22"/>
              </w:rPr>
              <w:t>образовательной</w:t>
            </w:r>
            <w:r w:rsidR="00DF3BD2" w:rsidRPr="00260805">
              <w:rPr>
                <w:spacing w:val="-3"/>
                <w:sz w:val="22"/>
                <w:szCs w:val="22"/>
              </w:rPr>
              <w:t xml:space="preserve"> </w:t>
            </w:r>
            <w:r w:rsidR="00DF3BD2" w:rsidRPr="00260805">
              <w:rPr>
                <w:sz w:val="22"/>
                <w:szCs w:val="22"/>
              </w:rPr>
              <w:t>деятельности</w:t>
            </w:r>
            <w:r w:rsidR="00DF3BD2" w:rsidRPr="00260805">
              <w:rPr>
                <w:sz w:val="22"/>
                <w:szCs w:val="22"/>
              </w:rPr>
              <w:tab/>
            </w:r>
            <w:r w:rsidR="00DF3BD2" w:rsidRPr="00260805">
              <w:rPr>
                <w:position w:val="2"/>
                <w:sz w:val="22"/>
                <w:szCs w:val="22"/>
              </w:rPr>
              <w:t>5</w:t>
            </w:r>
          </w:hyperlink>
        </w:p>
        <w:p w14:paraId="13F3A7F6" w14:textId="77777777" w:rsidR="00DF3BD2" w:rsidRPr="00260805" w:rsidRDefault="001C2C86">
          <w:pPr>
            <w:pStyle w:val="13"/>
            <w:tabs>
              <w:tab w:val="left" w:pos="1053"/>
              <w:tab w:val="left" w:pos="1054"/>
              <w:tab w:val="left" w:leader="dot" w:pos="9201"/>
            </w:tabs>
            <w:ind w:left="344" w:firstLine="0"/>
            <w:rPr>
              <w:sz w:val="22"/>
              <w:szCs w:val="22"/>
            </w:rPr>
          </w:pPr>
          <w:r w:rsidRPr="00260805">
            <w:rPr>
              <w:sz w:val="22"/>
              <w:szCs w:val="22"/>
            </w:rPr>
            <w:t xml:space="preserve">2.2 </w:t>
          </w:r>
          <w:hyperlink w:anchor="_TOC_250011">
            <w:r w:rsidR="00DF3BD2" w:rsidRPr="00260805">
              <w:rPr>
                <w:sz w:val="22"/>
                <w:szCs w:val="22"/>
              </w:rPr>
              <w:t>Система</w:t>
            </w:r>
            <w:r w:rsidR="00DF3BD2" w:rsidRPr="00260805">
              <w:rPr>
                <w:spacing w:val="-2"/>
                <w:sz w:val="22"/>
                <w:szCs w:val="22"/>
              </w:rPr>
              <w:t xml:space="preserve"> </w:t>
            </w:r>
            <w:r w:rsidR="00DF3BD2" w:rsidRPr="00260805">
              <w:rPr>
                <w:sz w:val="22"/>
                <w:szCs w:val="22"/>
              </w:rPr>
              <w:t>управления</w:t>
            </w:r>
            <w:r w:rsidR="00DF3BD2" w:rsidRPr="00260805">
              <w:rPr>
                <w:spacing w:val="-3"/>
                <w:sz w:val="22"/>
                <w:szCs w:val="22"/>
              </w:rPr>
              <w:t xml:space="preserve"> </w:t>
            </w:r>
            <w:r w:rsidR="00DF3BD2" w:rsidRPr="00260805">
              <w:rPr>
                <w:sz w:val="22"/>
                <w:szCs w:val="22"/>
              </w:rPr>
              <w:t>образовательным</w:t>
            </w:r>
            <w:r w:rsidR="00DF3BD2" w:rsidRPr="00260805">
              <w:rPr>
                <w:spacing w:val="-6"/>
                <w:sz w:val="22"/>
                <w:szCs w:val="22"/>
              </w:rPr>
              <w:t xml:space="preserve"> </w:t>
            </w:r>
            <w:r w:rsidR="00DF3BD2" w:rsidRPr="00260805">
              <w:rPr>
                <w:sz w:val="22"/>
                <w:szCs w:val="22"/>
              </w:rPr>
              <w:t>учреждением</w:t>
            </w:r>
            <w:r w:rsidR="00DF3BD2" w:rsidRPr="00260805">
              <w:rPr>
                <w:sz w:val="22"/>
                <w:szCs w:val="22"/>
              </w:rPr>
              <w:tab/>
            </w:r>
            <w:r w:rsidR="00DF3BD2" w:rsidRPr="00260805">
              <w:rPr>
                <w:position w:val="2"/>
                <w:sz w:val="22"/>
                <w:szCs w:val="22"/>
              </w:rPr>
              <w:t>6</w:t>
            </w:r>
          </w:hyperlink>
        </w:p>
        <w:p w14:paraId="057F4CA1" w14:textId="77777777" w:rsidR="00DF3BD2" w:rsidRPr="00260805" w:rsidRDefault="001C2C86">
          <w:pPr>
            <w:pStyle w:val="13"/>
            <w:tabs>
              <w:tab w:val="left" w:pos="1053"/>
              <w:tab w:val="left" w:pos="1054"/>
              <w:tab w:val="left" w:leader="dot" w:pos="9201"/>
            </w:tabs>
            <w:spacing w:before="46"/>
            <w:ind w:left="344" w:firstLine="0"/>
            <w:rPr>
              <w:sz w:val="22"/>
              <w:szCs w:val="22"/>
            </w:rPr>
          </w:pPr>
          <w:r w:rsidRPr="00260805">
            <w:rPr>
              <w:sz w:val="22"/>
              <w:szCs w:val="22"/>
            </w:rPr>
            <w:t xml:space="preserve">2.3 </w:t>
          </w:r>
          <w:hyperlink w:anchor="_TOC_250010">
            <w:r w:rsidR="00DF3BD2" w:rsidRPr="00260805">
              <w:rPr>
                <w:sz w:val="22"/>
                <w:szCs w:val="22"/>
              </w:rPr>
              <w:t>Сведения</w:t>
            </w:r>
            <w:r w:rsidR="00DF3BD2" w:rsidRPr="00260805">
              <w:rPr>
                <w:spacing w:val="-3"/>
                <w:sz w:val="22"/>
                <w:szCs w:val="22"/>
              </w:rPr>
              <w:t xml:space="preserve"> </w:t>
            </w:r>
            <w:r w:rsidR="00DF3BD2" w:rsidRPr="00260805">
              <w:rPr>
                <w:sz w:val="22"/>
                <w:szCs w:val="22"/>
              </w:rPr>
              <w:t>по</w:t>
            </w:r>
            <w:r w:rsidR="00DF3BD2" w:rsidRPr="00260805">
              <w:rPr>
                <w:spacing w:val="-4"/>
                <w:sz w:val="22"/>
                <w:szCs w:val="22"/>
              </w:rPr>
              <w:t xml:space="preserve"> </w:t>
            </w:r>
            <w:r w:rsidR="00DF3BD2" w:rsidRPr="00260805">
              <w:rPr>
                <w:sz w:val="22"/>
                <w:szCs w:val="22"/>
              </w:rPr>
              <w:t>всем</w:t>
            </w:r>
            <w:r w:rsidR="00DF3BD2" w:rsidRPr="00260805">
              <w:rPr>
                <w:spacing w:val="-3"/>
                <w:sz w:val="22"/>
                <w:szCs w:val="22"/>
              </w:rPr>
              <w:t xml:space="preserve"> </w:t>
            </w:r>
            <w:r w:rsidR="00DF3BD2" w:rsidRPr="00260805">
              <w:rPr>
                <w:sz w:val="22"/>
                <w:szCs w:val="22"/>
              </w:rPr>
              <w:t>реализуемым</w:t>
            </w:r>
            <w:r w:rsidR="00DF3BD2" w:rsidRPr="00260805">
              <w:rPr>
                <w:spacing w:val="-5"/>
                <w:sz w:val="22"/>
                <w:szCs w:val="22"/>
              </w:rPr>
              <w:t xml:space="preserve"> </w:t>
            </w:r>
            <w:r w:rsidR="00DF3BD2" w:rsidRPr="00260805">
              <w:rPr>
                <w:sz w:val="22"/>
                <w:szCs w:val="22"/>
              </w:rPr>
              <w:t>образовательным</w:t>
            </w:r>
            <w:r w:rsidR="00DF3BD2" w:rsidRPr="00260805">
              <w:rPr>
                <w:spacing w:val="-3"/>
                <w:sz w:val="22"/>
                <w:szCs w:val="22"/>
              </w:rPr>
              <w:t xml:space="preserve"> </w:t>
            </w:r>
            <w:r w:rsidR="00DF3BD2" w:rsidRPr="00260805">
              <w:rPr>
                <w:sz w:val="22"/>
                <w:szCs w:val="22"/>
              </w:rPr>
              <w:t>программам</w:t>
            </w:r>
            <w:r w:rsidR="00DF3BD2" w:rsidRPr="00260805">
              <w:rPr>
                <w:sz w:val="22"/>
                <w:szCs w:val="22"/>
              </w:rPr>
              <w:tab/>
            </w:r>
            <w:r w:rsidR="00DF3BD2" w:rsidRPr="00260805">
              <w:rPr>
                <w:position w:val="2"/>
                <w:sz w:val="22"/>
                <w:szCs w:val="22"/>
              </w:rPr>
              <w:t>10</w:t>
            </w:r>
          </w:hyperlink>
        </w:p>
        <w:p w14:paraId="7FAB822B" w14:textId="77777777" w:rsidR="00DF3BD2" w:rsidRPr="00260805" w:rsidRDefault="001C2C86">
          <w:pPr>
            <w:pStyle w:val="13"/>
            <w:tabs>
              <w:tab w:val="left" w:pos="1053"/>
              <w:tab w:val="left" w:pos="1054"/>
              <w:tab w:val="left" w:pos="9201"/>
            </w:tabs>
            <w:ind w:left="344" w:firstLine="0"/>
            <w:rPr>
              <w:sz w:val="22"/>
              <w:szCs w:val="22"/>
            </w:rPr>
          </w:pPr>
          <w:r w:rsidRPr="00260805">
            <w:rPr>
              <w:sz w:val="22"/>
              <w:szCs w:val="22"/>
            </w:rPr>
            <w:t>2.4 Сведения</w:t>
          </w:r>
          <w:r w:rsidRPr="00260805">
            <w:rPr>
              <w:spacing w:val="-3"/>
              <w:sz w:val="22"/>
              <w:szCs w:val="22"/>
            </w:rPr>
            <w:t xml:space="preserve"> </w:t>
          </w:r>
          <w:r w:rsidRPr="00260805">
            <w:rPr>
              <w:sz w:val="22"/>
              <w:szCs w:val="22"/>
            </w:rPr>
            <w:t>о</w:t>
          </w:r>
          <w:r w:rsidRPr="00260805">
            <w:rPr>
              <w:spacing w:val="-4"/>
              <w:sz w:val="22"/>
              <w:szCs w:val="22"/>
            </w:rPr>
            <w:t xml:space="preserve"> </w:t>
          </w:r>
          <w:r w:rsidRPr="00260805">
            <w:rPr>
              <w:sz w:val="22"/>
              <w:szCs w:val="22"/>
            </w:rPr>
            <w:t>контингенте</w:t>
          </w:r>
          <w:r w:rsidRPr="00260805">
            <w:rPr>
              <w:spacing w:val="-2"/>
              <w:sz w:val="22"/>
              <w:szCs w:val="22"/>
            </w:rPr>
            <w:t xml:space="preserve"> </w:t>
          </w:r>
          <w:r w:rsidRPr="00260805">
            <w:rPr>
              <w:sz w:val="22"/>
              <w:szCs w:val="22"/>
            </w:rPr>
            <w:t>по</w:t>
          </w:r>
          <w:r w:rsidRPr="00260805">
            <w:rPr>
              <w:spacing w:val="-4"/>
              <w:sz w:val="22"/>
              <w:szCs w:val="22"/>
            </w:rPr>
            <w:t xml:space="preserve"> </w:t>
          </w:r>
          <w:r w:rsidRPr="00260805">
            <w:rPr>
              <w:sz w:val="22"/>
              <w:szCs w:val="22"/>
            </w:rPr>
            <w:t>всем</w:t>
          </w:r>
          <w:r w:rsidRPr="00260805">
            <w:rPr>
              <w:spacing w:val="-5"/>
              <w:sz w:val="22"/>
              <w:szCs w:val="22"/>
            </w:rPr>
            <w:t xml:space="preserve"> </w:t>
          </w:r>
          <w:r w:rsidRPr="00260805">
            <w:rPr>
              <w:sz w:val="22"/>
              <w:szCs w:val="22"/>
            </w:rPr>
            <w:t>реализуемым</w:t>
          </w:r>
          <w:r w:rsidRPr="00260805">
            <w:rPr>
              <w:spacing w:val="-2"/>
              <w:sz w:val="22"/>
              <w:szCs w:val="22"/>
            </w:rPr>
            <w:t xml:space="preserve"> </w:t>
          </w:r>
          <w:r w:rsidRPr="00260805">
            <w:rPr>
              <w:sz w:val="22"/>
              <w:szCs w:val="22"/>
            </w:rPr>
            <w:t>образовательным</w:t>
          </w:r>
          <w:r w:rsidRPr="00260805">
            <w:rPr>
              <w:spacing w:val="-3"/>
              <w:sz w:val="22"/>
              <w:szCs w:val="22"/>
            </w:rPr>
            <w:t xml:space="preserve"> </w:t>
          </w:r>
          <w:r w:rsidRPr="00260805">
            <w:rPr>
              <w:sz w:val="22"/>
              <w:szCs w:val="22"/>
            </w:rPr>
            <w:t>программам</w:t>
          </w:r>
          <w:r w:rsidRPr="00260805">
            <w:rPr>
              <w:sz w:val="22"/>
              <w:szCs w:val="22"/>
            </w:rPr>
            <w:tab/>
          </w:r>
          <w:r w:rsidRPr="00260805">
            <w:rPr>
              <w:position w:val="2"/>
              <w:sz w:val="22"/>
              <w:szCs w:val="22"/>
            </w:rPr>
            <w:t>10</w:t>
          </w:r>
        </w:p>
        <w:p w14:paraId="71ADA8F9" w14:textId="77777777" w:rsidR="00DF3BD2" w:rsidRPr="00260805" w:rsidRDefault="001C2C86">
          <w:pPr>
            <w:pStyle w:val="13"/>
            <w:tabs>
              <w:tab w:val="left" w:pos="1053"/>
              <w:tab w:val="left" w:pos="1054"/>
              <w:tab w:val="left" w:leader="dot" w:pos="9201"/>
            </w:tabs>
            <w:spacing w:before="47"/>
            <w:ind w:left="344" w:firstLine="0"/>
            <w:rPr>
              <w:sz w:val="22"/>
              <w:szCs w:val="22"/>
            </w:rPr>
          </w:pPr>
          <w:r w:rsidRPr="00260805">
            <w:rPr>
              <w:sz w:val="22"/>
              <w:szCs w:val="22"/>
            </w:rPr>
            <w:t xml:space="preserve">2.5 </w:t>
          </w:r>
          <w:hyperlink w:anchor="_TOC_250009">
            <w:r w:rsidR="00DF3BD2" w:rsidRPr="00260805">
              <w:rPr>
                <w:sz w:val="22"/>
                <w:szCs w:val="22"/>
              </w:rPr>
              <w:t>Сведения</w:t>
            </w:r>
            <w:r w:rsidR="00DF3BD2" w:rsidRPr="00260805">
              <w:rPr>
                <w:spacing w:val="-3"/>
                <w:sz w:val="22"/>
                <w:szCs w:val="22"/>
              </w:rPr>
              <w:t xml:space="preserve"> </w:t>
            </w:r>
            <w:r w:rsidR="00DF3BD2" w:rsidRPr="00260805">
              <w:rPr>
                <w:sz w:val="22"/>
                <w:szCs w:val="22"/>
              </w:rPr>
              <w:t>о</w:t>
            </w:r>
            <w:r w:rsidR="00DF3BD2" w:rsidRPr="00260805">
              <w:rPr>
                <w:spacing w:val="-4"/>
                <w:sz w:val="22"/>
                <w:szCs w:val="22"/>
              </w:rPr>
              <w:t xml:space="preserve"> </w:t>
            </w:r>
            <w:r w:rsidR="00DF3BD2" w:rsidRPr="00260805">
              <w:rPr>
                <w:sz w:val="22"/>
                <w:szCs w:val="22"/>
              </w:rPr>
              <w:t>содержании</w:t>
            </w:r>
            <w:r w:rsidR="00DF3BD2" w:rsidRPr="00260805">
              <w:rPr>
                <w:spacing w:val="-1"/>
                <w:sz w:val="22"/>
                <w:szCs w:val="22"/>
              </w:rPr>
              <w:t xml:space="preserve"> </w:t>
            </w:r>
            <w:r w:rsidR="00DF3BD2" w:rsidRPr="00260805">
              <w:rPr>
                <w:sz w:val="22"/>
                <w:szCs w:val="22"/>
              </w:rPr>
              <w:t>образовательных</w:t>
            </w:r>
            <w:r w:rsidR="00DF3BD2" w:rsidRPr="00260805">
              <w:rPr>
                <w:spacing w:val="-2"/>
                <w:sz w:val="22"/>
                <w:szCs w:val="22"/>
              </w:rPr>
              <w:t xml:space="preserve"> </w:t>
            </w:r>
            <w:r w:rsidR="00DF3BD2" w:rsidRPr="00260805">
              <w:rPr>
                <w:sz w:val="22"/>
                <w:szCs w:val="22"/>
              </w:rPr>
              <w:t>программ</w:t>
            </w:r>
            <w:r w:rsidR="00DF3BD2" w:rsidRPr="00260805">
              <w:rPr>
                <w:sz w:val="22"/>
                <w:szCs w:val="22"/>
              </w:rPr>
              <w:tab/>
            </w:r>
            <w:r w:rsidR="00DF3BD2" w:rsidRPr="00260805">
              <w:rPr>
                <w:position w:val="2"/>
                <w:sz w:val="22"/>
                <w:szCs w:val="22"/>
              </w:rPr>
              <w:t>11</w:t>
            </w:r>
          </w:hyperlink>
        </w:p>
        <w:p w14:paraId="2E385451" w14:textId="77777777" w:rsidR="00DF3BD2" w:rsidRPr="00260805" w:rsidRDefault="001C2C86">
          <w:pPr>
            <w:pStyle w:val="13"/>
            <w:tabs>
              <w:tab w:val="left" w:pos="1053"/>
              <w:tab w:val="left" w:pos="1054"/>
              <w:tab w:val="left" w:leader="dot" w:pos="9201"/>
            </w:tabs>
            <w:ind w:left="344" w:firstLine="0"/>
            <w:rPr>
              <w:sz w:val="22"/>
              <w:szCs w:val="22"/>
            </w:rPr>
          </w:pPr>
          <w:r w:rsidRPr="00260805">
            <w:rPr>
              <w:sz w:val="22"/>
              <w:szCs w:val="22"/>
            </w:rPr>
            <w:t xml:space="preserve">2.6 </w:t>
          </w:r>
          <w:hyperlink w:anchor="_TOC_250008">
            <w:r w:rsidR="00DF3BD2" w:rsidRPr="00260805">
              <w:rPr>
                <w:sz w:val="22"/>
                <w:szCs w:val="22"/>
              </w:rPr>
              <w:t>Организация</w:t>
            </w:r>
            <w:r w:rsidR="00DF3BD2" w:rsidRPr="00260805">
              <w:rPr>
                <w:spacing w:val="-3"/>
                <w:sz w:val="22"/>
                <w:szCs w:val="22"/>
              </w:rPr>
              <w:t xml:space="preserve"> </w:t>
            </w:r>
            <w:r w:rsidR="00DF3BD2" w:rsidRPr="00260805">
              <w:rPr>
                <w:sz w:val="22"/>
                <w:szCs w:val="22"/>
              </w:rPr>
              <w:t>учебного</w:t>
            </w:r>
            <w:r w:rsidR="00DF3BD2" w:rsidRPr="00260805">
              <w:rPr>
                <w:spacing w:val="-3"/>
                <w:sz w:val="22"/>
                <w:szCs w:val="22"/>
              </w:rPr>
              <w:t xml:space="preserve"> </w:t>
            </w:r>
            <w:r w:rsidR="00DF3BD2" w:rsidRPr="00260805">
              <w:rPr>
                <w:sz w:val="22"/>
                <w:szCs w:val="22"/>
              </w:rPr>
              <w:t>процесса</w:t>
            </w:r>
            <w:r w:rsidR="00DF3BD2" w:rsidRPr="00260805">
              <w:rPr>
                <w:sz w:val="22"/>
                <w:szCs w:val="22"/>
              </w:rPr>
              <w:tab/>
            </w:r>
            <w:r w:rsidR="00DF3BD2" w:rsidRPr="00260805">
              <w:rPr>
                <w:position w:val="2"/>
                <w:sz w:val="22"/>
                <w:szCs w:val="22"/>
              </w:rPr>
              <w:t>15</w:t>
            </w:r>
          </w:hyperlink>
        </w:p>
        <w:p w14:paraId="420764A4" w14:textId="77777777" w:rsidR="00DF3BD2" w:rsidRPr="00260805" w:rsidRDefault="001C2C86">
          <w:pPr>
            <w:pStyle w:val="13"/>
            <w:tabs>
              <w:tab w:val="left" w:pos="1053"/>
              <w:tab w:val="left" w:pos="1054"/>
              <w:tab w:val="left" w:leader="dot" w:pos="9201"/>
            </w:tabs>
            <w:spacing w:before="46"/>
            <w:ind w:left="344" w:firstLine="0"/>
            <w:rPr>
              <w:sz w:val="22"/>
              <w:szCs w:val="22"/>
            </w:rPr>
          </w:pPr>
          <w:r w:rsidRPr="00260805">
            <w:rPr>
              <w:sz w:val="22"/>
              <w:szCs w:val="22"/>
            </w:rPr>
            <w:t xml:space="preserve">2.7 </w:t>
          </w:r>
          <w:hyperlink w:anchor="_TOC_250007">
            <w:r w:rsidR="00DF3BD2" w:rsidRPr="00260805">
              <w:rPr>
                <w:sz w:val="22"/>
                <w:szCs w:val="22"/>
              </w:rPr>
              <w:t>Анализ</w:t>
            </w:r>
            <w:r w:rsidR="00DF3BD2" w:rsidRPr="00260805">
              <w:rPr>
                <w:spacing w:val="-5"/>
                <w:sz w:val="22"/>
                <w:szCs w:val="22"/>
              </w:rPr>
              <w:t xml:space="preserve"> </w:t>
            </w:r>
            <w:r w:rsidR="00DF3BD2" w:rsidRPr="00260805">
              <w:rPr>
                <w:sz w:val="22"/>
                <w:szCs w:val="22"/>
              </w:rPr>
              <w:t>внутренней</w:t>
            </w:r>
            <w:r w:rsidR="00DF3BD2" w:rsidRPr="00260805">
              <w:rPr>
                <w:spacing w:val="-1"/>
                <w:sz w:val="22"/>
                <w:szCs w:val="22"/>
              </w:rPr>
              <w:t xml:space="preserve"> </w:t>
            </w:r>
            <w:r w:rsidR="00DF3BD2" w:rsidRPr="00260805">
              <w:rPr>
                <w:sz w:val="22"/>
                <w:szCs w:val="22"/>
              </w:rPr>
              <w:t>системы</w:t>
            </w:r>
            <w:r w:rsidR="00DF3BD2" w:rsidRPr="00260805">
              <w:rPr>
                <w:spacing w:val="-2"/>
                <w:sz w:val="22"/>
                <w:szCs w:val="22"/>
              </w:rPr>
              <w:t xml:space="preserve"> </w:t>
            </w:r>
            <w:r w:rsidR="00DF3BD2" w:rsidRPr="00260805">
              <w:rPr>
                <w:sz w:val="22"/>
                <w:szCs w:val="22"/>
              </w:rPr>
              <w:t xml:space="preserve">оценки </w:t>
            </w:r>
            <w:r w:rsidR="00DF3BD2" w:rsidRPr="00260805">
              <w:rPr>
                <w:spacing w:val="-4"/>
                <w:sz w:val="22"/>
                <w:szCs w:val="22"/>
              </w:rPr>
              <w:t>качества</w:t>
            </w:r>
            <w:r w:rsidR="00DF3BD2" w:rsidRPr="00260805">
              <w:rPr>
                <w:spacing w:val="-1"/>
                <w:sz w:val="22"/>
                <w:szCs w:val="22"/>
              </w:rPr>
              <w:t xml:space="preserve"> </w:t>
            </w:r>
            <w:r w:rsidR="00DF3BD2" w:rsidRPr="00260805">
              <w:rPr>
                <w:sz w:val="22"/>
                <w:szCs w:val="22"/>
              </w:rPr>
              <w:t>образования</w:t>
            </w:r>
            <w:r w:rsidR="00DF3BD2" w:rsidRPr="00260805">
              <w:rPr>
                <w:sz w:val="22"/>
                <w:szCs w:val="22"/>
              </w:rPr>
              <w:tab/>
            </w:r>
            <w:r w:rsidR="00DF3BD2" w:rsidRPr="00260805">
              <w:rPr>
                <w:position w:val="2"/>
                <w:sz w:val="22"/>
                <w:szCs w:val="22"/>
              </w:rPr>
              <w:t>18</w:t>
            </w:r>
          </w:hyperlink>
        </w:p>
        <w:p w14:paraId="30ACD0C7" w14:textId="77777777" w:rsidR="00DF3BD2" w:rsidRPr="00260805" w:rsidRDefault="001C2C86">
          <w:pPr>
            <w:pStyle w:val="13"/>
            <w:tabs>
              <w:tab w:val="left" w:pos="1053"/>
              <w:tab w:val="left" w:pos="1054"/>
              <w:tab w:val="left" w:leader="dot" w:pos="9201"/>
            </w:tabs>
            <w:ind w:left="344" w:firstLine="0"/>
            <w:rPr>
              <w:sz w:val="22"/>
              <w:szCs w:val="22"/>
            </w:rPr>
          </w:pPr>
          <w:r w:rsidRPr="00260805">
            <w:rPr>
              <w:sz w:val="22"/>
              <w:szCs w:val="22"/>
            </w:rPr>
            <w:t xml:space="preserve">2.8 </w:t>
          </w:r>
          <w:hyperlink w:anchor="_TOC_250006">
            <w:r w:rsidR="00DF3BD2" w:rsidRPr="00260805">
              <w:rPr>
                <w:sz w:val="22"/>
                <w:szCs w:val="22"/>
              </w:rPr>
              <w:t>Качество</w:t>
            </w:r>
            <w:r w:rsidR="00DF3BD2" w:rsidRPr="00260805">
              <w:rPr>
                <w:spacing w:val="-3"/>
                <w:sz w:val="22"/>
                <w:szCs w:val="22"/>
              </w:rPr>
              <w:t xml:space="preserve"> </w:t>
            </w:r>
            <w:r w:rsidR="00DF3BD2" w:rsidRPr="00260805">
              <w:rPr>
                <w:sz w:val="22"/>
                <w:szCs w:val="22"/>
              </w:rPr>
              <w:t>подготовки</w:t>
            </w:r>
            <w:r w:rsidR="00DF3BD2" w:rsidRPr="00260805">
              <w:rPr>
                <w:spacing w:val="-2"/>
                <w:sz w:val="22"/>
                <w:szCs w:val="22"/>
              </w:rPr>
              <w:t xml:space="preserve"> </w:t>
            </w:r>
            <w:proofErr w:type="gramStart"/>
            <w:r w:rsidR="00DF3BD2" w:rsidRPr="00260805">
              <w:rPr>
                <w:sz w:val="22"/>
                <w:szCs w:val="22"/>
              </w:rPr>
              <w:t>обучающихся</w:t>
            </w:r>
            <w:proofErr w:type="gramEnd"/>
            <w:r w:rsidR="00DF3BD2" w:rsidRPr="00260805">
              <w:rPr>
                <w:sz w:val="22"/>
                <w:szCs w:val="22"/>
              </w:rPr>
              <w:tab/>
            </w:r>
            <w:r w:rsidR="00DF3BD2" w:rsidRPr="00260805">
              <w:rPr>
                <w:position w:val="2"/>
                <w:sz w:val="22"/>
                <w:szCs w:val="22"/>
              </w:rPr>
              <w:t>20</w:t>
            </w:r>
          </w:hyperlink>
        </w:p>
        <w:p w14:paraId="70D23D07" w14:textId="77777777" w:rsidR="00DF3BD2" w:rsidRPr="00260805" w:rsidRDefault="001C2C86">
          <w:pPr>
            <w:pStyle w:val="13"/>
            <w:tabs>
              <w:tab w:val="left" w:pos="1053"/>
              <w:tab w:val="left" w:pos="1054"/>
              <w:tab w:val="left" w:leader="dot" w:pos="9201"/>
            </w:tabs>
            <w:spacing w:before="47"/>
            <w:ind w:left="344" w:firstLine="0"/>
            <w:rPr>
              <w:sz w:val="22"/>
              <w:szCs w:val="22"/>
            </w:rPr>
          </w:pPr>
          <w:r w:rsidRPr="00260805">
            <w:rPr>
              <w:sz w:val="22"/>
              <w:szCs w:val="22"/>
            </w:rPr>
            <w:t xml:space="preserve">2.9 </w:t>
          </w:r>
          <w:hyperlink w:anchor="_TOC_250005">
            <w:r w:rsidR="00DF3BD2" w:rsidRPr="00260805">
              <w:rPr>
                <w:sz w:val="22"/>
                <w:szCs w:val="22"/>
              </w:rPr>
              <w:t>Качество</w:t>
            </w:r>
            <w:r w:rsidR="00DF3BD2" w:rsidRPr="00260805">
              <w:rPr>
                <w:spacing w:val="-4"/>
                <w:sz w:val="22"/>
                <w:szCs w:val="22"/>
              </w:rPr>
              <w:t xml:space="preserve"> </w:t>
            </w:r>
            <w:r w:rsidR="00DF3BD2" w:rsidRPr="00260805">
              <w:rPr>
                <w:sz w:val="22"/>
                <w:szCs w:val="22"/>
              </w:rPr>
              <w:t>подготовки</w:t>
            </w:r>
            <w:r w:rsidR="00DF3BD2" w:rsidRPr="00260805">
              <w:rPr>
                <w:spacing w:val="-1"/>
                <w:sz w:val="22"/>
                <w:szCs w:val="22"/>
              </w:rPr>
              <w:t xml:space="preserve"> </w:t>
            </w:r>
            <w:r w:rsidR="00DF3BD2" w:rsidRPr="00260805">
              <w:rPr>
                <w:sz w:val="22"/>
                <w:szCs w:val="22"/>
              </w:rPr>
              <w:t>и</w:t>
            </w:r>
            <w:r w:rsidR="00DF3BD2" w:rsidRPr="00260805">
              <w:rPr>
                <w:spacing w:val="-5"/>
                <w:sz w:val="22"/>
                <w:szCs w:val="22"/>
              </w:rPr>
              <w:t xml:space="preserve"> </w:t>
            </w:r>
            <w:r w:rsidR="00DF3BD2" w:rsidRPr="00260805">
              <w:rPr>
                <w:sz w:val="22"/>
                <w:szCs w:val="22"/>
              </w:rPr>
              <w:t>востребованность</w:t>
            </w:r>
            <w:r w:rsidR="00DF3BD2" w:rsidRPr="00260805">
              <w:rPr>
                <w:spacing w:val="-2"/>
                <w:sz w:val="22"/>
                <w:szCs w:val="22"/>
              </w:rPr>
              <w:t xml:space="preserve"> </w:t>
            </w:r>
            <w:r w:rsidR="00DF3BD2" w:rsidRPr="00260805">
              <w:rPr>
                <w:sz w:val="22"/>
                <w:szCs w:val="22"/>
              </w:rPr>
              <w:t>выпускников</w:t>
            </w:r>
            <w:r w:rsidR="00DF3BD2" w:rsidRPr="00260805">
              <w:rPr>
                <w:sz w:val="22"/>
                <w:szCs w:val="22"/>
              </w:rPr>
              <w:tab/>
            </w:r>
            <w:r w:rsidR="00DF3BD2" w:rsidRPr="00260805">
              <w:rPr>
                <w:position w:val="2"/>
                <w:sz w:val="22"/>
                <w:szCs w:val="22"/>
              </w:rPr>
              <w:t>20</w:t>
            </w:r>
          </w:hyperlink>
        </w:p>
        <w:p w14:paraId="4C7C3479" w14:textId="77777777" w:rsidR="00DF3BD2" w:rsidRPr="00260805" w:rsidRDefault="001C2C86">
          <w:pPr>
            <w:pStyle w:val="13"/>
            <w:tabs>
              <w:tab w:val="left" w:pos="1053"/>
              <w:tab w:val="left" w:pos="1054"/>
              <w:tab w:val="left" w:leader="dot" w:pos="9201"/>
            </w:tabs>
            <w:spacing w:before="44"/>
            <w:ind w:left="344" w:firstLine="0"/>
            <w:rPr>
              <w:sz w:val="22"/>
              <w:szCs w:val="22"/>
            </w:rPr>
          </w:pPr>
          <w:r w:rsidRPr="00260805">
            <w:rPr>
              <w:sz w:val="22"/>
              <w:szCs w:val="22"/>
            </w:rPr>
            <w:t xml:space="preserve">2.10 </w:t>
          </w:r>
          <w:hyperlink w:anchor="_TOC_250004">
            <w:r w:rsidR="00DF3BD2" w:rsidRPr="00260805">
              <w:rPr>
                <w:sz w:val="22"/>
                <w:szCs w:val="22"/>
              </w:rPr>
              <w:t>Качество</w:t>
            </w:r>
            <w:r w:rsidR="00DF3BD2" w:rsidRPr="00260805">
              <w:rPr>
                <w:spacing w:val="-4"/>
                <w:sz w:val="22"/>
                <w:szCs w:val="22"/>
              </w:rPr>
              <w:t xml:space="preserve"> </w:t>
            </w:r>
            <w:r w:rsidR="00DF3BD2" w:rsidRPr="00260805">
              <w:rPr>
                <w:sz w:val="22"/>
                <w:szCs w:val="22"/>
              </w:rPr>
              <w:t>кадрового</w:t>
            </w:r>
            <w:r w:rsidR="00DF3BD2" w:rsidRPr="00260805">
              <w:rPr>
                <w:spacing w:val="-4"/>
                <w:sz w:val="22"/>
                <w:szCs w:val="22"/>
              </w:rPr>
              <w:t xml:space="preserve"> </w:t>
            </w:r>
            <w:r w:rsidR="00DF3BD2" w:rsidRPr="00260805">
              <w:rPr>
                <w:sz w:val="22"/>
                <w:szCs w:val="22"/>
              </w:rPr>
              <w:t>обеспечения</w:t>
            </w:r>
            <w:r w:rsidR="00DF3BD2" w:rsidRPr="00260805">
              <w:rPr>
                <w:spacing w:val="-4"/>
                <w:sz w:val="22"/>
                <w:szCs w:val="22"/>
              </w:rPr>
              <w:t xml:space="preserve"> </w:t>
            </w:r>
            <w:r w:rsidR="00DF3BD2" w:rsidRPr="00260805">
              <w:rPr>
                <w:sz w:val="22"/>
                <w:szCs w:val="22"/>
              </w:rPr>
              <w:t>образовательного</w:t>
            </w:r>
            <w:r w:rsidR="00DF3BD2" w:rsidRPr="00260805">
              <w:rPr>
                <w:spacing w:val="-2"/>
                <w:sz w:val="22"/>
                <w:szCs w:val="22"/>
              </w:rPr>
              <w:t xml:space="preserve"> </w:t>
            </w:r>
            <w:r w:rsidR="00DF3BD2" w:rsidRPr="00260805">
              <w:rPr>
                <w:sz w:val="22"/>
                <w:szCs w:val="22"/>
              </w:rPr>
              <w:t>процесса</w:t>
            </w:r>
            <w:r w:rsidR="00DF3BD2" w:rsidRPr="00260805">
              <w:rPr>
                <w:sz w:val="22"/>
                <w:szCs w:val="22"/>
              </w:rPr>
              <w:tab/>
            </w:r>
            <w:r w:rsidR="00DF3BD2" w:rsidRPr="00260805">
              <w:rPr>
                <w:position w:val="2"/>
                <w:sz w:val="22"/>
                <w:szCs w:val="22"/>
              </w:rPr>
              <w:t>23</w:t>
            </w:r>
          </w:hyperlink>
        </w:p>
        <w:p w14:paraId="53F5D468" w14:textId="77777777" w:rsidR="00DF3BD2" w:rsidRPr="00260805" w:rsidRDefault="001C2C86">
          <w:pPr>
            <w:pStyle w:val="13"/>
            <w:tabs>
              <w:tab w:val="left" w:pos="1053"/>
              <w:tab w:val="left" w:pos="1054"/>
            </w:tabs>
            <w:spacing w:before="47"/>
            <w:ind w:left="344" w:firstLine="0"/>
            <w:rPr>
              <w:sz w:val="22"/>
              <w:szCs w:val="22"/>
            </w:rPr>
          </w:pPr>
          <w:r w:rsidRPr="00260805">
            <w:rPr>
              <w:sz w:val="22"/>
              <w:szCs w:val="22"/>
            </w:rPr>
            <w:t>2.11 Качество</w:t>
          </w:r>
          <w:r w:rsidRPr="00260805">
            <w:rPr>
              <w:spacing w:val="-7"/>
              <w:sz w:val="22"/>
              <w:szCs w:val="22"/>
            </w:rPr>
            <w:t xml:space="preserve"> </w:t>
          </w:r>
          <w:proofErr w:type="gramStart"/>
          <w:r w:rsidRPr="00260805">
            <w:rPr>
              <w:sz w:val="22"/>
              <w:szCs w:val="22"/>
            </w:rPr>
            <w:t>учебно-методического</w:t>
          </w:r>
          <w:proofErr w:type="gramEnd"/>
          <w:r w:rsidRPr="00260805">
            <w:rPr>
              <w:spacing w:val="-4"/>
              <w:sz w:val="22"/>
              <w:szCs w:val="22"/>
            </w:rPr>
            <w:t xml:space="preserve"> </w:t>
          </w:r>
          <w:r w:rsidRPr="00260805">
            <w:rPr>
              <w:sz w:val="22"/>
              <w:szCs w:val="22"/>
            </w:rPr>
            <w:t>и</w:t>
          </w:r>
          <w:r w:rsidRPr="00260805">
            <w:rPr>
              <w:spacing w:val="-8"/>
              <w:sz w:val="22"/>
              <w:szCs w:val="22"/>
            </w:rPr>
            <w:t xml:space="preserve"> </w:t>
          </w:r>
          <w:r w:rsidRPr="00260805">
            <w:rPr>
              <w:sz w:val="22"/>
              <w:szCs w:val="22"/>
            </w:rPr>
            <w:t>библиотечно-информационного</w:t>
          </w:r>
        </w:p>
        <w:p w14:paraId="18E27A71" w14:textId="3D3ADA00" w:rsidR="00DF3BD2" w:rsidRPr="00260805" w:rsidRDefault="00260805">
          <w:pPr>
            <w:tabs>
              <w:tab w:val="left" w:leader="dot" w:pos="9201"/>
            </w:tabs>
          </w:pPr>
          <w:r>
            <w:t xml:space="preserve">      </w:t>
          </w:r>
          <w:r w:rsidRPr="00260805">
            <w:t>обеспечения</w:t>
          </w:r>
          <w:r w:rsidRPr="00260805">
            <w:rPr>
              <w:spacing w:val="-2"/>
            </w:rPr>
            <w:t xml:space="preserve"> </w:t>
          </w:r>
          <w:r w:rsidRPr="00260805">
            <w:t>образовательного</w:t>
          </w:r>
          <w:r w:rsidRPr="00260805">
            <w:rPr>
              <w:spacing w:val="-3"/>
            </w:rPr>
            <w:t xml:space="preserve"> </w:t>
          </w:r>
          <w:r w:rsidRPr="00260805">
            <w:t>процесса</w:t>
          </w:r>
          <w:r w:rsidRPr="00260805">
            <w:tab/>
          </w:r>
          <w:r w:rsidRPr="00260805">
            <w:rPr>
              <w:position w:val="6"/>
            </w:rPr>
            <w:t>24</w:t>
          </w:r>
        </w:p>
        <w:p w14:paraId="438000AA" w14:textId="77777777" w:rsidR="00DF3BD2" w:rsidRPr="00260805" w:rsidRDefault="001C2C86">
          <w:pPr>
            <w:pStyle w:val="13"/>
            <w:tabs>
              <w:tab w:val="left" w:pos="1053"/>
              <w:tab w:val="left" w:pos="1054"/>
              <w:tab w:val="left" w:leader="dot" w:pos="9201"/>
            </w:tabs>
            <w:spacing w:before="46"/>
            <w:ind w:left="344" w:firstLine="0"/>
            <w:rPr>
              <w:sz w:val="22"/>
              <w:szCs w:val="22"/>
            </w:rPr>
          </w:pPr>
          <w:r w:rsidRPr="00260805">
            <w:rPr>
              <w:sz w:val="22"/>
              <w:szCs w:val="22"/>
            </w:rPr>
            <w:t xml:space="preserve">3. </w:t>
          </w:r>
          <w:hyperlink w:anchor="_TOC_250003">
            <w:r w:rsidR="00DF3BD2" w:rsidRPr="00260805">
              <w:rPr>
                <w:sz w:val="22"/>
                <w:szCs w:val="22"/>
              </w:rPr>
              <w:t>Воспитательная</w:t>
            </w:r>
            <w:r w:rsidR="00DF3BD2" w:rsidRPr="00260805">
              <w:rPr>
                <w:spacing w:val="57"/>
                <w:sz w:val="22"/>
                <w:szCs w:val="22"/>
              </w:rPr>
              <w:t xml:space="preserve"> </w:t>
            </w:r>
            <w:r w:rsidR="00DF3BD2" w:rsidRPr="00260805">
              <w:rPr>
                <w:sz w:val="22"/>
                <w:szCs w:val="22"/>
              </w:rPr>
              <w:t>работа</w:t>
            </w:r>
            <w:r w:rsidR="00DF3BD2" w:rsidRPr="00260805">
              <w:rPr>
                <w:sz w:val="22"/>
                <w:szCs w:val="22"/>
              </w:rPr>
              <w:tab/>
            </w:r>
            <w:r w:rsidR="00DF3BD2" w:rsidRPr="00260805">
              <w:rPr>
                <w:position w:val="2"/>
                <w:sz w:val="22"/>
                <w:szCs w:val="22"/>
              </w:rPr>
              <w:t>26</w:t>
            </w:r>
          </w:hyperlink>
        </w:p>
        <w:p w14:paraId="20A65BC4" w14:textId="77777777" w:rsidR="00DF3BD2" w:rsidRPr="00260805" w:rsidRDefault="001C2C86">
          <w:pPr>
            <w:pStyle w:val="13"/>
            <w:tabs>
              <w:tab w:val="left" w:pos="1053"/>
              <w:tab w:val="left" w:pos="1054"/>
              <w:tab w:val="left" w:leader="dot" w:pos="9201"/>
            </w:tabs>
            <w:ind w:left="344" w:firstLine="0"/>
            <w:rPr>
              <w:sz w:val="22"/>
              <w:szCs w:val="22"/>
            </w:rPr>
          </w:pPr>
          <w:r w:rsidRPr="00260805">
            <w:rPr>
              <w:sz w:val="22"/>
              <w:szCs w:val="22"/>
            </w:rPr>
            <w:t xml:space="preserve">4. </w:t>
          </w:r>
          <w:hyperlink w:anchor="_TOC_250002">
            <w:r w:rsidR="00DF3BD2" w:rsidRPr="00260805">
              <w:rPr>
                <w:sz w:val="22"/>
                <w:szCs w:val="22"/>
              </w:rPr>
              <w:t>Научно-исследовательская</w:t>
            </w:r>
            <w:r w:rsidR="00DF3BD2" w:rsidRPr="00260805">
              <w:rPr>
                <w:spacing w:val="-5"/>
                <w:sz w:val="22"/>
                <w:szCs w:val="22"/>
              </w:rPr>
              <w:t xml:space="preserve"> </w:t>
            </w:r>
            <w:r w:rsidR="00DF3BD2" w:rsidRPr="00260805">
              <w:rPr>
                <w:sz w:val="22"/>
                <w:szCs w:val="22"/>
              </w:rPr>
              <w:t>деятельность</w:t>
            </w:r>
            <w:r w:rsidR="00DF3BD2" w:rsidRPr="00260805">
              <w:rPr>
                <w:sz w:val="22"/>
                <w:szCs w:val="22"/>
              </w:rPr>
              <w:tab/>
            </w:r>
            <w:r w:rsidR="00DF3BD2" w:rsidRPr="00260805">
              <w:rPr>
                <w:position w:val="2"/>
                <w:sz w:val="22"/>
                <w:szCs w:val="22"/>
              </w:rPr>
              <w:t>29</w:t>
            </w:r>
          </w:hyperlink>
        </w:p>
        <w:p w14:paraId="291B3829" w14:textId="77777777" w:rsidR="00DF3BD2" w:rsidRPr="00260805" w:rsidRDefault="001C2C86">
          <w:pPr>
            <w:pStyle w:val="13"/>
            <w:tabs>
              <w:tab w:val="left" w:pos="1053"/>
              <w:tab w:val="left" w:pos="1054"/>
              <w:tab w:val="left" w:leader="dot" w:pos="9201"/>
            </w:tabs>
            <w:spacing w:before="47"/>
            <w:ind w:left="344" w:firstLine="0"/>
            <w:rPr>
              <w:sz w:val="22"/>
              <w:szCs w:val="22"/>
            </w:rPr>
          </w:pPr>
          <w:r w:rsidRPr="00260805">
            <w:rPr>
              <w:sz w:val="22"/>
              <w:szCs w:val="22"/>
            </w:rPr>
            <w:t xml:space="preserve">5. </w:t>
          </w:r>
          <w:hyperlink w:anchor="_TOC_250001">
            <w:r w:rsidR="00DF3BD2" w:rsidRPr="00260805">
              <w:rPr>
                <w:sz w:val="22"/>
                <w:szCs w:val="22"/>
              </w:rPr>
              <w:t>Качество</w:t>
            </w:r>
            <w:r w:rsidR="00DF3BD2" w:rsidRPr="00260805">
              <w:rPr>
                <w:spacing w:val="-4"/>
                <w:sz w:val="22"/>
                <w:szCs w:val="22"/>
              </w:rPr>
              <w:t xml:space="preserve"> </w:t>
            </w:r>
            <w:r w:rsidR="00DF3BD2" w:rsidRPr="00260805">
              <w:rPr>
                <w:sz w:val="22"/>
                <w:szCs w:val="22"/>
              </w:rPr>
              <w:t>материально-технической</w:t>
            </w:r>
            <w:r w:rsidR="00DF3BD2" w:rsidRPr="00260805">
              <w:rPr>
                <w:spacing w:val="-3"/>
                <w:sz w:val="22"/>
                <w:szCs w:val="22"/>
              </w:rPr>
              <w:t xml:space="preserve"> </w:t>
            </w:r>
            <w:r w:rsidR="00DF3BD2" w:rsidRPr="00260805">
              <w:rPr>
                <w:sz w:val="22"/>
                <w:szCs w:val="22"/>
              </w:rPr>
              <w:t>базы</w:t>
            </w:r>
            <w:r w:rsidR="00DF3BD2" w:rsidRPr="00260805">
              <w:rPr>
                <w:sz w:val="22"/>
                <w:szCs w:val="22"/>
              </w:rPr>
              <w:tab/>
            </w:r>
            <w:r w:rsidR="00DF3BD2" w:rsidRPr="00260805">
              <w:rPr>
                <w:position w:val="2"/>
                <w:sz w:val="22"/>
                <w:szCs w:val="22"/>
              </w:rPr>
              <w:t>30</w:t>
            </w:r>
          </w:hyperlink>
        </w:p>
        <w:p w14:paraId="14463B17" w14:textId="77777777" w:rsidR="00DF3BD2" w:rsidRPr="00260805" w:rsidRDefault="001C2C86">
          <w:pPr>
            <w:pStyle w:val="13"/>
            <w:tabs>
              <w:tab w:val="left" w:pos="1053"/>
              <w:tab w:val="left" w:pos="1054"/>
              <w:tab w:val="left" w:leader="dot" w:pos="9201"/>
            </w:tabs>
            <w:spacing w:before="44"/>
            <w:ind w:left="344" w:firstLine="0"/>
            <w:rPr>
              <w:sz w:val="22"/>
              <w:szCs w:val="22"/>
            </w:rPr>
          </w:pPr>
          <w:r w:rsidRPr="00260805">
            <w:rPr>
              <w:sz w:val="22"/>
              <w:szCs w:val="22"/>
            </w:rPr>
            <w:t xml:space="preserve">6. </w:t>
          </w:r>
          <w:hyperlink w:anchor="_TOC_250000">
            <w:r w:rsidR="00DF3BD2" w:rsidRPr="00260805">
              <w:rPr>
                <w:sz w:val="22"/>
                <w:szCs w:val="22"/>
              </w:rPr>
              <w:t>Финансовое</w:t>
            </w:r>
            <w:r w:rsidR="00DF3BD2" w:rsidRPr="00260805">
              <w:rPr>
                <w:spacing w:val="-4"/>
                <w:sz w:val="22"/>
                <w:szCs w:val="22"/>
              </w:rPr>
              <w:t xml:space="preserve"> </w:t>
            </w:r>
            <w:r w:rsidR="00DF3BD2" w:rsidRPr="00260805">
              <w:rPr>
                <w:sz w:val="22"/>
                <w:szCs w:val="22"/>
              </w:rPr>
              <w:t>обеспечение</w:t>
            </w:r>
            <w:r w:rsidR="00DF3BD2" w:rsidRPr="00260805">
              <w:rPr>
                <w:spacing w:val="-1"/>
                <w:sz w:val="22"/>
                <w:szCs w:val="22"/>
              </w:rPr>
              <w:t xml:space="preserve"> </w:t>
            </w:r>
            <w:r w:rsidR="00DF3BD2" w:rsidRPr="00260805">
              <w:rPr>
                <w:sz w:val="22"/>
                <w:szCs w:val="22"/>
              </w:rPr>
              <w:t>учреждения</w:t>
            </w:r>
            <w:r w:rsidR="00DF3BD2" w:rsidRPr="00260805">
              <w:rPr>
                <w:sz w:val="22"/>
                <w:szCs w:val="22"/>
              </w:rPr>
              <w:tab/>
            </w:r>
            <w:r w:rsidR="00DF3BD2" w:rsidRPr="00260805">
              <w:rPr>
                <w:position w:val="2"/>
                <w:sz w:val="22"/>
                <w:szCs w:val="22"/>
              </w:rPr>
              <w:t>32</w:t>
            </w:r>
          </w:hyperlink>
        </w:p>
        <w:p w14:paraId="65558BB0" w14:textId="0D44D1C5" w:rsidR="00DF3BD2" w:rsidRPr="00260805" w:rsidRDefault="001C2C86">
          <w:pPr>
            <w:tabs>
              <w:tab w:val="left" w:leader="dot" w:pos="9201"/>
            </w:tabs>
            <w:spacing w:before="49" w:line="247" w:lineRule="auto"/>
            <w:ind w:right="397" w:firstLine="340"/>
          </w:pPr>
          <w:r w:rsidRPr="00260805">
            <w:t>Общие выводы…………………………………………………………………………</w:t>
          </w:r>
          <w:r w:rsidR="00260805">
            <w:t>,,,,,,,,,,,,,,</w:t>
          </w:r>
          <w:r w:rsidRPr="00260805">
            <w:t>…….33</w:t>
          </w:r>
        </w:p>
        <w:p w14:paraId="07B4EBA5" w14:textId="21E7B374" w:rsidR="000B6D7C" w:rsidRDefault="001C2C86" w:rsidP="000B6D7C">
          <w:pPr>
            <w:tabs>
              <w:tab w:val="left" w:leader="dot" w:pos="9201"/>
            </w:tabs>
            <w:spacing w:before="49" w:line="247" w:lineRule="auto"/>
            <w:ind w:right="397" w:firstLine="340"/>
            <w:rPr>
              <w:color w:val="000000" w:themeColor="text1"/>
            </w:rPr>
          </w:pPr>
          <w:r w:rsidRPr="00260805">
            <w:t>Приложение</w:t>
          </w:r>
          <w:r w:rsidR="0063609A">
            <w:t xml:space="preserve"> </w:t>
          </w:r>
          <w:r w:rsidRPr="00260805">
            <w:t xml:space="preserve">1. </w:t>
          </w:r>
        </w:p>
        <w:p w14:paraId="2D1DFCBF" w14:textId="77777777" w:rsidR="00DE644C" w:rsidRPr="00DE644C" w:rsidRDefault="00DE644C">
          <w:pPr>
            <w:tabs>
              <w:tab w:val="left" w:leader="dot" w:pos="9201"/>
            </w:tabs>
            <w:spacing w:before="49" w:line="247" w:lineRule="auto"/>
            <w:ind w:right="397" w:firstLine="340"/>
          </w:pPr>
          <w:r w:rsidRPr="00DE644C">
            <w:t>Приложение 2</w:t>
          </w:r>
        </w:p>
        <w:p w14:paraId="5ADB6303" w14:textId="72760659" w:rsidR="00DE644C" w:rsidRDefault="00DE644C">
          <w:pPr>
            <w:tabs>
              <w:tab w:val="left" w:leader="dot" w:pos="9201"/>
            </w:tabs>
            <w:spacing w:before="49" w:line="247" w:lineRule="auto"/>
            <w:ind w:right="397" w:firstLine="340"/>
          </w:pPr>
          <w:r>
            <w:t>Приложение 3</w:t>
          </w:r>
        </w:p>
        <w:p w14:paraId="6E59FD08" w14:textId="386F1776" w:rsidR="00DE644C" w:rsidRDefault="00DE644C">
          <w:pPr>
            <w:tabs>
              <w:tab w:val="left" w:leader="dot" w:pos="9201"/>
            </w:tabs>
            <w:spacing w:before="49" w:line="247" w:lineRule="auto"/>
            <w:ind w:right="397" w:firstLine="340"/>
          </w:pPr>
          <w:r>
            <w:t>Приложение 4</w:t>
          </w:r>
        </w:p>
        <w:p w14:paraId="65F30E0E" w14:textId="12C6B757" w:rsidR="00DE644C" w:rsidRPr="00260805" w:rsidRDefault="00DE644C">
          <w:pPr>
            <w:tabs>
              <w:tab w:val="left" w:leader="dot" w:pos="9201"/>
            </w:tabs>
            <w:spacing w:before="49" w:line="247" w:lineRule="auto"/>
            <w:ind w:right="397" w:firstLine="340"/>
            <w:sectPr w:rsidR="00DE644C" w:rsidRPr="00260805">
              <w:headerReference w:type="even" r:id="rId10"/>
              <w:headerReference w:type="default" r:id="rId11"/>
              <w:footerReference w:type="even" r:id="rId12"/>
              <w:footerReference w:type="default" r:id="rId13"/>
              <w:headerReference w:type="first" r:id="rId14"/>
              <w:footerReference w:type="first" r:id="rId15"/>
              <w:pgSz w:w="11906" w:h="16838"/>
              <w:pgMar w:top="568" w:right="720" w:bottom="860" w:left="1360" w:header="0" w:footer="672" w:gutter="0"/>
              <w:pgNumType w:start="2"/>
              <w:cols w:space="720"/>
              <w:formProt w:val="0"/>
              <w:docGrid w:linePitch="100" w:charSpace="12288"/>
            </w:sectPr>
          </w:pPr>
          <w:r>
            <w:t>Приложение 5</w:t>
          </w:r>
        </w:p>
        <w:p w14:paraId="3B443274" w14:textId="77777777" w:rsidR="00DF3BD2" w:rsidRPr="00260805" w:rsidRDefault="001C2C86">
          <w:pPr>
            <w:pStyle w:val="1"/>
            <w:spacing w:before="66"/>
            <w:ind w:left="4517" w:right="397"/>
            <w:rPr>
              <w:sz w:val="22"/>
              <w:szCs w:val="22"/>
            </w:rPr>
          </w:pPr>
          <w:r w:rsidRPr="00260805">
            <w:rPr>
              <w:sz w:val="22"/>
              <w:szCs w:val="22"/>
            </w:rPr>
            <w:lastRenderedPageBreak/>
            <w:t>Введение</w:t>
          </w:r>
        </w:p>
        <w:p w14:paraId="42505306" w14:textId="77777777" w:rsidR="00DF3BD2" w:rsidRPr="00260805" w:rsidRDefault="001C2C86">
          <w:pPr>
            <w:pStyle w:val="1"/>
            <w:numPr>
              <w:ilvl w:val="1"/>
              <w:numId w:val="15"/>
            </w:numPr>
            <w:tabs>
              <w:tab w:val="left" w:pos="2920"/>
            </w:tabs>
            <w:spacing w:before="40"/>
            <w:ind w:hanging="361"/>
            <w:rPr>
              <w:sz w:val="22"/>
              <w:szCs w:val="22"/>
            </w:rPr>
          </w:pPr>
          <w:bookmarkStart w:id="0" w:name="_TOC_250016"/>
          <w:r w:rsidRPr="00260805">
            <w:rPr>
              <w:sz w:val="22"/>
              <w:szCs w:val="22"/>
            </w:rPr>
            <w:t>Основание</w:t>
          </w:r>
          <w:r w:rsidRPr="00260805">
            <w:rPr>
              <w:spacing w:val="-4"/>
              <w:sz w:val="22"/>
              <w:szCs w:val="22"/>
            </w:rPr>
            <w:t xml:space="preserve"> </w:t>
          </w:r>
          <w:r w:rsidRPr="00260805">
            <w:rPr>
              <w:sz w:val="22"/>
              <w:szCs w:val="22"/>
            </w:rPr>
            <w:t>проведения</w:t>
          </w:r>
          <w:r w:rsidRPr="00260805">
            <w:rPr>
              <w:spacing w:val="-4"/>
              <w:sz w:val="22"/>
              <w:szCs w:val="22"/>
            </w:rPr>
            <w:t xml:space="preserve"> </w:t>
          </w:r>
          <w:bookmarkEnd w:id="0"/>
          <w:proofErr w:type="spellStart"/>
          <w:r w:rsidRPr="00260805">
            <w:rPr>
              <w:sz w:val="22"/>
              <w:szCs w:val="22"/>
            </w:rPr>
            <w:t>самообследования</w:t>
          </w:r>
          <w:proofErr w:type="spellEnd"/>
        </w:p>
        <w:p w14:paraId="1E8DE094" w14:textId="77777777" w:rsidR="00DF3BD2" w:rsidRPr="00260805" w:rsidRDefault="001C2C86">
          <w:pPr>
            <w:pStyle w:val="af1"/>
            <w:spacing w:before="12"/>
            <w:ind w:left="284" w:right="332" w:firstLine="659"/>
            <w:rPr>
              <w:sz w:val="22"/>
              <w:szCs w:val="22"/>
            </w:rPr>
          </w:pPr>
          <w:r w:rsidRPr="00260805">
            <w:rPr>
              <w:sz w:val="22"/>
              <w:szCs w:val="22"/>
            </w:rPr>
            <w:t>Основанием</w:t>
          </w:r>
          <w:r w:rsidRPr="00260805">
            <w:rPr>
              <w:spacing w:val="14"/>
              <w:sz w:val="22"/>
              <w:szCs w:val="22"/>
            </w:rPr>
            <w:t xml:space="preserve"> </w:t>
          </w:r>
          <w:r w:rsidRPr="00260805">
            <w:rPr>
              <w:sz w:val="22"/>
              <w:szCs w:val="22"/>
            </w:rPr>
            <w:t>для</w:t>
          </w:r>
          <w:r w:rsidRPr="00260805">
            <w:rPr>
              <w:spacing w:val="14"/>
              <w:sz w:val="22"/>
              <w:szCs w:val="22"/>
            </w:rPr>
            <w:t xml:space="preserve"> </w:t>
          </w:r>
          <w:r w:rsidRPr="00260805">
            <w:rPr>
              <w:sz w:val="22"/>
              <w:szCs w:val="22"/>
            </w:rPr>
            <w:t>проведения</w:t>
          </w:r>
          <w:r w:rsidRPr="00260805">
            <w:rPr>
              <w:spacing w:val="14"/>
              <w:sz w:val="22"/>
              <w:szCs w:val="22"/>
            </w:rPr>
            <w:t xml:space="preserve"> </w:t>
          </w:r>
          <w:proofErr w:type="spellStart"/>
          <w:r w:rsidRPr="00260805">
            <w:rPr>
              <w:sz w:val="22"/>
              <w:szCs w:val="22"/>
            </w:rPr>
            <w:t>самообследования</w:t>
          </w:r>
          <w:proofErr w:type="spellEnd"/>
          <w:r w:rsidRPr="00260805">
            <w:rPr>
              <w:spacing w:val="16"/>
              <w:sz w:val="22"/>
              <w:szCs w:val="22"/>
            </w:rPr>
            <w:t xml:space="preserve"> </w:t>
          </w:r>
          <w:r w:rsidRPr="00260805">
            <w:rPr>
              <w:sz w:val="22"/>
              <w:szCs w:val="22"/>
            </w:rPr>
            <w:t>явился</w:t>
          </w:r>
          <w:r w:rsidRPr="00260805">
            <w:rPr>
              <w:spacing w:val="14"/>
              <w:sz w:val="22"/>
              <w:szCs w:val="22"/>
            </w:rPr>
            <w:t xml:space="preserve"> </w:t>
          </w:r>
          <w:r w:rsidRPr="00260805">
            <w:rPr>
              <w:sz w:val="22"/>
              <w:szCs w:val="22"/>
            </w:rPr>
            <w:t>приказ</w:t>
          </w:r>
          <w:r w:rsidRPr="00260805">
            <w:rPr>
              <w:spacing w:val="15"/>
              <w:sz w:val="22"/>
              <w:szCs w:val="22"/>
            </w:rPr>
            <w:t xml:space="preserve"> </w:t>
          </w:r>
          <w:r w:rsidRPr="00260805">
            <w:rPr>
              <w:sz w:val="22"/>
              <w:szCs w:val="22"/>
            </w:rPr>
            <w:t>директора</w:t>
          </w:r>
          <w:r w:rsidRPr="00260805">
            <w:rPr>
              <w:spacing w:val="16"/>
              <w:sz w:val="22"/>
              <w:szCs w:val="22"/>
            </w:rPr>
            <w:t xml:space="preserve"> </w:t>
          </w:r>
          <w:r w:rsidRPr="00260805">
            <w:rPr>
              <w:sz w:val="22"/>
              <w:szCs w:val="22"/>
            </w:rPr>
            <w:t xml:space="preserve">колледжа </w:t>
          </w:r>
          <w:r w:rsidRPr="00260805">
            <w:rPr>
              <w:color w:val="000000"/>
              <w:sz w:val="22"/>
              <w:szCs w:val="22"/>
            </w:rPr>
            <w:t>№</w:t>
          </w:r>
          <w:r w:rsidRPr="00260805">
            <w:rPr>
              <w:color w:val="000000"/>
              <w:spacing w:val="1"/>
              <w:sz w:val="22"/>
              <w:szCs w:val="22"/>
            </w:rPr>
            <w:t xml:space="preserve"> </w:t>
          </w:r>
          <w:r w:rsidRPr="00260805">
            <w:rPr>
              <w:color w:val="000000"/>
              <w:sz w:val="22"/>
              <w:szCs w:val="22"/>
            </w:rPr>
            <w:t>01–12/31-1</w:t>
          </w:r>
          <w:r w:rsidRPr="00260805">
            <w:rPr>
              <w:color w:val="000000"/>
              <w:spacing w:val="1"/>
              <w:sz w:val="22"/>
              <w:szCs w:val="22"/>
            </w:rPr>
            <w:t xml:space="preserve"> </w:t>
          </w:r>
          <w:r w:rsidRPr="00260805">
            <w:rPr>
              <w:color w:val="000000"/>
              <w:sz w:val="22"/>
              <w:szCs w:val="22"/>
            </w:rPr>
            <w:t>от</w:t>
          </w:r>
          <w:r w:rsidRPr="00260805">
            <w:rPr>
              <w:color w:val="000000"/>
              <w:spacing w:val="1"/>
              <w:sz w:val="22"/>
              <w:szCs w:val="22"/>
            </w:rPr>
            <w:t xml:space="preserve"> </w:t>
          </w:r>
          <w:r w:rsidRPr="00260805">
            <w:rPr>
              <w:color w:val="000000"/>
              <w:sz w:val="22"/>
              <w:szCs w:val="22"/>
            </w:rPr>
            <w:t>22.01.2025</w:t>
          </w:r>
          <w:r w:rsidRPr="00260805">
            <w:rPr>
              <w:color w:val="000000"/>
              <w:spacing w:val="1"/>
              <w:sz w:val="22"/>
              <w:szCs w:val="22"/>
            </w:rPr>
            <w:t xml:space="preserve"> </w:t>
          </w:r>
          <w:r w:rsidRPr="00260805">
            <w:rPr>
              <w:color w:val="000000"/>
              <w:sz w:val="22"/>
              <w:szCs w:val="22"/>
            </w:rPr>
            <w:t>г</w:t>
          </w:r>
          <w:r w:rsidRPr="00260805">
            <w:rPr>
              <w:color w:val="000000" w:themeColor="text1"/>
              <w:sz w:val="22"/>
              <w:szCs w:val="22"/>
            </w:rPr>
            <w:t>.</w:t>
          </w:r>
          <w:r w:rsidRPr="00260805">
            <w:rPr>
              <w:color w:val="000000" w:themeColor="text1"/>
              <w:spacing w:val="1"/>
              <w:sz w:val="22"/>
              <w:szCs w:val="22"/>
            </w:rPr>
            <w:t xml:space="preserve"> </w:t>
          </w:r>
          <w:r w:rsidRPr="00260805">
            <w:rPr>
              <w:sz w:val="22"/>
              <w:szCs w:val="22"/>
            </w:rPr>
            <w:t>о</w:t>
          </w:r>
          <w:r w:rsidRPr="00260805">
            <w:rPr>
              <w:spacing w:val="1"/>
              <w:sz w:val="22"/>
              <w:szCs w:val="22"/>
            </w:rPr>
            <w:t xml:space="preserve"> </w:t>
          </w:r>
          <w:r w:rsidRPr="00260805">
            <w:rPr>
              <w:sz w:val="22"/>
              <w:szCs w:val="22"/>
            </w:rPr>
            <w:t>создании</w:t>
          </w:r>
          <w:r w:rsidRPr="00260805">
            <w:rPr>
              <w:spacing w:val="1"/>
              <w:sz w:val="22"/>
              <w:szCs w:val="22"/>
            </w:rPr>
            <w:t xml:space="preserve"> </w:t>
          </w:r>
          <w:r w:rsidRPr="00260805">
            <w:rPr>
              <w:sz w:val="22"/>
              <w:szCs w:val="22"/>
            </w:rPr>
            <w:t>комиссии</w:t>
          </w:r>
          <w:r w:rsidRPr="00260805">
            <w:rPr>
              <w:spacing w:val="1"/>
              <w:sz w:val="22"/>
              <w:szCs w:val="22"/>
            </w:rPr>
            <w:t xml:space="preserve"> </w:t>
          </w:r>
          <w:r w:rsidRPr="00260805">
            <w:rPr>
              <w:sz w:val="22"/>
              <w:szCs w:val="22"/>
            </w:rPr>
            <w:t>о</w:t>
          </w:r>
          <w:r w:rsidRPr="00260805">
            <w:rPr>
              <w:spacing w:val="1"/>
              <w:sz w:val="22"/>
              <w:szCs w:val="22"/>
            </w:rPr>
            <w:t xml:space="preserve"> </w:t>
          </w:r>
          <w:r w:rsidRPr="00260805">
            <w:rPr>
              <w:sz w:val="22"/>
              <w:szCs w:val="22"/>
            </w:rPr>
            <w:t>проведении</w:t>
          </w:r>
          <w:r w:rsidRPr="00260805">
            <w:rPr>
              <w:spacing w:val="1"/>
              <w:sz w:val="22"/>
              <w:szCs w:val="22"/>
            </w:rPr>
            <w:t xml:space="preserve"> </w:t>
          </w:r>
          <w:proofErr w:type="spellStart"/>
          <w:r w:rsidRPr="00260805">
            <w:rPr>
              <w:sz w:val="22"/>
              <w:szCs w:val="22"/>
            </w:rPr>
            <w:t>самообследования</w:t>
          </w:r>
          <w:proofErr w:type="spellEnd"/>
          <w:r w:rsidRPr="00260805">
            <w:rPr>
              <w:spacing w:val="1"/>
              <w:sz w:val="22"/>
              <w:szCs w:val="22"/>
            </w:rPr>
            <w:t xml:space="preserve"> </w:t>
          </w:r>
          <w:r w:rsidRPr="00260805">
            <w:rPr>
              <w:sz w:val="22"/>
              <w:szCs w:val="22"/>
            </w:rPr>
            <w:t>Колледжа.</w:t>
          </w:r>
          <w:r w:rsidRPr="00260805">
            <w:rPr>
              <w:spacing w:val="1"/>
              <w:sz w:val="22"/>
              <w:szCs w:val="22"/>
            </w:rPr>
            <w:t xml:space="preserve"> </w:t>
          </w:r>
          <w:proofErr w:type="spellStart"/>
          <w:r w:rsidRPr="00260805">
            <w:rPr>
              <w:sz w:val="22"/>
              <w:szCs w:val="22"/>
            </w:rPr>
            <w:t>Самообследование</w:t>
          </w:r>
          <w:proofErr w:type="spellEnd"/>
          <w:r w:rsidRPr="00260805">
            <w:rPr>
              <w:spacing w:val="1"/>
              <w:sz w:val="22"/>
              <w:szCs w:val="22"/>
            </w:rPr>
            <w:t xml:space="preserve"> </w:t>
          </w:r>
          <w:r w:rsidRPr="00260805">
            <w:rPr>
              <w:sz w:val="22"/>
              <w:szCs w:val="22"/>
            </w:rPr>
            <w:t>проводилось</w:t>
          </w:r>
          <w:r w:rsidRPr="00260805">
            <w:rPr>
              <w:spacing w:val="1"/>
              <w:sz w:val="22"/>
              <w:szCs w:val="22"/>
            </w:rPr>
            <w:t xml:space="preserve"> </w:t>
          </w:r>
          <w:bookmarkStart w:id="1" w:name="_Hlk148077478_Копия_2"/>
          <w:r w:rsidRPr="00260805">
            <w:rPr>
              <w:sz w:val="22"/>
              <w:szCs w:val="22"/>
            </w:rPr>
            <w:t>в</w:t>
          </w:r>
          <w:r w:rsidRPr="00260805">
            <w:rPr>
              <w:spacing w:val="1"/>
              <w:sz w:val="22"/>
              <w:szCs w:val="22"/>
            </w:rPr>
            <w:t xml:space="preserve"> </w:t>
          </w:r>
          <w:r w:rsidRPr="00260805">
            <w:rPr>
              <w:sz w:val="22"/>
              <w:szCs w:val="22"/>
            </w:rPr>
            <w:t>соответствии</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приказом</w:t>
          </w:r>
          <w:r w:rsidRPr="00260805">
            <w:rPr>
              <w:spacing w:val="1"/>
              <w:sz w:val="22"/>
              <w:szCs w:val="22"/>
            </w:rPr>
            <w:t xml:space="preserve"> </w:t>
          </w:r>
          <w:proofErr w:type="spellStart"/>
          <w:r w:rsidRPr="00260805">
            <w:rPr>
              <w:sz w:val="22"/>
              <w:szCs w:val="22"/>
            </w:rPr>
            <w:t>Минобрнауки</w:t>
          </w:r>
          <w:proofErr w:type="spellEnd"/>
          <w:r w:rsidRPr="00260805">
            <w:rPr>
              <w:spacing w:val="1"/>
              <w:sz w:val="22"/>
              <w:szCs w:val="22"/>
            </w:rPr>
            <w:t xml:space="preserve"> </w:t>
          </w:r>
          <w:r w:rsidRPr="00260805">
            <w:rPr>
              <w:sz w:val="22"/>
              <w:szCs w:val="22"/>
            </w:rPr>
            <w:t>России</w:t>
          </w:r>
          <w:r w:rsidRPr="00260805">
            <w:rPr>
              <w:spacing w:val="1"/>
              <w:sz w:val="22"/>
              <w:szCs w:val="22"/>
            </w:rPr>
            <w:t xml:space="preserve"> </w:t>
          </w:r>
          <w:r w:rsidRPr="00260805">
            <w:rPr>
              <w:sz w:val="22"/>
              <w:szCs w:val="22"/>
            </w:rPr>
            <w:t>от</w:t>
          </w:r>
          <w:r w:rsidRPr="00260805">
            <w:rPr>
              <w:spacing w:val="1"/>
              <w:sz w:val="22"/>
              <w:szCs w:val="22"/>
            </w:rPr>
            <w:t xml:space="preserve"> </w:t>
          </w:r>
          <w:r w:rsidRPr="00260805">
            <w:rPr>
              <w:sz w:val="22"/>
              <w:szCs w:val="22"/>
            </w:rPr>
            <w:t>14</w:t>
          </w:r>
          <w:r w:rsidRPr="00260805">
            <w:rPr>
              <w:spacing w:val="1"/>
              <w:sz w:val="22"/>
              <w:szCs w:val="22"/>
            </w:rPr>
            <w:t xml:space="preserve"> </w:t>
          </w:r>
          <w:r w:rsidRPr="00260805">
            <w:rPr>
              <w:sz w:val="22"/>
              <w:szCs w:val="22"/>
            </w:rPr>
            <w:t>июня</w:t>
          </w:r>
          <w:r w:rsidRPr="00260805">
            <w:rPr>
              <w:spacing w:val="1"/>
              <w:sz w:val="22"/>
              <w:szCs w:val="22"/>
            </w:rPr>
            <w:t xml:space="preserve"> </w:t>
          </w:r>
          <w:r w:rsidRPr="00260805">
            <w:rPr>
              <w:sz w:val="22"/>
              <w:szCs w:val="22"/>
            </w:rPr>
            <w:t>2013</w:t>
          </w:r>
          <w:r w:rsidRPr="00260805">
            <w:rPr>
              <w:spacing w:val="1"/>
              <w:sz w:val="22"/>
              <w:szCs w:val="22"/>
            </w:rPr>
            <w:t xml:space="preserve"> </w:t>
          </w:r>
          <w:r w:rsidRPr="00260805">
            <w:rPr>
              <w:sz w:val="22"/>
              <w:szCs w:val="22"/>
            </w:rPr>
            <w:t>года</w:t>
          </w:r>
          <w:r w:rsidRPr="00260805">
            <w:rPr>
              <w:spacing w:val="1"/>
              <w:sz w:val="22"/>
              <w:szCs w:val="22"/>
            </w:rPr>
            <w:t xml:space="preserve"> </w:t>
          </w:r>
          <w:r w:rsidRPr="00260805">
            <w:rPr>
              <w:sz w:val="22"/>
              <w:szCs w:val="22"/>
            </w:rPr>
            <w:t>№</w:t>
          </w:r>
          <w:r w:rsidRPr="00260805">
            <w:rPr>
              <w:spacing w:val="1"/>
              <w:sz w:val="22"/>
              <w:szCs w:val="22"/>
            </w:rPr>
            <w:t xml:space="preserve"> </w:t>
          </w:r>
          <w:r w:rsidRPr="00260805">
            <w:rPr>
              <w:sz w:val="22"/>
              <w:szCs w:val="22"/>
            </w:rPr>
            <w:t>462</w:t>
          </w:r>
          <w:r w:rsidRPr="00260805">
            <w:rPr>
              <w:spacing w:val="1"/>
              <w:sz w:val="22"/>
              <w:szCs w:val="22"/>
            </w:rPr>
            <w:t xml:space="preserve"> </w:t>
          </w:r>
          <w:r w:rsidRPr="00260805">
            <w:rPr>
              <w:sz w:val="22"/>
              <w:szCs w:val="22"/>
            </w:rPr>
            <w:t>«Об</w:t>
          </w:r>
          <w:r w:rsidRPr="00260805">
            <w:rPr>
              <w:spacing w:val="1"/>
              <w:sz w:val="22"/>
              <w:szCs w:val="22"/>
            </w:rPr>
            <w:t xml:space="preserve"> </w:t>
          </w:r>
          <w:r w:rsidRPr="00260805">
            <w:rPr>
              <w:sz w:val="22"/>
              <w:szCs w:val="22"/>
            </w:rPr>
            <w:t>утверждении</w:t>
          </w:r>
          <w:r w:rsidRPr="00260805">
            <w:rPr>
              <w:spacing w:val="1"/>
              <w:sz w:val="22"/>
              <w:szCs w:val="22"/>
            </w:rPr>
            <w:t xml:space="preserve"> </w:t>
          </w:r>
          <w:r w:rsidRPr="00260805">
            <w:rPr>
              <w:sz w:val="22"/>
              <w:szCs w:val="22"/>
            </w:rPr>
            <w:t>Порядка</w:t>
          </w:r>
          <w:r w:rsidRPr="00260805">
            <w:rPr>
              <w:spacing w:val="1"/>
              <w:sz w:val="22"/>
              <w:szCs w:val="22"/>
            </w:rPr>
            <w:t xml:space="preserve"> </w:t>
          </w:r>
          <w:r w:rsidRPr="00260805">
            <w:rPr>
              <w:sz w:val="22"/>
              <w:szCs w:val="22"/>
            </w:rPr>
            <w:t>проведения</w:t>
          </w:r>
          <w:r w:rsidRPr="00260805">
            <w:rPr>
              <w:spacing w:val="1"/>
              <w:sz w:val="22"/>
              <w:szCs w:val="22"/>
            </w:rPr>
            <w:t xml:space="preserve"> </w:t>
          </w:r>
          <w:proofErr w:type="spellStart"/>
          <w:r w:rsidRPr="00260805">
            <w:rPr>
              <w:sz w:val="22"/>
              <w:szCs w:val="22"/>
            </w:rPr>
            <w:t>самообследования</w:t>
          </w:r>
          <w:proofErr w:type="spellEnd"/>
          <w:r w:rsidRPr="00260805">
            <w:rPr>
              <w:spacing w:val="-2"/>
              <w:sz w:val="22"/>
              <w:szCs w:val="22"/>
            </w:rPr>
            <w:t xml:space="preserve"> </w:t>
          </w:r>
          <w:r w:rsidRPr="00260805">
            <w:rPr>
              <w:sz w:val="22"/>
              <w:szCs w:val="22"/>
            </w:rPr>
            <w:t>образовательной организацией» (с</w:t>
          </w:r>
          <w:r w:rsidRPr="00260805">
            <w:rPr>
              <w:spacing w:val="-4"/>
              <w:sz w:val="22"/>
              <w:szCs w:val="22"/>
            </w:rPr>
            <w:t xml:space="preserve"> </w:t>
          </w:r>
          <w:r w:rsidRPr="00260805">
            <w:rPr>
              <w:sz w:val="22"/>
              <w:szCs w:val="22"/>
            </w:rPr>
            <w:t>изменениями и</w:t>
          </w:r>
          <w:r w:rsidRPr="00260805">
            <w:rPr>
              <w:spacing w:val="-3"/>
              <w:sz w:val="22"/>
              <w:szCs w:val="22"/>
            </w:rPr>
            <w:t xml:space="preserve"> </w:t>
          </w:r>
          <w:r w:rsidRPr="00260805">
            <w:rPr>
              <w:sz w:val="22"/>
              <w:szCs w:val="22"/>
            </w:rPr>
            <w:t>дополнениями).</w:t>
          </w:r>
          <w:bookmarkEnd w:id="1"/>
        </w:p>
        <w:p w14:paraId="43ED479C" w14:textId="77777777" w:rsidR="00DF3BD2" w:rsidRPr="00260805" w:rsidRDefault="001C2C86">
          <w:pPr>
            <w:pStyle w:val="af1"/>
            <w:spacing w:line="274" w:lineRule="exact"/>
            <w:ind w:left="284" w:right="332" w:firstLine="567"/>
            <w:rPr>
              <w:sz w:val="22"/>
              <w:szCs w:val="22"/>
            </w:rPr>
          </w:pPr>
          <w:r w:rsidRPr="00260805">
            <w:rPr>
              <w:sz w:val="22"/>
              <w:szCs w:val="22"/>
            </w:rPr>
            <w:t>В</w:t>
          </w:r>
          <w:r w:rsidRPr="00260805">
            <w:rPr>
              <w:spacing w:val="6"/>
              <w:sz w:val="22"/>
              <w:szCs w:val="22"/>
            </w:rPr>
            <w:t xml:space="preserve"> </w:t>
          </w:r>
          <w:r w:rsidRPr="00260805">
            <w:rPr>
              <w:sz w:val="22"/>
              <w:szCs w:val="22"/>
            </w:rPr>
            <w:t>соответствии</w:t>
          </w:r>
          <w:r w:rsidRPr="00260805">
            <w:rPr>
              <w:spacing w:val="7"/>
              <w:sz w:val="22"/>
              <w:szCs w:val="22"/>
            </w:rPr>
            <w:t xml:space="preserve"> </w:t>
          </w:r>
          <w:r w:rsidRPr="00260805">
            <w:rPr>
              <w:sz w:val="22"/>
              <w:szCs w:val="22"/>
            </w:rPr>
            <w:t>с</w:t>
          </w:r>
          <w:r w:rsidRPr="00260805">
            <w:rPr>
              <w:spacing w:val="5"/>
              <w:sz w:val="22"/>
              <w:szCs w:val="22"/>
            </w:rPr>
            <w:t xml:space="preserve"> </w:t>
          </w:r>
          <w:r w:rsidRPr="00260805">
            <w:rPr>
              <w:sz w:val="22"/>
              <w:szCs w:val="22"/>
            </w:rPr>
            <w:t>приказом</w:t>
          </w:r>
          <w:r w:rsidRPr="00260805">
            <w:rPr>
              <w:spacing w:val="8"/>
              <w:sz w:val="22"/>
              <w:szCs w:val="22"/>
            </w:rPr>
            <w:t xml:space="preserve"> </w:t>
          </w:r>
          <w:r w:rsidRPr="00260805">
            <w:rPr>
              <w:sz w:val="22"/>
              <w:szCs w:val="22"/>
            </w:rPr>
            <w:t>директора</w:t>
          </w:r>
          <w:r w:rsidRPr="00260805">
            <w:rPr>
              <w:spacing w:val="9"/>
              <w:sz w:val="22"/>
              <w:szCs w:val="22"/>
            </w:rPr>
            <w:t xml:space="preserve"> </w:t>
          </w:r>
          <w:r w:rsidRPr="00260805">
            <w:rPr>
              <w:sz w:val="22"/>
              <w:szCs w:val="22"/>
            </w:rPr>
            <w:t xml:space="preserve">ГАПОУ СО «Красноуфимский аграрный колледж» </w:t>
          </w:r>
          <w:r w:rsidRPr="00260805">
            <w:rPr>
              <w:color w:val="000000"/>
              <w:sz w:val="22"/>
              <w:szCs w:val="22"/>
            </w:rPr>
            <w:t>№</w:t>
          </w:r>
          <w:r w:rsidRPr="00260805">
            <w:rPr>
              <w:color w:val="000000"/>
              <w:spacing w:val="1"/>
              <w:sz w:val="22"/>
              <w:szCs w:val="22"/>
            </w:rPr>
            <w:t xml:space="preserve"> </w:t>
          </w:r>
          <w:r w:rsidRPr="00260805">
            <w:rPr>
              <w:color w:val="000000"/>
              <w:sz w:val="22"/>
              <w:szCs w:val="22"/>
            </w:rPr>
            <w:t>01–12/31-1</w:t>
          </w:r>
          <w:r w:rsidRPr="00260805">
            <w:rPr>
              <w:color w:val="000000"/>
              <w:spacing w:val="1"/>
              <w:sz w:val="22"/>
              <w:szCs w:val="22"/>
            </w:rPr>
            <w:t xml:space="preserve"> </w:t>
          </w:r>
          <w:r w:rsidRPr="00260805">
            <w:rPr>
              <w:color w:val="000000"/>
              <w:sz w:val="22"/>
              <w:szCs w:val="22"/>
            </w:rPr>
            <w:t>от</w:t>
          </w:r>
          <w:r w:rsidRPr="00260805">
            <w:rPr>
              <w:color w:val="000000"/>
              <w:spacing w:val="1"/>
              <w:sz w:val="22"/>
              <w:szCs w:val="22"/>
            </w:rPr>
            <w:t xml:space="preserve"> </w:t>
          </w:r>
          <w:r w:rsidRPr="00260805">
            <w:rPr>
              <w:color w:val="000000"/>
              <w:sz w:val="22"/>
              <w:szCs w:val="22"/>
            </w:rPr>
            <w:t>22.01.2025</w:t>
          </w:r>
          <w:r w:rsidRPr="00260805">
            <w:rPr>
              <w:color w:val="000000"/>
              <w:spacing w:val="1"/>
              <w:sz w:val="22"/>
              <w:szCs w:val="22"/>
            </w:rPr>
            <w:t xml:space="preserve"> </w:t>
          </w:r>
          <w:r w:rsidRPr="00260805">
            <w:rPr>
              <w:color w:val="000000"/>
              <w:sz w:val="22"/>
              <w:szCs w:val="22"/>
            </w:rPr>
            <w:t>г.</w:t>
          </w:r>
          <w:r w:rsidRPr="00260805">
            <w:rPr>
              <w:color w:val="000000" w:themeColor="text1"/>
              <w:spacing w:val="1"/>
              <w:sz w:val="22"/>
              <w:szCs w:val="22"/>
            </w:rPr>
            <w:t xml:space="preserve"> </w:t>
          </w:r>
          <w:r w:rsidRPr="00260805">
            <w:rPr>
              <w:sz w:val="22"/>
              <w:szCs w:val="22"/>
            </w:rPr>
            <w:t>была</w:t>
          </w:r>
          <w:r w:rsidRPr="00260805">
            <w:rPr>
              <w:spacing w:val="1"/>
              <w:sz w:val="22"/>
              <w:szCs w:val="22"/>
            </w:rPr>
            <w:t xml:space="preserve"> </w:t>
          </w:r>
          <w:r w:rsidRPr="00260805">
            <w:rPr>
              <w:sz w:val="22"/>
              <w:szCs w:val="22"/>
            </w:rPr>
            <w:t>сформирована</w:t>
          </w:r>
          <w:r w:rsidRPr="00260805">
            <w:rPr>
              <w:spacing w:val="1"/>
              <w:sz w:val="22"/>
              <w:szCs w:val="22"/>
            </w:rPr>
            <w:t xml:space="preserve"> </w:t>
          </w:r>
          <w:r w:rsidRPr="00260805">
            <w:rPr>
              <w:sz w:val="22"/>
              <w:szCs w:val="22"/>
            </w:rPr>
            <w:t>комиссия</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проведению</w:t>
          </w:r>
          <w:r w:rsidRPr="00260805">
            <w:rPr>
              <w:spacing w:val="1"/>
              <w:sz w:val="22"/>
              <w:szCs w:val="22"/>
            </w:rPr>
            <w:t xml:space="preserve"> </w:t>
          </w:r>
          <w:r w:rsidRPr="00260805">
            <w:rPr>
              <w:sz w:val="22"/>
              <w:szCs w:val="22"/>
            </w:rPr>
            <w:t>процедуры</w:t>
          </w:r>
          <w:r w:rsidRPr="00260805">
            <w:rPr>
              <w:spacing w:val="-57"/>
              <w:sz w:val="22"/>
              <w:szCs w:val="22"/>
            </w:rPr>
            <w:t xml:space="preserve"> </w:t>
          </w:r>
          <w:proofErr w:type="spellStart"/>
          <w:r w:rsidRPr="00260805">
            <w:rPr>
              <w:sz w:val="22"/>
              <w:szCs w:val="22"/>
            </w:rPr>
            <w:t>самообследования</w:t>
          </w:r>
          <w:proofErr w:type="spellEnd"/>
          <w:r w:rsidRPr="00260805">
            <w:rPr>
              <w:sz w:val="22"/>
              <w:szCs w:val="22"/>
            </w:rPr>
            <w:t>.</w:t>
          </w:r>
        </w:p>
        <w:p w14:paraId="77D80653" w14:textId="0533D18A" w:rsidR="00622C31" w:rsidRPr="00622C31" w:rsidRDefault="001C2C86" w:rsidP="00622C31">
          <w:pPr>
            <w:pStyle w:val="af1"/>
            <w:spacing w:line="276" w:lineRule="auto"/>
            <w:ind w:right="332" w:firstLine="600"/>
            <w:rPr>
              <w:spacing w:val="1"/>
              <w:sz w:val="22"/>
              <w:szCs w:val="22"/>
            </w:rPr>
          </w:pPr>
          <w:r w:rsidRPr="00260805">
            <w:rPr>
              <w:sz w:val="22"/>
              <w:szCs w:val="22"/>
            </w:rPr>
            <w:t>В ее состав вошли: директор Колледж</w:t>
          </w:r>
          <w:proofErr w:type="gramStart"/>
          <w:r w:rsidRPr="00260805">
            <w:rPr>
              <w:sz w:val="22"/>
              <w:szCs w:val="22"/>
            </w:rPr>
            <w:t>а–</w:t>
          </w:r>
          <w:proofErr w:type="gramEnd"/>
          <w:r w:rsidRPr="00260805">
            <w:rPr>
              <w:sz w:val="22"/>
              <w:szCs w:val="22"/>
            </w:rPr>
            <w:t xml:space="preserve"> Кузнецова Т.Н., заместитель директора</w:t>
          </w:r>
          <w:r w:rsidRPr="00260805">
            <w:rPr>
              <w:spacing w:val="1"/>
              <w:sz w:val="22"/>
              <w:szCs w:val="22"/>
            </w:rPr>
            <w:t xml:space="preserve"> </w:t>
          </w:r>
          <w:r w:rsidRPr="00260805">
            <w:rPr>
              <w:sz w:val="22"/>
              <w:szCs w:val="22"/>
            </w:rPr>
            <w:t xml:space="preserve">по учебной работе – </w:t>
          </w:r>
          <w:proofErr w:type="spellStart"/>
          <w:r w:rsidRPr="00260805">
            <w:rPr>
              <w:sz w:val="22"/>
              <w:szCs w:val="22"/>
            </w:rPr>
            <w:t>Оношкин</w:t>
          </w:r>
          <w:proofErr w:type="spellEnd"/>
          <w:r w:rsidRPr="00260805">
            <w:rPr>
              <w:sz w:val="22"/>
              <w:szCs w:val="22"/>
            </w:rPr>
            <w:t xml:space="preserve"> С.В., заместитель директора по воспитательной работе –</w:t>
          </w:r>
          <w:r w:rsidRPr="00260805">
            <w:rPr>
              <w:spacing w:val="1"/>
              <w:sz w:val="22"/>
              <w:szCs w:val="22"/>
            </w:rPr>
            <w:t xml:space="preserve"> </w:t>
          </w:r>
          <w:r w:rsidRPr="00260805">
            <w:rPr>
              <w:sz w:val="22"/>
              <w:szCs w:val="22"/>
            </w:rPr>
            <w:t xml:space="preserve">Мишина И.В., заместитель директора по ИМР-Снежко С.В., руководитель </w:t>
          </w:r>
          <w:proofErr w:type="spellStart"/>
          <w:r w:rsidRPr="00260805">
            <w:rPr>
              <w:sz w:val="22"/>
              <w:szCs w:val="22"/>
            </w:rPr>
            <w:t>Ачитского</w:t>
          </w:r>
          <w:proofErr w:type="spellEnd"/>
          <w:r w:rsidRPr="00260805">
            <w:rPr>
              <w:sz w:val="22"/>
              <w:szCs w:val="22"/>
            </w:rPr>
            <w:t xml:space="preserve"> филиала- Малахова И.А., главный бухгалтер – Серебренникова С.Г.,</w:t>
          </w:r>
          <w:r w:rsidRPr="00260805">
            <w:rPr>
              <w:spacing w:val="1"/>
              <w:sz w:val="22"/>
              <w:szCs w:val="22"/>
            </w:rPr>
            <w:t xml:space="preserve"> </w:t>
          </w:r>
          <w:r w:rsidRPr="00260805">
            <w:rPr>
              <w:sz w:val="22"/>
              <w:szCs w:val="22"/>
            </w:rPr>
            <w:t>библиотекарь- Истомина Н.И.,</w:t>
          </w:r>
          <w:r w:rsidRPr="00260805">
            <w:rPr>
              <w:spacing w:val="1"/>
              <w:sz w:val="22"/>
              <w:szCs w:val="22"/>
            </w:rPr>
            <w:t xml:space="preserve"> </w:t>
          </w:r>
          <w:r w:rsidRPr="00260805">
            <w:rPr>
              <w:sz w:val="22"/>
              <w:szCs w:val="22"/>
            </w:rPr>
            <w:t>председатели</w:t>
          </w:r>
          <w:r w:rsidRPr="00260805">
            <w:rPr>
              <w:spacing w:val="1"/>
              <w:sz w:val="22"/>
              <w:szCs w:val="22"/>
            </w:rPr>
            <w:t xml:space="preserve"> </w:t>
          </w:r>
          <w:r w:rsidRPr="00260805">
            <w:rPr>
              <w:sz w:val="22"/>
              <w:szCs w:val="22"/>
            </w:rPr>
            <w:t>Ц(М)К</w:t>
          </w:r>
          <w:r w:rsidRPr="00260805">
            <w:rPr>
              <w:spacing w:val="1"/>
              <w:sz w:val="22"/>
              <w:szCs w:val="22"/>
            </w:rPr>
            <w:t xml:space="preserve"> </w:t>
          </w:r>
          <w:r w:rsidRPr="00260805">
            <w:rPr>
              <w:sz w:val="22"/>
              <w:szCs w:val="22"/>
            </w:rPr>
            <w:t>–</w:t>
          </w:r>
          <w:r w:rsidRPr="00260805">
            <w:rPr>
              <w:spacing w:val="1"/>
              <w:sz w:val="22"/>
              <w:szCs w:val="22"/>
            </w:rPr>
            <w:t xml:space="preserve"> </w:t>
          </w:r>
          <w:proofErr w:type="spellStart"/>
          <w:r w:rsidRPr="00260805">
            <w:rPr>
              <w:spacing w:val="1"/>
              <w:sz w:val="22"/>
              <w:szCs w:val="22"/>
            </w:rPr>
            <w:t>Шаритдинова</w:t>
          </w:r>
          <w:proofErr w:type="spellEnd"/>
          <w:r w:rsidRPr="00260805">
            <w:rPr>
              <w:spacing w:val="1"/>
              <w:sz w:val="22"/>
              <w:szCs w:val="22"/>
            </w:rPr>
            <w:t xml:space="preserve"> Л.А., Шарапов С.В., Кошелев М.Н., </w:t>
          </w:r>
          <w:proofErr w:type="spellStart"/>
          <w:r w:rsidRPr="00260805">
            <w:rPr>
              <w:spacing w:val="1"/>
              <w:sz w:val="22"/>
              <w:szCs w:val="22"/>
            </w:rPr>
            <w:t>Корепанова</w:t>
          </w:r>
          <w:proofErr w:type="spellEnd"/>
          <w:r w:rsidRPr="00260805">
            <w:rPr>
              <w:spacing w:val="1"/>
              <w:sz w:val="22"/>
              <w:szCs w:val="22"/>
            </w:rPr>
            <w:t xml:space="preserve"> Н.В., социальный педаго</w:t>
          </w:r>
          <w:proofErr w:type="gramStart"/>
          <w:r w:rsidRPr="00260805">
            <w:rPr>
              <w:spacing w:val="1"/>
              <w:sz w:val="22"/>
              <w:szCs w:val="22"/>
            </w:rPr>
            <w:t>г-</w:t>
          </w:r>
          <w:proofErr w:type="gramEnd"/>
          <w:r w:rsidRPr="00260805">
            <w:rPr>
              <w:spacing w:val="1"/>
              <w:sz w:val="22"/>
              <w:szCs w:val="22"/>
            </w:rPr>
            <w:t xml:space="preserve"> Посохина Г.Ф.</w:t>
          </w:r>
        </w:p>
        <w:p w14:paraId="54EAB542" w14:textId="77777777" w:rsidR="00DF3BD2" w:rsidRPr="00260805" w:rsidRDefault="001C2C86">
          <w:pPr>
            <w:pStyle w:val="af1"/>
            <w:spacing w:line="276" w:lineRule="auto"/>
            <w:ind w:right="332" w:firstLine="600"/>
            <w:rPr>
              <w:sz w:val="22"/>
              <w:szCs w:val="22"/>
            </w:rPr>
          </w:pPr>
          <w:r w:rsidRPr="00260805">
            <w:rPr>
              <w:sz w:val="22"/>
              <w:szCs w:val="22"/>
            </w:rPr>
            <w:t>Отчет</w:t>
          </w:r>
          <w:r w:rsidRPr="00260805">
            <w:rPr>
              <w:spacing w:val="1"/>
              <w:sz w:val="22"/>
              <w:szCs w:val="22"/>
            </w:rPr>
            <w:t xml:space="preserve"> </w:t>
          </w:r>
          <w:r w:rsidRPr="00260805">
            <w:rPr>
              <w:sz w:val="22"/>
              <w:szCs w:val="22"/>
            </w:rPr>
            <w:t>о</w:t>
          </w:r>
          <w:r w:rsidRPr="00260805">
            <w:rPr>
              <w:spacing w:val="1"/>
              <w:sz w:val="22"/>
              <w:szCs w:val="22"/>
            </w:rPr>
            <w:t xml:space="preserve"> </w:t>
          </w:r>
          <w:proofErr w:type="spellStart"/>
          <w:r w:rsidRPr="00260805">
            <w:rPr>
              <w:sz w:val="22"/>
              <w:szCs w:val="22"/>
            </w:rPr>
            <w:t>самообследовании</w:t>
          </w:r>
          <w:proofErr w:type="spellEnd"/>
          <w:r w:rsidRPr="00260805">
            <w:rPr>
              <w:spacing w:val="1"/>
              <w:sz w:val="22"/>
              <w:szCs w:val="22"/>
            </w:rPr>
            <w:t xml:space="preserve"> </w:t>
          </w:r>
          <w:r w:rsidRPr="00260805">
            <w:rPr>
              <w:sz w:val="22"/>
              <w:szCs w:val="22"/>
            </w:rPr>
            <w:t>ГАПОУ СО «Красноуфимский аграрный колледж» в соответствии с</w:t>
          </w:r>
          <w:r w:rsidRPr="00260805">
            <w:rPr>
              <w:spacing w:val="19"/>
              <w:sz w:val="22"/>
              <w:szCs w:val="22"/>
            </w:rPr>
            <w:t xml:space="preserve"> </w:t>
          </w:r>
          <w:r w:rsidRPr="00260805">
            <w:rPr>
              <w:sz w:val="22"/>
              <w:szCs w:val="22"/>
            </w:rPr>
            <w:t>Приказом</w:t>
          </w:r>
          <w:r w:rsidRPr="00260805">
            <w:rPr>
              <w:spacing w:val="21"/>
              <w:sz w:val="22"/>
              <w:szCs w:val="22"/>
            </w:rPr>
            <w:t xml:space="preserve"> </w:t>
          </w:r>
          <w:proofErr w:type="spellStart"/>
          <w:r w:rsidRPr="00260805">
            <w:rPr>
              <w:sz w:val="22"/>
              <w:szCs w:val="22"/>
            </w:rPr>
            <w:t>Рособрнадзора</w:t>
          </w:r>
          <w:proofErr w:type="spellEnd"/>
          <w:r w:rsidRPr="00260805">
            <w:rPr>
              <w:spacing w:val="20"/>
              <w:sz w:val="22"/>
              <w:szCs w:val="22"/>
            </w:rPr>
            <w:t xml:space="preserve"> </w:t>
          </w:r>
          <w:r w:rsidRPr="00260805">
            <w:rPr>
              <w:sz w:val="22"/>
              <w:szCs w:val="22"/>
            </w:rPr>
            <w:t>от</w:t>
          </w:r>
          <w:r w:rsidRPr="00260805">
            <w:rPr>
              <w:spacing w:val="19"/>
              <w:sz w:val="22"/>
              <w:szCs w:val="22"/>
            </w:rPr>
            <w:t xml:space="preserve"> 0</w:t>
          </w:r>
          <w:r w:rsidRPr="00260805">
            <w:rPr>
              <w:sz w:val="22"/>
              <w:szCs w:val="22"/>
            </w:rPr>
            <w:t>4.08.2023 г. №1493 «Об утверждении</w:t>
          </w:r>
          <w:r w:rsidRPr="00260805">
            <w:rPr>
              <w:spacing w:val="1"/>
              <w:sz w:val="22"/>
              <w:szCs w:val="22"/>
            </w:rPr>
            <w:t xml:space="preserve"> Т</w:t>
          </w:r>
          <w:r w:rsidRPr="00260805">
            <w:rPr>
              <w:sz w:val="22"/>
              <w:szCs w:val="22"/>
            </w:rPr>
            <w:t>ребований</w:t>
          </w:r>
          <w:r w:rsidRPr="00260805">
            <w:rPr>
              <w:spacing w:val="1"/>
              <w:sz w:val="22"/>
              <w:szCs w:val="22"/>
            </w:rPr>
            <w:t xml:space="preserve"> </w:t>
          </w:r>
          <w:r w:rsidRPr="00260805">
            <w:rPr>
              <w:sz w:val="22"/>
              <w:szCs w:val="22"/>
            </w:rPr>
            <w:t>к структуре официального сайта</w:t>
          </w:r>
          <w:r w:rsidRPr="00260805">
            <w:rPr>
              <w:spacing w:val="1"/>
              <w:sz w:val="22"/>
              <w:szCs w:val="22"/>
            </w:rPr>
            <w:t xml:space="preserve"> </w:t>
          </w:r>
          <w:r w:rsidRPr="00260805">
            <w:rPr>
              <w:sz w:val="22"/>
              <w:szCs w:val="22"/>
            </w:rPr>
            <w:t>образовательной</w:t>
          </w:r>
          <w:r w:rsidRPr="00260805">
            <w:rPr>
              <w:spacing w:val="1"/>
              <w:sz w:val="22"/>
              <w:szCs w:val="22"/>
            </w:rPr>
            <w:t xml:space="preserve"> </w:t>
          </w:r>
          <w:r w:rsidRPr="00260805">
            <w:rPr>
              <w:sz w:val="22"/>
              <w:szCs w:val="22"/>
            </w:rPr>
            <w:t>организации в</w:t>
          </w:r>
          <w:r w:rsidRPr="00260805">
            <w:rPr>
              <w:spacing w:val="1"/>
              <w:sz w:val="22"/>
              <w:szCs w:val="22"/>
            </w:rPr>
            <w:t xml:space="preserve"> </w:t>
          </w:r>
          <w:r w:rsidRPr="00260805">
            <w:rPr>
              <w:sz w:val="22"/>
              <w:szCs w:val="22"/>
            </w:rPr>
            <w:t>информационно-телекоммуникационной</w:t>
          </w:r>
          <w:r w:rsidRPr="00260805">
            <w:rPr>
              <w:spacing w:val="1"/>
              <w:sz w:val="22"/>
              <w:szCs w:val="22"/>
            </w:rPr>
            <w:t xml:space="preserve"> </w:t>
          </w:r>
          <w:r w:rsidRPr="00260805">
            <w:rPr>
              <w:sz w:val="22"/>
              <w:szCs w:val="22"/>
            </w:rPr>
            <w:t>сети</w:t>
          </w:r>
          <w:r w:rsidRPr="00260805">
            <w:rPr>
              <w:spacing w:val="1"/>
              <w:sz w:val="22"/>
              <w:szCs w:val="22"/>
            </w:rPr>
            <w:t xml:space="preserve"> </w:t>
          </w:r>
          <w:r w:rsidRPr="00260805">
            <w:rPr>
              <w:sz w:val="22"/>
              <w:szCs w:val="22"/>
            </w:rPr>
            <w:t xml:space="preserve">«Интернет»  и формату представления информации»  расположен в </w:t>
          </w:r>
          <w:hyperlink r:id="rId16">
            <w:r w:rsidR="00DF3BD2" w:rsidRPr="00260805">
              <w:rPr>
                <w:rStyle w:val="a5"/>
                <w:sz w:val="22"/>
                <w:szCs w:val="22"/>
              </w:rPr>
              <w:t>https://agrokolledg.uralschool.ru/sveden/document</w:t>
            </w:r>
          </w:hyperlink>
          <w:r w:rsidRPr="00260805">
            <w:rPr>
              <w:sz w:val="22"/>
              <w:szCs w:val="22"/>
            </w:rPr>
            <w:t>.</w:t>
          </w:r>
        </w:p>
        <w:p w14:paraId="4B38930C" w14:textId="77777777" w:rsidR="00DF3BD2" w:rsidRPr="00260805" w:rsidRDefault="001C2C86">
          <w:pPr>
            <w:pStyle w:val="af1"/>
            <w:spacing w:line="274" w:lineRule="exact"/>
            <w:ind w:left="943" w:right="332"/>
            <w:rPr>
              <w:sz w:val="22"/>
              <w:szCs w:val="22"/>
            </w:rPr>
          </w:pPr>
          <w:r w:rsidRPr="00260805">
            <w:rPr>
              <w:sz w:val="22"/>
              <w:szCs w:val="22"/>
            </w:rPr>
            <w:t>Процедура</w:t>
          </w:r>
          <w:r w:rsidRPr="00260805">
            <w:rPr>
              <w:spacing w:val="-5"/>
              <w:sz w:val="22"/>
              <w:szCs w:val="22"/>
            </w:rPr>
            <w:t xml:space="preserve"> </w:t>
          </w:r>
          <w:proofErr w:type="spellStart"/>
          <w:r w:rsidRPr="00260805">
            <w:rPr>
              <w:sz w:val="22"/>
              <w:szCs w:val="22"/>
            </w:rPr>
            <w:t>самообследования</w:t>
          </w:r>
          <w:proofErr w:type="spellEnd"/>
          <w:r w:rsidRPr="00260805">
            <w:rPr>
              <w:spacing w:val="-2"/>
              <w:sz w:val="22"/>
              <w:szCs w:val="22"/>
            </w:rPr>
            <w:t xml:space="preserve"> </w:t>
          </w:r>
          <w:r w:rsidRPr="00260805">
            <w:rPr>
              <w:sz w:val="22"/>
              <w:szCs w:val="22"/>
            </w:rPr>
            <w:t>включала</w:t>
          </w:r>
          <w:r w:rsidRPr="00260805">
            <w:rPr>
              <w:spacing w:val="-4"/>
              <w:sz w:val="22"/>
              <w:szCs w:val="22"/>
            </w:rPr>
            <w:t xml:space="preserve"> </w:t>
          </w:r>
          <w:r w:rsidRPr="00260805">
            <w:rPr>
              <w:sz w:val="22"/>
              <w:szCs w:val="22"/>
            </w:rPr>
            <w:t>следующие</w:t>
          </w:r>
          <w:r w:rsidRPr="00260805">
            <w:rPr>
              <w:spacing w:val="-5"/>
              <w:sz w:val="22"/>
              <w:szCs w:val="22"/>
            </w:rPr>
            <w:t xml:space="preserve"> </w:t>
          </w:r>
          <w:r w:rsidRPr="00260805">
            <w:rPr>
              <w:sz w:val="22"/>
              <w:szCs w:val="22"/>
            </w:rPr>
            <w:t>этапы:</w:t>
          </w:r>
        </w:p>
        <w:p w14:paraId="546E1225" w14:textId="77777777" w:rsidR="00DF3BD2" w:rsidRPr="00260805" w:rsidRDefault="001C2C86">
          <w:pPr>
            <w:pStyle w:val="af5"/>
            <w:numPr>
              <w:ilvl w:val="0"/>
              <w:numId w:val="14"/>
            </w:numPr>
            <w:tabs>
              <w:tab w:val="left" w:pos="1296"/>
            </w:tabs>
            <w:spacing w:before="39"/>
            <w:ind w:right="332" w:hanging="353"/>
            <w:jc w:val="both"/>
          </w:pPr>
          <w:r w:rsidRPr="00260805">
            <w:t>Планирование</w:t>
          </w:r>
          <w:r w:rsidRPr="00260805">
            <w:rPr>
              <w:spacing w:val="-4"/>
            </w:rPr>
            <w:t xml:space="preserve"> </w:t>
          </w:r>
          <w:r w:rsidRPr="00260805">
            <w:t>и</w:t>
          </w:r>
          <w:r w:rsidRPr="00260805">
            <w:rPr>
              <w:spacing w:val="-3"/>
            </w:rPr>
            <w:t xml:space="preserve"> </w:t>
          </w:r>
          <w:r w:rsidRPr="00260805">
            <w:t>подготовку</w:t>
          </w:r>
          <w:r w:rsidRPr="00260805">
            <w:rPr>
              <w:spacing w:val="-3"/>
            </w:rPr>
            <w:t xml:space="preserve"> </w:t>
          </w:r>
          <w:r w:rsidRPr="00260805">
            <w:t>работ</w:t>
          </w:r>
          <w:r w:rsidRPr="00260805">
            <w:rPr>
              <w:spacing w:val="-5"/>
            </w:rPr>
            <w:t xml:space="preserve"> </w:t>
          </w:r>
          <w:r w:rsidRPr="00260805">
            <w:t>по</w:t>
          </w:r>
          <w:r w:rsidRPr="00260805">
            <w:rPr>
              <w:spacing w:val="-4"/>
            </w:rPr>
            <w:t xml:space="preserve"> </w:t>
          </w:r>
          <w:proofErr w:type="spellStart"/>
          <w:r w:rsidRPr="00260805">
            <w:t>самообследованию</w:t>
          </w:r>
          <w:proofErr w:type="spellEnd"/>
          <w:r w:rsidRPr="00260805">
            <w:rPr>
              <w:spacing w:val="-2"/>
            </w:rPr>
            <w:t xml:space="preserve"> </w:t>
          </w:r>
          <w:r w:rsidRPr="00260805">
            <w:t>организации.</w:t>
          </w:r>
        </w:p>
        <w:p w14:paraId="1DBAE6AB" w14:textId="77777777" w:rsidR="00DF3BD2" w:rsidRPr="00260805" w:rsidRDefault="001C2C86">
          <w:pPr>
            <w:pStyle w:val="af5"/>
            <w:numPr>
              <w:ilvl w:val="0"/>
              <w:numId w:val="14"/>
            </w:numPr>
            <w:tabs>
              <w:tab w:val="left" w:pos="1296"/>
            </w:tabs>
            <w:spacing w:before="40"/>
            <w:ind w:right="332" w:hanging="353"/>
            <w:jc w:val="both"/>
          </w:pPr>
          <w:r w:rsidRPr="00260805">
            <w:t>Организацию</w:t>
          </w:r>
          <w:r w:rsidRPr="00260805">
            <w:rPr>
              <w:spacing w:val="-3"/>
            </w:rPr>
            <w:t xml:space="preserve"> </w:t>
          </w:r>
          <w:r w:rsidRPr="00260805">
            <w:t>и</w:t>
          </w:r>
          <w:r w:rsidRPr="00260805">
            <w:rPr>
              <w:spacing w:val="-6"/>
            </w:rPr>
            <w:t xml:space="preserve"> </w:t>
          </w:r>
          <w:r w:rsidRPr="00260805">
            <w:t>проведение</w:t>
          </w:r>
          <w:r w:rsidRPr="00260805">
            <w:rPr>
              <w:spacing w:val="-4"/>
            </w:rPr>
            <w:t xml:space="preserve"> </w:t>
          </w:r>
          <w:proofErr w:type="spellStart"/>
          <w:r w:rsidRPr="00260805">
            <w:t>самообследования</w:t>
          </w:r>
          <w:proofErr w:type="spellEnd"/>
          <w:r w:rsidRPr="00260805">
            <w:rPr>
              <w:spacing w:val="-2"/>
            </w:rPr>
            <w:t xml:space="preserve"> </w:t>
          </w:r>
          <w:r w:rsidRPr="00260805">
            <w:t>в</w:t>
          </w:r>
          <w:r w:rsidRPr="00260805">
            <w:rPr>
              <w:spacing w:val="-5"/>
            </w:rPr>
            <w:t xml:space="preserve"> </w:t>
          </w:r>
          <w:r w:rsidRPr="00260805">
            <w:t>организации.</w:t>
          </w:r>
        </w:p>
        <w:p w14:paraId="262FDDB4" w14:textId="77777777" w:rsidR="00DF3BD2" w:rsidRPr="00260805" w:rsidRDefault="001C2C86">
          <w:pPr>
            <w:pStyle w:val="af5"/>
            <w:numPr>
              <w:ilvl w:val="0"/>
              <w:numId w:val="14"/>
            </w:numPr>
            <w:tabs>
              <w:tab w:val="left" w:pos="1296"/>
            </w:tabs>
            <w:spacing w:before="42"/>
            <w:ind w:right="332" w:hanging="353"/>
            <w:jc w:val="both"/>
          </w:pPr>
          <w:r w:rsidRPr="00260805">
            <w:t>Обобщение</w:t>
          </w:r>
          <w:r w:rsidRPr="00260805">
            <w:rPr>
              <w:spacing w:val="-1"/>
            </w:rPr>
            <w:t xml:space="preserve"> </w:t>
          </w:r>
          <w:r w:rsidRPr="00260805">
            <w:t>полученных</w:t>
          </w:r>
          <w:r w:rsidRPr="00260805">
            <w:rPr>
              <w:spacing w:val="-3"/>
            </w:rPr>
            <w:t xml:space="preserve"> </w:t>
          </w:r>
          <w:r w:rsidRPr="00260805">
            <w:t>результатов</w:t>
          </w:r>
          <w:r w:rsidRPr="00260805">
            <w:rPr>
              <w:spacing w:val="1"/>
            </w:rPr>
            <w:t xml:space="preserve"> </w:t>
          </w:r>
          <w:r w:rsidRPr="00260805">
            <w:t>и</w:t>
          </w:r>
          <w:r w:rsidRPr="00260805">
            <w:rPr>
              <w:spacing w:val="-5"/>
            </w:rPr>
            <w:t xml:space="preserve"> </w:t>
          </w:r>
          <w:r w:rsidRPr="00260805">
            <w:t>на</w:t>
          </w:r>
          <w:r w:rsidRPr="00260805">
            <w:rPr>
              <w:spacing w:val="-4"/>
            </w:rPr>
            <w:t xml:space="preserve"> </w:t>
          </w:r>
          <w:r w:rsidRPr="00260805">
            <w:t>их</w:t>
          </w:r>
          <w:r w:rsidRPr="00260805">
            <w:rPr>
              <w:spacing w:val="-2"/>
            </w:rPr>
            <w:t xml:space="preserve"> </w:t>
          </w:r>
          <w:r w:rsidRPr="00260805">
            <w:t>основе</w:t>
          </w:r>
          <w:r w:rsidRPr="00260805">
            <w:rPr>
              <w:spacing w:val="-4"/>
            </w:rPr>
            <w:t xml:space="preserve"> </w:t>
          </w:r>
          <w:r w:rsidRPr="00260805">
            <w:t>формирование</w:t>
          </w:r>
          <w:r w:rsidRPr="00260805">
            <w:rPr>
              <w:spacing w:val="-2"/>
            </w:rPr>
            <w:t xml:space="preserve"> </w:t>
          </w:r>
          <w:r w:rsidRPr="00260805">
            <w:t>отчета.</w:t>
          </w:r>
        </w:p>
        <w:p w14:paraId="155902FB" w14:textId="77777777" w:rsidR="00DF3BD2" w:rsidRPr="00260805" w:rsidRDefault="001C2C86">
          <w:pPr>
            <w:pStyle w:val="af5"/>
            <w:numPr>
              <w:ilvl w:val="0"/>
              <w:numId w:val="14"/>
            </w:numPr>
            <w:tabs>
              <w:tab w:val="left" w:pos="1296"/>
            </w:tabs>
            <w:spacing w:before="40"/>
            <w:ind w:right="332" w:hanging="353"/>
            <w:jc w:val="both"/>
          </w:pPr>
          <w:r w:rsidRPr="00260805">
            <w:t>Рассмотрение</w:t>
          </w:r>
          <w:r w:rsidRPr="00260805">
            <w:rPr>
              <w:spacing w:val="-5"/>
            </w:rPr>
            <w:t xml:space="preserve"> </w:t>
          </w:r>
          <w:r w:rsidRPr="00260805">
            <w:t>отчета</w:t>
          </w:r>
          <w:r w:rsidRPr="00260805">
            <w:rPr>
              <w:spacing w:val="-3"/>
            </w:rPr>
            <w:t xml:space="preserve"> </w:t>
          </w:r>
          <w:r w:rsidRPr="00260805">
            <w:t>Педагогическим</w:t>
          </w:r>
          <w:r w:rsidRPr="00260805">
            <w:rPr>
              <w:spacing w:val="-4"/>
            </w:rPr>
            <w:t xml:space="preserve"> </w:t>
          </w:r>
          <w:r w:rsidRPr="00260805">
            <w:t>советом</w:t>
          </w:r>
          <w:r w:rsidRPr="00260805">
            <w:rPr>
              <w:spacing w:val="-4"/>
            </w:rPr>
            <w:t xml:space="preserve"> </w:t>
          </w:r>
          <w:r w:rsidRPr="00260805">
            <w:t>Колледжа</w:t>
          </w:r>
        </w:p>
        <w:p w14:paraId="12D420B1" w14:textId="77777777" w:rsidR="00DF3BD2" w:rsidRPr="00260805" w:rsidRDefault="001C2C86">
          <w:pPr>
            <w:pStyle w:val="af1"/>
            <w:spacing w:before="42"/>
            <w:ind w:left="943" w:right="332"/>
            <w:rPr>
              <w:sz w:val="22"/>
              <w:szCs w:val="22"/>
            </w:rPr>
          </w:pPr>
          <w:r w:rsidRPr="00260805">
            <w:rPr>
              <w:sz w:val="22"/>
              <w:szCs w:val="22"/>
            </w:rPr>
            <w:t>Отчет</w:t>
          </w:r>
          <w:r w:rsidRPr="00260805">
            <w:rPr>
              <w:spacing w:val="-4"/>
              <w:sz w:val="22"/>
              <w:szCs w:val="22"/>
            </w:rPr>
            <w:t xml:space="preserve"> </w:t>
          </w:r>
          <w:r w:rsidRPr="00260805">
            <w:rPr>
              <w:sz w:val="22"/>
              <w:szCs w:val="22"/>
            </w:rPr>
            <w:t>по</w:t>
          </w:r>
          <w:r w:rsidRPr="00260805">
            <w:rPr>
              <w:spacing w:val="-3"/>
              <w:sz w:val="22"/>
              <w:szCs w:val="22"/>
            </w:rPr>
            <w:t xml:space="preserve"> </w:t>
          </w:r>
          <w:proofErr w:type="spellStart"/>
          <w:r w:rsidRPr="00260805">
            <w:rPr>
              <w:sz w:val="22"/>
              <w:szCs w:val="22"/>
            </w:rPr>
            <w:t>самообследованию</w:t>
          </w:r>
          <w:proofErr w:type="spellEnd"/>
          <w:r w:rsidRPr="00260805">
            <w:rPr>
              <w:spacing w:val="-1"/>
              <w:sz w:val="22"/>
              <w:szCs w:val="22"/>
            </w:rPr>
            <w:t xml:space="preserve"> </w:t>
          </w:r>
          <w:r w:rsidRPr="00260805">
            <w:rPr>
              <w:sz w:val="22"/>
              <w:szCs w:val="22"/>
            </w:rPr>
            <w:t>составлен</w:t>
          </w:r>
          <w:r w:rsidRPr="00260805">
            <w:rPr>
              <w:spacing w:val="-3"/>
              <w:sz w:val="22"/>
              <w:szCs w:val="22"/>
            </w:rPr>
            <w:t xml:space="preserve"> </w:t>
          </w:r>
          <w:r w:rsidRPr="00260805">
            <w:rPr>
              <w:sz w:val="22"/>
              <w:szCs w:val="22"/>
            </w:rPr>
            <w:t>по</w:t>
          </w:r>
          <w:r w:rsidRPr="00260805">
            <w:rPr>
              <w:spacing w:val="-2"/>
              <w:sz w:val="22"/>
              <w:szCs w:val="22"/>
            </w:rPr>
            <w:t xml:space="preserve"> </w:t>
          </w:r>
          <w:r w:rsidRPr="00260805">
            <w:rPr>
              <w:sz w:val="22"/>
              <w:szCs w:val="22"/>
            </w:rPr>
            <w:t>состоянию</w:t>
          </w:r>
          <w:r w:rsidRPr="00260805">
            <w:rPr>
              <w:spacing w:val="-1"/>
              <w:sz w:val="22"/>
              <w:szCs w:val="22"/>
            </w:rPr>
            <w:t xml:space="preserve"> </w:t>
          </w:r>
          <w:r w:rsidRPr="00260805">
            <w:rPr>
              <w:sz w:val="22"/>
              <w:szCs w:val="22"/>
            </w:rPr>
            <w:t>на</w:t>
          </w:r>
          <w:r w:rsidRPr="00260805">
            <w:rPr>
              <w:spacing w:val="-4"/>
              <w:sz w:val="22"/>
              <w:szCs w:val="22"/>
            </w:rPr>
            <w:t xml:space="preserve"> </w:t>
          </w:r>
          <w:r w:rsidRPr="00260805">
            <w:rPr>
              <w:sz w:val="22"/>
              <w:szCs w:val="22"/>
            </w:rPr>
            <w:t>1</w:t>
          </w:r>
          <w:r w:rsidRPr="00260805">
            <w:rPr>
              <w:spacing w:val="-4"/>
              <w:sz w:val="22"/>
              <w:szCs w:val="22"/>
            </w:rPr>
            <w:t xml:space="preserve"> </w:t>
          </w:r>
          <w:r w:rsidRPr="00260805">
            <w:rPr>
              <w:sz w:val="22"/>
              <w:szCs w:val="22"/>
            </w:rPr>
            <w:t>апреля</w:t>
          </w:r>
          <w:r w:rsidRPr="00260805">
            <w:rPr>
              <w:spacing w:val="-2"/>
              <w:sz w:val="22"/>
              <w:szCs w:val="22"/>
            </w:rPr>
            <w:t xml:space="preserve"> </w:t>
          </w:r>
          <w:r w:rsidRPr="00260805">
            <w:rPr>
              <w:sz w:val="22"/>
              <w:szCs w:val="22"/>
            </w:rPr>
            <w:t>текущего</w:t>
          </w:r>
          <w:r w:rsidRPr="00260805">
            <w:rPr>
              <w:spacing w:val="-2"/>
              <w:sz w:val="22"/>
              <w:szCs w:val="22"/>
            </w:rPr>
            <w:t xml:space="preserve"> </w:t>
          </w:r>
          <w:r w:rsidRPr="00260805">
            <w:rPr>
              <w:sz w:val="22"/>
              <w:szCs w:val="22"/>
            </w:rPr>
            <w:t>года.</w:t>
          </w:r>
        </w:p>
        <w:p w14:paraId="6EF6E10B" w14:textId="77777777" w:rsidR="00DF3BD2" w:rsidRPr="00260805" w:rsidRDefault="00DF3BD2">
          <w:pPr>
            <w:pStyle w:val="af1"/>
            <w:spacing w:before="42"/>
            <w:ind w:left="943" w:right="332"/>
            <w:rPr>
              <w:sz w:val="22"/>
              <w:szCs w:val="22"/>
            </w:rPr>
          </w:pPr>
        </w:p>
        <w:p w14:paraId="10244C6C" w14:textId="77777777" w:rsidR="00DF3BD2" w:rsidRPr="00260805" w:rsidRDefault="001C2C86">
          <w:pPr>
            <w:pStyle w:val="1"/>
            <w:numPr>
              <w:ilvl w:val="1"/>
              <w:numId w:val="15"/>
            </w:numPr>
            <w:tabs>
              <w:tab w:val="left" w:pos="3034"/>
            </w:tabs>
            <w:spacing w:before="1"/>
            <w:ind w:left="3034" w:right="332"/>
            <w:jc w:val="both"/>
            <w:rPr>
              <w:sz w:val="22"/>
              <w:szCs w:val="22"/>
            </w:rPr>
          </w:pPr>
          <w:bookmarkStart w:id="2" w:name="_TOC_250015"/>
          <w:r w:rsidRPr="00260805">
            <w:rPr>
              <w:sz w:val="22"/>
              <w:szCs w:val="22"/>
            </w:rPr>
            <w:t>Цели</w:t>
          </w:r>
          <w:r w:rsidRPr="00260805">
            <w:rPr>
              <w:spacing w:val="-3"/>
              <w:sz w:val="22"/>
              <w:szCs w:val="22"/>
            </w:rPr>
            <w:t xml:space="preserve"> </w:t>
          </w:r>
          <w:r w:rsidRPr="00260805">
            <w:rPr>
              <w:sz w:val="22"/>
              <w:szCs w:val="22"/>
            </w:rPr>
            <w:t>и</w:t>
          </w:r>
          <w:r w:rsidRPr="00260805">
            <w:rPr>
              <w:spacing w:val="-2"/>
              <w:sz w:val="22"/>
              <w:szCs w:val="22"/>
            </w:rPr>
            <w:t xml:space="preserve"> </w:t>
          </w:r>
          <w:r w:rsidRPr="00260805">
            <w:rPr>
              <w:sz w:val="22"/>
              <w:szCs w:val="22"/>
            </w:rPr>
            <w:t>задачи</w:t>
          </w:r>
          <w:r w:rsidRPr="00260805">
            <w:rPr>
              <w:spacing w:val="-4"/>
              <w:sz w:val="22"/>
              <w:szCs w:val="22"/>
            </w:rPr>
            <w:t xml:space="preserve"> </w:t>
          </w:r>
          <w:r w:rsidRPr="00260805">
            <w:rPr>
              <w:sz w:val="22"/>
              <w:szCs w:val="22"/>
            </w:rPr>
            <w:t>проведения</w:t>
          </w:r>
          <w:r w:rsidRPr="00260805">
            <w:rPr>
              <w:spacing w:val="-3"/>
              <w:sz w:val="22"/>
              <w:szCs w:val="22"/>
            </w:rPr>
            <w:t xml:space="preserve"> </w:t>
          </w:r>
          <w:bookmarkEnd w:id="2"/>
          <w:proofErr w:type="spellStart"/>
          <w:r w:rsidRPr="00260805">
            <w:rPr>
              <w:sz w:val="22"/>
              <w:szCs w:val="22"/>
            </w:rPr>
            <w:t>самообследования</w:t>
          </w:r>
          <w:proofErr w:type="spellEnd"/>
        </w:p>
        <w:p w14:paraId="5B949496" w14:textId="77777777" w:rsidR="00DF3BD2" w:rsidRPr="00260805" w:rsidRDefault="001C2C86">
          <w:pPr>
            <w:pStyle w:val="af1"/>
            <w:spacing w:before="40" w:line="276" w:lineRule="auto"/>
            <w:ind w:right="332" w:firstLine="600"/>
            <w:rPr>
              <w:sz w:val="22"/>
              <w:szCs w:val="22"/>
            </w:rPr>
          </w:pPr>
          <w:proofErr w:type="spellStart"/>
          <w:r w:rsidRPr="00260805">
            <w:rPr>
              <w:sz w:val="22"/>
              <w:szCs w:val="22"/>
            </w:rPr>
            <w:t>Самообследование</w:t>
          </w:r>
          <w:proofErr w:type="spellEnd"/>
          <w:r w:rsidRPr="00260805">
            <w:rPr>
              <w:spacing w:val="1"/>
              <w:sz w:val="22"/>
              <w:szCs w:val="22"/>
            </w:rPr>
            <w:t xml:space="preserve"> </w:t>
          </w:r>
          <w:r w:rsidRPr="00260805">
            <w:rPr>
              <w:sz w:val="22"/>
              <w:szCs w:val="22"/>
            </w:rPr>
            <w:t>представляет</w:t>
          </w:r>
          <w:r w:rsidRPr="00260805">
            <w:rPr>
              <w:spacing w:val="1"/>
              <w:sz w:val="22"/>
              <w:szCs w:val="22"/>
            </w:rPr>
            <w:t xml:space="preserve"> </w:t>
          </w:r>
          <w:r w:rsidRPr="00260805">
            <w:rPr>
              <w:sz w:val="22"/>
              <w:szCs w:val="22"/>
            </w:rPr>
            <w:t>собой</w:t>
          </w:r>
          <w:r w:rsidRPr="00260805">
            <w:rPr>
              <w:spacing w:val="1"/>
              <w:sz w:val="22"/>
              <w:szCs w:val="22"/>
            </w:rPr>
            <w:t xml:space="preserve"> </w:t>
          </w:r>
          <w:r w:rsidRPr="00260805">
            <w:rPr>
              <w:sz w:val="22"/>
              <w:szCs w:val="22"/>
            </w:rPr>
            <w:t>самооценку</w:t>
          </w:r>
          <w:r w:rsidRPr="00260805">
            <w:rPr>
              <w:spacing w:val="1"/>
              <w:sz w:val="22"/>
              <w:szCs w:val="22"/>
            </w:rPr>
            <w:t xml:space="preserve"> </w:t>
          </w:r>
          <w:r w:rsidRPr="00260805">
            <w:rPr>
              <w:sz w:val="22"/>
              <w:szCs w:val="22"/>
            </w:rPr>
            <w:t>деятельности</w:t>
          </w:r>
          <w:r w:rsidRPr="00260805">
            <w:rPr>
              <w:spacing w:val="1"/>
              <w:sz w:val="22"/>
              <w:szCs w:val="22"/>
            </w:rPr>
            <w:t xml:space="preserve"> </w:t>
          </w:r>
          <w:r w:rsidRPr="00260805">
            <w:rPr>
              <w:sz w:val="22"/>
              <w:szCs w:val="22"/>
            </w:rPr>
            <w:t>колледжа</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призвано</w:t>
          </w:r>
          <w:r w:rsidRPr="00260805">
            <w:rPr>
              <w:spacing w:val="1"/>
              <w:sz w:val="22"/>
              <w:szCs w:val="22"/>
            </w:rPr>
            <w:t xml:space="preserve"> </w:t>
          </w:r>
          <w:r w:rsidRPr="00260805">
            <w:rPr>
              <w:sz w:val="22"/>
              <w:szCs w:val="22"/>
            </w:rPr>
            <w:t>способствовать</w:t>
          </w:r>
          <w:r w:rsidRPr="00260805">
            <w:rPr>
              <w:spacing w:val="1"/>
              <w:sz w:val="22"/>
              <w:szCs w:val="22"/>
            </w:rPr>
            <w:t xml:space="preserve"> </w:t>
          </w:r>
          <w:r w:rsidRPr="00260805">
            <w:rPr>
              <w:sz w:val="22"/>
              <w:szCs w:val="22"/>
            </w:rPr>
            <w:t>развитию</w:t>
          </w:r>
          <w:r w:rsidRPr="00260805">
            <w:rPr>
              <w:spacing w:val="1"/>
              <w:sz w:val="22"/>
              <w:szCs w:val="22"/>
            </w:rPr>
            <w:t xml:space="preserve"> </w:t>
          </w:r>
          <w:r w:rsidRPr="00260805">
            <w:rPr>
              <w:sz w:val="22"/>
              <w:szCs w:val="22"/>
            </w:rPr>
            <w:t>системы</w:t>
          </w:r>
          <w:r w:rsidRPr="00260805">
            <w:rPr>
              <w:spacing w:val="1"/>
              <w:sz w:val="22"/>
              <w:szCs w:val="22"/>
            </w:rPr>
            <w:t xml:space="preserve"> </w:t>
          </w:r>
          <w:r w:rsidRPr="00260805">
            <w:rPr>
              <w:sz w:val="22"/>
              <w:szCs w:val="22"/>
            </w:rPr>
            <w:t>внутреннего</w:t>
          </w:r>
          <w:r w:rsidRPr="00260805">
            <w:rPr>
              <w:spacing w:val="1"/>
              <w:sz w:val="22"/>
              <w:szCs w:val="22"/>
            </w:rPr>
            <w:t xml:space="preserve"> </w:t>
          </w:r>
          <w:r w:rsidRPr="00260805">
            <w:rPr>
              <w:sz w:val="22"/>
              <w:szCs w:val="22"/>
            </w:rPr>
            <w:t>контроля</w:t>
          </w:r>
          <w:r w:rsidRPr="00260805">
            <w:rPr>
              <w:spacing w:val="1"/>
              <w:sz w:val="22"/>
              <w:szCs w:val="22"/>
            </w:rPr>
            <w:t xml:space="preserve"> </w:t>
          </w:r>
          <w:r w:rsidRPr="00260805">
            <w:rPr>
              <w:sz w:val="22"/>
              <w:szCs w:val="22"/>
            </w:rPr>
            <w:t>за</w:t>
          </w:r>
          <w:r w:rsidRPr="00260805">
            <w:rPr>
              <w:spacing w:val="1"/>
              <w:sz w:val="22"/>
              <w:szCs w:val="22"/>
            </w:rPr>
            <w:t xml:space="preserve"> </w:t>
          </w:r>
          <w:r w:rsidRPr="00260805">
            <w:rPr>
              <w:sz w:val="22"/>
              <w:szCs w:val="22"/>
            </w:rPr>
            <w:t>содержанием</w:t>
          </w:r>
          <w:r w:rsidRPr="00260805">
            <w:rPr>
              <w:spacing w:val="1"/>
              <w:sz w:val="22"/>
              <w:szCs w:val="22"/>
            </w:rPr>
            <w:t xml:space="preserve"> </w:t>
          </w:r>
          <w:r w:rsidRPr="00260805">
            <w:rPr>
              <w:sz w:val="22"/>
              <w:szCs w:val="22"/>
            </w:rPr>
            <w:t>образования и</w:t>
          </w:r>
          <w:r w:rsidRPr="00260805">
            <w:rPr>
              <w:spacing w:val="-1"/>
              <w:sz w:val="22"/>
              <w:szCs w:val="22"/>
            </w:rPr>
            <w:t xml:space="preserve"> </w:t>
          </w:r>
          <w:r w:rsidRPr="00260805">
            <w:rPr>
              <w:sz w:val="22"/>
              <w:szCs w:val="22"/>
            </w:rPr>
            <w:t>качеством</w:t>
          </w:r>
          <w:r w:rsidRPr="00260805">
            <w:rPr>
              <w:spacing w:val="1"/>
              <w:sz w:val="22"/>
              <w:szCs w:val="22"/>
            </w:rPr>
            <w:t xml:space="preserve"> </w:t>
          </w:r>
          <w:r w:rsidRPr="00260805">
            <w:rPr>
              <w:sz w:val="22"/>
              <w:szCs w:val="22"/>
            </w:rPr>
            <w:t xml:space="preserve">подготовки </w:t>
          </w:r>
          <w:proofErr w:type="gramStart"/>
          <w:r w:rsidRPr="00260805">
            <w:rPr>
              <w:sz w:val="22"/>
              <w:szCs w:val="22"/>
            </w:rPr>
            <w:t>обучающихся</w:t>
          </w:r>
          <w:proofErr w:type="gramEnd"/>
          <w:r w:rsidRPr="00260805">
            <w:rPr>
              <w:sz w:val="22"/>
              <w:szCs w:val="22"/>
            </w:rPr>
            <w:t>.</w:t>
          </w:r>
        </w:p>
        <w:p w14:paraId="6E153806" w14:textId="77777777" w:rsidR="00DF3BD2" w:rsidRPr="00260805" w:rsidRDefault="001C2C86">
          <w:pPr>
            <w:pStyle w:val="af1"/>
            <w:spacing w:line="276" w:lineRule="auto"/>
            <w:ind w:right="332" w:firstLine="600"/>
            <w:rPr>
              <w:sz w:val="22"/>
              <w:szCs w:val="22"/>
            </w:rPr>
          </w:pPr>
          <w:r w:rsidRPr="00260805">
            <w:rPr>
              <w:sz w:val="22"/>
              <w:szCs w:val="22"/>
            </w:rPr>
            <w:t>Процесс</w:t>
          </w:r>
          <w:r w:rsidRPr="00260805">
            <w:rPr>
              <w:spacing w:val="1"/>
              <w:sz w:val="22"/>
              <w:szCs w:val="22"/>
            </w:rPr>
            <w:t xml:space="preserve"> </w:t>
          </w:r>
          <w:proofErr w:type="spellStart"/>
          <w:r w:rsidRPr="00260805">
            <w:rPr>
              <w:sz w:val="22"/>
              <w:szCs w:val="22"/>
            </w:rPr>
            <w:t>самообследования</w:t>
          </w:r>
          <w:proofErr w:type="spellEnd"/>
          <w:r w:rsidRPr="00260805">
            <w:rPr>
              <w:spacing w:val="1"/>
              <w:sz w:val="22"/>
              <w:szCs w:val="22"/>
            </w:rPr>
            <w:t xml:space="preserve"> </w:t>
          </w:r>
          <w:r w:rsidRPr="00260805">
            <w:rPr>
              <w:sz w:val="22"/>
              <w:szCs w:val="22"/>
            </w:rPr>
            <w:t>— это</w:t>
          </w:r>
          <w:r w:rsidRPr="00260805">
            <w:rPr>
              <w:spacing w:val="1"/>
              <w:sz w:val="22"/>
              <w:szCs w:val="22"/>
            </w:rPr>
            <w:t xml:space="preserve"> </w:t>
          </w:r>
          <w:r w:rsidRPr="00260805">
            <w:rPr>
              <w:sz w:val="22"/>
              <w:szCs w:val="22"/>
            </w:rPr>
            <w:t>деятельность</w:t>
          </w:r>
          <w:r w:rsidRPr="00260805">
            <w:rPr>
              <w:spacing w:val="1"/>
              <w:sz w:val="22"/>
              <w:szCs w:val="22"/>
            </w:rPr>
            <w:t xml:space="preserve"> </w:t>
          </w:r>
          <w:r w:rsidRPr="00260805">
            <w:rPr>
              <w:sz w:val="22"/>
              <w:szCs w:val="22"/>
            </w:rPr>
            <w:t>педагогов,</w:t>
          </w:r>
          <w:r w:rsidRPr="00260805">
            <w:rPr>
              <w:spacing w:val="1"/>
              <w:sz w:val="22"/>
              <w:szCs w:val="22"/>
            </w:rPr>
            <w:t xml:space="preserve"> </w:t>
          </w:r>
          <w:r w:rsidRPr="00260805">
            <w:rPr>
              <w:sz w:val="22"/>
              <w:szCs w:val="22"/>
            </w:rPr>
            <w:t>обучающихся,</w:t>
          </w:r>
          <w:r w:rsidRPr="00260805">
            <w:rPr>
              <w:spacing w:val="1"/>
              <w:sz w:val="22"/>
              <w:szCs w:val="22"/>
            </w:rPr>
            <w:t xml:space="preserve"> </w:t>
          </w:r>
          <w:r w:rsidRPr="00260805">
            <w:rPr>
              <w:sz w:val="22"/>
              <w:szCs w:val="22"/>
            </w:rPr>
            <w:t>руководителей учреждения, которая носит системный характер и направлена на развитие</w:t>
          </w:r>
          <w:r w:rsidRPr="00260805">
            <w:rPr>
              <w:spacing w:val="1"/>
              <w:sz w:val="22"/>
              <w:szCs w:val="22"/>
            </w:rPr>
            <w:t xml:space="preserve"> </w:t>
          </w:r>
          <w:r w:rsidRPr="00260805">
            <w:rPr>
              <w:sz w:val="22"/>
              <w:szCs w:val="22"/>
            </w:rPr>
            <w:t>образовательной</w:t>
          </w:r>
          <w:r w:rsidRPr="00260805">
            <w:rPr>
              <w:spacing w:val="1"/>
              <w:sz w:val="22"/>
              <w:szCs w:val="22"/>
            </w:rPr>
            <w:t xml:space="preserve"> </w:t>
          </w:r>
          <w:r w:rsidRPr="00260805">
            <w:rPr>
              <w:sz w:val="22"/>
              <w:szCs w:val="22"/>
            </w:rPr>
            <w:t>среды</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педагогического</w:t>
          </w:r>
          <w:r w:rsidRPr="00260805">
            <w:rPr>
              <w:spacing w:val="1"/>
              <w:sz w:val="22"/>
              <w:szCs w:val="22"/>
            </w:rPr>
            <w:t xml:space="preserve"> </w:t>
          </w:r>
          <w:r w:rsidRPr="00260805">
            <w:rPr>
              <w:sz w:val="22"/>
              <w:szCs w:val="22"/>
            </w:rPr>
            <w:t>процесса</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повышение</w:t>
          </w:r>
          <w:r w:rsidRPr="00260805">
            <w:rPr>
              <w:spacing w:val="1"/>
              <w:sz w:val="22"/>
              <w:szCs w:val="22"/>
            </w:rPr>
            <w:t xml:space="preserve"> </w:t>
          </w:r>
          <w:r w:rsidRPr="00260805">
            <w:rPr>
              <w:sz w:val="22"/>
              <w:szCs w:val="22"/>
            </w:rPr>
            <w:t>эффективности</w:t>
          </w:r>
          <w:r w:rsidRPr="00260805">
            <w:rPr>
              <w:spacing w:val="1"/>
              <w:sz w:val="22"/>
              <w:szCs w:val="22"/>
            </w:rPr>
            <w:t xml:space="preserve"> </w:t>
          </w:r>
          <w:r w:rsidRPr="00260805">
            <w:rPr>
              <w:sz w:val="22"/>
              <w:szCs w:val="22"/>
            </w:rPr>
            <w:t>деятельности</w:t>
          </w:r>
          <w:r w:rsidRPr="00260805">
            <w:rPr>
              <w:spacing w:val="2"/>
              <w:sz w:val="22"/>
              <w:szCs w:val="22"/>
            </w:rPr>
            <w:t xml:space="preserve"> </w:t>
          </w:r>
          <w:r w:rsidRPr="00260805">
            <w:rPr>
              <w:sz w:val="22"/>
              <w:szCs w:val="22"/>
            </w:rPr>
            <w:t>коллектива</w:t>
          </w:r>
          <w:r w:rsidRPr="00260805">
            <w:rPr>
              <w:spacing w:val="1"/>
              <w:sz w:val="22"/>
              <w:szCs w:val="22"/>
            </w:rPr>
            <w:t xml:space="preserve"> </w:t>
          </w:r>
          <w:r w:rsidRPr="00260805">
            <w:rPr>
              <w:sz w:val="22"/>
              <w:szCs w:val="22"/>
            </w:rPr>
            <w:t>колледжа.</w:t>
          </w:r>
        </w:p>
        <w:p w14:paraId="3F132FD9" w14:textId="77777777" w:rsidR="00DF3BD2" w:rsidRPr="00260805" w:rsidRDefault="001C2C86">
          <w:pPr>
            <w:pStyle w:val="af1"/>
            <w:spacing w:line="274" w:lineRule="exact"/>
            <w:ind w:left="943" w:right="332"/>
            <w:rPr>
              <w:sz w:val="22"/>
              <w:szCs w:val="22"/>
            </w:rPr>
          </w:pPr>
          <w:r w:rsidRPr="00260805">
            <w:rPr>
              <w:sz w:val="22"/>
              <w:szCs w:val="22"/>
            </w:rPr>
            <w:t>Отчет</w:t>
          </w:r>
          <w:r w:rsidRPr="00260805">
            <w:rPr>
              <w:spacing w:val="-6"/>
              <w:sz w:val="22"/>
              <w:szCs w:val="22"/>
            </w:rPr>
            <w:t xml:space="preserve"> </w:t>
          </w:r>
          <w:r w:rsidRPr="00260805">
            <w:rPr>
              <w:sz w:val="22"/>
              <w:szCs w:val="22"/>
            </w:rPr>
            <w:t>о</w:t>
          </w:r>
          <w:r w:rsidRPr="00260805">
            <w:rPr>
              <w:spacing w:val="-5"/>
              <w:sz w:val="22"/>
              <w:szCs w:val="22"/>
            </w:rPr>
            <w:t xml:space="preserve"> </w:t>
          </w:r>
          <w:r w:rsidRPr="00260805">
            <w:rPr>
              <w:sz w:val="22"/>
              <w:szCs w:val="22"/>
            </w:rPr>
            <w:t>результатах</w:t>
          </w:r>
          <w:r w:rsidRPr="00260805">
            <w:rPr>
              <w:spacing w:val="-3"/>
              <w:sz w:val="22"/>
              <w:szCs w:val="22"/>
            </w:rPr>
            <w:t xml:space="preserve"> </w:t>
          </w:r>
          <w:proofErr w:type="spellStart"/>
          <w:r w:rsidRPr="00260805">
            <w:rPr>
              <w:sz w:val="22"/>
              <w:szCs w:val="22"/>
            </w:rPr>
            <w:t>самообследования</w:t>
          </w:r>
          <w:proofErr w:type="spellEnd"/>
          <w:r w:rsidRPr="00260805">
            <w:rPr>
              <w:spacing w:val="-4"/>
              <w:sz w:val="22"/>
              <w:szCs w:val="22"/>
            </w:rPr>
            <w:t xml:space="preserve"> </w:t>
          </w:r>
          <w:r w:rsidRPr="00260805">
            <w:rPr>
              <w:sz w:val="22"/>
              <w:szCs w:val="22"/>
            </w:rPr>
            <w:t>имеет</w:t>
          </w:r>
          <w:r w:rsidRPr="00260805">
            <w:rPr>
              <w:spacing w:val="-5"/>
              <w:sz w:val="22"/>
              <w:szCs w:val="22"/>
            </w:rPr>
            <w:t xml:space="preserve"> </w:t>
          </w:r>
          <w:r w:rsidRPr="00260805">
            <w:rPr>
              <w:sz w:val="22"/>
              <w:szCs w:val="22"/>
            </w:rPr>
            <w:t>многофункциональное</w:t>
          </w:r>
          <w:r w:rsidRPr="00260805">
            <w:rPr>
              <w:spacing w:val="-4"/>
              <w:sz w:val="22"/>
              <w:szCs w:val="22"/>
            </w:rPr>
            <w:t xml:space="preserve"> </w:t>
          </w:r>
          <w:r w:rsidRPr="00260805">
            <w:rPr>
              <w:sz w:val="22"/>
              <w:szCs w:val="22"/>
            </w:rPr>
            <w:t>назначение:</w:t>
          </w:r>
        </w:p>
        <w:p w14:paraId="5E1F6070" w14:textId="77777777" w:rsidR="00DF3BD2" w:rsidRPr="00260805" w:rsidRDefault="001C2C86">
          <w:pPr>
            <w:pStyle w:val="af5"/>
            <w:numPr>
              <w:ilvl w:val="0"/>
              <w:numId w:val="13"/>
            </w:numPr>
            <w:tabs>
              <w:tab w:val="left" w:pos="1184"/>
            </w:tabs>
            <w:spacing w:before="39" w:line="276" w:lineRule="auto"/>
            <w:ind w:left="343" w:right="332" w:firstLine="600"/>
            <w:jc w:val="both"/>
          </w:pPr>
          <w:r w:rsidRPr="00260805">
            <w:t>является</w:t>
          </w:r>
          <w:r w:rsidRPr="00260805">
            <w:rPr>
              <w:spacing w:val="1"/>
            </w:rPr>
            <w:t xml:space="preserve"> </w:t>
          </w:r>
          <w:r w:rsidRPr="00260805">
            <w:t>основой</w:t>
          </w:r>
          <w:r w:rsidRPr="00260805">
            <w:rPr>
              <w:spacing w:val="1"/>
            </w:rPr>
            <w:t xml:space="preserve"> </w:t>
          </w:r>
          <w:r w:rsidRPr="00260805">
            <w:t>для</w:t>
          </w:r>
          <w:r w:rsidRPr="00260805">
            <w:rPr>
              <w:spacing w:val="1"/>
            </w:rPr>
            <w:t xml:space="preserve"> </w:t>
          </w:r>
          <w:r w:rsidRPr="00260805">
            <w:t>подготовки</w:t>
          </w:r>
          <w:r w:rsidRPr="00260805">
            <w:rPr>
              <w:spacing w:val="1"/>
            </w:rPr>
            <w:t xml:space="preserve"> </w:t>
          </w:r>
          <w:r w:rsidRPr="00260805">
            <w:t>сведений</w:t>
          </w:r>
          <w:r w:rsidRPr="00260805">
            <w:rPr>
              <w:spacing w:val="1"/>
            </w:rPr>
            <w:t xml:space="preserve"> </w:t>
          </w:r>
          <w:r w:rsidRPr="00260805">
            <w:t>о</w:t>
          </w:r>
          <w:r w:rsidRPr="00260805">
            <w:rPr>
              <w:spacing w:val="1"/>
            </w:rPr>
            <w:t xml:space="preserve"> </w:t>
          </w:r>
          <w:r w:rsidRPr="00260805">
            <w:t>реализуемых</w:t>
          </w:r>
          <w:r w:rsidRPr="00260805">
            <w:rPr>
              <w:spacing w:val="1"/>
            </w:rPr>
            <w:t xml:space="preserve"> </w:t>
          </w:r>
          <w:r w:rsidRPr="00260805">
            <w:t>образовательных</w:t>
          </w:r>
          <w:r w:rsidRPr="00260805">
            <w:rPr>
              <w:spacing w:val="1"/>
            </w:rPr>
            <w:t xml:space="preserve"> </w:t>
          </w:r>
          <w:r w:rsidRPr="00260805">
            <w:t>программах среднего профессионального образования и разработки стратегии развития</w:t>
          </w:r>
          <w:r w:rsidRPr="00260805">
            <w:rPr>
              <w:spacing w:val="1"/>
            </w:rPr>
            <w:t xml:space="preserve"> </w:t>
          </w:r>
          <w:r w:rsidRPr="00260805">
            <w:t>колледжа;</w:t>
          </w:r>
        </w:p>
        <w:p w14:paraId="74C382E6" w14:textId="77777777" w:rsidR="00DF3BD2" w:rsidRPr="00260805" w:rsidRDefault="001C2C86">
          <w:pPr>
            <w:pStyle w:val="af5"/>
            <w:numPr>
              <w:ilvl w:val="0"/>
              <w:numId w:val="13"/>
            </w:numPr>
            <w:tabs>
              <w:tab w:val="left" w:pos="1152"/>
            </w:tabs>
            <w:spacing w:line="276" w:lineRule="auto"/>
            <w:ind w:left="343" w:right="332" w:firstLine="600"/>
            <w:jc w:val="both"/>
          </w:pPr>
          <w:r w:rsidRPr="00260805">
            <w:t>является</w:t>
          </w:r>
          <w:r w:rsidRPr="00260805">
            <w:rPr>
              <w:spacing w:val="1"/>
            </w:rPr>
            <w:t xml:space="preserve"> </w:t>
          </w:r>
          <w:r w:rsidRPr="00260805">
            <w:t>исходным</w:t>
          </w:r>
          <w:r w:rsidRPr="00260805">
            <w:rPr>
              <w:spacing w:val="1"/>
            </w:rPr>
            <w:t xml:space="preserve"> </w:t>
          </w:r>
          <w:r w:rsidRPr="00260805">
            <w:t>материалом</w:t>
          </w:r>
          <w:r w:rsidRPr="00260805">
            <w:rPr>
              <w:spacing w:val="1"/>
            </w:rPr>
            <w:t xml:space="preserve"> </w:t>
          </w:r>
          <w:r w:rsidRPr="00260805">
            <w:t>для</w:t>
          </w:r>
          <w:r w:rsidRPr="00260805">
            <w:rPr>
              <w:spacing w:val="1"/>
            </w:rPr>
            <w:t xml:space="preserve"> </w:t>
          </w:r>
          <w:r w:rsidRPr="00260805">
            <w:t>проведения</w:t>
          </w:r>
          <w:r w:rsidRPr="00260805">
            <w:rPr>
              <w:spacing w:val="1"/>
            </w:rPr>
            <w:t xml:space="preserve"> </w:t>
          </w:r>
          <w:r w:rsidRPr="00260805">
            <w:t>внешней</w:t>
          </w:r>
          <w:r w:rsidRPr="00260805">
            <w:rPr>
              <w:spacing w:val="1"/>
            </w:rPr>
            <w:t xml:space="preserve"> </w:t>
          </w:r>
          <w:r w:rsidRPr="00260805">
            <w:t>оценки</w:t>
          </w:r>
          <w:r w:rsidRPr="00260805">
            <w:rPr>
              <w:spacing w:val="1"/>
            </w:rPr>
            <w:t xml:space="preserve"> </w:t>
          </w:r>
          <w:r w:rsidRPr="00260805">
            <w:t>деятельности</w:t>
          </w:r>
          <w:r w:rsidRPr="00260805">
            <w:rPr>
              <w:spacing w:val="-57"/>
            </w:rPr>
            <w:t xml:space="preserve"> </w:t>
          </w:r>
          <w:r w:rsidRPr="00260805">
            <w:t>колледжа;</w:t>
          </w:r>
        </w:p>
        <w:p w14:paraId="0B81A612" w14:textId="77777777" w:rsidR="00DF3BD2" w:rsidRPr="00260805" w:rsidRDefault="001C2C86">
          <w:pPr>
            <w:pStyle w:val="af5"/>
            <w:numPr>
              <w:ilvl w:val="0"/>
              <w:numId w:val="13"/>
            </w:numPr>
            <w:tabs>
              <w:tab w:val="left" w:pos="1152"/>
            </w:tabs>
            <w:spacing w:line="276" w:lineRule="auto"/>
            <w:ind w:left="343" w:right="332" w:firstLine="600"/>
            <w:jc w:val="both"/>
          </w:pPr>
          <w:r w:rsidRPr="00260805">
            <w:t>используется в выявлении и распространении положительного опыта, новых форм</w:t>
          </w:r>
          <w:r w:rsidRPr="00260805">
            <w:rPr>
              <w:spacing w:val="-57"/>
            </w:rPr>
            <w:t xml:space="preserve"> </w:t>
          </w:r>
          <w:r w:rsidRPr="00260805">
            <w:t>и</w:t>
          </w:r>
          <w:r w:rsidRPr="00260805">
            <w:rPr>
              <w:spacing w:val="-2"/>
            </w:rPr>
            <w:t xml:space="preserve"> </w:t>
          </w:r>
          <w:r w:rsidRPr="00260805">
            <w:t>методов</w:t>
          </w:r>
          <w:r w:rsidRPr="00260805">
            <w:rPr>
              <w:spacing w:val="-1"/>
            </w:rPr>
            <w:t xml:space="preserve"> </w:t>
          </w:r>
          <w:r w:rsidRPr="00260805">
            <w:t>в организации образовательного</w:t>
          </w:r>
          <w:r w:rsidRPr="00260805">
            <w:rPr>
              <w:spacing w:val="2"/>
            </w:rPr>
            <w:t xml:space="preserve"> </w:t>
          </w:r>
          <w:r w:rsidRPr="00260805">
            <w:t>процесса</w:t>
          </w:r>
          <w:r w:rsidRPr="00260805">
            <w:rPr>
              <w:spacing w:val="1"/>
            </w:rPr>
            <w:t xml:space="preserve"> </w:t>
          </w:r>
          <w:r w:rsidRPr="00260805">
            <w:t>в</w:t>
          </w:r>
          <w:r w:rsidRPr="00260805">
            <w:rPr>
              <w:spacing w:val="-1"/>
            </w:rPr>
            <w:t xml:space="preserve"> </w:t>
          </w:r>
          <w:r w:rsidRPr="00260805">
            <w:t>колледже.</w:t>
          </w:r>
        </w:p>
        <w:p w14:paraId="55BDB11F" w14:textId="01AB5181" w:rsidR="00DF3BD2" w:rsidRPr="00260805" w:rsidRDefault="001C2C86" w:rsidP="00260805">
          <w:pPr>
            <w:pStyle w:val="af1"/>
            <w:spacing w:line="275" w:lineRule="exact"/>
            <w:ind w:left="943" w:right="332"/>
            <w:rPr>
              <w:sz w:val="22"/>
              <w:szCs w:val="22"/>
            </w:rPr>
          </w:pPr>
          <w:r w:rsidRPr="00260805">
            <w:rPr>
              <w:sz w:val="22"/>
              <w:szCs w:val="22"/>
            </w:rPr>
            <w:t>Основными</w:t>
          </w:r>
          <w:r w:rsidRPr="00260805">
            <w:rPr>
              <w:spacing w:val="-7"/>
              <w:sz w:val="22"/>
              <w:szCs w:val="22"/>
            </w:rPr>
            <w:t xml:space="preserve"> </w:t>
          </w:r>
          <w:r w:rsidRPr="00260805">
            <w:rPr>
              <w:sz w:val="22"/>
              <w:szCs w:val="22"/>
            </w:rPr>
            <w:t>целями</w:t>
          </w:r>
          <w:r w:rsidRPr="00260805">
            <w:rPr>
              <w:spacing w:val="-8"/>
              <w:sz w:val="22"/>
              <w:szCs w:val="22"/>
            </w:rPr>
            <w:t xml:space="preserve"> </w:t>
          </w:r>
          <w:proofErr w:type="spellStart"/>
          <w:r w:rsidRPr="00260805">
            <w:rPr>
              <w:sz w:val="22"/>
              <w:szCs w:val="22"/>
            </w:rPr>
            <w:t>самообследования</w:t>
          </w:r>
          <w:proofErr w:type="spellEnd"/>
          <w:r w:rsidRPr="00260805">
            <w:rPr>
              <w:spacing w:val="-6"/>
              <w:sz w:val="22"/>
              <w:szCs w:val="22"/>
            </w:rPr>
            <w:t xml:space="preserve"> </w:t>
          </w:r>
          <w:r w:rsidRPr="00260805">
            <w:rPr>
              <w:sz w:val="22"/>
              <w:szCs w:val="22"/>
            </w:rPr>
            <w:t>явились:</w:t>
          </w:r>
          <w:r w:rsidR="00260805">
            <w:rPr>
              <w:sz w:val="22"/>
              <w:szCs w:val="22"/>
            </w:rPr>
            <w:t xml:space="preserve"> </w:t>
          </w:r>
          <w:r w:rsidRPr="00260805">
            <w:rPr>
              <w:sz w:val="22"/>
              <w:szCs w:val="22"/>
            </w:rPr>
            <w:t>всесторонний</w:t>
          </w:r>
          <w:r w:rsidRPr="00260805">
            <w:rPr>
              <w:spacing w:val="51"/>
              <w:sz w:val="22"/>
              <w:szCs w:val="22"/>
            </w:rPr>
            <w:t xml:space="preserve"> </w:t>
          </w:r>
          <w:r w:rsidRPr="00260805">
            <w:rPr>
              <w:sz w:val="22"/>
              <w:szCs w:val="22"/>
            </w:rPr>
            <w:t>анализ</w:t>
          </w:r>
          <w:r w:rsidRPr="00260805">
            <w:rPr>
              <w:spacing w:val="51"/>
              <w:sz w:val="22"/>
              <w:szCs w:val="22"/>
            </w:rPr>
            <w:t xml:space="preserve"> </w:t>
          </w:r>
          <w:r w:rsidRPr="00260805">
            <w:rPr>
              <w:sz w:val="22"/>
              <w:szCs w:val="22"/>
            </w:rPr>
            <w:t>деятельности</w:t>
          </w:r>
          <w:r w:rsidRPr="00260805">
            <w:rPr>
              <w:spacing w:val="51"/>
              <w:sz w:val="22"/>
              <w:szCs w:val="22"/>
            </w:rPr>
            <w:t xml:space="preserve"> </w:t>
          </w:r>
          <w:r w:rsidRPr="00260805">
            <w:rPr>
              <w:sz w:val="22"/>
              <w:szCs w:val="22"/>
            </w:rPr>
            <w:t>колледжа;</w:t>
          </w:r>
        </w:p>
        <w:p w14:paraId="6940CEA5" w14:textId="77777777" w:rsidR="00DF3BD2" w:rsidRPr="00260805" w:rsidRDefault="001C2C86">
          <w:pPr>
            <w:pStyle w:val="af5"/>
            <w:numPr>
              <w:ilvl w:val="0"/>
              <w:numId w:val="13"/>
            </w:numPr>
            <w:tabs>
              <w:tab w:val="left" w:pos="1186"/>
            </w:tabs>
            <w:spacing w:line="276" w:lineRule="auto"/>
            <w:ind w:left="343" w:right="199" w:firstLine="600"/>
            <w:jc w:val="both"/>
          </w:pPr>
          <w:r w:rsidRPr="00260805">
            <w:t>обеспечение</w:t>
          </w:r>
          <w:r w:rsidRPr="00260805">
            <w:rPr>
              <w:spacing w:val="41"/>
            </w:rPr>
            <w:t xml:space="preserve"> </w:t>
          </w:r>
          <w:r w:rsidRPr="00260805">
            <w:t>доступности</w:t>
          </w:r>
          <w:r w:rsidRPr="00260805">
            <w:rPr>
              <w:spacing w:val="41"/>
            </w:rPr>
            <w:t xml:space="preserve"> </w:t>
          </w:r>
          <w:r w:rsidRPr="00260805">
            <w:t>и</w:t>
          </w:r>
          <w:r w:rsidRPr="00260805">
            <w:rPr>
              <w:spacing w:val="39"/>
            </w:rPr>
            <w:t xml:space="preserve"> </w:t>
          </w:r>
          <w:r w:rsidRPr="00260805">
            <w:t>открытости</w:t>
          </w:r>
          <w:r w:rsidRPr="00260805">
            <w:rPr>
              <w:spacing w:val="41"/>
            </w:rPr>
            <w:t xml:space="preserve"> </w:t>
          </w:r>
          <w:r w:rsidRPr="00260805">
            <w:t>информации</w:t>
          </w:r>
          <w:r w:rsidRPr="00260805">
            <w:rPr>
              <w:spacing w:val="41"/>
            </w:rPr>
            <w:t xml:space="preserve"> </w:t>
          </w:r>
          <w:r w:rsidRPr="00260805">
            <w:t>о</w:t>
          </w:r>
          <w:r w:rsidRPr="00260805">
            <w:rPr>
              <w:spacing w:val="37"/>
            </w:rPr>
            <w:t xml:space="preserve"> </w:t>
          </w:r>
          <w:r w:rsidRPr="00260805">
            <w:t>развитии</w:t>
          </w:r>
          <w:r w:rsidRPr="00260805">
            <w:rPr>
              <w:spacing w:val="41"/>
            </w:rPr>
            <w:t xml:space="preserve"> </w:t>
          </w:r>
          <w:r w:rsidRPr="00260805">
            <w:t>ПОО,</w:t>
          </w:r>
          <w:r w:rsidRPr="00260805">
            <w:rPr>
              <w:spacing w:val="-57"/>
            </w:rPr>
            <w:t xml:space="preserve"> </w:t>
          </w:r>
          <w:r w:rsidRPr="00260805">
            <w:t>подготовка отчета.</w:t>
          </w:r>
        </w:p>
        <w:p w14:paraId="76448EB8" w14:textId="77777777" w:rsidR="00DF3BD2" w:rsidRPr="00260805" w:rsidRDefault="001C2C86">
          <w:pPr>
            <w:pStyle w:val="af1"/>
            <w:spacing w:line="275" w:lineRule="exact"/>
            <w:ind w:left="943" w:right="199"/>
            <w:rPr>
              <w:sz w:val="22"/>
              <w:szCs w:val="22"/>
            </w:rPr>
          </w:pPr>
          <w:r w:rsidRPr="00260805">
            <w:rPr>
              <w:sz w:val="22"/>
              <w:szCs w:val="22"/>
            </w:rPr>
            <w:t>При</w:t>
          </w:r>
          <w:r w:rsidRPr="00260805">
            <w:rPr>
              <w:spacing w:val="-5"/>
              <w:sz w:val="22"/>
              <w:szCs w:val="22"/>
            </w:rPr>
            <w:t xml:space="preserve"> </w:t>
          </w:r>
          <w:r w:rsidRPr="00260805">
            <w:rPr>
              <w:sz w:val="22"/>
              <w:szCs w:val="22"/>
            </w:rPr>
            <w:t>проведении</w:t>
          </w:r>
          <w:r w:rsidRPr="00260805">
            <w:rPr>
              <w:spacing w:val="-4"/>
              <w:sz w:val="22"/>
              <w:szCs w:val="22"/>
            </w:rPr>
            <w:t xml:space="preserve"> </w:t>
          </w:r>
          <w:proofErr w:type="spellStart"/>
          <w:r w:rsidRPr="00260805">
            <w:rPr>
              <w:sz w:val="22"/>
              <w:szCs w:val="22"/>
            </w:rPr>
            <w:t>самообследования</w:t>
          </w:r>
          <w:proofErr w:type="spellEnd"/>
          <w:r w:rsidRPr="00260805">
            <w:rPr>
              <w:spacing w:val="-3"/>
              <w:sz w:val="22"/>
              <w:szCs w:val="22"/>
            </w:rPr>
            <w:t xml:space="preserve"> </w:t>
          </w:r>
          <w:r w:rsidRPr="00260805">
            <w:rPr>
              <w:sz w:val="22"/>
              <w:szCs w:val="22"/>
            </w:rPr>
            <w:t>решаются</w:t>
          </w:r>
          <w:r w:rsidRPr="00260805">
            <w:rPr>
              <w:spacing w:val="-4"/>
              <w:sz w:val="22"/>
              <w:szCs w:val="22"/>
            </w:rPr>
            <w:t xml:space="preserve"> </w:t>
          </w:r>
          <w:r w:rsidRPr="00260805">
            <w:rPr>
              <w:sz w:val="22"/>
              <w:szCs w:val="22"/>
            </w:rPr>
            <w:t>следующие</w:t>
          </w:r>
          <w:r w:rsidRPr="00260805">
            <w:rPr>
              <w:spacing w:val="-4"/>
              <w:sz w:val="22"/>
              <w:szCs w:val="22"/>
            </w:rPr>
            <w:t xml:space="preserve"> </w:t>
          </w:r>
          <w:r w:rsidRPr="00260805">
            <w:rPr>
              <w:sz w:val="22"/>
              <w:szCs w:val="22"/>
            </w:rPr>
            <w:t>задачи:</w:t>
          </w:r>
        </w:p>
        <w:p w14:paraId="3F240F92" w14:textId="77777777" w:rsidR="00DF3BD2" w:rsidRPr="00260805" w:rsidRDefault="001C2C86">
          <w:pPr>
            <w:pStyle w:val="af5"/>
            <w:numPr>
              <w:ilvl w:val="0"/>
              <w:numId w:val="12"/>
            </w:numPr>
            <w:tabs>
              <w:tab w:val="left" w:pos="1160"/>
            </w:tabs>
            <w:spacing w:before="41" w:line="276" w:lineRule="auto"/>
            <w:ind w:left="343" w:right="199" w:firstLine="600"/>
            <w:jc w:val="both"/>
          </w:pPr>
          <w:r w:rsidRPr="00260805">
            <w:t>Получение</w:t>
          </w:r>
          <w:r w:rsidRPr="00260805">
            <w:rPr>
              <w:spacing w:val="27"/>
            </w:rPr>
            <w:t xml:space="preserve"> </w:t>
          </w:r>
          <w:r w:rsidRPr="00260805">
            <w:t>объективной</w:t>
          </w:r>
          <w:r w:rsidRPr="00260805">
            <w:rPr>
              <w:spacing w:val="30"/>
            </w:rPr>
            <w:t xml:space="preserve"> </w:t>
          </w:r>
          <w:r w:rsidRPr="00260805">
            <w:t>информации</w:t>
          </w:r>
          <w:r w:rsidRPr="00260805">
            <w:rPr>
              <w:spacing w:val="28"/>
            </w:rPr>
            <w:t xml:space="preserve"> </w:t>
          </w:r>
          <w:r w:rsidRPr="00260805">
            <w:t>о</w:t>
          </w:r>
          <w:r w:rsidRPr="00260805">
            <w:rPr>
              <w:spacing w:val="26"/>
            </w:rPr>
            <w:t xml:space="preserve"> </w:t>
          </w:r>
          <w:r w:rsidRPr="00260805">
            <w:t>состоянии</w:t>
          </w:r>
          <w:r w:rsidRPr="00260805">
            <w:rPr>
              <w:spacing w:val="30"/>
            </w:rPr>
            <w:t xml:space="preserve"> </w:t>
          </w:r>
          <w:r w:rsidRPr="00260805">
            <w:t>образовательного</w:t>
          </w:r>
          <w:r w:rsidRPr="00260805">
            <w:rPr>
              <w:spacing w:val="28"/>
            </w:rPr>
            <w:t xml:space="preserve"> </w:t>
          </w:r>
          <w:r w:rsidRPr="00260805">
            <w:t>процесса</w:t>
          </w:r>
          <w:r w:rsidRPr="00260805">
            <w:rPr>
              <w:spacing w:val="30"/>
            </w:rPr>
            <w:t xml:space="preserve"> </w:t>
          </w:r>
          <w:r w:rsidRPr="00260805">
            <w:t>по</w:t>
          </w:r>
          <w:r w:rsidRPr="00260805">
            <w:rPr>
              <w:spacing w:val="-57"/>
            </w:rPr>
            <w:t xml:space="preserve"> </w:t>
          </w:r>
          <w:r w:rsidRPr="00260805">
            <w:t>каждой образовательной</w:t>
          </w:r>
          <w:r w:rsidRPr="00260805">
            <w:rPr>
              <w:spacing w:val="1"/>
            </w:rPr>
            <w:t xml:space="preserve"> </w:t>
          </w:r>
          <w:r w:rsidRPr="00260805">
            <w:t>программе;</w:t>
          </w:r>
        </w:p>
        <w:p w14:paraId="65762F13" w14:textId="77777777" w:rsidR="00DF3BD2" w:rsidRPr="00260805" w:rsidRDefault="001C2C86">
          <w:pPr>
            <w:pStyle w:val="af5"/>
            <w:numPr>
              <w:ilvl w:val="0"/>
              <w:numId w:val="12"/>
            </w:numPr>
            <w:tabs>
              <w:tab w:val="left" w:pos="1160"/>
            </w:tabs>
            <w:spacing w:line="276" w:lineRule="auto"/>
            <w:ind w:left="343" w:right="199" w:firstLine="600"/>
            <w:jc w:val="both"/>
          </w:pPr>
          <w:r w:rsidRPr="00260805">
            <w:lastRenderedPageBreak/>
            <w:t>Установление</w:t>
          </w:r>
          <w:r w:rsidRPr="00260805">
            <w:rPr>
              <w:spacing w:val="30"/>
            </w:rPr>
            <w:t xml:space="preserve"> </w:t>
          </w:r>
          <w:r w:rsidRPr="00260805">
            <w:t>степени</w:t>
          </w:r>
          <w:r w:rsidRPr="00260805">
            <w:rPr>
              <w:spacing w:val="31"/>
            </w:rPr>
            <w:t xml:space="preserve"> </w:t>
          </w:r>
          <w:r w:rsidRPr="00260805">
            <w:t>соответствия</w:t>
          </w:r>
          <w:r w:rsidRPr="00260805">
            <w:rPr>
              <w:spacing w:val="31"/>
            </w:rPr>
            <w:t xml:space="preserve"> </w:t>
          </w:r>
          <w:r w:rsidRPr="00260805">
            <w:t>фактического</w:t>
          </w:r>
          <w:r w:rsidRPr="00260805">
            <w:rPr>
              <w:spacing w:val="30"/>
            </w:rPr>
            <w:t xml:space="preserve"> </w:t>
          </w:r>
          <w:r w:rsidRPr="00260805">
            <w:t>содержания</w:t>
          </w:r>
          <w:r w:rsidRPr="00260805">
            <w:rPr>
              <w:spacing w:val="31"/>
            </w:rPr>
            <w:t xml:space="preserve"> </w:t>
          </w:r>
          <w:r w:rsidRPr="00260805">
            <w:t>и</w:t>
          </w:r>
          <w:r w:rsidRPr="00260805">
            <w:rPr>
              <w:spacing w:val="29"/>
            </w:rPr>
            <w:t xml:space="preserve"> </w:t>
          </w:r>
          <w:r w:rsidRPr="00260805">
            <w:t>качества</w:t>
          </w:r>
          <w:r w:rsidRPr="00260805">
            <w:rPr>
              <w:spacing w:val="31"/>
            </w:rPr>
            <w:t xml:space="preserve"> </w:t>
          </w:r>
          <w:proofErr w:type="gramStart"/>
          <w:r w:rsidRPr="00260805">
            <w:rPr>
              <w:spacing w:val="31"/>
            </w:rPr>
            <w:t>подготовки</w:t>
          </w:r>
          <w:proofErr w:type="gramEnd"/>
          <w:r w:rsidRPr="00260805">
            <w:rPr>
              <w:spacing w:val="31"/>
            </w:rPr>
            <w:t xml:space="preserve"> </w:t>
          </w:r>
          <w:r w:rsidRPr="00260805">
            <w:rPr>
              <w:spacing w:val="-2"/>
            </w:rPr>
            <w:t>обучающихся</w:t>
          </w:r>
          <w:r w:rsidRPr="00260805">
            <w:rPr>
              <w:spacing w:val="3"/>
            </w:rPr>
            <w:t xml:space="preserve"> </w:t>
          </w:r>
          <w:r w:rsidRPr="00260805">
            <w:t>и</w:t>
          </w:r>
          <w:r w:rsidRPr="00260805">
            <w:rPr>
              <w:spacing w:val="-2"/>
            </w:rPr>
            <w:t xml:space="preserve"> </w:t>
          </w:r>
          <w:r w:rsidRPr="00260805">
            <w:t>выпускников</w:t>
          </w:r>
          <w:r w:rsidRPr="00260805">
            <w:rPr>
              <w:spacing w:val="2"/>
            </w:rPr>
            <w:t xml:space="preserve"> </w:t>
          </w:r>
          <w:r w:rsidRPr="00260805">
            <w:t>требованиям</w:t>
          </w:r>
          <w:r w:rsidRPr="00260805">
            <w:rPr>
              <w:spacing w:val="1"/>
            </w:rPr>
            <w:t xml:space="preserve"> </w:t>
          </w:r>
          <w:r w:rsidRPr="00260805">
            <w:t>ФГОС;</w:t>
          </w:r>
        </w:p>
        <w:p w14:paraId="01F8E058" w14:textId="77777777" w:rsidR="00DF3BD2" w:rsidRPr="00260805" w:rsidRDefault="001C2C86">
          <w:pPr>
            <w:pStyle w:val="af5"/>
            <w:numPr>
              <w:ilvl w:val="0"/>
              <w:numId w:val="12"/>
            </w:numPr>
            <w:tabs>
              <w:tab w:val="left" w:pos="1160"/>
            </w:tabs>
            <w:spacing w:line="276" w:lineRule="auto"/>
            <w:ind w:left="343" w:right="199" w:firstLine="600"/>
            <w:jc w:val="both"/>
          </w:pPr>
          <w:r w:rsidRPr="00260805">
            <w:t>Выявление</w:t>
          </w:r>
          <w:r w:rsidRPr="00260805">
            <w:rPr>
              <w:spacing w:val="44"/>
            </w:rPr>
            <w:t xml:space="preserve"> </w:t>
          </w:r>
          <w:r w:rsidRPr="00260805">
            <w:t>положительных</w:t>
          </w:r>
          <w:r w:rsidRPr="00260805">
            <w:rPr>
              <w:spacing w:val="42"/>
            </w:rPr>
            <w:t xml:space="preserve"> </w:t>
          </w:r>
          <w:r w:rsidRPr="00260805">
            <w:t>и</w:t>
          </w:r>
          <w:r w:rsidRPr="00260805">
            <w:rPr>
              <w:spacing w:val="45"/>
            </w:rPr>
            <w:t xml:space="preserve"> </w:t>
          </w:r>
          <w:r w:rsidRPr="00260805">
            <w:t>отрицательных</w:t>
          </w:r>
          <w:r w:rsidRPr="00260805">
            <w:rPr>
              <w:spacing w:val="44"/>
            </w:rPr>
            <w:t xml:space="preserve"> </w:t>
          </w:r>
          <w:r w:rsidRPr="00260805">
            <w:t>тенденций</w:t>
          </w:r>
          <w:r w:rsidRPr="00260805">
            <w:rPr>
              <w:spacing w:val="44"/>
            </w:rPr>
            <w:t xml:space="preserve"> </w:t>
          </w:r>
          <w:r w:rsidRPr="00260805">
            <w:t>в</w:t>
          </w:r>
          <w:r w:rsidRPr="00260805">
            <w:rPr>
              <w:spacing w:val="44"/>
            </w:rPr>
            <w:t xml:space="preserve"> </w:t>
          </w:r>
          <w:r w:rsidRPr="00260805">
            <w:t>образовательной</w:t>
          </w:r>
          <w:r w:rsidRPr="00260805">
            <w:rPr>
              <w:spacing w:val="44"/>
            </w:rPr>
            <w:t xml:space="preserve"> </w:t>
          </w:r>
          <w:r w:rsidRPr="00260805">
            <w:t>деятельности колледжа.</w:t>
          </w:r>
        </w:p>
        <w:p w14:paraId="43C34DC9" w14:textId="77777777" w:rsidR="00DF3BD2" w:rsidRPr="00260805" w:rsidRDefault="001C2C86">
          <w:pPr>
            <w:pStyle w:val="af1"/>
            <w:spacing w:line="276" w:lineRule="auto"/>
            <w:ind w:right="199" w:firstLine="600"/>
            <w:rPr>
              <w:sz w:val="22"/>
              <w:szCs w:val="22"/>
            </w:rPr>
          </w:pPr>
          <w:proofErr w:type="gramStart"/>
          <w:r w:rsidRPr="00260805">
            <w:rPr>
              <w:sz w:val="22"/>
              <w:szCs w:val="22"/>
            </w:rPr>
            <w:t>В</w:t>
          </w:r>
          <w:r w:rsidRPr="00260805">
            <w:rPr>
              <w:spacing w:val="1"/>
              <w:sz w:val="22"/>
              <w:szCs w:val="22"/>
            </w:rPr>
            <w:t xml:space="preserve"> </w:t>
          </w:r>
          <w:r w:rsidRPr="00260805">
            <w:rPr>
              <w:sz w:val="22"/>
              <w:szCs w:val="22"/>
            </w:rPr>
            <w:t>процессе</w:t>
          </w:r>
          <w:r w:rsidRPr="00260805">
            <w:rPr>
              <w:spacing w:val="1"/>
              <w:sz w:val="22"/>
              <w:szCs w:val="22"/>
            </w:rPr>
            <w:t xml:space="preserve"> </w:t>
          </w:r>
          <w:proofErr w:type="spellStart"/>
          <w:r w:rsidRPr="00260805">
            <w:rPr>
              <w:sz w:val="22"/>
              <w:szCs w:val="22"/>
            </w:rPr>
            <w:t>самообследования</w:t>
          </w:r>
          <w:proofErr w:type="spellEnd"/>
          <w:r w:rsidRPr="00260805">
            <w:rPr>
              <w:spacing w:val="1"/>
              <w:sz w:val="22"/>
              <w:szCs w:val="22"/>
            </w:rPr>
            <w:t xml:space="preserve"> </w:t>
          </w:r>
          <w:r w:rsidRPr="00260805">
            <w:rPr>
              <w:sz w:val="22"/>
              <w:szCs w:val="22"/>
            </w:rPr>
            <w:t>осуществлена</w:t>
          </w:r>
          <w:r w:rsidRPr="00260805">
            <w:rPr>
              <w:spacing w:val="1"/>
              <w:sz w:val="22"/>
              <w:szCs w:val="22"/>
            </w:rPr>
            <w:t xml:space="preserve"> </w:t>
          </w:r>
          <w:r w:rsidRPr="00260805">
            <w:rPr>
              <w:sz w:val="22"/>
              <w:szCs w:val="22"/>
            </w:rPr>
            <w:t>проверка</w:t>
          </w:r>
          <w:r w:rsidRPr="00260805">
            <w:rPr>
              <w:spacing w:val="1"/>
              <w:sz w:val="22"/>
              <w:szCs w:val="22"/>
            </w:rPr>
            <w:t xml:space="preserve"> </w:t>
          </w:r>
          <w:r w:rsidRPr="00260805">
            <w:rPr>
              <w:sz w:val="22"/>
              <w:szCs w:val="22"/>
            </w:rPr>
            <w:t>сведений</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всем</w:t>
          </w:r>
          <w:r w:rsidRPr="00260805">
            <w:rPr>
              <w:spacing w:val="1"/>
              <w:sz w:val="22"/>
              <w:szCs w:val="22"/>
            </w:rPr>
            <w:t xml:space="preserve"> </w:t>
          </w:r>
          <w:r w:rsidRPr="00260805">
            <w:rPr>
              <w:sz w:val="22"/>
              <w:szCs w:val="22"/>
            </w:rPr>
            <w:t>реализуемым</w:t>
          </w:r>
          <w:r w:rsidRPr="00260805">
            <w:rPr>
              <w:spacing w:val="1"/>
              <w:sz w:val="22"/>
              <w:szCs w:val="22"/>
            </w:rPr>
            <w:t xml:space="preserve"> </w:t>
          </w:r>
          <w:r w:rsidRPr="00260805">
            <w:rPr>
              <w:sz w:val="22"/>
              <w:szCs w:val="22"/>
            </w:rPr>
            <w:t>образовательным</w:t>
          </w:r>
          <w:r w:rsidRPr="00260805">
            <w:rPr>
              <w:spacing w:val="1"/>
              <w:sz w:val="22"/>
              <w:szCs w:val="22"/>
            </w:rPr>
            <w:t xml:space="preserve"> </w:t>
          </w:r>
          <w:r w:rsidRPr="00260805">
            <w:rPr>
              <w:sz w:val="22"/>
              <w:szCs w:val="22"/>
            </w:rPr>
            <w:t>программам,</w:t>
          </w:r>
          <w:r w:rsidRPr="00260805">
            <w:rPr>
              <w:spacing w:val="1"/>
              <w:sz w:val="22"/>
              <w:szCs w:val="22"/>
            </w:rPr>
            <w:t xml:space="preserve"> </w:t>
          </w:r>
          <w:r w:rsidRPr="00260805">
            <w:rPr>
              <w:sz w:val="22"/>
              <w:szCs w:val="22"/>
            </w:rPr>
            <w:t>сведений</w:t>
          </w:r>
          <w:r w:rsidRPr="00260805">
            <w:rPr>
              <w:spacing w:val="1"/>
              <w:sz w:val="22"/>
              <w:szCs w:val="22"/>
            </w:rPr>
            <w:t xml:space="preserve"> </w:t>
          </w:r>
          <w:r w:rsidRPr="00260805">
            <w:rPr>
              <w:sz w:val="22"/>
              <w:szCs w:val="22"/>
            </w:rPr>
            <w:t>о</w:t>
          </w:r>
          <w:r w:rsidRPr="00260805">
            <w:rPr>
              <w:spacing w:val="1"/>
              <w:sz w:val="22"/>
              <w:szCs w:val="22"/>
            </w:rPr>
            <w:t xml:space="preserve"> </w:t>
          </w:r>
          <w:r w:rsidRPr="00260805">
            <w:rPr>
              <w:sz w:val="22"/>
              <w:szCs w:val="22"/>
            </w:rPr>
            <w:t>контингенте</w:t>
          </w:r>
          <w:r w:rsidRPr="00260805">
            <w:rPr>
              <w:spacing w:val="1"/>
              <w:sz w:val="22"/>
              <w:szCs w:val="22"/>
            </w:rPr>
            <w:t xml:space="preserve"> </w:t>
          </w:r>
          <w:r w:rsidRPr="00260805">
            <w:rPr>
              <w:sz w:val="22"/>
              <w:szCs w:val="22"/>
            </w:rPr>
            <w:t>по</w:t>
          </w:r>
          <w:r w:rsidRPr="00260805">
            <w:rPr>
              <w:spacing w:val="61"/>
              <w:sz w:val="22"/>
              <w:szCs w:val="22"/>
            </w:rPr>
            <w:t xml:space="preserve"> </w:t>
          </w:r>
          <w:r w:rsidRPr="00260805">
            <w:rPr>
              <w:sz w:val="22"/>
              <w:szCs w:val="22"/>
            </w:rPr>
            <w:t>всем</w:t>
          </w:r>
          <w:r w:rsidRPr="00260805">
            <w:rPr>
              <w:spacing w:val="1"/>
              <w:sz w:val="22"/>
              <w:szCs w:val="22"/>
            </w:rPr>
            <w:t xml:space="preserve"> </w:t>
          </w:r>
          <w:r w:rsidRPr="00260805">
            <w:rPr>
              <w:sz w:val="22"/>
              <w:szCs w:val="22"/>
            </w:rPr>
            <w:t>реализуемым</w:t>
          </w:r>
          <w:r w:rsidRPr="00260805">
            <w:rPr>
              <w:spacing w:val="1"/>
              <w:sz w:val="22"/>
              <w:szCs w:val="22"/>
            </w:rPr>
            <w:t xml:space="preserve"> </w:t>
          </w:r>
          <w:r w:rsidRPr="00260805">
            <w:rPr>
              <w:sz w:val="22"/>
              <w:szCs w:val="22"/>
            </w:rPr>
            <w:t>образовательным</w:t>
          </w:r>
          <w:r w:rsidRPr="00260805">
            <w:rPr>
              <w:spacing w:val="1"/>
              <w:sz w:val="22"/>
              <w:szCs w:val="22"/>
            </w:rPr>
            <w:t xml:space="preserve"> </w:t>
          </w:r>
          <w:r w:rsidRPr="00260805">
            <w:rPr>
              <w:sz w:val="22"/>
              <w:szCs w:val="22"/>
            </w:rPr>
            <w:t>программам,</w:t>
          </w:r>
          <w:r w:rsidRPr="00260805">
            <w:rPr>
              <w:spacing w:val="1"/>
              <w:sz w:val="22"/>
              <w:szCs w:val="22"/>
            </w:rPr>
            <w:t xml:space="preserve"> </w:t>
          </w:r>
          <w:r w:rsidRPr="00260805">
            <w:rPr>
              <w:sz w:val="22"/>
              <w:szCs w:val="22"/>
            </w:rPr>
            <w:t>сведения</w:t>
          </w:r>
          <w:r w:rsidRPr="00260805">
            <w:rPr>
              <w:spacing w:val="1"/>
              <w:sz w:val="22"/>
              <w:szCs w:val="22"/>
            </w:rPr>
            <w:t xml:space="preserve"> </w:t>
          </w:r>
          <w:r w:rsidRPr="00260805">
            <w:rPr>
              <w:sz w:val="22"/>
              <w:szCs w:val="22"/>
            </w:rPr>
            <w:t>о</w:t>
          </w:r>
          <w:r w:rsidRPr="00260805">
            <w:rPr>
              <w:spacing w:val="1"/>
              <w:sz w:val="22"/>
              <w:szCs w:val="22"/>
            </w:rPr>
            <w:t xml:space="preserve"> </w:t>
          </w:r>
          <w:r w:rsidRPr="00260805">
            <w:rPr>
              <w:sz w:val="22"/>
              <w:szCs w:val="22"/>
            </w:rPr>
            <w:t>содержании</w:t>
          </w:r>
          <w:r w:rsidRPr="00260805">
            <w:rPr>
              <w:spacing w:val="1"/>
              <w:sz w:val="22"/>
              <w:szCs w:val="22"/>
            </w:rPr>
            <w:t xml:space="preserve"> </w:t>
          </w:r>
          <w:r w:rsidRPr="00260805">
            <w:rPr>
              <w:sz w:val="22"/>
              <w:szCs w:val="22"/>
            </w:rPr>
            <w:t>образовательных</w:t>
          </w:r>
          <w:r w:rsidRPr="00260805">
            <w:rPr>
              <w:spacing w:val="1"/>
              <w:sz w:val="22"/>
              <w:szCs w:val="22"/>
            </w:rPr>
            <w:t xml:space="preserve"> </w:t>
          </w:r>
          <w:r w:rsidRPr="00260805">
            <w:rPr>
              <w:sz w:val="22"/>
              <w:szCs w:val="22"/>
            </w:rPr>
            <w:t>программ,</w:t>
          </w:r>
          <w:r w:rsidRPr="00260805">
            <w:rPr>
              <w:spacing w:val="1"/>
              <w:sz w:val="22"/>
              <w:szCs w:val="22"/>
            </w:rPr>
            <w:t xml:space="preserve"> </w:t>
          </w:r>
          <w:r w:rsidRPr="00260805">
            <w:rPr>
              <w:sz w:val="22"/>
              <w:szCs w:val="22"/>
            </w:rPr>
            <w:t>системы</w:t>
          </w:r>
          <w:r w:rsidRPr="00260805">
            <w:rPr>
              <w:spacing w:val="1"/>
              <w:sz w:val="22"/>
              <w:szCs w:val="22"/>
            </w:rPr>
            <w:t xml:space="preserve"> </w:t>
          </w:r>
          <w:r w:rsidRPr="00260805">
            <w:rPr>
              <w:sz w:val="22"/>
              <w:szCs w:val="22"/>
            </w:rPr>
            <w:t>контроля</w:t>
          </w:r>
          <w:r w:rsidRPr="00260805">
            <w:rPr>
              <w:spacing w:val="1"/>
              <w:sz w:val="22"/>
              <w:szCs w:val="22"/>
            </w:rPr>
            <w:t xml:space="preserve"> </w:t>
          </w:r>
          <w:r w:rsidRPr="00260805">
            <w:rPr>
              <w:sz w:val="22"/>
              <w:szCs w:val="22"/>
            </w:rPr>
            <w:t>качества</w:t>
          </w:r>
          <w:r w:rsidRPr="00260805">
            <w:rPr>
              <w:spacing w:val="1"/>
              <w:sz w:val="22"/>
              <w:szCs w:val="22"/>
            </w:rPr>
            <w:t xml:space="preserve"> </w:t>
          </w:r>
          <w:r w:rsidRPr="00260805">
            <w:rPr>
              <w:sz w:val="22"/>
              <w:szCs w:val="22"/>
            </w:rPr>
            <w:t>подготовки</w:t>
          </w:r>
          <w:r w:rsidRPr="00260805">
            <w:rPr>
              <w:spacing w:val="1"/>
              <w:sz w:val="22"/>
              <w:szCs w:val="22"/>
            </w:rPr>
            <w:t xml:space="preserve"> </w:t>
          </w:r>
          <w:r w:rsidRPr="00260805">
            <w:rPr>
              <w:sz w:val="22"/>
              <w:szCs w:val="22"/>
            </w:rPr>
            <w:t>обучающихся</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анализ</w:t>
          </w:r>
          <w:r w:rsidRPr="00260805">
            <w:rPr>
              <w:spacing w:val="1"/>
              <w:sz w:val="22"/>
              <w:szCs w:val="22"/>
            </w:rPr>
            <w:t xml:space="preserve"> </w:t>
          </w:r>
          <w:r w:rsidRPr="00260805">
            <w:rPr>
              <w:sz w:val="22"/>
              <w:szCs w:val="22"/>
            </w:rPr>
            <w:t>ее</w:t>
          </w:r>
          <w:r w:rsidRPr="00260805">
            <w:rPr>
              <w:spacing w:val="1"/>
              <w:sz w:val="22"/>
              <w:szCs w:val="22"/>
            </w:rPr>
            <w:t xml:space="preserve"> </w:t>
          </w:r>
          <w:r w:rsidRPr="00260805">
            <w:rPr>
              <w:sz w:val="22"/>
              <w:szCs w:val="22"/>
            </w:rPr>
            <w:t>эффективности,</w:t>
          </w:r>
          <w:r w:rsidRPr="00260805">
            <w:rPr>
              <w:spacing w:val="1"/>
              <w:sz w:val="22"/>
              <w:szCs w:val="22"/>
            </w:rPr>
            <w:t xml:space="preserve"> </w:t>
          </w:r>
          <w:r w:rsidRPr="00260805">
            <w:rPr>
              <w:sz w:val="22"/>
              <w:szCs w:val="22"/>
            </w:rPr>
            <w:t>качества</w:t>
          </w:r>
          <w:r w:rsidRPr="00260805">
            <w:rPr>
              <w:spacing w:val="1"/>
              <w:sz w:val="22"/>
              <w:szCs w:val="22"/>
            </w:rPr>
            <w:t xml:space="preserve"> </w:t>
          </w:r>
          <w:r w:rsidRPr="00260805">
            <w:rPr>
              <w:sz w:val="22"/>
              <w:szCs w:val="22"/>
            </w:rPr>
            <w:t>кадрового</w:t>
          </w:r>
          <w:r w:rsidRPr="00260805">
            <w:rPr>
              <w:spacing w:val="1"/>
              <w:sz w:val="22"/>
              <w:szCs w:val="22"/>
            </w:rPr>
            <w:t xml:space="preserve"> </w:t>
          </w:r>
          <w:r w:rsidRPr="00260805">
            <w:rPr>
              <w:sz w:val="22"/>
              <w:szCs w:val="22"/>
            </w:rPr>
            <w:t>обеспечения</w:t>
          </w:r>
          <w:r w:rsidRPr="00260805">
            <w:rPr>
              <w:spacing w:val="1"/>
              <w:sz w:val="22"/>
              <w:szCs w:val="22"/>
            </w:rPr>
            <w:t xml:space="preserve"> </w:t>
          </w:r>
          <w:r w:rsidRPr="00260805">
            <w:rPr>
              <w:sz w:val="22"/>
              <w:szCs w:val="22"/>
            </w:rPr>
            <w:t>образовательного</w:t>
          </w:r>
          <w:r w:rsidRPr="00260805">
            <w:rPr>
              <w:spacing w:val="1"/>
              <w:sz w:val="22"/>
              <w:szCs w:val="22"/>
            </w:rPr>
            <w:t xml:space="preserve"> </w:t>
          </w:r>
          <w:r w:rsidRPr="00260805">
            <w:rPr>
              <w:sz w:val="22"/>
              <w:szCs w:val="22"/>
            </w:rPr>
            <w:t>процесса,</w:t>
          </w:r>
          <w:r w:rsidRPr="00260805">
            <w:rPr>
              <w:spacing w:val="1"/>
              <w:sz w:val="22"/>
              <w:szCs w:val="22"/>
            </w:rPr>
            <w:t xml:space="preserve"> </w:t>
          </w:r>
          <w:r w:rsidRPr="00260805">
            <w:rPr>
              <w:sz w:val="22"/>
              <w:szCs w:val="22"/>
            </w:rPr>
            <w:t>качества</w:t>
          </w:r>
          <w:r w:rsidRPr="00260805">
            <w:rPr>
              <w:spacing w:val="1"/>
              <w:sz w:val="22"/>
              <w:szCs w:val="22"/>
            </w:rPr>
            <w:t xml:space="preserve"> </w:t>
          </w:r>
          <w:r w:rsidRPr="00260805">
            <w:rPr>
              <w:sz w:val="22"/>
              <w:szCs w:val="22"/>
            </w:rPr>
            <w:t>учебно-методического, информационного и библиотечного обеспечения, качества научно-</w:t>
          </w:r>
          <w:r w:rsidRPr="00260805">
            <w:rPr>
              <w:spacing w:val="-57"/>
              <w:sz w:val="22"/>
              <w:szCs w:val="22"/>
            </w:rPr>
            <w:t xml:space="preserve"> </w:t>
          </w:r>
          <w:r w:rsidRPr="00260805">
            <w:rPr>
              <w:sz w:val="22"/>
              <w:szCs w:val="22"/>
            </w:rPr>
            <w:t>исследовательской</w:t>
          </w:r>
          <w:r w:rsidRPr="00260805">
            <w:rPr>
              <w:spacing w:val="-1"/>
              <w:sz w:val="22"/>
              <w:szCs w:val="22"/>
            </w:rPr>
            <w:t xml:space="preserve"> </w:t>
          </w:r>
          <w:r w:rsidRPr="00260805">
            <w:rPr>
              <w:sz w:val="22"/>
              <w:szCs w:val="22"/>
            </w:rPr>
            <w:t>деятельности,</w:t>
          </w:r>
          <w:r w:rsidRPr="00260805">
            <w:rPr>
              <w:spacing w:val="-1"/>
              <w:sz w:val="22"/>
              <w:szCs w:val="22"/>
            </w:rPr>
            <w:t xml:space="preserve"> </w:t>
          </w:r>
          <w:r w:rsidRPr="00260805">
            <w:rPr>
              <w:sz w:val="22"/>
              <w:szCs w:val="22"/>
            </w:rPr>
            <w:t>качества материально-технической</w:t>
          </w:r>
          <w:r w:rsidRPr="00260805">
            <w:rPr>
              <w:spacing w:val="-3"/>
              <w:sz w:val="22"/>
              <w:szCs w:val="22"/>
            </w:rPr>
            <w:t xml:space="preserve"> </w:t>
          </w:r>
          <w:r w:rsidRPr="00260805">
            <w:rPr>
              <w:sz w:val="22"/>
              <w:szCs w:val="22"/>
            </w:rPr>
            <w:t>базы</w:t>
          </w:r>
          <w:r w:rsidRPr="00260805">
            <w:rPr>
              <w:spacing w:val="-2"/>
              <w:sz w:val="22"/>
              <w:szCs w:val="22"/>
            </w:rPr>
            <w:t xml:space="preserve"> </w:t>
          </w:r>
          <w:r w:rsidRPr="00260805">
            <w:rPr>
              <w:sz w:val="22"/>
              <w:szCs w:val="22"/>
            </w:rPr>
            <w:t>Колледжа.</w:t>
          </w:r>
          <w:proofErr w:type="gramEnd"/>
        </w:p>
        <w:p w14:paraId="368BEC3E" w14:textId="77777777" w:rsidR="00DF3BD2" w:rsidRPr="00260805" w:rsidRDefault="001C2C86">
          <w:pPr>
            <w:pStyle w:val="af1"/>
            <w:spacing w:line="276" w:lineRule="auto"/>
            <w:ind w:left="344" w:right="199" w:firstLine="600"/>
            <w:rPr>
              <w:color w:val="FF0000"/>
              <w:sz w:val="22"/>
              <w:szCs w:val="22"/>
            </w:rPr>
          </w:pPr>
          <w:r w:rsidRPr="00260805">
            <w:rPr>
              <w:sz w:val="22"/>
              <w:szCs w:val="22"/>
            </w:rPr>
            <w:t xml:space="preserve">Общие результаты </w:t>
          </w:r>
          <w:proofErr w:type="spellStart"/>
          <w:r w:rsidRPr="00260805">
            <w:rPr>
              <w:sz w:val="22"/>
              <w:szCs w:val="22"/>
            </w:rPr>
            <w:t>самообследования</w:t>
          </w:r>
          <w:proofErr w:type="spellEnd"/>
          <w:r w:rsidRPr="00260805">
            <w:rPr>
              <w:sz w:val="22"/>
              <w:szCs w:val="22"/>
            </w:rPr>
            <w:t xml:space="preserve"> были заслушаны и обсуждены на заседании</w:t>
          </w:r>
          <w:r w:rsidRPr="00260805">
            <w:rPr>
              <w:spacing w:val="1"/>
              <w:sz w:val="22"/>
              <w:szCs w:val="22"/>
            </w:rPr>
            <w:t xml:space="preserve"> </w:t>
          </w:r>
          <w:r w:rsidRPr="00260805">
            <w:rPr>
              <w:sz w:val="22"/>
              <w:szCs w:val="22"/>
            </w:rPr>
            <w:t>Педагогического совета</w:t>
          </w:r>
          <w:r w:rsidRPr="00260805">
            <w:rPr>
              <w:spacing w:val="1"/>
              <w:sz w:val="22"/>
              <w:szCs w:val="22"/>
            </w:rPr>
            <w:t xml:space="preserve"> </w:t>
          </w:r>
          <w:r w:rsidRPr="00260805">
            <w:rPr>
              <w:sz w:val="22"/>
              <w:szCs w:val="22"/>
            </w:rPr>
            <w:t>Колледжа</w:t>
          </w:r>
          <w:r w:rsidRPr="00260805">
            <w:rPr>
              <w:spacing w:val="5"/>
              <w:sz w:val="22"/>
              <w:szCs w:val="22"/>
            </w:rPr>
            <w:t xml:space="preserve"> 04</w:t>
          </w:r>
          <w:r w:rsidRPr="00260805">
            <w:rPr>
              <w:sz w:val="22"/>
              <w:szCs w:val="22"/>
            </w:rPr>
            <w:t>.04.2025</w:t>
          </w:r>
          <w:r w:rsidRPr="00260805">
            <w:rPr>
              <w:spacing w:val="-1"/>
              <w:sz w:val="22"/>
              <w:szCs w:val="22"/>
            </w:rPr>
            <w:t xml:space="preserve"> </w:t>
          </w:r>
          <w:r w:rsidRPr="00260805">
            <w:rPr>
              <w:sz w:val="22"/>
              <w:szCs w:val="22"/>
            </w:rPr>
            <w:t>г.</w:t>
          </w:r>
        </w:p>
        <w:p w14:paraId="30F2D74C" w14:textId="77777777" w:rsidR="00DF3BD2" w:rsidRPr="00260805" w:rsidRDefault="001C2C86">
          <w:pPr>
            <w:pStyle w:val="af1"/>
            <w:spacing w:line="276" w:lineRule="auto"/>
            <w:ind w:right="199" w:firstLine="600"/>
            <w:rPr>
              <w:sz w:val="22"/>
              <w:szCs w:val="22"/>
            </w:rPr>
          </w:pPr>
          <w:r w:rsidRPr="00260805">
            <w:rPr>
              <w:sz w:val="22"/>
              <w:szCs w:val="22"/>
            </w:rPr>
            <w:t xml:space="preserve">По результатам </w:t>
          </w:r>
          <w:proofErr w:type="spellStart"/>
          <w:r w:rsidRPr="00260805">
            <w:rPr>
              <w:sz w:val="22"/>
              <w:szCs w:val="22"/>
            </w:rPr>
            <w:t>самообследования</w:t>
          </w:r>
          <w:proofErr w:type="spellEnd"/>
          <w:r w:rsidRPr="00260805">
            <w:rPr>
              <w:sz w:val="22"/>
              <w:szCs w:val="22"/>
            </w:rPr>
            <w:t xml:space="preserve"> составлен настоящий отчет, в котором подведены</w:t>
          </w:r>
          <w:r w:rsidRPr="00260805">
            <w:rPr>
              <w:spacing w:val="-57"/>
              <w:sz w:val="22"/>
              <w:szCs w:val="22"/>
            </w:rPr>
            <w:t xml:space="preserve"> </w:t>
          </w:r>
          <w:r w:rsidRPr="00260805">
            <w:rPr>
              <w:sz w:val="22"/>
              <w:szCs w:val="22"/>
            </w:rPr>
            <w:t>итоги,</w:t>
          </w:r>
          <w:r w:rsidRPr="00260805">
            <w:rPr>
              <w:spacing w:val="1"/>
              <w:sz w:val="22"/>
              <w:szCs w:val="22"/>
            </w:rPr>
            <w:t xml:space="preserve"> </w:t>
          </w:r>
          <w:r w:rsidRPr="00260805">
            <w:rPr>
              <w:sz w:val="22"/>
              <w:szCs w:val="22"/>
            </w:rPr>
            <w:t>сделаны</w:t>
          </w:r>
          <w:r w:rsidRPr="00260805">
            <w:rPr>
              <w:spacing w:val="1"/>
              <w:sz w:val="22"/>
              <w:szCs w:val="22"/>
            </w:rPr>
            <w:t xml:space="preserve"> </w:t>
          </w:r>
          <w:r w:rsidRPr="00260805">
            <w:rPr>
              <w:sz w:val="22"/>
              <w:szCs w:val="22"/>
            </w:rPr>
            <w:t>выводы</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результатам</w:t>
          </w:r>
          <w:r w:rsidRPr="00260805">
            <w:rPr>
              <w:spacing w:val="1"/>
              <w:sz w:val="22"/>
              <w:szCs w:val="22"/>
            </w:rPr>
            <w:t xml:space="preserve"> </w:t>
          </w:r>
          <w:r w:rsidRPr="00260805">
            <w:rPr>
              <w:sz w:val="22"/>
              <w:szCs w:val="22"/>
            </w:rPr>
            <w:t>деятельности</w:t>
          </w:r>
          <w:r w:rsidRPr="00260805">
            <w:rPr>
              <w:spacing w:val="1"/>
              <w:sz w:val="22"/>
              <w:szCs w:val="22"/>
            </w:rPr>
            <w:t xml:space="preserve"> </w:t>
          </w:r>
          <w:r w:rsidRPr="00260805">
            <w:rPr>
              <w:sz w:val="22"/>
              <w:szCs w:val="22"/>
            </w:rPr>
            <w:t>ГАПОУ СО «Красноуфимский аграрный колледж» в</w:t>
          </w:r>
          <w:r w:rsidRPr="00260805">
            <w:rPr>
              <w:spacing w:val="-2"/>
              <w:sz w:val="22"/>
              <w:szCs w:val="22"/>
            </w:rPr>
            <w:t xml:space="preserve"> </w:t>
          </w:r>
          <w:r w:rsidRPr="00260805">
            <w:rPr>
              <w:sz w:val="22"/>
              <w:szCs w:val="22"/>
            </w:rPr>
            <w:t>отчетном периоде.</w:t>
          </w:r>
        </w:p>
        <w:p w14:paraId="6F3A511A" w14:textId="77777777" w:rsidR="00DF3BD2" w:rsidRPr="00260805" w:rsidRDefault="00DF3BD2">
          <w:pPr>
            <w:pStyle w:val="af1"/>
            <w:spacing w:before="10"/>
            <w:ind w:left="0" w:right="199"/>
            <w:jc w:val="left"/>
            <w:rPr>
              <w:sz w:val="22"/>
              <w:szCs w:val="22"/>
            </w:rPr>
          </w:pPr>
        </w:p>
        <w:p w14:paraId="2B465220" w14:textId="77777777" w:rsidR="00DF3BD2" w:rsidRPr="00260805" w:rsidRDefault="001C2C86">
          <w:pPr>
            <w:pStyle w:val="1"/>
            <w:numPr>
              <w:ilvl w:val="1"/>
              <w:numId w:val="15"/>
            </w:numPr>
            <w:tabs>
              <w:tab w:val="left" w:pos="3008"/>
            </w:tabs>
            <w:ind w:left="3008" w:right="199" w:hanging="816"/>
            <w:jc w:val="both"/>
            <w:rPr>
              <w:sz w:val="22"/>
              <w:szCs w:val="22"/>
            </w:rPr>
          </w:pPr>
          <w:bookmarkStart w:id="3" w:name="_TOC_250014"/>
          <w:r w:rsidRPr="00260805">
            <w:rPr>
              <w:sz w:val="22"/>
              <w:szCs w:val="22"/>
            </w:rPr>
            <w:t>Общие</w:t>
          </w:r>
          <w:r w:rsidRPr="00260805">
            <w:rPr>
              <w:spacing w:val="-3"/>
              <w:sz w:val="22"/>
              <w:szCs w:val="22"/>
            </w:rPr>
            <w:t xml:space="preserve"> </w:t>
          </w:r>
          <w:r w:rsidRPr="00260805">
            <w:rPr>
              <w:sz w:val="22"/>
              <w:szCs w:val="22"/>
            </w:rPr>
            <w:t>сведения</w:t>
          </w:r>
          <w:r w:rsidRPr="00260805">
            <w:rPr>
              <w:spacing w:val="-4"/>
              <w:sz w:val="22"/>
              <w:szCs w:val="22"/>
            </w:rPr>
            <w:t xml:space="preserve"> </w:t>
          </w:r>
          <w:r w:rsidRPr="00260805">
            <w:rPr>
              <w:sz w:val="22"/>
              <w:szCs w:val="22"/>
            </w:rPr>
            <w:t>об</w:t>
          </w:r>
          <w:r w:rsidRPr="00260805">
            <w:rPr>
              <w:spacing w:val="-3"/>
              <w:sz w:val="22"/>
              <w:szCs w:val="22"/>
            </w:rPr>
            <w:t xml:space="preserve"> </w:t>
          </w:r>
          <w:r w:rsidRPr="00260805">
            <w:rPr>
              <w:sz w:val="22"/>
              <w:szCs w:val="22"/>
            </w:rPr>
            <w:t>образовательной</w:t>
          </w:r>
          <w:r w:rsidRPr="00260805">
            <w:rPr>
              <w:spacing w:val="-3"/>
              <w:sz w:val="22"/>
              <w:szCs w:val="22"/>
            </w:rPr>
            <w:t xml:space="preserve"> </w:t>
          </w:r>
          <w:bookmarkEnd w:id="3"/>
          <w:r w:rsidRPr="00260805">
            <w:rPr>
              <w:sz w:val="22"/>
              <w:szCs w:val="22"/>
            </w:rPr>
            <w:t>организации</w:t>
          </w:r>
        </w:p>
        <w:p w14:paraId="43C95CE2" w14:textId="77777777" w:rsidR="00DF3BD2" w:rsidRPr="00260805" w:rsidRDefault="001C2C86">
          <w:pPr>
            <w:pStyle w:val="af1"/>
            <w:spacing w:before="42" w:line="276" w:lineRule="auto"/>
            <w:ind w:right="199" w:firstLine="600"/>
            <w:rPr>
              <w:sz w:val="22"/>
              <w:szCs w:val="22"/>
            </w:rPr>
          </w:pPr>
          <w:r w:rsidRPr="00260805">
            <w:rPr>
              <w:sz w:val="22"/>
              <w:szCs w:val="22"/>
            </w:rPr>
            <w:t>Полное</w:t>
          </w:r>
          <w:r w:rsidRPr="00260805">
            <w:rPr>
              <w:spacing w:val="1"/>
              <w:sz w:val="22"/>
              <w:szCs w:val="22"/>
            </w:rPr>
            <w:t xml:space="preserve"> </w:t>
          </w:r>
          <w:r w:rsidRPr="00260805">
            <w:rPr>
              <w:sz w:val="22"/>
              <w:szCs w:val="22"/>
            </w:rPr>
            <w:t>наименование</w:t>
          </w:r>
          <w:r w:rsidRPr="00260805">
            <w:rPr>
              <w:spacing w:val="1"/>
              <w:sz w:val="22"/>
              <w:szCs w:val="22"/>
            </w:rPr>
            <w:t xml:space="preserve"> </w:t>
          </w:r>
          <w:r w:rsidRPr="00260805">
            <w:rPr>
              <w:sz w:val="22"/>
              <w:szCs w:val="22"/>
            </w:rPr>
            <w:t>образовательного</w:t>
          </w:r>
          <w:r w:rsidRPr="00260805">
            <w:rPr>
              <w:spacing w:val="1"/>
              <w:sz w:val="22"/>
              <w:szCs w:val="22"/>
            </w:rPr>
            <w:t xml:space="preserve"> </w:t>
          </w:r>
          <w:r w:rsidRPr="00260805">
            <w:rPr>
              <w:sz w:val="22"/>
              <w:szCs w:val="22"/>
            </w:rPr>
            <w:t>учреждения:</w:t>
          </w:r>
          <w:r w:rsidRPr="00260805">
            <w:rPr>
              <w:spacing w:val="1"/>
              <w:sz w:val="22"/>
              <w:szCs w:val="22"/>
            </w:rPr>
            <w:t xml:space="preserve"> </w:t>
          </w:r>
          <w:r w:rsidRPr="00260805">
            <w:rPr>
              <w:sz w:val="22"/>
              <w:szCs w:val="22"/>
            </w:rPr>
            <w:t>государственное автономное профессиональное образовательное учреждение Свердловский области «Красноуфимский аграрный колледж».</w:t>
          </w:r>
        </w:p>
        <w:p w14:paraId="1EFD19FA" w14:textId="77777777" w:rsidR="00DF3BD2" w:rsidRPr="00260805" w:rsidRDefault="001C2C86">
          <w:pPr>
            <w:pStyle w:val="af1"/>
            <w:spacing w:before="42" w:line="276" w:lineRule="auto"/>
            <w:ind w:right="199" w:firstLine="600"/>
            <w:rPr>
              <w:sz w:val="22"/>
              <w:szCs w:val="22"/>
            </w:rPr>
          </w:pPr>
          <w:r w:rsidRPr="00260805">
            <w:rPr>
              <w:sz w:val="22"/>
              <w:szCs w:val="22"/>
            </w:rPr>
            <w:t>Сокращенное</w:t>
          </w:r>
          <w:r w:rsidRPr="00260805">
            <w:rPr>
              <w:spacing w:val="2"/>
              <w:sz w:val="22"/>
              <w:szCs w:val="22"/>
            </w:rPr>
            <w:t xml:space="preserve"> </w:t>
          </w:r>
          <w:r w:rsidRPr="00260805">
            <w:rPr>
              <w:sz w:val="22"/>
              <w:szCs w:val="22"/>
            </w:rPr>
            <w:t>наименование:</w:t>
          </w:r>
          <w:r w:rsidRPr="00260805">
            <w:rPr>
              <w:spacing w:val="3"/>
              <w:sz w:val="22"/>
              <w:szCs w:val="22"/>
            </w:rPr>
            <w:t xml:space="preserve"> </w:t>
          </w:r>
          <w:r w:rsidRPr="00260805">
            <w:rPr>
              <w:sz w:val="22"/>
              <w:szCs w:val="22"/>
            </w:rPr>
            <w:t>ГАПОУ СО «КАК».</w:t>
          </w:r>
        </w:p>
        <w:p w14:paraId="6EDA576C" w14:textId="77777777" w:rsidR="00DF3BD2" w:rsidRPr="00260805" w:rsidRDefault="001C2C86">
          <w:pPr>
            <w:pStyle w:val="Default"/>
            <w:spacing w:line="360" w:lineRule="auto"/>
            <w:ind w:right="199" w:firstLine="343"/>
            <w:jc w:val="both"/>
            <w:rPr>
              <w:sz w:val="22"/>
              <w:szCs w:val="22"/>
            </w:rPr>
          </w:pPr>
          <w:r w:rsidRPr="00260805">
            <w:rPr>
              <w:sz w:val="22"/>
              <w:szCs w:val="22"/>
            </w:rPr>
            <w:t>Учредитель</w:t>
          </w:r>
          <w:r w:rsidRPr="00260805">
            <w:rPr>
              <w:b/>
              <w:bCs/>
              <w:i/>
              <w:iCs/>
              <w:sz w:val="22"/>
              <w:szCs w:val="22"/>
            </w:rPr>
            <w:t xml:space="preserve">: </w:t>
          </w:r>
          <w:r w:rsidRPr="00260805">
            <w:rPr>
              <w:sz w:val="22"/>
              <w:szCs w:val="22"/>
            </w:rPr>
            <w:t xml:space="preserve">Министерство образования и молодежной политики Свердловской области </w:t>
          </w:r>
        </w:p>
        <w:p w14:paraId="4958AEA3" w14:textId="77777777" w:rsidR="00DF3BD2" w:rsidRPr="00260805" w:rsidRDefault="001C2C86">
          <w:pPr>
            <w:pStyle w:val="Default"/>
            <w:spacing w:line="360" w:lineRule="auto"/>
            <w:ind w:right="199" w:firstLine="343"/>
            <w:jc w:val="both"/>
            <w:rPr>
              <w:sz w:val="22"/>
              <w:szCs w:val="22"/>
            </w:rPr>
          </w:pPr>
          <w:r w:rsidRPr="00260805">
            <w:rPr>
              <w:sz w:val="22"/>
              <w:szCs w:val="22"/>
            </w:rPr>
            <w:t>Лицензия:</w:t>
          </w:r>
          <w:r w:rsidRPr="00260805">
            <w:rPr>
              <w:i/>
              <w:iCs/>
              <w:sz w:val="22"/>
              <w:szCs w:val="22"/>
            </w:rPr>
            <w:t xml:space="preserve"> </w:t>
          </w:r>
          <w:r w:rsidRPr="00260805">
            <w:rPr>
              <w:sz w:val="22"/>
              <w:szCs w:val="22"/>
            </w:rPr>
            <w:t xml:space="preserve">на </w:t>
          </w:r>
          <w:proofErr w:type="gramStart"/>
          <w:r w:rsidRPr="00260805">
            <w:rPr>
              <w:sz w:val="22"/>
              <w:szCs w:val="22"/>
            </w:rPr>
            <w:t>право ведения</w:t>
          </w:r>
          <w:proofErr w:type="gramEnd"/>
          <w:r w:rsidRPr="00260805">
            <w:rPr>
              <w:sz w:val="22"/>
              <w:szCs w:val="22"/>
            </w:rPr>
            <w:t xml:space="preserve"> образовательной деятельности регистрационный номер №Л035-01277–66/00193470 от 13.02.2020 года. Срок действия бессрочно. </w:t>
          </w:r>
        </w:p>
        <w:p w14:paraId="6A308C56" w14:textId="77777777" w:rsidR="00DF3BD2" w:rsidRPr="00260805" w:rsidRDefault="001C2C86">
          <w:pPr>
            <w:pStyle w:val="Default"/>
            <w:spacing w:line="360" w:lineRule="auto"/>
            <w:ind w:right="199" w:firstLine="343"/>
            <w:jc w:val="both"/>
            <w:rPr>
              <w:sz w:val="22"/>
              <w:szCs w:val="22"/>
            </w:rPr>
          </w:pPr>
          <w:r w:rsidRPr="00260805">
            <w:rPr>
              <w:sz w:val="22"/>
              <w:szCs w:val="22"/>
            </w:rPr>
            <w:t>Аккредитация</w:t>
          </w:r>
          <w:r w:rsidRPr="00260805">
            <w:rPr>
              <w:i/>
              <w:iCs/>
              <w:sz w:val="22"/>
              <w:szCs w:val="22"/>
            </w:rPr>
            <w:t xml:space="preserve">: </w:t>
          </w:r>
          <w:r w:rsidRPr="00260805">
            <w:rPr>
              <w:sz w:val="22"/>
              <w:szCs w:val="22"/>
            </w:rPr>
            <w:t xml:space="preserve">свидетельство о государственной аккредитации регистрационный номер 9579 от 30.03.2020 года. </w:t>
          </w:r>
        </w:p>
        <w:p w14:paraId="6384B960" w14:textId="77777777" w:rsidR="00DF3BD2" w:rsidRPr="00260805" w:rsidRDefault="001C2C86">
          <w:pPr>
            <w:pStyle w:val="Default"/>
            <w:spacing w:line="360" w:lineRule="auto"/>
            <w:ind w:right="199"/>
            <w:jc w:val="both"/>
            <w:rPr>
              <w:sz w:val="22"/>
              <w:szCs w:val="22"/>
            </w:rPr>
          </w:pPr>
          <w:r w:rsidRPr="00260805">
            <w:rPr>
              <w:sz w:val="22"/>
              <w:szCs w:val="22"/>
            </w:rPr>
            <w:t xml:space="preserve">Историческая справка. </w:t>
          </w:r>
        </w:p>
        <w:p w14:paraId="75C8748F" w14:textId="77777777" w:rsidR="00DF3BD2" w:rsidRPr="00260805" w:rsidRDefault="001C2C86">
          <w:pPr>
            <w:pStyle w:val="Default"/>
            <w:spacing w:line="360" w:lineRule="auto"/>
            <w:ind w:right="199" w:firstLine="720"/>
            <w:jc w:val="both"/>
            <w:rPr>
              <w:sz w:val="22"/>
              <w:szCs w:val="22"/>
            </w:rPr>
          </w:pPr>
          <w:proofErr w:type="gramStart"/>
          <w:r w:rsidRPr="00260805">
            <w:rPr>
              <w:sz w:val="22"/>
              <w:szCs w:val="22"/>
            </w:rPr>
            <w:t>Учреждение</w:t>
          </w:r>
          <w:r w:rsidRPr="00260805">
            <w:rPr>
              <w:spacing w:val="1"/>
              <w:sz w:val="22"/>
              <w:szCs w:val="22"/>
            </w:rPr>
            <w:t xml:space="preserve"> </w:t>
          </w:r>
          <w:r w:rsidRPr="00260805">
            <w:rPr>
              <w:sz w:val="22"/>
              <w:szCs w:val="22"/>
            </w:rPr>
            <w:t>образовано</w:t>
          </w:r>
          <w:r w:rsidRPr="00260805">
            <w:rPr>
              <w:spacing w:val="1"/>
              <w:sz w:val="22"/>
              <w:szCs w:val="22"/>
            </w:rPr>
            <w:t xml:space="preserve"> </w:t>
          </w:r>
          <w:r w:rsidRPr="00260805">
            <w:rPr>
              <w:sz w:val="22"/>
              <w:szCs w:val="22"/>
            </w:rPr>
            <w:t>1 июля 1875 года в городе Красноуфимске было открыто реальное училище с горнозаводским и сельскохозяйственным отделениями.</w:t>
          </w:r>
          <w:proofErr w:type="gramEnd"/>
        </w:p>
        <w:p w14:paraId="262C863D" w14:textId="77777777" w:rsidR="00DF3BD2" w:rsidRPr="00260805" w:rsidRDefault="001C2C86">
          <w:pPr>
            <w:pStyle w:val="Default"/>
            <w:spacing w:line="360" w:lineRule="auto"/>
            <w:ind w:right="199"/>
            <w:jc w:val="both"/>
            <w:rPr>
              <w:sz w:val="22"/>
              <w:szCs w:val="22"/>
            </w:rPr>
          </w:pPr>
          <w:proofErr w:type="spellStart"/>
          <w:r w:rsidRPr="00260805">
            <w:rPr>
              <w:sz w:val="22"/>
              <w:szCs w:val="22"/>
            </w:rPr>
            <w:t>Красноуфимское</w:t>
          </w:r>
          <w:proofErr w:type="spellEnd"/>
          <w:r w:rsidRPr="00260805">
            <w:rPr>
              <w:sz w:val="22"/>
              <w:szCs w:val="22"/>
            </w:rPr>
            <w:t xml:space="preserve"> реальное училище первым в России было преобразовано в промышленное «училище строго практического характера» для подготовки технико</w:t>
          </w:r>
          <w:proofErr w:type="gramStart"/>
          <w:r w:rsidRPr="00260805">
            <w:rPr>
              <w:sz w:val="22"/>
              <w:szCs w:val="22"/>
            </w:rPr>
            <w:t>в-</w:t>
          </w:r>
          <w:proofErr w:type="gramEnd"/>
          <w:r w:rsidRPr="00260805">
            <w:rPr>
              <w:sz w:val="22"/>
              <w:szCs w:val="22"/>
            </w:rPr>
            <w:t xml:space="preserve"> практиков. </w:t>
          </w:r>
        </w:p>
        <w:p w14:paraId="1526A868" w14:textId="77777777" w:rsidR="00DF3BD2" w:rsidRPr="00260805" w:rsidRDefault="001C2C86">
          <w:pPr>
            <w:pStyle w:val="Default"/>
            <w:spacing w:line="360" w:lineRule="auto"/>
            <w:ind w:right="199" w:firstLine="720"/>
            <w:jc w:val="both"/>
            <w:rPr>
              <w:sz w:val="22"/>
              <w:szCs w:val="22"/>
            </w:rPr>
          </w:pPr>
          <w:r w:rsidRPr="00260805">
            <w:rPr>
              <w:sz w:val="22"/>
              <w:szCs w:val="22"/>
            </w:rPr>
            <w:t xml:space="preserve">Официальное открытие состоялось 27 августа 1989 года. С 1 августа 1917 года </w:t>
          </w:r>
          <w:proofErr w:type="spellStart"/>
          <w:r w:rsidRPr="00260805">
            <w:rPr>
              <w:sz w:val="22"/>
              <w:szCs w:val="22"/>
            </w:rPr>
            <w:t>Красноуфимское</w:t>
          </w:r>
          <w:proofErr w:type="spellEnd"/>
          <w:r w:rsidRPr="00260805">
            <w:rPr>
              <w:sz w:val="22"/>
              <w:szCs w:val="22"/>
            </w:rPr>
            <w:t xml:space="preserve"> промышленное училище стало называться техническим училищем с отделениями по сельскохозяйственному и кожевенному производству. Горнозаводское отделение было переведено в город Пермь. На базе </w:t>
          </w:r>
          <w:proofErr w:type="spellStart"/>
          <w:r w:rsidRPr="00260805">
            <w:rPr>
              <w:sz w:val="22"/>
              <w:szCs w:val="22"/>
            </w:rPr>
            <w:t>Красноуфимского</w:t>
          </w:r>
          <w:proofErr w:type="spellEnd"/>
          <w:r w:rsidRPr="00260805">
            <w:rPr>
              <w:sz w:val="22"/>
              <w:szCs w:val="22"/>
            </w:rPr>
            <w:t xml:space="preserve"> технического училища 15 сентября 1920 года открылся народный сельскохозяйственный техникум в системе Уральского Отдела Народного Образования. </w:t>
          </w:r>
          <w:proofErr w:type="gramStart"/>
          <w:r w:rsidRPr="00260805">
            <w:rPr>
              <w:sz w:val="22"/>
              <w:szCs w:val="22"/>
            </w:rPr>
            <w:t>Техникуму для учебных целей 15 января 1921 года были переданы два совхоза: бывшая учебная «Ферма» промышленного училища и совхоз «Октябрьский» в селе Александровское. 1 февраля 1921 года сельскохозяйственный техникума был преобразован в Красноуфимский политехникум с сельскохозяйственным и технохимическим отделениями и трёхгодичным рабочим факультетом.</w:t>
          </w:r>
          <w:proofErr w:type="gramEnd"/>
          <w:r w:rsidRPr="00260805">
            <w:rPr>
              <w:sz w:val="22"/>
              <w:szCs w:val="22"/>
            </w:rPr>
            <w:t xml:space="preserve"> В 1922 году были открыты два курса педагогического техникума и было закрыто </w:t>
          </w:r>
          <w:proofErr w:type="gramStart"/>
          <w:r w:rsidRPr="00260805">
            <w:rPr>
              <w:sz w:val="22"/>
              <w:szCs w:val="22"/>
            </w:rPr>
            <w:t>техно - химическое</w:t>
          </w:r>
          <w:proofErr w:type="gramEnd"/>
          <w:r w:rsidRPr="00260805">
            <w:rPr>
              <w:sz w:val="22"/>
              <w:szCs w:val="22"/>
            </w:rPr>
            <w:t xml:space="preserve"> отделение.</w:t>
          </w:r>
        </w:p>
        <w:p w14:paraId="071753E2" w14:textId="77777777" w:rsidR="00DF3BD2" w:rsidRPr="00260805" w:rsidRDefault="001C2C86">
          <w:pPr>
            <w:pStyle w:val="Default"/>
            <w:spacing w:line="360" w:lineRule="auto"/>
            <w:ind w:right="199" w:firstLine="720"/>
            <w:jc w:val="both"/>
            <w:rPr>
              <w:sz w:val="22"/>
              <w:szCs w:val="22"/>
            </w:rPr>
          </w:pPr>
          <w:r w:rsidRPr="00260805">
            <w:rPr>
              <w:sz w:val="22"/>
              <w:szCs w:val="22"/>
            </w:rPr>
            <w:lastRenderedPageBreak/>
            <w:t xml:space="preserve">Красноуфимский политехникум 27 сентября 1923 года был преобразован в сельскохозяйственный техникум с двумя отделениями: земледелия и животноводства. </w:t>
          </w:r>
        </w:p>
        <w:p w14:paraId="24F9BE20" w14:textId="77777777" w:rsidR="00DF3BD2" w:rsidRPr="00260805" w:rsidRDefault="001C2C86">
          <w:pPr>
            <w:pStyle w:val="Default"/>
            <w:spacing w:line="360" w:lineRule="auto"/>
            <w:ind w:right="199"/>
            <w:jc w:val="both"/>
            <w:rPr>
              <w:color w:val="auto"/>
              <w:sz w:val="22"/>
              <w:szCs w:val="22"/>
            </w:rPr>
          </w:pPr>
          <w:r w:rsidRPr="00260805">
            <w:rPr>
              <w:sz w:val="22"/>
              <w:szCs w:val="22"/>
            </w:rPr>
            <w:t xml:space="preserve">Прекратили существование рабочий факультет и педагогический техникум. 15 мая 1929 года учебный совхоз «Октябрьский» был передан коммуне «1 Мая». С 01 октября 1930 года Красноуфимский сельскохозяйственный техникум был преобразован в техникум мясного скотоводства и кормодобывания в системе Всесоюзного Государственного объединения мясосовхозов «Скотовод». Учебная «Ферма» в октябре 1933 года была передана селекционной станции, а 24 июля 1935 года техникуму был передан совхоз «Клеверный» для организации учебного хозяйства. </w:t>
          </w:r>
          <w:r w:rsidRPr="00260805">
            <w:rPr>
              <w:color w:val="auto"/>
              <w:sz w:val="22"/>
              <w:szCs w:val="22"/>
            </w:rPr>
            <w:t xml:space="preserve">1 сентября 1935 года Красноуфимский техникум мясного скотоводства и кормодобывания был передан в ведение Наркомата земледелия СССР и открыты два отделения: агрономии и зоотехнии. </w:t>
          </w:r>
          <w:proofErr w:type="gramStart"/>
          <w:r w:rsidRPr="00260805">
            <w:rPr>
              <w:color w:val="auto"/>
              <w:sz w:val="22"/>
              <w:szCs w:val="22"/>
            </w:rPr>
            <w:t xml:space="preserve">В ноябре 1940 года при техникуме была открыта двухгодичная школа агрономов на базе среднего образования. 10 декабря 1941 года техникуму был передан совхоз № 3 Отдела рабочего снабжения Казанской железной дороги для организации учебного хозяйства. 1 сентября 1944 года в техникуме открылось отделение механизации сельского хозяйства, а отделение зоотехнии было передано в </w:t>
          </w:r>
          <w:proofErr w:type="spellStart"/>
          <w:r w:rsidRPr="00260805">
            <w:rPr>
              <w:color w:val="auto"/>
              <w:sz w:val="22"/>
              <w:szCs w:val="22"/>
            </w:rPr>
            <w:t>Ирбитский</w:t>
          </w:r>
          <w:proofErr w:type="spellEnd"/>
          <w:r w:rsidRPr="00260805">
            <w:rPr>
              <w:color w:val="auto"/>
              <w:sz w:val="22"/>
              <w:szCs w:val="22"/>
            </w:rPr>
            <w:t xml:space="preserve"> техникум.</w:t>
          </w:r>
          <w:proofErr w:type="gramEnd"/>
          <w:r w:rsidRPr="00260805">
            <w:rPr>
              <w:color w:val="auto"/>
              <w:sz w:val="22"/>
              <w:szCs w:val="22"/>
            </w:rPr>
            <w:t xml:space="preserve"> С 1 августа 1945 года открылось отделение </w:t>
          </w:r>
          <w:proofErr w:type="spellStart"/>
          <w:r w:rsidRPr="00260805">
            <w:rPr>
              <w:color w:val="auto"/>
              <w:sz w:val="22"/>
              <w:szCs w:val="22"/>
            </w:rPr>
            <w:t>плодоовощеводства</w:t>
          </w:r>
          <w:proofErr w:type="spellEnd"/>
          <w:r w:rsidRPr="00260805">
            <w:rPr>
              <w:color w:val="auto"/>
              <w:sz w:val="22"/>
              <w:szCs w:val="22"/>
            </w:rPr>
            <w:t>, последний выпуск которого состоялся в 1960 году</w:t>
          </w:r>
          <w:proofErr w:type="gramStart"/>
          <w:r w:rsidRPr="00260805">
            <w:rPr>
              <w:color w:val="auto"/>
              <w:sz w:val="22"/>
              <w:szCs w:val="22"/>
            </w:rPr>
            <w:t>.</w:t>
          </w:r>
          <w:proofErr w:type="gramEnd"/>
          <w:r w:rsidRPr="00260805">
            <w:rPr>
              <w:color w:val="auto"/>
              <w:sz w:val="22"/>
              <w:szCs w:val="22"/>
            </w:rPr>
            <w:t xml:space="preserve"> </w:t>
          </w:r>
          <w:proofErr w:type="gramStart"/>
          <w:r w:rsidRPr="00260805">
            <w:rPr>
              <w:color w:val="auto"/>
              <w:sz w:val="22"/>
              <w:szCs w:val="22"/>
            </w:rPr>
            <w:t>д</w:t>
          </w:r>
          <w:proofErr w:type="gramEnd"/>
          <w:r w:rsidRPr="00260805">
            <w:rPr>
              <w:color w:val="auto"/>
              <w:sz w:val="22"/>
              <w:szCs w:val="22"/>
            </w:rPr>
            <w:t xml:space="preserve">екабря 1949 года в техникуме было открыто заочное отделение по специальностям агрономии и механизации сельского хозяйства. </w:t>
          </w:r>
        </w:p>
        <w:p w14:paraId="1BFF8DDF" w14:textId="77777777" w:rsidR="00DF3BD2" w:rsidRPr="00260805" w:rsidRDefault="001C2C86">
          <w:pPr>
            <w:pStyle w:val="Default"/>
            <w:spacing w:line="360" w:lineRule="auto"/>
            <w:ind w:right="199" w:firstLine="720"/>
            <w:jc w:val="both"/>
            <w:rPr>
              <w:color w:val="auto"/>
              <w:sz w:val="22"/>
              <w:szCs w:val="22"/>
            </w:rPr>
          </w:pPr>
          <w:r w:rsidRPr="00260805">
            <w:rPr>
              <w:color w:val="auto"/>
              <w:sz w:val="22"/>
              <w:szCs w:val="22"/>
            </w:rPr>
            <w:t xml:space="preserve">В 1958 году в техникум была переведена Свердловская средняя сельскохозяйственная школа председателей колхозов, которая в августе того же года была закрыта. </w:t>
          </w:r>
        </w:p>
        <w:p w14:paraId="35F258FD" w14:textId="77777777" w:rsidR="00DF3BD2" w:rsidRPr="00260805" w:rsidRDefault="001C2C86">
          <w:pPr>
            <w:pStyle w:val="Default"/>
            <w:spacing w:line="360" w:lineRule="auto"/>
            <w:ind w:right="199" w:firstLine="720"/>
            <w:jc w:val="both"/>
            <w:rPr>
              <w:color w:val="auto"/>
              <w:sz w:val="22"/>
              <w:szCs w:val="22"/>
            </w:rPr>
          </w:pPr>
          <w:r w:rsidRPr="00260805">
            <w:rPr>
              <w:color w:val="auto"/>
              <w:sz w:val="22"/>
              <w:szCs w:val="22"/>
            </w:rPr>
            <w:t xml:space="preserve">1 августа 1964 года в техникуме открылось отделение агрохимиков, последний выпуск которого состоялся в 1970 году. </w:t>
          </w:r>
        </w:p>
        <w:p w14:paraId="2D4CA57F" w14:textId="77777777" w:rsidR="00DF3BD2" w:rsidRPr="00260805" w:rsidRDefault="001C2C86">
          <w:pPr>
            <w:pStyle w:val="Default"/>
            <w:spacing w:line="360" w:lineRule="auto"/>
            <w:ind w:right="199"/>
            <w:jc w:val="both"/>
            <w:rPr>
              <w:color w:val="auto"/>
              <w:sz w:val="22"/>
              <w:szCs w:val="22"/>
            </w:rPr>
          </w:pPr>
          <w:r w:rsidRPr="00260805">
            <w:rPr>
              <w:color w:val="auto"/>
              <w:sz w:val="22"/>
              <w:szCs w:val="22"/>
            </w:rPr>
            <w:t xml:space="preserve">В соответствии с Постановлением Совета Министров РСФСР от 5 октября 1965 года </w:t>
          </w:r>
          <w:r w:rsidRPr="00260805">
            <w:rPr>
              <w:i/>
              <w:iCs/>
              <w:color w:val="auto"/>
              <w:sz w:val="22"/>
              <w:szCs w:val="22"/>
            </w:rPr>
            <w:t xml:space="preserve">№. </w:t>
          </w:r>
          <w:r w:rsidRPr="00260805">
            <w:rPr>
              <w:color w:val="auto"/>
              <w:sz w:val="22"/>
              <w:szCs w:val="22"/>
            </w:rPr>
            <w:t>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совхоз-техникум с присоединением к учебному хозяйству земель Калиновского отделения совхоза «</w:t>
          </w:r>
          <w:proofErr w:type="spellStart"/>
          <w:r w:rsidRPr="00260805">
            <w:rPr>
              <w:color w:val="auto"/>
              <w:sz w:val="22"/>
              <w:szCs w:val="22"/>
            </w:rPr>
            <w:t>Криулинский</w:t>
          </w:r>
          <w:proofErr w:type="spellEnd"/>
          <w:r w:rsidRPr="00260805">
            <w:rPr>
              <w:color w:val="auto"/>
              <w:sz w:val="22"/>
              <w:szCs w:val="22"/>
            </w:rPr>
            <w:t xml:space="preserve">». </w:t>
          </w:r>
        </w:p>
        <w:p w14:paraId="7075CCD4" w14:textId="77777777" w:rsidR="00DF3BD2" w:rsidRPr="00260805" w:rsidRDefault="001C2C86">
          <w:pPr>
            <w:pStyle w:val="Default"/>
            <w:spacing w:line="360" w:lineRule="auto"/>
            <w:ind w:right="199" w:firstLine="720"/>
            <w:jc w:val="both"/>
            <w:rPr>
              <w:color w:val="auto"/>
              <w:sz w:val="22"/>
              <w:szCs w:val="22"/>
            </w:rPr>
          </w:pPr>
          <w:r w:rsidRPr="00260805">
            <w:rPr>
              <w:color w:val="auto"/>
              <w:sz w:val="22"/>
              <w:szCs w:val="22"/>
            </w:rPr>
            <w:t xml:space="preserve">1 августа 1966 года в совхозе-техникуме открылось отделение электрификации сельского хозяйства, а 1 августа 1970 года - специальное отделение по подготовке из практиков производства агрономов - организаторов и механиков-организаторов. Последний выпуск организаторов состоялся в 1989 году. </w:t>
          </w:r>
        </w:p>
        <w:p w14:paraId="723FDD18" w14:textId="77777777" w:rsidR="00DF3BD2" w:rsidRPr="00260805" w:rsidRDefault="001C2C86">
          <w:pPr>
            <w:pStyle w:val="Default"/>
            <w:spacing w:line="360" w:lineRule="auto"/>
            <w:ind w:right="199" w:firstLine="720"/>
            <w:jc w:val="both"/>
            <w:rPr>
              <w:color w:val="auto"/>
              <w:sz w:val="22"/>
              <w:szCs w:val="22"/>
            </w:rPr>
          </w:pPr>
          <w:r w:rsidRPr="00260805">
            <w:rPr>
              <w:color w:val="auto"/>
              <w:sz w:val="22"/>
              <w:szCs w:val="22"/>
            </w:rPr>
            <w:t xml:space="preserve">1 августа 1975 года открылось отделение гидромелиорации, которое выпускало специалистов в течение десяти лет. </w:t>
          </w:r>
        </w:p>
        <w:p w14:paraId="1711DA22" w14:textId="77777777" w:rsidR="00DF3BD2" w:rsidRPr="00260805" w:rsidRDefault="001C2C86">
          <w:pPr>
            <w:pStyle w:val="Default"/>
            <w:spacing w:line="360" w:lineRule="auto"/>
            <w:ind w:right="199" w:firstLine="720"/>
            <w:jc w:val="both"/>
            <w:rPr>
              <w:color w:val="auto"/>
              <w:sz w:val="22"/>
              <w:szCs w:val="22"/>
            </w:rPr>
          </w:pPr>
          <w:r w:rsidRPr="00260805">
            <w:rPr>
              <w:color w:val="auto"/>
              <w:sz w:val="22"/>
              <w:szCs w:val="22"/>
            </w:rPr>
            <w:t xml:space="preserve">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 </w:t>
          </w:r>
        </w:p>
        <w:p w14:paraId="22E9F9EF" w14:textId="77777777" w:rsidR="00DF3BD2" w:rsidRPr="00260805" w:rsidRDefault="001C2C86">
          <w:pPr>
            <w:pStyle w:val="Default"/>
            <w:spacing w:line="360" w:lineRule="auto"/>
            <w:ind w:right="199" w:firstLine="720"/>
            <w:jc w:val="both"/>
            <w:rPr>
              <w:color w:val="auto"/>
              <w:sz w:val="22"/>
              <w:szCs w:val="22"/>
            </w:rPr>
          </w:pPr>
          <w:r w:rsidRPr="00260805">
            <w:rPr>
              <w:color w:val="auto"/>
              <w:sz w:val="22"/>
              <w:szCs w:val="22"/>
            </w:rPr>
            <w:t xml:space="preserve">1 сентября 1977 года вновь открылось отделение зоотехнии, последний выпуск которого состоялся в 1996 году. </w:t>
          </w:r>
        </w:p>
        <w:p w14:paraId="0526066B" w14:textId="77777777" w:rsidR="00DF3BD2" w:rsidRPr="00260805" w:rsidRDefault="001C2C86">
          <w:pPr>
            <w:spacing w:line="360" w:lineRule="auto"/>
            <w:ind w:right="199" w:firstLine="720"/>
            <w:jc w:val="both"/>
          </w:pPr>
          <w:proofErr w:type="gramStart"/>
          <w:r w:rsidRPr="00260805">
            <w:t xml:space="preserve">В 1982 году для ликвидации недостатка специалистов в северных районах области был открыт </w:t>
          </w:r>
          <w:proofErr w:type="spellStart"/>
          <w:r w:rsidRPr="00260805">
            <w:t>Алапаевский</w:t>
          </w:r>
          <w:proofErr w:type="spellEnd"/>
          <w:r w:rsidRPr="00260805">
            <w:t xml:space="preserve"> филиал на базе Верхнее - </w:t>
          </w:r>
          <w:proofErr w:type="spellStart"/>
          <w:r w:rsidRPr="00260805">
            <w:t>Синячихинского</w:t>
          </w:r>
          <w:proofErr w:type="spellEnd"/>
          <w:r w:rsidRPr="00260805">
            <w:t xml:space="preserve"> СПТУ заочного отделения совхоза-</w:t>
          </w:r>
          <w:r w:rsidRPr="00260805">
            <w:lastRenderedPageBreak/>
            <w:t>техникума, работал в течение десяти лет. 18 марта 1987 года Госагропром РСФСР переименовал Красноуфимский совхоз-техникум в Ордена Трудового Красного Знамени совхоз-техникум.</w:t>
          </w:r>
          <w:proofErr w:type="gramEnd"/>
          <w:r w:rsidRPr="00260805">
            <w:t xml:space="preserve"> В</w:t>
          </w:r>
          <w:r w:rsidRPr="00260805">
            <w:rPr>
              <w:spacing w:val="1"/>
            </w:rPr>
            <w:t xml:space="preserve"> </w:t>
          </w:r>
          <w:r w:rsidRPr="00260805">
            <w:t>соответствии</w:t>
          </w:r>
          <w:r w:rsidRPr="00260805">
            <w:rPr>
              <w:spacing w:val="1"/>
            </w:rPr>
            <w:t xml:space="preserve"> </w:t>
          </w:r>
          <w:r w:rsidRPr="00260805">
            <w:t>с</w:t>
          </w:r>
          <w:r w:rsidRPr="00260805">
            <w:rPr>
              <w:spacing w:val="1"/>
            </w:rPr>
            <w:t xml:space="preserve"> </w:t>
          </w:r>
          <w:r w:rsidRPr="00260805">
            <w:t>разрешением</w:t>
          </w:r>
          <w:r w:rsidRPr="00260805">
            <w:rPr>
              <w:spacing w:val="1"/>
            </w:rPr>
            <w:t xml:space="preserve"> </w:t>
          </w:r>
          <w:r w:rsidRPr="00260805">
            <w:t>Государственного комитета СССР</w:t>
          </w:r>
          <w:r w:rsidRPr="00260805">
            <w:rPr>
              <w:spacing w:val="38"/>
            </w:rPr>
            <w:t xml:space="preserve"> </w:t>
          </w:r>
          <w:r w:rsidRPr="00260805">
            <w:t>по</w:t>
          </w:r>
          <w:r w:rsidRPr="00260805">
            <w:rPr>
              <w:spacing w:val="-68"/>
            </w:rPr>
            <w:t xml:space="preserve"> </w:t>
          </w:r>
          <w:r w:rsidRPr="00260805">
            <w:rPr>
              <w:spacing w:val="10"/>
            </w:rPr>
            <w:t xml:space="preserve">народному </w:t>
          </w:r>
          <w:r w:rsidRPr="00260805">
            <w:rPr>
              <w:spacing w:val="11"/>
            </w:rPr>
            <w:t>образованию</w:t>
          </w:r>
          <w:r w:rsidRPr="00260805">
            <w:rPr>
              <w:spacing w:val="93"/>
            </w:rPr>
            <w:t xml:space="preserve"> </w:t>
          </w:r>
          <w:r w:rsidRPr="00260805">
            <w:t>от</w:t>
          </w:r>
          <w:r w:rsidRPr="00260805">
            <w:rPr>
              <w:spacing w:val="71"/>
            </w:rPr>
            <w:t xml:space="preserve"> </w:t>
          </w:r>
          <w:r w:rsidRPr="00260805">
            <w:t>21</w:t>
          </w:r>
          <w:r w:rsidRPr="00260805">
            <w:rPr>
              <w:spacing w:val="71"/>
            </w:rPr>
            <w:t xml:space="preserve"> </w:t>
          </w:r>
          <w:r w:rsidRPr="00260805">
            <w:rPr>
              <w:spacing w:val="9"/>
            </w:rPr>
            <w:t>сентября</w:t>
          </w:r>
          <w:r w:rsidRPr="00260805">
            <w:rPr>
              <w:spacing w:val="10"/>
            </w:rPr>
            <w:t xml:space="preserve"> </w:t>
          </w:r>
          <w:r w:rsidRPr="00260805">
            <w:t>1990</w:t>
          </w:r>
          <w:r w:rsidRPr="00260805">
            <w:rPr>
              <w:spacing w:val="21"/>
            </w:rPr>
            <w:t xml:space="preserve"> </w:t>
          </w:r>
          <w:r w:rsidRPr="00260805">
            <w:t>года</w:t>
          </w:r>
          <w:r w:rsidRPr="00260805">
            <w:rPr>
              <w:spacing w:val="17"/>
            </w:rPr>
            <w:t xml:space="preserve"> </w:t>
          </w:r>
          <w:r w:rsidRPr="00260805">
            <w:t>№</w:t>
          </w:r>
          <w:r w:rsidRPr="00260805">
            <w:rPr>
              <w:spacing w:val="68"/>
            </w:rPr>
            <w:t xml:space="preserve"> </w:t>
          </w:r>
          <w:r w:rsidRPr="00260805">
            <w:t>92–02–261</w:t>
          </w:r>
          <w:r w:rsidRPr="00260805">
            <w:rPr>
              <w:spacing w:val="12"/>
            </w:rPr>
            <w:t>/ 12-11,</w:t>
          </w:r>
          <w:r w:rsidRPr="00260805">
            <w:rPr>
              <w:spacing w:val="82"/>
            </w:rPr>
            <w:t xml:space="preserve"> </w:t>
          </w:r>
          <w:r w:rsidRPr="00260805">
            <w:t>№</w:t>
          </w:r>
          <w:r w:rsidRPr="00260805">
            <w:rPr>
              <w:spacing w:val="70"/>
            </w:rPr>
            <w:t xml:space="preserve"> </w:t>
          </w:r>
          <w:r w:rsidRPr="00260805">
            <w:t>92-12-176/12-11и на основании приказа Министерства</w:t>
          </w:r>
          <w:r w:rsidRPr="00260805">
            <w:rPr>
              <w:spacing w:val="1"/>
            </w:rPr>
            <w:t xml:space="preserve"> </w:t>
          </w:r>
          <w:r w:rsidRPr="00260805">
            <w:t>от</w:t>
          </w:r>
          <w:r w:rsidRPr="00260805">
            <w:rPr>
              <w:spacing w:val="-3"/>
            </w:rPr>
            <w:t xml:space="preserve"> </w:t>
          </w:r>
          <w:r w:rsidRPr="00260805">
            <w:t>10</w:t>
          </w:r>
          <w:r w:rsidRPr="00260805">
            <w:rPr>
              <w:spacing w:val="-3"/>
            </w:rPr>
            <w:t xml:space="preserve"> </w:t>
          </w:r>
          <w:r w:rsidRPr="00260805">
            <w:t>декабря 1990</w:t>
          </w:r>
          <w:r w:rsidRPr="00260805">
            <w:rPr>
              <w:spacing w:val="1"/>
            </w:rPr>
            <w:t xml:space="preserve"> </w:t>
          </w:r>
          <w:r w:rsidRPr="00260805">
            <w:t>г</w:t>
          </w:r>
          <w:r w:rsidRPr="00260805">
            <w:rPr>
              <w:spacing w:val="-3"/>
            </w:rPr>
            <w:t xml:space="preserve"> </w:t>
          </w:r>
          <w:r w:rsidRPr="00260805">
            <w:t>№218 «О</w:t>
          </w:r>
          <w:r w:rsidRPr="00260805">
            <w:rPr>
              <w:spacing w:val="1"/>
            </w:rPr>
            <w:t xml:space="preserve"> </w:t>
          </w:r>
          <w:r w:rsidRPr="00260805">
            <w:t>реорганизации</w:t>
          </w:r>
          <w:r w:rsidRPr="00260805">
            <w:rPr>
              <w:spacing w:val="1"/>
            </w:rPr>
            <w:t xml:space="preserve"> </w:t>
          </w:r>
          <w:r w:rsidRPr="00260805">
            <w:t>средних специальных</w:t>
          </w:r>
          <w:r w:rsidRPr="00260805">
            <w:rPr>
              <w:spacing w:val="1"/>
            </w:rPr>
            <w:t xml:space="preserve"> </w:t>
          </w:r>
          <w:r w:rsidRPr="00260805">
            <w:t>учебных</w:t>
          </w:r>
          <w:r w:rsidRPr="00260805">
            <w:rPr>
              <w:spacing w:val="1"/>
            </w:rPr>
            <w:t xml:space="preserve"> </w:t>
          </w:r>
          <w:r w:rsidRPr="00260805">
            <w:t>заведений</w:t>
          </w:r>
          <w:r w:rsidRPr="00260805">
            <w:rPr>
              <w:spacing w:val="1"/>
            </w:rPr>
            <w:t xml:space="preserve"> </w:t>
          </w:r>
          <w:r w:rsidRPr="00260805">
            <w:t>в</w:t>
          </w:r>
          <w:r w:rsidRPr="00260805">
            <w:rPr>
              <w:spacing w:val="1"/>
            </w:rPr>
            <w:t xml:space="preserve"> </w:t>
          </w:r>
          <w:r w:rsidRPr="00260805">
            <w:t>колледжи»</w:t>
          </w:r>
          <w:r w:rsidRPr="00260805">
            <w:rPr>
              <w:spacing w:val="1"/>
            </w:rPr>
            <w:t xml:space="preserve"> </w:t>
          </w:r>
          <w:r w:rsidRPr="00260805">
            <w:t>-</w:t>
          </w:r>
          <w:r w:rsidRPr="00260805">
            <w:rPr>
              <w:spacing w:val="1"/>
            </w:rPr>
            <w:t xml:space="preserve"> </w:t>
          </w:r>
          <w:r w:rsidRPr="00260805">
            <w:t>Красноуфимский</w:t>
          </w:r>
          <w:r w:rsidRPr="00260805">
            <w:rPr>
              <w:spacing w:val="1"/>
            </w:rPr>
            <w:t xml:space="preserve"> </w:t>
          </w:r>
          <w:r w:rsidRPr="00260805">
            <w:t>совхоз-техникум</w:t>
          </w:r>
          <w:r w:rsidRPr="00260805">
            <w:rPr>
              <w:spacing w:val="1"/>
            </w:rPr>
            <w:t xml:space="preserve"> </w:t>
          </w:r>
          <w:r w:rsidRPr="00260805">
            <w:t>был</w:t>
          </w:r>
          <w:r w:rsidRPr="00260805">
            <w:rPr>
              <w:spacing w:val="1"/>
            </w:rPr>
            <w:t xml:space="preserve"> </w:t>
          </w:r>
          <w:r w:rsidRPr="00260805">
            <w:t>реорганизован в</w:t>
          </w:r>
          <w:r w:rsidRPr="00260805">
            <w:rPr>
              <w:spacing w:val="6"/>
            </w:rPr>
            <w:t xml:space="preserve"> </w:t>
          </w:r>
          <w:r w:rsidRPr="00260805">
            <w:t>совхоз-колледж. С 1 марта 1991 года на заочном отделении</w:t>
          </w:r>
          <w:r w:rsidRPr="00260805">
            <w:rPr>
              <w:spacing w:val="-67"/>
            </w:rPr>
            <w:t xml:space="preserve"> </w:t>
          </w:r>
          <w:r w:rsidRPr="00260805">
            <w:t>колледжа</w:t>
          </w:r>
          <w:r w:rsidRPr="00260805">
            <w:rPr>
              <w:spacing w:val="27"/>
            </w:rPr>
            <w:t xml:space="preserve"> </w:t>
          </w:r>
          <w:r w:rsidRPr="00260805">
            <w:t>была</w:t>
          </w:r>
          <w:r w:rsidRPr="00260805">
            <w:rPr>
              <w:spacing w:val="28"/>
            </w:rPr>
            <w:t xml:space="preserve"> </w:t>
          </w:r>
          <w:r w:rsidRPr="00260805">
            <w:t>открыта</w:t>
          </w:r>
          <w:r w:rsidRPr="00260805">
            <w:rPr>
              <w:spacing w:val="27"/>
            </w:rPr>
            <w:t xml:space="preserve"> </w:t>
          </w:r>
          <w:r w:rsidRPr="00260805">
            <w:t>специальность «Зоотехния»</w:t>
          </w:r>
          <w:r w:rsidRPr="00260805">
            <w:rPr>
              <w:spacing w:val="71"/>
            </w:rPr>
            <w:t xml:space="preserve"> </w:t>
          </w:r>
          <w:r w:rsidRPr="00260805">
            <w:t>и</w:t>
          </w:r>
          <w:r w:rsidRPr="00260805">
            <w:rPr>
              <w:spacing w:val="71"/>
            </w:rPr>
            <w:t xml:space="preserve"> </w:t>
          </w:r>
          <w:r w:rsidRPr="00260805">
            <w:t>состоялось</w:t>
          </w:r>
          <w:r w:rsidRPr="00260805">
            <w:rPr>
              <w:spacing w:val="71"/>
            </w:rPr>
            <w:t xml:space="preserve"> </w:t>
          </w:r>
          <w:r w:rsidRPr="00260805">
            <w:t>два</w:t>
          </w:r>
          <w:r w:rsidRPr="00260805">
            <w:rPr>
              <w:spacing w:val="70"/>
            </w:rPr>
            <w:t xml:space="preserve"> </w:t>
          </w:r>
          <w:r w:rsidRPr="00260805">
            <w:t>выпуска:</w:t>
          </w:r>
          <w:r w:rsidRPr="00260805">
            <w:rPr>
              <w:spacing w:val="71"/>
            </w:rPr>
            <w:t xml:space="preserve"> </w:t>
          </w:r>
          <w:r w:rsidRPr="00260805">
            <w:t>в</w:t>
          </w:r>
          <w:r w:rsidRPr="00260805">
            <w:rPr>
              <w:spacing w:val="1"/>
            </w:rPr>
            <w:t xml:space="preserve"> </w:t>
          </w:r>
          <w:r w:rsidRPr="00260805">
            <w:t>1994 и 1995 годах, а с января 1992 года была</w:t>
          </w:r>
          <w:r w:rsidRPr="00260805">
            <w:rPr>
              <w:spacing w:val="1"/>
            </w:rPr>
            <w:t xml:space="preserve"> </w:t>
          </w:r>
          <w:r w:rsidRPr="00260805">
            <w:t>введена специальность</w:t>
          </w:r>
          <w:r w:rsidRPr="00260805">
            <w:rPr>
              <w:spacing w:val="1"/>
            </w:rPr>
            <w:t xml:space="preserve"> </w:t>
          </w:r>
          <w:r w:rsidRPr="00260805">
            <w:t>«Организация крестьянского (фермерского) хозяйства».</w:t>
          </w:r>
        </w:p>
        <w:p w14:paraId="1ED0DA04" w14:textId="77777777" w:rsidR="00DF3BD2" w:rsidRPr="00260805" w:rsidRDefault="001C2C86">
          <w:pPr>
            <w:tabs>
              <w:tab w:val="left" w:pos="2029"/>
              <w:tab w:val="left" w:pos="2565"/>
              <w:tab w:val="left" w:pos="2860"/>
              <w:tab w:val="left" w:pos="3396"/>
              <w:tab w:val="left" w:pos="3763"/>
              <w:tab w:val="left" w:pos="4418"/>
              <w:tab w:val="left" w:pos="4639"/>
              <w:tab w:val="left" w:pos="4704"/>
              <w:tab w:val="left" w:pos="5085"/>
              <w:tab w:val="left" w:pos="5386"/>
              <w:tab w:val="left" w:pos="5482"/>
              <w:tab w:val="left" w:pos="5930"/>
              <w:tab w:val="left" w:pos="6103"/>
              <w:tab w:val="left" w:pos="6768"/>
              <w:tab w:val="left" w:pos="7243"/>
              <w:tab w:val="left" w:pos="7385"/>
              <w:tab w:val="left" w:pos="7534"/>
              <w:tab w:val="left" w:pos="7772"/>
              <w:tab w:val="left" w:pos="8201"/>
              <w:tab w:val="left" w:pos="9219"/>
              <w:tab w:val="left" w:pos="9391"/>
              <w:tab w:val="left" w:pos="9714"/>
              <w:tab w:val="left" w:pos="9911"/>
            </w:tabs>
            <w:spacing w:line="360" w:lineRule="auto"/>
            <w:ind w:right="199" w:firstLine="709"/>
            <w:jc w:val="both"/>
          </w:pPr>
          <w:r w:rsidRPr="00260805">
            <w:t>1 августа 1992 года в колледже было открыто коммерческое</w:t>
          </w:r>
          <w:r w:rsidRPr="00260805">
            <w:rPr>
              <w:spacing w:val="-67"/>
            </w:rPr>
            <w:t xml:space="preserve"> </w:t>
          </w:r>
          <w:r w:rsidRPr="00260805">
            <w:t>отделение по подготовке технологов по переработке и реализации</w:t>
          </w:r>
          <w:r w:rsidRPr="00260805">
            <w:rPr>
              <w:spacing w:val="-67"/>
            </w:rPr>
            <w:t xml:space="preserve"> </w:t>
          </w:r>
          <w:r w:rsidRPr="00260805">
            <w:t>сельскохозяйственной продукции, а с января 1994 года и на заочном отделении.</w:t>
          </w:r>
          <w:r w:rsidRPr="00260805">
            <w:rPr>
              <w:spacing w:val="1"/>
            </w:rPr>
            <w:t xml:space="preserve"> </w:t>
          </w:r>
          <w:r w:rsidRPr="00260805">
            <w:t>С декабря 1992</w:t>
          </w:r>
          <w:r w:rsidRPr="00260805">
            <w:tab/>
            <w:t>года на заочном отделении колледжа</w:t>
          </w:r>
          <w:r w:rsidRPr="00260805">
            <w:rPr>
              <w:spacing w:val="1"/>
            </w:rPr>
            <w:t xml:space="preserve"> </w:t>
          </w:r>
          <w:r w:rsidRPr="00260805">
            <w:t>открыта</w:t>
          </w:r>
          <w:r w:rsidRPr="00260805">
            <w:rPr>
              <w:spacing w:val="121"/>
            </w:rPr>
            <w:t xml:space="preserve"> </w:t>
          </w:r>
          <w:r w:rsidRPr="00260805">
            <w:t>специальность «Электрификация и автоматизация сельского хозяйства»,</w:t>
          </w:r>
          <w:r w:rsidRPr="00260805">
            <w:rPr>
              <w:spacing w:val="-3"/>
            </w:rPr>
            <w:t xml:space="preserve"> </w:t>
          </w:r>
          <w:r w:rsidRPr="00260805">
            <w:t>выпуск</w:t>
          </w:r>
          <w:r w:rsidRPr="00260805">
            <w:rPr>
              <w:spacing w:val="-2"/>
            </w:rPr>
            <w:t xml:space="preserve"> </w:t>
          </w:r>
          <w:r w:rsidRPr="00260805">
            <w:t>специалистов</w:t>
          </w:r>
          <w:r w:rsidRPr="00260805">
            <w:rPr>
              <w:spacing w:val="-2"/>
            </w:rPr>
            <w:t xml:space="preserve"> </w:t>
          </w:r>
          <w:r w:rsidRPr="00260805">
            <w:t>состоялся</w:t>
          </w:r>
          <w:r w:rsidRPr="00260805">
            <w:rPr>
              <w:spacing w:val="-1"/>
            </w:rPr>
            <w:t xml:space="preserve"> </w:t>
          </w:r>
          <w:r w:rsidRPr="00260805">
            <w:t>в</w:t>
          </w:r>
          <w:r w:rsidRPr="00260805">
            <w:rPr>
              <w:spacing w:val="-2"/>
            </w:rPr>
            <w:t xml:space="preserve"> </w:t>
          </w:r>
          <w:r w:rsidRPr="00260805">
            <w:t>1996,</w:t>
          </w:r>
          <w:r w:rsidRPr="00260805">
            <w:rPr>
              <w:spacing w:val="-4"/>
            </w:rPr>
            <w:t xml:space="preserve"> </w:t>
          </w:r>
          <w:r w:rsidRPr="00260805">
            <w:t>1997,</w:t>
          </w:r>
          <w:r w:rsidRPr="00260805">
            <w:rPr>
              <w:spacing w:val="-4"/>
            </w:rPr>
            <w:t xml:space="preserve"> </w:t>
          </w:r>
          <w:r w:rsidRPr="00260805">
            <w:t>2003</w:t>
          </w:r>
          <w:r w:rsidRPr="00260805">
            <w:rPr>
              <w:spacing w:val="-1"/>
            </w:rPr>
            <w:t xml:space="preserve"> </w:t>
          </w:r>
          <w:r w:rsidRPr="00260805">
            <w:t>и</w:t>
          </w:r>
          <w:r w:rsidRPr="00260805">
            <w:rPr>
              <w:spacing w:val="-3"/>
            </w:rPr>
            <w:t xml:space="preserve"> </w:t>
          </w:r>
          <w:r w:rsidRPr="00260805">
            <w:t>2004 годах. В</w:t>
          </w:r>
          <w:r w:rsidRPr="00260805">
            <w:rPr>
              <w:spacing w:val="-3"/>
            </w:rPr>
            <w:t xml:space="preserve"> </w:t>
          </w:r>
          <w:r w:rsidRPr="00260805">
            <w:t>1996</w:t>
          </w:r>
          <w:r w:rsidRPr="00260805">
            <w:rPr>
              <w:spacing w:val="-1"/>
            </w:rPr>
            <w:t xml:space="preserve"> </w:t>
          </w:r>
          <w:r w:rsidRPr="00260805">
            <w:t>году</w:t>
          </w:r>
          <w:r w:rsidRPr="00260805">
            <w:rPr>
              <w:spacing w:val="-5"/>
            </w:rPr>
            <w:t xml:space="preserve"> </w:t>
          </w:r>
          <w:r w:rsidRPr="00260805">
            <w:t>отделение</w:t>
          </w:r>
          <w:r w:rsidRPr="00260805">
            <w:rPr>
              <w:spacing w:val="-2"/>
            </w:rPr>
            <w:t xml:space="preserve"> </w:t>
          </w:r>
          <w:r w:rsidRPr="00260805">
            <w:t>зоотехнии в</w:t>
          </w:r>
          <w:r w:rsidRPr="00260805">
            <w:rPr>
              <w:spacing w:val="-2"/>
            </w:rPr>
            <w:t xml:space="preserve"> </w:t>
          </w:r>
          <w:r w:rsidRPr="00260805">
            <w:t>колледже</w:t>
          </w:r>
          <w:r w:rsidRPr="00260805">
            <w:rPr>
              <w:spacing w:val="-4"/>
            </w:rPr>
            <w:t xml:space="preserve"> </w:t>
          </w:r>
          <w:r w:rsidRPr="00260805">
            <w:t>было закрыто.</w:t>
          </w:r>
        </w:p>
        <w:p w14:paraId="4D488632" w14:textId="77777777" w:rsidR="00DF3BD2" w:rsidRPr="00260805" w:rsidRDefault="001C2C86">
          <w:pPr>
            <w:tabs>
              <w:tab w:val="left" w:pos="9214"/>
            </w:tabs>
            <w:spacing w:before="63" w:line="360" w:lineRule="auto"/>
            <w:ind w:right="199" w:firstLine="709"/>
            <w:jc w:val="both"/>
          </w:pPr>
          <w:r w:rsidRPr="00260805">
            <w:t>На</w:t>
          </w:r>
          <w:r w:rsidRPr="00260805">
            <w:rPr>
              <w:spacing w:val="1"/>
            </w:rPr>
            <w:t xml:space="preserve"> </w:t>
          </w:r>
          <w:r w:rsidRPr="00260805">
            <w:t>основании</w:t>
          </w:r>
          <w:r w:rsidRPr="00260805">
            <w:rPr>
              <w:spacing w:val="1"/>
            </w:rPr>
            <w:t xml:space="preserve"> </w:t>
          </w:r>
          <w:r w:rsidRPr="00260805">
            <w:t>приказа</w:t>
          </w:r>
          <w:r w:rsidRPr="00260805">
            <w:rPr>
              <w:spacing w:val="1"/>
            </w:rPr>
            <w:t xml:space="preserve"> </w:t>
          </w:r>
          <w:r w:rsidRPr="00260805">
            <w:t>Министерства</w:t>
          </w:r>
          <w:r w:rsidRPr="00260805">
            <w:rPr>
              <w:spacing w:val="1"/>
            </w:rPr>
            <w:t xml:space="preserve"> </w:t>
          </w:r>
          <w:r w:rsidRPr="00260805">
            <w:t>сельского</w:t>
          </w:r>
          <w:r w:rsidRPr="00260805">
            <w:rPr>
              <w:spacing w:val="1"/>
            </w:rPr>
            <w:t xml:space="preserve"> </w:t>
          </w:r>
          <w:r w:rsidRPr="00260805">
            <w:t>хозяйства</w:t>
          </w:r>
          <w:r w:rsidRPr="00260805">
            <w:rPr>
              <w:spacing w:val="1"/>
            </w:rPr>
            <w:t xml:space="preserve"> </w:t>
          </w:r>
          <w:r w:rsidRPr="00260805">
            <w:t>Российской</w:t>
          </w:r>
          <w:r w:rsidRPr="00260805">
            <w:rPr>
              <w:spacing w:val="1"/>
            </w:rPr>
            <w:t xml:space="preserve"> </w:t>
          </w:r>
          <w:r w:rsidRPr="00260805">
            <w:t>Федерации</w:t>
          </w:r>
          <w:r w:rsidRPr="00260805">
            <w:rPr>
              <w:spacing w:val="1"/>
            </w:rPr>
            <w:t xml:space="preserve"> </w:t>
          </w:r>
          <w:r w:rsidRPr="00260805">
            <w:t>(Минсельхоз</w:t>
          </w:r>
          <w:r w:rsidRPr="00260805">
            <w:rPr>
              <w:spacing w:val="1"/>
            </w:rPr>
            <w:t xml:space="preserve"> </w:t>
          </w:r>
          <w:r w:rsidRPr="00260805">
            <w:t>России)</w:t>
          </w:r>
          <w:r w:rsidRPr="00260805">
            <w:rPr>
              <w:spacing w:val="1"/>
            </w:rPr>
            <w:t xml:space="preserve"> </w:t>
          </w:r>
          <w:r w:rsidRPr="00260805">
            <w:t>от</w:t>
          </w:r>
          <w:r w:rsidRPr="00260805">
            <w:rPr>
              <w:spacing w:val="1"/>
            </w:rPr>
            <w:t xml:space="preserve"> </w:t>
          </w:r>
          <w:r w:rsidRPr="00260805">
            <w:t>15</w:t>
          </w:r>
          <w:r w:rsidRPr="00260805">
            <w:rPr>
              <w:spacing w:val="1"/>
            </w:rPr>
            <w:t xml:space="preserve"> </w:t>
          </w:r>
          <w:r w:rsidRPr="00260805">
            <w:t>декабря</w:t>
          </w:r>
          <w:r w:rsidRPr="00260805">
            <w:rPr>
              <w:spacing w:val="1"/>
            </w:rPr>
            <w:t xml:space="preserve"> </w:t>
          </w:r>
          <w:r w:rsidRPr="00260805">
            <w:t>2000</w:t>
          </w:r>
          <w:r w:rsidRPr="00260805">
            <w:rPr>
              <w:spacing w:val="1"/>
            </w:rPr>
            <w:t xml:space="preserve"> </w:t>
          </w:r>
          <w:r w:rsidRPr="00260805">
            <w:t>года</w:t>
          </w:r>
          <w:r w:rsidRPr="00260805">
            <w:rPr>
              <w:spacing w:val="1"/>
            </w:rPr>
            <w:t xml:space="preserve"> </w:t>
          </w:r>
          <w:r w:rsidRPr="00260805">
            <w:t>№</w:t>
          </w:r>
          <w:r w:rsidRPr="00260805">
            <w:rPr>
              <w:spacing w:val="1"/>
            </w:rPr>
            <w:t xml:space="preserve"> </w:t>
          </w:r>
          <w:r w:rsidRPr="00260805">
            <w:t>1011</w:t>
          </w:r>
          <w:r w:rsidRPr="00260805">
            <w:rPr>
              <w:spacing w:val="1"/>
            </w:rPr>
            <w:t xml:space="preserve"> </w:t>
          </w:r>
          <w:r w:rsidRPr="00260805">
            <w:t>государственное</w:t>
          </w:r>
          <w:r w:rsidRPr="00260805">
            <w:rPr>
              <w:spacing w:val="1"/>
            </w:rPr>
            <w:t xml:space="preserve"> </w:t>
          </w:r>
          <w:r w:rsidRPr="00260805">
            <w:t>образовательное</w:t>
          </w:r>
          <w:r w:rsidRPr="00260805">
            <w:rPr>
              <w:spacing w:val="1"/>
            </w:rPr>
            <w:t xml:space="preserve"> </w:t>
          </w:r>
          <w:r w:rsidRPr="00260805">
            <w:t>учреждение</w:t>
          </w:r>
          <w:r w:rsidRPr="00260805">
            <w:rPr>
              <w:spacing w:val="1"/>
            </w:rPr>
            <w:t xml:space="preserve"> </w:t>
          </w:r>
          <w:r w:rsidRPr="00260805">
            <w:t>среднего</w:t>
          </w:r>
          <w:r w:rsidRPr="00260805">
            <w:rPr>
              <w:spacing w:val="1"/>
            </w:rPr>
            <w:t xml:space="preserve"> </w:t>
          </w:r>
          <w:r w:rsidRPr="00260805">
            <w:t>профессионального</w:t>
          </w:r>
          <w:r w:rsidRPr="00260805">
            <w:rPr>
              <w:spacing w:val="-67"/>
            </w:rPr>
            <w:t xml:space="preserve"> </w:t>
          </w:r>
          <w:r w:rsidRPr="00260805">
            <w:t>образования</w:t>
          </w:r>
          <w:r w:rsidRPr="00260805">
            <w:rPr>
              <w:spacing w:val="1"/>
            </w:rPr>
            <w:t xml:space="preserve"> </w:t>
          </w:r>
          <w:r w:rsidRPr="00260805">
            <w:t>было</w:t>
          </w:r>
          <w:r w:rsidRPr="00260805">
            <w:rPr>
              <w:spacing w:val="1"/>
            </w:rPr>
            <w:t xml:space="preserve"> </w:t>
          </w:r>
          <w:r w:rsidRPr="00260805">
            <w:t>переименовано</w:t>
          </w:r>
          <w:r w:rsidRPr="00260805">
            <w:rPr>
              <w:spacing w:val="1"/>
            </w:rPr>
            <w:t xml:space="preserve"> </w:t>
          </w:r>
          <w:r w:rsidRPr="00260805">
            <w:t>в</w:t>
          </w:r>
          <w:r w:rsidRPr="00260805">
            <w:rPr>
              <w:spacing w:val="1"/>
            </w:rPr>
            <w:t xml:space="preserve"> </w:t>
          </w:r>
          <w:r w:rsidRPr="00260805">
            <w:t>Федеральное</w:t>
          </w:r>
          <w:r w:rsidRPr="00260805">
            <w:rPr>
              <w:spacing w:val="1"/>
            </w:rPr>
            <w:t xml:space="preserve"> </w:t>
          </w:r>
          <w:r w:rsidRPr="00260805">
            <w:t>государственное</w:t>
          </w:r>
          <w:r w:rsidRPr="00260805">
            <w:rPr>
              <w:spacing w:val="1"/>
            </w:rPr>
            <w:t xml:space="preserve"> </w:t>
          </w:r>
          <w:r w:rsidRPr="00260805">
            <w:t>образовательное</w:t>
          </w:r>
          <w:r w:rsidRPr="00260805">
            <w:rPr>
              <w:spacing w:val="53"/>
            </w:rPr>
            <w:t xml:space="preserve"> </w:t>
          </w:r>
          <w:r w:rsidRPr="00260805">
            <w:t>учреждение</w:t>
          </w:r>
          <w:r w:rsidRPr="00260805">
            <w:rPr>
              <w:spacing w:val="55"/>
            </w:rPr>
            <w:t xml:space="preserve"> </w:t>
          </w:r>
          <w:r w:rsidRPr="00260805">
            <w:t>среднего</w:t>
          </w:r>
          <w:r w:rsidRPr="00260805">
            <w:rPr>
              <w:spacing w:val="56"/>
            </w:rPr>
            <w:t xml:space="preserve"> </w:t>
          </w:r>
          <w:r w:rsidRPr="00260805">
            <w:t>профессионального</w:t>
          </w:r>
          <w:r w:rsidRPr="00260805">
            <w:rPr>
              <w:spacing w:val="54"/>
            </w:rPr>
            <w:t xml:space="preserve"> </w:t>
          </w:r>
          <w:r w:rsidRPr="00260805">
            <w:t>образования «Красноуфимский</w:t>
          </w:r>
          <w:r w:rsidRPr="00260805">
            <w:rPr>
              <w:spacing w:val="1"/>
            </w:rPr>
            <w:t xml:space="preserve"> </w:t>
          </w:r>
          <w:r w:rsidRPr="00260805">
            <w:t>аграрный</w:t>
          </w:r>
          <w:r w:rsidRPr="00260805">
            <w:rPr>
              <w:spacing w:val="1"/>
            </w:rPr>
            <w:t xml:space="preserve"> </w:t>
          </w:r>
          <w:r w:rsidRPr="00260805">
            <w:t>колледж»</w:t>
          </w:r>
          <w:r w:rsidRPr="00260805">
            <w:rPr>
              <w:spacing w:val="1"/>
            </w:rPr>
            <w:t xml:space="preserve"> </w:t>
          </w:r>
          <w:r w:rsidRPr="00260805">
            <w:t>(ФГОУ</w:t>
          </w:r>
          <w:r w:rsidRPr="00260805">
            <w:rPr>
              <w:spacing w:val="1"/>
            </w:rPr>
            <w:t xml:space="preserve"> </w:t>
          </w:r>
          <w:r w:rsidRPr="00260805">
            <w:t>СПО</w:t>
          </w:r>
          <w:r w:rsidRPr="00260805">
            <w:rPr>
              <w:spacing w:val="71"/>
            </w:rPr>
            <w:t xml:space="preserve"> </w:t>
          </w:r>
          <w:r w:rsidRPr="00260805">
            <w:t>"Красноуфимский</w:t>
          </w:r>
          <w:r w:rsidRPr="00260805">
            <w:rPr>
              <w:spacing w:val="1"/>
            </w:rPr>
            <w:t xml:space="preserve"> </w:t>
          </w:r>
          <w:r w:rsidRPr="00260805">
            <w:t>аграрный</w:t>
          </w:r>
          <w:r w:rsidRPr="00260805">
            <w:rPr>
              <w:spacing w:val="-1"/>
            </w:rPr>
            <w:t xml:space="preserve"> </w:t>
          </w:r>
          <w:r w:rsidRPr="00260805">
            <w:t>колледж"). На</w:t>
          </w:r>
          <w:r w:rsidRPr="00260805">
            <w:rPr>
              <w:spacing w:val="16"/>
            </w:rPr>
            <w:t xml:space="preserve"> </w:t>
          </w:r>
          <w:r w:rsidRPr="00260805">
            <w:t>основании</w:t>
          </w:r>
          <w:r w:rsidRPr="00260805">
            <w:rPr>
              <w:spacing w:val="22"/>
            </w:rPr>
            <w:t xml:space="preserve"> </w:t>
          </w:r>
          <w:r w:rsidRPr="00260805">
            <w:t>приказа</w:t>
          </w:r>
          <w:r w:rsidRPr="00260805">
            <w:rPr>
              <w:spacing w:val="21"/>
            </w:rPr>
            <w:t xml:space="preserve"> </w:t>
          </w:r>
          <w:r w:rsidRPr="00260805">
            <w:t>№</w:t>
          </w:r>
          <w:r w:rsidRPr="00260805">
            <w:rPr>
              <w:spacing w:val="24"/>
            </w:rPr>
            <w:t xml:space="preserve"> </w:t>
          </w:r>
          <w:r w:rsidRPr="00260805">
            <w:t>1548</w:t>
          </w:r>
          <w:r w:rsidRPr="00260805">
            <w:rPr>
              <w:spacing w:val="22"/>
            </w:rPr>
            <w:t xml:space="preserve"> </w:t>
          </w:r>
          <w:r w:rsidRPr="00260805">
            <w:t>от</w:t>
          </w:r>
          <w:r w:rsidRPr="00260805">
            <w:rPr>
              <w:spacing w:val="21"/>
            </w:rPr>
            <w:t xml:space="preserve"> </w:t>
          </w:r>
          <w:r w:rsidRPr="00260805">
            <w:t>07.12.2005г.</w:t>
          </w:r>
          <w:r w:rsidRPr="00260805">
            <w:rPr>
              <w:spacing w:val="24"/>
            </w:rPr>
            <w:t xml:space="preserve"> </w:t>
          </w:r>
          <w:r w:rsidRPr="00260805">
            <w:t>Министерства</w:t>
          </w:r>
          <w:r w:rsidRPr="00260805">
            <w:rPr>
              <w:spacing w:val="24"/>
            </w:rPr>
            <w:t xml:space="preserve"> </w:t>
          </w:r>
          <w:r w:rsidRPr="00260805">
            <w:t>образования</w:t>
          </w:r>
          <w:r w:rsidRPr="00260805">
            <w:rPr>
              <w:spacing w:val="-68"/>
            </w:rPr>
            <w:t xml:space="preserve"> </w:t>
          </w:r>
          <w:r w:rsidRPr="00260805">
            <w:t>и</w:t>
          </w:r>
          <w:r w:rsidRPr="00260805">
            <w:rPr>
              <w:spacing w:val="1"/>
            </w:rPr>
            <w:t xml:space="preserve"> </w:t>
          </w:r>
          <w:r w:rsidRPr="00260805">
            <w:t>науки</w:t>
          </w:r>
          <w:r w:rsidRPr="00260805">
            <w:rPr>
              <w:spacing w:val="71"/>
            </w:rPr>
            <w:t xml:space="preserve"> </w:t>
          </w:r>
          <w:r w:rsidRPr="00260805">
            <w:t>Российской</w:t>
          </w:r>
          <w:r w:rsidRPr="00260805">
            <w:rPr>
              <w:spacing w:val="71"/>
            </w:rPr>
            <w:t xml:space="preserve"> </w:t>
          </w:r>
          <w:r w:rsidRPr="00260805">
            <w:t>Федерации,</w:t>
          </w:r>
          <w:r w:rsidRPr="00260805">
            <w:rPr>
              <w:spacing w:val="71"/>
            </w:rPr>
            <w:t xml:space="preserve"> </w:t>
          </w:r>
          <w:r w:rsidRPr="00260805">
            <w:t>Федеральное</w:t>
          </w:r>
          <w:r w:rsidRPr="00260805">
            <w:rPr>
              <w:spacing w:val="71"/>
            </w:rPr>
            <w:t xml:space="preserve"> </w:t>
          </w:r>
          <w:r w:rsidRPr="00260805">
            <w:t>государственное</w:t>
          </w:r>
          <w:r w:rsidRPr="00260805">
            <w:rPr>
              <w:spacing w:val="1"/>
            </w:rPr>
            <w:t xml:space="preserve"> </w:t>
          </w:r>
          <w:r w:rsidRPr="00260805">
            <w:t>образовательное</w:t>
          </w:r>
          <w:r w:rsidRPr="00260805">
            <w:rPr>
              <w:spacing w:val="42"/>
            </w:rPr>
            <w:t xml:space="preserve"> </w:t>
          </w:r>
          <w:r w:rsidRPr="00260805">
            <w:t>учреждение</w:t>
          </w:r>
          <w:r w:rsidRPr="00260805">
            <w:rPr>
              <w:spacing w:val="40"/>
            </w:rPr>
            <w:t xml:space="preserve"> </w:t>
          </w:r>
          <w:r w:rsidRPr="00260805">
            <w:t>среднего</w:t>
          </w:r>
          <w:r w:rsidRPr="00260805">
            <w:rPr>
              <w:spacing w:val="56"/>
            </w:rPr>
            <w:t xml:space="preserve"> </w:t>
          </w:r>
          <w:r w:rsidRPr="00260805">
            <w:t>профессионального</w:t>
          </w:r>
          <w:r w:rsidRPr="00260805">
            <w:rPr>
              <w:spacing w:val="43"/>
            </w:rPr>
            <w:t xml:space="preserve"> </w:t>
          </w:r>
          <w:r w:rsidRPr="00260805">
            <w:t>образования «Красноуфимский</w:t>
          </w:r>
          <w:r w:rsidRPr="00260805">
            <w:rPr>
              <w:spacing w:val="1"/>
            </w:rPr>
            <w:t xml:space="preserve"> </w:t>
          </w:r>
          <w:r w:rsidRPr="00260805">
            <w:t>аграрный</w:t>
          </w:r>
          <w:r w:rsidRPr="00260805">
            <w:rPr>
              <w:spacing w:val="1"/>
            </w:rPr>
            <w:t xml:space="preserve"> </w:t>
          </w:r>
          <w:r w:rsidRPr="00260805">
            <w:t>колледж»</w:t>
          </w:r>
          <w:r w:rsidRPr="00260805">
            <w:rPr>
              <w:spacing w:val="1"/>
            </w:rPr>
            <w:t xml:space="preserve"> </w:t>
          </w:r>
          <w:r w:rsidRPr="00260805">
            <w:t>(г.</w:t>
          </w:r>
          <w:r w:rsidRPr="00260805">
            <w:rPr>
              <w:spacing w:val="71"/>
            </w:rPr>
            <w:t xml:space="preserve"> </w:t>
          </w:r>
          <w:r w:rsidRPr="00260805">
            <w:t>Красноуфимск,</w:t>
          </w:r>
          <w:r w:rsidRPr="00260805">
            <w:rPr>
              <w:spacing w:val="71"/>
            </w:rPr>
            <w:t xml:space="preserve"> </w:t>
          </w:r>
          <w:r w:rsidRPr="00260805">
            <w:t>Свердловская</w:t>
          </w:r>
          <w:r w:rsidRPr="00260805">
            <w:rPr>
              <w:spacing w:val="-67"/>
            </w:rPr>
            <w:t xml:space="preserve"> </w:t>
          </w:r>
          <w:r w:rsidRPr="00260805">
            <w:t>область)</w:t>
          </w:r>
          <w:r w:rsidRPr="00260805">
            <w:rPr>
              <w:spacing w:val="1"/>
            </w:rPr>
            <w:t xml:space="preserve"> </w:t>
          </w:r>
          <w:r w:rsidRPr="00260805">
            <w:t>было</w:t>
          </w:r>
          <w:r w:rsidRPr="00260805">
            <w:rPr>
              <w:spacing w:val="1"/>
            </w:rPr>
            <w:t xml:space="preserve"> </w:t>
          </w:r>
          <w:r w:rsidRPr="00260805">
            <w:t>принято</w:t>
          </w:r>
          <w:r w:rsidRPr="00260805">
            <w:rPr>
              <w:spacing w:val="1"/>
            </w:rPr>
            <w:t xml:space="preserve"> </w:t>
          </w:r>
          <w:r w:rsidRPr="00260805">
            <w:t>в</w:t>
          </w:r>
          <w:r w:rsidRPr="00260805">
            <w:rPr>
              <w:spacing w:val="1"/>
            </w:rPr>
            <w:t xml:space="preserve"> </w:t>
          </w:r>
          <w:r w:rsidRPr="00260805">
            <w:t>ведение</w:t>
          </w:r>
          <w:r w:rsidRPr="00260805">
            <w:rPr>
              <w:spacing w:val="1"/>
            </w:rPr>
            <w:t xml:space="preserve"> </w:t>
          </w:r>
          <w:r w:rsidRPr="00260805">
            <w:t>Федерального</w:t>
          </w:r>
          <w:r w:rsidRPr="00260805">
            <w:rPr>
              <w:spacing w:val="1"/>
            </w:rPr>
            <w:t xml:space="preserve"> </w:t>
          </w:r>
          <w:r w:rsidRPr="00260805">
            <w:t>агентства</w:t>
          </w:r>
          <w:r w:rsidRPr="00260805">
            <w:rPr>
              <w:spacing w:val="1"/>
            </w:rPr>
            <w:t xml:space="preserve"> </w:t>
          </w:r>
          <w:r w:rsidRPr="00260805">
            <w:t>по</w:t>
          </w:r>
          <w:r w:rsidRPr="00260805">
            <w:rPr>
              <w:spacing w:val="1"/>
            </w:rPr>
            <w:t xml:space="preserve"> </w:t>
          </w:r>
          <w:r w:rsidRPr="00260805">
            <w:t>образованию</w:t>
          </w:r>
          <w:r w:rsidRPr="00260805">
            <w:rPr>
              <w:spacing w:val="1"/>
            </w:rPr>
            <w:t xml:space="preserve"> </w:t>
          </w:r>
          <w:r w:rsidRPr="00260805">
            <w:t>подведомственное</w:t>
          </w:r>
          <w:r w:rsidRPr="00260805">
            <w:rPr>
              <w:spacing w:val="-2"/>
            </w:rPr>
            <w:t xml:space="preserve"> </w:t>
          </w:r>
          <w:r w:rsidRPr="00260805">
            <w:t>ранее</w:t>
          </w:r>
          <w:r w:rsidRPr="00260805">
            <w:rPr>
              <w:spacing w:val="-2"/>
            </w:rPr>
            <w:t xml:space="preserve"> </w:t>
          </w:r>
          <w:r w:rsidRPr="00260805">
            <w:t>Федеральному</w:t>
          </w:r>
          <w:r w:rsidRPr="00260805">
            <w:rPr>
              <w:spacing w:val="-1"/>
            </w:rPr>
            <w:t xml:space="preserve"> </w:t>
          </w:r>
          <w:r w:rsidRPr="00260805">
            <w:t>агентству</w:t>
          </w:r>
          <w:r w:rsidRPr="00260805">
            <w:rPr>
              <w:spacing w:val="-3"/>
            </w:rPr>
            <w:t xml:space="preserve"> </w:t>
          </w:r>
          <w:r w:rsidRPr="00260805">
            <w:t>по</w:t>
          </w:r>
          <w:r w:rsidRPr="00260805">
            <w:rPr>
              <w:spacing w:val="1"/>
            </w:rPr>
            <w:t xml:space="preserve"> </w:t>
          </w:r>
          <w:r w:rsidRPr="00260805">
            <w:t>сельскому</w:t>
          </w:r>
          <w:r w:rsidRPr="00260805">
            <w:rPr>
              <w:spacing w:val="37"/>
            </w:rPr>
            <w:t xml:space="preserve"> </w:t>
          </w:r>
          <w:r w:rsidRPr="00260805">
            <w:t>хозяйству.</w:t>
          </w:r>
        </w:p>
        <w:p w14:paraId="72511596" w14:textId="77777777" w:rsidR="00DF3BD2" w:rsidRPr="00260805" w:rsidRDefault="001C2C86">
          <w:pPr>
            <w:tabs>
              <w:tab w:val="left" w:pos="9498"/>
            </w:tabs>
            <w:spacing w:before="78" w:line="360" w:lineRule="auto"/>
            <w:ind w:right="161" w:firstLine="709"/>
            <w:jc w:val="both"/>
          </w:pPr>
          <w:r w:rsidRPr="00260805">
            <w:t>На</w:t>
          </w:r>
          <w:r w:rsidRPr="00260805">
            <w:rPr>
              <w:spacing w:val="1"/>
            </w:rPr>
            <w:t xml:space="preserve"> </w:t>
          </w:r>
          <w:r w:rsidRPr="00260805">
            <w:t>основании</w:t>
          </w:r>
          <w:r w:rsidRPr="00260805">
            <w:rPr>
              <w:spacing w:val="1"/>
            </w:rPr>
            <w:t xml:space="preserve"> </w:t>
          </w:r>
          <w:r w:rsidRPr="00260805">
            <w:t>приказа</w:t>
          </w:r>
          <w:r w:rsidRPr="00260805">
            <w:rPr>
              <w:spacing w:val="1"/>
            </w:rPr>
            <w:t xml:space="preserve"> </w:t>
          </w:r>
          <w:r w:rsidRPr="00260805">
            <w:t>Министерства</w:t>
          </w:r>
          <w:r w:rsidRPr="00260805">
            <w:rPr>
              <w:spacing w:val="1"/>
            </w:rPr>
            <w:t xml:space="preserve"> </w:t>
          </w:r>
          <w:r w:rsidRPr="00260805">
            <w:t>общего</w:t>
          </w:r>
          <w:r w:rsidRPr="00260805">
            <w:rPr>
              <w:spacing w:val="1"/>
            </w:rPr>
            <w:t xml:space="preserve"> </w:t>
          </w:r>
          <w:r w:rsidRPr="00260805">
            <w:t>и</w:t>
          </w:r>
          <w:r w:rsidRPr="00260805">
            <w:rPr>
              <w:spacing w:val="1"/>
            </w:rPr>
            <w:t xml:space="preserve"> </w:t>
          </w:r>
          <w:r w:rsidRPr="00260805">
            <w:t>профессионального</w:t>
          </w:r>
          <w:r w:rsidRPr="00260805">
            <w:rPr>
              <w:spacing w:val="1"/>
            </w:rPr>
            <w:t xml:space="preserve"> </w:t>
          </w:r>
          <w:r w:rsidRPr="00260805">
            <w:t>образования</w:t>
          </w:r>
          <w:r w:rsidRPr="00260805">
            <w:rPr>
              <w:spacing w:val="1"/>
            </w:rPr>
            <w:t xml:space="preserve"> </w:t>
          </w:r>
          <w:r w:rsidRPr="00260805">
            <w:t>Свердловской</w:t>
          </w:r>
          <w:r w:rsidRPr="00260805">
            <w:rPr>
              <w:spacing w:val="1"/>
            </w:rPr>
            <w:t xml:space="preserve"> </w:t>
          </w:r>
          <w:r w:rsidRPr="00260805">
            <w:t>области</w:t>
          </w:r>
          <w:r w:rsidRPr="00260805">
            <w:rPr>
              <w:spacing w:val="1"/>
            </w:rPr>
            <w:t xml:space="preserve"> </w:t>
          </w:r>
          <w:r w:rsidRPr="00260805">
            <w:t>от</w:t>
          </w:r>
          <w:r w:rsidRPr="00260805">
            <w:rPr>
              <w:spacing w:val="1"/>
            </w:rPr>
            <w:t xml:space="preserve"> </w:t>
          </w:r>
          <w:r w:rsidRPr="00260805">
            <w:t>12.01.2012г.</w:t>
          </w:r>
          <w:r w:rsidRPr="00260805">
            <w:rPr>
              <w:spacing w:val="1"/>
            </w:rPr>
            <w:t xml:space="preserve"> </w:t>
          </w:r>
          <w:r w:rsidRPr="00260805">
            <w:t>№</w:t>
          </w:r>
          <w:r w:rsidRPr="00260805">
            <w:rPr>
              <w:spacing w:val="1"/>
            </w:rPr>
            <w:t xml:space="preserve"> </w:t>
          </w:r>
          <w:r w:rsidRPr="00260805">
            <w:t>01-д</w:t>
          </w:r>
          <w:r w:rsidRPr="00260805">
            <w:rPr>
              <w:spacing w:val="1"/>
            </w:rPr>
            <w:t xml:space="preserve"> </w:t>
          </w:r>
          <w:r w:rsidRPr="00260805">
            <w:t>Федеральное</w:t>
          </w:r>
          <w:r w:rsidRPr="00260805">
            <w:rPr>
              <w:spacing w:val="-67"/>
            </w:rPr>
            <w:t xml:space="preserve"> </w:t>
          </w:r>
          <w:r w:rsidRPr="00260805">
            <w:t>государственное</w:t>
          </w:r>
          <w:r w:rsidRPr="00260805">
            <w:rPr>
              <w:spacing w:val="66"/>
            </w:rPr>
            <w:t xml:space="preserve"> </w:t>
          </w:r>
          <w:r w:rsidRPr="00260805">
            <w:t>образовательное</w:t>
          </w:r>
          <w:r w:rsidRPr="00260805">
            <w:rPr>
              <w:spacing w:val="66"/>
            </w:rPr>
            <w:t xml:space="preserve"> </w:t>
          </w:r>
          <w:r w:rsidRPr="00260805">
            <w:t>учреждение</w:t>
          </w:r>
          <w:r w:rsidRPr="00260805">
            <w:rPr>
              <w:spacing w:val="69"/>
            </w:rPr>
            <w:t xml:space="preserve"> </w:t>
          </w:r>
          <w:r w:rsidRPr="00260805">
            <w:t>среднего</w:t>
          </w:r>
          <w:r w:rsidRPr="00260805">
            <w:rPr>
              <w:spacing w:val="68"/>
            </w:rPr>
            <w:t xml:space="preserve"> </w:t>
          </w:r>
          <w:r w:rsidRPr="00260805">
            <w:t>профессионального образования</w:t>
          </w:r>
          <w:r w:rsidRPr="00260805">
            <w:rPr>
              <w:spacing w:val="1"/>
            </w:rPr>
            <w:t xml:space="preserve"> </w:t>
          </w:r>
          <w:r w:rsidRPr="00260805">
            <w:t>«Красноуфимский</w:t>
          </w:r>
          <w:r w:rsidRPr="00260805">
            <w:rPr>
              <w:spacing w:val="1"/>
            </w:rPr>
            <w:t xml:space="preserve"> </w:t>
          </w:r>
          <w:r w:rsidRPr="00260805">
            <w:t>аграрный</w:t>
          </w:r>
          <w:r w:rsidRPr="00260805">
            <w:rPr>
              <w:spacing w:val="1"/>
            </w:rPr>
            <w:t xml:space="preserve"> </w:t>
          </w:r>
          <w:r w:rsidRPr="00260805">
            <w:t>колледж»</w:t>
          </w:r>
          <w:r w:rsidRPr="00260805">
            <w:rPr>
              <w:spacing w:val="1"/>
            </w:rPr>
            <w:t xml:space="preserve"> </w:t>
          </w:r>
          <w:r w:rsidRPr="00260805">
            <w:t>переименовано</w:t>
          </w:r>
          <w:r w:rsidRPr="00260805">
            <w:rPr>
              <w:spacing w:val="1"/>
            </w:rPr>
            <w:t xml:space="preserve"> </w:t>
          </w:r>
          <w:r w:rsidRPr="00260805">
            <w:t>в</w:t>
          </w:r>
          <w:r w:rsidRPr="00260805">
            <w:rPr>
              <w:spacing w:val="1"/>
            </w:rPr>
            <w:t xml:space="preserve"> </w:t>
          </w:r>
          <w:r w:rsidRPr="00260805">
            <w:t>государственное</w:t>
          </w:r>
          <w:r w:rsidRPr="00260805">
            <w:rPr>
              <w:spacing w:val="1"/>
            </w:rPr>
            <w:t xml:space="preserve"> </w:t>
          </w:r>
          <w:r w:rsidRPr="00260805">
            <w:t>бюджетное</w:t>
          </w:r>
          <w:r w:rsidRPr="00260805">
            <w:rPr>
              <w:spacing w:val="1"/>
            </w:rPr>
            <w:t xml:space="preserve"> </w:t>
          </w:r>
          <w:r w:rsidRPr="00260805">
            <w:t>образовательное</w:t>
          </w:r>
          <w:r w:rsidRPr="00260805">
            <w:rPr>
              <w:spacing w:val="1"/>
            </w:rPr>
            <w:t xml:space="preserve"> </w:t>
          </w:r>
          <w:r w:rsidRPr="00260805">
            <w:t>учреждение</w:t>
          </w:r>
          <w:r w:rsidRPr="00260805">
            <w:rPr>
              <w:spacing w:val="1"/>
            </w:rPr>
            <w:t xml:space="preserve"> </w:t>
          </w:r>
          <w:r w:rsidRPr="00260805">
            <w:t>среднего</w:t>
          </w:r>
          <w:r w:rsidRPr="00260805">
            <w:rPr>
              <w:spacing w:val="1"/>
            </w:rPr>
            <w:t xml:space="preserve"> </w:t>
          </w:r>
          <w:r w:rsidRPr="00260805">
            <w:t>профессионального</w:t>
          </w:r>
          <w:r w:rsidRPr="00260805">
            <w:rPr>
              <w:spacing w:val="1"/>
            </w:rPr>
            <w:t xml:space="preserve"> </w:t>
          </w:r>
          <w:r w:rsidRPr="00260805">
            <w:t>образования</w:t>
          </w:r>
          <w:r w:rsidRPr="00260805">
            <w:rPr>
              <w:spacing w:val="1"/>
            </w:rPr>
            <w:t xml:space="preserve"> </w:t>
          </w:r>
          <w:r w:rsidRPr="00260805">
            <w:t>Свердловской</w:t>
          </w:r>
          <w:r w:rsidRPr="00260805">
            <w:rPr>
              <w:spacing w:val="30"/>
            </w:rPr>
            <w:t xml:space="preserve"> </w:t>
          </w:r>
          <w:r w:rsidRPr="00260805">
            <w:t>области</w:t>
          </w:r>
          <w:r w:rsidRPr="00260805">
            <w:rPr>
              <w:spacing w:val="30"/>
            </w:rPr>
            <w:t xml:space="preserve"> </w:t>
          </w:r>
          <w:r w:rsidRPr="00260805">
            <w:t>«Красноуфимский</w:t>
          </w:r>
          <w:r w:rsidRPr="00260805">
            <w:rPr>
              <w:spacing w:val="-1"/>
            </w:rPr>
            <w:t xml:space="preserve"> </w:t>
          </w:r>
          <w:r w:rsidRPr="00260805">
            <w:t>аграрный</w:t>
          </w:r>
          <w:r w:rsidRPr="00260805">
            <w:rPr>
              <w:spacing w:val="2"/>
            </w:rPr>
            <w:t xml:space="preserve"> </w:t>
          </w:r>
          <w:r w:rsidRPr="00260805">
            <w:t>колледж».</w:t>
          </w:r>
        </w:p>
        <w:p w14:paraId="2BB60B23" w14:textId="77777777" w:rsidR="00DF3BD2" w:rsidRPr="00260805" w:rsidRDefault="001C2C86">
          <w:pPr>
            <w:spacing w:line="360" w:lineRule="auto"/>
            <w:ind w:right="161" w:firstLine="709"/>
            <w:jc w:val="both"/>
          </w:pPr>
          <w:r w:rsidRPr="00260805">
            <w:t>На</w:t>
          </w:r>
          <w:r w:rsidRPr="00260805">
            <w:rPr>
              <w:spacing w:val="71"/>
            </w:rPr>
            <w:t xml:space="preserve"> </w:t>
          </w:r>
          <w:r w:rsidRPr="00260805">
            <w:t>основании приказа Министерства общего</w:t>
          </w:r>
          <w:r w:rsidRPr="00260805">
            <w:rPr>
              <w:spacing w:val="1"/>
            </w:rPr>
            <w:t xml:space="preserve"> </w:t>
          </w:r>
          <w:r w:rsidRPr="00260805">
            <w:t>и профессионального</w:t>
          </w:r>
          <w:r w:rsidRPr="00260805">
            <w:rPr>
              <w:spacing w:val="1"/>
            </w:rPr>
            <w:t xml:space="preserve"> </w:t>
          </w:r>
          <w:r w:rsidRPr="00260805">
            <w:t>образования</w:t>
          </w:r>
          <w:r w:rsidRPr="00260805">
            <w:rPr>
              <w:spacing w:val="71"/>
            </w:rPr>
            <w:t xml:space="preserve"> </w:t>
          </w:r>
          <w:r w:rsidRPr="00260805">
            <w:t>Свердловской</w:t>
          </w:r>
          <w:r w:rsidRPr="00260805">
            <w:rPr>
              <w:spacing w:val="71"/>
            </w:rPr>
            <w:t xml:space="preserve"> </w:t>
          </w:r>
          <w:r w:rsidRPr="00260805">
            <w:t>области</w:t>
          </w:r>
          <w:r w:rsidRPr="00260805">
            <w:rPr>
              <w:spacing w:val="71"/>
            </w:rPr>
            <w:t xml:space="preserve"> </w:t>
          </w:r>
          <w:r w:rsidRPr="00260805">
            <w:t>от</w:t>
          </w:r>
          <w:r w:rsidRPr="00260805">
            <w:rPr>
              <w:spacing w:val="71"/>
            </w:rPr>
            <w:t xml:space="preserve"> </w:t>
          </w:r>
          <w:r w:rsidRPr="00260805">
            <w:t>17.08.2015</w:t>
          </w:r>
          <w:r w:rsidRPr="00260805">
            <w:rPr>
              <w:spacing w:val="71"/>
            </w:rPr>
            <w:t xml:space="preserve"> </w:t>
          </w:r>
          <w:r w:rsidRPr="00260805">
            <w:t>№ 380-д</w:t>
          </w:r>
          <w:r w:rsidRPr="00260805">
            <w:rPr>
              <w:spacing w:val="1"/>
            </w:rPr>
            <w:t xml:space="preserve"> </w:t>
          </w:r>
          <w:r w:rsidRPr="00260805">
            <w:t>государственное</w:t>
          </w:r>
          <w:r w:rsidRPr="00260805">
            <w:rPr>
              <w:spacing w:val="1"/>
            </w:rPr>
            <w:t xml:space="preserve"> </w:t>
          </w:r>
          <w:r w:rsidRPr="00260805">
            <w:t>бюджетное</w:t>
          </w:r>
          <w:r w:rsidRPr="00260805">
            <w:rPr>
              <w:spacing w:val="1"/>
            </w:rPr>
            <w:t xml:space="preserve"> </w:t>
          </w:r>
          <w:r w:rsidRPr="00260805">
            <w:t>образовательное</w:t>
          </w:r>
          <w:r w:rsidRPr="00260805">
            <w:rPr>
              <w:spacing w:val="1"/>
            </w:rPr>
            <w:t xml:space="preserve"> </w:t>
          </w:r>
          <w:r w:rsidRPr="00260805">
            <w:t>учреждение</w:t>
          </w:r>
          <w:r w:rsidRPr="00260805">
            <w:rPr>
              <w:spacing w:val="1"/>
            </w:rPr>
            <w:t xml:space="preserve"> </w:t>
          </w:r>
          <w:r w:rsidRPr="00260805">
            <w:t>среднего</w:t>
          </w:r>
          <w:r w:rsidRPr="00260805">
            <w:rPr>
              <w:spacing w:val="1"/>
            </w:rPr>
            <w:t xml:space="preserve"> </w:t>
          </w:r>
          <w:r w:rsidRPr="00260805">
            <w:t>профессионального</w:t>
          </w:r>
          <w:r w:rsidRPr="00260805">
            <w:rPr>
              <w:spacing w:val="1"/>
            </w:rPr>
            <w:t xml:space="preserve"> </w:t>
          </w:r>
          <w:r w:rsidRPr="00260805">
            <w:t>образования</w:t>
          </w:r>
          <w:r w:rsidRPr="00260805">
            <w:rPr>
              <w:spacing w:val="1"/>
            </w:rPr>
            <w:t xml:space="preserve"> </w:t>
          </w:r>
          <w:r w:rsidRPr="00260805">
            <w:t>Свердловской</w:t>
          </w:r>
          <w:r w:rsidRPr="00260805">
            <w:rPr>
              <w:spacing w:val="1"/>
            </w:rPr>
            <w:t xml:space="preserve"> </w:t>
          </w:r>
          <w:r w:rsidRPr="00260805">
            <w:t>области</w:t>
          </w:r>
          <w:r w:rsidRPr="00260805">
            <w:rPr>
              <w:spacing w:val="1"/>
            </w:rPr>
            <w:t xml:space="preserve"> </w:t>
          </w:r>
          <w:r w:rsidRPr="00260805">
            <w:t>«Красноуфимский</w:t>
          </w:r>
          <w:r w:rsidRPr="00260805">
            <w:rPr>
              <w:spacing w:val="1"/>
            </w:rPr>
            <w:t xml:space="preserve"> </w:t>
          </w:r>
          <w:r w:rsidRPr="00260805">
            <w:t>аграрный</w:t>
          </w:r>
          <w:r w:rsidRPr="00260805">
            <w:rPr>
              <w:spacing w:val="1"/>
            </w:rPr>
            <w:t xml:space="preserve"> </w:t>
          </w:r>
          <w:r w:rsidRPr="00260805">
            <w:t>колледж»</w:t>
          </w:r>
          <w:r w:rsidRPr="00260805">
            <w:rPr>
              <w:spacing w:val="1"/>
            </w:rPr>
            <w:t xml:space="preserve"> </w:t>
          </w:r>
          <w:r w:rsidRPr="00260805">
            <w:t>переименовано</w:t>
          </w:r>
          <w:r w:rsidRPr="00260805">
            <w:rPr>
              <w:spacing w:val="1"/>
            </w:rPr>
            <w:t xml:space="preserve"> </w:t>
          </w:r>
          <w:r w:rsidRPr="00260805">
            <w:t>в</w:t>
          </w:r>
          <w:r w:rsidRPr="00260805">
            <w:rPr>
              <w:spacing w:val="-67"/>
            </w:rPr>
            <w:t xml:space="preserve"> </w:t>
          </w:r>
          <w:r w:rsidRPr="00260805">
            <w:t>государственное</w:t>
          </w:r>
          <w:r w:rsidRPr="00260805">
            <w:rPr>
              <w:spacing w:val="1"/>
            </w:rPr>
            <w:t xml:space="preserve"> </w:t>
          </w:r>
          <w:r w:rsidRPr="00260805">
            <w:t>бюджетное</w:t>
          </w:r>
          <w:r w:rsidRPr="00260805">
            <w:rPr>
              <w:spacing w:val="1"/>
            </w:rPr>
            <w:t xml:space="preserve"> </w:t>
          </w:r>
          <w:r w:rsidRPr="00260805">
            <w:t>профессиональное</w:t>
          </w:r>
          <w:r w:rsidRPr="00260805">
            <w:rPr>
              <w:spacing w:val="1"/>
            </w:rPr>
            <w:t xml:space="preserve"> </w:t>
          </w:r>
          <w:r w:rsidRPr="00260805">
            <w:t>образовательное</w:t>
          </w:r>
          <w:r w:rsidRPr="00260805">
            <w:rPr>
              <w:spacing w:val="71"/>
            </w:rPr>
            <w:t xml:space="preserve"> </w:t>
          </w:r>
          <w:r w:rsidRPr="00260805">
            <w:t>учреждение</w:t>
          </w:r>
          <w:r w:rsidRPr="00260805">
            <w:rPr>
              <w:spacing w:val="1"/>
            </w:rPr>
            <w:t xml:space="preserve"> </w:t>
          </w:r>
          <w:r w:rsidRPr="00260805">
            <w:t>Свердловской</w:t>
          </w:r>
          <w:r w:rsidRPr="00260805">
            <w:rPr>
              <w:spacing w:val="-4"/>
            </w:rPr>
            <w:t xml:space="preserve"> </w:t>
          </w:r>
          <w:r w:rsidRPr="00260805">
            <w:t>области</w:t>
          </w:r>
          <w:r w:rsidRPr="00260805">
            <w:rPr>
              <w:spacing w:val="1"/>
            </w:rPr>
            <w:t xml:space="preserve"> </w:t>
          </w:r>
          <w:r w:rsidRPr="00260805">
            <w:t>«Красноуфимский аграрный</w:t>
          </w:r>
          <w:r w:rsidRPr="00260805">
            <w:rPr>
              <w:spacing w:val="2"/>
            </w:rPr>
            <w:t xml:space="preserve"> </w:t>
          </w:r>
          <w:r w:rsidRPr="00260805">
            <w:t>колледж».</w:t>
          </w:r>
        </w:p>
        <w:p w14:paraId="01D60A12" w14:textId="77777777" w:rsidR="00DF3BD2" w:rsidRPr="00260805" w:rsidRDefault="001C2C86">
          <w:pPr>
            <w:spacing w:line="360" w:lineRule="auto"/>
            <w:ind w:right="199" w:firstLine="709"/>
            <w:jc w:val="both"/>
          </w:pPr>
          <w:proofErr w:type="gramStart"/>
          <w:r w:rsidRPr="00260805">
            <w:t>На</w:t>
          </w:r>
          <w:r w:rsidRPr="00260805">
            <w:rPr>
              <w:spacing w:val="31"/>
            </w:rPr>
            <w:t xml:space="preserve"> </w:t>
          </w:r>
          <w:r w:rsidRPr="00260805">
            <w:t>основании</w:t>
          </w:r>
          <w:r w:rsidRPr="00260805">
            <w:rPr>
              <w:spacing w:val="34"/>
            </w:rPr>
            <w:t xml:space="preserve"> </w:t>
          </w:r>
          <w:r w:rsidRPr="00260805">
            <w:t>постановления</w:t>
          </w:r>
          <w:r w:rsidRPr="00260805">
            <w:rPr>
              <w:spacing w:val="31"/>
            </w:rPr>
            <w:t xml:space="preserve"> </w:t>
          </w:r>
          <w:r w:rsidRPr="00260805">
            <w:t>Правительства</w:t>
          </w:r>
          <w:r w:rsidRPr="00260805">
            <w:rPr>
              <w:spacing w:val="36"/>
            </w:rPr>
            <w:t xml:space="preserve"> </w:t>
          </w:r>
          <w:r w:rsidRPr="00260805">
            <w:t>Свердловской</w:t>
          </w:r>
          <w:r w:rsidRPr="00260805">
            <w:rPr>
              <w:spacing w:val="31"/>
            </w:rPr>
            <w:t xml:space="preserve"> </w:t>
          </w:r>
          <w:r w:rsidRPr="00260805">
            <w:t>области</w:t>
          </w:r>
          <w:r w:rsidRPr="00260805">
            <w:rPr>
              <w:spacing w:val="39"/>
            </w:rPr>
            <w:t xml:space="preserve"> </w:t>
          </w:r>
          <w:r w:rsidRPr="00260805">
            <w:t>от</w:t>
          </w:r>
          <w:r w:rsidRPr="00260805">
            <w:rPr>
              <w:spacing w:val="30"/>
            </w:rPr>
            <w:t xml:space="preserve"> </w:t>
          </w:r>
          <w:r w:rsidRPr="00260805">
            <w:t>25.12.2019г. № 981-ПП «О создании государственных автономных профессиональное образовательное</w:t>
          </w:r>
          <w:r w:rsidRPr="00260805">
            <w:rPr>
              <w:spacing w:val="1"/>
            </w:rPr>
            <w:t xml:space="preserve"> </w:t>
          </w:r>
          <w:r w:rsidRPr="00260805">
            <w:t>учреждение</w:t>
          </w:r>
          <w:r w:rsidRPr="00260805">
            <w:rPr>
              <w:spacing w:val="1"/>
            </w:rPr>
            <w:t xml:space="preserve"> </w:t>
          </w:r>
          <w:r w:rsidRPr="00260805">
            <w:t>Свердловской</w:t>
          </w:r>
          <w:r w:rsidRPr="00260805">
            <w:rPr>
              <w:spacing w:val="1"/>
            </w:rPr>
            <w:t xml:space="preserve"> </w:t>
          </w:r>
          <w:r w:rsidRPr="00260805">
            <w:t>области</w:t>
          </w:r>
          <w:r w:rsidRPr="00260805">
            <w:rPr>
              <w:spacing w:val="1"/>
            </w:rPr>
            <w:t xml:space="preserve"> </w:t>
          </w:r>
          <w:r w:rsidRPr="00260805">
            <w:t>путем</w:t>
          </w:r>
          <w:r w:rsidRPr="00260805">
            <w:rPr>
              <w:spacing w:val="1"/>
            </w:rPr>
            <w:t xml:space="preserve"> </w:t>
          </w:r>
          <w:r w:rsidRPr="00260805">
            <w:t>изменения</w:t>
          </w:r>
          <w:r w:rsidRPr="00260805">
            <w:rPr>
              <w:spacing w:val="71"/>
            </w:rPr>
            <w:t xml:space="preserve"> </w:t>
          </w:r>
          <w:r w:rsidRPr="00260805">
            <w:t>типа</w:t>
          </w:r>
          <w:r w:rsidRPr="00260805">
            <w:rPr>
              <w:spacing w:val="71"/>
            </w:rPr>
            <w:t xml:space="preserve"> </w:t>
          </w:r>
          <w:r w:rsidRPr="00260805">
            <w:t>существующих</w:t>
          </w:r>
          <w:r w:rsidRPr="00260805">
            <w:rPr>
              <w:spacing w:val="1"/>
            </w:rPr>
            <w:t xml:space="preserve"> </w:t>
          </w:r>
          <w:r w:rsidRPr="00260805">
            <w:t>государственное</w:t>
          </w:r>
          <w:r w:rsidRPr="00260805">
            <w:rPr>
              <w:spacing w:val="1"/>
            </w:rPr>
            <w:t xml:space="preserve"> </w:t>
          </w:r>
          <w:r w:rsidRPr="00260805">
            <w:t>бюджетное</w:t>
          </w:r>
          <w:r w:rsidRPr="00260805">
            <w:rPr>
              <w:spacing w:val="1"/>
            </w:rPr>
            <w:t xml:space="preserve"> </w:t>
          </w:r>
          <w:r w:rsidRPr="00260805">
            <w:t>профессиональное</w:t>
          </w:r>
          <w:r w:rsidRPr="00260805">
            <w:rPr>
              <w:spacing w:val="1"/>
            </w:rPr>
            <w:t xml:space="preserve"> </w:t>
          </w:r>
          <w:r w:rsidRPr="00260805">
            <w:t>образовательное</w:t>
          </w:r>
          <w:r w:rsidRPr="00260805">
            <w:rPr>
              <w:spacing w:val="1"/>
            </w:rPr>
            <w:t xml:space="preserve"> </w:t>
          </w:r>
          <w:r w:rsidRPr="00260805">
            <w:t>учреждение</w:t>
          </w:r>
          <w:r w:rsidRPr="00260805">
            <w:rPr>
              <w:spacing w:val="1"/>
            </w:rPr>
            <w:t xml:space="preserve"> </w:t>
          </w:r>
          <w:r w:rsidRPr="00260805">
            <w:t>Свердловской</w:t>
          </w:r>
          <w:r w:rsidRPr="00260805">
            <w:rPr>
              <w:spacing w:val="1"/>
            </w:rPr>
            <w:t xml:space="preserve"> </w:t>
          </w:r>
          <w:r w:rsidRPr="00260805">
            <w:t>области</w:t>
          </w:r>
          <w:r w:rsidRPr="00260805">
            <w:rPr>
              <w:spacing w:val="1"/>
            </w:rPr>
            <w:t xml:space="preserve"> </w:t>
          </w:r>
          <w:r w:rsidRPr="00260805">
            <w:t>подведомственных</w:t>
          </w:r>
          <w:r w:rsidRPr="00260805">
            <w:rPr>
              <w:spacing w:val="1"/>
            </w:rPr>
            <w:t xml:space="preserve"> </w:t>
          </w:r>
          <w:r w:rsidRPr="00260805">
            <w:t>Министерству</w:t>
          </w:r>
          <w:r w:rsidRPr="00260805">
            <w:rPr>
              <w:spacing w:val="1"/>
            </w:rPr>
            <w:t xml:space="preserve"> </w:t>
          </w:r>
          <w:r w:rsidRPr="00260805">
            <w:t>образования</w:t>
          </w:r>
          <w:r w:rsidRPr="00260805">
            <w:rPr>
              <w:spacing w:val="1"/>
            </w:rPr>
            <w:t xml:space="preserve"> </w:t>
          </w:r>
          <w:r w:rsidRPr="00260805">
            <w:t>и</w:t>
          </w:r>
          <w:r w:rsidRPr="00260805">
            <w:rPr>
              <w:spacing w:val="1"/>
            </w:rPr>
            <w:t xml:space="preserve"> </w:t>
          </w:r>
          <w:r w:rsidRPr="00260805">
            <w:t>молодежной</w:t>
          </w:r>
          <w:r w:rsidRPr="00260805">
            <w:rPr>
              <w:spacing w:val="1"/>
            </w:rPr>
            <w:t xml:space="preserve"> </w:t>
          </w:r>
          <w:r w:rsidRPr="00260805">
            <w:t>политики</w:t>
          </w:r>
          <w:r w:rsidRPr="00260805">
            <w:rPr>
              <w:spacing w:val="1"/>
            </w:rPr>
            <w:t xml:space="preserve"> </w:t>
          </w:r>
          <w:r w:rsidRPr="00260805">
            <w:t>Свердловской</w:t>
          </w:r>
          <w:r w:rsidRPr="00260805">
            <w:rPr>
              <w:spacing w:val="1"/>
            </w:rPr>
            <w:t xml:space="preserve"> </w:t>
          </w:r>
          <w:r w:rsidRPr="00260805">
            <w:t>области»,</w:t>
          </w:r>
          <w:r w:rsidRPr="00260805">
            <w:rPr>
              <w:spacing w:val="1"/>
            </w:rPr>
            <w:t xml:space="preserve"> </w:t>
          </w:r>
          <w:r w:rsidRPr="00260805">
            <w:t>государственное</w:t>
          </w:r>
          <w:r w:rsidRPr="00260805">
            <w:rPr>
              <w:spacing w:val="1"/>
            </w:rPr>
            <w:t xml:space="preserve"> </w:t>
          </w:r>
          <w:r w:rsidRPr="00260805">
            <w:lastRenderedPageBreak/>
            <w:t>бюджетное</w:t>
          </w:r>
          <w:r w:rsidRPr="00260805">
            <w:rPr>
              <w:spacing w:val="1"/>
            </w:rPr>
            <w:t xml:space="preserve"> </w:t>
          </w:r>
          <w:r w:rsidRPr="00260805">
            <w:t>профессиональное</w:t>
          </w:r>
          <w:r w:rsidRPr="00260805">
            <w:rPr>
              <w:spacing w:val="1"/>
            </w:rPr>
            <w:t xml:space="preserve"> </w:t>
          </w:r>
          <w:r w:rsidRPr="00260805">
            <w:t>образовательное</w:t>
          </w:r>
          <w:r w:rsidRPr="00260805">
            <w:rPr>
              <w:spacing w:val="1"/>
            </w:rPr>
            <w:t xml:space="preserve"> </w:t>
          </w:r>
          <w:r w:rsidRPr="00260805">
            <w:t>учреждение</w:t>
          </w:r>
          <w:r w:rsidRPr="00260805">
            <w:rPr>
              <w:spacing w:val="1"/>
            </w:rPr>
            <w:t xml:space="preserve"> </w:t>
          </w:r>
          <w:r w:rsidRPr="00260805">
            <w:t>Свердловской</w:t>
          </w:r>
          <w:r w:rsidRPr="00260805">
            <w:rPr>
              <w:spacing w:val="1"/>
            </w:rPr>
            <w:t xml:space="preserve"> </w:t>
          </w:r>
          <w:r w:rsidRPr="00260805">
            <w:t>области</w:t>
          </w:r>
          <w:r w:rsidRPr="00260805">
            <w:rPr>
              <w:spacing w:val="1"/>
            </w:rPr>
            <w:t xml:space="preserve"> </w:t>
          </w:r>
          <w:r w:rsidRPr="00260805">
            <w:t>«Красноуфимский</w:t>
          </w:r>
          <w:r w:rsidRPr="00260805">
            <w:rPr>
              <w:spacing w:val="71"/>
            </w:rPr>
            <w:t xml:space="preserve"> </w:t>
          </w:r>
          <w:r w:rsidRPr="00260805">
            <w:t>аграрный</w:t>
          </w:r>
          <w:r w:rsidRPr="00260805">
            <w:rPr>
              <w:spacing w:val="1"/>
            </w:rPr>
            <w:t xml:space="preserve"> </w:t>
          </w:r>
          <w:r w:rsidRPr="00260805">
            <w:t>колледж»</w:t>
          </w:r>
          <w:r w:rsidRPr="00260805">
            <w:rPr>
              <w:spacing w:val="1"/>
            </w:rPr>
            <w:t xml:space="preserve"> </w:t>
          </w:r>
          <w:r w:rsidRPr="00260805">
            <w:t>переименовано</w:t>
          </w:r>
          <w:r w:rsidRPr="00260805">
            <w:rPr>
              <w:spacing w:val="1"/>
            </w:rPr>
            <w:t xml:space="preserve"> </w:t>
          </w:r>
          <w:r w:rsidRPr="00260805">
            <w:t>в</w:t>
          </w:r>
          <w:r w:rsidRPr="00260805">
            <w:rPr>
              <w:spacing w:val="1"/>
            </w:rPr>
            <w:t xml:space="preserve"> </w:t>
          </w:r>
          <w:r w:rsidRPr="00260805">
            <w:t>государственное</w:t>
          </w:r>
          <w:r w:rsidRPr="00260805">
            <w:rPr>
              <w:spacing w:val="1"/>
            </w:rPr>
            <w:t xml:space="preserve"> </w:t>
          </w:r>
          <w:r w:rsidRPr="00260805">
            <w:t>автономное</w:t>
          </w:r>
          <w:r w:rsidRPr="00260805">
            <w:rPr>
              <w:spacing w:val="1"/>
            </w:rPr>
            <w:t xml:space="preserve"> </w:t>
          </w:r>
          <w:r w:rsidRPr="00260805">
            <w:t>профессиональное</w:t>
          </w:r>
          <w:r w:rsidRPr="00260805">
            <w:rPr>
              <w:spacing w:val="1"/>
            </w:rPr>
            <w:t xml:space="preserve"> </w:t>
          </w:r>
          <w:r w:rsidRPr="00260805">
            <w:t>образовательное</w:t>
          </w:r>
          <w:r w:rsidRPr="00260805">
            <w:rPr>
              <w:spacing w:val="1"/>
            </w:rPr>
            <w:t xml:space="preserve"> </w:t>
          </w:r>
          <w:r w:rsidRPr="00260805">
            <w:t>учреждение</w:t>
          </w:r>
          <w:r w:rsidRPr="00260805">
            <w:rPr>
              <w:spacing w:val="1"/>
            </w:rPr>
            <w:t xml:space="preserve"> </w:t>
          </w:r>
          <w:r w:rsidRPr="00260805">
            <w:t>Свердловской</w:t>
          </w:r>
          <w:r w:rsidRPr="00260805">
            <w:rPr>
              <w:spacing w:val="1"/>
            </w:rPr>
            <w:t xml:space="preserve"> </w:t>
          </w:r>
          <w:r w:rsidRPr="00260805">
            <w:t>области</w:t>
          </w:r>
          <w:r w:rsidRPr="00260805">
            <w:rPr>
              <w:spacing w:val="1"/>
            </w:rPr>
            <w:t xml:space="preserve"> </w:t>
          </w:r>
          <w:r w:rsidRPr="00260805">
            <w:t>«Красноуфимский</w:t>
          </w:r>
          <w:r w:rsidRPr="00260805">
            <w:rPr>
              <w:spacing w:val="1"/>
            </w:rPr>
            <w:t xml:space="preserve"> </w:t>
          </w:r>
          <w:r w:rsidRPr="00260805">
            <w:t>аграрный</w:t>
          </w:r>
          <w:r w:rsidRPr="00260805">
            <w:rPr>
              <w:spacing w:val="1"/>
            </w:rPr>
            <w:t xml:space="preserve"> </w:t>
          </w:r>
          <w:r w:rsidRPr="00260805">
            <w:t>колледж».</w:t>
          </w:r>
          <w:proofErr w:type="gramEnd"/>
        </w:p>
        <w:p w14:paraId="0B4D0B8A" w14:textId="77777777" w:rsidR="00DF3BD2" w:rsidRPr="00260805" w:rsidRDefault="001C2C86">
          <w:pPr>
            <w:pStyle w:val="Default"/>
            <w:spacing w:line="360" w:lineRule="auto"/>
            <w:ind w:right="199"/>
            <w:rPr>
              <w:sz w:val="22"/>
              <w:szCs w:val="22"/>
            </w:rPr>
          </w:pPr>
          <w:r w:rsidRPr="00260805">
            <w:rPr>
              <w:bCs/>
              <w:iCs/>
              <w:sz w:val="22"/>
              <w:szCs w:val="22"/>
            </w:rPr>
            <w:t>Юридический адрес</w:t>
          </w:r>
          <w:r w:rsidRPr="00260805">
            <w:rPr>
              <w:iCs/>
              <w:sz w:val="22"/>
              <w:szCs w:val="22"/>
            </w:rPr>
            <w:t xml:space="preserve">: </w:t>
          </w:r>
          <w:r w:rsidRPr="00260805">
            <w:rPr>
              <w:sz w:val="22"/>
              <w:szCs w:val="22"/>
            </w:rPr>
            <w:t xml:space="preserve">623300 Свердловская область, г. Красноуфимск, ул. Пролетарская, 62 </w:t>
          </w:r>
        </w:p>
        <w:p w14:paraId="25C06D0D" w14:textId="77777777" w:rsidR="00DF3BD2" w:rsidRPr="00260805" w:rsidRDefault="001C2C86">
          <w:pPr>
            <w:pStyle w:val="Default"/>
            <w:spacing w:line="360" w:lineRule="auto"/>
            <w:ind w:right="199"/>
            <w:rPr>
              <w:sz w:val="22"/>
              <w:szCs w:val="22"/>
            </w:rPr>
          </w:pPr>
          <w:r w:rsidRPr="00260805">
            <w:rPr>
              <w:bCs/>
              <w:iCs/>
              <w:sz w:val="22"/>
              <w:szCs w:val="22"/>
            </w:rPr>
            <w:t>Фактический адрес</w:t>
          </w:r>
          <w:r w:rsidRPr="00260805">
            <w:rPr>
              <w:iCs/>
              <w:sz w:val="22"/>
              <w:szCs w:val="22"/>
            </w:rPr>
            <w:t xml:space="preserve">: </w:t>
          </w:r>
          <w:r w:rsidRPr="00260805">
            <w:rPr>
              <w:sz w:val="22"/>
              <w:szCs w:val="22"/>
            </w:rPr>
            <w:t xml:space="preserve">623300 Свердловская область, г. Красноуфимск, ул. Пролетарская, 62 </w:t>
          </w:r>
        </w:p>
        <w:p w14:paraId="622453DE" w14:textId="77777777" w:rsidR="00DF3BD2" w:rsidRPr="00260805" w:rsidRDefault="001C2C86">
          <w:pPr>
            <w:pStyle w:val="Default"/>
            <w:spacing w:line="360" w:lineRule="auto"/>
            <w:rPr>
              <w:sz w:val="22"/>
              <w:szCs w:val="22"/>
            </w:rPr>
          </w:pPr>
          <w:r w:rsidRPr="00260805">
            <w:rPr>
              <w:bCs/>
              <w:iCs/>
              <w:sz w:val="22"/>
              <w:szCs w:val="22"/>
            </w:rPr>
            <w:t>Контактная информация</w:t>
          </w:r>
          <w:r w:rsidRPr="00260805">
            <w:rPr>
              <w:sz w:val="22"/>
              <w:szCs w:val="22"/>
            </w:rPr>
            <w:t xml:space="preserve">: телефон 8(34394)7-57–88 </w:t>
          </w:r>
        </w:p>
        <w:p w14:paraId="26B25988" w14:textId="77777777" w:rsidR="00DF3BD2" w:rsidRPr="00260805" w:rsidRDefault="001C2C86">
          <w:pPr>
            <w:pStyle w:val="Default"/>
            <w:spacing w:line="360" w:lineRule="auto"/>
            <w:ind w:firstLine="2665"/>
            <w:rPr>
              <w:sz w:val="22"/>
              <w:szCs w:val="22"/>
            </w:rPr>
          </w:pPr>
          <w:r w:rsidRPr="00260805">
            <w:rPr>
              <w:sz w:val="22"/>
              <w:szCs w:val="22"/>
            </w:rPr>
            <w:t>e-</w:t>
          </w:r>
          <w:proofErr w:type="spellStart"/>
          <w:r w:rsidRPr="00260805">
            <w:rPr>
              <w:sz w:val="22"/>
              <w:szCs w:val="22"/>
            </w:rPr>
            <w:t>mail</w:t>
          </w:r>
          <w:proofErr w:type="spellEnd"/>
          <w:r w:rsidRPr="00260805">
            <w:rPr>
              <w:sz w:val="22"/>
              <w:szCs w:val="22"/>
            </w:rPr>
            <w:t xml:space="preserve">: </w:t>
          </w:r>
          <w:r w:rsidRPr="00260805">
            <w:rPr>
              <w:color w:val="0000FF"/>
              <w:sz w:val="22"/>
              <w:szCs w:val="22"/>
            </w:rPr>
            <w:t xml:space="preserve">agro@agrokolledg.ru </w:t>
          </w:r>
        </w:p>
        <w:p w14:paraId="6D2E7F74" w14:textId="77777777" w:rsidR="00DF3BD2" w:rsidRDefault="001C2C86">
          <w:pPr>
            <w:pStyle w:val="Default"/>
            <w:spacing w:line="360" w:lineRule="auto"/>
            <w:ind w:firstLine="2665"/>
            <w:rPr>
              <w:color w:val="0000FF"/>
              <w:sz w:val="22"/>
              <w:szCs w:val="22"/>
            </w:rPr>
          </w:pPr>
          <w:r w:rsidRPr="00260805">
            <w:rPr>
              <w:sz w:val="22"/>
              <w:szCs w:val="22"/>
            </w:rPr>
            <w:t xml:space="preserve">адрес сайта: </w:t>
          </w:r>
          <w:r w:rsidRPr="00260805">
            <w:rPr>
              <w:color w:val="0000FF"/>
              <w:sz w:val="22"/>
              <w:szCs w:val="22"/>
            </w:rPr>
            <w:t xml:space="preserve">https://agrokolledg.uralschool.ru/ </w:t>
          </w:r>
        </w:p>
        <w:p w14:paraId="44D7BF72" w14:textId="77777777" w:rsidR="00260805" w:rsidRDefault="00260805">
          <w:pPr>
            <w:pStyle w:val="Default"/>
            <w:spacing w:line="360" w:lineRule="auto"/>
            <w:ind w:firstLine="2665"/>
            <w:rPr>
              <w:color w:val="0000FF"/>
              <w:sz w:val="22"/>
              <w:szCs w:val="22"/>
            </w:rPr>
          </w:pPr>
        </w:p>
        <w:p w14:paraId="58F27AB4" w14:textId="77777777" w:rsidR="00DF3BD2" w:rsidRPr="00260805" w:rsidRDefault="001C2C86">
          <w:pPr>
            <w:pStyle w:val="1"/>
            <w:ind w:left="4050"/>
            <w:rPr>
              <w:sz w:val="22"/>
              <w:szCs w:val="22"/>
            </w:rPr>
          </w:pPr>
          <w:bookmarkStart w:id="4" w:name="_TOC_250013"/>
          <w:r w:rsidRPr="00260805">
            <w:rPr>
              <w:sz w:val="22"/>
              <w:szCs w:val="22"/>
            </w:rPr>
            <w:t>2</w:t>
          </w:r>
          <w:r w:rsidRPr="00260805">
            <w:rPr>
              <w:spacing w:val="-4"/>
              <w:sz w:val="22"/>
              <w:szCs w:val="22"/>
            </w:rPr>
            <w:t xml:space="preserve"> </w:t>
          </w:r>
          <w:r w:rsidRPr="00260805">
            <w:rPr>
              <w:sz w:val="22"/>
              <w:szCs w:val="22"/>
            </w:rPr>
            <w:t>Аналитическая</w:t>
          </w:r>
          <w:r w:rsidRPr="00260805">
            <w:rPr>
              <w:spacing w:val="-3"/>
              <w:sz w:val="22"/>
              <w:szCs w:val="22"/>
            </w:rPr>
            <w:t xml:space="preserve"> </w:t>
          </w:r>
          <w:bookmarkEnd w:id="4"/>
          <w:r w:rsidRPr="00260805">
            <w:rPr>
              <w:sz w:val="22"/>
              <w:szCs w:val="22"/>
            </w:rPr>
            <w:t>часть</w:t>
          </w:r>
        </w:p>
        <w:p w14:paraId="695A423A" w14:textId="77777777" w:rsidR="00DF3BD2" w:rsidRPr="00260805" w:rsidRDefault="001C2C86">
          <w:pPr>
            <w:pStyle w:val="1"/>
            <w:numPr>
              <w:ilvl w:val="1"/>
              <w:numId w:val="11"/>
            </w:numPr>
            <w:tabs>
              <w:tab w:val="left" w:pos="2701"/>
              <w:tab w:val="left" w:pos="2702"/>
            </w:tabs>
            <w:spacing w:before="40" w:line="276" w:lineRule="auto"/>
            <w:ind w:left="4587" w:right="927" w:hanging="2846"/>
            <w:rPr>
              <w:sz w:val="22"/>
              <w:szCs w:val="22"/>
            </w:rPr>
          </w:pPr>
          <w:bookmarkStart w:id="5" w:name="_TOC_250012"/>
          <w:r w:rsidRPr="00260805">
            <w:rPr>
              <w:sz w:val="22"/>
              <w:szCs w:val="22"/>
            </w:rPr>
            <w:t>Организационно-правовое обеспечение образовательной</w:t>
          </w:r>
          <w:r w:rsidRPr="00260805">
            <w:rPr>
              <w:spacing w:val="-57"/>
              <w:sz w:val="22"/>
              <w:szCs w:val="22"/>
            </w:rPr>
            <w:t xml:space="preserve"> </w:t>
          </w:r>
          <w:bookmarkEnd w:id="5"/>
          <w:r w:rsidRPr="00260805">
            <w:rPr>
              <w:sz w:val="22"/>
              <w:szCs w:val="22"/>
            </w:rPr>
            <w:t>деятельности</w:t>
          </w:r>
        </w:p>
        <w:p w14:paraId="46AB880E" w14:textId="77777777" w:rsidR="00DF3BD2" w:rsidRPr="00260805" w:rsidRDefault="001C2C86">
          <w:pPr>
            <w:pStyle w:val="Default"/>
            <w:ind w:firstLine="720"/>
            <w:jc w:val="both"/>
            <w:rPr>
              <w:b/>
              <w:bCs/>
              <w:i/>
              <w:iCs/>
              <w:sz w:val="22"/>
              <w:szCs w:val="22"/>
            </w:rPr>
          </w:pPr>
          <w:r w:rsidRPr="00260805">
            <w:rPr>
              <w:sz w:val="22"/>
              <w:szCs w:val="22"/>
            </w:rPr>
            <w:t>В</w:t>
          </w:r>
          <w:r w:rsidRPr="00260805">
            <w:rPr>
              <w:spacing w:val="30"/>
              <w:sz w:val="22"/>
              <w:szCs w:val="22"/>
            </w:rPr>
            <w:t xml:space="preserve"> </w:t>
          </w:r>
          <w:r w:rsidRPr="00260805">
            <w:rPr>
              <w:sz w:val="22"/>
              <w:szCs w:val="22"/>
            </w:rPr>
            <w:t>колледже</w:t>
          </w:r>
          <w:r w:rsidRPr="00260805">
            <w:rPr>
              <w:spacing w:val="33"/>
              <w:sz w:val="22"/>
              <w:szCs w:val="22"/>
            </w:rPr>
            <w:t xml:space="preserve"> </w:t>
          </w:r>
          <w:r w:rsidRPr="00260805">
            <w:rPr>
              <w:sz w:val="22"/>
              <w:szCs w:val="22"/>
            </w:rPr>
            <w:t>разработана</w:t>
          </w:r>
          <w:r w:rsidRPr="00260805">
            <w:rPr>
              <w:spacing w:val="33"/>
              <w:sz w:val="22"/>
              <w:szCs w:val="22"/>
            </w:rPr>
            <w:t xml:space="preserve"> </w:t>
          </w:r>
          <w:r w:rsidRPr="00260805">
            <w:rPr>
              <w:sz w:val="22"/>
              <w:szCs w:val="22"/>
            </w:rPr>
            <w:t>и</w:t>
          </w:r>
          <w:r w:rsidRPr="00260805">
            <w:rPr>
              <w:spacing w:val="31"/>
              <w:sz w:val="22"/>
              <w:szCs w:val="22"/>
            </w:rPr>
            <w:t xml:space="preserve"> </w:t>
          </w:r>
          <w:r w:rsidRPr="00260805">
            <w:rPr>
              <w:sz w:val="22"/>
              <w:szCs w:val="22"/>
            </w:rPr>
            <w:t>действует</w:t>
          </w:r>
          <w:r w:rsidRPr="00260805">
            <w:rPr>
              <w:spacing w:val="33"/>
              <w:sz w:val="22"/>
              <w:szCs w:val="22"/>
            </w:rPr>
            <w:t xml:space="preserve"> </w:t>
          </w:r>
          <w:r w:rsidRPr="00260805">
            <w:rPr>
              <w:sz w:val="22"/>
              <w:szCs w:val="22"/>
            </w:rPr>
            <w:t>локальная</w:t>
          </w:r>
          <w:r w:rsidRPr="00260805">
            <w:rPr>
              <w:spacing w:val="32"/>
              <w:sz w:val="22"/>
              <w:szCs w:val="22"/>
            </w:rPr>
            <w:t xml:space="preserve"> </w:t>
          </w:r>
          <w:r w:rsidRPr="00260805">
            <w:rPr>
              <w:sz w:val="22"/>
              <w:szCs w:val="22"/>
            </w:rPr>
            <w:t>нормативно-распорядительная</w:t>
          </w:r>
          <w:r w:rsidRPr="00260805">
            <w:rPr>
              <w:spacing w:val="-57"/>
              <w:sz w:val="22"/>
              <w:szCs w:val="22"/>
            </w:rPr>
            <w:t xml:space="preserve"> </w:t>
          </w:r>
          <w:r w:rsidRPr="00260805">
            <w:rPr>
              <w:sz w:val="22"/>
              <w:szCs w:val="22"/>
            </w:rPr>
            <w:t>документация</w:t>
          </w:r>
          <w:r w:rsidRPr="00260805">
            <w:rPr>
              <w:spacing w:val="1"/>
              <w:sz w:val="22"/>
              <w:szCs w:val="22"/>
            </w:rPr>
            <w:t xml:space="preserve"> </w:t>
          </w:r>
          <w:r w:rsidRPr="00260805">
            <w:rPr>
              <w:sz w:val="22"/>
              <w:szCs w:val="22"/>
            </w:rPr>
            <w:t>на</w:t>
          </w:r>
          <w:r w:rsidRPr="00260805">
            <w:rPr>
              <w:spacing w:val="-2"/>
              <w:sz w:val="22"/>
              <w:szCs w:val="22"/>
            </w:rPr>
            <w:t xml:space="preserve"> </w:t>
          </w:r>
          <w:r w:rsidRPr="00260805">
            <w:rPr>
              <w:sz w:val="22"/>
              <w:szCs w:val="22"/>
            </w:rPr>
            <w:t>основе действующего</w:t>
          </w:r>
          <w:r w:rsidRPr="00260805">
            <w:rPr>
              <w:spacing w:val="-1"/>
              <w:sz w:val="22"/>
              <w:szCs w:val="22"/>
            </w:rPr>
            <w:t xml:space="preserve"> </w:t>
          </w:r>
          <w:r w:rsidRPr="00260805">
            <w:rPr>
              <w:sz w:val="22"/>
              <w:szCs w:val="22"/>
            </w:rPr>
            <w:t>законодательства</w:t>
          </w:r>
          <w:r w:rsidRPr="00260805">
            <w:rPr>
              <w:spacing w:val="2"/>
              <w:sz w:val="22"/>
              <w:szCs w:val="22"/>
            </w:rPr>
            <w:t xml:space="preserve"> </w:t>
          </w:r>
          <w:r w:rsidRPr="00260805">
            <w:rPr>
              <w:sz w:val="22"/>
              <w:szCs w:val="22"/>
            </w:rPr>
            <w:t>и</w:t>
          </w:r>
          <w:r w:rsidRPr="00260805">
            <w:rPr>
              <w:spacing w:val="-2"/>
              <w:sz w:val="22"/>
              <w:szCs w:val="22"/>
            </w:rPr>
            <w:t xml:space="preserve"> </w:t>
          </w:r>
          <w:r w:rsidRPr="00260805">
            <w:rPr>
              <w:sz w:val="22"/>
              <w:szCs w:val="22"/>
            </w:rPr>
            <w:t>Устава</w:t>
          </w:r>
          <w:r w:rsidRPr="00260805">
            <w:rPr>
              <w:spacing w:val="-1"/>
              <w:sz w:val="22"/>
              <w:szCs w:val="22"/>
            </w:rPr>
            <w:t xml:space="preserve"> </w:t>
          </w:r>
          <w:r w:rsidRPr="00260805">
            <w:rPr>
              <w:sz w:val="22"/>
              <w:szCs w:val="22"/>
            </w:rPr>
            <w:t>колледжа.</w:t>
          </w:r>
        </w:p>
        <w:p w14:paraId="3D8F6AE3" w14:textId="77777777" w:rsidR="00DF3BD2" w:rsidRPr="00260805" w:rsidRDefault="001C2C86">
          <w:pPr>
            <w:pStyle w:val="Default"/>
            <w:jc w:val="both"/>
            <w:rPr>
              <w:sz w:val="22"/>
              <w:szCs w:val="22"/>
            </w:rPr>
          </w:pPr>
          <w:r w:rsidRPr="00260805">
            <w:rPr>
              <w:sz w:val="22"/>
              <w:szCs w:val="22"/>
            </w:rPr>
            <w:t>Правила</w:t>
          </w:r>
          <w:r w:rsidRPr="00260805">
            <w:rPr>
              <w:spacing w:val="-5"/>
              <w:sz w:val="22"/>
              <w:szCs w:val="22"/>
            </w:rPr>
            <w:t xml:space="preserve"> </w:t>
          </w:r>
          <w:r w:rsidRPr="00260805">
            <w:rPr>
              <w:sz w:val="22"/>
              <w:szCs w:val="22"/>
            </w:rPr>
            <w:t>внутреннего</w:t>
          </w:r>
          <w:r w:rsidRPr="00260805">
            <w:rPr>
              <w:spacing w:val="-1"/>
              <w:sz w:val="22"/>
              <w:szCs w:val="22"/>
            </w:rPr>
            <w:t xml:space="preserve"> </w:t>
          </w:r>
          <w:r w:rsidRPr="00260805">
            <w:rPr>
              <w:sz w:val="22"/>
              <w:szCs w:val="22"/>
            </w:rPr>
            <w:t>трудового</w:t>
          </w:r>
          <w:r w:rsidRPr="00260805">
            <w:rPr>
              <w:spacing w:val="-4"/>
              <w:sz w:val="22"/>
              <w:szCs w:val="22"/>
            </w:rPr>
            <w:t xml:space="preserve"> </w:t>
          </w:r>
          <w:r w:rsidRPr="00260805">
            <w:rPr>
              <w:sz w:val="22"/>
              <w:szCs w:val="22"/>
            </w:rPr>
            <w:t>распорядка для студентов;</w:t>
          </w:r>
        </w:p>
        <w:p w14:paraId="42044C39" w14:textId="77777777" w:rsidR="00DF3BD2" w:rsidRPr="00260805" w:rsidRDefault="001C2C86">
          <w:pPr>
            <w:tabs>
              <w:tab w:val="left" w:pos="1280"/>
            </w:tabs>
            <w:spacing w:before="40"/>
            <w:jc w:val="both"/>
          </w:pPr>
          <w:r w:rsidRPr="00260805">
            <w:t>Приказы</w:t>
          </w:r>
          <w:r w:rsidRPr="00260805">
            <w:rPr>
              <w:spacing w:val="-2"/>
            </w:rPr>
            <w:t xml:space="preserve"> </w:t>
          </w:r>
          <w:r w:rsidRPr="00260805">
            <w:t>по</w:t>
          </w:r>
          <w:r w:rsidRPr="00260805">
            <w:rPr>
              <w:spacing w:val="-3"/>
            </w:rPr>
            <w:t xml:space="preserve"> </w:t>
          </w:r>
          <w:r w:rsidRPr="00260805">
            <w:t>основной</w:t>
          </w:r>
          <w:r w:rsidRPr="00260805">
            <w:rPr>
              <w:spacing w:val="-2"/>
            </w:rPr>
            <w:t xml:space="preserve"> </w:t>
          </w:r>
          <w:r w:rsidRPr="00260805">
            <w:t>деятельности</w:t>
          </w:r>
          <w:r w:rsidRPr="00260805">
            <w:rPr>
              <w:spacing w:val="-1"/>
            </w:rPr>
            <w:t xml:space="preserve"> </w:t>
          </w:r>
          <w:r w:rsidRPr="00260805">
            <w:t>и</w:t>
          </w:r>
          <w:r w:rsidRPr="00260805">
            <w:rPr>
              <w:spacing w:val="-4"/>
            </w:rPr>
            <w:t xml:space="preserve"> </w:t>
          </w:r>
          <w:r w:rsidRPr="00260805">
            <w:t>личному</w:t>
          </w:r>
          <w:r w:rsidRPr="00260805">
            <w:rPr>
              <w:spacing w:val="-2"/>
            </w:rPr>
            <w:t xml:space="preserve"> </w:t>
          </w:r>
          <w:r w:rsidRPr="00260805">
            <w:t>составу;</w:t>
          </w:r>
        </w:p>
        <w:p w14:paraId="39ED04AB" w14:textId="77777777" w:rsidR="00DF3BD2" w:rsidRPr="00260805" w:rsidRDefault="001C2C86">
          <w:pPr>
            <w:tabs>
              <w:tab w:val="left" w:pos="1280"/>
            </w:tabs>
            <w:spacing w:before="42"/>
            <w:jc w:val="both"/>
          </w:pPr>
          <w:r w:rsidRPr="00260805">
            <w:t>Внутренние</w:t>
          </w:r>
          <w:r w:rsidRPr="00260805">
            <w:rPr>
              <w:spacing w:val="-3"/>
            </w:rPr>
            <w:t xml:space="preserve"> </w:t>
          </w:r>
          <w:r w:rsidRPr="00260805">
            <w:t>локальные</w:t>
          </w:r>
          <w:r w:rsidRPr="00260805">
            <w:rPr>
              <w:spacing w:val="-2"/>
            </w:rPr>
            <w:t xml:space="preserve"> </w:t>
          </w:r>
          <w:r w:rsidRPr="00260805">
            <w:t>акты:</w:t>
          </w:r>
        </w:p>
        <w:p w14:paraId="54D8E56B" w14:textId="77777777" w:rsidR="00DF3BD2" w:rsidRPr="00260805" w:rsidRDefault="001C2C86">
          <w:pPr>
            <w:tabs>
              <w:tab w:val="left" w:pos="1190"/>
            </w:tabs>
            <w:spacing w:before="40"/>
            <w:jc w:val="both"/>
          </w:pPr>
          <w:r w:rsidRPr="00260805">
            <w:t>Правила</w:t>
          </w:r>
          <w:r w:rsidRPr="00260805">
            <w:rPr>
              <w:spacing w:val="-3"/>
            </w:rPr>
            <w:t xml:space="preserve"> </w:t>
          </w:r>
          <w:r w:rsidRPr="00260805">
            <w:t>приема;</w:t>
          </w:r>
        </w:p>
        <w:p w14:paraId="1FE616C9" w14:textId="77777777" w:rsidR="00DF3BD2" w:rsidRPr="00260805" w:rsidRDefault="001C2C86">
          <w:pPr>
            <w:tabs>
              <w:tab w:val="left" w:pos="1190"/>
            </w:tabs>
            <w:spacing w:before="42"/>
            <w:jc w:val="both"/>
            <w:rPr>
              <w:color w:val="000000" w:themeColor="text1"/>
            </w:rPr>
          </w:pPr>
          <w:r w:rsidRPr="00260805">
            <w:rPr>
              <w:color w:val="000000" w:themeColor="text1"/>
            </w:rPr>
            <w:t>Режим</w:t>
          </w:r>
          <w:r w:rsidRPr="00260805">
            <w:rPr>
              <w:color w:val="000000" w:themeColor="text1"/>
              <w:spacing w:val="-3"/>
            </w:rPr>
            <w:t xml:space="preserve"> </w:t>
          </w:r>
          <w:r w:rsidRPr="00260805">
            <w:rPr>
              <w:color w:val="000000" w:themeColor="text1"/>
            </w:rPr>
            <w:t xml:space="preserve">занятий </w:t>
          </w:r>
          <w:r w:rsidRPr="00260805">
            <w:rPr>
              <w:color w:val="000000" w:themeColor="text1"/>
              <w:spacing w:val="-2"/>
            </w:rPr>
            <w:t>обучающихся</w:t>
          </w:r>
          <w:r w:rsidRPr="00260805">
            <w:rPr>
              <w:color w:val="000000" w:themeColor="text1"/>
            </w:rPr>
            <w:t>;</w:t>
          </w:r>
        </w:p>
        <w:p w14:paraId="5904D97C" w14:textId="77777777" w:rsidR="00DF3BD2" w:rsidRPr="00260805" w:rsidRDefault="001C2C86">
          <w:pPr>
            <w:tabs>
              <w:tab w:val="left" w:pos="1156"/>
            </w:tabs>
            <w:spacing w:before="42"/>
            <w:jc w:val="both"/>
            <w:rPr>
              <w:color w:val="000000" w:themeColor="text1"/>
            </w:rPr>
          </w:pPr>
          <w:r w:rsidRPr="00260805">
            <w:rPr>
              <w:color w:val="000000" w:themeColor="text1"/>
              <w:shd w:val="clear" w:color="auto" w:fill="FFFFFF"/>
            </w:rPr>
            <w:t>Положение о текущем контроле знаний и промежуточной аттестации студентов</w:t>
          </w:r>
        </w:p>
        <w:p w14:paraId="2A185A4B" w14:textId="77777777" w:rsidR="00DF3BD2" w:rsidRPr="00260805" w:rsidRDefault="001C2C86">
          <w:pPr>
            <w:tabs>
              <w:tab w:val="left" w:pos="1156"/>
            </w:tabs>
            <w:spacing w:before="40"/>
            <w:jc w:val="both"/>
            <w:rPr>
              <w:color w:val="000000" w:themeColor="text1"/>
            </w:rPr>
          </w:pPr>
          <w:r w:rsidRPr="00260805">
            <w:rPr>
              <w:color w:val="000000" w:themeColor="text1"/>
            </w:rPr>
            <w:t>Положение</w:t>
          </w:r>
          <w:r w:rsidRPr="00260805">
            <w:rPr>
              <w:color w:val="000000" w:themeColor="text1"/>
              <w:spacing w:val="10"/>
            </w:rPr>
            <w:t xml:space="preserve"> </w:t>
          </w:r>
          <w:r w:rsidRPr="00260805">
            <w:rPr>
              <w:color w:val="000000" w:themeColor="text1"/>
            </w:rPr>
            <w:t>о</w:t>
          </w:r>
          <w:r w:rsidRPr="00260805">
            <w:rPr>
              <w:color w:val="000000" w:themeColor="text1"/>
              <w:spacing w:val="8"/>
            </w:rPr>
            <w:t xml:space="preserve"> </w:t>
          </w:r>
          <w:r w:rsidRPr="00260805">
            <w:rPr>
              <w:color w:val="000000" w:themeColor="text1"/>
            </w:rPr>
            <w:t>порядке</w:t>
          </w:r>
          <w:r w:rsidRPr="00260805">
            <w:rPr>
              <w:color w:val="000000" w:themeColor="text1"/>
              <w:spacing w:val="11"/>
            </w:rPr>
            <w:t xml:space="preserve"> </w:t>
          </w:r>
          <w:r w:rsidRPr="00260805">
            <w:rPr>
              <w:color w:val="000000" w:themeColor="text1"/>
            </w:rPr>
            <w:t>перевода,</w:t>
          </w:r>
          <w:r w:rsidRPr="00260805">
            <w:rPr>
              <w:color w:val="000000" w:themeColor="text1"/>
              <w:spacing w:val="10"/>
            </w:rPr>
            <w:t xml:space="preserve"> </w:t>
          </w:r>
          <w:r w:rsidRPr="00260805">
            <w:rPr>
              <w:color w:val="000000" w:themeColor="text1"/>
            </w:rPr>
            <w:t>отчисления</w:t>
          </w:r>
          <w:r w:rsidRPr="00260805">
            <w:rPr>
              <w:color w:val="000000" w:themeColor="text1"/>
              <w:spacing w:val="13"/>
            </w:rPr>
            <w:t xml:space="preserve"> </w:t>
          </w:r>
          <w:r w:rsidRPr="00260805">
            <w:rPr>
              <w:color w:val="000000" w:themeColor="text1"/>
            </w:rPr>
            <w:t>и</w:t>
          </w:r>
          <w:r w:rsidRPr="00260805">
            <w:rPr>
              <w:color w:val="000000" w:themeColor="text1"/>
              <w:spacing w:val="8"/>
            </w:rPr>
            <w:t xml:space="preserve"> </w:t>
          </w:r>
          <w:r w:rsidRPr="00260805">
            <w:rPr>
              <w:color w:val="000000" w:themeColor="text1"/>
            </w:rPr>
            <w:t>восстановления</w:t>
          </w:r>
          <w:r w:rsidRPr="00260805">
            <w:rPr>
              <w:color w:val="000000" w:themeColor="text1"/>
              <w:spacing w:val="10"/>
            </w:rPr>
            <w:t xml:space="preserve"> </w:t>
          </w:r>
          <w:proofErr w:type="gramStart"/>
          <w:r w:rsidRPr="00260805">
            <w:rPr>
              <w:color w:val="000000" w:themeColor="text1"/>
            </w:rPr>
            <w:t>обучающихся</w:t>
          </w:r>
          <w:proofErr w:type="gramEnd"/>
          <w:r w:rsidRPr="00260805">
            <w:rPr>
              <w:color w:val="000000" w:themeColor="text1"/>
            </w:rPr>
            <w:t>;</w:t>
          </w:r>
        </w:p>
        <w:p w14:paraId="034CA679" w14:textId="77777777" w:rsidR="00DF3BD2" w:rsidRPr="00260805" w:rsidRDefault="001C2C86">
          <w:pPr>
            <w:tabs>
              <w:tab w:val="left" w:pos="1190"/>
            </w:tabs>
            <w:jc w:val="both"/>
            <w:rPr>
              <w:color w:val="000000" w:themeColor="text1"/>
            </w:rPr>
          </w:pPr>
          <w:r w:rsidRPr="00260805">
            <w:rPr>
              <w:color w:val="000000" w:themeColor="text1"/>
            </w:rPr>
            <w:t>Положение</w:t>
          </w:r>
          <w:r w:rsidRPr="00260805">
            <w:rPr>
              <w:color w:val="000000" w:themeColor="text1"/>
              <w:spacing w:val="-3"/>
            </w:rPr>
            <w:t xml:space="preserve"> </w:t>
          </w:r>
          <w:r w:rsidRPr="00260805">
            <w:rPr>
              <w:color w:val="000000" w:themeColor="text1"/>
            </w:rPr>
            <w:t>об</w:t>
          </w:r>
          <w:r w:rsidRPr="00260805">
            <w:rPr>
              <w:color w:val="000000" w:themeColor="text1"/>
              <w:spacing w:val="-4"/>
            </w:rPr>
            <w:t xml:space="preserve"> </w:t>
          </w:r>
          <w:r w:rsidRPr="00260805">
            <w:rPr>
              <w:color w:val="000000" w:themeColor="text1"/>
            </w:rPr>
            <w:t>оказании</w:t>
          </w:r>
          <w:r w:rsidRPr="00260805">
            <w:rPr>
              <w:color w:val="000000" w:themeColor="text1"/>
              <w:spacing w:val="-3"/>
            </w:rPr>
            <w:t xml:space="preserve"> </w:t>
          </w:r>
          <w:r w:rsidRPr="00260805">
            <w:rPr>
              <w:color w:val="000000" w:themeColor="text1"/>
            </w:rPr>
            <w:t>платных</w:t>
          </w:r>
          <w:r w:rsidRPr="00260805">
            <w:rPr>
              <w:color w:val="000000" w:themeColor="text1"/>
              <w:spacing w:val="-2"/>
            </w:rPr>
            <w:t xml:space="preserve"> </w:t>
          </w:r>
          <w:r w:rsidRPr="00260805">
            <w:rPr>
              <w:color w:val="000000" w:themeColor="text1"/>
            </w:rPr>
            <w:t>образовательных</w:t>
          </w:r>
          <w:r w:rsidRPr="00260805">
            <w:rPr>
              <w:color w:val="000000" w:themeColor="text1"/>
              <w:spacing w:val="-3"/>
            </w:rPr>
            <w:t xml:space="preserve"> </w:t>
          </w:r>
          <w:r w:rsidRPr="00260805">
            <w:rPr>
              <w:color w:val="000000" w:themeColor="text1"/>
            </w:rPr>
            <w:t>услуг;</w:t>
          </w:r>
        </w:p>
        <w:p w14:paraId="2E9B1E6A" w14:textId="77777777" w:rsidR="00DF3BD2" w:rsidRPr="00260805" w:rsidRDefault="001C2C86">
          <w:pPr>
            <w:rPr>
              <w:color w:val="000000" w:themeColor="text1"/>
              <w:shd w:val="clear" w:color="auto" w:fill="FFFFFF"/>
            </w:rPr>
          </w:pPr>
          <w:r w:rsidRPr="00260805">
            <w:rPr>
              <w:color w:val="000000" w:themeColor="text1"/>
              <w:shd w:val="clear" w:color="auto" w:fill="FFFFFF"/>
            </w:rPr>
            <w:t xml:space="preserve">Положение о порядке и случаях перехода обучающихся по образовательным программам СПО, с платного обучения </w:t>
          </w:r>
          <w:proofErr w:type="gramStart"/>
          <w:r w:rsidRPr="00260805">
            <w:rPr>
              <w:color w:val="000000" w:themeColor="text1"/>
              <w:shd w:val="clear" w:color="auto" w:fill="FFFFFF"/>
            </w:rPr>
            <w:t>на</w:t>
          </w:r>
          <w:proofErr w:type="gramEnd"/>
          <w:r w:rsidRPr="00260805">
            <w:rPr>
              <w:color w:val="000000" w:themeColor="text1"/>
              <w:shd w:val="clear" w:color="auto" w:fill="FFFFFF"/>
            </w:rPr>
            <w:t xml:space="preserve"> бесплатное </w:t>
          </w:r>
        </w:p>
        <w:p w14:paraId="0FEA93AB" w14:textId="77777777" w:rsidR="00DF3BD2" w:rsidRPr="00260805" w:rsidRDefault="001C2C86">
          <w:pPr>
            <w:tabs>
              <w:tab w:val="left" w:pos="1190"/>
            </w:tabs>
            <w:jc w:val="both"/>
          </w:pPr>
          <w:r w:rsidRPr="00260805">
            <w:t>Положение</w:t>
          </w:r>
          <w:r w:rsidRPr="00260805">
            <w:rPr>
              <w:spacing w:val="-3"/>
            </w:rPr>
            <w:t xml:space="preserve"> </w:t>
          </w:r>
          <w:r w:rsidRPr="00260805">
            <w:t>о</w:t>
          </w:r>
          <w:r w:rsidRPr="00260805">
            <w:rPr>
              <w:spacing w:val="-4"/>
            </w:rPr>
            <w:t xml:space="preserve"> </w:t>
          </w:r>
          <w:r w:rsidRPr="00260805">
            <w:t>практической</w:t>
          </w:r>
          <w:r w:rsidRPr="00260805">
            <w:rPr>
              <w:spacing w:val="-3"/>
            </w:rPr>
            <w:t xml:space="preserve"> </w:t>
          </w:r>
          <w:r w:rsidRPr="00260805">
            <w:t>подготовке</w:t>
          </w:r>
          <w:r w:rsidRPr="00260805">
            <w:rPr>
              <w:spacing w:val="-3"/>
            </w:rPr>
            <w:t xml:space="preserve"> </w:t>
          </w:r>
          <w:proofErr w:type="gramStart"/>
          <w:r w:rsidRPr="00260805">
            <w:t>обучающихся</w:t>
          </w:r>
          <w:proofErr w:type="gramEnd"/>
          <w:r w:rsidRPr="00260805">
            <w:t xml:space="preserve"> и др.</w:t>
          </w:r>
        </w:p>
        <w:p w14:paraId="352FB25B" w14:textId="77777777" w:rsidR="00DF3BD2" w:rsidRPr="00260805" w:rsidRDefault="001C2C86">
          <w:pPr>
            <w:tabs>
              <w:tab w:val="left" w:pos="1194"/>
            </w:tabs>
            <w:jc w:val="both"/>
          </w:pPr>
          <w:r w:rsidRPr="00260805">
            <w:t>План</w:t>
          </w:r>
          <w:r w:rsidRPr="00260805">
            <w:rPr>
              <w:spacing w:val="-7"/>
            </w:rPr>
            <w:t xml:space="preserve"> </w:t>
          </w:r>
          <w:r w:rsidRPr="00260805">
            <w:t>финансово-хозяйственной</w:t>
          </w:r>
          <w:r w:rsidRPr="00260805">
            <w:rPr>
              <w:spacing w:val="-5"/>
            </w:rPr>
            <w:t xml:space="preserve"> </w:t>
          </w:r>
          <w:r w:rsidRPr="00260805">
            <w:t>деятельности.</w:t>
          </w:r>
        </w:p>
        <w:p w14:paraId="01DA1F7C" w14:textId="77777777" w:rsidR="00DF3BD2" w:rsidRPr="00260805" w:rsidRDefault="001C2C86">
          <w:pPr>
            <w:pStyle w:val="Default"/>
            <w:jc w:val="both"/>
            <w:rPr>
              <w:sz w:val="22"/>
              <w:szCs w:val="22"/>
            </w:rPr>
          </w:pPr>
          <w:r w:rsidRPr="00260805">
            <w:rPr>
              <w:sz w:val="22"/>
              <w:szCs w:val="22"/>
            </w:rPr>
            <w:t>Устав</w:t>
          </w:r>
          <w:r w:rsidRPr="00260805">
            <w:rPr>
              <w:spacing w:val="-3"/>
              <w:sz w:val="22"/>
              <w:szCs w:val="22"/>
            </w:rPr>
            <w:t xml:space="preserve"> </w:t>
          </w:r>
          <w:r w:rsidRPr="00260805">
            <w:rPr>
              <w:sz w:val="22"/>
              <w:szCs w:val="22"/>
            </w:rPr>
            <w:t xml:space="preserve">учреждения утвержден приказом Министерства образования и молодежной политики Свердловской области от 09.01.2020 № 5-Д, с изменениями от 05.02.2021 № 84. </w:t>
          </w:r>
        </w:p>
        <w:p w14:paraId="27F68408" w14:textId="77777777" w:rsidR="00DF3BD2" w:rsidRPr="00260805" w:rsidRDefault="001C2C86">
          <w:pPr>
            <w:pStyle w:val="Default"/>
            <w:jc w:val="both"/>
            <w:rPr>
              <w:sz w:val="22"/>
              <w:szCs w:val="22"/>
            </w:rPr>
          </w:pPr>
          <w:r w:rsidRPr="00260805">
            <w:rPr>
              <w:sz w:val="22"/>
              <w:szCs w:val="22"/>
            </w:rPr>
            <w:t xml:space="preserve">Устав включает в себя: </w:t>
          </w:r>
        </w:p>
        <w:p w14:paraId="3733F24A" w14:textId="77777777" w:rsidR="00DF3BD2" w:rsidRPr="00260805" w:rsidRDefault="001C2C86">
          <w:pPr>
            <w:pStyle w:val="Default"/>
            <w:jc w:val="both"/>
            <w:rPr>
              <w:sz w:val="22"/>
              <w:szCs w:val="22"/>
            </w:rPr>
          </w:pPr>
          <w:r w:rsidRPr="00260805">
            <w:rPr>
              <w:sz w:val="22"/>
              <w:szCs w:val="22"/>
            </w:rPr>
            <w:t xml:space="preserve">общие положения; </w:t>
          </w:r>
        </w:p>
        <w:p w14:paraId="5EE2C105" w14:textId="77777777" w:rsidR="00DF3BD2" w:rsidRPr="00260805" w:rsidRDefault="001C2C86">
          <w:pPr>
            <w:pStyle w:val="Default"/>
            <w:jc w:val="both"/>
            <w:rPr>
              <w:sz w:val="22"/>
              <w:szCs w:val="22"/>
            </w:rPr>
          </w:pPr>
          <w:r w:rsidRPr="00260805">
            <w:rPr>
              <w:sz w:val="22"/>
              <w:szCs w:val="22"/>
            </w:rPr>
            <w:t xml:space="preserve">цели, предмет и виды деятельности Автономного учреждения; </w:t>
          </w:r>
        </w:p>
        <w:p w14:paraId="3C13C93D" w14:textId="77777777" w:rsidR="00DF3BD2" w:rsidRPr="00260805" w:rsidRDefault="001C2C86">
          <w:pPr>
            <w:pStyle w:val="Default"/>
            <w:jc w:val="both"/>
            <w:rPr>
              <w:sz w:val="22"/>
              <w:szCs w:val="22"/>
            </w:rPr>
          </w:pPr>
          <w:r w:rsidRPr="00260805">
            <w:rPr>
              <w:sz w:val="22"/>
              <w:szCs w:val="22"/>
            </w:rPr>
            <w:t xml:space="preserve">организация деятельности и порядок управления Автономным учреждением; </w:t>
          </w:r>
        </w:p>
        <w:p w14:paraId="5E1BFCA1" w14:textId="77777777" w:rsidR="00DF3BD2" w:rsidRPr="00260805" w:rsidRDefault="001C2C86">
          <w:pPr>
            <w:pStyle w:val="Default"/>
            <w:jc w:val="both"/>
            <w:rPr>
              <w:sz w:val="22"/>
              <w:szCs w:val="22"/>
            </w:rPr>
          </w:pPr>
          <w:r w:rsidRPr="00260805">
            <w:rPr>
              <w:sz w:val="22"/>
              <w:szCs w:val="22"/>
            </w:rPr>
            <w:t xml:space="preserve">имущество и финансовое обеспечение деятельности Автономного учреждения; </w:t>
          </w:r>
        </w:p>
        <w:p w14:paraId="72B793A9" w14:textId="77777777" w:rsidR="00DF3BD2" w:rsidRPr="00260805" w:rsidRDefault="001C2C86">
          <w:pPr>
            <w:pStyle w:val="Default"/>
            <w:jc w:val="both"/>
            <w:rPr>
              <w:sz w:val="22"/>
              <w:szCs w:val="22"/>
            </w:rPr>
          </w:pPr>
          <w:r w:rsidRPr="00260805">
            <w:rPr>
              <w:sz w:val="22"/>
              <w:szCs w:val="22"/>
            </w:rPr>
            <w:t xml:space="preserve">филиалы и представительства Автономного учреждения; </w:t>
          </w:r>
        </w:p>
        <w:p w14:paraId="07A8BF2C" w14:textId="77777777" w:rsidR="00DF3BD2" w:rsidRPr="00260805" w:rsidRDefault="001C2C86">
          <w:pPr>
            <w:pStyle w:val="Default"/>
            <w:jc w:val="both"/>
            <w:rPr>
              <w:sz w:val="22"/>
              <w:szCs w:val="22"/>
            </w:rPr>
          </w:pPr>
          <w:r w:rsidRPr="00260805">
            <w:rPr>
              <w:sz w:val="22"/>
              <w:szCs w:val="22"/>
            </w:rPr>
            <w:t xml:space="preserve">реорганизация и ликвидация Автономного учреждения; </w:t>
          </w:r>
        </w:p>
        <w:p w14:paraId="6FBAA95D" w14:textId="77777777" w:rsidR="00DF3BD2" w:rsidRPr="00260805" w:rsidRDefault="001C2C86">
          <w:pPr>
            <w:pStyle w:val="Default"/>
            <w:jc w:val="both"/>
            <w:rPr>
              <w:sz w:val="22"/>
              <w:szCs w:val="22"/>
            </w:rPr>
          </w:pPr>
          <w:r w:rsidRPr="00260805">
            <w:rPr>
              <w:sz w:val="22"/>
              <w:szCs w:val="22"/>
            </w:rPr>
            <w:t xml:space="preserve">внесение изменений в Устав. </w:t>
          </w:r>
        </w:p>
        <w:p w14:paraId="67003F55" w14:textId="77777777" w:rsidR="00DF3BD2" w:rsidRPr="00260805" w:rsidRDefault="001C2C86">
          <w:pPr>
            <w:pStyle w:val="af1"/>
            <w:spacing w:before="76"/>
            <w:ind w:left="0" w:firstLine="600"/>
            <w:rPr>
              <w:sz w:val="22"/>
              <w:szCs w:val="22"/>
            </w:rPr>
          </w:pPr>
          <w:r w:rsidRPr="00260805">
            <w:rPr>
              <w:sz w:val="22"/>
              <w:szCs w:val="22"/>
            </w:rPr>
            <w:t>Устав</w:t>
          </w:r>
          <w:r w:rsidRPr="00260805">
            <w:rPr>
              <w:spacing w:val="1"/>
              <w:sz w:val="22"/>
              <w:szCs w:val="22"/>
            </w:rPr>
            <w:t xml:space="preserve"> </w:t>
          </w:r>
          <w:r w:rsidRPr="00260805">
            <w:rPr>
              <w:sz w:val="22"/>
              <w:szCs w:val="22"/>
            </w:rPr>
            <w:t>соответствует</w:t>
          </w:r>
          <w:r w:rsidRPr="00260805">
            <w:rPr>
              <w:spacing w:val="1"/>
              <w:sz w:val="22"/>
              <w:szCs w:val="22"/>
            </w:rPr>
            <w:t xml:space="preserve"> </w:t>
          </w:r>
          <w:r w:rsidRPr="00260805">
            <w:rPr>
              <w:sz w:val="22"/>
              <w:szCs w:val="22"/>
            </w:rPr>
            <w:t>требованиям</w:t>
          </w:r>
          <w:r w:rsidRPr="00260805">
            <w:rPr>
              <w:spacing w:val="1"/>
              <w:sz w:val="22"/>
              <w:szCs w:val="22"/>
            </w:rPr>
            <w:t xml:space="preserve"> </w:t>
          </w:r>
          <w:r w:rsidRPr="00260805">
            <w:rPr>
              <w:sz w:val="22"/>
              <w:szCs w:val="22"/>
            </w:rPr>
            <w:t>Закона</w:t>
          </w:r>
          <w:r w:rsidRPr="00260805">
            <w:rPr>
              <w:spacing w:val="1"/>
              <w:sz w:val="22"/>
              <w:szCs w:val="22"/>
            </w:rPr>
            <w:t xml:space="preserve"> </w:t>
          </w:r>
          <w:r w:rsidRPr="00260805">
            <w:rPr>
              <w:sz w:val="22"/>
              <w:szCs w:val="22"/>
            </w:rPr>
            <w:t>РФ</w:t>
          </w:r>
          <w:r w:rsidRPr="00260805">
            <w:rPr>
              <w:spacing w:val="1"/>
              <w:sz w:val="22"/>
              <w:szCs w:val="22"/>
            </w:rPr>
            <w:t xml:space="preserve"> </w:t>
          </w:r>
          <w:r w:rsidRPr="00260805">
            <w:rPr>
              <w:sz w:val="22"/>
              <w:szCs w:val="22"/>
            </w:rPr>
            <w:t>«Об</w:t>
          </w:r>
          <w:r w:rsidRPr="00260805">
            <w:rPr>
              <w:spacing w:val="1"/>
              <w:sz w:val="22"/>
              <w:szCs w:val="22"/>
            </w:rPr>
            <w:t xml:space="preserve"> </w:t>
          </w:r>
          <w:r w:rsidRPr="00260805">
            <w:rPr>
              <w:sz w:val="22"/>
              <w:szCs w:val="22"/>
            </w:rPr>
            <w:t>образовании</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Российской</w:t>
          </w:r>
          <w:r w:rsidRPr="00260805">
            <w:rPr>
              <w:spacing w:val="1"/>
              <w:sz w:val="22"/>
              <w:szCs w:val="22"/>
            </w:rPr>
            <w:t xml:space="preserve"> </w:t>
          </w:r>
          <w:r w:rsidRPr="00260805">
            <w:rPr>
              <w:sz w:val="22"/>
              <w:szCs w:val="22"/>
            </w:rPr>
            <w:t>Федерации»,</w:t>
          </w:r>
          <w:r w:rsidRPr="00260805">
            <w:rPr>
              <w:spacing w:val="1"/>
              <w:sz w:val="22"/>
              <w:szCs w:val="22"/>
            </w:rPr>
            <w:t xml:space="preserve"> </w:t>
          </w:r>
          <w:r w:rsidRPr="00260805">
            <w:rPr>
              <w:sz w:val="22"/>
              <w:szCs w:val="22"/>
            </w:rPr>
            <w:t>нормативным</w:t>
          </w:r>
          <w:r w:rsidRPr="00260805">
            <w:rPr>
              <w:spacing w:val="1"/>
              <w:sz w:val="22"/>
              <w:szCs w:val="22"/>
            </w:rPr>
            <w:t xml:space="preserve"> </w:t>
          </w:r>
          <w:r w:rsidRPr="00260805">
            <w:rPr>
              <w:sz w:val="22"/>
              <w:szCs w:val="22"/>
            </w:rPr>
            <w:t>актам</w:t>
          </w:r>
          <w:r w:rsidRPr="00260805">
            <w:rPr>
              <w:spacing w:val="1"/>
              <w:sz w:val="22"/>
              <w:szCs w:val="22"/>
            </w:rPr>
            <w:t xml:space="preserve"> </w:t>
          </w:r>
          <w:r w:rsidRPr="00260805">
            <w:rPr>
              <w:sz w:val="22"/>
              <w:szCs w:val="22"/>
            </w:rPr>
            <w:t>Министерства</w:t>
          </w:r>
          <w:r w:rsidRPr="00260805">
            <w:rPr>
              <w:spacing w:val="1"/>
              <w:sz w:val="22"/>
              <w:szCs w:val="22"/>
            </w:rPr>
            <w:t xml:space="preserve"> </w:t>
          </w:r>
          <w:r w:rsidRPr="00260805">
            <w:rPr>
              <w:sz w:val="22"/>
              <w:szCs w:val="22"/>
            </w:rPr>
            <w:t>образования</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науки</w:t>
          </w:r>
          <w:r w:rsidRPr="00260805">
            <w:rPr>
              <w:spacing w:val="1"/>
              <w:sz w:val="22"/>
              <w:szCs w:val="22"/>
            </w:rPr>
            <w:t xml:space="preserve"> </w:t>
          </w:r>
          <w:r w:rsidRPr="00260805">
            <w:rPr>
              <w:sz w:val="22"/>
              <w:szCs w:val="22"/>
            </w:rPr>
            <w:t>России,</w:t>
          </w:r>
          <w:r w:rsidRPr="00260805">
            <w:rPr>
              <w:spacing w:val="1"/>
              <w:sz w:val="22"/>
              <w:szCs w:val="22"/>
            </w:rPr>
            <w:t xml:space="preserve"> </w:t>
          </w:r>
          <w:r w:rsidRPr="00260805">
            <w:rPr>
              <w:sz w:val="22"/>
              <w:szCs w:val="22"/>
            </w:rPr>
            <w:t>Министерства образования и молодежной политики Свердловской области.</w:t>
          </w:r>
        </w:p>
        <w:p w14:paraId="0F8A851C" w14:textId="77777777" w:rsidR="00DF3BD2" w:rsidRPr="00260805" w:rsidRDefault="001C2C86">
          <w:pPr>
            <w:pStyle w:val="af1"/>
            <w:ind w:left="0" w:firstLine="600"/>
            <w:rPr>
              <w:sz w:val="22"/>
              <w:szCs w:val="22"/>
            </w:rPr>
          </w:pPr>
          <w:r w:rsidRPr="00260805">
            <w:rPr>
              <w:sz w:val="22"/>
              <w:szCs w:val="22"/>
            </w:rPr>
            <w:t>Анализ</w:t>
          </w:r>
          <w:r w:rsidRPr="00260805">
            <w:rPr>
              <w:spacing w:val="1"/>
              <w:sz w:val="22"/>
              <w:szCs w:val="22"/>
            </w:rPr>
            <w:t xml:space="preserve"> </w:t>
          </w:r>
          <w:r w:rsidRPr="00260805">
            <w:rPr>
              <w:sz w:val="22"/>
              <w:szCs w:val="22"/>
            </w:rPr>
            <w:t>выполнения</w:t>
          </w:r>
          <w:r w:rsidRPr="00260805">
            <w:rPr>
              <w:spacing w:val="1"/>
              <w:sz w:val="22"/>
              <w:szCs w:val="22"/>
            </w:rPr>
            <w:t xml:space="preserve"> </w:t>
          </w:r>
          <w:r w:rsidRPr="00260805">
            <w:rPr>
              <w:sz w:val="22"/>
              <w:szCs w:val="22"/>
            </w:rPr>
            <w:t>лицензионных</w:t>
          </w:r>
          <w:r w:rsidRPr="00260805">
            <w:rPr>
              <w:spacing w:val="1"/>
              <w:sz w:val="22"/>
              <w:szCs w:val="22"/>
            </w:rPr>
            <w:t xml:space="preserve"> </w:t>
          </w:r>
          <w:r w:rsidRPr="00260805">
            <w:rPr>
              <w:sz w:val="22"/>
              <w:szCs w:val="22"/>
            </w:rPr>
            <w:t>требований</w:t>
          </w:r>
          <w:r w:rsidRPr="00260805">
            <w:rPr>
              <w:spacing w:val="1"/>
              <w:sz w:val="22"/>
              <w:szCs w:val="22"/>
            </w:rPr>
            <w:t xml:space="preserve"> </w:t>
          </w:r>
          <w:r w:rsidRPr="00260805">
            <w:rPr>
              <w:sz w:val="22"/>
              <w:szCs w:val="22"/>
            </w:rPr>
            <w:t>показал</w:t>
          </w:r>
          <w:r w:rsidRPr="00260805">
            <w:rPr>
              <w:spacing w:val="1"/>
              <w:sz w:val="22"/>
              <w:szCs w:val="22"/>
            </w:rPr>
            <w:t xml:space="preserve"> </w:t>
          </w:r>
          <w:r w:rsidRPr="00260805">
            <w:rPr>
              <w:sz w:val="22"/>
              <w:szCs w:val="22"/>
            </w:rPr>
            <w:t>наличие</w:t>
          </w:r>
          <w:r w:rsidRPr="00260805">
            <w:rPr>
              <w:spacing w:val="1"/>
              <w:sz w:val="22"/>
              <w:szCs w:val="22"/>
            </w:rPr>
            <w:t xml:space="preserve"> </w:t>
          </w:r>
          <w:r w:rsidRPr="00260805">
            <w:rPr>
              <w:sz w:val="22"/>
              <w:szCs w:val="22"/>
            </w:rPr>
            <w:t>необходимых</w:t>
          </w:r>
          <w:r w:rsidRPr="00260805">
            <w:rPr>
              <w:spacing w:val="1"/>
              <w:sz w:val="22"/>
              <w:szCs w:val="22"/>
            </w:rPr>
            <w:t xml:space="preserve"> </w:t>
          </w:r>
          <w:r w:rsidRPr="00260805">
            <w:rPr>
              <w:sz w:val="22"/>
              <w:szCs w:val="22"/>
            </w:rPr>
            <w:t>организационно-правовых документов, позволяющих Колледжу вести образовательную</w:t>
          </w:r>
          <w:r w:rsidRPr="00260805">
            <w:rPr>
              <w:spacing w:val="1"/>
              <w:sz w:val="22"/>
              <w:szCs w:val="22"/>
            </w:rPr>
            <w:t xml:space="preserve"> </w:t>
          </w:r>
          <w:r w:rsidRPr="00260805">
            <w:rPr>
              <w:sz w:val="22"/>
              <w:szCs w:val="22"/>
            </w:rPr>
            <w:t>деятельность</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соответствии</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контрольными</w:t>
          </w:r>
          <w:r w:rsidRPr="00260805">
            <w:rPr>
              <w:spacing w:val="1"/>
              <w:sz w:val="22"/>
              <w:szCs w:val="22"/>
            </w:rPr>
            <w:t xml:space="preserve"> </w:t>
          </w:r>
          <w:r w:rsidRPr="00260805">
            <w:rPr>
              <w:sz w:val="22"/>
              <w:szCs w:val="22"/>
            </w:rPr>
            <w:t>нормативами,</w:t>
          </w:r>
          <w:r w:rsidRPr="00260805">
            <w:rPr>
              <w:spacing w:val="1"/>
              <w:sz w:val="22"/>
              <w:szCs w:val="22"/>
            </w:rPr>
            <w:t xml:space="preserve"> </w:t>
          </w:r>
          <w:r w:rsidRPr="00260805">
            <w:rPr>
              <w:sz w:val="22"/>
              <w:szCs w:val="22"/>
            </w:rPr>
            <w:t>установленными</w:t>
          </w:r>
          <w:r w:rsidRPr="00260805">
            <w:rPr>
              <w:spacing w:val="1"/>
              <w:sz w:val="22"/>
              <w:szCs w:val="22"/>
            </w:rPr>
            <w:t xml:space="preserve"> </w:t>
          </w:r>
          <w:r w:rsidRPr="00260805">
            <w:rPr>
              <w:sz w:val="22"/>
              <w:szCs w:val="22"/>
            </w:rPr>
            <w:t>при</w:t>
          </w:r>
          <w:r w:rsidRPr="00260805">
            <w:rPr>
              <w:spacing w:val="1"/>
              <w:sz w:val="22"/>
              <w:szCs w:val="22"/>
            </w:rPr>
            <w:t xml:space="preserve"> </w:t>
          </w:r>
          <w:r w:rsidRPr="00260805">
            <w:rPr>
              <w:sz w:val="22"/>
              <w:szCs w:val="22"/>
            </w:rPr>
            <w:t>лицензировании.</w:t>
          </w:r>
        </w:p>
        <w:p w14:paraId="502145DB" w14:textId="77777777" w:rsidR="00DF3BD2" w:rsidRPr="00260805" w:rsidRDefault="001C2C86">
          <w:pPr>
            <w:pStyle w:val="af1"/>
            <w:ind w:left="0" w:firstLine="600"/>
            <w:rPr>
              <w:sz w:val="22"/>
              <w:szCs w:val="22"/>
            </w:rPr>
          </w:pPr>
          <w:r w:rsidRPr="00260805">
            <w:rPr>
              <w:sz w:val="22"/>
              <w:szCs w:val="22"/>
            </w:rPr>
            <w:t>В</w:t>
          </w:r>
          <w:r w:rsidRPr="00260805">
            <w:rPr>
              <w:spacing w:val="1"/>
              <w:sz w:val="22"/>
              <w:szCs w:val="22"/>
            </w:rPr>
            <w:t xml:space="preserve"> </w:t>
          </w:r>
          <w:r w:rsidRPr="00260805">
            <w:rPr>
              <w:sz w:val="22"/>
              <w:szCs w:val="22"/>
            </w:rPr>
            <w:t>образовательном</w:t>
          </w:r>
          <w:r w:rsidRPr="00260805">
            <w:rPr>
              <w:spacing w:val="1"/>
              <w:sz w:val="22"/>
              <w:szCs w:val="22"/>
            </w:rPr>
            <w:t xml:space="preserve"> </w:t>
          </w:r>
          <w:r w:rsidRPr="00260805">
            <w:rPr>
              <w:sz w:val="22"/>
              <w:szCs w:val="22"/>
            </w:rPr>
            <w:t>учреждении</w:t>
          </w:r>
          <w:r w:rsidRPr="00260805">
            <w:rPr>
              <w:spacing w:val="1"/>
              <w:sz w:val="22"/>
              <w:szCs w:val="22"/>
            </w:rPr>
            <w:t xml:space="preserve"> </w:t>
          </w:r>
          <w:r w:rsidRPr="00260805">
            <w:rPr>
              <w:sz w:val="22"/>
              <w:szCs w:val="22"/>
            </w:rPr>
            <w:t>организационно-правовое</w:t>
          </w:r>
          <w:r w:rsidRPr="00260805">
            <w:rPr>
              <w:spacing w:val="1"/>
              <w:sz w:val="22"/>
              <w:szCs w:val="22"/>
            </w:rPr>
            <w:t xml:space="preserve"> </w:t>
          </w:r>
          <w:r w:rsidRPr="00260805">
            <w:rPr>
              <w:sz w:val="22"/>
              <w:szCs w:val="22"/>
            </w:rPr>
            <w:t>обеспечение</w:t>
          </w:r>
          <w:r w:rsidRPr="00260805">
            <w:rPr>
              <w:spacing w:val="1"/>
              <w:sz w:val="22"/>
              <w:szCs w:val="22"/>
            </w:rPr>
            <w:t xml:space="preserve"> </w:t>
          </w:r>
          <w:r w:rsidRPr="00260805">
            <w:rPr>
              <w:sz w:val="22"/>
              <w:szCs w:val="22"/>
            </w:rPr>
            <w:t>образовательной</w:t>
          </w:r>
          <w:r w:rsidRPr="00260805">
            <w:rPr>
              <w:spacing w:val="1"/>
              <w:sz w:val="22"/>
              <w:szCs w:val="22"/>
            </w:rPr>
            <w:t xml:space="preserve"> </w:t>
          </w:r>
          <w:r w:rsidRPr="00260805">
            <w:rPr>
              <w:sz w:val="22"/>
              <w:szCs w:val="22"/>
            </w:rPr>
            <w:t>деятельности</w:t>
          </w:r>
          <w:r w:rsidRPr="00260805">
            <w:rPr>
              <w:spacing w:val="1"/>
              <w:sz w:val="22"/>
              <w:szCs w:val="22"/>
            </w:rPr>
            <w:t xml:space="preserve"> </w:t>
          </w:r>
          <w:r w:rsidRPr="00260805">
            <w:rPr>
              <w:sz w:val="22"/>
              <w:szCs w:val="22"/>
            </w:rPr>
            <w:t>соответствует</w:t>
          </w:r>
          <w:r w:rsidRPr="00260805">
            <w:rPr>
              <w:spacing w:val="1"/>
              <w:sz w:val="22"/>
              <w:szCs w:val="22"/>
            </w:rPr>
            <w:t xml:space="preserve"> </w:t>
          </w:r>
          <w:r w:rsidRPr="00260805">
            <w:rPr>
              <w:sz w:val="22"/>
              <w:szCs w:val="22"/>
            </w:rPr>
            <w:t>Закону</w:t>
          </w:r>
          <w:r w:rsidRPr="00260805">
            <w:rPr>
              <w:spacing w:val="1"/>
              <w:sz w:val="22"/>
              <w:szCs w:val="22"/>
            </w:rPr>
            <w:t xml:space="preserve"> </w:t>
          </w:r>
          <w:r w:rsidRPr="00260805">
            <w:rPr>
              <w:sz w:val="22"/>
              <w:szCs w:val="22"/>
            </w:rPr>
            <w:t>РФ</w:t>
          </w:r>
          <w:r w:rsidRPr="00260805">
            <w:rPr>
              <w:spacing w:val="1"/>
              <w:sz w:val="22"/>
              <w:szCs w:val="22"/>
            </w:rPr>
            <w:t xml:space="preserve"> </w:t>
          </w:r>
          <w:r w:rsidRPr="00260805">
            <w:rPr>
              <w:sz w:val="22"/>
              <w:szCs w:val="22"/>
            </w:rPr>
            <w:t>«Об</w:t>
          </w:r>
          <w:r w:rsidRPr="00260805">
            <w:rPr>
              <w:spacing w:val="1"/>
              <w:sz w:val="22"/>
              <w:szCs w:val="22"/>
            </w:rPr>
            <w:t xml:space="preserve"> </w:t>
          </w:r>
          <w:r w:rsidRPr="00260805">
            <w:rPr>
              <w:sz w:val="22"/>
              <w:szCs w:val="22"/>
            </w:rPr>
            <w:t>образовании»,</w:t>
          </w:r>
          <w:r w:rsidRPr="00260805">
            <w:rPr>
              <w:spacing w:val="1"/>
              <w:sz w:val="22"/>
              <w:szCs w:val="22"/>
            </w:rPr>
            <w:t xml:space="preserve"> </w:t>
          </w:r>
          <w:r w:rsidRPr="00260805">
            <w:rPr>
              <w:sz w:val="22"/>
              <w:szCs w:val="22"/>
            </w:rPr>
            <w:t>другим</w:t>
          </w:r>
          <w:r w:rsidRPr="00260805">
            <w:rPr>
              <w:spacing w:val="1"/>
              <w:sz w:val="22"/>
              <w:szCs w:val="22"/>
            </w:rPr>
            <w:t xml:space="preserve"> </w:t>
          </w:r>
          <w:r w:rsidRPr="00260805">
            <w:rPr>
              <w:sz w:val="22"/>
              <w:szCs w:val="22"/>
            </w:rPr>
            <w:t>законодательным актом Российской Федераций в области образования, нормативным и</w:t>
          </w:r>
          <w:r w:rsidRPr="00260805">
            <w:rPr>
              <w:spacing w:val="1"/>
              <w:sz w:val="22"/>
              <w:szCs w:val="22"/>
            </w:rPr>
            <w:t xml:space="preserve"> </w:t>
          </w:r>
          <w:r w:rsidRPr="00260805">
            <w:rPr>
              <w:sz w:val="22"/>
              <w:szCs w:val="22"/>
            </w:rPr>
            <w:t>правовым</w:t>
          </w:r>
          <w:r w:rsidRPr="00260805">
            <w:rPr>
              <w:spacing w:val="-2"/>
              <w:sz w:val="22"/>
              <w:szCs w:val="22"/>
            </w:rPr>
            <w:t xml:space="preserve"> </w:t>
          </w:r>
          <w:r w:rsidRPr="00260805">
            <w:rPr>
              <w:sz w:val="22"/>
              <w:szCs w:val="22"/>
            </w:rPr>
            <w:t>актам</w:t>
          </w:r>
          <w:r w:rsidRPr="00260805">
            <w:rPr>
              <w:spacing w:val="1"/>
              <w:sz w:val="22"/>
              <w:szCs w:val="22"/>
            </w:rPr>
            <w:t xml:space="preserve"> </w:t>
          </w:r>
          <w:r w:rsidRPr="00260805">
            <w:rPr>
              <w:sz w:val="22"/>
              <w:szCs w:val="22"/>
            </w:rPr>
            <w:t>Министерства образования</w:t>
          </w:r>
          <w:r w:rsidRPr="00260805">
            <w:rPr>
              <w:spacing w:val="3"/>
              <w:sz w:val="22"/>
              <w:szCs w:val="22"/>
            </w:rPr>
            <w:t xml:space="preserve"> </w:t>
          </w:r>
          <w:r w:rsidRPr="00260805">
            <w:rPr>
              <w:sz w:val="22"/>
              <w:szCs w:val="22"/>
            </w:rPr>
            <w:t>и</w:t>
          </w:r>
          <w:r w:rsidRPr="00260805">
            <w:rPr>
              <w:spacing w:val="-2"/>
              <w:sz w:val="22"/>
              <w:szCs w:val="22"/>
            </w:rPr>
            <w:t xml:space="preserve"> </w:t>
          </w:r>
          <w:r w:rsidRPr="00260805">
            <w:rPr>
              <w:sz w:val="22"/>
              <w:szCs w:val="22"/>
            </w:rPr>
            <w:t>науки</w:t>
          </w:r>
          <w:r w:rsidRPr="00260805">
            <w:rPr>
              <w:spacing w:val="1"/>
              <w:sz w:val="22"/>
              <w:szCs w:val="22"/>
            </w:rPr>
            <w:t xml:space="preserve"> </w:t>
          </w:r>
          <w:r w:rsidRPr="00260805">
            <w:rPr>
              <w:sz w:val="22"/>
              <w:szCs w:val="22"/>
            </w:rPr>
            <w:t>России.</w:t>
          </w:r>
        </w:p>
        <w:p w14:paraId="2781D5BA" w14:textId="77777777" w:rsidR="00DF3BD2" w:rsidRPr="00260805" w:rsidRDefault="001C2C86">
          <w:pPr>
            <w:pStyle w:val="af1"/>
            <w:ind w:left="0"/>
            <w:rPr>
              <w:sz w:val="22"/>
              <w:szCs w:val="22"/>
            </w:rPr>
          </w:pPr>
          <w:r w:rsidRPr="00260805">
            <w:rPr>
              <w:sz w:val="22"/>
              <w:szCs w:val="22"/>
            </w:rPr>
            <w:t>Лицензионные</w:t>
          </w:r>
          <w:r w:rsidRPr="00260805">
            <w:rPr>
              <w:spacing w:val="-6"/>
              <w:sz w:val="22"/>
              <w:szCs w:val="22"/>
            </w:rPr>
            <w:t xml:space="preserve"> </w:t>
          </w:r>
          <w:r w:rsidRPr="00260805">
            <w:rPr>
              <w:sz w:val="22"/>
              <w:szCs w:val="22"/>
            </w:rPr>
            <w:t>нормативы</w:t>
          </w:r>
          <w:r w:rsidRPr="00260805">
            <w:rPr>
              <w:spacing w:val="-4"/>
              <w:sz w:val="22"/>
              <w:szCs w:val="22"/>
            </w:rPr>
            <w:t xml:space="preserve"> </w:t>
          </w:r>
          <w:r w:rsidRPr="00260805">
            <w:rPr>
              <w:sz w:val="22"/>
              <w:szCs w:val="22"/>
            </w:rPr>
            <w:t>выполняются.</w:t>
          </w:r>
        </w:p>
        <w:p w14:paraId="3AF0FB04" w14:textId="77777777" w:rsidR="00DF3BD2" w:rsidRPr="00260805" w:rsidRDefault="00DF3BD2">
          <w:pPr>
            <w:pStyle w:val="af1"/>
            <w:ind w:left="0"/>
            <w:rPr>
              <w:sz w:val="22"/>
              <w:szCs w:val="22"/>
            </w:rPr>
          </w:pPr>
        </w:p>
        <w:p w14:paraId="49DA9601" w14:textId="77777777" w:rsidR="00DF3BD2" w:rsidRPr="00260805" w:rsidRDefault="00DF3BD2">
          <w:pPr>
            <w:pStyle w:val="af1"/>
            <w:ind w:left="0"/>
            <w:rPr>
              <w:sz w:val="22"/>
              <w:szCs w:val="22"/>
            </w:rPr>
          </w:pPr>
        </w:p>
        <w:p w14:paraId="7369DB2B" w14:textId="77777777" w:rsidR="00DF3BD2" w:rsidRPr="00260805" w:rsidRDefault="00DF3BD2">
          <w:pPr>
            <w:pStyle w:val="af1"/>
            <w:ind w:left="0"/>
            <w:rPr>
              <w:sz w:val="22"/>
              <w:szCs w:val="22"/>
            </w:rPr>
          </w:pPr>
        </w:p>
        <w:p w14:paraId="6A612B7E" w14:textId="77777777" w:rsidR="00DF3BD2" w:rsidRPr="00260805" w:rsidRDefault="001C2C86">
          <w:pPr>
            <w:pStyle w:val="1"/>
            <w:numPr>
              <w:ilvl w:val="1"/>
              <w:numId w:val="11"/>
            </w:numPr>
            <w:tabs>
              <w:tab w:val="left" w:pos="3055"/>
              <w:tab w:val="left" w:pos="3056"/>
            </w:tabs>
            <w:ind w:left="3056" w:hanging="1244"/>
            <w:rPr>
              <w:sz w:val="22"/>
              <w:szCs w:val="22"/>
            </w:rPr>
          </w:pPr>
          <w:bookmarkStart w:id="6" w:name="_TOC_250011"/>
          <w:r w:rsidRPr="00260805">
            <w:rPr>
              <w:sz w:val="22"/>
              <w:szCs w:val="22"/>
            </w:rPr>
            <w:lastRenderedPageBreak/>
            <w:t>Система</w:t>
          </w:r>
          <w:r w:rsidRPr="00260805">
            <w:rPr>
              <w:spacing w:val="-6"/>
              <w:sz w:val="22"/>
              <w:szCs w:val="22"/>
            </w:rPr>
            <w:t xml:space="preserve"> </w:t>
          </w:r>
          <w:r w:rsidRPr="00260805">
            <w:rPr>
              <w:sz w:val="22"/>
              <w:szCs w:val="22"/>
            </w:rPr>
            <w:t>управления</w:t>
          </w:r>
          <w:r w:rsidRPr="00260805">
            <w:rPr>
              <w:spacing w:val="-5"/>
              <w:sz w:val="22"/>
              <w:szCs w:val="22"/>
            </w:rPr>
            <w:t xml:space="preserve"> </w:t>
          </w:r>
          <w:r w:rsidRPr="00260805">
            <w:rPr>
              <w:sz w:val="22"/>
              <w:szCs w:val="22"/>
            </w:rPr>
            <w:t>образовательным</w:t>
          </w:r>
          <w:r w:rsidRPr="00260805">
            <w:rPr>
              <w:spacing w:val="-3"/>
              <w:sz w:val="22"/>
              <w:szCs w:val="22"/>
            </w:rPr>
            <w:t xml:space="preserve"> </w:t>
          </w:r>
          <w:bookmarkEnd w:id="6"/>
          <w:r w:rsidRPr="00260805">
            <w:rPr>
              <w:sz w:val="22"/>
              <w:szCs w:val="22"/>
            </w:rPr>
            <w:t>учреждением</w:t>
          </w:r>
        </w:p>
        <w:p w14:paraId="2CCE640E" w14:textId="77777777" w:rsidR="00DF3BD2" w:rsidRPr="00260805" w:rsidRDefault="001C2C86">
          <w:pPr>
            <w:pStyle w:val="af1"/>
            <w:spacing w:before="40" w:line="276" w:lineRule="auto"/>
            <w:ind w:left="0" w:firstLine="720"/>
            <w:rPr>
              <w:sz w:val="22"/>
              <w:szCs w:val="22"/>
            </w:rPr>
          </w:pPr>
          <w:r w:rsidRPr="00260805">
            <w:rPr>
              <w:sz w:val="22"/>
              <w:szCs w:val="22"/>
            </w:rPr>
            <w:t>Управление</w:t>
          </w:r>
          <w:r w:rsidRPr="00260805">
            <w:rPr>
              <w:spacing w:val="1"/>
              <w:sz w:val="22"/>
              <w:szCs w:val="22"/>
            </w:rPr>
            <w:t xml:space="preserve"> </w:t>
          </w:r>
          <w:r w:rsidRPr="00260805">
            <w:rPr>
              <w:sz w:val="22"/>
              <w:szCs w:val="22"/>
            </w:rPr>
            <w:t xml:space="preserve">Колледжем </w:t>
          </w:r>
          <w:r w:rsidRPr="00260805">
            <w:rPr>
              <w:spacing w:val="1"/>
              <w:sz w:val="22"/>
              <w:szCs w:val="22"/>
            </w:rPr>
            <w:t xml:space="preserve">осуществляется </w:t>
          </w:r>
          <w:r w:rsidRPr="00260805">
            <w:rPr>
              <w:sz w:val="22"/>
              <w:szCs w:val="22"/>
            </w:rPr>
            <w:t>в</w:t>
          </w:r>
          <w:r w:rsidRPr="00260805">
            <w:rPr>
              <w:spacing w:val="1"/>
              <w:sz w:val="22"/>
              <w:szCs w:val="22"/>
            </w:rPr>
            <w:t xml:space="preserve"> </w:t>
          </w:r>
          <w:r w:rsidRPr="00260805">
            <w:rPr>
              <w:sz w:val="22"/>
              <w:szCs w:val="22"/>
            </w:rPr>
            <w:t>соответствии</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законодательством</w:t>
          </w:r>
          <w:r w:rsidRPr="00260805">
            <w:rPr>
              <w:spacing w:val="-57"/>
              <w:sz w:val="22"/>
              <w:szCs w:val="22"/>
            </w:rPr>
            <w:t xml:space="preserve"> </w:t>
          </w:r>
          <w:r w:rsidRPr="00260805">
            <w:rPr>
              <w:sz w:val="22"/>
              <w:szCs w:val="22"/>
            </w:rPr>
            <w:t>Российской</w:t>
          </w:r>
          <w:r w:rsidRPr="00260805">
            <w:rPr>
              <w:spacing w:val="-1"/>
              <w:sz w:val="22"/>
              <w:szCs w:val="22"/>
            </w:rPr>
            <w:t xml:space="preserve"> </w:t>
          </w:r>
          <w:r w:rsidRPr="00260805">
            <w:rPr>
              <w:sz w:val="22"/>
              <w:szCs w:val="22"/>
            </w:rPr>
            <w:t>Федерации</w:t>
          </w:r>
          <w:r w:rsidRPr="00260805">
            <w:rPr>
              <w:spacing w:val="1"/>
              <w:sz w:val="22"/>
              <w:szCs w:val="22"/>
            </w:rPr>
            <w:t xml:space="preserve"> </w:t>
          </w:r>
          <w:r w:rsidRPr="00260805">
            <w:rPr>
              <w:sz w:val="22"/>
              <w:szCs w:val="22"/>
            </w:rPr>
            <w:t>и</w:t>
          </w:r>
          <w:r w:rsidRPr="00260805">
            <w:rPr>
              <w:spacing w:val="-3"/>
              <w:sz w:val="22"/>
              <w:szCs w:val="22"/>
            </w:rPr>
            <w:t xml:space="preserve"> </w:t>
          </w:r>
          <w:r w:rsidRPr="00260805">
            <w:rPr>
              <w:sz w:val="22"/>
              <w:szCs w:val="22"/>
            </w:rPr>
            <w:t>Уставом. Органами</w:t>
          </w:r>
          <w:r w:rsidRPr="00260805">
            <w:rPr>
              <w:spacing w:val="-1"/>
              <w:sz w:val="22"/>
              <w:szCs w:val="22"/>
            </w:rPr>
            <w:t xml:space="preserve"> </w:t>
          </w:r>
          <w:r w:rsidRPr="00260805">
            <w:rPr>
              <w:sz w:val="22"/>
              <w:szCs w:val="22"/>
            </w:rPr>
            <w:t>управления</w:t>
          </w:r>
          <w:r w:rsidRPr="00260805">
            <w:rPr>
              <w:spacing w:val="-1"/>
              <w:sz w:val="22"/>
              <w:szCs w:val="22"/>
            </w:rPr>
            <w:t xml:space="preserve"> </w:t>
          </w:r>
          <w:r w:rsidRPr="00260805">
            <w:rPr>
              <w:sz w:val="22"/>
              <w:szCs w:val="22"/>
            </w:rPr>
            <w:t>Колледжа</w:t>
          </w:r>
          <w:r w:rsidRPr="00260805">
            <w:rPr>
              <w:spacing w:val="2"/>
              <w:sz w:val="22"/>
              <w:szCs w:val="22"/>
            </w:rPr>
            <w:t xml:space="preserve"> </w:t>
          </w:r>
          <w:r w:rsidRPr="00260805">
            <w:rPr>
              <w:sz w:val="22"/>
              <w:szCs w:val="22"/>
            </w:rPr>
            <w:t>являются:</w:t>
          </w:r>
        </w:p>
        <w:p w14:paraId="04E13A6A" w14:textId="77777777" w:rsidR="00DF3BD2" w:rsidRPr="00260805" w:rsidRDefault="001C2C86">
          <w:pPr>
            <w:tabs>
              <w:tab w:val="left" w:pos="1088"/>
            </w:tabs>
            <w:spacing w:line="275" w:lineRule="exact"/>
            <w:jc w:val="both"/>
          </w:pPr>
          <w:r w:rsidRPr="00260805">
            <w:tab/>
            <w:t>Учредитель.</w:t>
          </w:r>
        </w:p>
        <w:p w14:paraId="4F8AB95E" w14:textId="77777777" w:rsidR="00DF3BD2" w:rsidRPr="00260805" w:rsidRDefault="001C2C86">
          <w:pPr>
            <w:pStyle w:val="af1"/>
            <w:spacing w:before="42"/>
            <w:ind w:left="0"/>
            <w:rPr>
              <w:sz w:val="22"/>
              <w:szCs w:val="22"/>
            </w:rPr>
          </w:pPr>
          <w:r w:rsidRPr="00260805">
            <w:rPr>
              <w:sz w:val="22"/>
              <w:szCs w:val="22"/>
            </w:rPr>
            <w:t>К</w:t>
          </w:r>
          <w:r w:rsidRPr="00260805">
            <w:rPr>
              <w:spacing w:val="-6"/>
              <w:sz w:val="22"/>
              <w:szCs w:val="22"/>
            </w:rPr>
            <w:t xml:space="preserve"> </w:t>
          </w:r>
          <w:r w:rsidRPr="00260805">
            <w:rPr>
              <w:sz w:val="22"/>
              <w:szCs w:val="22"/>
            </w:rPr>
            <w:t>компетенции</w:t>
          </w:r>
          <w:r w:rsidRPr="00260805">
            <w:rPr>
              <w:spacing w:val="-4"/>
              <w:sz w:val="22"/>
              <w:szCs w:val="22"/>
            </w:rPr>
            <w:t xml:space="preserve"> </w:t>
          </w:r>
          <w:r w:rsidRPr="00260805">
            <w:rPr>
              <w:sz w:val="22"/>
              <w:szCs w:val="22"/>
            </w:rPr>
            <w:t>учредителя</w:t>
          </w:r>
          <w:r w:rsidRPr="00260805">
            <w:rPr>
              <w:spacing w:val="-2"/>
              <w:sz w:val="22"/>
              <w:szCs w:val="22"/>
            </w:rPr>
            <w:t xml:space="preserve"> </w:t>
          </w:r>
          <w:r w:rsidRPr="00260805">
            <w:rPr>
              <w:sz w:val="22"/>
              <w:szCs w:val="22"/>
            </w:rPr>
            <w:t>относится</w:t>
          </w:r>
          <w:r w:rsidRPr="00260805">
            <w:rPr>
              <w:spacing w:val="-3"/>
              <w:sz w:val="22"/>
              <w:szCs w:val="22"/>
            </w:rPr>
            <w:t xml:space="preserve"> </w:t>
          </w:r>
          <w:r w:rsidRPr="00260805">
            <w:rPr>
              <w:sz w:val="22"/>
              <w:szCs w:val="22"/>
            </w:rPr>
            <w:t>принятие</w:t>
          </w:r>
          <w:r w:rsidRPr="00260805">
            <w:rPr>
              <w:spacing w:val="-2"/>
              <w:sz w:val="22"/>
              <w:szCs w:val="22"/>
            </w:rPr>
            <w:t xml:space="preserve"> </w:t>
          </w:r>
          <w:r w:rsidRPr="00260805">
            <w:rPr>
              <w:sz w:val="22"/>
              <w:szCs w:val="22"/>
            </w:rPr>
            <w:t>решений</w:t>
          </w:r>
          <w:r w:rsidRPr="00260805">
            <w:rPr>
              <w:spacing w:val="-4"/>
              <w:sz w:val="22"/>
              <w:szCs w:val="22"/>
            </w:rPr>
            <w:t xml:space="preserve"> </w:t>
          </w:r>
          <w:r w:rsidRPr="00260805">
            <w:rPr>
              <w:sz w:val="22"/>
              <w:szCs w:val="22"/>
            </w:rPr>
            <w:t>по</w:t>
          </w:r>
          <w:r w:rsidRPr="00260805">
            <w:rPr>
              <w:spacing w:val="-4"/>
              <w:sz w:val="22"/>
              <w:szCs w:val="22"/>
            </w:rPr>
            <w:t xml:space="preserve"> </w:t>
          </w:r>
          <w:r w:rsidRPr="00260805">
            <w:rPr>
              <w:sz w:val="22"/>
              <w:szCs w:val="22"/>
            </w:rPr>
            <w:t>следующим</w:t>
          </w:r>
          <w:r w:rsidRPr="00260805">
            <w:rPr>
              <w:spacing w:val="-5"/>
              <w:sz w:val="22"/>
              <w:szCs w:val="22"/>
            </w:rPr>
            <w:t xml:space="preserve"> </w:t>
          </w:r>
          <w:r w:rsidRPr="00260805">
            <w:rPr>
              <w:sz w:val="22"/>
              <w:szCs w:val="22"/>
            </w:rPr>
            <w:t>вопросам:</w:t>
          </w:r>
        </w:p>
        <w:p w14:paraId="17F62238" w14:textId="77777777" w:rsidR="00DF3BD2" w:rsidRPr="00260805" w:rsidRDefault="001C2C86">
          <w:pPr>
            <w:pStyle w:val="af5"/>
            <w:tabs>
              <w:tab w:val="left" w:pos="1182"/>
            </w:tabs>
            <w:spacing w:before="40"/>
            <w:ind w:left="0" w:firstLine="0"/>
            <w:jc w:val="both"/>
          </w:pPr>
          <w:r w:rsidRPr="00260805">
            <w:t>- внесение</w:t>
          </w:r>
          <w:r w:rsidRPr="00260805">
            <w:rPr>
              <w:spacing w:val="-2"/>
            </w:rPr>
            <w:t xml:space="preserve"> </w:t>
          </w:r>
          <w:r w:rsidRPr="00260805">
            <w:t>изменений</w:t>
          </w:r>
          <w:r w:rsidRPr="00260805">
            <w:rPr>
              <w:spacing w:val="-1"/>
            </w:rPr>
            <w:t xml:space="preserve"> </w:t>
          </w:r>
          <w:r w:rsidRPr="00260805">
            <w:t>в</w:t>
          </w:r>
          <w:r w:rsidRPr="00260805">
            <w:rPr>
              <w:spacing w:val="-5"/>
            </w:rPr>
            <w:t xml:space="preserve"> </w:t>
          </w:r>
          <w:r w:rsidRPr="00260805">
            <w:t>Устав</w:t>
          </w:r>
          <w:r w:rsidRPr="00260805">
            <w:rPr>
              <w:spacing w:val="-2"/>
            </w:rPr>
            <w:t xml:space="preserve"> </w:t>
          </w:r>
          <w:r w:rsidRPr="00260805">
            <w:t>Колледжа</w:t>
          </w:r>
          <w:r w:rsidRPr="00260805">
            <w:rPr>
              <w:spacing w:val="-1"/>
            </w:rPr>
            <w:t xml:space="preserve"> </w:t>
          </w:r>
          <w:r w:rsidRPr="00260805">
            <w:t>и</w:t>
          </w:r>
          <w:r w:rsidRPr="00260805">
            <w:rPr>
              <w:spacing w:val="-5"/>
            </w:rPr>
            <w:t xml:space="preserve"> </w:t>
          </w:r>
          <w:r w:rsidRPr="00260805">
            <w:t>утверждение</w:t>
          </w:r>
          <w:r w:rsidRPr="00260805">
            <w:rPr>
              <w:spacing w:val="-3"/>
            </w:rPr>
            <w:t xml:space="preserve"> </w:t>
          </w:r>
          <w:r w:rsidRPr="00260805">
            <w:t>его</w:t>
          </w:r>
          <w:r w:rsidRPr="00260805">
            <w:rPr>
              <w:spacing w:val="-3"/>
            </w:rPr>
            <w:t xml:space="preserve"> </w:t>
          </w:r>
          <w:r w:rsidRPr="00260805">
            <w:t>в</w:t>
          </w:r>
          <w:r w:rsidRPr="00260805">
            <w:rPr>
              <w:spacing w:val="-6"/>
            </w:rPr>
            <w:t xml:space="preserve"> </w:t>
          </w:r>
          <w:r w:rsidRPr="00260805">
            <w:t>новой</w:t>
          </w:r>
          <w:r w:rsidRPr="00260805">
            <w:rPr>
              <w:spacing w:val="-2"/>
            </w:rPr>
            <w:t xml:space="preserve"> </w:t>
          </w:r>
          <w:r w:rsidRPr="00260805">
            <w:t>редакции;</w:t>
          </w:r>
        </w:p>
        <w:p w14:paraId="588B745E" w14:textId="77777777" w:rsidR="00DF3BD2" w:rsidRPr="00260805" w:rsidRDefault="001C2C86">
          <w:pPr>
            <w:pStyle w:val="af5"/>
            <w:tabs>
              <w:tab w:val="left" w:pos="1182"/>
            </w:tabs>
            <w:spacing w:before="42" w:line="276" w:lineRule="auto"/>
            <w:ind w:left="0" w:right="126" w:firstLine="0"/>
            <w:jc w:val="both"/>
          </w:pPr>
          <w:r w:rsidRPr="00260805">
            <w:t>- наделение</w:t>
          </w:r>
          <w:r w:rsidRPr="00260805">
            <w:rPr>
              <w:spacing w:val="17"/>
            </w:rPr>
            <w:t xml:space="preserve"> </w:t>
          </w:r>
          <w:r w:rsidRPr="00260805">
            <w:t>Колледжа</w:t>
          </w:r>
          <w:r w:rsidRPr="00260805">
            <w:rPr>
              <w:spacing w:val="18"/>
            </w:rPr>
            <w:t xml:space="preserve"> </w:t>
          </w:r>
          <w:r w:rsidRPr="00260805">
            <w:t>имуществом,</w:t>
          </w:r>
          <w:r w:rsidRPr="00260805">
            <w:rPr>
              <w:spacing w:val="15"/>
            </w:rPr>
            <w:t xml:space="preserve"> </w:t>
          </w:r>
          <w:r w:rsidRPr="00260805">
            <w:t>контроль</w:t>
          </w:r>
          <w:r w:rsidRPr="00260805">
            <w:rPr>
              <w:spacing w:val="17"/>
            </w:rPr>
            <w:t xml:space="preserve"> </w:t>
          </w:r>
          <w:r w:rsidRPr="00260805">
            <w:t>за</w:t>
          </w:r>
          <w:r w:rsidRPr="00260805">
            <w:rPr>
              <w:spacing w:val="18"/>
            </w:rPr>
            <w:t xml:space="preserve"> </w:t>
          </w:r>
          <w:r w:rsidRPr="00260805">
            <w:t>его</w:t>
          </w:r>
          <w:r w:rsidRPr="00260805">
            <w:rPr>
              <w:spacing w:val="15"/>
            </w:rPr>
            <w:t xml:space="preserve"> </w:t>
          </w:r>
          <w:r w:rsidRPr="00260805">
            <w:t>сохранностью</w:t>
          </w:r>
          <w:r w:rsidRPr="00260805">
            <w:rPr>
              <w:spacing w:val="17"/>
            </w:rPr>
            <w:t xml:space="preserve"> </w:t>
          </w:r>
          <w:r w:rsidRPr="00260805">
            <w:t>и</w:t>
          </w:r>
          <w:r w:rsidRPr="00260805">
            <w:rPr>
              <w:spacing w:val="16"/>
            </w:rPr>
            <w:t xml:space="preserve"> </w:t>
          </w:r>
          <w:proofErr w:type="gramStart"/>
          <w:r w:rsidRPr="00260805">
            <w:t>эффективно</w:t>
          </w:r>
          <w:r w:rsidRPr="00260805">
            <w:rPr>
              <w:spacing w:val="-57"/>
            </w:rPr>
            <w:t xml:space="preserve"> </w:t>
          </w:r>
          <w:proofErr w:type="spellStart"/>
          <w:r w:rsidRPr="00260805">
            <w:t>стью</w:t>
          </w:r>
          <w:proofErr w:type="spellEnd"/>
          <w:proofErr w:type="gramEnd"/>
          <w:r w:rsidRPr="00260805">
            <w:rPr>
              <w:spacing w:val="-1"/>
            </w:rPr>
            <w:t xml:space="preserve"> </w:t>
          </w:r>
          <w:r w:rsidRPr="00260805">
            <w:t>использования;</w:t>
          </w:r>
        </w:p>
        <w:p w14:paraId="78FC1290" w14:textId="77777777" w:rsidR="00DF3BD2" w:rsidRPr="00260805" w:rsidRDefault="001C2C86">
          <w:pPr>
            <w:pStyle w:val="af5"/>
            <w:tabs>
              <w:tab w:val="left" w:pos="1182"/>
            </w:tabs>
            <w:spacing w:line="275" w:lineRule="exact"/>
            <w:ind w:left="0" w:firstLine="0"/>
            <w:jc w:val="both"/>
          </w:pPr>
          <w:r w:rsidRPr="00260805">
            <w:t>- реорганизация</w:t>
          </w:r>
          <w:r w:rsidRPr="00260805">
            <w:rPr>
              <w:spacing w:val="-3"/>
            </w:rPr>
            <w:t xml:space="preserve"> </w:t>
          </w:r>
          <w:r w:rsidRPr="00260805">
            <w:t>и</w:t>
          </w:r>
          <w:r w:rsidRPr="00260805">
            <w:rPr>
              <w:spacing w:val="-6"/>
            </w:rPr>
            <w:t xml:space="preserve"> </w:t>
          </w:r>
          <w:r w:rsidRPr="00260805">
            <w:t>ликвидация</w:t>
          </w:r>
          <w:r w:rsidRPr="00260805">
            <w:rPr>
              <w:spacing w:val="-2"/>
            </w:rPr>
            <w:t xml:space="preserve"> </w:t>
          </w:r>
          <w:r w:rsidRPr="00260805">
            <w:t>Колледжа;</w:t>
          </w:r>
        </w:p>
        <w:p w14:paraId="79610509" w14:textId="77777777" w:rsidR="00DF3BD2" w:rsidRPr="00260805" w:rsidRDefault="001C2C86">
          <w:pPr>
            <w:pStyle w:val="af5"/>
            <w:tabs>
              <w:tab w:val="left" w:pos="1182"/>
            </w:tabs>
            <w:spacing w:before="40"/>
            <w:ind w:left="0" w:firstLine="0"/>
            <w:jc w:val="both"/>
          </w:pPr>
          <w:r w:rsidRPr="00260805">
            <w:t>- назначение</w:t>
          </w:r>
          <w:r w:rsidRPr="00260805">
            <w:rPr>
              <w:spacing w:val="-4"/>
            </w:rPr>
            <w:t xml:space="preserve"> </w:t>
          </w:r>
          <w:r w:rsidRPr="00260805">
            <w:t>Директора</w:t>
          </w:r>
          <w:r w:rsidRPr="00260805">
            <w:rPr>
              <w:spacing w:val="-3"/>
            </w:rPr>
            <w:t xml:space="preserve"> </w:t>
          </w:r>
          <w:r w:rsidRPr="00260805">
            <w:t>Колледжа</w:t>
          </w:r>
          <w:r w:rsidRPr="00260805">
            <w:rPr>
              <w:spacing w:val="-1"/>
            </w:rPr>
            <w:t xml:space="preserve"> </w:t>
          </w:r>
          <w:r w:rsidRPr="00260805">
            <w:t>и</w:t>
          </w:r>
          <w:r w:rsidRPr="00260805">
            <w:rPr>
              <w:spacing w:val="-5"/>
            </w:rPr>
            <w:t xml:space="preserve"> </w:t>
          </w:r>
          <w:r w:rsidRPr="00260805">
            <w:t>досрочное</w:t>
          </w:r>
          <w:r w:rsidRPr="00260805">
            <w:rPr>
              <w:spacing w:val="-4"/>
            </w:rPr>
            <w:t xml:space="preserve"> </w:t>
          </w:r>
          <w:r w:rsidRPr="00260805">
            <w:t>прекращение</w:t>
          </w:r>
          <w:r w:rsidRPr="00260805">
            <w:rPr>
              <w:spacing w:val="-1"/>
            </w:rPr>
            <w:t xml:space="preserve"> </w:t>
          </w:r>
          <w:r w:rsidRPr="00260805">
            <w:t>его</w:t>
          </w:r>
          <w:r w:rsidRPr="00260805">
            <w:rPr>
              <w:spacing w:val="-4"/>
            </w:rPr>
            <w:t xml:space="preserve"> </w:t>
          </w:r>
          <w:r w:rsidRPr="00260805">
            <w:t>полномочий;</w:t>
          </w:r>
        </w:p>
        <w:p w14:paraId="1A0B2BAC" w14:textId="77777777" w:rsidR="00DF3BD2" w:rsidRPr="00260805" w:rsidRDefault="001C2C86">
          <w:pPr>
            <w:pStyle w:val="af5"/>
            <w:tabs>
              <w:tab w:val="left" w:pos="1182"/>
            </w:tabs>
            <w:spacing w:before="42" w:line="276" w:lineRule="auto"/>
            <w:ind w:left="0" w:right="134" w:firstLine="0"/>
            <w:jc w:val="both"/>
          </w:pPr>
          <w:r w:rsidRPr="00260805">
            <w:t>- определение</w:t>
          </w:r>
          <w:r w:rsidRPr="00260805">
            <w:rPr>
              <w:spacing w:val="9"/>
            </w:rPr>
            <w:t xml:space="preserve"> </w:t>
          </w:r>
          <w:r w:rsidRPr="00260805">
            <w:t>приоритетных</w:t>
          </w:r>
          <w:r w:rsidRPr="00260805">
            <w:rPr>
              <w:spacing w:val="10"/>
            </w:rPr>
            <w:t xml:space="preserve"> </w:t>
          </w:r>
          <w:r w:rsidRPr="00260805">
            <w:t>направлений</w:t>
          </w:r>
          <w:r w:rsidRPr="00260805">
            <w:rPr>
              <w:spacing w:val="10"/>
            </w:rPr>
            <w:t xml:space="preserve"> </w:t>
          </w:r>
          <w:r w:rsidRPr="00260805">
            <w:t>деятельности,</w:t>
          </w:r>
          <w:r w:rsidRPr="00260805">
            <w:rPr>
              <w:spacing w:val="10"/>
            </w:rPr>
            <w:t xml:space="preserve"> </w:t>
          </w:r>
          <w:r w:rsidRPr="00260805">
            <w:t>принципов</w:t>
          </w:r>
          <w:r w:rsidRPr="00260805">
            <w:rPr>
              <w:spacing w:val="12"/>
            </w:rPr>
            <w:t xml:space="preserve"> </w:t>
          </w:r>
          <w:r w:rsidRPr="00260805">
            <w:t>формирования</w:t>
          </w:r>
          <w:r w:rsidRPr="00260805">
            <w:rPr>
              <w:spacing w:val="-57"/>
            </w:rPr>
            <w:t xml:space="preserve"> </w:t>
          </w:r>
          <w:r w:rsidRPr="00260805">
            <w:t>и</w:t>
          </w:r>
          <w:r w:rsidRPr="00260805">
            <w:rPr>
              <w:spacing w:val="-2"/>
            </w:rPr>
            <w:t xml:space="preserve"> </w:t>
          </w:r>
          <w:r w:rsidRPr="00260805">
            <w:t>использования</w:t>
          </w:r>
          <w:r w:rsidRPr="00260805">
            <w:rPr>
              <w:spacing w:val="1"/>
            </w:rPr>
            <w:t xml:space="preserve"> </w:t>
          </w:r>
          <w:r w:rsidRPr="00260805">
            <w:t>имущества;</w:t>
          </w:r>
        </w:p>
        <w:p w14:paraId="399733A3" w14:textId="77777777" w:rsidR="00DF3BD2" w:rsidRPr="00260805" w:rsidRDefault="001C2C86">
          <w:pPr>
            <w:pStyle w:val="af5"/>
            <w:tabs>
              <w:tab w:val="left" w:pos="1182"/>
            </w:tabs>
            <w:spacing w:line="275" w:lineRule="exact"/>
            <w:ind w:left="0" w:firstLine="0"/>
            <w:jc w:val="both"/>
          </w:pPr>
          <w:r w:rsidRPr="00260805">
            <w:t>-создание</w:t>
          </w:r>
          <w:r w:rsidRPr="00260805">
            <w:rPr>
              <w:spacing w:val="-3"/>
            </w:rPr>
            <w:t xml:space="preserve"> </w:t>
          </w:r>
          <w:r w:rsidRPr="00260805">
            <w:t>филиалов,</w:t>
          </w:r>
          <w:r w:rsidRPr="00260805">
            <w:rPr>
              <w:spacing w:val="-3"/>
            </w:rPr>
            <w:t xml:space="preserve"> </w:t>
          </w:r>
          <w:r w:rsidRPr="00260805">
            <w:t>утверждение</w:t>
          </w:r>
          <w:r w:rsidRPr="00260805">
            <w:rPr>
              <w:spacing w:val="-1"/>
            </w:rPr>
            <w:t xml:space="preserve"> </w:t>
          </w:r>
          <w:r w:rsidRPr="00260805">
            <w:t>положения</w:t>
          </w:r>
          <w:r w:rsidRPr="00260805">
            <w:rPr>
              <w:spacing w:val="-3"/>
            </w:rPr>
            <w:t xml:space="preserve"> </w:t>
          </w:r>
          <w:r w:rsidRPr="00260805">
            <w:t>о</w:t>
          </w:r>
          <w:r w:rsidRPr="00260805">
            <w:rPr>
              <w:spacing w:val="-3"/>
            </w:rPr>
            <w:t xml:space="preserve"> </w:t>
          </w:r>
          <w:r w:rsidRPr="00260805">
            <w:t>них;</w:t>
          </w:r>
        </w:p>
        <w:p w14:paraId="78A4B8FF" w14:textId="77777777" w:rsidR="00DF3BD2" w:rsidRPr="00260805" w:rsidRDefault="001C2C86">
          <w:pPr>
            <w:pStyle w:val="af5"/>
            <w:tabs>
              <w:tab w:val="left" w:pos="1182"/>
            </w:tabs>
            <w:spacing w:before="40"/>
            <w:ind w:left="0" w:firstLine="0"/>
            <w:jc w:val="both"/>
          </w:pPr>
          <w:r w:rsidRPr="00260805">
            <w:t>- участие</w:t>
          </w:r>
          <w:r w:rsidRPr="00260805">
            <w:rPr>
              <w:spacing w:val="-3"/>
            </w:rPr>
            <w:t xml:space="preserve"> </w:t>
          </w:r>
          <w:r w:rsidRPr="00260805">
            <w:t>в</w:t>
          </w:r>
          <w:r w:rsidRPr="00260805">
            <w:rPr>
              <w:spacing w:val="-4"/>
            </w:rPr>
            <w:t xml:space="preserve"> </w:t>
          </w:r>
          <w:r w:rsidRPr="00260805">
            <w:t>других</w:t>
          </w:r>
          <w:r w:rsidRPr="00260805">
            <w:rPr>
              <w:spacing w:val="-4"/>
            </w:rPr>
            <w:t xml:space="preserve"> </w:t>
          </w:r>
          <w:r w:rsidRPr="00260805">
            <w:t>коммерческих</w:t>
          </w:r>
          <w:r w:rsidRPr="00260805">
            <w:rPr>
              <w:spacing w:val="-3"/>
            </w:rPr>
            <w:t xml:space="preserve"> </w:t>
          </w:r>
          <w:r w:rsidRPr="00260805">
            <w:t>организациях;</w:t>
          </w:r>
        </w:p>
        <w:p w14:paraId="625A0519" w14:textId="77777777" w:rsidR="00DF3BD2" w:rsidRPr="00260805" w:rsidRDefault="001C2C86">
          <w:pPr>
            <w:pStyle w:val="af5"/>
            <w:tabs>
              <w:tab w:val="left" w:pos="1182"/>
            </w:tabs>
            <w:spacing w:before="42"/>
            <w:ind w:left="0" w:firstLine="0"/>
            <w:jc w:val="both"/>
          </w:pPr>
          <w:r w:rsidRPr="00260805">
            <w:t>- утверждение</w:t>
          </w:r>
          <w:r w:rsidRPr="00260805">
            <w:rPr>
              <w:spacing w:val="-2"/>
            </w:rPr>
            <w:t xml:space="preserve"> </w:t>
          </w:r>
          <w:r w:rsidRPr="00260805">
            <w:t>годового</w:t>
          </w:r>
          <w:r w:rsidRPr="00260805">
            <w:rPr>
              <w:spacing w:val="-3"/>
            </w:rPr>
            <w:t xml:space="preserve"> </w:t>
          </w:r>
          <w:r w:rsidRPr="00260805">
            <w:t>отчета</w:t>
          </w:r>
          <w:r w:rsidRPr="00260805">
            <w:rPr>
              <w:spacing w:val="-2"/>
            </w:rPr>
            <w:t xml:space="preserve"> </w:t>
          </w:r>
          <w:r w:rsidRPr="00260805">
            <w:t>и</w:t>
          </w:r>
          <w:r w:rsidRPr="00260805">
            <w:rPr>
              <w:spacing w:val="-4"/>
            </w:rPr>
            <w:t xml:space="preserve"> </w:t>
          </w:r>
          <w:r w:rsidRPr="00260805">
            <w:t>годового</w:t>
          </w:r>
          <w:r w:rsidRPr="00260805">
            <w:rPr>
              <w:spacing w:val="-4"/>
            </w:rPr>
            <w:t xml:space="preserve"> </w:t>
          </w:r>
          <w:r w:rsidRPr="00260805">
            <w:t>бухгалтерского</w:t>
          </w:r>
          <w:r w:rsidRPr="00260805">
            <w:rPr>
              <w:spacing w:val="-3"/>
            </w:rPr>
            <w:t xml:space="preserve"> </w:t>
          </w:r>
          <w:r w:rsidRPr="00260805">
            <w:t>баланса;</w:t>
          </w:r>
        </w:p>
        <w:p w14:paraId="328270AA" w14:textId="77777777" w:rsidR="00DF3BD2" w:rsidRPr="00260805" w:rsidRDefault="001C2C86">
          <w:pPr>
            <w:pStyle w:val="af5"/>
            <w:tabs>
              <w:tab w:val="left" w:pos="1182"/>
            </w:tabs>
            <w:spacing w:before="40"/>
            <w:ind w:left="0" w:firstLine="0"/>
            <w:jc w:val="both"/>
          </w:pPr>
          <w:r w:rsidRPr="00260805">
            <w:t>- утверждение</w:t>
          </w:r>
          <w:r w:rsidRPr="00260805">
            <w:rPr>
              <w:spacing w:val="-2"/>
            </w:rPr>
            <w:t xml:space="preserve"> </w:t>
          </w:r>
          <w:r w:rsidRPr="00260805">
            <w:t>финансового</w:t>
          </w:r>
          <w:r w:rsidRPr="00260805">
            <w:rPr>
              <w:spacing w:val="-3"/>
            </w:rPr>
            <w:t xml:space="preserve"> </w:t>
          </w:r>
          <w:r w:rsidRPr="00260805">
            <w:t>плана</w:t>
          </w:r>
          <w:r w:rsidRPr="00260805">
            <w:rPr>
              <w:spacing w:val="-4"/>
            </w:rPr>
            <w:t xml:space="preserve"> </w:t>
          </w:r>
          <w:r w:rsidRPr="00260805">
            <w:t>и</w:t>
          </w:r>
          <w:r w:rsidRPr="00260805">
            <w:rPr>
              <w:spacing w:val="-3"/>
            </w:rPr>
            <w:t xml:space="preserve"> </w:t>
          </w:r>
          <w:r w:rsidRPr="00260805">
            <w:t>внесение</w:t>
          </w:r>
          <w:r w:rsidRPr="00260805">
            <w:rPr>
              <w:spacing w:val="-3"/>
            </w:rPr>
            <w:t xml:space="preserve"> </w:t>
          </w:r>
          <w:r w:rsidRPr="00260805">
            <w:t>в</w:t>
          </w:r>
          <w:r w:rsidRPr="00260805">
            <w:rPr>
              <w:spacing w:val="-4"/>
            </w:rPr>
            <w:t xml:space="preserve"> </w:t>
          </w:r>
          <w:r w:rsidRPr="00260805">
            <w:t>него</w:t>
          </w:r>
          <w:r w:rsidRPr="00260805">
            <w:rPr>
              <w:spacing w:val="-3"/>
            </w:rPr>
            <w:t xml:space="preserve"> </w:t>
          </w:r>
          <w:r w:rsidRPr="00260805">
            <w:t>изменений.</w:t>
          </w:r>
        </w:p>
        <w:p w14:paraId="512908C4" w14:textId="77777777" w:rsidR="00DF3BD2" w:rsidRPr="00260805" w:rsidRDefault="001C2C86">
          <w:pPr>
            <w:pStyle w:val="af5"/>
            <w:spacing w:before="42"/>
            <w:ind w:left="0" w:firstLine="720"/>
            <w:jc w:val="both"/>
          </w:pPr>
          <w:r w:rsidRPr="00260805">
            <w:t>Директор.</w:t>
          </w:r>
        </w:p>
        <w:p w14:paraId="2E422D55" w14:textId="77777777" w:rsidR="00DF3BD2" w:rsidRPr="00260805" w:rsidRDefault="001C2C86">
          <w:pPr>
            <w:pStyle w:val="af1"/>
            <w:spacing w:before="40"/>
            <w:ind w:left="0"/>
            <w:rPr>
              <w:sz w:val="22"/>
              <w:szCs w:val="22"/>
            </w:rPr>
          </w:pPr>
          <w:r w:rsidRPr="00260805">
            <w:rPr>
              <w:sz w:val="22"/>
              <w:szCs w:val="22"/>
            </w:rPr>
            <w:t>Директор</w:t>
          </w:r>
          <w:r w:rsidRPr="00260805">
            <w:rPr>
              <w:spacing w:val="-4"/>
              <w:sz w:val="22"/>
              <w:szCs w:val="22"/>
            </w:rPr>
            <w:t xml:space="preserve"> </w:t>
          </w:r>
          <w:r w:rsidRPr="00260805">
            <w:rPr>
              <w:sz w:val="22"/>
              <w:szCs w:val="22"/>
            </w:rPr>
            <w:t>Колледжа</w:t>
          </w:r>
          <w:r w:rsidRPr="00260805">
            <w:rPr>
              <w:spacing w:val="-3"/>
              <w:sz w:val="22"/>
              <w:szCs w:val="22"/>
            </w:rPr>
            <w:t xml:space="preserve"> </w:t>
          </w:r>
          <w:r w:rsidRPr="00260805">
            <w:rPr>
              <w:sz w:val="22"/>
              <w:szCs w:val="22"/>
            </w:rPr>
            <w:t>в</w:t>
          </w:r>
          <w:r w:rsidRPr="00260805">
            <w:rPr>
              <w:spacing w:val="-4"/>
              <w:sz w:val="22"/>
              <w:szCs w:val="22"/>
            </w:rPr>
            <w:t xml:space="preserve"> </w:t>
          </w:r>
          <w:r w:rsidRPr="00260805">
            <w:rPr>
              <w:sz w:val="22"/>
              <w:szCs w:val="22"/>
            </w:rPr>
            <w:t>пределах</w:t>
          </w:r>
          <w:r w:rsidRPr="00260805">
            <w:rPr>
              <w:spacing w:val="-3"/>
              <w:sz w:val="22"/>
              <w:szCs w:val="22"/>
            </w:rPr>
            <w:t xml:space="preserve"> </w:t>
          </w:r>
          <w:r w:rsidRPr="00260805">
            <w:rPr>
              <w:sz w:val="22"/>
              <w:szCs w:val="22"/>
            </w:rPr>
            <w:t>своей</w:t>
          </w:r>
          <w:r w:rsidRPr="00260805">
            <w:rPr>
              <w:spacing w:val="-3"/>
              <w:sz w:val="22"/>
              <w:szCs w:val="22"/>
            </w:rPr>
            <w:t xml:space="preserve"> </w:t>
          </w:r>
          <w:r w:rsidRPr="00260805">
            <w:rPr>
              <w:sz w:val="22"/>
              <w:szCs w:val="22"/>
            </w:rPr>
            <w:t>компетенции:</w:t>
          </w:r>
        </w:p>
        <w:p w14:paraId="3BD1DF76" w14:textId="77777777" w:rsidR="00DF3BD2" w:rsidRPr="00260805" w:rsidRDefault="001C2C86">
          <w:pPr>
            <w:pStyle w:val="af5"/>
            <w:tabs>
              <w:tab w:val="left" w:pos="1150"/>
            </w:tabs>
            <w:spacing w:before="42" w:line="276" w:lineRule="auto"/>
            <w:ind w:left="0" w:right="124" w:firstLine="0"/>
            <w:jc w:val="both"/>
          </w:pPr>
          <w:r w:rsidRPr="00260805">
            <w:t>- без доверенности действует от имени Колледжа, представляет Колледж в органах государственной власти и управления, организациях, учреждениях, предприятиях, в</w:t>
          </w:r>
          <w:r w:rsidRPr="00260805">
            <w:rPr>
              <w:spacing w:val="1"/>
            </w:rPr>
            <w:t xml:space="preserve"> </w:t>
          </w:r>
          <w:r w:rsidRPr="00260805">
            <w:t>судах</w:t>
          </w:r>
          <w:r w:rsidRPr="00260805">
            <w:rPr>
              <w:spacing w:val="-2"/>
            </w:rPr>
            <w:t xml:space="preserve"> </w:t>
          </w:r>
          <w:r w:rsidRPr="00260805">
            <w:t>Российской</w:t>
          </w:r>
          <w:r w:rsidRPr="00260805">
            <w:rPr>
              <w:spacing w:val="2"/>
            </w:rPr>
            <w:t xml:space="preserve"> </w:t>
          </w:r>
          <w:r w:rsidRPr="00260805">
            <w:t>Федерации</w:t>
          </w:r>
          <w:r w:rsidRPr="00260805">
            <w:rPr>
              <w:spacing w:val="-1"/>
            </w:rPr>
            <w:t xml:space="preserve"> </w:t>
          </w:r>
          <w:r w:rsidRPr="00260805">
            <w:t>и за</w:t>
          </w:r>
          <w:r w:rsidRPr="00260805">
            <w:rPr>
              <w:spacing w:val="-3"/>
            </w:rPr>
            <w:t xml:space="preserve"> </w:t>
          </w:r>
          <w:r w:rsidRPr="00260805">
            <w:t>рубежом,</w:t>
          </w:r>
          <w:r w:rsidRPr="00260805">
            <w:rPr>
              <w:spacing w:val="-1"/>
            </w:rPr>
            <w:t xml:space="preserve"> </w:t>
          </w:r>
          <w:r w:rsidRPr="00260805">
            <w:t>в</w:t>
          </w:r>
          <w:r w:rsidRPr="00260805">
            <w:rPr>
              <w:spacing w:val="-1"/>
            </w:rPr>
            <w:t xml:space="preserve"> </w:t>
          </w:r>
          <w:r w:rsidRPr="00260805">
            <w:t>отношениях</w:t>
          </w:r>
          <w:r w:rsidRPr="00260805">
            <w:rPr>
              <w:spacing w:val="-1"/>
            </w:rPr>
            <w:t xml:space="preserve"> </w:t>
          </w:r>
          <w:r w:rsidRPr="00260805">
            <w:t>с</w:t>
          </w:r>
          <w:r w:rsidRPr="00260805">
            <w:rPr>
              <w:spacing w:val="-2"/>
            </w:rPr>
            <w:t xml:space="preserve"> </w:t>
          </w:r>
          <w:r w:rsidRPr="00260805">
            <w:t>физическими</w:t>
          </w:r>
          <w:r w:rsidRPr="00260805">
            <w:rPr>
              <w:spacing w:val="1"/>
            </w:rPr>
            <w:t xml:space="preserve"> </w:t>
          </w:r>
          <w:r w:rsidRPr="00260805">
            <w:t>лицами;</w:t>
          </w:r>
        </w:p>
        <w:p w14:paraId="7D767393" w14:textId="77777777" w:rsidR="00DF3BD2" w:rsidRPr="00260805" w:rsidRDefault="001C2C86">
          <w:pPr>
            <w:pStyle w:val="af5"/>
            <w:tabs>
              <w:tab w:val="left" w:pos="1154"/>
            </w:tabs>
            <w:spacing w:line="274" w:lineRule="exact"/>
            <w:ind w:left="0" w:firstLine="0"/>
            <w:jc w:val="both"/>
          </w:pPr>
          <w:r w:rsidRPr="00260805">
            <w:t>- осуществляет</w:t>
          </w:r>
          <w:r w:rsidRPr="00260805">
            <w:rPr>
              <w:spacing w:val="6"/>
            </w:rPr>
            <w:t xml:space="preserve"> </w:t>
          </w:r>
          <w:r w:rsidRPr="00260805">
            <w:t>в</w:t>
          </w:r>
          <w:r w:rsidRPr="00260805">
            <w:rPr>
              <w:spacing w:val="4"/>
            </w:rPr>
            <w:t xml:space="preserve"> </w:t>
          </w:r>
          <w:r w:rsidRPr="00260805">
            <w:t>установленном</w:t>
          </w:r>
          <w:r w:rsidRPr="00260805">
            <w:rPr>
              <w:spacing w:val="7"/>
            </w:rPr>
            <w:t xml:space="preserve"> </w:t>
          </w:r>
          <w:r w:rsidRPr="00260805">
            <w:t>порядке</w:t>
          </w:r>
          <w:r w:rsidRPr="00260805">
            <w:rPr>
              <w:spacing w:val="7"/>
            </w:rPr>
            <w:t xml:space="preserve"> </w:t>
          </w:r>
          <w:r w:rsidRPr="00260805">
            <w:t>расходование</w:t>
          </w:r>
          <w:r w:rsidRPr="00260805">
            <w:rPr>
              <w:spacing w:val="7"/>
            </w:rPr>
            <w:t xml:space="preserve"> </w:t>
          </w:r>
          <w:r w:rsidRPr="00260805">
            <w:t>денежных</w:t>
          </w:r>
          <w:r w:rsidRPr="00260805">
            <w:rPr>
              <w:spacing w:val="6"/>
            </w:rPr>
            <w:t xml:space="preserve"> </w:t>
          </w:r>
          <w:r w:rsidRPr="00260805">
            <w:t>средств</w:t>
          </w:r>
          <w:r w:rsidRPr="00260805">
            <w:rPr>
              <w:spacing w:val="6"/>
            </w:rPr>
            <w:t xml:space="preserve"> </w:t>
          </w:r>
          <w:r w:rsidRPr="00260805">
            <w:t>Колледжа;</w:t>
          </w:r>
        </w:p>
        <w:p w14:paraId="443CDA12" w14:textId="77777777" w:rsidR="00DF3BD2" w:rsidRPr="00260805" w:rsidRDefault="001C2C86">
          <w:pPr>
            <w:pStyle w:val="af5"/>
            <w:tabs>
              <w:tab w:val="left" w:pos="1150"/>
            </w:tabs>
            <w:spacing w:before="42"/>
            <w:ind w:left="0" w:firstLine="0"/>
            <w:jc w:val="both"/>
          </w:pPr>
          <w:r w:rsidRPr="00260805">
            <w:t>- совершает</w:t>
          </w:r>
          <w:r w:rsidRPr="00260805">
            <w:rPr>
              <w:spacing w:val="27"/>
            </w:rPr>
            <w:t xml:space="preserve"> </w:t>
          </w:r>
          <w:r w:rsidRPr="00260805">
            <w:t>различного</w:t>
          </w:r>
          <w:r w:rsidRPr="00260805">
            <w:rPr>
              <w:spacing w:val="31"/>
            </w:rPr>
            <w:t xml:space="preserve"> </w:t>
          </w:r>
          <w:r w:rsidRPr="00260805">
            <w:t>рода</w:t>
          </w:r>
          <w:r w:rsidRPr="00260805">
            <w:rPr>
              <w:spacing w:val="26"/>
            </w:rPr>
            <w:t xml:space="preserve"> </w:t>
          </w:r>
          <w:r w:rsidRPr="00260805">
            <w:t>сделки,</w:t>
          </w:r>
          <w:r w:rsidRPr="00260805">
            <w:rPr>
              <w:spacing w:val="29"/>
            </w:rPr>
            <w:t xml:space="preserve"> </w:t>
          </w:r>
          <w:r w:rsidRPr="00260805">
            <w:t>открывает</w:t>
          </w:r>
          <w:r w:rsidRPr="00260805">
            <w:rPr>
              <w:spacing w:val="28"/>
            </w:rPr>
            <w:t xml:space="preserve"> </w:t>
          </w:r>
          <w:r w:rsidRPr="00260805">
            <w:t>в</w:t>
          </w:r>
          <w:r w:rsidRPr="00260805">
            <w:rPr>
              <w:spacing w:val="28"/>
            </w:rPr>
            <w:t xml:space="preserve"> </w:t>
          </w:r>
          <w:r w:rsidRPr="00260805">
            <w:t>банках</w:t>
          </w:r>
          <w:r w:rsidRPr="00260805">
            <w:rPr>
              <w:spacing w:val="29"/>
            </w:rPr>
            <w:t xml:space="preserve"> </w:t>
          </w:r>
          <w:r w:rsidRPr="00260805">
            <w:t>и</w:t>
          </w:r>
          <w:r w:rsidRPr="00260805">
            <w:rPr>
              <w:spacing w:val="27"/>
            </w:rPr>
            <w:t xml:space="preserve"> </w:t>
          </w:r>
          <w:r w:rsidRPr="00260805">
            <w:t>иных</w:t>
          </w:r>
          <w:r w:rsidRPr="00260805">
            <w:rPr>
              <w:spacing w:val="29"/>
            </w:rPr>
            <w:t xml:space="preserve"> </w:t>
          </w:r>
          <w:r w:rsidRPr="00260805">
            <w:t>кредитных</w:t>
          </w:r>
          <w:r w:rsidRPr="00260805">
            <w:rPr>
              <w:spacing w:val="28"/>
            </w:rPr>
            <w:t xml:space="preserve"> </w:t>
          </w:r>
          <w:r w:rsidRPr="00260805">
            <w:t>учреждениях</w:t>
          </w:r>
          <w:r w:rsidRPr="00260805">
            <w:rPr>
              <w:spacing w:val="-5"/>
            </w:rPr>
            <w:t xml:space="preserve"> </w:t>
          </w:r>
          <w:r w:rsidRPr="00260805">
            <w:t>счета</w:t>
          </w:r>
          <w:r w:rsidRPr="00260805">
            <w:rPr>
              <w:spacing w:val="-4"/>
            </w:rPr>
            <w:t xml:space="preserve"> </w:t>
          </w:r>
          <w:r w:rsidRPr="00260805">
            <w:t>Колледжа,</w:t>
          </w:r>
          <w:r w:rsidRPr="00260805">
            <w:rPr>
              <w:spacing w:val="-2"/>
            </w:rPr>
            <w:t xml:space="preserve"> </w:t>
          </w:r>
          <w:r w:rsidRPr="00260805">
            <w:t>выдает</w:t>
          </w:r>
          <w:r w:rsidRPr="00260805">
            <w:rPr>
              <w:spacing w:val="-5"/>
            </w:rPr>
            <w:t xml:space="preserve"> </w:t>
          </w:r>
          <w:r w:rsidRPr="00260805">
            <w:t>доверенности;</w:t>
          </w:r>
        </w:p>
        <w:p w14:paraId="6D86AE31" w14:textId="77777777" w:rsidR="00DF3BD2" w:rsidRPr="00260805" w:rsidRDefault="001C2C86">
          <w:pPr>
            <w:pStyle w:val="af5"/>
            <w:tabs>
              <w:tab w:val="left" w:pos="1158"/>
            </w:tabs>
            <w:spacing w:before="42" w:line="276" w:lineRule="auto"/>
            <w:ind w:left="0" w:right="136" w:firstLine="0"/>
            <w:jc w:val="both"/>
          </w:pPr>
          <w:r w:rsidRPr="00260805">
            <w:t>- осуществляет</w:t>
          </w:r>
          <w:r w:rsidRPr="00260805">
            <w:rPr>
              <w:spacing w:val="52"/>
            </w:rPr>
            <w:t xml:space="preserve"> </w:t>
          </w:r>
          <w:r w:rsidRPr="00260805">
            <w:t>прием</w:t>
          </w:r>
          <w:r w:rsidRPr="00260805">
            <w:rPr>
              <w:spacing w:val="52"/>
            </w:rPr>
            <w:t xml:space="preserve"> </w:t>
          </w:r>
          <w:r w:rsidRPr="00260805">
            <w:t>и</w:t>
          </w:r>
          <w:r w:rsidRPr="00260805">
            <w:rPr>
              <w:spacing w:val="51"/>
            </w:rPr>
            <w:t xml:space="preserve"> </w:t>
          </w:r>
          <w:r w:rsidRPr="00260805">
            <w:t>увольнение</w:t>
          </w:r>
          <w:r w:rsidRPr="00260805">
            <w:rPr>
              <w:spacing w:val="54"/>
            </w:rPr>
            <w:t xml:space="preserve"> </w:t>
          </w:r>
          <w:r w:rsidRPr="00260805">
            <w:t>работников</w:t>
          </w:r>
          <w:r w:rsidRPr="00260805">
            <w:rPr>
              <w:spacing w:val="54"/>
            </w:rPr>
            <w:t xml:space="preserve"> </w:t>
          </w:r>
          <w:r w:rsidRPr="00260805">
            <w:t>Колледжа,</w:t>
          </w:r>
          <w:r w:rsidRPr="00260805">
            <w:rPr>
              <w:spacing w:val="53"/>
            </w:rPr>
            <w:t xml:space="preserve"> </w:t>
          </w:r>
          <w:r w:rsidRPr="00260805">
            <w:t>налагает</w:t>
          </w:r>
          <w:r w:rsidRPr="00260805">
            <w:rPr>
              <w:spacing w:val="53"/>
            </w:rPr>
            <w:t xml:space="preserve"> </w:t>
          </w:r>
          <w:r w:rsidRPr="00260805">
            <w:t>взыскания,</w:t>
          </w:r>
          <w:r w:rsidRPr="00260805">
            <w:rPr>
              <w:spacing w:val="-57"/>
            </w:rPr>
            <w:t xml:space="preserve"> </w:t>
          </w:r>
          <w:r w:rsidRPr="00260805">
            <w:t>объявляет</w:t>
          </w:r>
          <w:r w:rsidRPr="00260805">
            <w:rPr>
              <w:spacing w:val="-3"/>
            </w:rPr>
            <w:t xml:space="preserve"> </w:t>
          </w:r>
          <w:r w:rsidRPr="00260805">
            <w:t>поощрения,</w:t>
          </w:r>
          <w:r w:rsidRPr="00260805">
            <w:rPr>
              <w:spacing w:val="-1"/>
            </w:rPr>
            <w:t xml:space="preserve"> </w:t>
          </w:r>
          <w:r w:rsidRPr="00260805">
            <w:t>утверждает</w:t>
          </w:r>
          <w:r w:rsidRPr="00260805">
            <w:rPr>
              <w:spacing w:val="-2"/>
            </w:rPr>
            <w:t xml:space="preserve"> </w:t>
          </w:r>
          <w:r w:rsidRPr="00260805">
            <w:t>должностные</w:t>
          </w:r>
          <w:r w:rsidRPr="00260805">
            <w:rPr>
              <w:spacing w:val="-2"/>
            </w:rPr>
            <w:t xml:space="preserve"> </w:t>
          </w:r>
          <w:r w:rsidRPr="00260805">
            <w:t>инструкции</w:t>
          </w:r>
          <w:r w:rsidRPr="00260805">
            <w:rPr>
              <w:spacing w:val="1"/>
            </w:rPr>
            <w:t xml:space="preserve"> </w:t>
          </w:r>
          <w:r w:rsidRPr="00260805">
            <w:t>работников</w:t>
          </w:r>
          <w:r w:rsidRPr="00260805">
            <w:rPr>
              <w:spacing w:val="-1"/>
            </w:rPr>
            <w:t xml:space="preserve"> </w:t>
          </w:r>
          <w:r w:rsidRPr="00260805">
            <w:t>Колледжа;</w:t>
          </w:r>
        </w:p>
        <w:p w14:paraId="62D57CD8" w14:textId="77777777" w:rsidR="00DF3BD2" w:rsidRPr="00260805" w:rsidRDefault="001C2C86">
          <w:pPr>
            <w:pStyle w:val="af5"/>
            <w:tabs>
              <w:tab w:val="left" w:pos="1158"/>
            </w:tabs>
            <w:spacing w:line="276" w:lineRule="auto"/>
            <w:ind w:left="0" w:right="135" w:firstLine="0"/>
            <w:jc w:val="both"/>
          </w:pPr>
          <w:r w:rsidRPr="00260805">
            <w:t>- определяет</w:t>
          </w:r>
          <w:r w:rsidRPr="00260805">
            <w:rPr>
              <w:spacing w:val="30"/>
            </w:rPr>
            <w:t xml:space="preserve"> </w:t>
          </w:r>
          <w:r w:rsidRPr="00260805">
            <w:t>порядок</w:t>
          </w:r>
          <w:r w:rsidRPr="00260805">
            <w:rPr>
              <w:spacing w:val="31"/>
            </w:rPr>
            <w:t xml:space="preserve"> </w:t>
          </w:r>
          <w:r w:rsidRPr="00260805">
            <w:t>делопроизводства,</w:t>
          </w:r>
          <w:r w:rsidRPr="00260805">
            <w:rPr>
              <w:spacing w:val="32"/>
            </w:rPr>
            <w:t xml:space="preserve"> </w:t>
          </w:r>
          <w:r w:rsidRPr="00260805">
            <w:t>отчетности,</w:t>
          </w:r>
          <w:r w:rsidRPr="00260805">
            <w:rPr>
              <w:spacing w:val="32"/>
            </w:rPr>
            <w:t xml:space="preserve"> </w:t>
          </w:r>
          <w:r w:rsidRPr="00260805">
            <w:t>исполнительной</w:t>
          </w:r>
          <w:r w:rsidRPr="00260805">
            <w:rPr>
              <w:spacing w:val="32"/>
            </w:rPr>
            <w:t xml:space="preserve"> </w:t>
          </w:r>
          <w:r w:rsidRPr="00260805">
            <w:t>дисциплины</w:t>
          </w:r>
          <w:r w:rsidRPr="00260805">
            <w:rPr>
              <w:spacing w:val="-57"/>
            </w:rPr>
            <w:t xml:space="preserve"> </w:t>
          </w:r>
          <w:r w:rsidRPr="00260805">
            <w:t>и</w:t>
          </w:r>
          <w:r w:rsidRPr="00260805">
            <w:rPr>
              <w:spacing w:val="-3"/>
            </w:rPr>
            <w:t xml:space="preserve"> </w:t>
          </w:r>
          <w:r w:rsidRPr="00260805">
            <w:t>структуру Колледжа; распределяет</w:t>
          </w:r>
          <w:r w:rsidRPr="00260805">
            <w:rPr>
              <w:spacing w:val="-1"/>
            </w:rPr>
            <w:t xml:space="preserve"> </w:t>
          </w:r>
          <w:r w:rsidRPr="00260805">
            <w:t>должностные обязанности</w:t>
          </w:r>
          <w:r w:rsidRPr="00260805">
            <w:rPr>
              <w:spacing w:val="2"/>
            </w:rPr>
            <w:t xml:space="preserve"> </w:t>
          </w:r>
          <w:r w:rsidRPr="00260805">
            <w:t>работников;</w:t>
          </w:r>
        </w:p>
        <w:p w14:paraId="33234BCD" w14:textId="77777777" w:rsidR="00DF3BD2" w:rsidRPr="00260805" w:rsidRDefault="001C2C86">
          <w:pPr>
            <w:pStyle w:val="af5"/>
            <w:tabs>
              <w:tab w:val="left" w:pos="1158"/>
            </w:tabs>
            <w:spacing w:line="276" w:lineRule="auto"/>
            <w:ind w:left="0" w:right="140" w:firstLine="0"/>
            <w:jc w:val="both"/>
          </w:pPr>
          <w:r w:rsidRPr="00260805">
            <w:t>- решает</w:t>
          </w:r>
          <w:r w:rsidRPr="00260805">
            <w:rPr>
              <w:spacing w:val="11"/>
            </w:rPr>
            <w:t xml:space="preserve"> </w:t>
          </w:r>
          <w:r w:rsidRPr="00260805">
            <w:t>иные</w:t>
          </w:r>
          <w:r w:rsidRPr="00260805">
            <w:rPr>
              <w:spacing w:val="9"/>
            </w:rPr>
            <w:t xml:space="preserve"> </w:t>
          </w:r>
          <w:r w:rsidRPr="00260805">
            <w:t>вопросы</w:t>
          </w:r>
          <w:r w:rsidRPr="00260805">
            <w:rPr>
              <w:spacing w:val="10"/>
            </w:rPr>
            <w:t xml:space="preserve"> </w:t>
          </w:r>
          <w:r w:rsidRPr="00260805">
            <w:t>деятельности</w:t>
          </w:r>
          <w:r w:rsidRPr="00260805">
            <w:rPr>
              <w:spacing w:val="11"/>
            </w:rPr>
            <w:t xml:space="preserve"> </w:t>
          </w:r>
          <w:r w:rsidRPr="00260805">
            <w:t>Колледжа,</w:t>
          </w:r>
          <w:r w:rsidRPr="00260805">
            <w:rPr>
              <w:spacing w:val="12"/>
            </w:rPr>
            <w:t xml:space="preserve"> </w:t>
          </w:r>
          <w:r w:rsidRPr="00260805">
            <w:t>не</w:t>
          </w:r>
          <w:r w:rsidRPr="00260805">
            <w:rPr>
              <w:spacing w:val="9"/>
            </w:rPr>
            <w:t xml:space="preserve"> </w:t>
          </w:r>
          <w:r w:rsidRPr="00260805">
            <w:t>отнесенные</w:t>
          </w:r>
          <w:r w:rsidRPr="00260805">
            <w:rPr>
              <w:spacing w:val="10"/>
            </w:rPr>
            <w:t xml:space="preserve"> </w:t>
          </w:r>
          <w:r w:rsidRPr="00260805">
            <w:t>к</w:t>
          </w:r>
          <w:r w:rsidRPr="00260805">
            <w:rPr>
              <w:spacing w:val="9"/>
            </w:rPr>
            <w:t xml:space="preserve"> </w:t>
          </w:r>
          <w:r w:rsidRPr="00260805">
            <w:t>исключительной</w:t>
          </w:r>
          <w:r w:rsidRPr="00260805">
            <w:rPr>
              <w:spacing w:val="-57"/>
            </w:rPr>
            <w:t xml:space="preserve"> </w:t>
          </w:r>
          <w:r w:rsidRPr="00260805">
            <w:t>компетенции</w:t>
          </w:r>
          <w:r w:rsidRPr="00260805">
            <w:rPr>
              <w:spacing w:val="-1"/>
            </w:rPr>
            <w:t xml:space="preserve"> </w:t>
          </w:r>
          <w:r w:rsidRPr="00260805">
            <w:t>учредителя</w:t>
          </w:r>
          <w:r w:rsidRPr="00260805">
            <w:rPr>
              <w:spacing w:val="2"/>
            </w:rPr>
            <w:t xml:space="preserve"> </w:t>
          </w:r>
          <w:r w:rsidRPr="00260805">
            <w:t>и</w:t>
          </w:r>
          <w:r w:rsidRPr="00260805">
            <w:rPr>
              <w:spacing w:val="-2"/>
            </w:rPr>
            <w:t xml:space="preserve"> </w:t>
          </w:r>
          <w:r w:rsidRPr="00260805">
            <w:t>компетенции</w:t>
          </w:r>
          <w:r w:rsidRPr="00260805">
            <w:rPr>
              <w:spacing w:val="2"/>
            </w:rPr>
            <w:t xml:space="preserve"> </w:t>
          </w:r>
          <w:r w:rsidRPr="00260805">
            <w:t>коллегиальных</w:t>
          </w:r>
          <w:r w:rsidRPr="00260805">
            <w:rPr>
              <w:spacing w:val="-1"/>
            </w:rPr>
            <w:t xml:space="preserve"> </w:t>
          </w:r>
          <w:r w:rsidRPr="00260805">
            <w:t>органов управления.</w:t>
          </w:r>
        </w:p>
        <w:p w14:paraId="6C1FCF70" w14:textId="77777777" w:rsidR="00DF3BD2" w:rsidRPr="00260805" w:rsidRDefault="001C2C86">
          <w:pPr>
            <w:tabs>
              <w:tab w:val="left" w:pos="0"/>
            </w:tabs>
            <w:spacing w:before="76"/>
            <w:jc w:val="both"/>
          </w:pPr>
          <w:r w:rsidRPr="00260805">
            <w:t>В</w:t>
          </w:r>
          <w:r w:rsidRPr="00260805">
            <w:rPr>
              <w:spacing w:val="-5"/>
            </w:rPr>
            <w:t xml:space="preserve"> </w:t>
          </w:r>
          <w:r w:rsidRPr="00260805">
            <w:t>Колледже функционируют:</w:t>
          </w:r>
        </w:p>
        <w:p w14:paraId="1B65DEF8" w14:textId="77777777" w:rsidR="00DF3BD2" w:rsidRPr="00260805" w:rsidRDefault="001C2C86">
          <w:pPr>
            <w:tabs>
              <w:tab w:val="left" w:pos="0"/>
            </w:tabs>
            <w:spacing w:before="76"/>
            <w:jc w:val="both"/>
          </w:pPr>
          <w:r w:rsidRPr="00260805">
            <w:t xml:space="preserve"> 1.Педагогический</w:t>
          </w:r>
          <w:r w:rsidRPr="00260805">
            <w:rPr>
              <w:spacing w:val="-5"/>
            </w:rPr>
            <w:t xml:space="preserve"> </w:t>
          </w:r>
          <w:r w:rsidRPr="00260805">
            <w:t>совет</w:t>
          </w:r>
          <w:r w:rsidRPr="00260805">
            <w:rPr>
              <w:spacing w:val="-5"/>
            </w:rPr>
            <w:t xml:space="preserve"> </w:t>
          </w:r>
          <w:r w:rsidRPr="00260805">
            <w:t>Колледжа.</w:t>
          </w:r>
        </w:p>
        <w:p w14:paraId="2E279D7F" w14:textId="77777777" w:rsidR="00DF3BD2" w:rsidRPr="00260805" w:rsidRDefault="001C2C86">
          <w:pPr>
            <w:tabs>
              <w:tab w:val="left" w:pos="0"/>
            </w:tabs>
            <w:spacing w:before="42"/>
            <w:jc w:val="both"/>
          </w:pPr>
          <w:r w:rsidRPr="00260805">
            <w:t>2.Общее</w:t>
          </w:r>
          <w:r w:rsidRPr="00260805">
            <w:rPr>
              <w:spacing w:val="-6"/>
            </w:rPr>
            <w:t xml:space="preserve"> </w:t>
          </w:r>
          <w:r w:rsidRPr="00260805">
            <w:t>собрание</w:t>
          </w:r>
          <w:r w:rsidRPr="00260805">
            <w:rPr>
              <w:spacing w:val="-1"/>
            </w:rPr>
            <w:t xml:space="preserve"> </w:t>
          </w:r>
          <w:r w:rsidRPr="00260805">
            <w:t>работников</w:t>
          </w:r>
          <w:r w:rsidRPr="00260805">
            <w:rPr>
              <w:spacing w:val="-2"/>
            </w:rPr>
            <w:t xml:space="preserve"> </w:t>
          </w:r>
          <w:r w:rsidRPr="00260805">
            <w:t>и</w:t>
          </w:r>
          <w:r w:rsidRPr="00260805">
            <w:rPr>
              <w:spacing w:val="-5"/>
            </w:rPr>
            <w:t xml:space="preserve"> </w:t>
          </w:r>
          <w:r w:rsidRPr="00260805">
            <w:t>обучающихся</w:t>
          </w:r>
          <w:r w:rsidRPr="00260805">
            <w:rPr>
              <w:spacing w:val="-2"/>
            </w:rPr>
            <w:t xml:space="preserve"> </w:t>
          </w:r>
          <w:r w:rsidRPr="00260805">
            <w:t>Колледжа.</w:t>
          </w:r>
        </w:p>
        <w:p w14:paraId="40D1DCF7" w14:textId="77777777" w:rsidR="00DF3BD2" w:rsidRPr="00260805" w:rsidRDefault="001C2C86">
          <w:pPr>
            <w:tabs>
              <w:tab w:val="left" w:pos="0"/>
            </w:tabs>
            <w:spacing w:before="42"/>
            <w:jc w:val="both"/>
          </w:pPr>
          <w:r w:rsidRPr="00260805">
            <w:t>3.Совет колледжа.</w:t>
          </w:r>
        </w:p>
        <w:p w14:paraId="4E16C2AD" w14:textId="77777777" w:rsidR="00DF3BD2" w:rsidRPr="00260805" w:rsidRDefault="001C2C86">
          <w:pPr>
            <w:tabs>
              <w:tab w:val="left" w:pos="0"/>
            </w:tabs>
            <w:spacing w:before="40"/>
            <w:jc w:val="both"/>
          </w:pPr>
          <w:r w:rsidRPr="00260805">
            <w:t>4.Студенческое самоуправление.</w:t>
          </w:r>
        </w:p>
        <w:p w14:paraId="5A37439C" w14:textId="77777777" w:rsidR="00DF3BD2" w:rsidRPr="00260805" w:rsidRDefault="001C2C86">
          <w:pPr>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right="133"/>
            <w:jc w:val="both"/>
            <w:rPr>
              <w:spacing w:val="1"/>
            </w:rPr>
          </w:pPr>
          <w:r w:rsidRPr="00260805">
            <w:t>5.Родительский комитет (законных представителей) несовершеннолетних обучающихся.</w:t>
          </w:r>
          <w:r w:rsidRPr="00260805">
            <w:rPr>
              <w:spacing w:val="1"/>
            </w:rPr>
            <w:t xml:space="preserve"> </w:t>
          </w:r>
        </w:p>
        <w:p w14:paraId="760268CB" w14:textId="46976E9C" w:rsidR="00DF3BD2" w:rsidRPr="00260805" w:rsidRDefault="001C2C86" w:rsidP="00260805">
          <w:pPr>
            <w:pStyle w:val="af1"/>
            <w:spacing w:line="275" w:lineRule="exact"/>
            <w:ind w:left="0" w:firstLine="720"/>
            <w:rPr>
              <w:sz w:val="22"/>
              <w:szCs w:val="22"/>
            </w:rPr>
          </w:pPr>
          <w:r w:rsidRPr="00260805">
            <w:rPr>
              <w:sz w:val="22"/>
              <w:szCs w:val="22"/>
            </w:rPr>
            <w:t>В педагогический совет входят: директор, заместители директора, диспетчер образовательной организации, заведующие отделениями, председатели цикловых (методических) комиссий и все педагогические работники. В педагогический совет также входят: руководитель филиала и педагогические работники филиала. Все педагогические работники образовательного учреждения являются членами педагогического совета. Состав педагогического совета утверждается ежегодно приказом директора не позднее 1 сентября. Срок полномочий педагогического совета – один учебный год. Работой педагогического совета руководит председатель, которым является директор учреждения, функции секретаря выполняет диспетчер образовательной организации.</w:t>
          </w:r>
          <w:r w:rsidR="00260805">
            <w:rPr>
              <w:sz w:val="22"/>
              <w:szCs w:val="22"/>
            </w:rPr>
            <w:t xml:space="preserve"> </w:t>
          </w:r>
          <w:r w:rsidRPr="00260805">
            <w:rPr>
              <w:sz w:val="22"/>
              <w:szCs w:val="22"/>
            </w:rPr>
            <w:t xml:space="preserve"> К компетенции педагогического совета относятся: </w:t>
          </w:r>
        </w:p>
        <w:p w14:paraId="557B36F2" w14:textId="77777777" w:rsidR="00DF3BD2" w:rsidRPr="00260805" w:rsidRDefault="001C2C86">
          <w:pPr>
            <w:pStyle w:val="af5"/>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left="284" w:right="133" w:hanging="284"/>
            <w:jc w:val="both"/>
          </w:pPr>
          <w:r w:rsidRPr="00260805">
            <w:t xml:space="preserve">1) рассмотрение вопросов развития содержания образования, совершенствования организации образовательного процесса, учебно-методической работы в учреждении; </w:t>
          </w:r>
        </w:p>
        <w:p w14:paraId="72F7BDD9" w14:textId="77777777" w:rsidR="00DF3BD2" w:rsidRPr="00260805" w:rsidRDefault="001C2C86">
          <w:pPr>
            <w:pStyle w:val="af5"/>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left="284" w:right="133" w:hanging="284"/>
            <w:jc w:val="both"/>
          </w:pPr>
          <w:r w:rsidRPr="00260805">
            <w:t xml:space="preserve">2) принятие образовательной программы, которая представлена в виде индивидуального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расписания </w:t>
          </w:r>
          <w:r w:rsidRPr="00260805">
            <w:lastRenderedPageBreak/>
            <w:t xml:space="preserve">учебных занятий при организации обучения на дому; </w:t>
          </w:r>
        </w:p>
        <w:p w14:paraId="253B292A" w14:textId="77777777" w:rsidR="00DF3BD2" w:rsidRPr="00260805" w:rsidRDefault="001C2C86">
          <w:pPr>
            <w:pStyle w:val="af5"/>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left="284" w:right="133" w:hanging="284"/>
            <w:jc w:val="both"/>
          </w:pPr>
          <w:r w:rsidRPr="00260805">
            <w:t xml:space="preserve">3) принятие решений о выдвижении педагогических работников к участию в конкурсах профессионального мастерства регионального и национального уровней, в конкурсах на соискание денежных премий регионального и национального уровней; </w:t>
          </w:r>
        </w:p>
        <w:p w14:paraId="69A7097F" w14:textId="77777777" w:rsidR="00DF3BD2" w:rsidRPr="00260805" w:rsidRDefault="001C2C86">
          <w:pPr>
            <w:pStyle w:val="af5"/>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left="943" w:right="133" w:hanging="943"/>
            <w:jc w:val="both"/>
          </w:pPr>
          <w:r w:rsidRPr="00260805">
            <w:t xml:space="preserve">4) рассмотрение программ государственной итоговой аттестации; </w:t>
          </w:r>
        </w:p>
        <w:p w14:paraId="482433CA" w14:textId="77777777" w:rsidR="00DF3BD2" w:rsidRPr="00260805" w:rsidRDefault="001C2C86">
          <w:pPr>
            <w:pStyle w:val="af5"/>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left="943" w:right="133" w:hanging="943"/>
            <w:jc w:val="both"/>
          </w:pPr>
          <w:r w:rsidRPr="00260805">
            <w:t xml:space="preserve">5) принятие плана (планов) образовательной деятельности учреждения на учебный год; </w:t>
          </w:r>
        </w:p>
        <w:p w14:paraId="2FE3A061" w14:textId="77777777" w:rsidR="00DF3BD2" w:rsidRPr="00260805" w:rsidRDefault="001C2C86">
          <w:pPr>
            <w:pStyle w:val="af5"/>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left="284" w:right="133" w:hanging="284"/>
            <w:jc w:val="both"/>
          </w:pPr>
          <w:r w:rsidRPr="00260805">
            <w:t xml:space="preserve">6) рассмотрение итогов образовательной деятельности учреждения, результатов промежуточной и государственной итоговой аттестации; </w:t>
          </w:r>
        </w:p>
        <w:p w14:paraId="4A8C7477" w14:textId="77777777" w:rsidR="00DF3BD2" w:rsidRPr="00260805" w:rsidRDefault="001C2C86">
          <w:pPr>
            <w:pStyle w:val="af5"/>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left="943" w:right="133" w:hanging="943"/>
            <w:jc w:val="both"/>
          </w:pPr>
          <w:r w:rsidRPr="00260805">
            <w:t xml:space="preserve">7) принятие решения о награждении </w:t>
          </w:r>
          <w:proofErr w:type="gramStart"/>
          <w:r w:rsidRPr="00260805">
            <w:t>обучающихся</w:t>
          </w:r>
          <w:proofErr w:type="gramEnd"/>
          <w:r w:rsidRPr="00260805">
            <w:t xml:space="preserve"> за успехи в обучении грамотами; </w:t>
          </w:r>
        </w:p>
        <w:p w14:paraId="095CE129" w14:textId="77777777" w:rsidR="00DF3BD2" w:rsidRPr="00260805" w:rsidRDefault="001C2C86">
          <w:pPr>
            <w:pStyle w:val="af5"/>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left="284" w:right="133" w:hanging="284"/>
            <w:jc w:val="both"/>
          </w:pPr>
          <w:r w:rsidRPr="00260805">
            <w:t xml:space="preserve">8) внесение предложений в Совет Автономного учреждения о представлении к награждению работников учреждения государственными и отраслевыми (ведомственными) наградами; </w:t>
          </w:r>
        </w:p>
        <w:p w14:paraId="4B3692E6" w14:textId="77777777" w:rsidR="00DF3BD2" w:rsidRPr="00260805" w:rsidRDefault="001C2C86">
          <w:pPr>
            <w:pStyle w:val="af5"/>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left="943" w:right="133" w:hanging="943"/>
            <w:jc w:val="both"/>
          </w:pPr>
          <w:r w:rsidRPr="00260805">
            <w:t xml:space="preserve">9) согласование локальных актов, регламентирующих образовательную деятельность учреждения; </w:t>
          </w:r>
        </w:p>
        <w:p w14:paraId="07AE5374" w14:textId="77777777" w:rsidR="00DF3BD2" w:rsidRPr="00260805" w:rsidRDefault="001C2C86">
          <w:pPr>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right="133"/>
            <w:jc w:val="both"/>
          </w:pPr>
          <w:r w:rsidRPr="00260805">
            <w:t xml:space="preserve">10) рассмотрение вопросов повышения квалификации педагогических работников; </w:t>
          </w:r>
        </w:p>
        <w:p w14:paraId="45C45112" w14:textId="77777777" w:rsidR="00DF3BD2" w:rsidRPr="00260805" w:rsidRDefault="001C2C86">
          <w:pPr>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right="133"/>
            <w:jc w:val="both"/>
          </w:pPr>
          <w:r w:rsidRPr="00260805">
            <w:t xml:space="preserve">11) вопросы, связанные с дисциплиной и успеваемостью студентов; </w:t>
          </w:r>
        </w:p>
        <w:p w14:paraId="176707C4" w14:textId="77777777" w:rsidR="00DF3BD2" w:rsidRPr="00260805" w:rsidRDefault="001C2C86">
          <w:pPr>
            <w:pStyle w:val="af5"/>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left="943" w:right="133" w:hanging="943"/>
            <w:jc w:val="both"/>
          </w:pPr>
          <w:r w:rsidRPr="00260805">
            <w:t xml:space="preserve">12) рассмотрение опыта работы предметных (цикловых) комиссий, опыта педагогических работников; </w:t>
          </w:r>
        </w:p>
        <w:p w14:paraId="66A1B714" w14:textId="77777777" w:rsidR="00DF3BD2" w:rsidRPr="00260805" w:rsidRDefault="001C2C86">
          <w:pPr>
            <w:pStyle w:val="af5"/>
            <w:tabs>
              <w:tab w:val="left" w:pos="0"/>
              <w:tab w:val="left" w:pos="1428"/>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left="0" w:right="133" w:firstLine="0"/>
            <w:jc w:val="both"/>
          </w:pPr>
          <w:r w:rsidRPr="00260805">
            <w:t>13) рассмотрение иных вопросов образовательной деятельности учреждения. 3. Порядок принятия решений</w:t>
          </w:r>
        </w:p>
        <w:p w14:paraId="64F9620A" w14:textId="77777777" w:rsidR="00DF3BD2" w:rsidRPr="00260805" w:rsidRDefault="001C2C86">
          <w:pPr>
            <w:pStyle w:val="af5"/>
            <w:tabs>
              <w:tab w:val="left" w:pos="912"/>
              <w:tab w:val="left" w:pos="2267"/>
              <w:tab w:val="left" w:pos="2411"/>
              <w:tab w:val="left" w:pos="2472"/>
              <w:tab w:val="left" w:pos="2777"/>
              <w:tab w:val="left" w:pos="3080"/>
              <w:tab w:val="left" w:pos="3290"/>
              <w:tab w:val="left" w:pos="3642"/>
              <w:tab w:val="left" w:pos="4353"/>
              <w:tab w:val="left" w:pos="4467"/>
              <w:tab w:val="left" w:pos="4807"/>
              <w:tab w:val="left" w:pos="5227"/>
              <w:tab w:val="left" w:pos="5590"/>
              <w:tab w:val="left" w:pos="5621"/>
              <w:tab w:val="left" w:pos="5996"/>
              <w:tab w:val="left" w:pos="6054"/>
              <w:tab w:val="left" w:pos="6455"/>
              <w:tab w:val="left" w:pos="6685"/>
              <w:tab w:val="left" w:pos="7395"/>
              <w:tab w:val="left" w:pos="7617"/>
              <w:tab w:val="left" w:pos="7786"/>
              <w:tab w:val="left" w:pos="7986"/>
              <w:tab w:val="left" w:pos="8495"/>
              <w:tab w:val="left" w:pos="8710"/>
              <w:tab w:val="left" w:pos="8748"/>
              <w:tab w:val="left" w:pos="8884"/>
              <w:tab w:val="left" w:pos="9568"/>
            </w:tabs>
            <w:spacing w:before="42" w:line="276" w:lineRule="auto"/>
            <w:ind w:left="0" w:right="133" w:hanging="943"/>
            <w:jc w:val="both"/>
          </w:pPr>
          <w:r w:rsidRPr="00260805">
            <w:tab/>
          </w:r>
          <w:r w:rsidRPr="00260805">
            <w:tab/>
            <w:t>Работа педагогического совета проводится по плану, разрабатываемому на каждый учебный год, утвержденному директором. Периодичность проведения заседаний педагогического совета определяется директором, но не реже одного раза в квартал. Конкретные даты заседаний педагогического совета устанавливает директор. По вопросам, обсуждаемым на заседаниях педагогического совета, выносятся решения с указанием сроков исполнения и лиц, ответственных за исполнение. Решения педагогического совета принимаются простым большинством голосов. Заседания педагогического совета считается правомочным, если на нем присутствовало не менее чем 2/3 списочного состава членов педагогического совета. Решение педагогического совета считается принятым, если за него проголосовало более половины списочного состава членов педагогического совета и становится обязательным для исполнения всеми работниками и студентами образовательного учреждения после утверждения их директором.  Заседания педагогического совета оформляются протоколом, подписываемым председателем и секретарем педагогического совета. В каждом протоколе указывается его номер, дата заседания совета, количество присутствующих, повестка заседания, краткая, но понятная запись выступлений и принятое решение по обсуждаемому вопросу.  Протоколы педагогического совета хранятся у секретаря педагогического совета, впоследствии сдаются в архив учреждения. Каждый член педагогического совета обязан посещать все заседания совета, принимать активное участие в его работе, своевременно и точно выполнять возлагаемые на него поручения</w:t>
          </w:r>
        </w:p>
        <w:p w14:paraId="4E33096D" w14:textId="77777777" w:rsidR="00DF3BD2" w:rsidRPr="00260805" w:rsidRDefault="001C2C86">
          <w:pPr>
            <w:widowControl/>
            <w:tabs>
              <w:tab w:val="left" w:pos="0"/>
            </w:tabs>
            <w:jc w:val="both"/>
            <w:rPr>
              <w:lang w:eastAsia="ru-RU"/>
            </w:rPr>
          </w:pPr>
          <w:r w:rsidRPr="00260805">
            <w:rPr>
              <w:lang w:eastAsia="ru-RU"/>
            </w:rPr>
            <w:tab/>
            <w:t>Общее собрание работников и представителей обучающихс</w:t>
          </w:r>
          <w:proofErr w:type="gramStart"/>
          <w:r w:rsidRPr="00260805">
            <w:rPr>
              <w:lang w:eastAsia="ru-RU"/>
            </w:rPr>
            <w:t>я–</w:t>
          </w:r>
          <w:proofErr w:type="gramEnd"/>
          <w:r w:rsidRPr="00260805">
            <w:rPr>
              <w:lang w:eastAsia="ru-RU"/>
            </w:rPr>
            <w:t xml:space="preserve"> является коллегиальным органом управления Учреждением. Общее собрание создается в целях выполнения принципа самоуправления Колледжем, расширения коллегиальных и демократических форм управления.</w:t>
          </w:r>
        </w:p>
        <w:p w14:paraId="16FD74BD" w14:textId="77777777" w:rsidR="00DF3BD2" w:rsidRPr="00260805" w:rsidRDefault="001C2C86">
          <w:pPr>
            <w:widowControl/>
            <w:tabs>
              <w:tab w:val="left" w:pos="0"/>
            </w:tabs>
            <w:jc w:val="both"/>
            <w:rPr>
              <w:lang w:eastAsia="ru-RU"/>
            </w:rPr>
          </w:pPr>
          <w:r w:rsidRPr="00260805">
            <w:rPr>
              <w:lang w:eastAsia="ru-RU"/>
            </w:rPr>
            <w:t xml:space="preserve">Общее собрание созывается для решения важнейших вопросов жизнедеятельности Учреждения. В общее собрание входят все работники Колледжа, в том числе работники филиала и представители </w:t>
          </w:r>
          <w:proofErr w:type="gramStart"/>
          <w:r w:rsidRPr="00260805">
            <w:rPr>
              <w:lang w:eastAsia="ru-RU"/>
            </w:rPr>
            <w:t>обучающихся</w:t>
          </w:r>
          <w:proofErr w:type="gramEnd"/>
          <w:r w:rsidRPr="00260805">
            <w:rPr>
              <w:lang w:eastAsia="ru-RU"/>
            </w:rPr>
            <w:t xml:space="preserve">. </w:t>
          </w:r>
        </w:p>
        <w:p w14:paraId="14743DD8" w14:textId="77777777" w:rsidR="00DF3BD2" w:rsidRPr="00260805" w:rsidRDefault="001C2C86">
          <w:pPr>
            <w:widowControl/>
            <w:tabs>
              <w:tab w:val="left" w:pos="0"/>
            </w:tabs>
            <w:jc w:val="both"/>
            <w:rPr>
              <w:lang w:eastAsia="ru-RU"/>
            </w:rPr>
          </w:pPr>
          <w:r w:rsidRPr="00260805">
            <w:rPr>
              <w:lang w:eastAsia="ru-RU"/>
            </w:rPr>
            <w:t>К компетенции Общего собрания относятся:</w:t>
          </w:r>
        </w:p>
        <w:p w14:paraId="4A755060" w14:textId="77777777" w:rsidR="00DF3BD2" w:rsidRPr="00260805" w:rsidRDefault="001C2C86">
          <w:pPr>
            <w:widowControl/>
            <w:tabs>
              <w:tab w:val="left" w:pos="0"/>
            </w:tabs>
            <w:jc w:val="both"/>
            <w:rPr>
              <w:lang w:eastAsia="ru-RU"/>
            </w:rPr>
          </w:pPr>
          <w:r w:rsidRPr="00260805">
            <w:rPr>
              <w:lang w:eastAsia="ru-RU"/>
            </w:rPr>
            <w:t>1) избрание членов Совета колледжа;</w:t>
          </w:r>
        </w:p>
        <w:p w14:paraId="1199429A" w14:textId="77777777" w:rsidR="00DF3BD2" w:rsidRPr="00260805" w:rsidRDefault="001C2C86">
          <w:pPr>
            <w:widowControl/>
            <w:tabs>
              <w:tab w:val="left" w:pos="0"/>
            </w:tabs>
            <w:jc w:val="both"/>
            <w:rPr>
              <w:lang w:eastAsia="ru-RU"/>
            </w:rPr>
          </w:pPr>
          <w:r w:rsidRPr="00260805">
            <w:rPr>
              <w:lang w:eastAsia="ru-RU"/>
            </w:rPr>
            <w:t xml:space="preserve">2) обсуждение проекта и принятие решения о заключении коллективного договора; </w:t>
          </w:r>
        </w:p>
        <w:p w14:paraId="3F9CCB9D" w14:textId="77777777" w:rsidR="00DF3BD2" w:rsidRPr="00260805" w:rsidRDefault="001C2C86">
          <w:pPr>
            <w:widowControl/>
            <w:tabs>
              <w:tab w:val="left" w:pos="0"/>
            </w:tabs>
            <w:jc w:val="both"/>
            <w:rPr>
              <w:lang w:eastAsia="ru-RU"/>
            </w:rPr>
          </w:pPr>
          <w:r w:rsidRPr="00260805">
            <w:rPr>
              <w:lang w:eastAsia="ru-RU"/>
            </w:rPr>
            <w:t>3) рассмотрение правил внутреннего трудового распорядка Учреждением;</w:t>
          </w:r>
        </w:p>
        <w:p w14:paraId="7D3C0C51" w14:textId="77777777" w:rsidR="00DF3BD2" w:rsidRPr="00260805" w:rsidRDefault="001C2C86">
          <w:pPr>
            <w:widowControl/>
            <w:tabs>
              <w:tab w:val="left" w:pos="0"/>
            </w:tabs>
            <w:jc w:val="both"/>
            <w:rPr>
              <w:lang w:eastAsia="ru-RU"/>
            </w:rPr>
          </w:pPr>
          <w:r w:rsidRPr="00260805">
            <w:rPr>
              <w:lang w:eastAsia="ru-RU"/>
            </w:rPr>
            <w:t>4) заслушивание ежегодного отчета Совета колледжа и администрации учреждения о выполнении коллективного договора.</w:t>
          </w:r>
        </w:p>
        <w:p w14:paraId="03B167CE" w14:textId="77777777" w:rsidR="00DF3BD2" w:rsidRPr="00260805" w:rsidRDefault="001C2C86">
          <w:pPr>
            <w:widowControl/>
            <w:tabs>
              <w:tab w:val="left" w:pos="0"/>
            </w:tabs>
            <w:jc w:val="both"/>
            <w:rPr>
              <w:lang w:eastAsia="ru-RU"/>
            </w:rPr>
          </w:pPr>
          <w:r w:rsidRPr="00260805">
            <w:rPr>
              <w:lang w:eastAsia="ru-RU"/>
            </w:rPr>
            <w:tab/>
            <w:t xml:space="preserve">Общее собрание может рассмотреть и другие вопросы жизнедеятельности Колледжа или передавать данные полномочия другим органам самоуправления образовательного учреждения. </w:t>
          </w:r>
        </w:p>
        <w:p w14:paraId="47E7FE5C" w14:textId="77777777" w:rsidR="00DF3BD2" w:rsidRPr="00260805" w:rsidRDefault="001C2C86">
          <w:pPr>
            <w:widowControl/>
            <w:tabs>
              <w:tab w:val="left" w:pos="0"/>
            </w:tabs>
            <w:jc w:val="both"/>
            <w:rPr>
              <w:lang w:eastAsia="ru-RU"/>
            </w:rPr>
          </w:pPr>
          <w:r w:rsidRPr="00260805">
            <w:rPr>
              <w:lang w:eastAsia="ru-RU"/>
            </w:rPr>
            <w:tab/>
            <w:t xml:space="preserve">Срок полномочий Общего собрания – постоянно. </w:t>
          </w:r>
        </w:p>
        <w:p w14:paraId="2A15F5ED" w14:textId="77777777" w:rsidR="00DF3BD2" w:rsidRPr="00260805" w:rsidRDefault="001C2C86">
          <w:pPr>
            <w:widowControl/>
            <w:tabs>
              <w:tab w:val="left" w:pos="0"/>
            </w:tabs>
            <w:spacing w:line="276" w:lineRule="auto"/>
            <w:jc w:val="both"/>
            <w:rPr>
              <w:rFonts w:eastAsia="Calibri"/>
            </w:rPr>
          </w:pPr>
          <w:r w:rsidRPr="00260805">
            <w:rPr>
              <w:rFonts w:eastAsia="Calibri"/>
            </w:rPr>
            <w:lastRenderedPageBreak/>
            <w:tab/>
            <w:t xml:space="preserve">В колледже действует Совет государственного автономного профессионального образовательного учреждения Свердловской области «Красноуфимский аграрный колледж», является выборным коллегиальным органом управления государственного автономного профессионального образовательного учреждения Свердловской области «Красноуфимский аграрный колледж», в состав которого входят представители всех категорий работников, обучающихся и их родителей (законных представителей). </w:t>
          </w:r>
        </w:p>
        <w:p w14:paraId="27884B28" w14:textId="77777777" w:rsidR="00DF3BD2" w:rsidRPr="00260805" w:rsidRDefault="001C2C86">
          <w:pPr>
            <w:widowControl/>
            <w:tabs>
              <w:tab w:val="left" w:pos="0"/>
            </w:tabs>
            <w:spacing w:line="276" w:lineRule="auto"/>
            <w:jc w:val="both"/>
            <w:rPr>
              <w:rFonts w:eastAsia="Calibri"/>
            </w:rPr>
          </w:pPr>
          <w:r w:rsidRPr="00260805">
            <w:rPr>
              <w:rFonts w:eastAsia="Calibri"/>
            </w:rPr>
            <w:t xml:space="preserve">Совет избирается для общего руководства деятельностью образовательного учреждения, на основе сочетания централизованного руководства с самоуправлением коллектива. </w:t>
          </w:r>
        </w:p>
        <w:p w14:paraId="32B81101" w14:textId="77777777" w:rsidR="00DF3BD2" w:rsidRPr="00260805" w:rsidRDefault="001C2C86">
          <w:pPr>
            <w:widowControl/>
            <w:tabs>
              <w:tab w:val="left" w:pos="0"/>
            </w:tabs>
            <w:spacing w:line="276" w:lineRule="auto"/>
            <w:jc w:val="both"/>
            <w:rPr>
              <w:rFonts w:eastAsia="Calibri"/>
            </w:rPr>
          </w:pPr>
          <w:r w:rsidRPr="00260805">
            <w:rPr>
              <w:rFonts w:eastAsia="Calibri"/>
            </w:rPr>
            <w:t>Состав Совета Учреждения избирается в количестве 15 человек открытым голосованием на Общем собрании трудового коллектива и представителей обучающихся.</w:t>
          </w:r>
        </w:p>
        <w:p w14:paraId="5A71142D" w14:textId="77777777" w:rsidR="00DF3BD2" w:rsidRPr="00260805" w:rsidRDefault="001C2C86">
          <w:pPr>
            <w:widowControl/>
            <w:tabs>
              <w:tab w:val="left" w:pos="0"/>
            </w:tabs>
            <w:spacing w:line="276" w:lineRule="auto"/>
            <w:jc w:val="both"/>
            <w:rPr>
              <w:rFonts w:eastAsia="Calibri"/>
            </w:rPr>
          </w:pPr>
          <w:r w:rsidRPr="00260805">
            <w:rPr>
              <w:rFonts w:eastAsia="Calibri"/>
            </w:rPr>
            <w:tab/>
            <w:t>Состав Совета Учреждения формируется из: директора, который является председателем, из числа преподавателей выбирается - 5 человек, из числа сотрудников - 3 человека, из числа родителей - 3 человека, из числа студентов - 3 человека.</w:t>
          </w:r>
        </w:p>
        <w:p w14:paraId="3F1FE0C2" w14:textId="77777777" w:rsidR="00DF3BD2" w:rsidRPr="00260805" w:rsidRDefault="001C2C86">
          <w:pPr>
            <w:widowControl/>
            <w:tabs>
              <w:tab w:val="left" w:pos="0"/>
            </w:tabs>
            <w:spacing w:line="276" w:lineRule="auto"/>
            <w:jc w:val="both"/>
            <w:rPr>
              <w:rFonts w:eastAsia="Calibri"/>
            </w:rPr>
          </w:pPr>
          <w:r w:rsidRPr="00260805">
            <w:rPr>
              <w:rFonts w:eastAsia="Calibri"/>
            </w:rPr>
            <w:t xml:space="preserve">Совет избирается на 5 лет. Состав Совета Учреждения утверждается приказом директора колледжа. </w:t>
          </w:r>
        </w:p>
        <w:p w14:paraId="44FE4738" w14:textId="77777777" w:rsidR="00DF3BD2" w:rsidRPr="00260805" w:rsidRDefault="001C2C86">
          <w:pPr>
            <w:widowControl/>
            <w:tabs>
              <w:tab w:val="left" w:pos="0"/>
            </w:tabs>
            <w:spacing w:line="276" w:lineRule="auto"/>
            <w:jc w:val="both"/>
            <w:rPr>
              <w:rFonts w:eastAsia="Calibri"/>
            </w:rPr>
          </w:pPr>
          <w:r w:rsidRPr="00260805">
            <w:rPr>
              <w:rFonts w:eastAsia="Calibri"/>
            </w:rPr>
            <w:tab/>
            <w:t>Полномочия Совета Учреждения:</w:t>
          </w:r>
        </w:p>
        <w:p w14:paraId="69FF19E4" w14:textId="77777777" w:rsidR="00DF3BD2" w:rsidRPr="00260805" w:rsidRDefault="001C2C86">
          <w:pPr>
            <w:widowControl/>
            <w:tabs>
              <w:tab w:val="left" w:pos="0"/>
            </w:tabs>
            <w:spacing w:line="276" w:lineRule="auto"/>
            <w:jc w:val="both"/>
            <w:rPr>
              <w:rFonts w:eastAsia="Calibri"/>
            </w:rPr>
          </w:pPr>
          <w:r w:rsidRPr="00260805">
            <w:rPr>
              <w:rFonts w:eastAsia="Calibri"/>
            </w:rPr>
            <w:t>1) рассмотрение программ развития, а также локальных актов Учреждения;</w:t>
          </w:r>
        </w:p>
        <w:p w14:paraId="7A9124E7" w14:textId="77777777" w:rsidR="00DF3BD2" w:rsidRPr="00260805" w:rsidRDefault="001C2C86">
          <w:pPr>
            <w:widowControl/>
            <w:tabs>
              <w:tab w:val="left" w:pos="0"/>
            </w:tabs>
            <w:spacing w:line="276" w:lineRule="auto"/>
            <w:jc w:val="both"/>
            <w:rPr>
              <w:rFonts w:eastAsia="Calibri"/>
            </w:rPr>
          </w:pPr>
          <w:r w:rsidRPr="00260805">
            <w:rPr>
              <w:rFonts w:eastAsia="Calibri"/>
            </w:rPr>
            <w:t>2) рассмотрение вопросов организации образовательного процесса, развития учебно-методической и материально-технической оснащенности Учреждения;</w:t>
          </w:r>
        </w:p>
        <w:p w14:paraId="2D41B365" w14:textId="77777777" w:rsidR="00DF3BD2" w:rsidRPr="00260805" w:rsidRDefault="001C2C86">
          <w:pPr>
            <w:widowControl/>
            <w:tabs>
              <w:tab w:val="left" w:pos="0"/>
            </w:tabs>
            <w:spacing w:line="276" w:lineRule="auto"/>
            <w:jc w:val="both"/>
            <w:rPr>
              <w:rFonts w:eastAsia="Calibri"/>
            </w:rPr>
          </w:pPr>
          <w:r w:rsidRPr="00260805">
            <w:rPr>
              <w:rFonts w:eastAsia="Calibri"/>
            </w:rPr>
            <w:t>3) организация комиссий Учреждения по направления деятельности учреждения, создание конфликтных комиссий;</w:t>
          </w:r>
        </w:p>
        <w:p w14:paraId="4C8BFEBC" w14:textId="77777777" w:rsidR="00DF3BD2" w:rsidRPr="00260805" w:rsidRDefault="001C2C86">
          <w:pPr>
            <w:widowControl/>
            <w:tabs>
              <w:tab w:val="left" w:pos="0"/>
            </w:tabs>
            <w:spacing w:line="276" w:lineRule="auto"/>
            <w:jc w:val="both"/>
            <w:rPr>
              <w:rFonts w:eastAsia="Calibri"/>
            </w:rPr>
          </w:pPr>
          <w:r w:rsidRPr="00260805">
            <w:rPr>
              <w:rFonts w:eastAsia="Calibri"/>
            </w:rPr>
            <w:t xml:space="preserve">4) участие в разработке мер, способствующих более эффективной работе коллектива, и </w:t>
          </w:r>
          <w:proofErr w:type="gramStart"/>
          <w:r w:rsidRPr="00260805">
            <w:rPr>
              <w:rFonts w:eastAsia="Calibri"/>
            </w:rPr>
            <w:t>контроль за</w:t>
          </w:r>
          <w:proofErr w:type="gramEnd"/>
          <w:r w:rsidRPr="00260805">
            <w:rPr>
              <w:rFonts w:eastAsia="Calibri"/>
            </w:rPr>
            <w:t xml:space="preserve"> их выполнением; </w:t>
          </w:r>
        </w:p>
        <w:p w14:paraId="31B8525B" w14:textId="77777777" w:rsidR="00DF3BD2" w:rsidRPr="00260805" w:rsidRDefault="001C2C86">
          <w:pPr>
            <w:widowControl/>
            <w:tabs>
              <w:tab w:val="left" w:pos="0"/>
            </w:tabs>
            <w:spacing w:line="276" w:lineRule="auto"/>
            <w:jc w:val="both"/>
            <w:rPr>
              <w:rFonts w:eastAsia="Calibri"/>
            </w:rPr>
          </w:pPr>
          <w:r w:rsidRPr="00260805">
            <w:rPr>
              <w:rFonts w:eastAsia="Calibri"/>
            </w:rPr>
            <w:t xml:space="preserve"> 5) определение путем взаимодействия Учреждения с научно-исследовательскими, производственными и другими организациями, творческими объединениями с целью создания необходимых условий для разностороннего развития студентов и творческой деятельности преподавателей; </w:t>
          </w:r>
        </w:p>
        <w:p w14:paraId="073C41A8" w14:textId="77777777" w:rsidR="00DF3BD2" w:rsidRPr="00260805" w:rsidRDefault="001C2C86">
          <w:pPr>
            <w:widowControl/>
            <w:tabs>
              <w:tab w:val="left" w:pos="0"/>
            </w:tabs>
            <w:spacing w:line="276" w:lineRule="auto"/>
            <w:jc w:val="both"/>
            <w:rPr>
              <w:rFonts w:eastAsia="Calibri"/>
            </w:rPr>
          </w:pPr>
          <w:r w:rsidRPr="00260805">
            <w:rPr>
              <w:rFonts w:eastAsia="Calibri"/>
            </w:rPr>
            <w:t xml:space="preserve">6) рассмотрение предложений о присвоении почетных званий, представлении работников Учреждения к правительственным наградам и другим видам поощрения; </w:t>
          </w:r>
        </w:p>
        <w:p w14:paraId="2DAF8048" w14:textId="77777777" w:rsidR="00DF3BD2" w:rsidRPr="00260805" w:rsidRDefault="001C2C86">
          <w:pPr>
            <w:widowControl/>
            <w:tabs>
              <w:tab w:val="left" w:pos="0"/>
            </w:tabs>
            <w:spacing w:line="276" w:lineRule="auto"/>
            <w:jc w:val="both"/>
            <w:rPr>
              <w:rFonts w:eastAsia="Calibri"/>
            </w:rPr>
          </w:pPr>
          <w:r w:rsidRPr="00260805">
            <w:rPr>
              <w:rFonts w:eastAsia="Calibri"/>
            </w:rPr>
            <w:t xml:space="preserve">7) заслушивание отчетов о работе членов коллектива, администрации о ходе выполнения программы развития Учреждения, результатах учебно-воспитательной работы, хозяйственной и финансовой деятельности и принятие решения; </w:t>
          </w:r>
        </w:p>
        <w:p w14:paraId="40D9111D" w14:textId="77777777" w:rsidR="00DF3BD2" w:rsidRPr="00260805" w:rsidRDefault="001C2C86">
          <w:pPr>
            <w:widowControl/>
            <w:tabs>
              <w:tab w:val="left" w:pos="0"/>
            </w:tabs>
            <w:spacing w:line="276" w:lineRule="auto"/>
            <w:jc w:val="both"/>
            <w:rPr>
              <w:rFonts w:eastAsia="Calibri"/>
            </w:rPr>
          </w:pPr>
          <w:r w:rsidRPr="00260805">
            <w:rPr>
              <w:rFonts w:eastAsia="Calibri"/>
            </w:rPr>
            <w:t>8) рассмотрение адресованных Совету Учреждения заявлений от членов коллектива и принятие по ним решения;</w:t>
          </w:r>
        </w:p>
        <w:p w14:paraId="62725FE6" w14:textId="77777777" w:rsidR="00DF3BD2" w:rsidRPr="00260805" w:rsidRDefault="001C2C86">
          <w:pPr>
            <w:widowControl/>
            <w:tabs>
              <w:tab w:val="left" w:pos="0"/>
            </w:tabs>
            <w:spacing w:line="276" w:lineRule="auto"/>
            <w:jc w:val="both"/>
            <w:rPr>
              <w:rFonts w:eastAsia="Calibri"/>
            </w:rPr>
          </w:pPr>
          <w:r w:rsidRPr="00260805">
            <w:rPr>
              <w:rFonts w:eastAsia="Calibri"/>
            </w:rPr>
            <w:t xml:space="preserve">9) рассмотрение других вопросов. </w:t>
          </w:r>
        </w:p>
        <w:p w14:paraId="58D5D6A4" w14:textId="77777777" w:rsidR="00DF3BD2" w:rsidRPr="00260805" w:rsidRDefault="001C2C86">
          <w:pPr>
            <w:tabs>
              <w:tab w:val="left" w:pos="0"/>
            </w:tabs>
            <w:jc w:val="both"/>
            <w:rPr>
              <w:rFonts w:eastAsia="Calibri"/>
            </w:rPr>
          </w:pPr>
          <w:r w:rsidRPr="00260805">
            <w:rPr>
              <w:lang w:eastAsia="ru-RU"/>
            </w:rPr>
            <w:tab/>
            <w:t xml:space="preserve">Студенческое самоуправление в </w:t>
          </w:r>
          <w:r w:rsidRPr="00260805">
            <w:rPr>
              <w:bCs/>
              <w:lang w:eastAsia="ru-RU"/>
            </w:rPr>
            <w:t>ГАПОУ СО «Красноуфимский аграрный колледж»</w:t>
          </w:r>
          <w:r w:rsidRPr="00260805">
            <w:rPr>
              <w:lang w:eastAsia="ru-RU"/>
            </w:rPr>
            <w:t xml:space="preserve"> создано для решения проблем студентов, своевременного реагирования на них административными органами колледжа, содействия деятельности административных органов колледжа в области регулирования прав и законных интересов студентов, подготовки рекомендаций по решению проблем студентов. </w:t>
          </w:r>
          <w:r w:rsidRPr="00260805">
            <w:rPr>
              <w:lang w:eastAsia="ru-RU"/>
            </w:rPr>
            <w:br/>
            <w:t xml:space="preserve">Студенческое самоуправление колледжа является системой совещательных и консультативных органов при администрации колледжа и осуществляющих свою деятельность на общественных началах в соответствии с настоящим Положением и другими локальными актами колледжа. </w:t>
          </w:r>
          <w:r w:rsidRPr="00260805">
            <w:rPr>
              <w:lang w:eastAsia="ru-RU"/>
            </w:rPr>
            <w:br/>
            <w:t xml:space="preserve">Основными целями деятельности студенческого самоуправления являются: </w:t>
          </w:r>
          <w:r w:rsidRPr="00260805">
            <w:rPr>
              <w:lang w:eastAsia="ru-RU"/>
            </w:rPr>
            <w:br/>
            <w:t xml:space="preserve">1) защита и представление прав и интересов студентов; </w:t>
          </w:r>
          <w:r w:rsidRPr="00260805">
            <w:rPr>
              <w:lang w:eastAsia="ru-RU"/>
            </w:rPr>
            <w:br/>
            <w:t xml:space="preserve">2) содействие студентам в решении образовательных, социально-бытовых и прочих вопросов, затрагивающих интересы студентов; </w:t>
          </w:r>
          <w:r w:rsidRPr="00260805">
            <w:rPr>
              <w:lang w:eastAsia="ru-RU"/>
            </w:rPr>
            <w:br/>
            <w:t xml:space="preserve">3) привлечение студентов к решению всех вопросов, связанных с подготовкой высококвалифицированных специалистов, соответствующих требованиям, предъявляемым к современным специалистам и организаторам; </w:t>
          </w:r>
          <w:r w:rsidRPr="00260805">
            <w:rPr>
              <w:lang w:eastAsia="ru-RU"/>
            </w:rPr>
            <w:br/>
            <w:t xml:space="preserve">4) создание условий для развития чувства социальной ответственности студентов, участие в решении актуальных проблем российского общества; </w:t>
          </w:r>
          <w:r w:rsidRPr="00260805">
            <w:rPr>
              <w:lang w:eastAsia="ru-RU"/>
            </w:rPr>
            <w:br/>
            <w:t xml:space="preserve">5) сохранение и развитие демократических традиций студенчества; </w:t>
          </w:r>
          <w:r w:rsidRPr="00260805">
            <w:rPr>
              <w:lang w:eastAsia="ru-RU"/>
            </w:rPr>
            <w:br/>
            <w:t xml:space="preserve">6) содействие органам управления колледжа в решении образовательных и научных задач, организации образовательного и воспитательного процесса, а также досуга и быта студентов. </w:t>
          </w:r>
          <w:r w:rsidRPr="00260805">
            <w:rPr>
              <w:lang w:eastAsia="ru-RU"/>
            </w:rPr>
            <w:br/>
            <w:t xml:space="preserve">Основными задачами деятельности студенческого самоуправления являются: </w:t>
          </w:r>
          <w:r w:rsidRPr="00260805">
            <w:rPr>
              <w:lang w:eastAsia="ru-RU"/>
            </w:rPr>
            <w:br/>
          </w:r>
          <w:r w:rsidRPr="00260805">
            <w:rPr>
              <w:lang w:eastAsia="ru-RU"/>
            </w:rPr>
            <w:lastRenderedPageBreak/>
            <w:t xml:space="preserve">1) содействие гражданской, социальной и профессиональной самореализации студентов; </w:t>
          </w:r>
          <w:r w:rsidRPr="00260805">
            <w:rPr>
              <w:lang w:eastAsia="ru-RU"/>
            </w:rPr>
            <w:br/>
            <w:t xml:space="preserve">2) выработка предложений по повышению качества образовательного процесса с учетом научных и профессиональных интересов студенчества; </w:t>
          </w:r>
          <w:r w:rsidRPr="00260805">
            <w:rPr>
              <w:lang w:eastAsia="ru-RU"/>
            </w:rPr>
            <w:br/>
            <w:t xml:space="preserve">3) содействие структурным подразделениям колледжа в проводимых ими мероприятиях; </w:t>
          </w:r>
          <w:r w:rsidRPr="00260805">
            <w:rPr>
              <w:lang w:eastAsia="ru-RU"/>
            </w:rPr>
            <w:br/>
          </w:r>
          <w:proofErr w:type="gramStart"/>
          <w:r w:rsidRPr="00260805">
            <w:rPr>
              <w:lang w:eastAsia="ru-RU"/>
            </w:rPr>
            <w:t xml:space="preserve">4) организация студенческих общественных мероприятий, студенческих конференций, круглых столов, выставок, встреч выпускников и т. п.; </w:t>
          </w:r>
          <w:r w:rsidRPr="00260805">
            <w:rPr>
              <w:lang w:eastAsia="ru-RU"/>
            </w:rPr>
            <w:br/>
            <w:t xml:space="preserve">5) проведение работы, направленной на повышение сознательности студентов и их требовательности к уровню своих знании, воспитания бережного отношения к имущественному комплексу, патриотического отношения к духу и традициям колледжа; </w:t>
          </w:r>
          <w:r w:rsidRPr="00260805">
            <w:rPr>
              <w:lang w:eastAsia="ru-RU"/>
            </w:rPr>
            <w:br/>
            <w:t>6) обеспечение гласности всех сторон жизни студенчества через средства печати и другие СМИ;</w:t>
          </w:r>
          <w:proofErr w:type="gramEnd"/>
          <w:r w:rsidRPr="00260805">
            <w:rPr>
              <w:lang w:eastAsia="ru-RU"/>
            </w:rPr>
            <w:t xml:space="preserve"> </w:t>
          </w:r>
          <w:r w:rsidRPr="00260805">
            <w:rPr>
              <w:lang w:eastAsia="ru-RU"/>
            </w:rPr>
            <w:br/>
            <w:t xml:space="preserve">7) укрепление взаимоотношений с учреждениями среднего и высшего профессионального образования; </w:t>
          </w:r>
          <w:r w:rsidRPr="00260805">
            <w:rPr>
              <w:lang w:eastAsia="ru-RU"/>
            </w:rPr>
            <w:br/>
          </w:r>
          <w:r w:rsidRPr="00260805">
            <w:rPr>
              <w:rFonts w:eastAsia="Calibri"/>
            </w:rPr>
            <w:t>Родительский комитет создается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w:t>
          </w:r>
        </w:p>
        <w:p w14:paraId="1E98347C" w14:textId="77777777" w:rsidR="00DF3BD2" w:rsidRPr="00260805" w:rsidRDefault="001C2C86">
          <w:pPr>
            <w:widowControl/>
            <w:tabs>
              <w:tab w:val="left" w:pos="0"/>
            </w:tabs>
            <w:spacing w:line="276" w:lineRule="auto"/>
            <w:jc w:val="both"/>
            <w:rPr>
              <w:rFonts w:eastAsia="Calibri"/>
            </w:rPr>
          </w:pPr>
          <w:r w:rsidRPr="00260805">
            <w:rPr>
              <w:rFonts w:eastAsia="Calibri"/>
            </w:rPr>
            <w:tab/>
            <w:t xml:space="preserve">Родительский комитет является коллегиальным органом самоуправления и призван содействовать педагогическому коллективу в организации образовательного процесса, социальной защите </w:t>
          </w:r>
          <w:proofErr w:type="gramStart"/>
          <w:r w:rsidRPr="00260805">
            <w:rPr>
              <w:rFonts w:eastAsia="Calibri"/>
            </w:rPr>
            <w:t>обучающихся</w:t>
          </w:r>
          <w:proofErr w:type="gramEnd"/>
          <w:r w:rsidRPr="00260805">
            <w:rPr>
              <w:rFonts w:eastAsia="Calibri"/>
            </w:rPr>
            <w:t>.</w:t>
          </w:r>
        </w:p>
        <w:p w14:paraId="502249E5" w14:textId="77777777" w:rsidR="00DF3BD2" w:rsidRPr="00260805" w:rsidRDefault="001C2C86">
          <w:pPr>
            <w:widowControl/>
            <w:tabs>
              <w:tab w:val="left" w:pos="0"/>
            </w:tabs>
            <w:jc w:val="both"/>
            <w:rPr>
              <w:rFonts w:eastAsia="Calibri"/>
            </w:rPr>
          </w:pPr>
          <w:r w:rsidRPr="00260805">
            <w:rPr>
              <w:rFonts w:eastAsia="Calibri"/>
            </w:rPr>
            <w:t>Основными задачами родительского комитета являются:</w:t>
          </w:r>
        </w:p>
        <w:p w14:paraId="4E79AFA8" w14:textId="77777777" w:rsidR="00DF3BD2" w:rsidRPr="00260805" w:rsidRDefault="001C2C86">
          <w:pPr>
            <w:widowControl/>
            <w:tabs>
              <w:tab w:val="left" w:pos="0"/>
            </w:tabs>
            <w:jc w:val="both"/>
            <w:rPr>
              <w:rFonts w:eastAsia="Calibri"/>
            </w:rPr>
          </w:pPr>
          <w:r w:rsidRPr="00260805">
            <w:rPr>
              <w:rFonts w:eastAsia="Calibri"/>
            </w:rPr>
            <w:t>1. Содействие руководству образовательной организации:</w:t>
          </w:r>
        </w:p>
        <w:p w14:paraId="2D54953A" w14:textId="77777777" w:rsidR="00DF3BD2" w:rsidRPr="00260805" w:rsidRDefault="001C2C86">
          <w:pPr>
            <w:widowControl/>
            <w:tabs>
              <w:tab w:val="left" w:pos="0"/>
            </w:tabs>
            <w:jc w:val="both"/>
            <w:rPr>
              <w:rFonts w:eastAsia="Calibri"/>
            </w:rPr>
          </w:pPr>
          <w:r w:rsidRPr="00260805">
            <w:rPr>
              <w:rFonts w:eastAsia="Calibri"/>
            </w:rPr>
            <w:t>- в совершенствовании условий для осуществления образовательного процесса, охране жизни и здоровья обучающихся, свободному развитию личности;</w:t>
          </w:r>
        </w:p>
        <w:p w14:paraId="20ED99B4" w14:textId="77777777" w:rsidR="00DF3BD2" w:rsidRPr="00260805" w:rsidRDefault="001C2C86">
          <w:pPr>
            <w:widowControl/>
            <w:tabs>
              <w:tab w:val="left" w:pos="0"/>
            </w:tabs>
            <w:jc w:val="both"/>
            <w:rPr>
              <w:rFonts w:eastAsia="Calibri"/>
            </w:rPr>
          </w:pPr>
          <w:r w:rsidRPr="00260805">
            <w:rPr>
              <w:rFonts w:eastAsia="Calibri"/>
            </w:rPr>
            <w:t>- в защите законных прав и интересов обучающихся;</w:t>
          </w:r>
        </w:p>
        <w:p w14:paraId="562E5ABE" w14:textId="77777777" w:rsidR="00DF3BD2" w:rsidRPr="00260805" w:rsidRDefault="001C2C86">
          <w:pPr>
            <w:widowControl/>
            <w:tabs>
              <w:tab w:val="left" w:pos="0"/>
            </w:tabs>
            <w:jc w:val="both"/>
            <w:rPr>
              <w:rFonts w:eastAsia="Calibri"/>
            </w:rPr>
          </w:pPr>
          <w:r w:rsidRPr="00260805">
            <w:rPr>
              <w:rFonts w:eastAsia="Calibri"/>
            </w:rPr>
            <w:t>- в организации и проведении мероприятий.</w:t>
          </w:r>
        </w:p>
        <w:p w14:paraId="4B5C0862" w14:textId="77777777" w:rsidR="00DF3BD2" w:rsidRPr="00260805" w:rsidRDefault="001C2C86">
          <w:pPr>
            <w:widowControl/>
            <w:tabs>
              <w:tab w:val="left" w:pos="0"/>
            </w:tabs>
            <w:jc w:val="both"/>
            <w:rPr>
              <w:rFonts w:eastAsia="Calibri"/>
            </w:rPr>
          </w:pPr>
          <w:r w:rsidRPr="00260805">
            <w:rPr>
              <w:rFonts w:eastAsia="Calibri"/>
            </w:rPr>
            <w:t>2. Организация работы с родителями обучающихся образовательной организации по разъяснению их прав и обязанностей, значению всестороннего воспитания ребенка в семье.</w:t>
          </w:r>
        </w:p>
        <w:p w14:paraId="24BA7DE1" w14:textId="77777777" w:rsidR="00DF3BD2" w:rsidRPr="00260805" w:rsidRDefault="001C2C86">
          <w:pPr>
            <w:widowControl/>
            <w:tabs>
              <w:tab w:val="left" w:pos="0"/>
            </w:tabs>
            <w:jc w:val="both"/>
            <w:rPr>
              <w:rFonts w:eastAsia="Calibri"/>
            </w:rPr>
          </w:pPr>
          <w:r w:rsidRPr="00260805">
            <w:rPr>
              <w:rFonts w:eastAsia="Calibri"/>
            </w:rPr>
            <w:t>Основными функциями родительского комитета являются:</w:t>
          </w:r>
        </w:p>
        <w:p w14:paraId="217BF842" w14:textId="77777777" w:rsidR="00DF3BD2" w:rsidRPr="00260805" w:rsidRDefault="001C2C86">
          <w:pPr>
            <w:widowControl/>
            <w:tabs>
              <w:tab w:val="left" w:pos="0"/>
            </w:tabs>
            <w:jc w:val="both"/>
            <w:rPr>
              <w:rFonts w:eastAsia="Calibri"/>
            </w:rPr>
          </w:pPr>
          <w:r w:rsidRPr="00260805">
            <w:rPr>
              <w:rFonts w:eastAsia="Calibri"/>
            </w:rPr>
            <w:t>1). Содействие обеспечению оптимальных условий для организации образовательного процесса.</w:t>
          </w:r>
        </w:p>
        <w:p w14:paraId="2BEFB573" w14:textId="77777777" w:rsidR="00DF3BD2" w:rsidRPr="00260805" w:rsidRDefault="001C2C86">
          <w:pPr>
            <w:widowControl/>
            <w:tabs>
              <w:tab w:val="left" w:pos="0"/>
            </w:tabs>
            <w:jc w:val="both"/>
            <w:rPr>
              <w:rFonts w:eastAsia="Calibri"/>
            </w:rPr>
          </w:pPr>
          <w:r w:rsidRPr="00260805">
            <w:rPr>
              <w:rFonts w:eastAsia="Calibri"/>
            </w:rPr>
            <w:t>2). Координация деятельности классных родительских комитетов.</w:t>
          </w:r>
        </w:p>
        <w:p w14:paraId="2610BC78" w14:textId="77777777" w:rsidR="00DF3BD2" w:rsidRPr="00260805" w:rsidRDefault="001C2C86">
          <w:pPr>
            <w:widowControl/>
            <w:tabs>
              <w:tab w:val="left" w:pos="0"/>
            </w:tabs>
            <w:jc w:val="both"/>
            <w:rPr>
              <w:rFonts w:eastAsia="Calibri"/>
            </w:rPr>
          </w:pPr>
          <w:r w:rsidRPr="00260805">
            <w:rPr>
              <w:rFonts w:eastAsia="Calibri"/>
            </w:rPr>
            <w:t xml:space="preserve">3). Проведение разъяснительной и консультативной работы среди </w:t>
          </w:r>
          <w:proofErr w:type="gramStart"/>
          <w:r w:rsidRPr="00260805">
            <w:rPr>
              <w:rFonts w:eastAsia="Calibri"/>
            </w:rPr>
            <w:t>родителей</w:t>
          </w:r>
          <w:proofErr w:type="gramEnd"/>
          <w:r w:rsidRPr="00260805">
            <w:rPr>
              <w:rFonts w:eastAsia="Calibri"/>
            </w:rPr>
            <w:t xml:space="preserve"> обучающихся об их правах и обязанностях.</w:t>
          </w:r>
        </w:p>
        <w:p w14:paraId="6B1B0A34" w14:textId="77777777" w:rsidR="00DF3BD2" w:rsidRPr="00260805" w:rsidRDefault="001C2C86">
          <w:pPr>
            <w:widowControl/>
            <w:tabs>
              <w:tab w:val="left" w:pos="0"/>
            </w:tabs>
            <w:jc w:val="both"/>
            <w:rPr>
              <w:rFonts w:eastAsia="Calibri"/>
            </w:rPr>
          </w:pPr>
          <w:r w:rsidRPr="00260805">
            <w:rPr>
              <w:rFonts w:eastAsia="Calibri"/>
            </w:rPr>
            <w:t>4). Оказание содействия в проведении мероприятий.</w:t>
          </w:r>
        </w:p>
        <w:p w14:paraId="07635917" w14:textId="77777777" w:rsidR="00DF3BD2" w:rsidRPr="00260805" w:rsidRDefault="001C2C86">
          <w:pPr>
            <w:widowControl/>
            <w:tabs>
              <w:tab w:val="left" w:pos="0"/>
            </w:tabs>
            <w:jc w:val="both"/>
            <w:rPr>
              <w:rFonts w:eastAsia="Calibri"/>
            </w:rPr>
          </w:pPr>
          <w:r w:rsidRPr="00260805">
            <w:rPr>
              <w:rFonts w:eastAsia="Calibri"/>
            </w:rPr>
            <w:t>5). Оказание помощи руководству образовательной организации в организации и проведении родительских собраний.</w:t>
          </w:r>
        </w:p>
        <w:p w14:paraId="095D85ED" w14:textId="77777777" w:rsidR="00DF3BD2" w:rsidRPr="00260805" w:rsidRDefault="001C2C86">
          <w:pPr>
            <w:widowControl/>
            <w:tabs>
              <w:tab w:val="left" w:pos="0"/>
            </w:tabs>
            <w:jc w:val="both"/>
            <w:rPr>
              <w:rFonts w:eastAsia="Calibri"/>
            </w:rPr>
          </w:pPr>
          <w:r w:rsidRPr="00260805">
            <w:rPr>
              <w:rFonts w:eastAsia="Calibri"/>
            </w:rPr>
            <w:t>6). Участие в организации безопасных условий осуществления образовательного процесса, выполнения санитарно-гигиенических правил и норм.</w:t>
          </w:r>
        </w:p>
        <w:p w14:paraId="63E77BE9" w14:textId="77777777" w:rsidR="00DF3BD2" w:rsidRPr="00260805" w:rsidRDefault="001C2C86">
          <w:pPr>
            <w:widowControl/>
            <w:tabs>
              <w:tab w:val="left" w:pos="0"/>
            </w:tabs>
            <w:jc w:val="both"/>
            <w:rPr>
              <w:rFonts w:eastAsia="Calibri"/>
            </w:rPr>
          </w:pPr>
          <w:r w:rsidRPr="00260805">
            <w:rPr>
              <w:rFonts w:eastAsia="Calibri"/>
            </w:rPr>
            <w:t>7). Взаимодействие с педагогическим коллективом образовательной организации по вопросам профилактики правонарушений, безнадзорности и беспризорности среди несовершеннолетних обучающихся.</w:t>
          </w:r>
        </w:p>
        <w:p w14:paraId="428976EE" w14:textId="77777777" w:rsidR="00DF3BD2" w:rsidRPr="00260805" w:rsidRDefault="001C2C86">
          <w:pPr>
            <w:widowControl/>
            <w:tabs>
              <w:tab w:val="left" w:pos="0"/>
            </w:tabs>
            <w:jc w:val="both"/>
            <w:rPr>
              <w:rFonts w:eastAsia="Calibri"/>
            </w:rPr>
          </w:pPr>
          <w:r w:rsidRPr="00260805">
            <w:rPr>
              <w:rFonts w:eastAsia="Calibri"/>
            </w:rPr>
            <w:t>8). Помощь классному руководителю в организации работы с родителями, уклоняющимися от воспитания детей, выработка мер общественного воздействия на таких родителей.</w:t>
          </w:r>
        </w:p>
        <w:p w14:paraId="2EA467C5" w14:textId="77777777" w:rsidR="00DF3BD2" w:rsidRPr="00260805" w:rsidRDefault="001C2C86">
          <w:pPr>
            <w:widowControl/>
            <w:tabs>
              <w:tab w:val="left" w:pos="0"/>
            </w:tabs>
            <w:jc w:val="both"/>
            <w:rPr>
              <w:rFonts w:eastAsia="Calibri"/>
            </w:rPr>
          </w:pPr>
          <w:r w:rsidRPr="00260805">
            <w:rPr>
              <w:rFonts w:eastAsia="Calibri"/>
            </w:rPr>
            <w:t>9). Взаимодействие с заместителем директора по воспитательной работе по вопросам обеспечения общественного порядка безопасности и антитеррористической защищенности образовательной организации.</w:t>
          </w:r>
        </w:p>
        <w:p w14:paraId="742DCC33" w14:textId="2826856A" w:rsidR="00DF3BD2" w:rsidRPr="00260805" w:rsidRDefault="001C2C86">
          <w:pPr>
            <w:pStyle w:val="af1"/>
            <w:tabs>
              <w:tab w:val="left" w:pos="0"/>
            </w:tabs>
            <w:spacing w:before="35" w:line="276" w:lineRule="auto"/>
            <w:ind w:left="0" w:right="135"/>
            <w:rPr>
              <w:sz w:val="22"/>
              <w:szCs w:val="22"/>
            </w:rPr>
          </w:pPr>
          <w:r w:rsidRPr="00260805">
            <w:rPr>
              <w:sz w:val="22"/>
              <w:szCs w:val="22"/>
            </w:rPr>
            <w:tab/>
          </w:r>
          <w:proofErr w:type="gramStart"/>
          <w:r w:rsidRPr="00260805">
            <w:rPr>
              <w:sz w:val="22"/>
              <w:szCs w:val="22"/>
            </w:rPr>
            <w:t>В структуре Колледжа - 4 цикловых (методических) комиссии: общеобразовательных дисциплин;</w:t>
          </w:r>
          <w:r w:rsidRPr="00260805">
            <w:rPr>
              <w:spacing w:val="1"/>
              <w:sz w:val="22"/>
              <w:szCs w:val="22"/>
            </w:rPr>
            <w:t xml:space="preserve"> экономических</w:t>
          </w:r>
          <w:r w:rsidRPr="00260805">
            <w:rPr>
              <w:spacing w:val="61"/>
              <w:sz w:val="22"/>
              <w:szCs w:val="22"/>
            </w:rPr>
            <w:t xml:space="preserve"> </w:t>
          </w:r>
          <w:r w:rsidRPr="00260805">
            <w:rPr>
              <w:sz w:val="22"/>
              <w:szCs w:val="22"/>
            </w:rPr>
            <w:t>дисциплин,</w:t>
          </w:r>
          <w:r w:rsidRPr="00260805">
            <w:rPr>
              <w:spacing w:val="-57"/>
              <w:sz w:val="22"/>
              <w:szCs w:val="22"/>
            </w:rPr>
            <w:t xml:space="preserve"> </w:t>
          </w:r>
          <w:r w:rsidRPr="00260805">
            <w:rPr>
              <w:sz w:val="22"/>
              <w:szCs w:val="22"/>
            </w:rPr>
            <w:t>технических</w:t>
          </w:r>
          <w:r w:rsidRPr="00260805">
            <w:rPr>
              <w:spacing w:val="1"/>
              <w:sz w:val="22"/>
              <w:szCs w:val="22"/>
            </w:rPr>
            <w:t xml:space="preserve"> </w:t>
          </w:r>
          <w:r w:rsidRPr="00260805">
            <w:rPr>
              <w:sz w:val="22"/>
              <w:szCs w:val="22"/>
            </w:rPr>
            <w:t>дисциплин, электротехнических дисциплин</w:t>
          </w:r>
          <w:r w:rsidR="001424B3">
            <w:rPr>
              <w:sz w:val="22"/>
              <w:szCs w:val="22"/>
            </w:rPr>
            <w:t xml:space="preserve">; в </w:t>
          </w:r>
          <w:proofErr w:type="spellStart"/>
          <w:r w:rsidR="001424B3">
            <w:rPr>
              <w:sz w:val="22"/>
              <w:szCs w:val="22"/>
            </w:rPr>
            <w:t>Ачитском</w:t>
          </w:r>
          <w:proofErr w:type="spellEnd"/>
          <w:r w:rsidR="001424B3">
            <w:rPr>
              <w:sz w:val="22"/>
              <w:szCs w:val="22"/>
            </w:rPr>
            <w:t xml:space="preserve"> филиале- 2 цикловые комиссии: общеобразовательных и профессиональных дисциплин</w:t>
          </w:r>
          <w:r w:rsidRPr="00260805">
            <w:rPr>
              <w:sz w:val="22"/>
              <w:szCs w:val="22"/>
            </w:rPr>
            <w:t>.</w:t>
          </w:r>
          <w:proofErr w:type="gramEnd"/>
        </w:p>
        <w:p w14:paraId="1BFFC65A" w14:textId="77777777" w:rsidR="00DF3BD2" w:rsidRPr="00260805" w:rsidRDefault="001C2C86">
          <w:pPr>
            <w:pStyle w:val="af1"/>
            <w:tabs>
              <w:tab w:val="left" w:pos="0"/>
            </w:tabs>
            <w:spacing w:line="276" w:lineRule="auto"/>
            <w:ind w:left="0" w:right="132"/>
            <w:rPr>
              <w:sz w:val="22"/>
              <w:szCs w:val="22"/>
            </w:rPr>
            <w:sectPr w:rsidR="00DF3BD2" w:rsidRPr="00260805">
              <w:headerReference w:type="default" r:id="rId17"/>
              <w:footerReference w:type="default" r:id="rId18"/>
              <w:headerReference w:type="first" r:id="rId19"/>
              <w:footerReference w:type="first" r:id="rId20"/>
              <w:pgSz w:w="11906" w:h="16838"/>
              <w:pgMar w:top="1040" w:right="720" w:bottom="940" w:left="1360" w:header="0" w:footer="672" w:gutter="0"/>
              <w:cols w:space="720"/>
              <w:formProt w:val="0"/>
              <w:docGrid w:linePitch="100" w:charSpace="12288"/>
            </w:sectPr>
          </w:pPr>
          <w:r w:rsidRPr="00260805">
            <w:rPr>
              <w:sz w:val="22"/>
              <w:szCs w:val="22"/>
            </w:rPr>
            <w:tab/>
            <w:t>Организация</w:t>
          </w:r>
          <w:r w:rsidRPr="00260805">
            <w:rPr>
              <w:spacing w:val="1"/>
              <w:sz w:val="22"/>
              <w:szCs w:val="22"/>
            </w:rPr>
            <w:t xml:space="preserve"> </w:t>
          </w:r>
          <w:r w:rsidRPr="00260805">
            <w:rPr>
              <w:sz w:val="22"/>
              <w:szCs w:val="22"/>
            </w:rPr>
            <w:t>управления</w:t>
          </w:r>
          <w:r w:rsidRPr="00260805">
            <w:rPr>
              <w:spacing w:val="1"/>
              <w:sz w:val="22"/>
              <w:szCs w:val="22"/>
            </w:rPr>
            <w:t xml:space="preserve"> </w:t>
          </w:r>
          <w:r w:rsidRPr="00260805">
            <w:rPr>
              <w:sz w:val="22"/>
              <w:szCs w:val="22"/>
            </w:rPr>
            <w:t>Колледжем</w:t>
          </w:r>
          <w:r w:rsidRPr="00260805">
            <w:rPr>
              <w:spacing w:val="1"/>
              <w:sz w:val="22"/>
              <w:szCs w:val="22"/>
            </w:rPr>
            <w:t xml:space="preserve"> </w:t>
          </w:r>
          <w:r w:rsidRPr="00260805">
            <w:rPr>
              <w:sz w:val="22"/>
              <w:szCs w:val="22"/>
            </w:rPr>
            <w:t>соответствует</w:t>
          </w:r>
          <w:r w:rsidRPr="00260805">
            <w:rPr>
              <w:spacing w:val="1"/>
              <w:sz w:val="22"/>
              <w:szCs w:val="22"/>
            </w:rPr>
            <w:t xml:space="preserve"> </w:t>
          </w:r>
          <w:r w:rsidRPr="00260805">
            <w:rPr>
              <w:sz w:val="22"/>
              <w:szCs w:val="22"/>
            </w:rPr>
            <w:t>установленным</w:t>
          </w:r>
          <w:r w:rsidRPr="00260805">
            <w:rPr>
              <w:spacing w:val="1"/>
              <w:sz w:val="22"/>
              <w:szCs w:val="22"/>
            </w:rPr>
            <w:t xml:space="preserve"> </w:t>
          </w:r>
          <w:r w:rsidRPr="00260805">
            <w:rPr>
              <w:sz w:val="22"/>
              <w:szCs w:val="22"/>
            </w:rPr>
            <w:t>требованиям,</w:t>
          </w:r>
          <w:r w:rsidRPr="00260805">
            <w:rPr>
              <w:spacing w:val="1"/>
              <w:sz w:val="22"/>
              <w:szCs w:val="22"/>
            </w:rPr>
            <w:t xml:space="preserve"> </w:t>
          </w:r>
          <w:r w:rsidRPr="00260805">
            <w:rPr>
              <w:sz w:val="22"/>
              <w:szCs w:val="22"/>
            </w:rPr>
            <w:t>руководству следует продолжать совершенствование структуры управления Колледжем, направленное</w:t>
          </w:r>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повышение</w:t>
          </w:r>
          <w:r w:rsidRPr="00260805">
            <w:rPr>
              <w:spacing w:val="1"/>
              <w:sz w:val="22"/>
              <w:szCs w:val="22"/>
            </w:rPr>
            <w:t xml:space="preserve"> </w:t>
          </w:r>
          <w:r w:rsidRPr="00260805">
            <w:rPr>
              <w:sz w:val="22"/>
              <w:szCs w:val="22"/>
            </w:rPr>
            <w:t>качества</w:t>
          </w:r>
          <w:r w:rsidRPr="00260805">
            <w:rPr>
              <w:spacing w:val="1"/>
              <w:sz w:val="22"/>
              <w:szCs w:val="22"/>
            </w:rPr>
            <w:t xml:space="preserve"> </w:t>
          </w:r>
          <w:r w:rsidRPr="00260805">
            <w:rPr>
              <w:sz w:val="22"/>
              <w:szCs w:val="22"/>
            </w:rPr>
            <w:t>учебной,</w:t>
          </w:r>
          <w:r w:rsidRPr="00260805">
            <w:rPr>
              <w:spacing w:val="1"/>
              <w:sz w:val="22"/>
              <w:szCs w:val="22"/>
            </w:rPr>
            <w:t xml:space="preserve"> </w:t>
          </w:r>
          <w:r w:rsidRPr="00260805">
            <w:rPr>
              <w:sz w:val="22"/>
              <w:szCs w:val="22"/>
            </w:rPr>
            <w:t>учебно-методической</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научно-исследовательской</w:t>
          </w:r>
          <w:r w:rsidRPr="00260805">
            <w:rPr>
              <w:spacing w:val="1"/>
              <w:sz w:val="22"/>
              <w:szCs w:val="22"/>
            </w:rPr>
            <w:t xml:space="preserve"> </w:t>
          </w:r>
          <w:r w:rsidRPr="00260805">
            <w:rPr>
              <w:sz w:val="22"/>
              <w:szCs w:val="22"/>
            </w:rPr>
            <w:t>деятельности</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учетом</w:t>
          </w:r>
          <w:r w:rsidRPr="00260805">
            <w:rPr>
              <w:spacing w:val="1"/>
              <w:sz w:val="22"/>
              <w:szCs w:val="22"/>
            </w:rPr>
            <w:t xml:space="preserve"> </w:t>
          </w:r>
          <w:r w:rsidRPr="00260805">
            <w:rPr>
              <w:sz w:val="22"/>
              <w:szCs w:val="22"/>
            </w:rPr>
            <w:t>новых</w:t>
          </w:r>
          <w:r w:rsidRPr="00260805">
            <w:rPr>
              <w:spacing w:val="1"/>
              <w:sz w:val="22"/>
              <w:szCs w:val="22"/>
            </w:rPr>
            <w:t xml:space="preserve"> </w:t>
          </w:r>
          <w:r w:rsidRPr="00260805">
            <w:rPr>
              <w:sz w:val="22"/>
              <w:szCs w:val="22"/>
            </w:rPr>
            <w:t>требований</w:t>
          </w:r>
          <w:r w:rsidRPr="00260805">
            <w:rPr>
              <w:spacing w:val="1"/>
              <w:sz w:val="22"/>
              <w:szCs w:val="22"/>
            </w:rPr>
            <w:t xml:space="preserve"> </w:t>
          </w:r>
          <w:r w:rsidRPr="00260805">
            <w:rPr>
              <w:sz w:val="22"/>
              <w:szCs w:val="22"/>
            </w:rPr>
            <w:t>к</w:t>
          </w:r>
          <w:r w:rsidRPr="00260805">
            <w:rPr>
              <w:spacing w:val="1"/>
              <w:sz w:val="22"/>
              <w:szCs w:val="22"/>
            </w:rPr>
            <w:t xml:space="preserve"> </w:t>
          </w:r>
          <w:r w:rsidRPr="00260805">
            <w:rPr>
              <w:sz w:val="22"/>
              <w:szCs w:val="22"/>
            </w:rPr>
            <w:t>подготовке</w:t>
          </w:r>
          <w:r w:rsidRPr="00260805">
            <w:rPr>
              <w:spacing w:val="1"/>
              <w:sz w:val="22"/>
              <w:szCs w:val="22"/>
            </w:rPr>
            <w:t xml:space="preserve"> </w:t>
          </w:r>
          <w:r w:rsidRPr="00260805">
            <w:rPr>
              <w:sz w:val="22"/>
              <w:szCs w:val="22"/>
            </w:rPr>
            <w:t>кадров,</w:t>
          </w:r>
          <w:r w:rsidRPr="00260805">
            <w:rPr>
              <w:spacing w:val="1"/>
              <w:sz w:val="22"/>
              <w:szCs w:val="22"/>
            </w:rPr>
            <w:t xml:space="preserve"> </w:t>
          </w:r>
          <w:r w:rsidRPr="00260805">
            <w:rPr>
              <w:sz w:val="22"/>
              <w:szCs w:val="22"/>
            </w:rPr>
            <w:t>способных</w:t>
          </w:r>
          <w:r w:rsidRPr="00260805">
            <w:rPr>
              <w:spacing w:val="1"/>
              <w:sz w:val="22"/>
              <w:szCs w:val="22"/>
            </w:rPr>
            <w:t xml:space="preserve"> </w:t>
          </w:r>
          <w:r w:rsidRPr="00260805">
            <w:rPr>
              <w:sz w:val="22"/>
              <w:szCs w:val="22"/>
            </w:rPr>
            <w:t>решать</w:t>
          </w:r>
          <w:r w:rsidRPr="00260805">
            <w:rPr>
              <w:spacing w:val="1"/>
              <w:sz w:val="22"/>
              <w:szCs w:val="22"/>
            </w:rPr>
            <w:t xml:space="preserve"> </w:t>
          </w:r>
          <w:r w:rsidRPr="00260805">
            <w:rPr>
              <w:sz w:val="22"/>
              <w:szCs w:val="22"/>
            </w:rPr>
            <w:t>профессиональные</w:t>
          </w:r>
          <w:r w:rsidRPr="00260805">
            <w:rPr>
              <w:spacing w:val="1"/>
              <w:sz w:val="22"/>
              <w:szCs w:val="22"/>
            </w:rPr>
            <w:t xml:space="preserve"> </w:t>
          </w:r>
          <w:r w:rsidRPr="00260805">
            <w:rPr>
              <w:sz w:val="22"/>
              <w:szCs w:val="22"/>
            </w:rPr>
            <w:t>задачи</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современных</w:t>
          </w:r>
          <w:r w:rsidRPr="00260805">
            <w:rPr>
              <w:spacing w:val="1"/>
              <w:sz w:val="22"/>
              <w:szCs w:val="22"/>
            </w:rPr>
            <w:t xml:space="preserve"> </w:t>
          </w:r>
          <w:r w:rsidRPr="00260805">
            <w:rPr>
              <w:sz w:val="22"/>
              <w:szCs w:val="22"/>
            </w:rPr>
            <w:t>условиях.</w:t>
          </w:r>
          <w:r w:rsidRPr="00260805">
            <w:rPr>
              <w:spacing w:val="1"/>
              <w:sz w:val="22"/>
              <w:szCs w:val="22"/>
            </w:rPr>
            <w:t xml:space="preserve"> </w:t>
          </w:r>
          <w:r w:rsidRPr="00260805">
            <w:rPr>
              <w:sz w:val="22"/>
              <w:szCs w:val="22"/>
            </w:rPr>
            <w:t>Современная</w:t>
          </w:r>
          <w:r w:rsidRPr="00260805">
            <w:rPr>
              <w:spacing w:val="1"/>
              <w:sz w:val="22"/>
              <w:szCs w:val="22"/>
            </w:rPr>
            <w:t xml:space="preserve"> </w:t>
          </w:r>
          <w:r w:rsidRPr="00260805">
            <w:rPr>
              <w:sz w:val="22"/>
              <w:szCs w:val="22"/>
            </w:rPr>
            <w:t>нормативная</w:t>
          </w:r>
          <w:r w:rsidRPr="00260805">
            <w:rPr>
              <w:spacing w:val="1"/>
              <w:sz w:val="22"/>
              <w:szCs w:val="22"/>
            </w:rPr>
            <w:t xml:space="preserve"> </w:t>
          </w:r>
          <w:r w:rsidRPr="00260805">
            <w:rPr>
              <w:sz w:val="22"/>
              <w:szCs w:val="22"/>
            </w:rPr>
            <w:t>организационно-распорядительная</w:t>
          </w:r>
          <w:r w:rsidRPr="00260805">
            <w:rPr>
              <w:spacing w:val="1"/>
              <w:sz w:val="22"/>
              <w:szCs w:val="22"/>
            </w:rPr>
            <w:t xml:space="preserve"> </w:t>
          </w:r>
          <w:r w:rsidRPr="00260805">
            <w:rPr>
              <w:sz w:val="22"/>
              <w:szCs w:val="22"/>
            </w:rPr>
            <w:t>документация</w:t>
          </w:r>
          <w:r w:rsidRPr="00260805">
            <w:rPr>
              <w:spacing w:val="1"/>
              <w:sz w:val="22"/>
              <w:szCs w:val="22"/>
            </w:rPr>
            <w:t xml:space="preserve"> </w:t>
          </w:r>
          <w:r w:rsidRPr="00260805">
            <w:rPr>
              <w:sz w:val="22"/>
              <w:szCs w:val="22"/>
            </w:rPr>
            <w:t>соответствует</w:t>
          </w:r>
          <w:r w:rsidRPr="00260805">
            <w:rPr>
              <w:spacing w:val="1"/>
              <w:sz w:val="22"/>
              <w:szCs w:val="22"/>
            </w:rPr>
            <w:t xml:space="preserve"> </w:t>
          </w:r>
          <w:r w:rsidRPr="00260805">
            <w:rPr>
              <w:sz w:val="22"/>
              <w:szCs w:val="22"/>
            </w:rPr>
            <w:t>законодательству</w:t>
          </w:r>
          <w:r w:rsidRPr="00260805">
            <w:rPr>
              <w:spacing w:val="1"/>
              <w:sz w:val="22"/>
              <w:szCs w:val="22"/>
            </w:rPr>
            <w:t xml:space="preserve"> </w:t>
          </w:r>
          <w:r w:rsidRPr="00260805">
            <w:rPr>
              <w:sz w:val="22"/>
              <w:szCs w:val="22"/>
            </w:rPr>
            <w:t>Российской Федерации.</w:t>
          </w:r>
        </w:p>
        <w:p w14:paraId="3E692E0E" w14:textId="77777777" w:rsidR="00DF3BD2" w:rsidRPr="00260805" w:rsidRDefault="001C2C86">
          <w:pPr>
            <w:pStyle w:val="1"/>
            <w:numPr>
              <w:ilvl w:val="1"/>
              <w:numId w:val="11"/>
            </w:numPr>
            <w:tabs>
              <w:tab w:val="left" w:pos="2106"/>
            </w:tabs>
            <w:spacing w:before="76"/>
            <w:ind w:left="2106" w:hanging="480"/>
            <w:rPr>
              <w:sz w:val="22"/>
              <w:szCs w:val="22"/>
            </w:rPr>
          </w:pPr>
          <w:bookmarkStart w:id="7" w:name="_TOC_250010"/>
          <w:r w:rsidRPr="00260805">
            <w:rPr>
              <w:sz w:val="22"/>
              <w:szCs w:val="22"/>
            </w:rPr>
            <w:lastRenderedPageBreak/>
            <w:t>Сведения</w:t>
          </w:r>
          <w:r w:rsidRPr="00260805">
            <w:rPr>
              <w:spacing w:val="-3"/>
              <w:sz w:val="22"/>
              <w:szCs w:val="22"/>
            </w:rPr>
            <w:t xml:space="preserve"> </w:t>
          </w:r>
          <w:r w:rsidRPr="00260805">
            <w:rPr>
              <w:sz w:val="22"/>
              <w:szCs w:val="22"/>
            </w:rPr>
            <w:t>по</w:t>
          </w:r>
          <w:r w:rsidRPr="00260805">
            <w:rPr>
              <w:spacing w:val="-3"/>
              <w:sz w:val="22"/>
              <w:szCs w:val="22"/>
            </w:rPr>
            <w:t xml:space="preserve"> </w:t>
          </w:r>
          <w:r w:rsidRPr="00260805">
            <w:rPr>
              <w:sz w:val="22"/>
              <w:szCs w:val="22"/>
            </w:rPr>
            <w:t>всем</w:t>
          </w:r>
          <w:r w:rsidRPr="00260805">
            <w:rPr>
              <w:spacing w:val="-3"/>
              <w:sz w:val="22"/>
              <w:szCs w:val="22"/>
            </w:rPr>
            <w:t xml:space="preserve"> </w:t>
          </w:r>
          <w:r w:rsidRPr="00260805">
            <w:rPr>
              <w:sz w:val="22"/>
              <w:szCs w:val="22"/>
            </w:rPr>
            <w:t>реализуемым</w:t>
          </w:r>
          <w:r w:rsidRPr="00260805">
            <w:rPr>
              <w:spacing w:val="-4"/>
              <w:sz w:val="22"/>
              <w:szCs w:val="22"/>
            </w:rPr>
            <w:t xml:space="preserve"> </w:t>
          </w:r>
          <w:r w:rsidRPr="00260805">
            <w:rPr>
              <w:sz w:val="22"/>
              <w:szCs w:val="22"/>
            </w:rPr>
            <w:t>образовательным</w:t>
          </w:r>
          <w:r w:rsidRPr="00260805">
            <w:rPr>
              <w:spacing w:val="-3"/>
              <w:sz w:val="22"/>
              <w:szCs w:val="22"/>
            </w:rPr>
            <w:t xml:space="preserve"> </w:t>
          </w:r>
          <w:bookmarkEnd w:id="7"/>
          <w:r w:rsidRPr="00260805">
            <w:rPr>
              <w:sz w:val="22"/>
              <w:szCs w:val="22"/>
            </w:rPr>
            <w:t>программам</w:t>
          </w:r>
        </w:p>
        <w:p w14:paraId="6418B43D" w14:textId="77777777" w:rsidR="00DF3BD2" w:rsidRPr="00260805" w:rsidRDefault="001C2C86">
          <w:pPr>
            <w:pStyle w:val="af5"/>
            <w:numPr>
              <w:ilvl w:val="2"/>
              <w:numId w:val="10"/>
            </w:numPr>
            <w:tabs>
              <w:tab w:val="left" w:pos="2074"/>
            </w:tabs>
            <w:spacing w:before="42"/>
            <w:rPr>
              <w:b/>
            </w:rPr>
          </w:pPr>
          <w:r w:rsidRPr="00260805">
            <w:rPr>
              <w:b/>
            </w:rPr>
            <w:t>Сведения</w:t>
          </w:r>
          <w:r w:rsidRPr="00260805">
            <w:rPr>
              <w:b/>
              <w:spacing w:val="-3"/>
            </w:rPr>
            <w:t xml:space="preserve"> </w:t>
          </w:r>
          <w:r w:rsidRPr="00260805">
            <w:rPr>
              <w:b/>
            </w:rPr>
            <w:t>о</w:t>
          </w:r>
          <w:r w:rsidRPr="00260805">
            <w:rPr>
              <w:b/>
              <w:spacing w:val="-4"/>
            </w:rPr>
            <w:t xml:space="preserve"> </w:t>
          </w:r>
          <w:r w:rsidRPr="00260805">
            <w:rPr>
              <w:b/>
            </w:rPr>
            <w:t>контингенте</w:t>
          </w:r>
          <w:r w:rsidRPr="00260805">
            <w:rPr>
              <w:b/>
              <w:spacing w:val="-3"/>
            </w:rPr>
            <w:t xml:space="preserve"> </w:t>
          </w:r>
          <w:r w:rsidRPr="00260805">
            <w:rPr>
              <w:b/>
            </w:rPr>
            <w:t>по</w:t>
          </w:r>
          <w:r w:rsidRPr="00260805">
            <w:rPr>
              <w:b/>
              <w:spacing w:val="-3"/>
            </w:rPr>
            <w:t xml:space="preserve"> </w:t>
          </w:r>
          <w:r w:rsidRPr="00260805">
            <w:rPr>
              <w:b/>
            </w:rPr>
            <w:t>всем</w:t>
          </w:r>
          <w:r w:rsidRPr="00260805">
            <w:rPr>
              <w:b/>
              <w:spacing w:val="-4"/>
            </w:rPr>
            <w:t xml:space="preserve"> </w:t>
          </w:r>
          <w:r w:rsidRPr="00260805">
            <w:rPr>
              <w:b/>
            </w:rPr>
            <w:t>реализуемым</w:t>
          </w:r>
          <w:r w:rsidRPr="00260805">
            <w:rPr>
              <w:b/>
              <w:spacing w:val="-3"/>
            </w:rPr>
            <w:t xml:space="preserve"> </w:t>
          </w:r>
          <w:r w:rsidRPr="00260805">
            <w:rPr>
              <w:b/>
            </w:rPr>
            <w:t>образовательным</w:t>
          </w:r>
        </w:p>
        <w:p w14:paraId="22C76A3E" w14:textId="77777777" w:rsidR="00DF3BD2" w:rsidRPr="00260805" w:rsidRDefault="001C2C86">
          <w:pPr>
            <w:pStyle w:val="1"/>
            <w:spacing w:before="40"/>
            <w:ind w:left="4337"/>
            <w:rPr>
              <w:sz w:val="22"/>
              <w:szCs w:val="22"/>
            </w:rPr>
          </w:pPr>
          <w:r w:rsidRPr="00260805">
            <w:rPr>
              <w:sz w:val="22"/>
              <w:szCs w:val="22"/>
            </w:rPr>
            <w:t>программам</w:t>
          </w:r>
        </w:p>
        <w:p w14:paraId="57439D72" w14:textId="77777777" w:rsidR="00DF3BD2" w:rsidRPr="00260805" w:rsidRDefault="001C2C86">
          <w:pPr>
            <w:pStyle w:val="af1"/>
            <w:widowControl/>
            <w:spacing w:before="42"/>
            <w:ind w:left="0" w:right="113" w:firstLine="567"/>
            <w:rPr>
              <w:sz w:val="22"/>
              <w:szCs w:val="22"/>
            </w:rPr>
          </w:pPr>
          <w:r w:rsidRPr="00260805">
            <w:rPr>
              <w:sz w:val="22"/>
              <w:szCs w:val="22"/>
            </w:rPr>
            <w:t xml:space="preserve">В настоящее время Колледж представляет собой </w:t>
          </w:r>
          <w:r w:rsidRPr="00260805">
            <w:rPr>
              <w:color w:val="C9211E"/>
              <w:sz w:val="22"/>
              <w:szCs w:val="22"/>
            </w:rPr>
            <w:t xml:space="preserve"> </w:t>
          </w:r>
          <w:r w:rsidRPr="00260805">
            <w:rPr>
              <w:sz w:val="22"/>
              <w:szCs w:val="22"/>
            </w:rPr>
            <w:t xml:space="preserve">образовательное учреждение, обеспечивающее регион квалифицированными специалистами среднего звена и квалифицированными рабочими, служащими в </w:t>
          </w:r>
          <w:r w:rsidRPr="00260805">
            <w:rPr>
              <w:color w:val="000000"/>
              <w:sz w:val="22"/>
              <w:szCs w:val="22"/>
            </w:rPr>
            <w:t xml:space="preserve">области сельского хозяйства, электрификации, технического обслуживания и ремонта автотранспортных средств, </w:t>
          </w:r>
          <w:r w:rsidRPr="00260805">
            <w:rPr>
              <w:color w:val="000000"/>
              <w:spacing w:val="-2"/>
              <w:sz w:val="22"/>
              <w:szCs w:val="22"/>
            </w:rPr>
            <w:t>торгового и банковского дела, землеустройства.</w:t>
          </w:r>
        </w:p>
        <w:p w14:paraId="57FBFED8" w14:textId="77777777" w:rsidR="00DF3BD2" w:rsidRPr="00260805" w:rsidRDefault="001C2C86">
          <w:pPr>
            <w:pStyle w:val="af1"/>
            <w:widowControl/>
            <w:spacing w:before="42"/>
            <w:ind w:left="0" w:right="113" w:firstLine="567"/>
            <w:rPr>
              <w:sz w:val="22"/>
              <w:szCs w:val="22"/>
            </w:rPr>
          </w:pPr>
          <w:r w:rsidRPr="00260805">
            <w:rPr>
              <w:color w:val="000000"/>
              <w:spacing w:val="-2"/>
              <w:sz w:val="22"/>
              <w:szCs w:val="22"/>
            </w:rPr>
            <w:t>Лицензия:</w:t>
          </w:r>
          <w:r w:rsidRPr="00260805">
            <w:rPr>
              <w:i/>
              <w:iCs/>
              <w:color w:val="000000"/>
              <w:spacing w:val="-2"/>
              <w:sz w:val="22"/>
              <w:szCs w:val="22"/>
            </w:rPr>
            <w:t xml:space="preserve"> </w:t>
          </w:r>
          <w:r w:rsidRPr="00260805">
            <w:rPr>
              <w:color w:val="000000"/>
              <w:spacing w:val="-2"/>
              <w:sz w:val="22"/>
              <w:szCs w:val="22"/>
            </w:rPr>
            <w:t xml:space="preserve">на </w:t>
          </w:r>
          <w:proofErr w:type="gramStart"/>
          <w:r w:rsidRPr="00260805">
            <w:rPr>
              <w:color w:val="000000"/>
              <w:spacing w:val="-2"/>
              <w:sz w:val="22"/>
              <w:szCs w:val="22"/>
            </w:rPr>
            <w:t>право ведения</w:t>
          </w:r>
          <w:proofErr w:type="gramEnd"/>
          <w:r w:rsidRPr="00260805">
            <w:rPr>
              <w:color w:val="000000"/>
              <w:spacing w:val="-2"/>
              <w:sz w:val="22"/>
              <w:szCs w:val="22"/>
            </w:rPr>
            <w:t xml:space="preserve"> образовательной деятельности регистрационный номер №Л035-01277–66/00193470 от 13.02.2020 года. Срок действия бессрочно. </w:t>
          </w:r>
        </w:p>
        <w:p w14:paraId="796C9BE7" w14:textId="77777777" w:rsidR="00DF3BD2" w:rsidRPr="00260805" w:rsidRDefault="001C2C86">
          <w:pPr>
            <w:pStyle w:val="af1"/>
            <w:widowControl/>
            <w:spacing w:before="42"/>
            <w:ind w:left="0" w:right="113" w:firstLine="567"/>
            <w:rPr>
              <w:sz w:val="22"/>
              <w:szCs w:val="22"/>
            </w:rPr>
          </w:pPr>
          <w:r w:rsidRPr="00260805">
            <w:rPr>
              <w:color w:val="000000"/>
              <w:spacing w:val="-2"/>
              <w:sz w:val="22"/>
              <w:szCs w:val="22"/>
            </w:rPr>
            <w:t>Аккредитация</w:t>
          </w:r>
          <w:r w:rsidRPr="00260805">
            <w:rPr>
              <w:i/>
              <w:iCs/>
              <w:color w:val="000000"/>
              <w:spacing w:val="-2"/>
              <w:sz w:val="22"/>
              <w:szCs w:val="22"/>
            </w:rPr>
            <w:t xml:space="preserve">: </w:t>
          </w:r>
          <w:r w:rsidRPr="00260805">
            <w:rPr>
              <w:color w:val="000000"/>
              <w:spacing w:val="-2"/>
              <w:sz w:val="22"/>
              <w:szCs w:val="22"/>
            </w:rPr>
            <w:t>свидетельство о государственной аккредитации регистрационный номер 9579 от 30.03.2020 года.</w:t>
          </w:r>
          <w:r w:rsidRPr="00260805">
            <w:rPr>
              <w:color w:val="C9211E"/>
              <w:spacing w:val="-2"/>
              <w:sz w:val="22"/>
              <w:szCs w:val="22"/>
            </w:rPr>
            <w:t xml:space="preserve"> </w:t>
          </w:r>
        </w:p>
        <w:p w14:paraId="56A5DB49" w14:textId="77777777" w:rsidR="00DF3BD2" w:rsidRPr="00260805" w:rsidRDefault="001C2C86">
          <w:pPr>
            <w:pStyle w:val="af1"/>
            <w:widowControl/>
            <w:ind w:left="0" w:right="113" w:firstLine="567"/>
            <w:rPr>
              <w:sz w:val="22"/>
              <w:szCs w:val="22"/>
            </w:rPr>
          </w:pPr>
          <w:r w:rsidRPr="00260805">
            <w:rPr>
              <w:sz w:val="22"/>
              <w:szCs w:val="22"/>
            </w:rPr>
            <w:t>Колледж</w:t>
          </w:r>
          <w:r w:rsidRPr="00260805">
            <w:rPr>
              <w:spacing w:val="1"/>
              <w:sz w:val="22"/>
              <w:szCs w:val="22"/>
            </w:rPr>
            <w:t xml:space="preserve"> </w:t>
          </w:r>
          <w:r w:rsidRPr="00260805">
            <w:rPr>
              <w:sz w:val="22"/>
              <w:szCs w:val="22"/>
            </w:rPr>
            <w:t>осуществляет</w:t>
          </w:r>
          <w:r w:rsidRPr="00260805">
            <w:rPr>
              <w:spacing w:val="1"/>
              <w:sz w:val="22"/>
              <w:szCs w:val="22"/>
            </w:rPr>
            <w:t xml:space="preserve"> </w:t>
          </w:r>
          <w:r w:rsidRPr="00260805">
            <w:rPr>
              <w:sz w:val="22"/>
              <w:szCs w:val="22"/>
            </w:rPr>
            <w:t xml:space="preserve">прием </w:t>
          </w:r>
          <w:proofErr w:type="gramStart"/>
          <w:r w:rsidRPr="00260805">
            <w:rPr>
              <w:sz w:val="22"/>
              <w:szCs w:val="22"/>
            </w:rPr>
            <w:t>обучающихся</w:t>
          </w:r>
          <w:proofErr w:type="gramEnd"/>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бюджетной</w:t>
          </w:r>
          <w:r w:rsidRPr="00260805">
            <w:rPr>
              <w:spacing w:val="1"/>
              <w:sz w:val="22"/>
              <w:szCs w:val="22"/>
            </w:rPr>
            <w:t xml:space="preserve"> и внебюджетной </w:t>
          </w:r>
          <w:r w:rsidRPr="00260805">
            <w:rPr>
              <w:sz w:val="22"/>
              <w:szCs w:val="22"/>
            </w:rPr>
            <w:t>основе.</w:t>
          </w:r>
          <w:r w:rsidRPr="00260805">
            <w:rPr>
              <w:spacing w:val="1"/>
              <w:sz w:val="22"/>
              <w:szCs w:val="22"/>
            </w:rPr>
            <w:t xml:space="preserve"> </w:t>
          </w:r>
          <w:r w:rsidRPr="00260805">
            <w:rPr>
              <w:sz w:val="22"/>
              <w:szCs w:val="22"/>
            </w:rPr>
            <w:t>Подготовка</w:t>
          </w:r>
          <w:r w:rsidRPr="00260805">
            <w:rPr>
              <w:spacing w:val="1"/>
              <w:sz w:val="22"/>
              <w:szCs w:val="22"/>
            </w:rPr>
            <w:t xml:space="preserve"> </w:t>
          </w:r>
          <w:r w:rsidRPr="00260805">
            <w:rPr>
              <w:sz w:val="22"/>
              <w:szCs w:val="22"/>
            </w:rPr>
            <w:t>специалистов</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основным</w:t>
          </w:r>
          <w:r w:rsidRPr="00260805">
            <w:rPr>
              <w:spacing w:val="1"/>
              <w:sz w:val="22"/>
              <w:szCs w:val="22"/>
            </w:rPr>
            <w:t xml:space="preserve"> </w:t>
          </w:r>
          <w:r w:rsidRPr="00260805">
            <w:rPr>
              <w:sz w:val="22"/>
              <w:szCs w:val="22"/>
            </w:rPr>
            <w:t>образовательным</w:t>
          </w:r>
          <w:r w:rsidRPr="00260805">
            <w:rPr>
              <w:spacing w:val="1"/>
              <w:sz w:val="22"/>
              <w:szCs w:val="22"/>
            </w:rPr>
            <w:t xml:space="preserve"> </w:t>
          </w:r>
          <w:r w:rsidRPr="00260805">
            <w:rPr>
              <w:sz w:val="22"/>
              <w:szCs w:val="22"/>
            </w:rPr>
            <w:t>программам</w:t>
          </w:r>
          <w:r w:rsidRPr="00260805">
            <w:rPr>
              <w:spacing w:val="1"/>
              <w:sz w:val="22"/>
              <w:szCs w:val="22"/>
            </w:rPr>
            <w:t xml:space="preserve"> </w:t>
          </w:r>
          <w:r w:rsidRPr="00260805">
            <w:rPr>
              <w:sz w:val="22"/>
              <w:szCs w:val="22"/>
            </w:rPr>
            <w:t>ведется</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соответствии</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требованиями</w:t>
          </w:r>
          <w:r w:rsidRPr="00260805">
            <w:rPr>
              <w:spacing w:val="1"/>
              <w:sz w:val="22"/>
              <w:szCs w:val="22"/>
            </w:rPr>
            <w:t xml:space="preserve"> </w:t>
          </w:r>
          <w:r w:rsidRPr="00260805">
            <w:rPr>
              <w:sz w:val="22"/>
              <w:szCs w:val="22"/>
            </w:rPr>
            <w:t>Федерального государственного</w:t>
          </w:r>
          <w:r w:rsidRPr="00260805">
            <w:rPr>
              <w:spacing w:val="2"/>
              <w:sz w:val="22"/>
              <w:szCs w:val="22"/>
            </w:rPr>
            <w:t xml:space="preserve"> </w:t>
          </w:r>
          <w:r w:rsidRPr="00260805">
            <w:rPr>
              <w:sz w:val="22"/>
              <w:szCs w:val="22"/>
            </w:rPr>
            <w:t>образовательного</w:t>
          </w:r>
          <w:r w:rsidRPr="00260805">
            <w:rPr>
              <w:spacing w:val="1"/>
              <w:sz w:val="22"/>
              <w:szCs w:val="22"/>
            </w:rPr>
            <w:t xml:space="preserve"> </w:t>
          </w:r>
          <w:r w:rsidRPr="00260805">
            <w:rPr>
              <w:sz w:val="22"/>
              <w:szCs w:val="22"/>
            </w:rPr>
            <w:t>стандарта.</w:t>
          </w:r>
        </w:p>
        <w:p w14:paraId="33DA6ECA" w14:textId="77777777" w:rsidR="00DF3BD2" w:rsidRPr="00260805" w:rsidRDefault="001C2C86">
          <w:pPr>
            <w:widowControl/>
            <w:spacing w:after="200"/>
            <w:ind w:right="113" w:firstLine="737"/>
            <w:jc w:val="both"/>
          </w:pPr>
          <w:r w:rsidRPr="00260805">
            <w:t>В</w:t>
          </w:r>
          <w:r w:rsidRPr="00260805">
            <w:rPr>
              <w:spacing w:val="1"/>
            </w:rPr>
            <w:t xml:space="preserve"> </w:t>
          </w:r>
          <w:r w:rsidRPr="00260805">
            <w:t>настоящее</w:t>
          </w:r>
          <w:r w:rsidRPr="00260805">
            <w:rPr>
              <w:spacing w:val="1"/>
            </w:rPr>
            <w:t xml:space="preserve"> </w:t>
          </w:r>
          <w:r w:rsidRPr="00260805">
            <w:t>время подготовка</w:t>
          </w:r>
          <w:r w:rsidRPr="00260805">
            <w:rPr>
              <w:spacing w:val="1"/>
            </w:rPr>
            <w:t xml:space="preserve"> </w:t>
          </w:r>
          <w:r w:rsidRPr="00260805">
            <w:t>специалистов в</w:t>
          </w:r>
          <w:r w:rsidRPr="00260805">
            <w:rPr>
              <w:spacing w:val="1"/>
            </w:rPr>
            <w:t xml:space="preserve"> </w:t>
          </w:r>
          <w:r w:rsidRPr="00260805">
            <w:t>Колледже</w:t>
          </w:r>
          <w:r w:rsidRPr="00260805">
            <w:rPr>
              <w:spacing w:val="1"/>
            </w:rPr>
            <w:t xml:space="preserve"> </w:t>
          </w:r>
          <w:r w:rsidRPr="00260805">
            <w:t>осуществляется</w:t>
          </w:r>
          <w:r w:rsidRPr="00260805">
            <w:rPr>
              <w:spacing w:val="1"/>
            </w:rPr>
            <w:t xml:space="preserve"> </w:t>
          </w:r>
          <w:r w:rsidRPr="00260805">
            <w:t>по</w:t>
          </w:r>
          <w:r w:rsidRPr="00260805">
            <w:rPr>
              <w:spacing w:val="1"/>
            </w:rPr>
            <w:t xml:space="preserve"> </w:t>
          </w:r>
          <w:r w:rsidRPr="00260805">
            <w:t>профессиональным</w:t>
          </w:r>
          <w:r w:rsidRPr="00260805">
            <w:rPr>
              <w:spacing w:val="1"/>
            </w:rPr>
            <w:t xml:space="preserve"> </w:t>
          </w:r>
          <w:r w:rsidRPr="00260805">
            <w:t>образовательным</w:t>
          </w:r>
          <w:r w:rsidRPr="00260805">
            <w:rPr>
              <w:spacing w:val="1"/>
            </w:rPr>
            <w:t xml:space="preserve"> </w:t>
          </w:r>
          <w:r w:rsidRPr="00260805">
            <w:t>программам:</w:t>
          </w:r>
        </w:p>
        <w:p w14:paraId="5DD90B1B" w14:textId="77777777" w:rsidR="00DF3BD2" w:rsidRPr="00260805" w:rsidRDefault="001C2C86">
          <w:pPr>
            <w:pStyle w:val="af1"/>
            <w:spacing w:line="276" w:lineRule="auto"/>
            <w:rPr>
              <w:sz w:val="22"/>
              <w:szCs w:val="22"/>
            </w:rPr>
          </w:pPr>
          <w:r w:rsidRPr="00260805">
            <w:rPr>
              <w:sz w:val="22"/>
              <w:szCs w:val="22"/>
            </w:rPr>
            <w:t>15.02.07 Автоматизация</w:t>
          </w:r>
          <w:r w:rsidRPr="00260805">
            <w:rPr>
              <w:spacing w:val="1"/>
              <w:sz w:val="22"/>
              <w:szCs w:val="22"/>
            </w:rPr>
            <w:t xml:space="preserve"> </w:t>
          </w:r>
          <w:r w:rsidRPr="00260805">
            <w:rPr>
              <w:sz w:val="22"/>
              <w:szCs w:val="22"/>
            </w:rPr>
            <w:t>технологических</w:t>
          </w:r>
          <w:r w:rsidRPr="00260805">
            <w:rPr>
              <w:spacing w:val="-57"/>
              <w:sz w:val="22"/>
              <w:szCs w:val="22"/>
            </w:rPr>
            <w:t xml:space="preserve"> </w:t>
          </w:r>
          <w:r w:rsidRPr="00260805">
            <w:rPr>
              <w:sz w:val="22"/>
              <w:szCs w:val="22"/>
            </w:rPr>
            <w:t>процессов и</w:t>
          </w:r>
          <w:r w:rsidRPr="00260805">
            <w:rPr>
              <w:spacing w:val="1"/>
              <w:sz w:val="22"/>
              <w:szCs w:val="22"/>
            </w:rPr>
            <w:t xml:space="preserve"> </w:t>
          </w:r>
          <w:r w:rsidRPr="00260805">
            <w:rPr>
              <w:sz w:val="22"/>
              <w:szCs w:val="22"/>
            </w:rPr>
            <w:t>производств (по</w:t>
          </w:r>
          <w:r w:rsidRPr="00260805">
            <w:rPr>
              <w:spacing w:val="1"/>
              <w:sz w:val="22"/>
              <w:szCs w:val="22"/>
            </w:rPr>
            <w:t xml:space="preserve"> </w:t>
          </w:r>
          <w:r w:rsidRPr="00260805">
            <w:rPr>
              <w:sz w:val="22"/>
              <w:szCs w:val="22"/>
            </w:rPr>
            <w:t>отраслям)</w:t>
          </w:r>
        </w:p>
        <w:p w14:paraId="6A8BEED6" w14:textId="77777777" w:rsidR="00DF3BD2" w:rsidRPr="00260805" w:rsidRDefault="001C2C86">
          <w:pPr>
            <w:pStyle w:val="af1"/>
            <w:spacing w:line="276" w:lineRule="auto"/>
            <w:rPr>
              <w:sz w:val="22"/>
              <w:szCs w:val="22"/>
            </w:rPr>
          </w:pPr>
          <w:r w:rsidRPr="00260805">
            <w:rPr>
              <w:sz w:val="22"/>
              <w:szCs w:val="22"/>
            </w:rPr>
            <w:t>21.02.05 Земельно-имущественные</w:t>
          </w:r>
          <w:r w:rsidRPr="00260805">
            <w:rPr>
              <w:spacing w:val="-57"/>
              <w:sz w:val="22"/>
              <w:szCs w:val="22"/>
            </w:rPr>
            <w:t xml:space="preserve"> </w:t>
          </w:r>
          <w:r w:rsidRPr="00260805">
            <w:rPr>
              <w:sz w:val="22"/>
              <w:szCs w:val="22"/>
            </w:rPr>
            <w:t>отношения</w:t>
          </w:r>
        </w:p>
        <w:p w14:paraId="15567464" w14:textId="77777777" w:rsidR="00DF3BD2" w:rsidRPr="00260805" w:rsidRDefault="001C2C86">
          <w:pPr>
            <w:pStyle w:val="af1"/>
            <w:spacing w:line="276" w:lineRule="auto"/>
            <w:rPr>
              <w:sz w:val="22"/>
              <w:szCs w:val="22"/>
            </w:rPr>
          </w:pPr>
          <w:r w:rsidRPr="00260805">
            <w:rPr>
              <w:sz w:val="22"/>
              <w:szCs w:val="22"/>
            </w:rPr>
            <w:t>21.02.19 Землеустройство</w:t>
          </w:r>
        </w:p>
        <w:p w14:paraId="30BBE257" w14:textId="77777777" w:rsidR="00DF3BD2" w:rsidRPr="00260805" w:rsidRDefault="001C2C86">
          <w:pPr>
            <w:pStyle w:val="af1"/>
            <w:spacing w:line="276" w:lineRule="auto"/>
            <w:rPr>
              <w:sz w:val="22"/>
              <w:szCs w:val="22"/>
            </w:rPr>
          </w:pPr>
          <w:r w:rsidRPr="00260805">
            <w:rPr>
              <w:sz w:val="22"/>
              <w:szCs w:val="22"/>
            </w:rPr>
            <w:t>23.02.07 Техническое</w:t>
          </w:r>
          <w:r w:rsidRPr="00260805">
            <w:rPr>
              <w:spacing w:val="1"/>
              <w:sz w:val="22"/>
              <w:szCs w:val="22"/>
            </w:rPr>
            <w:t xml:space="preserve"> </w:t>
          </w:r>
          <w:r w:rsidRPr="00260805">
            <w:rPr>
              <w:sz w:val="22"/>
              <w:szCs w:val="22"/>
            </w:rPr>
            <w:t>обслуживание</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ремонт</w:t>
          </w:r>
          <w:r w:rsidRPr="00260805">
            <w:rPr>
              <w:spacing w:val="1"/>
              <w:sz w:val="22"/>
              <w:szCs w:val="22"/>
            </w:rPr>
            <w:t xml:space="preserve"> </w:t>
          </w:r>
          <w:r w:rsidRPr="00260805">
            <w:rPr>
              <w:sz w:val="22"/>
              <w:szCs w:val="22"/>
            </w:rPr>
            <w:t>двигателей, систем и агрегатов автомобилей</w:t>
          </w:r>
        </w:p>
        <w:p w14:paraId="32E6FE6B" w14:textId="77777777" w:rsidR="00DF3BD2" w:rsidRPr="00260805" w:rsidRDefault="001C2C86">
          <w:pPr>
            <w:tabs>
              <w:tab w:val="left" w:pos="2843"/>
              <w:tab w:val="left" w:pos="4186"/>
              <w:tab w:val="left" w:pos="4793"/>
              <w:tab w:val="left" w:pos="5464"/>
              <w:tab w:val="left" w:pos="6921"/>
              <w:tab w:val="left" w:pos="9180"/>
              <w:tab w:val="left" w:pos="9787"/>
            </w:tabs>
            <w:spacing w:before="2" w:line="276" w:lineRule="auto"/>
            <w:ind w:left="340" w:right="227"/>
            <w:jc w:val="both"/>
          </w:pPr>
          <w:r w:rsidRPr="00260805">
            <w:t xml:space="preserve">35.01.14 Мастер по техническому обслуживанию и </w:t>
          </w:r>
          <w:r w:rsidRPr="00260805">
            <w:rPr>
              <w:spacing w:val="-1"/>
            </w:rPr>
            <w:t xml:space="preserve">ремонту </w:t>
          </w:r>
          <w:proofErr w:type="spellStart"/>
          <w:r w:rsidRPr="00260805">
            <w:rPr>
              <w:spacing w:val="-1"/>
            </w:rPr>
            <w:t>машин</w:t>
          </w:r>
          <w:proofErr w:type="gramStart"/>
          <w:r w:rsidRPr="00260805">
            <w:rPr>
              <w:spacing w:val="-1"/>
            </w:rPr>
            <w:t>о</w:t>
          </w:r>
          <w:proofErr w:type="spellEnd"/>
          <w:r w:rsidRPr="00260805">
            <w:t>–</w:t>
          </w:r>
          <w:proofErr w:type="gramEnd"/>
          <w:r w:rsidRPr="00260805">
            <w:t xml:space="preserve"> тракторного парка</w:t>
          </w:r>
        </w:p>
        <w:p w14:paraId="62BB2E67" w14:textId="77777777" w:rsidR="00DF3BD2" w:rsidRPr="00260805" w:rsidRDefault="001C2C86">
          <w:pPr>
            <w:tabs>
              <w:tab w:val="left" w:pos="2843"/>
              <w:tab w:val="left" w:pos="4186"/>
              <w:tab w:val="left" w:pos="4793"/>
              <w:tab w:val="left" w:pos="5464"/>
              <w:tab w:val="left" w:pos="6921"/>
              <w:tab w:val="left" w:pos="9180"/>
              <w:tab w:val="left" w:pos="9787"/>
            </w:tabs>
            <w:spacing w:before="2" w:line="276" w:lineRule="auto"/>
            <w:ind w:left="340" w:right="227"/>
            <w:jc w:val="both"/>
          </w:pPr>
          <w:r w:rsidRPr="00260805">
            <w:t>35.01.27 Мастер сельскохозяйственного производства</w:t>
          </w:r>
        </w:p>
        <w:p w14:paraId="41F015F6" w14:textId="77777777" w:rsidR="00DF3BD2" w:rsidRPr="00260805" w:rsidRDefault="001C2C86">
          <w:pPr>
            <w:pStyle w:val="af1"/>
            <w:spacing w:line="276" w:lineRule="auto"/>
            <w:rPr>
              <w:sz w:val="22"/>
              <w:szCs w:val="22"/>
            </w:rPr>
          </w:pPr>
          <w:r w:rsidRPr="00260805">
            <w:rPr>
              <w:sz w:val="22"/>
              <w:szCs w:val="22"/>
            </w:rPr>
            <w:t>35.02.08 Электрификация и</w:t>
          </w:r>
          <w:r w:rsidRPr="00260805">
            <w:rPr>
              <w:spacing w:val="-57"/>
              <w:sz w:val="22"/>
              <w:szCs w:val="22"/>
            </w:rPr>
            <w:t xml:space="preserve"> </w:t>
          </w:r>
          <w:r w:rsidRPr="00260805">
            <w:rPr>
              <w:sz w:val="22"/>
              <w:szCs w:val="22"/>
            </w:rPr>
            <w:t>автоматизация</w:t>
          </w:r>
          <w:r w:rsidRPr="00260805">
            <w:rPr>
              <w:spacing w:val="1"/>
              <w:sz w:val="22"/>
              <w:szCs w:val="22"/>
            </w:rPr>
            <w:t xml:space="preserve"> </w:t>
          </w:r>
          <w:r w:rsidRPr="00260805">
            <w:rPr>
              <w:sz w:val="22"/>
              <w:szCs w:val="22"/>
            </w:rPr>
            <w:t>сельского хозяйства,</w:t>
          </w:r>
        </w:p>
        <w:p w14:paraId="32875177" w14:textId="77777777" w:rsidR="00DF3BD2" w:rsidRPr="00260805" w:rsidRDefault="001C2C86">
          <w:pPr>
            <w:pStyle w:val="af1"/>
            <w:spacing w:line="276" w:lineRule="auto"/>
            <w:rPr>
              <w:sz w:val="22"/>
              <w:szCs w:val="22"/>
            </w:rPr>
          </w:pPr>
          <w:r w:rsidRPr="00260805">
            <w:rPr>
              <w:sz w:val="22"/>
              <w:szCs w:val="22"/>
            </w:rPr>
            <w:t>35.02.08 Электротехнические системы в АПК</w:t>
          </w:r>
        </w:p>
        <w:p w14:paraId="0C4D0692" w14:textId="77777777" w:rsidR="00DF3BD2" w:rsidRPr="00260805" w:rsidRDefault="001C2C86">
          <w:pPr>
            <w:pStyle w:val="af1"/>
            <w:spacing w:line="276" w:lineRule="auto"/>
            <w:rPr>
              <w:sz w:val="22"/>
              <w:szCs w:val="22"/>
            </w:rPr>
          </w:pPr>
          <w:r w:rsidRPr="00260805">
            <w:rPr>
              <w:sz w:val="22"/>
              <w:szCs w:val="22"/>
            </w:rPr>
            <w:t>38.01.02</w:t>
          </w:r>
          <w:r w:rsidRPr="00260805">
            <w:rPr>
              <w:spacing w:val="-6"/>
              <w:sz w:val="22"/>
              <w:szCs w:val="22"/>
            </w:rPr>
            <w:t xml:space="preserve"> </w:t>
          </w:r>
          <w:r w:rsidRPr="00260805">
            <w:rPr>
              <w:sz w:val="22"/>
              <w:szCs w:val="22"/>
            </w:rPr>
            <w:t>Продавец,</w:t>
          </w:r>
          <w:r w:rsidRPr="00260805">
            <w:rPr>
              <w:spacing w:val="-9"/>
              <w:sz w:val="22"/>
              <w:szCs w:val="22"/>
            </w:rPr>
            <w:t xml:space="preserve"> </w:t>
          </w:r>
          <w:r w:rsidRPr="00260805">
            <w:rPr>
              <w:sz w:val="22"/>
              <w:szCs w:val="22"/>
            </w:rPr>
            <w:t>контролёр-кассир</w:t>
          </w:r>
        </w:p>
        <w:p w14:paraId="0201B555" w14:textId="77777777" w:rsidR="00DF3BD2" w:rsidRPr="00260805" w:rsidRDefault="001C2C86">
          <w:pPr>
            <w:pStyle w:val="af1"/>
            <w:spacing w:line="276" w:lineRule="auto"/>
            <w:rPr>
              <w:sz w:val="22"/>
              <w:szCs w:val="22"/>
            </w:rPr>
          </w:pPr>
          <w:r w:rsidRPr="00260805">
            <w:rPr>
              <w:sz w:val="22"/>
              <w:szCs w:val="22"/>
            </w:rPr>
            <w:t>38.02.04 Коммерция (по</w:t>
          </w:r>
          <w:r w:rsidRPr="00260805">
            <w:rPr>
              <w:spacing w:val="-57"/>
              <w:sz w:val="22"/>
              <w:szCs w:val="22"/>
            </w:rPr>
            <w:t xml:space="preserve">               </w:t>
          </w:r>
          <w:r w:rsidRPr="00260805">
            <w:rPr>
              <w:sz w:val="22"/>
              <w:szCs w:val="22"/>
            </w:rPr>
            <w:t>отраслям),</w:t>
          </w:r>
        </w:p>
        <w:p w14:paraId="16962A64" w14:textId="77777777" w:rsidR="00DF3BD2" w:rsidRPr="00260805" w:rsidRDefault="001C2C86">
          <w:pPr>
            <w:pStyle w:val="af1"/>
            <w:spacing w:line="276" w:lineRule="auto"/>
            <w:rPr>
              <w:sz w:val="22"/>
              <w:szCs w:val="22"/>
            </w:rPr>
          </w:pPr>
          <w:r w:rsidRPr="00260805">
            <w:rPr>
              <w:sz w:val="22"/>
              <w:szCs w:val="22"/>
            </w:rPr>
            <w:t>38.02.07 Банковское дело</w:t>
          </w:r>
        </w:p>
        <w:p w14:paraId="19E4EDC3" w14:textId="77777777" w:rsidR="00DF3BD2" w:rsidRPr="00260805" w:rsidRDefault="001C2C86">
          <w:pPr>
            <w:pStyle w:val="af1"/>
            <w:spacing w:line="276" w:lineRule="auto"/>
            <w:rPr>
              <w:sz w:val="22"/>
              <w:szCs w:val="22"/>
            </w:rPr>
          </w:pPr>
          <w:r w:rsidRPr="00260805">
            <w:rPr>
              <w:sz w:val="22"/>
              <w:szCs w:val="22"/>
            </w:rPr>
            <w:t>38.02.08 «Торговое дело»</w:t>
          </w:r>
        </w:p>
        <w:p w14:paraId="7E821B7E" w14:textId="77777777" w:rsidR="00DF3BD2" w:rsidRPr="00260805" w:rsidRDefault="001C2C86">
          <w:pPr>
            <w:pStyle w:val="af1"/>
            <w:spacing w:line="276" w:lineRule="auto"/>
            <w:rPr>
              <w:sz w:val="22"/>
              <w:szCs w:val="22"/>
            </w:rPr>
          </w:pPr>
          <w:r w:rsidRPr="00260805">
            <w:rPr>
              <w:sz w:val="22"/>
              <w:szCs w:val="22"/>
            </w:rPr>
            <w:t>43.01.09 Повар, кондитер</w:t>
          </w:r>
        </w:p>
        <w:p w14:paraId="60659FD1" w14:textId="77777777" w:rsidR="00DF3BD2" w:rsidRPr="00260805" w:rsidRDefault="001C2C86">
          <w:pPr>
            <w:spacing w:line="276" w:lineRule="auto"/>
            <w:jc w:val="both"/>
          </w:pPr>
          <w:r w:rsidRPr="00260805">
            <w:t>Программы</w:t>
          </w:r>
          <w:r w:rsidRPr="00260805">
            <w:rPr>
              <w:spacing w:val="71"/>
            </w:rPr>
            <w:t xml:space="preserve"> </w:t>
          </w:r>
          <w:r w:rsidRPr="00260805">
            <w:t>повышенного</w:t>
          </w:r>
          <w:r w:rsidRPr="00260805">
            <w:rPr>
              <w:spacing w:val="1"/>
            </w:rPr>
            <w:t xml:space="preserve"> </w:t>
          </w:r>
          <w:r w:rsidRPr="00260805">
            <w:t>уровня</w:t>
          </w:r>
          <w:r w:rsidRPr="00260805">
            <w:rPr>
              <w:spacing w:val="1"/>
            </w:rPr>
            <w:t xml:space="preserve"> реализуются </w:t>
          </w:r>
          <w:r w:rsidRPr="00260805">
            <w:t>по</w:t>
          </w:r>
          <w:r w:rsidRPr="00260805">
            <w:rPr>
              <w:spacing w:val="1"/>
            </w:rPr>
            <w:t xml:space="preserve"> </w:t>
          </w:r>
          <w:r w:rsidRPr="00260805">
            <w:t>2</w:t>
          </w:r>
          <w:r w:rsidRPr="00260805">
            <w:rPr>
              <w:spacing w:val="1"/>
            </w:rPr>
            <w:t xml:space="preserve"> </w:t>
          </w:r>
          <w:r w:rsidRPr="00260805">
            <w:t>специальностям:</w:t>
          </w:r>
          <w:r w:rsidRPr="00260805">
            <w:rPr>
              <w:spacing w:val="1"/>
            </w:rPr>
            <w:t xml:space="preserve"> </w:t>
          </w:r>
          <w:r w:rsidRPr="00260805">
            <w:t>«Электрификация</w:t>
          </w:r>
          <w:r w:rsidRPr="00260805">
            <w:rPr>
              <w:spacing w:val="1"/>
            </w:rPr>
            <w:t xml:space="preserve"> </w:t>
          </w:r>
          <w:r w:rsidRPr="00260805">
            <w:t>и автоматизация</w:t>
          </w:r>
          <w:r w:rsidRPr="00260805">
            <w:rPr>
              <w:spacing w:val="1"/>
            </w:rPr>
            <w:t xml:space="preserve"> </w:t>
          </w:r>
          <w:r w:rsidRPr="00260805">
            <w:t>сельского</w:t>
          </w:r>
          <w:r w:rsidRPr="00260805">
            <w:rPr>
              <w:spacing w:val="1"/>
            </w:rPr>
            <w:t xml:space="preserve"> </w:t>
          </w:r>
          <w:r w:rsidRPr="00260805">
            <w:t>хозяйства»,</w:t>
          </w:r>
          <w:r w:rsidRPr="00260805">
            <w:rPr>
              <w:spacing w:val="1"/>
            </w:rPr>
            <w:t xml:space="preserve"> </w:t>
          </w:r>
          <w:r w:rsidRPr="00260805">
            <w:t>«Автоматизация</w:t>
          </w:r>
          <w:r w:rsidRPr="00260805">
            <w:rPr>
              <w:spacing w:val="1"/>
            </w:rPr>
            <w:t xml:space="preserve"> </w:t>
          </w:r>
          <w:r w:rsidRPr="00260805">
            <w:t>технологических</w:t>
          </w:r>
          <w:r w:rsidRPr="00260805">
            <w:rPr>
              <w:spacing w:val="1"/>
            </w:rPr>
            <w:t xml:space="preserve"> </w:t>
          </w:r>
          <w:r w:rsidRPr="00260805">
            <w:t>процессов</w:t>
          </w:r>
          <w:r w:rsidRPr="00260805">
            <w:rPr>
              <w:spacing w:val="1"/>
            </w:rPr>
            <w:t xml:space="preserve"> </w:t>
          </w:r>
          <w:r w:rsidRPr="00260805">
            <w:t>и</w:t>
          </w:r>
          <w:r w:rsidRPr="00260805">
            <w:rPr>
              <w:spacing w:val="1"/>
            </w:rPr>
            <w:t xml:space="preserve"> </w:t>
          </w:r>
          <w:r w:rsidRPr="00260805">
            <w:t>производств</w:t>
          </w:r>
          <w:r w:rsidRPr="00260805">
            <w:rPr>
              <w:spacing w:val="1"/>
            </w:rPr>
            <w:t xml:space="preserve"> </w:t>
          </w:r>
          <w:r w:rsidRPr="00260805">
            <w:t>(по</w:t>
          </w:r>
          <w:r w:rsidRPr="00260805">
            <w:rPr>
              <w:spacing w:val="1"/>
            </w:rPr>
            <w:t xml:space="preserve"> </w:t>
          </w:r>
          <w:r w:rsidRPr="00260805">
            <w:t>отраслям)».</w:t>
          </w:r>
        </w:p>
        <w:p w14:paraId="35B0F642" w14:textId="77777777" w:rsidR="00DF3BD2" w:rsidRPr="00260805" w:rsidRDefault="001C2C86">
          <w:pPr>
            <w:ind w:right="505"/>
            <w:jc w:val="both"/>
          </w:pPr>
          <w:r w:rsidRPr="00260805">
            <w:t>Реализуемые</w:t>
          </w:r>
          <w:r w:rsidRPr="00260805">
            <w:rPr>
              <w:spacing w:val="1"/>
            </w:rPr>
            <w:t xml:space="preserve"> </w:t>
          </w:r>
          <w:r w:rsidRPr="00260805">
            <w:t>программы</w:t>
          </w:r>
          <w:r w:rsidRPr="00260805">
            <w:rPr>
              <w:spacing w:val="1"/>
            </w:rPr>
            <w:t xml:space="preserve"> </w:t>
          </w:r>
          <w:r w:rsidRPr="00260805">
            <w:t>соответствуют</w:t>
          </w:r>
          <w:r w:rsidRPr="00260805">
            <w:rPr>
              <w:spacing w:val="1"/>
            </w:rPr>
            <w:t xml:space="preserve"> </w:t>
          </w:r>
          <w:r w:rsidRPr="00260805">
            <w:t>Уставу</w:t>
          </w:r>
          <w:r w:rsidRPr="00260805">
            <w:rPr>
              <w:spacing w:val="1"/>
            </w:rPr>
            <w:t xml:space="preserve"> </w:t>
          </w:r>
          <w:r w:rsidRPr="00260805">
            <w:t>колледжа</w:t>
          </w:r>
          <w:r w:rsidRPr="00260805">
            <w:rPr>
              <w:spacing w:val="-3"/>
            </w:rPr>
            <w:t xml:space="preserve"> </w:t>
          </w:r>
          <w:r w:rsidRPr="00260805">
            <w:t>и лицензии.</w:t>
          </w:r>
        </w:p>
        <w:p w14:paraId="60E419F1" w14:textId="77777777" w:rsidR="00DF3BD2" w:rsidRPr="00260805" w:rsidRDefault="00DF3BD2">
          <w:pPr>
            <w:ind w:right="505"/>
            <w:jc w:val="both"/>
          </w:pPr>
        </w:p>
        <w:p w14:paraId="29C415D5" w14:textId="77777777" w:rsidR="00DF3BD2" w:rsidRPr="00260805" w:rsidRDefault="001C2C86">
          <w:pPr>
            <w:pStyle w:val="TableParagraph"/>
            <w:spacing w:before="16"/>
            <w:ind w:left="0" w:right="132"/>
            <w:jc w:val="both"/>
          </w:pPr>
          <w:r w:rsidRPr="00260805">
            <w:t>Контингент обучающихся</w:t>
          </w:r>
          <w:r w:rsidRPr="00260805">
            <w:rPr>
              <w:spacing w:val="-1"/>
            </w:rPr>
            <w:t xml:space="preserve"> </w:t>
          </w:r>
          <w:r w:rsidRPr="00260805">
            <w:t>на</w:t>
          </w:r>
          <w:r w:rsidRPr="00260805">
            <w:rPr>
              <w:spacing w:val="-2"/>
            </w:rPr>
            <w:t xml:space="preserve"> 5 октября</w:t>
          </w:r>
          <w:r w:rsidRPr="00260805">
            <w:rPr>
              <w:spacing w:val="-1"/>
            </w:rPr>
            <w:t xml:space="preserve"> </w:t>
          </w:r>
          <w:r w:rsidRPr="00260805">
            <w:t>2024</w:t>
          </w:r>
          <w:r w:rsidRPr="00260805">
            <w:rPr>
              <w:spacing w:val="-1"/>
            </w:rPr>
            <w:t xml:space="preserve"> </w:t>
          </w:r>
          <w:r w:rsidRPr="00260805">
            <w:t>г.</w:t>
          </w:r>
          <w:r w:rsidRPr="00260805">
            <w:rPr>
              <w:spacing w:val="-1"/>
            </w:rPr>
            <w:t xml:space="preserve"> </w:t>
          </w:r>
          <w:r w:rsidRPr="00260805">
            <w:t>составляет 761 человек.</w:t>
          </w:r>
        </w:p>
        <w:p w14:paraId="628659B4" w14:textId="77777777" w:rsidR="00DF3BD2" w:rsidRPr="00260805" w:rsidRDefault="001C2C86">
          <w:pPr>
            <w:pStyle w:val="af1"/>
            <w:spacing w:line="276" w:lineRule="auto"/>
            <w:ind w:left="170"/>
            <w:rPr>
              <w:sz w:val="22"/>
              <w:szCs w:val="22"/>
            </w:rPr>
          </w:pPr>
          <w:r w:rsidRPr="00260805">
            <w:rPr>
              <w:sz w:val="22"/>
              <w:szCs w:val="22"/>
            </w:rPr>
            <w:t xml:space="preserve">Анализ контингента </w:t>
          </w:r>
          <w:proofErr w:type="gramStart"/>
          <w:r w:rsidRPr="00260805">
            <w:rPr>
              <w:sz w:val="22"/>
              <w:szCs w:val="22"/>
            </w:rPr>
            <w:t>обучающихся</w:t>
          </w:r>
          <w:proofErr w:type="gramEnd"/>
          <w:r w:rsidRPr="00260805">
            <w:rPr>
              <w:sz w:val="22"/>
              <w:szCs w:val="22"/>
            </w:rPr>
            <w:t xml:space="preserve"> ГАПОУ СО «Красноуфимский аграрный колледж»</w:t>
          </w:r>
        </w:p>
        <w:p w14:paraId="572C399D" w14:textId="77777777" w:rsidR="00DF3BD2" w:rsidRPr="00260805" w:rsidRDefault="00FB2909">
          <w:pPr>
            <w:pStyle w:val="af1"/>
            <w:spacing w:line="276" w:lineRule="auto"/>
            <w:ind w:left="2592" w:right="1811"/>
            <w:rPr>
              <w:sz w:val="22"/>
              <w:szCs w:val="22"/>
            </w:rPr>
          </w:pPr>
        </w:p>
      </w:sdtContent>
    </w:sdt>
    <w:tbl>
      <w:tblPr>
        <w:tblW w:w="9538" w:type="dxa"/>
        <w:tblInd w:w="-6" w:type="dxa"/>
        <w:tblLayout w:type="fixed"/>
        <w:tblCellMar>
          <w:left w:w="7" w:type="dxa"/>
          <w:right w:w="7" w:type="dxa"/>
        </w:tblCellMar>
        <w:tblLook w:val="04A0" w:firstRow="1" w:lastRow="0" w:firstColumn="1" w:lastColumn="0" w:noHBand="0" w:noVBand="1"/>
      </w:tblPr>
      <w:tblGrid>
        <w:gridCol w:w="6925"/>
        <w:gridCol w:w="2613"/>
      </w:tblGrid>
      <w:tr w:rsidR="00DF3BD2" w:rsidRPr="00260805" w14:paraId="7341CBCB" w14:textId="77777777">
        <w:trPr>
          <w:trHeight w:val="309"/>
        </w:trPr>
        <w:tc>
          <w:tcPr>
            <w:tcW w:w="6924" w:type="dxa"/>
            <w:tcBorders>
              <w:top w:val="single" w:sz="6" w:space="0" w:color="000000"/>
              <w:left w:val="single" w:sz="6" w:space="0" w:color="000000"/>
              <w:bottom w:val="single" w:sz="6" w:space="0" w:color="000000"/>
              <w:right w:val="single" w:sz="6" w:space="0" w:color="000000"/>
            </w:tcBorders>
          </w:tcPr>
          <w:p w14:paraId="56AB131A" w14:textId="77777777" w:rsidR="00DF3BD2" w:rsidRPr="00260805" w:rsidRDefault="001C2C86">
            <w:pPr>
              <w:pStyle w:val="TableParagraph"/>
              <w:spacing w:line="273" w:lineRule="exact"/>
              <w:jc w:val="both"/>
            </w:pPr>
            <w:r w:rsidRPr="00260805">
              <w:t>Специальность/профессия</w:t>
            </w:r>
          </w:p>
        </w:tc>
        <w:tc>
          <w:tcPr>
            <w:tcW w:w="2613" w:type="dxa"/>
            <w:tcBorders>
              <w:top w:val="single" w:sz="6" w:space="0" w:color="000000"/>
              <w:left w:val="single" w:sz="6" w:space="0" w:color="000000"/>
              <w:bottom w:val="single" w:sz="6" w:space="0" w:color="000000"/>
              <w:right w:val="single" w:sz="6" w:space="0" w:color="000000"/>
            </w:tcBorders>
          </w:tcPr>
          <w:p w14:paraId="7C08A8D4" w14:textId="77777777" w:rsidR="00DF3BD2" w:rsidRPr="00260805" w:rsidRDefault="001C2C86">
            <w:pPr>
              <w:pStyle w:val="TableParagraph"/>
              <w:ind w:left="139"/>
              <w:jc w:val="both"/>
            </w:pPr>
            <w:r w:rsidRPr="00260805">
              <w:t>Количество человек на 05.10.2024 г.</w:t>
            </w:r>
          </w:p>
        </w:tc>
      </w:tr>
      <w:tr w:rsidR="00DF3BD2" w:rsidRPr="00260805" w14:paraId="054AE9B7" w14:textId="77777777">
        <w:trPr>
          <w:trHeight w:val="309"/>
        </w:trPr>
        <w:tc>
          <w:tcPr>
            <w:tcW w:w="6924" w:type="dxa"/>
            <w:tcBorders>
              <w:left w:val="single" w:sz="6" w:space="0" w:color="000000"/>
              <w:bottom w:val="single" w:sz="6" w:space="0" w:color="000000"/>
              <w:right w:val="single" w:sz="6" w:space="0" w:color="000000"/>
            </w:tcBorders>
          </w:tcPr>
          <w:p w14:paraId="3E341179" w14:textId="77777777" w:rsidR="00DF3BD2" w:rsidRPr="00260805" w:rsidRDefault="001C2C86">
            <w:pPr>
              <w:pStyle w:val="af1"/>
              <w:spacing w:line="276" w:lineRule="auto"/>
              <w:ind w:left="2592" w:right="1811"/>
              <w:rPr>
                <w:sz w:val="22"/>
                <w:szCs w:val="22"/>
              </w:rPr>
            </w:pPr>
            <w:r w:rsidRPr="00260805">
              <w:rPr>
                <w:sz w:val="22"/>
                <w:szCs w:val="22"/>
              </w:rPr>
              <w:t>Очная форма</w:t>
            </w:r>
            <w:r w:rsidRPr="00260805">
              <w:rPr>
                <w:spacing w:val="-1"/>
                <w:sz w:val="22"/>
                <w:szCs w:val="22"/>
              </w:rPr>
              <w:t xml:space="preserve"> </w:t>
            </w:r>
            <w:r w:rsidRPr="00260805">
              <w:rPr>
                <w:sz w:val="22"/>
                <w:szCs w:val="22"/>
              </w:rPr>
              <w:t>обучения</w:t>
            </w:r>
          </w:p>
        </w:tc>
        <w:tc>
          <w:tcPr>
            <w:tcW w:w="2613" w:type="dxa"/>
            <w:tcBorders>
              <w:left w:val="single" w:sz="6" w:space="0" w:color="000000"/>
              <w:bottom w:val="single" w:sz="6" w:space="0" w:color="000000"/>
              <w:right w:val="single" w:sz="6" w:space="0" w:color="000000"/>
            </w:tcBorders>
          </w:tcPr>
          <w:p w14:paraId="6E8F29FE" w14:textId="77777777" w:rsidR="00DF3BD2" w:rsidRPr="00260805" w:rsidRDefault="00DF3BD2">
            <w:pPr>
              <w:pStyle w:val="TableParagraph"/>
              <w:snapToGrid w:val="0"/>
              <w:ind w:left="139"/>
              <w:jc w:val="both"/>
            </w:pPr>
          </w:p>
        </w:tc>
      </w:tr>
      <w:tr w:rsidR="00DF3BD2" w:rsidRPr="00260805" w14:paraId="62B8FAEE" w14:textId="77777777">
        <w:trPr>
          <w:trHeight w:val="309"/>
        </w:trPr>
        <w:tc>
          <w:tcPr>
            <w:tcW w:w="6924" w:type="dxa"/>
            <w:tcBorders>
              <w:left w:val="single" w:sz="6" w:space="0" w:color="000000"/>
              <w:bottom w:val="single" w:sz="6" w:space="0" w:color="000000"/>
              <w:right w:val="single" w:sz="6" w:space="0" w:color="000000"/>
            </w:tcBorders>
          </w:tcPr>
          <w:p w14:paraId="25F4CF73" w14:textId="77777777" w:rsidR="00DF3BD2" w:rsidRPr="00260805" w:rsidRDefault="001C2C86">
            <w:pPr>
              <w:pStyle w:val="af1"/>
              <w:ind w:left="311"/>
              <w:rPr>
                <w:sz w:val="22"/>
                <w:szCs w:val="22"/>
              </w:rPr>
            </w:pPr>
            <w:r w:rsidRPr="00260805">
              <w:rPr>
                <w:sz w:val="22"/>
                <w:szCs w:val="22"/>
              </w:rPr>
              <w:t>38.02.04 Коммерция (по отраслям)</w:t>
            </w:r>
          </w:p>
        </w:tc>
        <w:tc>
          <w:tcPr>
            <w:tcW w:w="2613" w:type="dxa"/>
            <w:tcBorders>
              <w:left w:val="single" w:sz="6" w:space="0" w:color="000000"/>
              <w:bottom w:val="single" w:sz="6" w:space="0" w:color="000000"/>
              <w:right w:val="single" w:sz="6" w:space="0" w:color="000000"/>
            </w:tcBorders>
          </w:tcPr>
          <w:p w14:paraId="3BC72A92" w14:textId="77777777" w:rsidR="00DF3BD2" w:rsidRPr="00260805" w:rsidRDefault="001C2C86">
            <w:pPr>
              <w:pStyle w:val="TableParagraph"/>
              <w:snapToGrid w:val="0"/>
              <w:spacing w:line="249" w:lineRule="exact"/>
              <w:ind w:left="0" w:right="91"/>
              <w:jc w:val="center"/>
              <w:rPr>
                <w:color w:val="000000"/>
              </w:rPr>
            </w:pPr>
            <w:r w:rsidRPr="00260805">
              <w:rPr>
                <w:color w:val="000000"/>
              </w:rPr>
              <w:t>36</w:t>
            </w:r>
          </w:p>
        </w:tc>
      </w:tr>
      <w:tr w:rsidR="00DF3BD2" w:rsidRPr="00260805" w14:paraId="6D0CCECC" w14:textId="77777777">
        <w:trPr>
          <w:trHeight w:val="307"/>
        </w:trPr>
        <w:tc>
          <w:tcPr>
            <w:tcW w:w="6924" w:type="dxa"/>
            <w:tcBorders>
              <w:top w:val="single" w:sz="6" w:space="0" w:color="000000"/>
              <w:left w:val="single" w:sz="6" w:space="0" w:color="000000"/>
              <w:bottom w:val="single" w:sz="6" w:space="0" w:color="000000"/>
              <w:right w:val="single" w:sz="6" w:space="0" w:color="000000"/>
            </w:tcBorders>
          </w:tcPr>
          <w:p w14:paraId="6D7F58C5" w14:textId="77777777" w:rsidR="00DF3BD2" w:rsidRPr="00260805" w:rsidRDefault="001C2C86">
            <w:pPr>
              <w:pStyle w:val="af1"/>
              <w:ind w:left="311"/>
              <w:rPr>
                <w:sz w:val="22"/>
                <w:szCs w:val="22"/>
              </w:rPr>
            </w:pPr>
            <w:r w:rsidRPr="00260805">
              <w:rPr>
                <w:sz w:val="22"/>
                <w:szCs w:val="22"/>
              </w:rPr>
              <w:t>38.02.08 Торговое дело</w:t>
            </w:r>
          </w:p>
        </w:tc>
        <w:tc>
          <w:tcPr>
            <w:tcW w:w="2613" w:type="dxa"/>
            <w:tcBorders>
              <w:top w:val="single" w:sz="6" w:space="0" w:color="000000"/>
              <w:left w:val="single" w:sz="6" w:space="0" w:color="000000"/>
              <w:bottom w:val="single" w:sz="6" w:space="0" w:color="000000"/>
              <w:right w:val="single" w:sz="6" w:space="0" w:color="000000"/>
            </w:tcBorders>
          </w:tcPr>
          <w:p w14:paraId="497D7560" w14:textId="77777777" w:rsidR="00DF3BD2" w:rsidRPr="00260805" w:rsidRDefault="001C2C86">
            <w:pPr>
              <w:pStyle w:val="TableParagraph"/>
              <w:snapToGrid w:val="0"/>
              <w:spacing w:line="249" w:lineRule="exact"/>
              <w:ind w:left="0" w:right="91"/>
              <w:jc w:val="center"/>
              <w:rPr>
                <w:color w:val="000000"/>
              </w:rPr>
            </w:pPr>
            <w:r w:rsidRPr="00260805">
              <w:rPr>
                <w:color w:val="000000"/>
              </w:rPr>
              <w:t>25</w:t>
            </w:r>
          </w:p>
        </w:tc>
      </w:tr>
      <w:tr w:rsidR="00DF3BD2" w:rsidRPr="00260805" w14:paraId="4D761625" w14:textId="77777777">
        <w:trPr>
          <w:trHeight w:val="307"/>
        </w:trPr>
        <w:tc>
          <w:tcPr>
            <w:tcW w:w="6924" w:type="dxa"/>
            <w:tcBorders>
              <w:top w:val="single" w:sz="6" w:space="0" w:color="000000"/>
              <w:left w:val="single" w:sz="6" w:space="0" w:color="000000"/>
              <w:bottom w:val="single" w:sz="6" w:space="0" w:color="000000"/>
              <w:right w:val="single" w:sz="6" w:space="0" w:color="000000"/>
            </w:tcBorders>
          </w:tcPr>
          <w:p w14:paraId="1F6649AB" w14:textId="77777777" w:rsidR="00DF3BD2" w:rsidRPr="00260805" w:rsidRDefault="001C2C86">
            <w:pPr>
              <w:pStyle w:val="af1"/>
              <w:ind w:left="311"/>
              <w:rPr>
                <w:sz w:val="22"/>
                <w:szCs w:val="22"/>
              </w:rPr>
            </w:pPr>
            <w:r w:rsidRPr="00260805">
              <w:rPr>
                <w:sz w:val="22"/>
                <w:szCs w:val="22"/>
              </w:rPr>
              <w:t>38.02.07 Банковское дело</w:t>
            </w:r>
          </w:p>
        </w:tc>
        <w:tc>
          <w:tcPr>
            <w:tcW w:w="2613" w:type="dxa"/>
            <w:tcBorders>
              <w:top w:val="single" w:sz="6" w:space="0" w:color="000000"/>
              <w:left w:val="single" w:sz="6" w:space="0" w:color="000000"/>
              <w:bottom w:val="single" w:sz="6" w:space="0" w:color="000000"/>
              <w:right w:val="single" w:sz="6" w:space="0" w:color="000000"/>
            </w:tcBorders>
          </w:tcPr>
          <w:p w14:paraId="3224EBC8" w14:textId="77777777" w:rsidR="00DF3BD2" w:rsidRPr="00260805" w:rsidRDefault="001C2C86">
            <w:pPr>
              <w:pStyle w:val="TableParagraph"/>
              <w:snapToGrid w:val="0"/>
              <w:spacing w:line="249" w:lineRule="exact"/>
              <w:ind w:left="0" w:right="91"/>
              <w:jc w:val="center"/>
              <w:rPr>
                <w:color w:val="000000"/>
              </w:rPr>
            </w:pPr>
            <w:r w:rsidRPr="00260805">
              <w:rPr>
                <w:color w:val="000000"/>
              </w:rPr>
              <w:t>45</w:t>
            </w:r>
          </w:p>
        </w:tc>
      </w:tr>
      <w:tr w:rsidR="00DF3BD2" w:rsidRPr="00260805" w14:paraId="3C061112" w14:textId="77777777">
        <w:trPr>
          <w:trHeight w:val="307"/>
        </w:trPr>
        <w:tc>
          <w:tcPr>
            <w:tcW w:w="6924" w:type="dxa"/>
            <w:tcBorders>
              <w:top w:val="single" w:sz="6" w:space="0" w:color="000000"/>
              <w:left w:val="single" w:sz="6" w:space="0" w:color="000000"/>
              <w:bottom w:val="single" w:sz="6" w:space="0" w:color="000000"/>
              <w:right w:val="single" w:sz="6" w:space="0" w:color="000000"/>
            </w:tcBorders>
          </w:tcPr>
          <w:p w14:paraId="463C7603" w14:textId="77777777" w:rsidR="00DF3BD2" w:rsidRPr="00260805" w:rsidRDefault="001C2C86">
            <w:pPr>
              <w:pStyle w:val="af1"/>
              <w:ind w:left="311"/>
              <w:rPr>
                <w:sz w:val="22"/>
                <w:szCs w:val="22"/>
              </w:rPr>
            </w:pPr>
            <w:r w:rsidRPr="00260805">
              <w:rPr>
                <w:sz w:val="22"/>
                <w:szCs w:val="22"/>
              </w:rPr>
              <w:t>21.02.05 Земельно-имущественные</w:t>
            </w:r>
            <w:r w:rsidRPr="00260805">
              <w:rPr>
                <w:spacing w:val="-57"/>
                <w:sz w:val="22"/>
                <w:szCs w:val="22"/>
              </w:rPr>
              <w:t xml:space="preserve">   </w:t>
            </w:r>
            <w:r w:rsidRPr="00260805">
              <w:rPr>
                <w:sz w:val="22"/>
                <w:szCs w:val="22"/>
              </w:rPr>
              <w:t xml:space="preserve"> отношения</w:t>
            </w:r>
          </w:p>
        </w:tc>
        <w:tc>
          <w:tcPr>
            <w:tcW w:w="2613" w:type="dxa"/>
            <w:tcBorders>
              <w:top w:val="single" w:sz="6" w:space="0" w:color="000000"/>
              <w:left w:val="single" w:sz="6" w:space="0" w:color="000000"/>
              <w:bottom w:val="single" w:sz="6" w:space="0" w:color="000000"/>
              <w:right w:val="single" w:sz="6" w:space="0" w:color="000000"/>
            </w:tcBorders>
          </w:tcPr>
          <w:p w14:paraId="18883280" w14:textId="77777777" w:rsidR="00DF3BD2" w:rsidRPr="00260805" w:rsidRDefault="001C2C86">
            <w:pPr>
              <w:pStyle w:val="TableParagraph"/>
              <w:snapToGrid w:val="0"/>
              <w:spacing w:line="249" w:lineRule="exact"/>
              <w:ind w:left="0" w:right="91"/>
              <w:jc w:val="center"/>
              <w:rPr>
                <w:color w:val="000000"/>
              </w:rPr>
            </w:pPr>
            <w:r w:rsidRPr="00260805">
              <w:rPr>
                <w:color w:val="000000"/>
              </w:rPr>
              <w:t>22</w:t>
            </w:r>
          </w:p>
        </w:tc>
      </w:tr>
      <w:tr w:rsidR="00DF3BD2" w:rsidRPr="00260805" w14:paraId="32FA1546" w14:textId="77777777">
        <w:trPr>
          <w:trHeight w:val="307"/>
        </w:trPr>
        <w:tc>
          <w:tcPr>
            <w:tcW w:w="6924" w:type="dxa"/>
            <w:tcBorders>
              <w:top w:val="single" w:sz="6" w:space="0" w:color="000000"/>
              <w:left w:val="single" w:sz="6" w:space="0" w:color="000000"/>
              <w:bottom w:val="single" w:sz="6" w:space="0" w:color="000000"/>
              <w:right w:val="single" w:sz="6" w:space="0" w:color="000000"/>
            </w:tcBorders>
          </w:tcPr>
          <w:p w14:paraId="4FC9BEB3" w14:textId="77777777" w:rsidR="00DF3BD2" w:rsidRPr="00260805" w:rsidRDefault="001C2C86">
            <w:pPr>
              <w:pStyle w:val="af1"/>
              <w:ind w:left="311"/>
              <w:rPr>
                <w:sz w:val="22"/>
                <w:szCs w:val="22"/>
              </w:rPr>
            </w:pPr>
            <w:r w:rsidRPr="00260805">
              <w:rPr>
                <w:sz w:val="22"/>
                <w:szCs w:val="22"/>
              </w:rPr>
              <w:t>21.02.19 Землеустройство</w:t>
            </w:r>
          </w:p>
        </w:tc>
        <w:tc>
          <w:tcPr>
            <w:tcW w:w="2613" w:type="dxa"/>
            <w:tcBorders>
              <w:top w:val="single" w:sz="6" w:space="0" w:color="000000"/>
              <w:left w:val="single" w:sz="6" w:space="0" w:color="000000"/>
              <w:bottom w:val="single" w:sz="6" w:space="0" w:color="000000"/>
              <w:right w:val="single" w:sz="6" w:space="0" w:color="000000"/>
            </w:tcBorders>
          </w:tcPr>
          <w:p w14:paraId="09A5A6BB" w14:textId="77777777" w:rsidR="00DF3BD2" w:rsidRPr="00260805" w:rsidRDefault="001C2C86">
            <w:pPr>
              <w:pStyle w:val="TableParagraph"/>
              <w:snapToGrid w:val="0"/>
              <w:spacing w:line="249" w:lineRule="exact"/>
              <w:ind w:left="0" w:right="91"/>
              <w:jc w:val="center"/>
              <w:rPr>
                <w:color w:val="000000"/>
              </w:rPr>
            </w:pPr>
            <w:r w:rsidRPr="00260805">
              <w:rPr>
                <w:color w:val="000000"/>
              </w:rPr>
              <w:t>46</w:t>
            </w:r>
          </w:p>
        </w:tc>
      </w:tr>
      <w:tr w:rsidR="00DF3BD2" w:rsidRPr="00260805" w14:paraId="148A5E2A" w14:textId="77777777">
        <w:trPr>
          <w:trHeight w:val="307"/>
        </w:trPr>
        <w:tc>
          <w:tcPr>
            <w:tcW w:w="6924" w:type="dxa"/>
            <w:tcBorders>
              <w:top w:val="single" w:sz="6" w:space="0" w:color="000000"/>
              <w:left w:val="single" w:sz="6" w:space="0" w:color="000000"/>
              <w:bottom w:val="single" w:sz="6" w:space="0" w:color="000000"/>
              <w:right w:val="single" w:sz="6" w:space="0" w:color="000000"/>
            </w:tcBorders>
          </w:tcPr>
          <w:p w14:paraId="3F0EE0E4" w14:textId="77777777" w:rsidR="00DF3BD2" w:rsidRPr="00260805" w:rsidRDefault="001C2C86">
            <w:pPr>
              <w:pStyle w:val="af1"/>
              <w:ind w:left="311"/>
              <w:rPr>
                <w:sz w:val="22"/>
                <w:szCs w:val="22"/>
              </w:rPr>
            </w:pPr>
            <w:r w:rsidRPr="00260805">
              <w:rPr>
                <w:sz w:val="22"/>
                <w:szCs w:val="22"/>
              </w:rPr>
              <w:t>23.02.07 Техническое</w:t>
            </w:r>
            <w:r w:rsidRPr="00260805">
              <w:rPr>
                <w:spacing w:val="1"/>
                <w:sz w:val="22"/>
                <w:szCs w:val="22"/>
              </w:rPr>
              <w:t xml:space="preserve"> </w:t>
            </w:r>
            <w:r w:rsidRPr="00260805">
              <w:rPr>
                <w:sz w:val="22"/>
                <w:szCs w:val="22"/>
              </w:rPr>
              <w:t>обслуживание</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ремонт</w:t>
            </w:r>
            <w:r w:rsidRPr="00260805">
              <w:rPr>
                <w:spacing w:val="1"/>
                <w:sz w:val="22"/>
                <w:szCs w:val="22"/>
              </w:rPr>
              <w:t xml:space="preserve"> </w:t>
            </w:r>
            <w:r w:rsidRPr="00260805">
              <w:rPr>
                <w:sz w:val="22"/>
                <w:szCs w:val="22"/>
              </w:rPr>
              <w:t>двигателей, систем и агрегатов автомобилей</w:t>
            </w:r>
          </w:p>
        </w:tc>
        <w:tc>
          <w:tcPr>
            <w:tcW w:w="2613" w:type="dxa"/>
            <w:tcBorders>
              <w:top w:val="single" w:sz="6" w:space="0" w:color="000000"/>
              <w:left w:val="single" w:sz="6" w:space="0" w:color="000000"/>
              <w:bottom w:val="single" w:sz="6" w:space="0" w:color="000000"/>
              <w:right w:val="single" w:sz="6" w:space="0" w:color="000000"/>
            </w:tcBorders>
          </w:tcPr>
          <w:p w14:paraId="38D66917" w14:textId="77777777" w:rsidR="00DF3BD2" w:rsidRPr="00260805" w:rsidRDefault="001C2C86">
            <w:pPr>
              <w:pStyle w:val="TableParagraph"/>
              <w:snapToGrid w:val="0"/>
              <w:spacing w:line="249" w:lineRule="exact"/>
              <w:ind w:left="0" w:right="91"/>
              <w:jc w:val="center"/>
              <w:rPr>
                <w:color w:val="000000"/>
              </w:rPr>
            </w:pPr>
            <w:r w:rsidRPr="00260805">
              <w:rPr>
                <w:color w:val="000000"/>
              </w:rPr>
              <w:t>134</w:t>
            </w:r>
          </w:p>
        </w:tc>
      </w:tr>
      <w:tr w:rsidR="00DF3BD2" w:rsidRPr="00260805" w14:paraId="43CEEE13" w14:textId="77777777">
        <w:trPr>
          <w:trHeight w:val="309"/>
        </w:trPr>
        <w:tc>
          <w:tcPr>
            <w:tcW w:w="6924" w:type="dxa"/>
            <w:tcBorders>
              <w:top w:val="single" w:sz="6" w:space="0" w:color="000000"/>
              <w:left w:val="single" w:sz="6" w:space="0" w:color="000000"/>
              <w:bottom w:val="single" w:sz="6" w:space="0" w:color="000000"/>
              <w:right w:val="single" w:sz="6" w:space="0" w:color="000000"/>
            </w:tcBorders>
          </w:tcPr>
          <w:p w14:paraId="1B4B3DB0" w14:textId="77777777" w:rsidR="00DF3BD2" w:rsidRPr="00260805" w:rsidRDefault="001C2C86">
            <w:pPr>
              <w:pStyle w:val="af1"/>
              <w:ind w:left="311"/>
              <w:rPr>
                <w:sz w:val="22"/>
                <w:szCs w:val="22"/>
              </w:rPr>
            </w:pPr>
            <w:r w:rsidRPr="00260805">
              <w:rPr>
                <w:sz w:val="22"/>
                <w:szCs w:val="22"/>
              </w:rPr>
              <w:t>35.02.08 Электрификация и</w:t>
            </w:r>
            <w:r w:rsidRPr="00260805">
              <w:rPr>
                <w:spacing w:val="-57"/>
                <w:sz w:val="22"/>
                <w:szCs w:val="22"/>
              </w:rPr>
              <w:t xml:space="preserve"> </w:t>
            </w:r>
            <w:r w:rsidRPr="00260805">
              <w:rPr>
                <w:sz w:val="22"/>
                <w:szCs w:val="22"/>
              </w:rPr>
              <w:t>автоматизация</w:t>
            </w:r>
            <w:r w:rsidRPr="00260805">
              <w:rPr>
                <w:spacing w:val="1"/>
                <w:sz w:val="22"/>
                <w:szCs w:val="22"/>
              </w:rPr>
              <w:t xml:space="preserve"> </w:t>
            </w:r>
            <w:r w:rsidRPr="00260805">
              <w:rPr>
                <w:sz w:val="22"/>
                <w:szCs w:val="22"/>
              </w:rPr>
              <w:t>сельского хозяйства</w:t>
            </w:r>
          </w:p>
        </w:tc>
        <w:tc>
          <w:tcPr>
            <w:tcW w:w="2613" w:type="dxa"/>
            <w:tcBorders>
              <w:top w:val="single" w:sz="6" w:space="0" w:color="000000"/>
              <w:left w:val="single" w:sz="6" w:space="0" w:color="000000"/>
              <w:bottom w:val="single" w:sz="6" w:space="0" w:color="000000"/>
              <w:right w:val="single" w:sz="6" w:space="0" w:color="000000"/>
            </w:tcBorders>
          </w:tcPr>
          <w:p w14:paraId="308A46E8" w14:textId="77777777" w:rsidR="00DF3BD2" w:rsidRPr="00260805" w:rsidRDefault="001C2C86">
            <w:pPr>
              <w:pStyle w:val="TableParagraph"/>
              <w:snapToGrid w:val="0"/>
              <w:spacing w:line="251" w:lineRule="exact"/>
              <w:ind w:left="0" w:right="91"/>
              <w:jc w:val="center"/>
              <w:rPr>
                <w:color w:val="000000"/>
              </w:rPr>
            </w:pPr>
            <w:r w:rsidRPr="00260805">
              <w:rPr>
                <w:color w:val="000000"/>
              </w:rPr>
              <w:t>121</w:t>
            </w:r>
          </w:p>
        </w:tc>
      </w:tr>
      <w:tr w:rsidR="00DF3BD2" w:rsidRPr="00260805" w14:paraId="31B40EE6" w14:textId="77777777">
        <w:trPr>
          <w:trHeight w:val="309"/>
        </w:trPr>
        <w:tc>
          <w:tcPr>
            <w:tcW w:w="6924" w:type="dxa"/>
            <w:tcBorders>
              <w:top w:val="single" w:sz="6" w:space="0" w:color="000000"/>
              <w:left w:val="single" w:sz="6" w:space="0" w:color="000000"/>
              <w:bottom w:val="single" w:sz="6" w:space="0" w:color="000000"/>
              <w:right w:val="single" w:sz="6" w:space="0" w:color="000000"/>
            </w:tcBorders>
          </w:tcPr>
          <w:p w14:paraId="749026CA" w14:textId="77777777" w:rsidR="00DF3BD2" w:rsidRPr="00260805" w:rsidRDefault="001C2C86">
            <w:pPr>
              <w:pStyle w:val="af1"/>
              <w:ind w:left="311"/>
              <w:rPr>
                <w:sz w:val="22"/>
                <w:szCs w:val="22"/>
              </w:rPr>
            </w:pPr>
            <w:r w:rsidRPr="00260805">
              <w:rPr>
                <w:sz w:val="22"/>
                <w:szCs w:val="22"/>
              </w:rPr>
              <w:t>35.02.08 Электротехнические системы в АПК</w:t>
            </w:r>
          </w:p>
        </w:tc>
        <w:tc>
          <w:tcPr>
            <w:tcW w:w="2613" w:type="dxa"/>
            <w:tcBorders>
              <w:top w:val="single" w:sz="6" w:space="0" w:color="000000"/>
              <w:left w:val="single" w:sz="6" w:space="0" w:color="000000"/>
              <w:bottom w:val="single" w:sz="6" w:space="0" w:color="000000"/>
              <w:right w:val="single" w:sz="6" w:space="0" w:color="000000"/>
            </w:tcBorders>
          </w:tcPr>
          <w:p w14:paraId="592D160E" w14:textId="77777777" w:rsidR="00DF3BD2" w:rsidRPr="00260805" w:rsidRDefault="001C2C86">
            <w:pPr>
              <w:pStyle w:val="TableParagraph"/>
              <w:snapToGrid w:val="0"/>
              <w:spacing w:line="251" w:lineRule="exact"/>
              <w:ind w:left="0" w:right="91"/>
              <w:jc w:val="center"/>
              <w:rPr>
                <w:color w:val="000000"/>
              </w:rPr>
            </w:pPr>
            <w:r w:rsidRPr="00260805">
              <w:rPr>
                <w:color w:val="000000"/>
              </w:rPr>
              <w:t>90</w:t>
            </w:r>
          </w:p>
        </w:tc>
      </w:tr>
      <w:tr w:rsidR="00DF3BD2" w:rsidRPr="00260805" w14:paraId="397E6956" w14:textId="77777777">
        <w:trPr>
          <w:trHeight w:val="307"/>
        </w:trPr>
        <w:tc>
          <w:tcPr>
            <w:tcW w:w="6924" w:type="dxa"/>
            <w:tcBorders>
              <w:top w:val="single" w:sz="6" w:space="0" w:color="000000"/>
              <w:left w:val="single" w:sz="6" w:space="0" w:color="000000"/>
              <w:bottom w:val="single" w:sz="6" w:space="0" w:color="000000"/>
              <w:right w:val="single" w:sz="6" w:space="0" w:color="000000"/>
            </w:tcBorders>
          </w:tcPr>
          <w:p w14:paraId="63AC520A" w14:textId="77777777" w:rsidR="00DF3BD2" w:rsidRPr="00260805" w:rsidRDefault="001C2C86">
            <w:pPr>
              <w:pStyle w:val="af1"/>
              <w:ind w:left="311"/>
              <w:rPr>
                <w:sz w:val="22"/>
                <w:szCs w:val="22"/>
              </w:rPr>
            </w:pPr>
            <w:r w:rsidRPr="00260805">
              <w:rPr>
                <w:sz w:val="22"/>
                <w:szCs w:val="22"/>
              </w:rPr>
              <w:t>15.02.07 Автоматизация</w:t>
            </w:r>
            <w:r w:rsidRPr="00260805">
              <w:rPr>
                <w:spacing w:val="1"/>
                <w:sz w:val="22"/>
                <w:szCs w:val="22"/>
              </w:rPr>
              <w:t xml:space="preserve"> </w:t>
            </w:r>
            <w:r w:rsidRPr="00260805">
              <w:rPr>
                <w:sz w:val="22"/>
                <w:szCs w:val="22"/>
              </w:rPr>
              <w:t>технологических</w:t>
            </w:r>
            <w:r w:rsidRPr="00260805">
              <w:rPr>
                <w:spacing w:val="-57"/>
                <w:sz w:val="22"/>
                <w:szCs w:val="22"/>
              </w:rPr>
              <w:t xml:space="preserve"> </w:t>
            </w:r>
            <w:r w:rsidRPr="00260805">
              <w:rPr>
                <w:sz w:val="22"/>
                <w:szCs w:val="22"/>
              </w:rPr>
              <w:t>процессов и</w:t>
            </w:r>
            <w:r w:rsidRPr="00260805">
              <w:rPr>
                <w:spacing w:val="1"/>
                <w:sz w:val="22"/>
                <w:szCs w:val="22"/>
              </w:rPr>
              <w:t xml:space="preserve"> </w:t>
            </w:r>
            <w:r w:rsidRPr="00260805">
              <w:rPr>
                <w:sz w:val="22"/>
                <w:szCs w:val="22"/>
              </w:rPr>
              <w:t>производств (по</w:t>
            </w:r>
            <w:r w:rsidRPr="00260805">
              <w:rPr>
                <w:spacing w:val="1"/>
                <w:sz w:val="22"/>
                <w:szCs w:val="22"/>
              </w:rPr>
              <w:t xml:space="preserve"> </w:t>
            </w:r>
            <w:r w:rsidRPr="00260805">
              <w:rPr>
                <w:sz w:val="22"/>
                <w:szCs w:val="22"/>
              </w:rPr>
              <w:t>отраслям)</w:t>
            </w:r>
          </w:p>
        </w:tc>
        <w:tc>
          <w:tcPr>
            <w:tcW w:w="2613" w:type="dxa"/>
            <w:tcBorders>
              <w:top w:val="single" w:sz="6" w:space="0" w:color="000000"/>
              <w:left w:val="single" w:sz="6" w:space="0" w:color="000000"/>
              <w:bottom w:val="single" w:sz="6" w:space="0" w:color="000000"/>
              <w:right w:val="single" w:sz="6" w:space="0" w:color="000000"/>
            </w:tcBorders>
          </w:tcPr>
          <w:p w14:paraId="64D42438" w14:textId="77777777" w:rsidR="00DF3BD2" w:rsidRPr="00260805" w:rsidRDefault="001C2C86">
            <w:pPr>
              <w:pStyle w:val="TableParagraph"/>
              <w:snapToGrid w:val="0"/>
              <w:spacing w:line="249" w:lineRule="exact"/>
              <w:ind w:left="0" w:right="91"/>
              <w:jc w:val="center"/>
              <w:rPr>
                <w:color w:val="000000"/>
              </w:rPr>
            </w:pPr>
            <w:r w:rsidRPr="00260805">
              <w:rPr>
                <w:color w:val="000000"/>
              </w:rPr>
              <w:t>15</w:t>
            </w:r>
          </w:p>
        </w:tc>
      </w:tr>
      <w:tr w:rsidR="00DF3BD2" w:rsidRPr="00260805" w14:paraId="11B35D2D" w14:textId="77777777">
        <w:trPr>
          <w:trHeight w:val="307"/>
        </w:trPr>
        <w:tc>
          <w:tcPr>
            <w:tcW w:w="6924" w:type="dxa"/>
            <w:tcBorders>
              <w:top w:val="single" w:sz="6" w:space="0" w:color="000000"/>
              <w:left w:val="single" w:sz="6" w:space="0" w:color="000000"/>
              <w:bottom w:val="single" w:sz="6" w:space="0" w:color="000000"/>
              <w:right w:val="single" w:sz="6" w:space="0" w:color="000000"/>
            </w:tcBorders>
          </w:tcPr>
          <w:p w14:paraId="419BDEC9" w14:textId="77777777" w:rsidR="00DF3BD2" w:rsidRPr="00260805" w:rsidRDefault="001C2C86">
            <w:pPr>
              <w:spacing w:before="2"/>
              <w:ind w:left="311"/>
              <w:jc w:val="both"/>
            </w:pPr>
            <w:r w:rsidRPr="00260805">
              <w:lastRenderedPageBreak/>
              <w:t>38.01.02</w:t>
            </w:r>
            <w:r w:rsidRPr="00260805">
              <w:rPr>
                <w:spacing w:val="-6"/>
              </w:rPr>
              <w:t xml:space="preserve"> </w:t>
            </w:r>
            <w:r w:rsidRPr="00260805">
              <w:t>Продавец,</w:t>
            </w:r>
            <w:r w:rsidRPr="00260805">
              <w:rPr>
                <w:spacing w:val="-9"/>
              </w:rPr>
              <w:t xml:space="preserve"> </w:t>
            </w:r>
            <w:r w:rsidRPr="00260805">
              <w:t>контролёр-кассир</w:t>
            </w:r>
          </w:p>
        </w:tc>
        <w:tc>
          <w:tcPr>
            <w:tcW w:w="2613" w:type="dxa"/>
            <w:tcBorders>
              <w:top w:val="single" w:sz="6" w:space="0" w:color="000000"/>
              <w:left w:val="single" w:sz="6" w:space="0" w:color="000000"/>
              <w:bottom w:val="single" w:sz="6" w:space="0" w:color="000000"/>
              <w:right w:val="single" w:sz="6" w:space="0" w:color="000000"/>
            </w:tcBorders>
          </w:tcPr>
          <w:p w14:paraId="13BE96FE" w14:textId="77777777" w:rsidR="00DF3BD2" w:rsidRPr="00260805" w:rsidRDefault="001C2C86">
            <w:pPr>
              <w:pStyle w:val="TableParagraph"/>
              <w:snapToGrid w:val="0"/>
              <w:spacing w:line="249" w:lineRule="exact"/>
              <w:ind w:left="0" w:right="91"/>
              <w:jc w:val="center"/>
              <w:rPr>
                <w:color w:val="000000"/>
              </w:rPr>
            </w:pPr>
            <w:r w:rsidRPr="00260805">
              <w:rPr>
                <w:color w:val="000000"/>
              </w:rPr>
              <w:t>18</w:t>
            </w:r>
          </w:p>
        </w:tc>
      </w:tr>
      <w:tr w:rsidR="00DF3BD2" w:rsidRPr="00260805" w14:paraId="22662E91" w14:textId="77777777">
        <w:trPr>
          <w:trHeight w:val="309"/>
        </w:trPr>
        <w:tc>
          <w:tcPr>
            <w:tcW w:w="6924" w:type="dxa"/>
            <w:tcBorders>
              <w:top w:val="single" w:sz="6" w:space="0" w:color="000000"/>
              <w:left w:val="single" w:sz="6" w:space="0" w:color="000000"/>
              <w:bottom w:val="single" w:sz="6" w:space="0" w:color="000000"/>
              <w:right w:val="single" w:sz="6" w:space="0" w:color="000000"/>
            </w:tcBorders>
          </w:tcPr>
          <w:p w14:paraId="290A4517" w14:textId="77777777" w:rsidR="00DF3BD2" w:rsidRPr="00260805" w:rsidRDefault="001C2C86">
            <w:pPr>
              <w:tabs>
                <w:tab w:val="left" w:pos="2843"/>
                <w:tab w:val="left" w:pos="4186"/>
                <w:tab w:val="left" w:pos="4793"/>
                <w:tab w:val="left" w:pos="5464"/>
                <w:tab w:val="left" w:pos="6921"/>
                <w:tab w:val="left" w:pos="9180"/>
                <w:tab w:val="left" w:pos="9787"/>
              </w:tabs>
              <w:spacing w:before="2"/>
              <w:ind w:left="311" w:right="251"/>
              <w:jc w:val="both"/>
            </w:pPr>
            <w:r w:rsidRPr="00260805">
              <w:t xml:space="preserve">35.01.14 Мастер по техническому обслуживанию и </w:t>
            </w:r>
            <w:r w:rsidRPr="00260805">
              <w:rPr>
                <w:spacing w:val="-1"/>
              </w:rPr>
              <w:t>ремонту машинн</w:t>
            </w:r>
            <w:proofErr w:type="gramStart"/>
            <w:r w:rsidRPr="00260805">
              <w:rPr>
                <w:spacing w:val="-1"/>
              </w:rPr>
              <w:t>о</w:t>
            </w:r>
            <w:r w:rsidRPr="00260805">
              <w:t>–</w:t>
            </w:r>
            <w:proofErr w:type="gramEnd"/>
            <w:r w:rsidRPr="00260805">
              <w:t xml:space="preserve"> тракторного парка</w:t>
            </w:r>
          </w:p>
        </w:tc>
        <w:tc>
          <w:tcPr>
            <w:tcW w:w="2613" w:type="dxa"/>
            <w:tcBorders>
              <w:top w:val="single" w:sz="6" w:space="0" w:color="000000"/>
              <w:left w:val="single" w:sz="6" w:space="0" w:color="000000"/>
              <w:bottom w:val="single" w:sz="6" w:space="0" w:color="000000"/>
              <w:right w:val="single" w:sz="6" w:space="0" w:color="000000"/>
            </w:tcBorders>
          </w:tcPr>
          <w:p w14:paraId="0A09509C" w14:textId="77777777" w:rsidR="00DF3BD2" w:rsidRPr="00260805" w:rsidRDefault="001C2C86">
            <w:pPr>
              <w:pStyle w:val="TableParagraph"/>
              <w:snapToGrid w:val="0"/>
              <w:spacing w:line="251" w:lineRule="exact"/>
              <w:ind w:left="0" w:right="91"/>
              <w:jc w:val="center"/>
              <w:rPr>
                <w:color w:val="000000"/>
              </w:rPr>
            </w:pPr>
            <w:r w:rsidRPr="00260805">
              <w:rPr>
                <w:color w:val="000000"/>
              </w:rPr>
              <w:t>23</w:t>
            </w:r>
          </w:p>
        </w:tc>
      </w:tr>
      <w:tr w:rsidR="00DF3BD2" w:rsidRPr="00260805" w14:paraId="2C2B2C87" w14:textId="77777777">
        <w:trPr>
          <w:trHeight w:val="309"/>
        </w:trPr>
        <w:tc>
          <w:tcPr>
            <w:tcW w:w="6924" w:type="dxa"/>
            <w:tcBorders>
              <w:top w:val="single" w:sz="6" w:space="0" w:color="000000"/>
              <w:left w:val="single" w:sz="6" w:space="0" w:color="000000"/>
              <w:bottom w:val="single" w:sz="6" w:space="0" w:color="000000"/>
              <w:right w:val="single" w:sz="6" w:space="0" w:color="000000"/>
            </w:tcBorders>
          </w:tcPr>
          <w:p w14:paraId="45152580" w14:textId="77777777" w:rsidR="00DF3BD2" w:rsidRPr="00260805" w:rsidRDefault="001C2C86">
            <w:pPr>
              <w:tabs>
                <w:tab w:val="left" w:pos="2843"/>
                <w:tab w:val="left" w:pos="4186"/>
                <w:tab w:val="left" w:pos="4793"/>
                <w:tab w:val="left" w:pos="5464"/>
                <w:tab w:val="left" w:pos="6921"/>
                <w:tab w:val="left" w:pos="9180"/>
                <w:tab w:val="left" w:pos="9787"/>
              </w:tabs>
              <w:spacing w:before="2"/>
              <w:ind w:left="311" w:right="251"/>
              <w:jc w:val="both"/>
            </w:pPr>
            <w:r w:rsidRPr="00260805">
              <w:t>35.01.27 Мастер сельскохозяйственного производства</w:t>
            </w:r>
          </w:p>
        </w:tc>
        <w:tc>
          <w:tcPr>
            <w:tcW w:w="2613" w:type="dxa"/>
            <w:tcBorders>
              <w:top w:val="single" w:sz="6" w:space="0" w:color="000000"/>
              <w:left w:val="single" w:sz="6" w:space="0" w:color="000000"/>
              <w:bottom w:val="single" w:sz="6" w:space="0" w:color="000000"/>
              <w:right w:val="single" w:sz="6" w:space="0" w:color="000000"/>
            </w:tcBorders>
          </w:tcPr>
          <w:p w14:paraId="574C7B83" w14:textId="77777777" w:rsidR="00DF3BD2" w:rsidRPr="00260805" w:rsidRDefault="001C2C86">
            <w:pPr>
              <w:pStyle w:val="TableParagraph"/>
              <w:snapToGrid w:val="0"/>
              <w:spacing w:line="251" w:lineRule="exact"/>
              <w:ind w:left="0" w:right="91"/>
              <w:jc w:val="center"/>
              <w:rPr>
                <w:color w:val="000000"/>
              </w:rPr>
            </w:pPr>
            <w:r w:rsidRPr="00260805">
              <w:rPr>
                <w:color w:val="000000"/>
              </w:rPr>
              <w:t>41</w:t>
            </w:r>
          </w:p>
        </w:tc>
      </w:tr>
      <w:tr w:rsidR="00DF3BD2" w:rsidRPr="00260805" w14:paraId="692DC56D" w14:textId="77777777">
        <w:trPr>
          <w:trHeight w:val="55"/>
        </w:trPr>
        <w:tc>
          <w:tcPr>
            <w:tcW w:w="6924" w:type="dxa"/>
            <w:tcBorders>
              <w:top w:val="single" w:sz="6" w:space="0" w:color="000000"/>
              <w:left w:val="single" w:sz="6" w:space="0" w:color="000000"/>
              <w:bottom w:val="single" w:sz="6" w:space="0" w:color="000000"/>
              <w:right w:val="single" w:sz="6" w:space="0" w:color="000000"/>
            </w:tcBorders>
          </w:tcPr>
          <w:p w14:paraId="0F580C04" w14:textId="77777777" w:rsidR="00DF3BD2" w:rsidRPr="00260805" w:rsidRDefault="001C2C86">
            <w:pPr>
              <w:tabs>
                <w:tab w:val="left" w:pos="2843"/>
                <w:tab w:val="left" w:pos="4186"/>
                <w:tab w:val="left" w:pos="4793"/>
                <w:tab w:val="left" w:pos="5464"/>
                <w:tab w:val="left" w:pos="6921"/>
                <w:tab w:val="left" w:pos="9180"/>
                <w:tab w:val="left" w:pos="9787"/>
              </w:tabs>
              <w:spacing w:before="2"/>
              <w:ind w:left="311" w:right="251"/>
              <w:jc w:val="both"/>
            </w:pPr>
            <w:r w:rsidRPr="00260805">
              <w:t>43.01.09 Повар, кондитер</w:t>
            </w:r>
          </w:p>
        </w:tc>
        <w:tc>
          <w:tcPr>
            <w:tcW w:w="2613" w:type="dxa"/>
            <w:tcBorders>
              <w:top w:val="single" w:sz="6" w:space="0" w:color="000000"/>
              <w:left w:val="single" w:sz="6" w:space="0" w:color="000000"/>
              <w:bottom w:val="single" w:sz="6" w:space="0" w:color="000000"/>
              <w:right w:val="single" w:sz="6" w:space="0" w:color="000000"/>
            </w:tcBorders>
          </w:tcPr>
          <w:p w14:paraId="3FD1A82E" w14:textId="77777777" w:rsidR="00DF3BD2" w:rsidRPr="00260805" w:rsidRDefault="001C2C86">
            <w:pPr>
              <w:pStyle w:val="TableParagraph"/>
              <w:snapToGrid w:val="0"/>
              <w:spacing w:line="251" w:lineRule="exact"/>
              <w:ind w:left="0" w:right="91"/>
              <w:jc w:val="center"/>
              <w:rPr>
                <w:color w:val="000000"/>
              </w:rPr>
            </w:pPr>
            <w:r w:rsidRPr="00260805">
              <w:rPr>
                <w:color w:val="000000"/>
              </w:rPr>
              <w:t>32</w:t>
            </w:r>
          </w:p>
        </w:tc>
      </w:tr>
      <w:tr w:rsidR="00DF3BD2" w:rsidRPr="00260805" w14:paraId="37EE9150" w14:textId="77777777">
        <w:trPr>
          <w:trHeight w:val="55"/>
        </w:trPr>
        <w:tc>
          <w:tcPr>
            <w:tcW w:w="6924" w:type="dxa"/>
            <w:tcBorders>
              <w:left w:val="single" w:sz="6" w:space="0" w:color="000000"/>
              <w:bottom w:val="single" w:sz="6" w:space="0" w:color="000000"/>
              <w:right w:val="single" w:sz="6" w:space="0" w:color="000000"/>
            </w:tcBorders>
          </w:tcPr>
          <w:p w14:paraId="1BFBC2D6" w14:textId="77777777" w:rsidR="00DF3BD2" w:rsidRPr="00260805" w:rsidRDefault="001C2C86">
            <w:pPr>
              <w:pStyle w:val="af1"/>
              <w:spacing w:after="42"/>
              <w:ind w:left="1304" w:right="1814"/>
              <w:rPr>
                <w:sz w:val="22"/>
                <w:szCs w:val="22"/>
              </w:rPr>
            </w:pPr>
            <w:r w:rsidRPr="00260805">
              <w:rPr>
                <w:sz w:val="22"/>
                <w:szCs w:val="22"/>
              </w:rPr>
              <w:t>Заочная</w:t>
            </w:r>
            <w:r w:rsidRPr="00260805">
              <w:rPr>
                <w:spacing w:val="-3"/>
                <w:sz w:val="22"/>
                <w:szCs w:val="22"/>
              </w:rPr>
              <w:t xml:space="preserve"> </w:t>
            </w:r>
            <w:r w:rsidRPr="00260805">
              <w:rPr>
                <w:sz w:val="22"/>
                <w:szCs w:val="22"/>
              </w:rPr>
              <w:t>форма обучения</w:t>
            </w:r>
          </w:p>
        </w:tc>
        <w:tc>
          <w:tcPr>
            <w:tcW w:w="2613" w:type="dxa"/>
            <w:tcBorders>
              <w:left w:val="single" w:sz="6" w:space="0" w:color="000000"/>
              <w:bottom w:val="single" w:sz="6" w:space="0" w:color="000000"/>
              <w:right w:val="single" w:sz="6" w:space="0" w:color="000000"/>
            </w:tcBorders>
          </w:tcPr>
          <w:p w14:paraId="246E5639" w14:textId="77777777" w:rsidR="00DF3BD2" w:rsidRPr="00260805" w:rsidRDefault="00DF3BD2">
            <w:pPr>
              <w:pStyle w:val="TableParagraph"/>
              <w:snapToGrid w:val="0"/>
              <w:spacing w:line="251" w:lineRule="exact"/>
              <w:ind w:left="0" w:right="91"/>
              <w:jc w:val="both"/>
              <w:rPr>
                <w:color w:val="C9211E"/>
              </w:rPr>
            </w:pPr>
          </w:p>
        </w:tc>
      </w:tr>
      <w:tr w:rsidR="00DF3BD2" w:rsidRPr="00260805" w14:paraId="6FA7B9B2" w14:textId="77777777">
        <w:trPr>
          <w:trHeight w:val="55"/>
        </w:trPr>
        <w:tc>
          <w:tcPr>
            <w:tcW w:w="6924" w:type="dxa"/>
            <w:tcBorders>
              <w:left w:val="single" w:sz="6" w:space="0" w:color="000000"/>
              <w:bottom w:val="single" w:sz="6" w:space="0" w:color="000000"/>
              <w:right w:val="single" w:sz="6" w:space="0" w:color="000000"/>
            </w:tcBorders>
          </w:tcPr>
          <w:p w14:paraId="56498446" w14:textId="77777777" w:rsidR="00DF3BD2" w:rsidRPr="00260805" w:rsidRDefault="001C2C86">
            <w:pPr>
              <w:pStyle w:val="af1"/>
              <w:ind w:left="311"/>
              <w:rPr>
                <w:sz w:val="22"/>
                <w:szCs w:val="22"/>
              </w:rPr>
            </w:pPr>
            <w:r w:rsidRPr="00260805">
              <w:rPr>
                <w:sz w:val="22"/>
                <w:szCs w:val="22"/>
              </w:rPr>
              <w:t>38.02.04 Коммерция (по отраслям)</w:t>
            </w:r>
          </w:p>
        </w:tc>
        <w:tc>
          <w:tcPr>
            <w:tcW w:w="2613" w:type="dxa"/>
            <w:tcBorders>
              <w:left w:val="single" w:sz="6" w:space="0" w:color="000000"/>
              <w:bottom w:val="single" w:sz="6" w:space="0" w:color="000000"/>
              <w:right w:val="single" w:sz="6" w:space="0" w:color="000000"/>
            </w:tcBorders>
          </w:tcPr>
          <w:p w14:paraId="5D6465F1" w14:textId="77777777" w:rsidR="00DF3BD2" w:rsidRPr="00260805" w:rsidRDefault="001C2C86">
            <w:pPr>
              <w:pStyle w:val="TableParagraph"/>
              <w:snapToGrid w:val="0"/>
              <w:spacing w:line="251" w:lineRule="exact"/>
              <w:ind w:left="0" w:right="91"/>
              <w:jc w:val="center"/>
              <w:rPr>
                <w:color w:val="000000"/>
              </w:rPr>
            </w:pPr>
            <w:r w:rsidRPr="00260805">
              <w:rPr>
                <w:color w:val="000000"/>
              </w:rPr>
              <w:t>21</w:t>
            </w:r>
          </w:p>
        </w:tc>
      </w:tr>
      <w:tr w:rsidR="00DF3BD2" w:rsidRPr="00260805" w14:paraId="744CE443" w14:textId="77777777">
        <w:trPr>
          <w:trHeight w:val="55"/>
        </w:trPr>
        <w:tc>
          <w:tcPr>
            <w:tcW w:w="6924" w:type="dxa"/>
            <w:tcBorders>
              <w:left w:val="single" w:sz="6" w:space="0" w:color="000000"/>
              <w:bottom w:val="single" w:sz="6" w:space="0" w:color="000000"/>
              <w:right w:val="single" w:sz="6" w:space="0" w:color="000000"/>
            </w:tcBorders>
          </w:tcPr>
          <w:p w14:paraId="108BD821" w14:textId="77777777" w:rsidR="00DF3BD2" w:rsidRPr="00260805" w:rsidRDefault="001C2C86">
            <w:pPr>
              <w:pStyle w:val="af1"/>
              <w:ind w:left="311"/>
              <w:rPr>
                <w:sz w:val="22"/>
                <w:szCs w:val="22"/>
              </w:rPr>
            </w:pPr>
            <w:r w:rsidRPr="00260805">
              <w:rPr>
                <w:sz w:val="22"/>
                <w:szCs w:val="22"/>
              </w:rPr>
              <w:t>23.02.07 Техническое</w:t>
            </w:r>
            <w:r w:rsidRPr="00260805">
              <w:rPr>
                <w:spacing w:val="1"/>
                <w:sz w:val="22"/>
                <w:szCs w:val="22"/>
              </w:rPr>
              <w:t xml:space="preserve"> </w:t>
            </w:r>
            <w:r w:rsidRPr="00260805">
              <w:rPr>
                <w:sz w:val="22"/>
                <w:szCs w:val="22"/>
              </w:rPr>
              <w:t>обслуживание</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ремонт</w:t>
            </w:r>
            <w:r w:rsidRPr="00260805">
              <w:rPr>
                <w:spacing w:val="1"/>
                <w:sz w:val="22"/>
                <w:szCs w:val="22"/>
              </w:rPr>
              <w:t xml:space="preserve"> </w:t>
            </w:r>
            <w:r w:rsidRPr="00260805">
              <w:rPr>
                <w:sz w:val="22"/>
                <w:szCs w:val="22"/>
              </w:rPr>
              <w:t>двигателей, систем и агрегатов автомобилей</w:t>
            </w:r>
          </w:p>
        </w:tc>
        <w:tc>
          <w:tcPr>
            <w:tcW w:w="2613" w:type="dxa"/>
            <w:tcBorders>
              <w:left w:val="single" w:sz="6" w:space="0" w:color="000000"/>
              <w:bottom w:val="single" w:sz="6" w:space="0" w:color="000000"/>
              <w:right w:val="single" w:sz="6" w:space="0" w:color="000000"/>
            </w:tcBorders>
          </w:tcPr>
          <w:p w14:paraId="5FEF2435" w14:textId="77777777" w:rsidR="00DF3BD2" w:rsidRPr="00260805" w:rsidRDefault="001C2C86">
            <w:pPr>
              <w:pStyle w:val="TableParagraph"/>
              <w:snapToGrid w:val="0"/>
              <w:spacing w:line="251" w:lineRule="exact"/>
              <w:ind w:left="0" w:right="91"/>
              <w:jc w:val="center"/>
              <w:rPr>
                <w:color w:val="000000"/>
              </w:rPr>
            </w:pPr>
            <w:r w:rsidRPr="00260805">
              <w:rPr>
                <w:color w:val="000000"/>
              </w:rPr>
              <w:t>58</w:t>
            </w:r>
          </w:p>
        </w:tc>
      </w:tr>
      <w:tr w:rsidR="00DF3BD2" w:rsidRPr="00260805" w14:paraId="0E54D4EF" w14:textId="77777777">
        <w:trPr>
          <w:trHeight w:val="55"/>
        </w:trPr>
        <w:tc>
          <w:tcPr>
            <w:tcW w:w="6924" w:type="dxa"/>
            <w:tcBorders>
              <w:left w:val="single" w:sz="6" w:space="0" w:color="000000"/>
              <w:bottom w:val="single" w:sz="6" w:space="0" w:color="000000"/>
              <w:right w:val="single" w:sz="6" w:space="0" w:color="000000"/>
            </w:tcBorders>
          </w:tcPr>
          <w:p w14:paraId="44DDC478" w14:textId="77777777" w:rsidR="00DF3BD2" w:rsidRPr="00260805" w:rsidRDefault="001C2C86">
            <w:pPr>
              <w:pStyle w:val="af1"/>
              <w:ind w:left="311"/>
              <w:rPr>
                <w:sz w:val="22"/>
                <w:szCs w:val="22"/>
              </w:rPr>
            </w:pPr>
            <w:r w:rsidRPr="00260805">
              <w:rPr>
                <w:sz w:val="22"/>
                <w:szCs w:val="22"/>
              </w:rPr>
              <w:t xml:space="preserve">35.02.08 Электрификация и </w:t>
            </w:r>
            <w:r w:rsidRPr="00260805">
              <w:rPr>
                <w:spacing w:val="-57"/>
                <w:sz w:val="22"/>
                <w:szCs w:val="22"/>
              </w:rPr>
              <w:t xml:space="preserve"> </w:t>
            </w:r>
            <w:r w:rsidRPr="00260805">
              <w:rPr>
                <w:sz w:val="22"/>
                <w:szCs w:val="22"/>
              </w:rPr>
              <w:t>автоматизация</w:t>
            </w:r>
            <w:r w:rsidRPr="00260805">
              <w:rPr>
                <w:spacing w:val="1"/>
                <w:sz w:val="22"/>
                <w:szCs w:val="22"/>
              </w:rPr>
              <w:t xml:space="preserve"> </w:t>
            </w:r>
            <w:r w:rsidRPr="00260805">
              <w:rPr>
                <w:sz w:val="22"/>
                <w:szCs w:val="22"/>
              </w:rPr>
              <w:t>сельского хозяйства</w:t>
            </w:r>
          </w:p>
        </w:tc>
        <w:tc>
          <w:tcPr>
            <w:tcW w:w="2613" w:type="dxa"/>
            <w:tcBorders>
              <w:left w:val="single" w:sz="6" w:space="0" w:color="000000"/>
              <w:bottom w:val="single" w:sz="6" w:space="0" w:color="000000"/>
              <w:right w:val="single" w:sz="6" w:space="0" w:color="000000"/>
            </w:tcBorders>
          </w:tcPr>
          <w:p w14:paraId="0AC6F940" w14:textId="77777777" w:rsidR="00DF3BD2" w:rsidRPr="00260805" w:rsidRDefault="001C2C86">
            <w:pPr>
              <w:pStyle w:val="TableParagraph"/>
              <w:snapToGrid w:val="0"/>
              <w:spacing w:line="251" w:lineRule="exact"/>
              <w:ind w:left="0" w:right="91"/>
              <w:jc w:val="center"/>
              <w:rPr>
                <w:color w:val="000000"/>
              </w:rPr>
            </w:pPr>
            <w:r w:rsidRPr="00260805">
              <w:rPr>
                <w:color w:val="000000"/>
              </w:rPr>
              <w:t>34</w:t>
            </w:r>
          </w:p>
        </w:tc>
      </w:tr>
    </w:tbl>
    <w:p w14:paraId="67798FA4" w14:textId="77777777" w:rsidR="00DF3BD2" w:rsidRPr="00260805" w:rsidRDefault="00DF3BD2">
      <w:pPr>
        <w:pStyle w:val="af1"/>
        <w:spacing w:before="5"/>
        <w:rPr>
          <w:sz w:val="22"/>
          <w:szCs w:val="22"/>
        </w:rPr>
      </w:pPr>
    </w:p>
    <w:p w14:paraId="3D8876F9" w14:textId="77777777" w:rsidR="00DF3BD2" w:rsidRPr="00260805" w:rsidRDefault="001C2C86">
      <w:pPr>
        <w:pStyle w:val="af1"/>
        <w:widowControl/>
        <w:spacing w:before="1" w:line="276" w:lineRule="auto"/>
        <w:ind w:left="0" w:right="113" w:firstLine="510"/>
        <w:rPr>
          <w:sz w:val="22"/>
          <w:szCs w:val="22"/>
        </w:rPr>
      </w:pPr>
      <w:r w:rsidRPr="00260805">
        <w:rPr>
          <w:sz w:val="22"/>
          <w:szCs w:val="22"/>
        </w:rPr>
        <w:t>Реализуемые в Колледже образовательные программы соответствуют имеющейся</w:t>
      </w:r>
      <w:r w:rsidRPr="00260805">
        <w:rPr>
          <w:spacing w:val="1"/>
          <w:sz w:val="22"/>
          <w:szCs w:val="22"/>
        </w:rPr>
        <w:t xml:space="preserve"> </w:t>
      </w:r>
      <w:r w:rsidRPr="00260805">
        <w:rPr>
          <w:sz w:val="22"/>
          <w:szCs w:val="22"/>
        </w:rPr>
        <w:t>лицензии.</w:t>
      </w:r>
      <w:r w:rsidRPr="00260805">
        <w:rPr>
          <w:spacing w:val="1"/>
          <w:sz w:val="22"/>
          <w:szCs w:val="22"/>
        </w:rPr>
        <w:t xml:space="preserve"> </w:t>
      </w:r>
      <w:r w:rsidRPr="00260805">
        <w:rPr>
          <w:sz w:val="22"/>
          <w:szCs w:val="22"/>
        </w:rPr>
        <w:t>Структура</w:t>
      </w:r>
      <w:r w:rsidRPr="00260805">
        <w:rPr>
          <w:spacing w:val="1"/>
          <w:sz w:val="22"/>
          <w:szCs w:val="22"/>
        </w:rPr>
        <w:t xml:space="preserve"> </w:t>
      </w:r>
      <w:r w:rsidRPr="00260805">
        <w:rPr>
          <w:sz w:val="22"/>
          <w:szCs w:val="22"/>
        </w:rPr>
        <w:t>программы</w:t>
      </w:r>
      <w:r w:rsidRPr="00260805">
        <w:rPr>
          <w:spacing w:val="1"/>
          <w:sz w:val="22"/>
          <w:szCs w:val="22"/>
        </w:rPr>
        <w:t xml:space="preserve"> </w:t>
      </w:r>
      <w:r w:rsidRPr="00260805">
        <w:rPr>
          <w:sz w:val="22"/>
          <w:szCs w:val="22"/>
        </w:rPr>
        <w:t>подготовки</w:t>
      </w:r>
      <w:r w:rsidRPr="00260805">
        <w:rPr>
          <w:spacing w:val="1"/>
          <w:sz w:val="22"/>
          <w:szCs w:val="22"/>
        </w:rPr>
        <w:t xml:space="preserve"> </w:t>
      </w:r>
      <w:r w:rsidRPr="00260805">
        <w:rPr>
          <w:sz w:val="22"/>
          <w:szCs w:val="22"/>
        </w:rPr>
        <w:t>специалистов</w:t>
      </w:r>
      <w:r w:rsidRPr="00260805">
        <w:rPr>
          <w:spacing w:val="1"/>
          <w:sz w:val="22"/>
          <w:szCs w:val="22"/>
        </w:rPr>
        <w:t xml:space="preserve"> </w:t>
      </w:r>
      <w:r w:rsidRPr="00260805">
        <w:rPr>
          <w:sz w:val="22"/>
          <w:szCs w:val="22"/>
        </w:rPr>
        <w:t>среднего</w:t>
      </w:r>
      <w:r w:rsidRPr="00260805">
        <w:rPr>
          <w:spacing w:val="1"/>
          <w:sz w:val="22"/>
          <w:szCs w:val="22"/>
        </w:rPr>
        <w:t xml:space="preserve"> </w:t>
      </w:r>
      <w:r w:rsidRPr="00260805">
        <w:rPr>
          <w:sz w:val="22"/>
          <w:szCs w:val="22"/>
        </w:rPr>
        <w:t>звена,</w:t>
      </w:r>
      <w:r w:rsidRPr="00260805">
        <w:rPr>
          <w:spacing w:val="1"/>
          <w:sz w:val="22"/>
          <w:szCs w:val="22"/>
        </w:rPr>
        <w:t xml:space="preserve"> </w:t>
      </w:r>
      <w:r w:rsidRPr="00260805">
        <w:rPr>
          <w:sz w:val="22"/>
          <w:szCs w:val="22"/>
        </w:rPr>
        <w:t>программы</w:t>
      </w:r>
      <w:r w:rsidRPr="00260805">
        <w:rPr>
          <w:spacing w:val="-57"/>
          <w:sz w:val="22"/>
          <w:szCs w:val="22"/>
        </w:rPr>
        <w:t xml:space="preserve"> </w:t>
      </w:r>
      <w:r w:rsidRPr="00260805">
        <w:rPr>
          <w:sz w:val="22"/>
          <w:szCs w:val="22"/>
        </w:rPr>
        <w:t>подготовки</w:t>
      </w:r>
      <w:r w:rsidRPr="00260805">
        <w:rPr>
          <w:spacing w:val="50"/>
          <w:sz w:val="22"/>
          <w:szCs w:val="22"/>
        </w:rPr>
        <w:t xml:space="preserve"> </w:t>
      </w:r>
      <w:r w:rsidRPr="00260805">
        <w:rPr>
          <w:sz w:val="22"/>
          <w:szCs w:val="22"/>
        </w:rPr>
        <w:t>квалифицированных</w:t>
      </w:r>
      <w:r w:rsidRPr="00260805">
        <w:rPr>
          <w:spacing w:val="48"/>
          <w:sz w:val="22"/>
          <w:szCs w:val="22"/>
        </w:rPr>
        <w:t xml:space="preserve"> </w:t>
      </w:r>
      <w:r w:rsidRPr="00260805">
        <w:rPr>
          <w:sz w:val="22"/>
          <w:szCs w:val="22"/>
        </w:rPr>
        <w:t>рабочих,</w:t>
      </w:r>
      <w:r w:rsidRPr="00260805">
        <w:rPr>
          <w:spacing w:val="48"/>
          <w:sz w:val="22"/>
          <w:szCs w:val="22"/>
        </w:rPr>
        <w:t xml:space="preserve"> </w:t>
      </w:r>
      <w:r w:rsidRPr="00260805">
        <w:rPr>
          <w:sz w:val="22"/>
          <w:szCs w:val="22"/>
        </w:rPr>
        <w:t>служащих</w:t>
      </w:r>
      <w:r w:rsidRPr="00260805">
        <w:rPr>
          <w:spacing w:val="50"/>
          <w:sz w:val="22"/>
          <w:szCs w:val="22"/>
        </w:rPr>
        <w:t xml:space="preserve"> </w:t>
      </w:r>
      <w:r w:rsidRPr="00260805">
        <w:rPr>
          <w:spacing w:val="1"/>
          <w:sz w:val="22"/>
          <w:szCs w:val="22"/>
        </w:rPr>
        <w:t xml:space="preserve"> </w:t>
      </w:r>
      <w:r w:rsidRPr="00260805">
        <w:rPr>
          <w:sz w:val="22"/>
          <w:szCs w:val="22"/>
        </w:rPr>
        <w:t>отвечает</w:t>
      </w:r>
      <w:r w:rsidRPr="00260805">
        <w:rPr>
          <w:spacing w:val="1"/>
          <w:sz w:val="22"/>
          <w:szCs w:val="22"/>
        </w:rPr>
        <w:t xml:space="preserve"> </w:t>
      </w:r>
      <w:r w:rsidRPr="00260805">
        <w:rPr>
          <w:sz w:val="22"/>
          <w:szCs w:val="22"/>
        </w:rPr>
        <w:t>требованиям</w:t>
      </w:r>
      <w:r w:rsidRPr="00260805">
        <w:rPr>
          <w:spacing w:val="1"/>
          <w:sz w:val="22"/>
          <w:szCs w:val="22"/>
        </w:rPr>
        <w:t xml:space="preserve"> </w:t>
      </w:r>
      <w:r w:rsidRPr="00260805">
        <w:rPr>
          <w:sz w:val="22"/>
          <w:szCs w:val="22"/>
        </w:rPr>
        <w:t>предприятий</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организаций</w:t>
      </w:r>
      <w:r w:rsidRPr="00260805">
        <w:rPr>
          <w:spacing w:val="1"/>
          <w:sz w:val="22"/>
          <w:szCs w:val="22"/>
        </w:rPr>
        <w:t xml:space="preserve"> ГО </w:t>
      </w:r>
      <w:r w:rsidRPr="00260805">
        <w:rPr>
          <w:sz w:val="22"/>
          <w:szCs w:val="22"/>
        </w:rPr>
        <w:t xml:space="preserve">Красноуфимск, </w:t>
      </w:r>
      <w:proofErr w:type="spellStart"/>
      <w:r w:rsidRPr="00260805">
        <w:rPr>
          <w:color w:val="000000"/>
          <w:sz w:val="22"/>
          <w:szCs w:val="22"/>
          <w:shd w:val="clear" w:color="auto" w:fill="FFFFFF"/>
        </w:rPr>
        <w:t>Красноуфимского</w:t>
      </w:r>
      <w:proofErr w:type="spellEnd"/>
      <w:r w:rsidRPr="00260805">
        <w:rPr>
          <w:color w:val="000000"/>
          <w:sz w:val="22"/>
          <w:szCs w:val="22"/>
          <w:shd w:val="clear" w:color="auto" w:fill="FFFFFF"/>
        </w:rPr>
        <w:t xml:space="preserve"> муниципального округа, </w:t>
      </w:r>
      <w:proofErr w:type="spellStart"/>
      <w:r w:rsidRPr="00260805">
        <w:rPr>
          <w:color w:val="000000"/>
          <w:sz w:val="22"/>
          <w:szCs w:val="22"/>
          <w:shd w:val="clear" w:color="auto" w:fill="FFFFFF"/>
        </w:rPr>
        <w:t>Артинского</w:t>
      </w:r>
      <w:proofErr w:type="spellEnd"/>
      <w:r w:rsidRPr="00260805">
        <w:rPr>
          <w:color w:val="000000"/>
          <w:sz w:val="22"/>
          <w:szCs w:val="22"/>
          <w:shd w:val="clear" w:color="auto" w:fill="FFFFFF"/>
        </w:rPr>
        <w:t xml:space="preserve"> муниципального округа, </w:t>
      </w:r>
      <w:proofErr w:type="spellStart"/>
      <w:r w:rsidRPr="00260805">
        <w:rPr>
          <w:color w:val="000000"/>
          <w:sz w:val="22"/>
          <w:szCs w:val="22"/>
          <w:shd w:val="clear" w:color="auto" w:fill="FFFFFF"/>
        </w:rPr>
        <w:t>Ачитского</w:t>
      </w:r>
      <w:proofErr w:type="spellEnd"/>
      <w:r w:rsidRPr="00260805">
        <w:rPr>
          <w:color w:val="000000"/>
          <w:sz w:val="22"/>
          <w:szCs w:val="22"/>
          <w:shd w:val="clear" w:color="auto" w:fill="FFFFFF"/>
        </w:rPr>
        <w:t xml:space="preserve"> муниципального округа</w:t>
      </w:r>
      <w:r w:rsidRPr="00260805">
        <w:rPr>
          <w:sz w:val="22"/>
          <w:szCs w:val="22"/>
        </w:rPr>
        <w:t>, а также Свердловской области</w:t>
      </w:r>
      <w:r w:rsidRPr="00260805">
        <w:rPr>
          <w:spacing w:val="1"/>
          <w:sz w:val="22"/>
          <w:szCs w:val="22"/>
        </w:rPr>
        <w:t xml:space="preserve"> </w:t>
      </w:r>
      <w:r w:rsidRPr="00260805">
        <w:rPr>
          <w:sz w:val="22"/>
          <w:szCs w:val="22"/>
        </w:rPr>
        <w:t>в профессиональных кадрах. В Колледже осуществляется подготовка по 4 наиболее востребованным на рынке труда Свердловской области, новым и перспективным профессиям, требующим среднего профессионального образования, а также 2 профессиям и 2 специальностям СПО, необходимых для применения в области реализации приоритетных направлений модернизации и технологического развития экономики РФ.</w:t>
      </w:r>
    </w:p>
    <w:p w14:paraId="3748F39E" w14:textId="77777777" w:rsidR="00DF3BD2" w:rsidRPr="00260805" w:rsidRDefault="001C2C86">
      <w:pPr>
        <w:pStyle w:val="af1"/>
        <w:widowControl/>
        <w:spacing w:line="276" w:lineRule="auto"/>
        <w:ind w:left="0" w:firstLine="567"/>
        <w:rPr>
          <w:sz w:val="22"/>
          <w:szCs w:val="22"/>
        </w:rPr>
      </w:pPr>
      <w:r w:rsidRPr="00260805">
        <w:rPr>
          <w:color w:val="000000"/>
          <w:sz w:val="22"/>
          <w:szCs w:val="22"/>
          <w:shd w:val="clear" w:color="auto" w:fill="FFFFFF"/>
        </w:rPr>
        <w:t>Проводится</w:t>
      </w:r>
      <w:r w:rsidRPr="00260805">
        <w:rPr>
          <w:color w:val="000000"/>
          <w:spacing w:val="1"/>
          <w:sz w:val="22"/>
          <w:szCs w:val="22"/>
          <w:shd w:val="clear" w:color="auto" w:fill="FFFFFF"/>
        </w:rPr>
        <w:t xml:space="preserve"> </w:t>
      </w:r>
      <w:r w:rsidRPr="00260805">
        <w:rPr>
          <w:color w:val="000000"/>
          <w:sz w:val="22"/>
          <w:szCs w:val="22"/>
          <w:shd w:val="clear" w:color="auto" w:fill="FFFFFF"/>
        </w:rPr>
        <w:t>работа</w:t>
      </w:r>
      <w:r w:rsidRPr="00260805">
        <w:rPr>
          <w:color w:val="000000"/>
          <w:spacing w:val="1"/>
          <w:sz w:val="22"/>
          <w:szCs w:val="22"/>
          <w:shd w:val="clear" w:color="auto" w:fill="FFFFFF"/>
        </w:rPr>
        <w:t xml:space="preserve"> </w:t>
      </w:r>
      <w:r w:rsidRPr="00260805">
        <w:rPr>
          <w:color w:val="000000"/>
          <w:sz w:val="22"/>
          <w:szCs w:val="22"/>
          <w:shd w:val="clear" w:color="auto" w:fill="FFFFFF"/>
        </w:rPr>
        <w:t>по</w:t>
      </w:r>
      <w:r w:rsidRPr="00260805">
        <w:rPr>
          <w:color w:val="000000"/>
          <w:spacing w:val="1"/>
          <w:sz w:val="22"/>
          <w:szCs w:val="22"/>
          <w:shd w:val="clear" w:color="auto" w:fill="FFFFFF"/>
        </w:rPr>
        <w:t xml:space="preserve"> </w:t>
      </w:r>
      <w:r w:rsidRPr="00260805">
        <w:rPr>
          <w:color w:val="000000"/>
          <w:sz w:val="22"/>
          <w:szCs w:val="22"/>
          <w:shd w:val="clear" w:color="auto" w:fill="FFFFFF"/>
        </w:rPr>
        <w:t>формированию</w:t>
      </w:r>
      <w:r w:rsidRPr="00260805">
        <w:rPr>
          <w:color w:val="000000"/>
          <w:spacing w:val="1"/>
          <w:sz w:val="22"/>
          <w:szCs w:val="22"/>
          <w:shd w:val="clear" w:color="auto" w:fill="FFFFFF"/>
        </w:rPr>
        <w:t xml:space="preserve"> </w:t>
      </w:r>
      <w:r w:rsidRPr="00260805">
        <w:rPr>
          <w:color w:val="000000"/>
          <w:sz w:val="22"/>
          <w:szCs w:val="22"/>
          <w:shd w:val="clear" w:color="auto" w:fill="FFFFFF"/>
        </w:rPr>
        <w:t>контингента</w:t>
      </w:r>
      <w:r w:rsidRPr="00260805">
        <w:rPr>
          <w:color w:val="000000"/>
          <w:spacing w:val="1"/>
          <w:sz w:val="22"/>
          <w:szCs w:val="22"/>
          <w:shd w:val="clear" w:color="auto" w:fill="FFFFFF"/>
        </w:rPr>
        <w:t xml:space="preserve"> </w:t>
      </w:r>
      <w:proofErr w:type="gramStart"/>
      <w:r w:rsidRPr="00260805">
        <w:rPr>
          <w:color w:val="000000"/>
          <w:sz w:val="22"/>
          <w:szCs w:val="22"/>
          <w:shd w:val="clear" w:color="auto" w:fill="FFFFFF"/>
        </w:rPr>
        <w:t>обучающихся</w:t>
      </w:r>
      <w:proofErr w:type="gramEnd"/>
      <w:r w:rsidRPr="00260805">
        <w:rPr>
          <w:color w:val="000000"/>
          <w:spacing w:val="1"/>
          <w:sz w:val="22"/>
          <w:szCs w:val="22"/>
          <w:shd w:val="clear" w:color="auto" w:fill="FFFFFF"/>
        </w:rPr>
        <w:t xml:space="preserve"> </w:t>
      </w:r>
      <w:r w:rsidRPr="00260805">
        <w:rPr>
          <w:color w:val="000000"/>
          <w:sz w:val="22"/>
          <w:szCs w:val="22"/>
          <w:shd w:val="clear" w:color="auto" w:fill="FFFFFF"/>
        </w:rPr>
        <w:t>с</w:t>
      </w:r>
      <w:r w:rsidRPr="00260805">
        <w:rPr>
          <w:color w:val="000000"/>
          <w:spacing w:val="1"/>
          <w:sz w:val="22"/>
          <w:szCs w:val="22"/>
          <w:shd w:val="clear" w:color="auto" w:fill="FFFFFF"/>
        </w:rPr>
        <w:t xml:space="preserve"> </w:t>
      </w:r>
      <w:r w:rsidRPr="00260805">
        <w:rPr>
          <w:color w:val="000000"/>
          <w:sz w:val="22"/>
          <w:szCs w:val="22"/>
          <w:shd w:val="clear" w:color="auto" w:fill="FFFFFF"/>
        </w:rPr>
        <w:t>профессиональной</w:t>
      </w:r>
      <w:r w:rsidRPr="00260805">
        <w:rPr>
          <w:color w:val="000000"/>
          <w:spacing w:val="1"/>
          <w:sz w:val="22"/>
          <w:szCs w:val="22"/>
          <w:shd w:val="clear" w:color="auto" w:fill="FFFFFF"/>
        </w:rPr>
        <w:t xml:space="preserve"> </w:t>
      </w:r>
      <w:r w:rsidRPr="00260805">
        <w:rPr>
          <w:color w:val="000000"/>
          <w:sz w:val="22"/>
          <w:szCs w:val="22"/>
          <w:shd w:val="clear" w:color="auto" w:fill="FFFFFF"/>
        </w:rPr>
        <w:t>ориентацией</w:t>
      </w:r>
      <w:r w:rsidRPr="00260805">
        <w:rPr>
          <w:color w:val="000000"/>
          <w:spacing w:val="1"/>
          <w:sz w:val="22"/>
          <w:szCs w:val="22"/>
          <w:shd w:val="clear" w:color="auto" w:fill="FFFFFF"/>
        </w:rPr>
        <w:t xml:space="preserve"> </w:t>
      </w:r>
      <w:r w:rsidRPr="00260805">
        <w:rPr>
          <w:color w:val="000000"/>
          <w:sz w:val="22"/>
          <w:szCs w:val="22"/>
          <w:shd w:val="clear" w:color="auto" w:fill="FFFFFF"/>
        </w:rPr>
        <w:t>по</w:t>
      </w:r>
      <w:r w:rsidRPr="00260805">
        <w:rPr>
          <w:color w:val="000000"/>
          <w:spacing w:val="1"/>
          <w:sz w:val="22"/>
          <w:szCs w:val="22"/>
          <w:shd w:val="clear" w:color="auto" w:fill="FFFFFF"/>
        </w:rPr>
        <w:t xml:space="preserve"> </w:t>
      </w:r>
      <w:r w:rsidRPr="00260805">
        <w:rPr>
          <w:color w:val="000000"/>
          <w:sz w:val="22"/>
          <w:szCs w:val="22"/>
          <w:shd w:val="clear" w:color="auto" w:fill="FFFFFF"/>
        </w:rPr>
        <w:t>специальностям</w:t>
      </w:r>
      <w:r w:rsidRPr="00260805">
        <w:rPr>
          <w:color w:val="000000"/>
          <w:spacing w:val="1"/>
          <w:sz w:val="22"/>
          <w:szCs w:val="22"/>
          <w:shd w:val="clear" w:color="auto" w:fill="FFFFFF"/>
        </w:rPr>
        <w:t xml:space="preserve"> </w:t>
      </w:r>
      <w:r w:rsidRPr="00260805">
        <w:rPr>
          <w:color w:val="000000"/>
          <w:sz w:val="22"/>
          <w:szCs w:val="22"/>
          <w:shd w:val="clear" w:color="auto" w:fill="FFFFFF"/>
        </w:rPr>
        <w:t>СПО,</w:t>
      </w:r>
      <w:r w:rsidRPr="00260805">
        <w:rPr>
          <w:color w:val="000000"/>
          <w:spacing w:val="1"/>
          <w:sz w:val="22"/>
          <w:szCs w:val="22"/>
          <w:shd w:val="clear" w:color="auto" w:fill="FFFFFF"/>
        </w:rPr>
        <w:t xml:space="preserve"> </w:t>
      </w:r>
      <w:r w:rsidRPr="00260805">
        <w:rPr>
          <w:color w:val="000000"/>
          <w:sz w:val="22"/>
          <w:szCs w:val="22"/>
          <w:shd w:val="clear" w:color="auto" w:fill="FFFFFF"/>
        </w:rPr>
        <w:t>реализуемым</w:t>
      </w:r>
      <w:r w:rsidRPr="00260805">
        <w:rPr>
          <w:color w:val="000000"/>
          <w:spacing w:val="1"/>
          <w:sz w:val="22"/>
          <w:szCs w:val="22"/>
          <w:shd w:val="clear" w:color="auto" w:fill="FFFFFF"/>
        </w:rPr>
        <w:t xml:space="preserve"> </w:t>
      </w:r>
      <w:r w:rsidRPr="00260805">
        <w:rPr>
          <w:color w:val="000000"/>
          <w:sz w:val="22"/>
          <w:szCs w:val="22"/>
          <w:shd w:val="clear" w:color="auto" w:fill="FFFFFF"/>
        </w:rPr>
        <w:t>в Колледже.</w:t>
      </w:r>
      <w:r w:rsidRPr="00260805">
        <w:rPr>
          <w:color w:val="000000"/>
          <w:spacing w:val="1"/>
          <w:sz w:val="22"/>
          <w:szCs w:val="22"/>
          <w:shd w:val="clear" w:color="auto" w:fill="FFFFFF"/>
        </w:rPr>
        <w:t xml:space="preserve"> </w:t>
      </w:r>
      <w:r w:rsidRPr="00260805">
        <w:rPr>
          <w:color w:val="000000"/>
          <w:sz w:val="22"/>
          <w:szCs w:val="22"/>
          <w:shd w:val="clear" w:color="auto" w:fill="FFFFFF"/>
        </w:rPr>
        <w:t>Поиск новых путей и методов работы по сохранению контингента студентов является</w:t>
      </w:r>
      <w:r w:rsidRPr="00260805">
        <w:rPr>
          <w:color w:val="000000"/>
          <w:spacing w:val="1"/>
          <w:sz w:val="22"/>
          <w:szCs w:val="22"/>
          <w:shd w:val="clear" w:color="auto" w:fill="FFFFFF"/>
        </w:rPr>
        <w:t xml:space="preserve"> </w:t>
      </w:r>
      <w:r w:rsidRPr="00260805">
        <w:rPr>
          <w:color w:val="000000"/>
          <w:sz w:val="22"/>
          <w:szCs w:val="22"/>
          <w:shd w:val="clear" w:color="auto" w:fill="FFFFFF"/>
        </w:rPr>
        <w:t>одним</w:t>
      </w:r>
      <w:r w:rsidRPr="00260805">
        <w:rPr>
          <w:color w:val="000000"/>
          <w:spacing w:val="-2"/>
          <w:sz w:val="22"/>
          <w:szCs w:val="22"/>
          <w:shd w:val="clear" w:color="auto" w:fill="FFFFFF"/>
        </w:rPr>
        <w:t xml:space="preserve"> </w:t>
      </w:r>
      <w:r w:rsidRPr="00260805">
        <w:rPr>
          <w:color w:val="000000"/>
          <w:sz w:val="22"/>
          <w:szCs w:val="22"/>
          <w:shd w:val="clear" w:color="auto" w:fill="FFFFFF"/>
        </w:rPr>
        <w:t>из важных направлений работы</w:t>
      </w:r>
      <w:r w:rsidRPr="00260805">
        <w:rPr>
          <w:color w:val="000000"/>
          <w:spacing w:val="2"/>
          <w:sz w:val="22"/>
          <w:szCs w:val="22"/>
          <w:shd w:val="clear" w:color="auto" w:fill="FFFFFF"/>
        </w:rPr>
        <w:t xml:space="preserve"> </w:t>
      </w:r>
      <w:r w:rsidRPr="00260805">
        <w:rPr>
          <w:color w:val="000000"/>
          <w:sz w:val="22"/>
          <w:szCs w:val="22"/>
          <w:shd w:val="clear" w:color="auto" w:fill="FFFFFF"/>
        </w:rPr>
        <w:t>Колледжа.</w:t>
      </w:r>
    </w:p>
    <w:p w14:paraId="04B6C0FB" w14:textId="77777777" w:rsidR="00DF3BD2" w:rsidRPr="00260805" w:rsidRDefault="001C2C86">
      <w:pPr>
        <w:pStyle w:val="af1"/>
        <w:widowControl/>
        <w:spacing w:line="276" w:lineRule="auto"/>
        <w:ind w:left="0" w:firstLine="567"/>
        <w:rPr>
          <w:sz w:val="22"/>
          <w:szCs w:val="22"/>
        </w:rPr>
      </w:pPr>
      <w:r w:rsidRPr="00260805">
        <w:rPr>
          <w:color w:val="000000"/>
          <w:sz w:val="22"/>
          <w:szCs w:val="22"/>
          <w:shd w:val="clear" w:color="auto" w:fill="FFFFFF"/>
        </w:rPr>
        <w:t>В целях создания единого образовательного пространства и применения сетевой формы реализации образовательных программ в Колледже заключены договора о сотрудничестве с социальными партнерами:</w:t>
      </w:r>
    </w:p>
    <w:p w14:paraId="721602B8" w14:textId="70981E8E" w:rsidR="00DF3BD2" w:rsidRPr="00260805" w:rsidRDefault="001C2C86">
      <w:pPr>
        <w:pStyle w:val="af1"/>
        <w:widowControl/>
        <w:spacing w:line="276" w:lineRule="auto"/>
        <w:ind w:left="0"/>
        <w:rPr>
          <w:color w:val="000000"/>
          <w:sz w:val="22"/>
          <w:szCs w:val="22"/>
          <w:shd w:val="clear" w:color="auto" w:fill="FFFFFF"/>
        </w:rPr>
      </w:pPr>
      <w:r w:rsidRPr="00260805">
        <w:rPr>
          <w:color w:val="000000"/>
          <w:sz w:val="22"/>
          <w:szCs w:val="22"/>
          <w:shd w:val="clear" w:color="auto" w:fill="FFFFFF"/>
        </w:rPr>
        <w:t>ЗАО «Агрофирма «Заря»</w:t>
      </w:r>
      <w:r w:rsidR="00D8673A">
        <w:rPr>
          <w:color w:val="000000"/>
          <w:sz w:val="22"/>
          <w:szCs w:val="22"/>
          <w:shd w:val="clear" w:color="auto" w:fill="FFFFFF"/>
        </w:rPr>
        <w:t>:</w:t>
      </w:r>
    </w:p>
    <w:p w14:paraId="51734D1F" w14:textId="16D9167D" w:rsidR="00DF3BD2" w:rsidRDefault="001C2C86">
      <w:pPr>
        <w:pStyle w:val="af1"/>
        <w:widowControl/>
        <w:spacing w:line="276" w:lineRule="auto"/>
        <w:ind w:left="0"/>
        <w:rPr>
          <w:color w:val="000000"/>
          <w:sz w:val="22"/>
          <w:szCs w:val="22"/>
          <w:shd w:val="clear" w:color="auto" w:fill="FFFFFF"/>
        </w:rPr>
      </w:pPr>
      <w:r w:rsidRPr="00260805">
        <w:rPr>
          <w:color w:val="000000"/>
          <w:sz w:val="22"/>
          <w:szCs w:val="22"/>
          <w:shd w:val="clear" w:color="auto" w:fill="FFFFFF"/>
        </w:rPr>
        <w:t>СПК «</w:t>
      </w:r>
      <w:proofErr w:type="spellStart"/>
      <w:r w:rsidRPr="00260805">
        <w:rPr>
          <w:color w:val="000000"/>
          <w:sz w:val="22"/>
          <w:szCs w:val="22"/>
          <w:shd w:val="clear" w:color="auto" w:fill="FFFFFF"/>
        </w:rPr>
        <w:t>Большеутинский</w:t>
      </w:r>
      <w:proofErr w:type="spellEnd"/>
      <w:r w:rsidRPr="00260805">
        <w:rPr>
          <w:color w:val="000000"/>
          <w:sz w:val="22"/>
          <w:szCs w:val="22"/>
          <w:shd w:val="clear" w:color="auto" w:fill="FFFFFF"/>
        </w:rPr>
        <w:t>»</w:t>
      </w:r>
      <w:r w:rsidR="00D8673A">
        <w:rPr>
          <w:color w:val="000000"/>
          <w:sz w:val="22"/>
          <w:szCs w:val="22"/>
          <w:shd w:val="clear" w:color="auto" w:fill="FFFFFF"/>
        </w:rPr>
        <w:t>;</w:t>
      </w:r>
    </w:p>
    <w:p w14:paraId="21407847" w14:textId="3AE25FEE" w:rsidR="00D8673A" w:rsidRDefault="00D8673A">
      <w:pPr>
        <w:pStyle w:val="af1"/>
        <w:widowControl/>
        <w:spacing w:line="276" w:lineRule="auto"/>
        <w:ind w:left="0"/>
        <w:rPr>
          <w:color w:val="000000"/>
          <w:sz w:val="22"/>
          <w:szCs w:val="22"/>
          <w:shd w:val="clear" w:color="auto" w:fill="FFFFFF"/>
        </w:rPr>
      </w:pPr>
      <w:r>
        <w:rPr>
          <w:color w:val="000000"/>
          <w:sz w:val="22"/>
          <w:szCs w:val="22"/>
          <w:shd w:val="clear" w:color="auto" w:fill="FFFFFF"/>
        </w:rPr>
        <w:t xml:space="preserve">ИП Агалакова О.А., кафе </w:t>
      </w:r>
      <w:proofErr w:type="gramStart"/>
      <w:r>
        <w:rPr>
          <w:color w:val="000000"/>
          <w:sz w:val="22"/>
          <w:szCs w:val="22"/>
          <w:shd w:val="clear" w:color="auto" w:fill="FFFFFF"/>
        </w:rPr>
        <w:t>–с</w:t>
      </w:r>
      <w:proofErr w:type="gramEnd"/>
      <w:r>
        <w:rPr>
          <w:color w:val="000000"/>
          <w:sz w:val="22"/>
          <w:szCs w:val="22"/>
          <w:shd w:val="clear" w:color="auto" w:fill="FFFFFF"/>
        </w:rPr>
        <w:t>толовая «Щедрая душа»:</w:t>
      </w:r>
    </w:p>
    <w:p w14:paraId="19870880" w14:textId="1C82A522" w:rsidR="00D8673A" w:rsidRDefault="00D8673A">
      <w:pPr>
        <w:pStyle w:val="af1"/>
        <w:widowControl/>
        <w:spacing w:line="276" w:lineRule="auto"/>
        <w:ind w:left="0"/>
        <w:rPr>
          <w:color w:val="000000"/>
          <w:sz w:val="22"/>
          <w:szCs w:val="22"/>
          <w:shd w:val="clear" w:color="auto" w:fill="FFFFFF"/>
        </w:rPr>
      </w:pPr>
      <w:r>
        <w:rPr>
          <w:color w:val="000000"/>
          <w:sz w:val="22"/>
          <w:szCs w:val="22"/>
          <w:shd w:val="clear" w:color="auto" w:fill="FFFFFF"/>
        </w:rPr>
        <w:t>МКДОУ АМО «Ачитский детский сад «Улыбка»;</w:t>
      </w:r>
    </w:p>
    <w:p w14:paraId="5B05CC90" w14:textId="239DE604" w:rsidR="00D8673A" w:rsidRPr="00260805" w:rsidRDefault="000272F5">
      <w:pPr>
        <w:pStyle w:val="af1"/>
        <w:widowControl/>
        <w:spacing w:line="276" w:lineRule="auto"/>
        <w:ind w:left="0"/>
        <w:rPr>
          <w:color w:val="000000"/>
          <w:sz w:val="22"/>
          <w:szCs w:val="22"/>
          <w:shd w:val="clear" w:color="auto" w:fill="FFFFFF"/>
        </w:rPr>
      </w:pPr>
      <w:r>
        <w:rPr>
          <w:color w:val="000000"/>
          <w:sz w:val="22"/>
          <w:szCs w:val="22"/>
          <w:shd w:val="clear" w:color="auto" w:fill="FFFFFF"/>
        </w:rPr>
        <w:t>ОО «Империя», ресторан «Екатерининский»;</w:t>
      </w:r>
    </w:p>
    <w:p w14:paraId="4F6276E7" w14:textId="7B8DF586" w:rsidR="00DF3BD2" w:rsidRPr="00260805" w:rsidRDefault="001C2C86">
      <w:pPr>
        <w:pStyle w:val="af1"/>
        <w:widowControl/>
        <w:spacing w:line="276" w:lineRule="auto"/>
        <w:ind w:left="0"/>
        <w:rPr>
          <w:color w:val="000000"/>
          <w:sz w:val="22"/>
          <w:szCs w:val="22"/>
          <w:shd w:val="clear" w:color="auto" w:fill="FFFFFF"/>
        </w:rPr>
      </w:pPr>
      <w:r w:rsidRPr="00260805">
        <w:rPr>
          <w:color w:val="000000"/>
          <w:sz w:val="22"/>
          <w:szCs w:val="22"/>
          <w:shd w:val="clear" w:color="auto" w:fill="FFFFFF"/>
        </w:rPr>
        <w:t>ПАО «</w:t>
      </w:r>
      <w:proofErr w:type="spellStart"/>
      <w:r w:rsidRPr="00260805">
        <w:rPr>
          <w:color w:val="000000"/>
          <w:sz w:val="22"/>
          <w:szCs w:val="22"/>
          <w:shd w:val="clear" w:color="auto" w:fill="FFFFFF"/>
        </w:rPr>
        <w:t>Россети</w:t>
      </w:r>
      <w:proofErr w:type="spellEnd"/>
      <w:r w:rsidRPr="00260805">
        <w:rPr>
          <w:color w:val="000000"/>
          <w:sz w:val="22"/>
          <w:szCs w:val="22"/>
          <w:shd w:val="clear" w:color="auto" w:fill="FFFFFF"/>
        </w:rPr>
        <w:t xml:space="preserve"> Урал»</w:t>
      </w:r>
      <w:r w:rsidR="000272F5">
        <w:rPr>
          <w:color w:val="000000"/>
          <w:sz w:val="22"/>
          <w:szCs w:val="22"/>
          <w:shd w:val="clear" w:color="auto" w:fill="FFFFFF"/>
        </w:rPr>
        <w:t>;</w:t>
      </w:r>
    </w:p>
    <w:p w14:paraId="0F785131" w14:textId="1011203A" w:rsidR="00DF3BD2" w:rsidRPr="00260805" w:rsidRDefault="001C2C86">
      <w:pPr>
        <w:tabs>
          <w:tab w:val="center" w:pos="5233"/>
          <w:tab w:val="left" w:pos="8950"/>
        </w:tabs>
      </w:pPr>
      <w:r w:rsidRPr="00260805">
        <w:rPr>
          <w:color w:val="000000"/>
          <w:shd w:val="clear" w:color="auto" w:fill="FFFFFF"/>
        </w:rPr>
        <w:t>ООО «РЕГИОНГАЗИНВЕСТ»</w:t>
      </w:r>
      <w:r w:rsidR="000272F5">
        <w:rPr>
          <w:color w:val="000000"/>
          <w:shd w:val="clear" w:color="auto" w:fill="FFFFFF"/>
        </w:rPr>
        <w:t>;</w:t>
      </w:r>
    </w:p>
    <w:p w14:paraId="15CF6D0A" w14:textId="77777777" w:rsidR="00DF3BD2" w:rsidRPr="00260805" w:rsidRDefault="001C2C86">
      <w:pPr>
        <w:tabs>
          <w:tab w:val="center" w:pos="5233"/>
          <w:tab w:val="left" w:pos="8950"/>
        </w:tabs>
        <w:rPr>
          <w:color w:val="000000"/>
          <w:shd w:val="clear" w:color="auto" w:fill="FFFFFF"/>
        </w:rPr>
      </w:pPr>
      <w:r w:rsidRPr="00260805">
        <w:rPr>
          <w:color w:val="000000"/>
          <w:shd w:val="clear" w:color="auto" w:fill="FFFFFF"/>
        </w:rPr>
        <w:t>АО «</w:t>
      </w:r>
      <w:proofErr w:type="spellStart"/>
      <w:r w:rsidRPr="00260805">
        <w:rPr>
          <w:color w:val="000000"/>
          <w:shd w:val="clear" w:color="auto" w:fill="FFFFFF"/>
        </w:rPr>
        <w:t>Облкоммунэнерго</w:t>
      </w:r>
      <w:proofErr w:type="spellEnd"/>
      <w:r w:rsidRPr="00260805">
        <w:rPr>
          <w:color w:val="000000"/>
          <w:shd w:val="clear" w:color="auto" w:fill="FFFFFF"/>
        </w:rPr>
        <w:t>»</w:t>
      </w:r>
    </w:p>
    <w:p w14:paraId="5196E0DD" w14:textId="77777777" w:rsidR="00DF3BD2" w:rsidRPr="00260805" w:rsidRDefault="001C2C86">
      <w:pPr>
        <w:tabs>
          <w:tab w:val="center" w:pos="5233"/>
          <w:tab w:val="left" w:pos="8950"/>
        </w:tabs>
        <w:rPr>
          <w:color w:val="000000"/>
          <w:shd w:val="clear" w:color="auto" w:fill="FFFFFF"/>
        </w:rPr>
      </w:pPr>
      <w:r w:rsidRPr="00260805">
        <w:rPr>
          <w:color w:val="000000"/>
          <w:shd w:val="clear" w:color="auto" w:fill="FFFFFF"/>
        </w:rPr>
        <w:t>ООО «Лидер Энергетик»</w:t>
      </w:r>
    </w:p>
    <w:p w14:paraId="243D5C06" w14:textId="77777777" w:rsidR="00DF3BD2" w:rsidRPr="00260805" w:rsidRDefault="001C2C86">
      <w:pPr>
        <w:tabs>
          <w:tab w:val="center" w:pos="5233"/>
          <w:tab w:val="left" w:pos="8950"/>
        </w:tabs>
        <w:rPr>
          <w:color w:val="000000"/>
          <w:shd w:val="clear" w:color="auto" w:fill="FFFFFF"/>
        </w:rPr>
      </w:pPr>
      <w:r w:rsidRPr="00260805">
        <w:rPr>
          <w:color w:val="000000"/>
          <w:shd w:val="clear" w:color="auto" w:fill="FFFFFF"/>
        </w:rPr>
        <w:t>ООО «ФОРЭС»</w:t>
      </w:r>
    </w:p>
    <w:p w14:paraId="61000E92" w14:textId="77777777" w:rsidR="00DF3BD2" w:rsidRPr="00260805" w:rsidRDefault="001C2C86">
      <w:pPr>
        <w:tabs>
          <w:tab w:val="center" w:pos="5233"/>
          <w:tab w:val="left" w:pos="8950"/>
        </w:tabs>
        <w:rPr>
          <w:color w:val="000000"/>
          <w:shd w:val="clear" w:color="auto" w:fill="FFFFFF"/>
        </w:rPr>
      </w:pPr>
      <w:r w:rsidRPr="00260805">
        <w:rPr>
          <w:color w:val="000000"/>
          <w:shd w:val="clear" w:color="auto" w:fill="FFFFFF"/>
        </w:rPr>
        <w:t>ООО «Сигнал»</w:t>
      </w:r>
    </w:p>
    <w:p w14:paraId="5A3BE050" w14:textId="77777777" w:rsidR="00DF3BD2" w:rsidRPr="00260805" w:rsidRDefault="001C2C86">
      <w:pPr>
        <w:tabs>
          <w:tab w:val="center" w:pos="5233"/>
          <w:tab w:val="left" w:pos="8950"/>
        </w:tabs>
      </w:pPr>
      <w:r w:rsidRPr="00260805">
        <w:t>ПАО «Сбербанк России» Свердловское отделение №7003</w:t>
      </w:r>
    </w:p>
    <w:p w14:paraId="46193EC5" w14:textId="77777777" w:rsidR="00DF3BD2" w:rsidRPr="00260805" w:rsidRDefault="001C2C86">
      <w:pPr>
        <w:tabs>
          <w:tab w:val="center" w:pos="5233"/>
          <w:tab w:val="left" w:pos="8950"/>
        </w:tabs>
        <w:rPr>
          <w:color w:val="000000"/>
          <w:shd w:val="clear" w:color="auto" w:fill="FFFFFF"/>
        </w:rPr>
      </w:pPr>
      <w:r w:rsidRPr="00260805">
        <w:rPr>
          <w:color w:val="000000"/>
          <w:shd w:val="clear" w:color="auto" w:fill="FFFFFF"/>
        </w:rPr>
        <w:t>АО «</w:t>
      </w:r>
      <w:proofErr w:type="spellStart"/>
      <w:r w:rsidRPr="00260805">
        <w:rPr>
          <w:color w:val="000000"/>
          <w:shd w:val="clear" w:color="auto" w:fill="FFFFFF"/>
        </w:rPr>
        <w:t>Россельхозбанк</w:t>
      </w:r>
      <w:proofErr w:type="spellEnd"/>
      <w:r w:rsidRPr="00260805">
        <w:rPr>
          <w:color w:val="000000"/>
          <w:shd w:val="clear" w:color="auto" w:fill="FFFFFF"/>
        </w:rPr>
        <w:t>»</w:t>
      </w:r>
    </w:p>
    <w:p w14:paraId="5189E003" w14:textId="77777777" w:rsidR="00DF3BD2" w:rsidRPr="00260805" w:rsidRDefault="001C2C86">
      <w:pPr>
        <w:tabs>
          <w:tab w:val="center" w:pos="5233"/>
          <w:tab w:val="left" w:pos="8950"/>
        </w:tabs>
        <w:rPr>
          <w:color w:val="000000"/>
          <w:shd w:val="clear" w:color="auto" w:fill="FFFFFF"/>
        </w:rPr>
      </w:pPr>
      <w:r w:rsidRPr="00260805">
        <w:rPr>
          <w:color w:val="000000"/>
          <w:shd w:val="clear" w:color="auto" w:fill="FFFFFF"/>
        </w:rPr>
        <w:t>ПАО «ВТБ» Банк</w:t>
      </w:r>
    </w:p>
    <w:p w14:paraId="3163A1C4" w14:textId="77777777" w:rsidR="00DF3BD2" w:rsidRPr="00260805" w:rsidRDefault="001C2C86">
      <w:pPr>
        <w:tabs>
          <w:tab w:val="center" w:pos="5233"/>
          <w:tab w:val="left" w:pos="8950"/>
        </w:tabs>
        <w:rPr>
          <w:color w:val="000000"/>
          <w:shd w:val="clear" w:color="auto" w:fill="FFFFFF"/>
        </w:rPr>
      </w:pPr>
      <w:r w:rsidRPr="00260805">
        <w:rPr>
          <w:color w:val="000000"/>
          <w:shd w:val="clear" w:color="auto" w:fill="FFFFFF"/>
        </w:rPr>
        <w:t>ПАО «</w:t>
      </w:r>
      <w:proofErr w:type="spellStart"/>
      <w:r w:rsidRPr="00260805">
        <w:rPr>
          <w:color w:val="000000"/>
          <w:shd w:val="clear" w:color="auto" w:fill="FFFFFF"/>
        </w:rPr>
        <w:t>Россети</w:t>
      </w:r>
      <w:proofErr w:type="spellEnd"/>
      <w:r w:rsidRPr="00260805">
        <w:rPr>
          <w:color w:val="000000"/>
          <w:shd w:val="clear" w:color="auto" w:fill="FFFFFF"/>
        </w:rPr>
        <w:t xml:space="preserve"> Урал»</w:t>
      </w:r>
    </w:p>
    <w:p w14:paraId="5641AB67" w14:textId="77777777" w:rsidR="00DF3BD2" w:rsidRPr="00260805" w:rsidRDefault="001C2C86">
      <w:pPr>
        <w:tabs>
          <w:tab w:val="center" w:pos="5233"/>
          <w:tab w:val="left" w:pos="8950"/>
        </w:tabs>
        <w:rPr>
          <w:color w:val="000000"/>
          <w:shd w:val="clear" w:color="auto" w:fill="FFFFFF"/>
        </w:rPr>
      </w:pPr>
      <w:r w:rsidRPr="00260805">
        <w:rPr>
          <w:color w:val="000000"/>
          <w:shd w:val="clear" w:color="auto" w:fill="FFFFFF"/>
        </w:rPr>
        <w:t>ООО «Элемент-Трейд» (ТС «Монетка»)</w:t>
      </w:r>
    </w:p>
    <w:p w14:paraId="30596809" w14:textId="77777777" w:rsidR="00DF3BD2" w:rsidRPr="00260805" w:rsidRDefault="001C2C86">
      <w:pPr>
        <w:tabs>
          <w:tab w:val="center" w:pos="5233"/>
          <w:tab w:val="left" w:pos="8950"/>
        </w:tabs>
      </w:pPr>
      <w:r w:rsidRPr="00260805">
        <w:t xml:space="preserve">ИП  </w:t>
      </w:r>
      <w:proofErr w:type="spellStart"/>
      <w:r w:rsidRPr="00260805">
        <w:t>Гамалиев</w:t>
      </w:r>
      <w:proofErr w:type="spellEnd"/>
      <w:r w:rsidRPr="00260805">
        <w:t xml:space="preserve"> Рустам </w:t>
      </w:r>
      <w:proofErr w:type="spellStart"/>
      <w:r w:rsidRPr="00260805">
        <w:t>Раисович</w:t>
      </w:r>
      <w:proofErr w:type="spellEnd"/>
    </w:p>
    <w:p w14:paraId="70F8DE09" w14:textId="77777777" w:rsidR="00DF3BD2" w:rsidRPr="00260805" w:rsidRDefault="001C2C86">
      <w:pPr>
        <w:tabs>
          <w:tab w:val="center" w:pos="5233"/>
          <w:tab w:val="left" w:pos="8950"/>
        </w:tabs>
      </w:pPr>
      <w:r w:rsidRPr="00260805">
        <w:t xml:space="preserve">ИП  </w:t>
      </w:r>
      <w:proofErr w:type="spellStart"/>
      <w:r w:rsidRPr="00260805">
        <w:t>Козионов</w:t>
      </w:r>
      <w:proofErr w:type="spellEnd"/>
      <w:r w:rsidRPr="00260805">
        <w:t xml:space="preserve"> Андрей Викторович</w:t>
      </w:r>
    </w:p>
    <w:p w14:paraId="166AE506" w14:textId="77777777" w:rsidR="00DF3BD2" w:rsidRPr="00260805" w:rsidRDefault="001C2C86">
      <w:pPr>
        <w:tabs>
          <w:tab w:val="center" w:pos="5233"/>
          <w:tab w:val="left" w:pos="8950"/>
        </w:tabs>
      </w:pPr>
      <w:r w:rsidRPr="00260805">
        <w:t xml:space="preserve">ИП </w:t>
      </w:r>
      <w:proofErr w:type="spellStart"/>
      <w:r w:rsidRPr="00260805">
        <w:t>Подсухина</w:t>
      </w:r>
      <w:proofErr w:type="spellEnd"/>
      <w:r w:rsidRPr="00260805">
        <w:t xml:space="preserve"> Ольга Владимировна</w:t>
      </w:r>
    </w:p>
    <w:p w14:paraId="1DE0E46F" w14:textId="77777777" w:rsidR="00DF3BD2" w:rsidRPr="00260805" w:rsidRDefault="001C2C86">
      <w:pPr>
        <w:tabs>
          <w:tab w:val="center" w:pos="5233"/>
          <w:tab w:val="left" w:pos="8950"/>
        </w:tabs>
      </w:pPr>
      <w:r w:rsidRPr="00260805">
        <w:t>ИП Овчинников Максим Юрьевич</w:t>
      </w:r>
    </w:p>
    <w:p w14:paraId="57A83437" w14:textId="77777777" w:rsidR="00DF3BD2" w:rsidRPr="00260805" w:rsidRDefault="001C2C86">
      <w:pPr>
        <w:tabs>
          <w:tab w:val="center" w:pos="5233"/>
          <w:tab w:val="left" w:pos="8950"/>
        </w:tabs>
      </w:pPr>
      <w:r w:rsidRPr="00260805">
        <w:t>ИП  Завалин Дмитрий Анатольевич</w:t>
      </w:r>
    </w:p>
    <w:p w14:paraId="6AE7FD2A" w14:textId="77777777" w:rsidR="00DF3BD2" w:rsidRPr="00260805" w:rsidRDefault="001C2C86">
      <w:pPr>
        <w:tabs>
          <w:tab w:val="center" w:pos="5233"/>
          <w:tab w:val="left" w:pos="8950"/>
        </w:tabs>
      </w:pPr>
      <w:r w:rsidRPr="00260805">
        <w:t>ИП  Широков Юрий Александрович</w:t>
      </w:r>
    </w:p>
    <w:p w14:paraId="60E836A2" w14:textId="77777777" w:rsidR="00DF3BD2" w:rsidRPr="00260805" w:rsidRDefault="001C2C86">
      <w:pPr>
        <w:tabs>
          <w:tab w:val="center" w:pos="5233"/>
          <w:tab w:val="left" w:pos="8950"/>
        </w:tabs>
      </w:pPr>
      <w:r w:rsidRPr="00260805">
        <w:t xml:space="preserve">ИП  Рахимов </w:t>
      </w:r>
      <w:proofErr w:type="spellStart"/>
      <w:r w:rsidRPr="00260805">
        <w:t>Ахун</w:t>
      </w:r>
      <w:proofErr w:type="spellEnd"/>
      <w:r w:rsidRPr="00260805">
        <w:t xml:space="preserve"> </w:t>
      </w:r>
      <w:proofErr w:type="spellStart"/>
      <w:r w:rsidRPr="00260805">
        <w:t>Габдульзянович</w:t>
      </w:r>
      <w:proofErr w:type="spellEnd"/>
    </w:p>
    <w:p w14:paraId="4784C0CA" w14:textId="77777777" w:rsidR="00DF3BD2" w:rsidRPr="00260805" w:rsidRDefault="001C2C86">
      <w:pPr>
        <w:tabs>
          <w:tab w:val="center" w:pos="5233"/>
          <w:tab w:val="left" w:pos="8950"/>
        </w:tabs>
      </w:pPr>
      <w:r w:rsidRPr="00260805">
        <w:t>ИП   Попова Тамара Васильевна,  (п. Ачит)</w:t>
      </w:r>
    </w:p>
    <w:p w14:paraId="4AE4DA5A" w14:textId="77777777" w:rsidR="00DF3BD2" w:rsidRPr="00260805" w:rsidRDefault="001C2C86">
      <w:pPr>
        <w:tabs>
          <w:tab w:val="center" w:pos="5233"/>
          <w:tab w:val="left" w:pos="8950"/>
        </w:tabs>
      </w:pPr>
      <w:r w:rsidRPr="00260805">
        <w:t>ИП  Воробьев Сергей Юрьевич</w:t>
      </w:r>
    </w:p>
    <w:p w14:paraId="489987C9" w14:textId="77777777" w:rsidR="00DF3BD2" w:rsidRPr="00260805" w:rsidRDefault="001C2C86">
      <w:pPr>
        <w:tabs>
          <w:tab w:val="center" w:pos="5233"/>
          <w:tab w:val="left" w:pos="8950"/>
        </w:tabs>
      </w:pPr>
      <w:r w:rsidRPr="00260805">
        <w:t>ИП Власов Александр Викторович</w:t>
      </w:r>
    </w:p>
    <w:p w14:paraId="44FB02BC" w14:textId="77777777" w:rsidR="00DF3BD2" w:rsidRPr="00260805" w:rsidRDefault="001C2C86">
      <w:pPr>
        <w:tabs>
          <w:tab w:val="center" w:pos="5233"/>
          <w:tab w:val="left" w:pos="8950"/>
        </w:tabs>
      </w:pPr>
      <w:r w:rsidRPr="00260805">
        <w:t>ИП Власов А.А.</w:t>
      </w:r>
    </w:p>
    <w:p w14:paraId="6CA4C288" w14:textId="77777777" w:rsidR="00DF3BD2" w:rsidRPr="00260805" w:rsidRDefault="001C2C86">
      <w:pPr>
        <w:ind w:firstLine="567"/>
        <w:jc w:val="both"/>
      </w:pPr>
      <w:r w:rsidRPr="00260805">
        <w:rPr>
          <w:rFonts w:eastAsia="Calibri"/>
          <w:shd w:val="clear" w:color="auto" w:fill="FFFFFF"/>
        </w:rPr>
        <w:t>В</w:t>
      </w:r>
      <w:r w:rsidRPr="00260805">
        <w:rPr>
          <w:rFonts w:eastAsia="Calibri"/>
          <w:color w:val="000000"/>
          <w:shd w:val="clear" w:color="auto" w:fill="FFFFFF"/>
        </w:rPr>
        <w:t xml:space="preserve"> колледже созданы условия для внедрения инноваций, направленных на улучшение работы </w:t>
      </w:r>
      <w:r w:rsidRPr="00260805">
        <w:rPr>
          <w:rFonts w:eastAsia="Calibri"/>
          <w:color w:val="000000"/>
          <w:shd w:val="clear" w:color="auto" w:fill="FFFFFF"/>
        </w:rPr>
        <w:lastRenderedPageBreak/>
        <w:t>образовательного учреждения и повышение качества образования.</w:t>
      </w:r>
    </w:p>
    <w:p w14:paraId="07C7CC41" w14:textId="77777777" w:rsidR="00DF3BD2" w:rsidRPr="00260805" w:rsidRDefault="001C2C86">
      <w:pPr>
        <w:ind w:firstLine="567"/>
        <w:jc w:val="both"/>
      </w:pPr>
      <w:r w:rsidRPr="00260805">
        <w:rPr>
          <w:rFonts w:eastAsia="Calibri"/>
        </w:rPr>
        <w:t xml:space="preserve">Для реализации информационной открытости образовательной деятельности учреждения действует официальный сайт колледжа </w:t>
      </w:r>
      <w:hyperlink r:id="rId21">
        <w:r w:rsidR="00DF3BD2" w:rsidRPr="00260805">
          <w:rPr>
            <w:rStyle w:val="a5"/>
            <w:rFonts w:eastAsia="Calibri"/>
            <w:color w:val="0000FF"/>
          </w:rPr>
          <w:t>http://agrokolledg.uralschool.ru</w:t>
        </w:r>
      </w:hyperlink>
      <w:r w:rsidRPr="00260805">
        <w:rPr>
          <w:rFonts w:eastAsia="Calibri"/>
        </w:rPr>
        <w:t>, отвечающий всем необходимым требованиям законодательства. Также успешно работает официальная страница колледжа в социальной сети «</w:t>
      </w:r>
      <w:proofErr w:type="spellStart"/>
      <w:r w:rsidRPr="00260805">
        <w:rPr>
          <w:rFonts w:eastAsia="Calibri"/>
        </w:rPr>
        <w:t>ВКонтакте</w:t>
      </w:r>
      <w:proofErr w:type="spellEnd"/>
      <w:r w:rsidRPr="00260805">
        <w:rPr>
          <w:rFonts w:eastAsia="Calibri"/>
        </w:rPr>
        <w:t>».</w:t>
      </w:r>
    </w:p>
    <w:p w14:paraId="16F37C02" w14:textId="77777777" w:rsidR="00DF3BD2" w:rsidRPr="00260805" w:rsidRDefault="001C2C86">
      <w:pPr>
        <w:ind w:firstLine="567"/>
        <w:jc w:val="both"/>
      </w:pPr>
      <w:r w:rsidRPr="00260805">
        <w:rPr>
          <w:rFonts w:eastAsia="Calibri"/>
        </w:rPr>
        <w:t>Происходит развитие цифровой образовательной среды в рамках федерального проекта «Цифровая образовательная среда». В образовательном процессе используется учебный профиль «</w:t>
      </w:r>
      <w:proofErr w:type="spellStart"/>
      <w:r w:rsidRPr="00260805">
        <w:rPr>
          <w:rFonts w:eastAsia="Calibri"/>
          <w:color w:val="333333"/>
          <w:shd w:val="clear" w:color="auto" w:fill="FFFFFF"/>
        </w:rPr>
        <w:t>Сферум</w:t>
      </w:r>
      <w:proofErr w:type="spellEnd"/>
      <w:r w:rsidRPr="00260805">
        <w:rPr>
          <w:rFonts w:eastAsia="Calibri"/>
          <w:color w:val="333333"/>
          <w:shd w:val="clear" w:color="auto" w:fill="FFFFFF"/>
        </w:rPr>
        <w:t>».</w:t>
      </w:r>
    </w:p>
    <w:p w14:paraId="15E91A84" w14:textId="77777777" w:rsidR="00DF3BD2" w:rsidRPr="00260805" w:rsidRDefault="001C2C86">
      <w:pPr>
        <w:ind w:firstLine="567"/>
        <w:jc w:val="both"/>
        <w:rPr>
          <w:rFonts w:eastAsia="Calibri"/>
        </w:rPr>
      </w:pPr>
      <w:r w:rsidRPr="00260805">
        <w:rPr>
          <w:rFonts w:eastAsia="Calibri"/>
        </w:rPr>
        <w:t xml:space="preserve">Для настройки и проведения учебного процесса всех групп по специальностям колледжа реализуется система «Единое цифровое пространство» на базе ПО «ТАНДЕМ». </w:t>
      </w:r>
    </w:p>
    <w:p w14:paraId="2AAAFFDD" w14:textId="77777777" w:rsidR="00DF3BD2" w:rsidRPr="00260805" w:rsidRDefault="001C2C86">
      <w:pPr>
        <w:ind w:firstLine="709"/>
        <w:jc w:val="both"/>
      </w:pPr>
      <w:r w:rsidRPr="00260805">
        <w:rPr>
          <w:rFonts w:eastAsia="Calibri"/>
          <w:color w:val="000000"/>
          <w:shd w:val="clear" w:color="auto" w:fill="FFFFFF"/>
        </w:rPr>
        <w:t xml:space="preserve">Создаётся доступная среда для детей </w:t>
      </w:r>
      <w:r w:rsidRPr="00260805">
        <w:rPr>
          <w:rFonts w:eastAsia="Calibri"/>
          <w:shd w:val="clear" w:color="auto" w:fill="FFFFFF"/>
        </w:rPr>
        <w:t xml:space="preserve">с ограниченными возможностями здоровья. В </w:t>
      </w:r>
      <w:proofErr w:type="spellStart"/>
      <w:r w:rsidRPr="00260805">
        <w:rPr>
          <w:rFonts w:eastAsia="Calibri"/>
          <w:shd w:val="clear" w:color="auto" w:fill="FFFFFF"/>
        </w:rPr>
        <w:t>Ачитском</w:t>
      </w:r>
      <w:proofErr w:type="spellEnd"/>
      <w:r w:rsidRPr="00260805">
        <w:rPr>
          <w:rFonts w:eastAsia="Calibri"/>
          <w:shd w:val="clear" w:color="auto" w:fill="FFFFFF"/>
        </w:rPr>
        <w:t xml:space="preserve"> филиале колледжа по программам профессиональной подготовки обучается 23 ребенка с ОВЗ.</w:t>
      </w:r>
    </w:p>
    <w:p w14:paraId="7D2686D1" w14:textId="77777777" w:rsidR="00DF3BD2" w:rsidRPr="00260805" w:rsidRDefault="00DF3BD2">
      <w:pPr>
        <w:pStyle w:val="1"/>
        <w:spacing w:before="40"/>
        <w:ind w:left="4337"/>
        <w:rPr>
          <w:color w:val="000000"/>
          <w:sz w:val="22"/>
          <w:szCs w:val="22"/>
        </w:rPr>
      </w:pPr>
    </w:p>
    <w:p w14:paraId="4A0EEF58" w14:textId="77777777" w:rsidR="00DF3BD2" w:rsidRPr="00260805" w:rsidRDefault="001C2C86">
      <w:pPr>
        <w:pStyle w:val="af1"/>
        <w:spacing w:before="1" w:line="276" w:lineRule="auto"/>
        <w:ind w:right="132" w:firstLine="652"/>
        <w:rPr>
          <w:color w:val="000000"/>
          <w:sz w:val="22"/>
          <w:szCs w:val="22"/>
        </w:rPr>
      </w:pPr>
      <w:r w:rsidRPr="00260805">
        <w:rPr>
          <w:color w:val="000000"/>
          <w:sz w:val="22"/>
          <w:szCs w:val="22"/>
        </w:rPr>
        <w:t>Реализуемые в Колледже образовательные программы соответствуют имеющейся</w:t>
      </w:r>
      <w:r w:rsidRPr="00260805">
        <w:rPr>
          <w:color w:val="000000"/>
          <w:spacing w:val="1"/>
          <w:sz w:val="22"/>
          <w:szCs w:val="22"/>
        </w:rPr>
        <w:t xml:space="preserve"> </w:t>
      </w:r>
      <w:r w:rsidRPr="00260805">
        <w:rPr>
          <w:color w:val="000000"/>
          <w:sz w:val="22"/>
          <w:szCs w:val="22"/>
        </w:rPr>
        <w:t>лицензии.</w:t>
      </w:r>
      <w:r w:rsidRPr="00260805">
        <w:rPr>
          <w:color w:val="000000"/>
          <w:spacing w:val="1"/>
          <w:sz w:val="22"/>
          <w:szCs w:val="22"/>
        </w:rPr>
        <w:t xml:space="preserve"> </w:t>
      </w:r>
      <w:r w:rsidRPr="00260805">
        <w:rPr>
          <w:color w:val="000000"/>
          <w:sz w:val="22"/>
          <w:szCs w:val="22"/>
        </w:rPr>
        <w:t>Структура</w:t>
      </w:r>
      <w:r w:rsidRPr="00260805">
        <w:rPr>
          <w:color w:val="000000"/>
          <w:spacing w:val="1"/>
          <w:sz w:val="22"/>
          <w:szCs w:val="22"/>
        </w:rPr>
        <w:t xml:space="preserve"> </w:t>
      </w:r>
      <w:r w:rsidRPr="00260805">
        <w:rPr>
          <w:color w:val="000000"/>
          <w:sz w:val="22"/>
          <w:szCs w:val="22"/>
        </w:rPr>
        <w:t>программы</w:t>
      </w:r>
      <w:r w:rsidRPr="00260805">
        <w:rPr>
          <w:color w:val="000000"/>
          <w:spacing w:val="1"/>
          <w:sz w:val="22"/>
          <w:szCs w:val="22"/>
        </w:rPr>
        <w:t xml:space="preserve"> </w:t>
      </w:r>
      <w:r w:rsidRPr="00260805">
        <w:rPr>
          <w:color w:val="000000"/>
          <w:sz w:val="22"/>
          <w:szCs w:val="22"/>
        </w:rPr>
        <w:t>подготовки</w:t>
      </w:r>
      <w:r w:rsidRPr="00260805">
        <w:rPr>
          <w:color w:val="000000"/>
          <w:spacing w:val="1"/>
          <w:sz w:val="22"/>
          <w:szCs w:val="22"/>
        </w:rPr>
        <w:t xml:space="preserve"> </w:t>
      </w:r>
      <w:r w:rsidRPr="00260805">
        <w:rPr>
          <w:color w:val="000000"/>
          <w:sz w:val="22"/>
          <w:szCs w:val="22"/>
        </w:rPr>
        <w:t>специалистов</w:t>
      </w:r>
      <w:r w:rsidRPr="00260805">
        <w:rPr>
          <w:color w:val="000000"/>
          <w:spacing w:val="1"/>
          <w:sz w:val="22"/>
          <w:szCs w:val="22"/>
        </w:rPr>
        <w:t xml:space="preserve"> </w:t>
      </w:r>
      <w:r w:rsidRPr="00260805">
        <w:rPr>
          <w:color w:val="000000"/>
          <w:sz w:val="22"/>
          <w:szCs w:val="22"/>
        </w:rPr>
        <w:t>среднего</w:t>
      </w:r>
      <w:r w:rsidRPr="00260805">
        <w:rPr>
          <w:color w:val="000000"/>
          <w:spacing w:val="1"/>
          <w:sz w:val="22"/>
          <w:szCs w:val="22"/>
        </w:rPr>
        <w:t xml:space="preserve"> </w:t>
      </w:r>
      <w:r w:rsidRPr="00260805">
        <w:rPr>
          <w:color w:val="000000"/>
          <w:sz w:val="22"/>
          <w:szCs w:val="22"/>
        </w:rPr>
        <w:t>звена,</w:t>
      </w:r>
      <w:r w:rsidRPr="00260805">
        <w:rPr>
          <w:color w:val="000000"/>
          <w:spacing w:val="1"/>
          <w:sz w:val="22"/>
          <w:szCs w:val="22"/>
        </w:rPr>
        <w:t xml:space="preserve"> </w:t>
      </w:r>
      <w:r w:rsidRPr="00260805">
        <w:rPr>
          <w:color w:val="000000"/>
          <w:sz w:val="22"/>
          <w:szCs w:val="22"/>
        </w:rPr>
        <w:t>программы</w:t>
      </w:r>
      <w:r w:rsidRPr="00260805">
        <w:rPr>
          <w:color w:val="000000"/>
          <w:spacing w:val="-57"/>
          <w:sz w:val="22"/>
          <w:szCs w:val="22"/>
        </w:rPr>
        <w:t xml:space="preserve"> </w:t>
      </w:r>
      <w:r w:rsidRPr="00260805">
        <w:rPr>
          <w:color w:val="000000"/>
          <w:sz w:val="22"/>
          <w:szCs w:val="22"/>
        </w:rPr>
        <w:t>подготовки</w:t>
      </w:r>
      <w:r w:rsidRPr="00260805">
        <w:rPr>
          <w:color w:val="000000"/>
          <w:spacing w:val="50"/>
          <w:sz w:val="22"/>
          <w:szCs w:val="22"/>
        </w:rPr>
        <w:t xml:space="preserve"> </w:t>
      </w:r>
      <w:r w:rsidRPr="00260805">
        <w:rPr>
          <w:color w:val="000000"/>
          <w:sz w:val="22"/>
          <w:szCs w:val="22"/>
        </w:rPr>
        <w:t>квалифицированных</w:t>
      </w:r>
      <w:r w:rsidRPr="00260805">
        <w:rPr>
          <w:color w:val="000000"/>
          <w:spacing w:val="48"/>
          <w:sz w:val="22"/>
          <w:szCs w:val="22"/>
        </w:rPr>
        <w:t xml:space="preserve"> </w:t>
      </w:r>
      <w:r w:rsidRPr="00260805">
        <w:rPr>
          <w:color w:val="000000"/>
          <w:sz w:val="22"/>
          <w:szCs w:val="22"/>
        </w:rPr>
        <w:t>рабочих,</w:t>
      </w:r>
      <w:r w:rsidRPr="00260805">
        <w:rPr>
          <w:color w:val="000000"/>
          <w:spacing w:val="48"/>
          <w:sz w:val="22"/>
          <w:szCs w:val="22"/>
        </w:rPr>
        <w:t xml:space="preserve"> </w:t>
      </w:r>
      <w:r w:rsidRPr="00260805">
        <w:rPr>
          <w:color w:val="000000"/>
          <w:sz w:val="22"/>
          <w:szCs w:val="22"/>
        </w:rPr>
        <w:t>служащих</w:t>
      </w:r>
      <w:r w:rsidRPr="00260805">
        <w:rPr>
          <w:color w:val="000000"/>
          <w:spacing w:val="50"/>
          <w:sz w:val="22"/>
          <w:szCs w:val="22"/>
        </w:rPr>
        <w:t xml:space="preserve"> </w:t>
      </w:r>
      <w:r w:rsidRPr="00260805">
        <w:rPr>
          <w:color w:val="000000"/>
          <w:sz w:val="22"/>
          <w:szCs w:val="22"/>
        </w:rPr>
        <w:t>среднего</w:t>
      </w:r>
      <w:r w:rsidRPr="00260805">
        <w:rPr>
          <w:color w:val="000000"/>
          <w:spacing w:val="50"/>
          <w:sz w:val="22"/>
          <w:szCs w:val="22"/>
        </w:rPr>
        <w:t xml:space="preserve"> </w:t>
      </w:r>
      <w:r w:rsidRPr="00260805">
        <w:rPr>
          <w:color w:val="000000"/>
          <w:sz w:val="22"/>
          <w:szCs w:val="22"/>
        </w:rPr>
        <w:t>профессионального</w:t>
      </w:r>
    </w:p>
    <w:p w14:paraId="3A00E0B4" w14:textId="77777777" w:rsidR="00DF3BD2" w:rsidRPr="00260805" w:rsidRDefault="001C2C86">
      <w:pPr>
        <w:pStyle w:val="af1"/>
        <w:spacing w:before="76" w:line="276" w:lineRule="auto"/>
        <w:ind w:right="129"/>
        <w:rPr>
          <w:color w:val="000000"/>
          <w:sz w:val="22"/>
          <w:szCs w:val="22"/>
        </w:rPr>
      </w:pPr>
      <w:r w:rsidRPr="00260805">
        <w:rPr>
          <w:color w:val="000000"/>
          <w:sz w:val="22"/>
          <w:szCs w:val="22"/>
        </w:rPr>
        <w:t>образования</w:t>
      </w:r>
      <w:r w:rsidRPr="00260805">
        <w:rPr>
          <w:color w:val="000000"/>
          <w:spacing w:val="1"/>
          <w:sz w:val="22"/>
          <w:szCs w:val="22"/>
        </w:rPr>
        <w:t xml:space="preserve"> </w:t>
      </w:r>
      <w:r w:rsidRPr="00260805">
        <w:rPr>
          <w:color w:val="000000"/>
          <w:sz w:val="22"/>
          <w:szCs w:val="22"/>
        </w:rPr>
        <w:t>отвечает</w:t>
      </w:r>
      <w:r w:rsidRPr="00260805">
        <w:rPr>
          <w:color w:val="000000"/>
          <w:spacing w:val="1"/>
          <w:sz w:val="22"/>
          <w:szCs w:val="22"/>
        </w:rPr>
        <w:t xml:space="preserve"> </w:t>
      </w:r>
      <w:r w:rsidRPr="00260805">
        <w:rPr>
          <w:color w:val="000000"/>
          <w:sz w:val="22"/>
          <w:szCs w:val="22"/>
        </w:rPr>
        <w:t>требованиям</w:t>
      </w:r>
      <w:r w:rsidRPr="00260805">
        <w:rPr>
          <w:color w:val="000000"/>
          <w:spacing w:val="1"/>
          <w:sz w:val="22"/>
          <w:szCs w:val="22"/>
        </w:rPr>
        <w:t xml:space="preserve"> </w:t>
      </w:r>
      <w:r w:rsidRPr="00260805">
        <w:rPr>
          <w:color w:val="000000"/>
          <w:sz w:val="22"/>
          <w:szCs w:val="22"/>
        </w:rPr>
        <w:t>предприятий</w:t>
      </w:r>
      <w:r w:rsidRPr="00260805">
        <w:rPr>
          <w:color w:val="000000"/>
          <w:spacing w:val="1"/>
          <w:sz w:val="22"/>
          <w:szCs w:val="22"/>
        </w:rPr>
        <w:t xml:space="preserve"> </w:t>
      </w:r>
      <w:r w:rsidRPr="00260805">
        <w:rPr>
          <w:color w:val="000000"/>
          <w:sz w:val="22"/>
          <w:szCs w:val="22"/>
        </w:rPr>
        <w:t>и</w:t>
      </w:r>
      <w:r w:rsidRPr="00260805">
        <w:rPr>
          <w:color w:val="000000"/>
          <w:spacing w:val="1"/>
          <w:sz w:val="22"/>
          <w:szCs w:val="22"/>
        </w:rPr>
        <w:t xml:space="preserve"> </w:t>
      </w:r>
      <w:r w:rsidRPr="00260805">
        <w:rPr>
          <w:color w:val="000000"/>
          <w:sz w:val="22"/>
          <w:szCs w:val="22"/>
        </w:rPr>
        <w:t>организаций</w:t>
      </w:r>
      <w:r w:rsidRPr="00260805">
        <w:rPr>
          <w:color w:val="000000"/>
          <w:spacing w:val="1"/>
          <w:sz w:val="22"/>
          <w:szCs w:val="22"/>
        </w:rPr>
        <w:t xml:space="preserve"> </w:t>
      </w:r>
      <w:r w:rsidRPr="00260805">
        <w:rPr>
          <w:color w:val="000000"/>
          <w:sz w:val="22"/>
          <w:szCs w:val="22"/>
        </w:rPr>
        <w:t>города</w:t>
      </w:r>
      <w:r w:rsidRPr="00260805">
        <w:rPr>
          <w:color w:val="000000"/>
          <w:spacing w:val="1"/>
          <w:sz w:val="22"/>
          <w:szCs w:val="22"/>
        </w:rPr>
        <w:t xml:space="preserve"> </w:t>
      </w:r>
      <w:r w:rsidRPr="00260805">
        <w:rPr>
          <w:color w:val="000000"/>
          <w:sz w:val="22"/>
          <w:szCs w:val="22"/>
        </w:rPr>
        <w:t xml:space="preserve">Красноуфимска, </w:t>
      </w:r>
      <w:proofErr w:type="spellStart"/>
      <w:r w:rsidRPr="00260805">
        <w:rPr>
          <w:color w:val="000000"/>
          <w:sz w:val="22"/>
          <w:szCs w:val="22"/>
        </w:rPr>
        <w:t>Ачитского</w:t>
      </w:r>
      <w:proofErr w:type="spellEnd"/>
      <w:r w:rsidRPr="00260805">
        <w:rPr>
          <w:color w:val="000000"/>
          <w:sz w:val="22"/>
          <w:szCs w:val="22"/>
        </w:rPr>
        <w:t xml:space="preserve"> и </w:t>
      </w:r>
      <w:proofErr w:type="spellStart"/>
      <w:r w:rsidRPr="00260805">
        <w:rPr>
          <w:color w:val="000000"/>
          <w:sz w:val="22"/>
          <w:szCs w:val="22"/>
        </w:rPr>
        <w:t>Артинского</w:t>
      </w:r>
      <w:proofErr w:type="spellEnd"/>
      <w:r w:rsidRPr="00260805">
        <w:rPr>
          <w:color w:val="000000"/>
          <w:sz w:val="22"/>
          <w:szCs w:val="22"/>
        </w:rPr>
        <w:t xml:space="preserve"> районов, а также Свердловской области</w:t>
      </w:r>
      <w:r w:rsidRPr="00260805">
        <w:rPr>
          <w:color w:val="000000"/>
          <w:spacing w:val="1"/>
          <w:sz w:val="22"/>
          <w:szCs w:val="22"/>
        </w:rPr>
        <w:t xml:space="preserve"> </w:t>
      </w:r>
      <w:r w:rsidRPr="00260805">
        <w:rPr>
          <w:color w:val="000000"/>
          <w:sz w:val="22"/>
          <w:szCs w:val="22"/>
        </w:rPr>
        <w:t>в профессиональных кадрах.</w:t>
      </w:r>
    </w:p>
    <w:p w14:paraId="16F18F36" w14:textId="77777777" w:rsidR="00DF3BD2" w:rsidRDefault="001C2C86">
      <w:pPr>
        <w:pStyle w:val="af1"/>
        <w:spacing w:line="276" w:lineRule="auto"/>
        <w:ind w:right="134" w:firstLine="566"/>
        <w:rPr>
          <w:color w:val="000000"/>
          <w:sz w:val="22"/>
          <w:szCs w:val="22"/>
        </w:rPr>
      </w:pPr>
      <w:r w:rsidRPr="00260805">
        <w:rPr>
          <w:color w:val="000000"/>
          <w:sz w:val="22"/>
          <w:szCs w:val="22"/>
        </w:rPr>
        <w:t>Проводится</w:t>
      </w:r>
      <w:r w:rsidRPr="00260805">
        <w:rPr>
          <w:color w:val="000000"/>
          <w:spacing w:val="1"/>
          <w:sz w:val="22"/>
          <w:szCs w:val="22"/>
        </w:rPr>
        <w:t xml:space="preserve"> </w:t>
      </w:r>
      <w:r w:rsidRPr="00260805">
        <w:rPr>
          <w:color w:val="000000"/>
          <w:sz w:val="22"/>
          <w:szCs w:val="22"/>
        </w:rPr>
        <w:t>работа</w:t>
      </w:r>
      <w:r w:rsidRPr="00260805">
        <w:rPr>
          <w:color w:val="000000"/>
          <w:spacing w:val="1"/>
          <w:sz w:val="22"/>
          <w:szCs w:val="22"/>
        </w:rPr>
        <w:t xml:space="preserve"> </w:t>
      </w:r>
      <w:r w:rsidRPr="00260805">
        <w:rPr>
          <w:color w:val="000000"/>
          <w:sz w:val="22"/>
          <w:szCs w:val="22"/>
        </w:rPr>
        <w:t>по</w:t>
      </w:r>
      <w:r w:rsidRPr="00260805">
        <w:rPr>
          <w:color w:val="000000"/>
          <w:spacing w:val="1"/>
          <w:sz w:val="22"/>
          <w:szCs w:val="22"/>
        </w:rPr>
        <w:t xml:space="preserve"> </w:t>
      </w:r>
      <w:r w:rsidRPr="00260805">
        <w:rPr>
          <w:color w:val="000000"/>
          <w:sz w:val="22"/>
          <w:szCs w:val="22"/>
        </w:rPr>
        <w:t>формированию</w:t>
      </w:r>
      <w:r w:rsidRPr="00260805">
        <w:rPr>
          <w:color w:val="000000"/>
          <w:spacing w:val="1"/>
          <w:sz w:val="22"/>
          <w:szCs w:val="22"/>
        </w:rPr>
        <w:t xml:space="preserve"> </w:t>
      </w:r>
      <w:r w:rsidRPr="00260805">
        <w:rPr>
          <w:color w:val="000000"/>
          <w:sz w:val="22"/>
          <w:szCs w:val="22"/>
        </w:rPr>
        <w:t>контингента</w:t>
      </w:r>
      <w:r w:rsidRPr="00260805">
        <w:rPr>
          <w:color w:val="000000"/>
          <w:spacing w:val="1"/>
          <w:sz w:val="22"/>
          <w:szCs w:val="22"/>
        </w:rPr>
        <w:t xml:space="preserve"> </w:t>
      </w:r>
      <w:proofErr w:type="gramStart"/>
      <w:r w:rsidRPr="00260805">
        <w:rPr>
          <w:color w:val="000000"/>
          <w:sz w:val="22"/>
          <w:szCs w:val="22"/>
        </w:rPr>
        <w:t>обучающихся</w:t>
      </w:r>
      <w:proofErr w:type="gramEnd"/>
      <w:r w:rsidRPr="00260805">
        <w:rPr>
          <w:color w:val="000000"/>
          <w:spacing w:val="1"/>
          <w:sz w:val="22"/>
          <w:szCs w:val="22"/>
        </w:rPr>
        <w:t xml:space="preserve"> </w:t>
      </w:r>
      <w:r w:rsidRPr="00260805">
        <w:rPr>
          <w:color w:val="000000"/>
          <w:sz w:val="22"/>
          <w:szCs w:val="22"/>
        </w:rPr>
        <w:t>с</w:t>
      </w:r>
      <w:r w:rsidRPr="00260805">
        <w:rPr>
          <w:color w:val="000000"/>
          <w:spacing w:val="1"/>
          <w:sz w:val="22"/>
          <w:szCs w:val="22"/>
        </w:rPr>
        <w:t xml:space="preserve"> </w:t>
      </w:r>
      <w:r w:rsidRPr="00260805">
        <w:rPr>
          <w:color w:val="000000"/>
          <w:sz w:val="22"/>
          <w:szCs w:val="22"/>
        </w:rPr>
        <w:t>профессиональной</w:t>
      </w:r>
      <w:r w:rsidRPr="00260805">
        <w:rPr>
          <w:color w:val="000000"/>
          <w:spacing w:val="1"/>
          <w:sz w:val="22"/>
          <w:szCs w:val="22"/>
        </w:rPr>
        <w:t xml:space="preserve"> </w:t>
      </w:r>
      <w:r w:rsidRPr="00260805">
        <w:rPr>
          <w:color w:val="000000"/>
          <w:sz w:val="22"/>
          <w:szCs w:val="22"/>
        </w:rPr>
        <w:t>ориентацией</w:t>
      </w:r>
      <w:r w:rsidRPr="00260805">
        <w:rPr>
          <w:color w:val="000000"/>
          <w:spacing w:val="1"/>
          <w:sz w:val="22"/>
          <w:szCs w:val="22"/>
        </w:rPr>
        <w:t xml:space="preserve"> </w:t>
      </w:r>
      <w:r w:rsidRPr="00260805">
        <w:rPr>
          <w:color w:val="000000"/>
          <w:sz w:val="22"/>
          <w:szCs w:val="22"/>
        </w:rPr>
        <w:t>по</w:t>
      </w:r>
      <w:r w:rsidRPr="00260805">
        <w:rPr>
          <w:color w:val="000000"/>
          <w:spacing w:val="1"/>
          <w:sz w:val="22"/>
          <w:szCs w:val="22"/>
        </w:rPr>
        <w:t xml:space="preserve"> </w:t>
      </w:r>
      <w:r w:rsidRPr="00260805">
        <w:rPr>
          <w:color w:val="000000"/>
          <w:sz w:val="22"/>
          <w:szCs w:val="22"/>
        </w:rPr>
        <w:t>специальностям</w:t>
      </w:r>
      <w:r w:rsidRPr="00260805">
        <w:rPr>
          <w:color w:val="000000"/>
          <w:spacing w:val="1"/>
          <w:sz w:val="22"/>
          <w:szCs w:val="22"/>
        </w:rPr>
        <w:t xml:space="preserve"> </w:t>
      </w:r>
      <w:r w:rsidRPr="00260805">
        <w:rPr>
          <w:color w:val="000000"/>
          <w:sz w:val="22"/>
          <w:szCs w:val="22"/>
        </w:rPr>
        <w:t>СПО,</w:t>
      </w:r>
      <w:r w:rsidRPr="00260805">
        <w:rPr>
          <w:color w:val="000000"/>
          <w:spacing w:val="1"/>
          <w:sz w:val="22"/>
          <w:szCs w:val="22"/>
        </w:rPr>
        <w:t xml:space="preserve"> </w:t>
      </w:r>
      <w:r w:rsidRPr="00260805">
        <w:rPr>
          <w:color w:val="000000"/>
          <w:sz w:val="22"/>
          <w:szCs w:val="22"/>
        </w:rPr>
        <w:t>реализуемым</w:t>
      </w:r>
      <w:r w:rsidRPr="00260805">
        <w:rPr>
          <w:color w:val="000000"/>
          <w:spacing w:val="1"/>
          <w:sz w:val="22"/>
          <w:szCs w:val="22"/>
        </w:rPr>
        <w:t xml:space="preserve"> </w:t>
      </w:r>
      <w:r w:rsidRPr="00260805">
        <w:rPr>
          <w:color w:val="000000"/>
          <w:sz w:val="22"/>
          <w:szCs w:val="22"/>
        </w:rPr>
        <w:t>в Колледже.</w:t>
      </w:r>
      <w:r w:rsidRPr="00260805">
        <w:rPr>
          <w:color w:val="000000"/>
          <w:spacing w:val="1"/>
          <w:sz w:val="22"/>
          <w:szCs w:val="22"/>
        </w:rPr>
        <w:t xml:space="preserve"> </w:t>
      </w:r>
      <w:r w:rsidRPr="00260805">
        <w:rPr>
          <w:color w:val="000000"/>
          <w:sz w:val="22"/>
          <w:szCs w:val="22"/>
        </w:rPr>
        <w:t>Поиск новых путей и методов работы по сохранению контингента студентов является</w:t>
      </w:r>
      <w:r w:rsidRPr="00260805">
        <w:rPr>
          <w:color w:val="000000"/>
          <w:spacing w:val="1"/>
          <w:sz w:val="22"/>
          <w:szCs w:val="22"/>
        </w:rPr>
        <w:t xml:space="preserve"> </w:t>
      </w:r>
      <w:r w:rsidRPr="00260805">
        <w:rPr>
          <w:color w:val="000000"/>
          <w:sz w:val="22"/>
          <w:szCs w:val="22"/>
        </w:rPr>
        <w:t>одним</w:t>
      </w:r>
      <w:r w:rsidRPr="00260805">
        <w:rPr>
          <w:color w:val="000000"/>
          <w:spacing w:val="-2"/>
          <w:sz w:val="22"/>
          <w:szCs w:val="22"/>
        </w:rPr>
        <w:t xml:space="preserve"> </w:t>
      </w:r>
      <w:r w:rsidRPr="00260805">
        <w:rPr>
          <w:color w:val="000000"/>
          <w:sz w:val="22"/>
          <w:szCs w:val="22"/>
        </w:rPr>
        <w:t>из важных направлений работы</w:t>
      </w:r>
      <w:r w:rsidRPr="00260805">
        <w:rPr>
          <w:color w:val="000000"/>
          <w:spacing w:val="2"/>
          <w:sz w:val="22"/>
          <w:szCs w:val="22"/>
        </w:rPr>
        <w:t xml:space="preserve"> </w:t>
      </w:r>
      <w:r w:rsidRPr="00260805">
        <w:rPr>
          <w:color w:val="000000"/>
          <w:sz w:val="22"/>
          <w:szCs w:val="22"/>
        </w:rPr>
        <w:t>Колледжа.</w:t>
      </w:r>
      <w:r w:rsidR="00260805">
        <w:rPr>
          <w:color w:val="000000"/>
          <w:sz w:val="22"/>
          <w:szCs w:val="22"/>
        </w:rPr>
        <w:t xml:space="preserve"> </w:t>
      </w:r>
    </w:p>
    <w:p w14:paraId="136F6B38" w14:textId="77777777" w:rsidR="00260805" w:rsidRDefault="00260805">
      <w:pPr>
        <w:pStyle w:val="af1"/>
        <w:spacing w:line="276" w:lineRule="auto"/>
        <w:ind w:right="134" w:firstLine="566"/>
        <w:rPr>
          <w:color w:val="000000"/>
          <w:sz w:val="22"/>
          <w:szCs w:val="22"/>
        </w:rPr>
      </w:pPr>
    </w:p>
    <w:p w14:paraId="334540B7" w14:textId="77777777" w:rsidR="00DF3BD2" w:rsidRPr="00260805" w:rsidRDefault="001C2C86">
      <w:pPr>
        <w:pStyle w:val="1"/>
        <w:numPr>
          <w:ilvl w:val="2"/>
          <w:numId w:val="10"/>
        </w:numPr>
        <w:tabs>
          <w:tab w:val="left" w:pos="2768"/>
        </w:tabs>
        <w:spacing w:before="1"/>
        <w:ind w:left="2768" w:hanging="601"/>
        <w:jc w:val="both"/>
        <w:rPr>
          <w:sz w:val="22"/>
          <w:szCs w:val="22"/>
        </w:rPr>
      </w:pPr>
      <w:bookmarkStart w:id="8" w:name="_TOC_250009"/>
      <w:r w:rsidRPr="00260805">
        <w:rPr>
          <w:sz w:val="22"/>
          <w:szCs w:val="22"/>
        </w:rPr>
        <w:t>Сведения</w:t>
      </w:r>
      <w:r w:rsidRPr="00260805">
        <w:rPr>
          <w:spacing w:val="-4"/>
          <w:sz w:val="22"/>
          <w:szCs w:val="22"/>
        </w:rPr>
        <w:t xml:space="preserve"> </w:t>
      </w:r>
      <w:r w:rsidRPr="00260805">
        <w:rPr>
          <w:sz w:val="22"/>
          <w:szCs w:val="22"/>
        </w:rPr>
        <w:t>о</w:t>
      </w:r>
      <w:r w:rsidRPr="00260805">
        <w:rPr>
          <w:spacing w:val="-4"/>
          <w:sz w:val="22"/>
          <w:szCs w:val="22"/>
        </w:rPr>
        <w:t xml:space="preserve"> </w:t>
      </w:r>
      <w:r w:rsidRPr="00260805">
        <w:rPr>
          <w:sz w:val="22"/>
          <w:szCs w:val="22"/>
        </w:rPr>
        <w:t>содержании</w:t>
      </w:r>
      <w:r w:rsidRPr="00260805">
        <w:rPr>
          <w:spacing w:val="-2"/>
          <w:sz w:val="22"/>
          <w:szCs w:val="22"/>
        </w:rPr>
        <w:t xml:space="preserve"> </w:t>
      </w:r>
      <w:r w:rsidRPr="00260805">
        <w:rPr>
          <w:sz w:val="22"/>
          <w:szCs w:val="22"/>
        </w:rPr>
        <w:t>образовательных</w:t>
      </w:r>
      <w:r w:rsidRPr="00260805">
        <w:rPr>
          <w:spacing w:val="-3"/>
          <w:sz w:val="22"/>
          <w:szCs w:val="22"/>
        </w:rPr>
        <w:t xml:space="preserve"> </w:t>
      </w:r>
      <w:bookmarkEnd w:id="8"/>
      <w:r w:rsidRPr="00260805">
        <w:rPr>
          <w:sz w:val="22"/>
          <w:szCs w:val="22"/>
        </w:rPr>
        <w:t>программ</w:t>
      </w:r>
    </w:p>
    <w:p w14:paraId="02D08E31" w14:textId="77777777" w:rsidR="00DF3BD2" w:rsidRPr="00260805" w:rsidRDefault="001C2C86">
      <w:pPr>
        <w:pStyle w:val="af1"/>
        <w:tabs>
          <w:tab w:val="left" w:pos="8781"/>
        </w:tabs>
        <w:spacing w:before="42" w:line="276" w:lineRule="auto"/>
        <w:ind w:right="134" w:firstLine="566"/>
        <w:rPr>
          <w:sz w:val="22"/>
          <w:szCs w:val="22"/>
        </w:rPr>
      </w:pPr>
      <w:r w:rsidRPr="00260805">
        <w:rPr>
          <w:sz w:val="22"/>
          <w:szCs w:val="22"/>
        </w:rPr>
        <w:t>В</w:t>
      </w:r>
      <w:r w:rsidRPr="00260805">
        <w:rPr>
          <w:spacing w:val="1"/>
          <w:sz w:val="22"/>
          <w:szCs w:val="22"/>
        </w:rPr>
        <w:t xml:space="preserve"> </w:t>
      </w:r>
      <w:r w:rsidRPr="00260805">
        <w:rPr>
          <w:sz w:val="22"/>
          <w:szCs w:val="22"/>
        </w:rPr>
        <w:t>Колледже</w:t>
      </w:r>
      <w:r w:rsidRPr="00260805">
        <w:rPr>
          <w:spacing w:val="1"/>
          <w:sz w:val="22"/>
          <w:szCs w:val="22"/>
        </w:rPr>
        <w:t xml:space="preserve"> </w:t>
      </w:r>
      <w:r w:rsidRPr="00260805">
        <w:rPr>
          <w:sz w:val="22"/>
          <w:szCs w:val="22"/>
        </w:rPr>
        <w:t>разработаны</w:t>
      </w:r>
      <w:r w:rsidRPr="00260805">
        <w:rPr>
          <w:spacing w:val="1"/>
          <w:sz w:val="22"/>
          <w:szCs w:val="22"/>
        </w:rPr>
        <w:t xml:space="preserve"> </w:t>
      </w:r>
      <w:r w:rsidRPr="00260805">
        <w:rPr>
          <w:sz w:val="22"/>
          <w:szCs w:val="22"/>
        </w:rPr>
        <w:t>программы</w:t>
      </w:r>
      <w:r w:rsidRPr="00260805">
        <w:rPr>
          <w:spacing w:val="1"/>
          <w:sz w:val="22"/>
          <w:szCs w:val="22"/>
        </w:rPr>
        <w:t xml:space="preserve"> </w:t>
      </w:r>
      <w:r w:rsidRPr="00260805">
        <w:rPr>
          <w:sz w:val="22"/>
          <w:szCs w:val="22"/>
        </w:rPr>
        <w:t>подготовки квалифицированных рабочих, служащих и программы подготовки</w:t>
      </w:r>
      <w:r w:rsidRPr="00260805">
        <w:rPr>
          <w:spacing w:val="1"/>
          <w:sz w:val="22"/>
          <w:szCs w:val="22"/>
        </w:rPr>
        <w:t xml:space="preserve"> </w:t>
      </w:r>
      <w:r w:rsidRPr="00260805">
        <w:rPr>
          <w:sz w:val="22"/>
          <w:szCs w:val="22"/>
        </w:rPr>
        <w:t>специалистов</w:t>
      </w:r>
      <w:r w:rsidRPr="00260805">
        <w:rPr>
          <w:spacing w:val="1"/>
          <w:sz w:val="22"/>
          <w:szCs w:val="22"/>
        </w:rPr>
        <w:t xml:space="preserve"> </w:t>
      </w:r>
      <w:r w:rsidRPr="00260805">
        <w:rPr>
          <w:sz w:val="22"/>
          <w:szCs w:val="22"/>
        </w:rPr>
        <w:t>среднего</w:t>
      </w:r>
      <w:r w:rsidRPr="00260805">
        <w:rPr>
          <w:spacing w:val="1"/>
          <w:sz w:val="22"/>
          <w:szCs w:val="22"/>
        </w:rPr>
        <w:t xml:space="preserve"> </w:t>
      </w:r>
      <w:r w:rsidRPr="00260805">
        <w:rPr>
          <w:sz w:val="22"/>
          <w:szCs w:val="22"/>
        </w:rPr>
        <w:t>звена,</w:t>
      </w:r>
      <w:r w:rsidRPr="00260805">
        <w:rPr>
          <w:spacing w:val="1"/>
          <w:sz w:val="22"/>
          <w:szCs w:val="22"/>
        </w:rPr>
        <w:t xml:space="preserve"> </w:t>
      </w:r>
      <w:r w:rsidRPr="00260805">
        <w:rPr>
          <w:sz w:val="22"/>
          <w:szCs w:val="22"/>
        </w:rPr>
        <w:t>по всем специальностям и профессиям</w:t>
      </w:r>
      <w:r w:rsidRPr="00260805">
        <w:rPr>
          <w:spacing w:val="1"/>
          <w:sz w:val="22"/>
          <w:szCs w:val="22"/>
        </w:rPr>
        <w:t xml:space="preserve"> </w:t>
      </w:r>
      <w:r w:rsidRPr="00260805">
        <w:rPr>
          <w:sz w:val="22"/>
          <w:szCs w:val="22"/>
        </w:rPr>
        <w:t>на основании</w:t>
      </w:r>
      <w:r w:rsidRPr="00260805">
        <w:rPr>
          <w:spacing w:val="1"/>
          <w:sz w:val="22"/>
          <w:szCs w:val="22"/>
        </w:rPr>
        <w:t xml:space="preserve"> </w:t>
      </w:r>
      <w:r w:rsidRPr="00260805">
        <w:rPr>
          <w:sz w:val="22"/>
          <w:szCs w:val="22"/>
        </w:rPr>
        <w:t>ФГОС</w:t>
      </w:r>
      <w:r w:rsidRPr="00260805">
        <w:rPr>
          <w:spacing w:val="-2"/>
          <w:sz w:val="22"/>
          <w:szCs w:val="22"/>
        </w:rPr>
        <w:t xml:space="preserve"> </w:t>
      </w:r>
      <w:r w:rsidRPr="00260805">
        <w:rPr>
          <w:sz w:val="22"/>
          <w:szCs w:val="22"/>
        </w:rPr>
        <w:t>СПО.</w:t>
      </w:r>
    </w:p>
    <w:p w14:paraId="15EB9BE2" w14:textId="77777777" w:rsidR="00DF3BD2" w:rsidRPr="00260805" w:rsidRDefault="001C2C86">
      <w:pPr>
        <w:pStyle w:val="af1"/>
        <w:spacing w:line="274" w:lineRule="exact"/>
        <w:ind w:left="909"/>
        <w:rPr>
          <w:sz w:val="22"/>
          <w:szCs w:val="22"/>
        </w:rPr>
      </w:pPr>
      <w:r w:rsidRPr="00260805">
        <w:rPr>
          <w:sz w:val="22"/>
          <w:szCs w:val="22"/>
        </w:rPr>
        <w:t>Структура</w:t>
      </w:r>
      <w:r w:rsidRPr="00260805">
        <w:rPr>
          <w:spacing w:val="-1"/>
          <w:sz w:val="22"/>
          <w:szCs w:val="22"/>
        </w:rPr>
        <w:t xml:space="preserve"> </w:t>
      </w:r>
      <w:r w:rsidRPr="00260805">
        <w:rPr>
          <w:sz w:val="22"/>
          <w:szCs w:val="22"/>
        </w:rPr>
        <w:t>ППКРС, ППССЗ</w:t>
      </w:r>
      <w:r w:rsidRPr="00260805">
        <w:rPr>
          <w:spacing w:val="-4"/>
          <w:sz w:val="22"/>
          <w:szCs w:val="22"/>
        </w:rPr>
        <w:t xml:space="preserve"> </w:t>
      </w:r>
    </w:p>
    <w:p w14:paraId="0AC7FBC8" w14:textId="77777777" w:rsidR="00DF3BD2" w:rsidRPr="00260805" w:rsidRDefault="001C2C86">
      <w:pPr>
        <w:pStyle w:val="af5"/>
        <w:numPr>
          <w:ilvl w:val="0"/>
          <w:numId w:val="9"/>
        </w:numPr>
        <w:tabs>
          <w:tab w:val="left" w:pos="584"/>
        </w:tabs>
        <w:ind w:hanging="241"/>
      </w:pPr>
      <w:r w:rsidRPr="00260805">
        <w:t>Общие</w:t>
      </w:r>
      <w:r w:rsidRPr="00260805">
        <w:rPr>
          <w:spacing w:val="-4"/>
        </w:rPr>
        <w:t xml:space="preserve"> </w:t>
      </w:r>
      <w:r w:rsidRPr="00260805">
        <w:t>положения</w:t>
      </w:r>
    </w:p>
    <w:p w14:paraId="3512E77F" w14:textId="77777777" w:rsidR="00DF3BD2" w:rsidRPr="00260805" w:rsidRDefault="001C2C86">
      <w:pPr>
        <w:pStyle w:val="af5"/>
        <w:numPr>
          <w:ilvl w:val="1"/>
          <w:numId w:val="9"/>
        </w:numPr>
        <w:tabs>
          <w:tab w:val="left" w:pos="705"/>
          <w:tab w:val="left" w:pos="1938"/>
          <w:tab w:val="left" w:pos="3125"/>
          <w:tab w:val="left" w:pos="4836"/>
          <w:tab w:val="left" w:pos="6139"/>
          <w:tab w:val="left" w:pos="8313"/>
        </w:tabs>
        <w:spacing w:before="40" w:line="276" w:lineRule="auto"/>
        <w:ind w:left="343" w:right="136" w:firstLine="0"/>
      </w:pPr>
      <w:proofErr w:type="gramStart"/>
      <w:r w:rsidRPr="00260805">
        <w:t xml:space="preserve">ППКРС, ППССЗ, реализуемые автономным профессиональным образовательным </w:t>
      </w:r>
      <w:r w:rsidRPr="00260805">
        <w:rPr>
          <w:spacing w:val="-1"/>
        </w:rPr>
        <w:t>учреждением</w:t>
      </w:r>
      <w:r w:rsidRPr="00260805">
        <w:rPr>
          <w:spacing w:val="-57"/>
        </w:rPr>
        <w:t xml:space="preserve">   </w:t>
      </w:r>
      <w:r w:rsidRPr="00260805">
        <w:t xml:space="preserve"> Свердловской области</w:t>
      </w:r>
      <w:r w:rsidRPr="00260805">
        <w:rPr>
          <w:spacing w:val="2"/>
        </w:rPr>
        <w:t xml:space="preserve"> </w:t>
      </w:r>
      <w:r w:rsidRPr="00260805">
        <w:t>«Красноуфимский аграрный колледж»</w:t>
      </w:r>
      <w:r w:rsidRPr="00260805">
        <w:rPr>
          <w:spacing w:val="1"/>
        </w:rPr>
        <w:t>.</w:t>
      </w:r>
      <w:proofErr w:type="gramEnd"/>
    </w:p>
    <w:p w14:paraId="3147C3B0" w14:textId="77777777" w:rsidR="00DF3BD2" w:rsidRPr="00260805" w:rsidRDefault="001C2C86">
      <w:pPr>
        <w:pStyle w:val="af5"/>
        <w:numPr>
          <w:ilvl w:val="1"/>
          <w:numId w:val="9"/>
        </w:numPr>
        <w:tabs>
          <w:tab w:val="left" w:pos="764"/>
        </w:tabs>
        <w:spacing w:line="275" w:lineRule="exact"/>
        <w:ind w:left="764" w:hanging="421"/>
      </w:pPr>
      <w:r w:rsidRPr="00260805">
        <w:t>Нормативно-правовые</w:t>
      </w:r>
      <w:r w:rsidRPr="00260805">
        <w:rPr>
          <w:spacing w:val="-6"/>
        </w:rPr>
        <w:t xml:space="preserve"> </w:t>
      </w:r>
      <w:r w:rsidRPr="00260805">
        <w:t>основы</w:t>
      </w:r>
      <w:r w:rsidRPr="00260805">
        <w:rPr>
          <w:spacing w:val="-5"/>
        </w:rPr>
        <w:t xml:space="preserve"> </w:t>
      </w:r>
      <w:r w:rsidRPr="00260805">
        <w:t>разработки</w:t>
      </w:r>
      <w:r w:rsidRPr="00260805">
        <w:rPr>
          <w:spacing w:val="-2"/>
        </w:rPr>
        <w:t xml:space="preserve"> </w:t>
      </w:r>
      <w:r w:rsidRPr="00260805">
        <w:t>ППКРС, ППССЗ.</w:t>
      </w:r>
    </w:p>
    <w:p w14:paraId="292AF488" w14:textId="77777777" w:rsidR="00DF3BD2" w:rsidRPr="00260805" w:rsidRDefault="001C2C86">
      <w:pPr>
        <w:pStyle w:val="af5"/>
        <w:numPr>
          <w:ilvl w:val="1"/>
          <w:numId w:val="9"/>
        </w:numPr>
        <w:tabs>
          <w:tab w:val="left" w:pos="764"/>
        </w:tabs>
        <w:spacing w:before="42"/>
        <w:ind w:left="764" w:hanging="421"/>
      </w:pPr>
      <w:r w:rsidRPr="00260805">
        <w:t>Общая</w:t>
      </w:r>
      <w:r w:rsidRPr="00260805">
        <w:rPr>
          <w:spacing w:val="-6"/>
        </w:rPr>
        <w:t xml:space="preserve"> </w:t>
      </w:r>
      <w:r w:rsidRPr="00260805">
        <w:t>характеристика</w:t>
      </w:r>
      <w:r w:rsidRPr="00260805">
        <w:rPr>
          <w:spacing w:val="-2"/>
        </w:rPr>
        <w:t xml:space="preserve"> </w:t>
      </w:r>
      <w:r w:rsidRPr="00260805">
        <w:t>ППКРС, ППССЗ.</w:t>
      </w:r>
    </w:p>
    <w:p w14:paraId="6FF3C4B8" w14:textId="77777777" w:rsidR="00DF3BD2" w:rsidRPr="00260805" w:rsidRDefault="001C2C86">
      <w:pPr>
        <w:pStyle w:val="af5"/>
        <w:numPr>
          <w:ilvl w:val="1"/>
          <w:numId w:val="9"/>
        </w:numPr>
        <w:tabs>
          <w:tab w:val="left" w:pos="764"/>
        </w:tabs>
        <w:spacing w:before="40"/>
        <w:ind w:left="764" w:hanging="421"/>
      </w:pPr>
      <w:r w:rsidRPr="00260805">
        <w:t>Требования</w:t>
      </w:r>
      <w:r w:rsidRPr="00260805">
        <w:rPr>
          <w:spacing w:val="-3"/>
        </w:rPr>
        <w:t xml:space="preserve"> </w:t>
      </w:r>
      <w:r w:rsidRPr="00260805">
        <w:t>к</w:t>
      </w:r>
      <w:r w:rsidRPr="00260805">
        <w:rPr>
          <w:spacing w:val="-5"/>
        </w:rPr>
        <w:t xml:space="preserve"> </w:t>
      </w:r>
      <w:r w:rsidRPr="00260805">
        <w:t>абитуриенту.</w:t>
      </w:r>
    </w:p>
    <w:p w14:paraId="75CEB356" w14:textId="77777777" w:rsidR="00DF3BD2" w:rsidRPr="00260805" w:rsidRDefault="001C2C86">
      <w:pPr>
        <w:pStyle w:val="af5"/>
        <w:numPr>
          <w:ilvl w:val="0"/>
          <w:numId w:val="9"/>
        </w:numPr>
        <w:tabs>
          <w:tab w:val="left" w:pos="525"/>
        </w:tabs>
        <w:spacing w:before="42"/>
        <w:ind w:left="525" w:hanging="182"/>
      </w:pPr>
      <w:r w:rsidRPr="00260805">
        <w:t>Характеристика</w:t>
      </w:r>
      <w:r w:rsidRPr="00260805">
        <w:rPr>
          <w:spacing w:val="-4"/>
        </w:rPr>
        <w:t xml:space="preserve"> </w:t>
      </w:r>
      <w:r w:rsidRPr="00260805">
        <w:t>профессиональной</w:t>
      </w:r>
      <w:r w:rsidRPr="00260805">
        <w:rPr>
          <w:spacing w:val="-6"/>
        </w:rPr>
        <w:t xml:space="preserve"> </w:t>
      </w:r>
      <w:r w:rsidRPr="00260805">
        <w:t>деятельности</w:t>
      </w:r>
      <w:r w:rsidRPr="00260805">
        <w:rPr>
          <w:spacing w:val="-5"/>
        </w:rPr>
        <w:t xml:space="preserve"> </w:t>
      </w:r>
      <w:r w:rsidRPr="00260805">
        <w:t>выпускников.</w:t>
      </w:r>
    </w:p>
    <w:p w14:paraId="15C2EB0C" w14:textId="77777777" w:rsidR="00DF3BD2" w:rsidRPr="00260805" w:rsidRDefault="001C2C86">
      <w:pPr>
        <w:pStyle w:val="af5"/>
        <w:numPr>
          <w:ilvl w:val="1"/>
          <w:numId w:val="9"/>
        </w:numPr>
        <w:tabs>
          <w:tab w:val="left" w:pos="764"/>
        </w:tabs>
        <w:spacing w:before="40"/>
        <w:ind w:left="764" w:hanging="421"/>
      </w:pPr>
      <w:r w:rsidRPr="00260805">
        <w:t>Область</w:t>
      </w:r>
      <w:r w:rsidRPr="00260805">
        <w:rPr>
          <w:spacing w:val="-5"/>
        </w:rPr>
        <w:t xml:space="preserve"> </w:t>
      </w:r>
      <w:r w:rsidRPr="00260805">
        <w:t>профессиональной</w:t>
      </w:r>
      <w:r w:rsidRPr="00260805">
        <w:rPr>
          <w:spacing w:val="-4"/>
        </w:rPr>
        <w:t xml:space="preserve"> </w:t>
      </w:r>
      <w:r w:rsidRPr="00260805">
        <w:t>деятельности</w:t>
      </w:r>
      <w:r w:rsidRPr="00260805">
        <w:rPr>
          <w:spacing w:val="-5"/>
        </w:rPr>
        <w:t xml:space="preserve"> </w:t>
      </w:r>
      <w:r w:rsidRPr="00260805">
        <w:t>выпускников.</w:t>
      </w:r>
    </w:p>
    <w:p w14:paraId="71BFE820" w14:textId="77777777" w:rsidR="00DF3BD2" w:rsidRPr="00260805" w:rsidRDefault="001C2C86">
      <w:pPr>
        <w:pStyle w:val="af5"/>
        <w:numPr>
          <w:ilvl w:val="1"/>
          <w:numId w:val="9"/>
        </w:numPr>
        <w:tabs>
          <w:tab w:val="left" w:pos="764"/>
        </w:tabs>
        <w:spacing w:before="42"/>
        <w:ind w:left="764" w:hanging="421"/>
      </w:pPr>
      <w:r w:rsidRPr="00260805">
        <w:t>Объекты</w:t>
      </w:r>
      <w:r w:rsidRPr="00260805">
        <w:rPr>
          <w:spacing w:val="-7"/>
        </w:rPr>
        <w:t xml:space="preserve"> </w:t>
      </w:r>
      <w:r w:rsidRPr="00260805">
        <w:t>профессиональной</w:t>
      </w:r>
      <w:r w:rsidRPr="00260805">
        <w:rPr>
          <w:spacing w:val="-4"/>
        </w:rPr>
        <w:t xml:space="preserve"> </w:t>
      </w:r>
      <w:r w:rsidRPr="00260805">
        <w:t>деятельности</w:t>
      </w:r>
      <w:r w:rsidRPr="00260805">
        <w:rPr>
          <w:spacing w:val="-4"/>
        </w:rPr>
        <w:t xml:space="preserve"> </w:t>
      </w:r>
      <w:r w:rsidRPr="00260805">
        <w:t>выпускников.</w:t>
      </w:r>
    </w:p>
    <w:p w14:paraId="6A38F960" w14:textId="77777777" w:rsidR="00DF3BD2" w:rsidRPr="00260805" w:rsidRDefault="001C2C86">
      <w:pPr>
        <w:pStyle w:val="af5"/>
        <w:numPr>
          <w:ilvl w:val="1"/>
          <w:numId w:val="9"/>
        </w:numPr>
        <w:tabs>
          <w:tab w:val="left" w:pos="764"/>
        </w:tabs>
        <w:spacing w:before="40"/>
        <w:ind w:left="764" w:hanging="421"/>
      </w:pPr>
      <w:r w:rsidRPr="00260805">
        <w:t>Виды</w:t>
      </w:r>
      <w:r w:rsidRPr="00260805">
        <w:rPr>
          <w:spacing w:val="-6"/>
        </w:rPr>
        <w:t xml:space="preserve"> </w:t>
      </w:r>
      <w:r w:rsidRPr="00260805">
        <w:t>профессиональной</w:t>
      </w:r>
      <w:r w:rsidRPr="00260805">
        <w:rPr>
          <w:spacing w:val="-4"/>
        </w:rPr>
        <w:t xml:space="preserve"> </w:t>
      </w:r>
      <w:r w:rsidRPr="00260805">
        <w:t>деятельности</w:t>
      </w:r>
      <w:r w:rsidRPr="00260805">
        <w:rPr>
          <w:spacing w:val="-4"/>
        </w:rPr>
        <w:t xml:space="preserve"> </w:t>
      </w:r>
      <w:r w:rsidRPr="00260805">
        <w:t>выпускников.</w:t>
      </w:r>
    </w:p>
    <w:p w14:paraId="26C3CB7E" w14:textId="77777777" w:rsidR="00DF3BD2" w:rsidRPr="00260805" w:rsidRDefault="001C2C86">
      <w:pPr>
        <w:pStyle w:val="af5"/>
        <w:numPr>
          <w:ilvl w:val="0"/>
          <w:numId w:val="9"/>
        </w:numPr>
        <w:tabs>
          <w:tab w:val="left" w:pos="590"/>
        </w:tabs>
        <w:spacing w:before="42" w:line="276" w:lineRule="auto"/>
        <w:ind w:left="343" w:right="133" w:firstLine="0"/>
      </w:pPr>
      <w:r w:rsidRPr="00260805">
        <w:t>Компетенции</w:t>
      </w:r>
      <w:r w:rsidRPr="00260805">
        <w:rPr>
          <w:spacing w:val="3"/>
        </w:rPr>
        <w:t xml:space="preserve"> </w:t>
      </w:r>
      <w:r w:rsidRPr="00260805">
        <w:t>выпускника</w:t>
      </w:r>
      <w:r w:rsidRPr="00260805">
        <w:rPr>
          <w:spacing w:val="2"/>
        </w:rPr>
        <w:t xml:space="preserve"> </w:t>
      </w:r>
      <w:r w:rsidRPr="00260805">
        <w:t>ППКРС, ППССЗ,</w:t>
      </w:r>
      <w:r w:rsidRPr="00260805">
        <w:rPr>
          <w:spacing w:val="3"/>
        </w:rPr>
        <w:t xml:space="preserve"> </w:t>
      </w:r>
      <w:r w:rsidRPr="00260805">
        <w:t>формируемые</w:t>
      </w:r>
      <w:r w:rsidRPr="00260805">
        <w:rPr>
          <w:spacing w:val="2"/>
        </w:rPr>
        <w:t xml:space="preserve"> </w:t>
      </w:r>
      <w:r w:rsidRPr="00260805">
        <w:t>в</w:t>
      </w:r>
      <w:r w:rsidRPr="00260805">
        <w:rPr>
          <w:spacing w:val="-1"/>
        </w:rPr>
        <w:t xml:space="preserve"> </w:t>
      </w:r>
      <w:r w:rsidRPr="00260805">
        <w:t>результате</w:t>
      </w:r>
      <w:r w:rsidRPr="00260805">
        <w:rPr>
          <w:spacing w:val="4"/>
        </w:rPr>
        <w:t xml:space="preserve"> </w:t>
      </w:r>
      <w:r w:rsidRPr="00260805">
        <w:t>освоения</w:t>
      </w:r>
      <w:r w:rsidRPr="00260805">
        <w:rPr>
          <w:spacing w:val="2"/>
        </w:rPr>
        <w:t xml:space="preserve"> </w:t>
      </w:r>
      <w:r w:rsidRPr="00260805">
        <w:t>данной</w:t>
      </w:r>
      <w:r w:rsidRPr="00260805">
        <w:rPr>
          <w:spacing w:val="-57"/>
        </w:rPr>
        <w:t xml:space="preserve"> </w:t>
      </w:r>
      <w:r w:rsidRPr="00260805">
        <w:t>программы;</w:t>
      </w:r>
    </w:p>
    <w:p w14:paraId="40625EAA" w14:textId="77777777" w:rsidR="00DF3BD2" w:rsidRPr="00260805" w:rsidRDefault="001C2C86">
      <w:pPr>
        <w:pStyle w:val="af5"/>
        <w:numPr>
          <w:ilvl w:val="0"/>
          <w:numId w:val="9"/>
        </w:numPr>
        <w:tabs>
          <w:tab w:val="left" w:pos="598"/>
        </w:tabs>
        <w:spacing w:line="276" w:lineRule="auto"/>
        <w:ind w:left="343" w:right="134" w:firstLine="0"/>
      </w:pPr>
      <w:r w:rsidRPr="00260805">
        <w:t>Документы,</w:t>
      </w:r>
      <w:r w:rsidRPr="00260805">
        <w:rPr>
          <w:spacing w:val="6"/>
        </w:rPr>
        <w:t xml:space="preserve"> </w:t>
      </w:r>
      <w:r w:rsidRPr="00260805">
        <w:t>регламентирующие</w:t>
      </w:r>
      <w:r w:rsidRPr="00260805">
        <w:rPr>
          <w:spacing w:val="9"/>
        </w:rPr>
        <w:t xml:space="preserve"> </w:t>
      </w:r>
      <w:r w:rsidRPr="00260805">
        <w:t>содержание</w:t>
      </w:r>
      <w:r w:rsidRPr="00260805">
        <w:rPr>
          <w:spacing w:val="8"/>
        </w:rPr>
        <w:t xml:space="preserve"> </w:t>
      </w:r>
      <w:r w:rsidRPr="00260805">
        <w:t>и</w:t>
      </w:r>
      <w:r w:rsidRPr="00260805">
        <w:rPr>
          <w:spacing w:val="8"/>
        </w:rPr>
        <w:t xml:space="preserve"> </w:t>
      </w:r>
      <w:r w:rsidRPr="00260805">
        <w:t>организацию</w:t>
      </w:r>
      <w:r w:rsidRPr="00260805">
        <w:rPr>
          <w:spacing w:val="9"/>
        </w:rPr>
        <w:t xml:space="preserve"> </w:t>
      </w:r>
      <w:r w:rsidRPr="00260805">
        <w:t>образовательного</w:t>
      </w:r>
      <w:r w:rsidRPr="00260805">
        <w:rPr>
          <w:spacing w:val="11"/>
        </w:rPr>
        <w:t xml:space="preserve"> </w:t>
      </w:r>
      <w:r w:rsidRPr="00260805">
        <w:t>процесса</w:t>
      </w:r>
      <w:r w:rsidRPr="00260805">
        <w:rPr>
          <w:spacing w:val="-57"/>
        </w:rPr>
        <w:t xml:space="preserve"> </w:t>
      </w:r>
      <w:r w:rsidRPr="00260805">
        <w:t>при</w:t>
      </w:r>
      <w:r w:rsidRPr="00260805">
        <w:rPr>
          <w:spacing w:val="-2"/>
        </w:rPr>
        <w:t xml:space="preserve"> </w:t>
      </w:r>
      <w:r w:rsidRPr="00260805">
        <w:t>реализации</w:t>
      </w:r>
      <w:r w:rsidRPr="00260805">
        <w:rPr>
          <w:spacing w:val="1"/>
        </w:rPr>
        <w:t xml:space="preserve"> </w:t>
      </w:r>
      <w:r w:rsidRPr="00260805">
        <w:t>ППКРС, ППССЗ.</w:t>
      </w:r>
    </w:p>
    <w:p w14:paraId="18D67AF3" w14:textId="77777777" w:rsidR="00DF3BD2" w:rsidRPr="00260805" w:rsidRDefault="001C2C86">
      <w:pPr>
        <w:pStyle w:val="af5"/>
        <w:numPr>
          <w:ilvl w:val="1"/>
          <w:numId w:val="9"/>
        </w:numPr>
        <w:tabs>
          <w:tab w:val="left" w:pos="764"/>
        </w:tabs>
        <w:spacing w:line="275" w:lineRule="exact"/>
        <w:ind w:left="764" w:hanging="421"/>
      </w:pPr>
      <w:r w:rsidRPr="00260805">
        <w:t>Календарный</w:t>
      </w:r>
      <w:r w:rsidRPr="00260805">
        <w:rPr>
          <w:spacing w:val="-4"/>
        </w:rPr>
        <w:t xml:space="preserve"> </w:t>
      </w:r>
      <w:r w:rsidRPr="00260805">
        <w:t>учебный</w:t>
      </w:r>
      <w:r w:rsidRPr="00260805">
        <w:rPr>
          <w:spacing w:val="-3"/>
        </w:rPr>
        <w:t xml:space="preserve"> </w:t>
      </w:r>
      <w:r w:rsidRPr="00260805">
        <w:t>график</w:t>
      </w:r>
    </w:p>
    <w:p w14:paraId="773771EC" w14:textId="77777777" w:rsidR="00DF3BD2" w:rsidRPr="00260805" w:rsidRDefault="001C2C86">
      <w:pPr>
        <w:pStyle w:val="af5"/>
        <w:numPr>
          <w:ilvl w:val="1"/>
          <w:numId w:val="9"/>
        </w:numPr>
        <w:tabs>
          <w:tab w:val="left" w:pos="764"/>
        </w:tabs>
        <w:spacing w:before="39"/>
        <w:ind w:left="764" w:hanging="421"/>
      </w:pPr>
      <w:r w:rsidRPr="00260805">
        <w:t>Рабочий</w:t>
      </w:r>
      <w:r w:rsidRPr="00260805">
        <w:rPr>
          <w:spacing w:val="-3"/>
        </w:rPr>
        <w:t xml:space="preserve"> </w:t>
      </w:r>
      <w:r w:rsidRPr="00260805">
        <w:t>учебный</w:t>
      </w:r>
      <w:r w:rsidRPr="00260805">
        <w:rPr>
          <w:spacing w:val="-2"/>
        </w:rPr>
        <w:t xml:space="preserve"> </w:t>
      </w:r>
      <w:r w:rsidRPr="00260805">
        <w:t>план</w:t>
      </w:r>
    </w:p>
    <w:p w14:paraId="251A6D09" w14:textId="77777777" w:rsidR="00DF3BD2" w:rsidRPr="00260805" w:rsidRDefault="001C2C86">
      <w:pPr>
        <w:pStyle w:val="af5"/>
        <w:numPr>
          <w:ilvl w:val="1"/>
          <w:numId w:val="9"/>
        </w:numPr>
        <w:tabs>
          <w:tab w:val="left" w:pos="764"/>
        </w:tabs>
        <w:spacing w:before="42"/>
        <w:ind w:left="764" w:hanging="421"/>
      </w:pPr>
      <w:r w:rsidRPr="00260805">
        <w:t>Рабочие</w:t>
      </w:r>
      <w:r w:rsidRPr="00260805">
        <w:rPr>
          <w:spacing w:val="-4"/>
        </w:rPr>
        <w:t xml:space="preserve"> </w:t>
      </w:r>
      <w:r w:rsidRPr="00260805">
        <w:t>программы</w:t>
      </w:r>
      <w:r w:rsidRPr="00260805">
        <w:rPr>
          <w:spacing w:val="-4"/>
        </w:rPr>
        <w:t xml:space="preserve"> </w:t>
      </w:r>
      <w:r w:rsidRPr="00260805">
        <w:t>учебных</w:t>
      </w:r>
      <w:r w:rsidRPr="00260805">
        <w:rPr>
          <w:spacing w:val="-3"/>
        </w:rPr>
        <w:t xml:space="preserve"> </w:t>
      </w:r>
      <w:r w:rsidRPr="00260805">
        <w:t>дисциплин</w:t>
      </w:r>
      <w:r w:rsidRPr="00260805">
        <w:rPr>
          <w:spacing w:val="-3"/>
        </w:rPr>
        <w:t xml:space="preserve"> </w:t>
      </w:r>
      <w:r w:rsidRPr="00260805">
        <w:t>и</w:t>
      </w:r>
      <w:r w:rsidRPr="00260805">
        <w:rPr>
          <w:spacing w:val="-4"/>
        </w:rPr>
        <w:t xml:space="preserve"> </w:t>
      </w:r>
      <w:r w:rsidRPr="00260805">
        <w:t>профессиональных</w:t>
      </w:r>
      <w:r w:rsidRPr="00260805">
        <w:rPr>
          <w:spacing w:val="-3"/>
        </w:rPr>
        <w:t xml:space="preserve"> </w:t>
      </w:r>
      <w:r w:rsidRPr="00260805">
        <w:t>модулей</w:t>
      </w:r>
    </w:p>
    <w:p w14:paraId="01D5C751" w14:textId="77777777" w:rsidR="00DF3BD2" w:rsidRPr="00260805" w:rsidRDefault="001C2C86">
      <w:pPr>
        <w:pStyle w:val="af5"/>
        <w:numPr>
          <w:ilvl w:val="1"/>
          <w:numId w:val="9"/>
        </w:numPr>
        <w:tabs>
          <w:tab w:val="left" w:pos="764"/>
        </w:tabs>
        <w:spacing w:before="40"/>
        <w:ind w:left="764" w:hanging="421"/>
      </w:pPr>
      <w:r w:rsidRPr="00260805">
        <w:t>Фонды</w:t>
      </w:r>
      <w:r w:rsidRPr="00260805">
        <w:rPr>
          <w:spacing w:val="-4"/>
        </w:rPr>
        <w:t xml:space="preserve"> </w:t>
      </w:r>
      <w:r w:rsidRPr="00260805">
        <w:t>оценочных</w:t>
      </w:r>
      <w:r w:rsidRPr="00260805">
        <w:rPr>
          <w:spacing w:val="-3"/>
        </w:rPr>
        <w:t xml:space="preserve"> </w:t>
      </w:r>
      <w:r w:rsidRPr="00260805">
        <w:t>средств</w:t>
      </w:r>
    </w:p>
    <w:p w14:paraId="014C2820" w14:textId="77777777" w:rsidR="00DF3BD2" w:rsidRPr="00260805" w:rsidRDefault="001C2C86">
      <w:pPr>
        <w:pStyle w:val="af5"/>
        <w:numPr>
          <w:ilvl w:val="1"/>
          <w:numId w:val="9"/>
        </w:numPr>
        <w:tabs>
          <w:tab w:val="left" w:pos="786"/>
        </w:tabs>
        <w:spacing w:before="42" w:line="276" w:lineRule="auto"/>
        <w:ind w:left="343" w:right="140" w:firstLine="0"/>
      </w:pPr>
      <w:r w:rsidRPr="00260805">
        <w:t>Методическое</w:t>
      </w:r>
      <w:r w:rsidRPr="00260805">
        <w:rPr>
          <w:spacing w:val="18"/>
        </w:rPr>
        <w:t xml:space="preserve"> </w:t>
      </w:r>
      <w:r w:rsidRPr="00260805">
        <w:t>обеспечение:</w:t>
      </w:r>
      <w:r w:rsidRPr="00260805">
        <w:rPr>
          <w:spacing w:val="19"/>
        </w:rPr>
        <w:t xml:space="preserve"> </w:t>
      </w:r>
      <w:r w:rsidRPr="00260805">
        <w:t>методические</w:t>
      </w:r>
      <w:r w:rsidRPr="00260805">
        <w:rPr>
          <w:spacing w:val="20"/>
        </w:rPr>
        <w:t xml:space="preserve"> </w:t>
      </w:r>
      <w:r w:rsidRPr="00260805">
        <w:t>указания</w:t>
      </w:r>
      <w:r w:rsidRPr="00260805">
        <w:rPr>
          <w:spacing w:val="20"/>
        </w:rPr>
        <w:t xml:space="preserve"> </w:t>
      </w:r>
      <w:r w:rsidRPr="00260805">
        <w:t>по</w:t>
      </w:r>
      <w:r w:rsidRPr="00260805">
        <w:rPr>
          <w:spacing w:val="16"/>
        </w:rPr>
        <w:t xml:space="preserve"> </w:t>
      </w:r>
      <w:r w:rsidRPr="00260805">
        <w:t>выполнению</w:t>
      </w:r>
      <w:r w:rsidRPr="00260805">
        <w:rPr>
          <w:spacing w:val="19"/>
        </w:rPr>
        <w:t xml:space="preserve"> </w:t>
      </w:r>
      <w:r w:rsidRPr="00260805">
        <w:t>курсовых</w:t>
      </w:r>
      <w:r w:rsidRPr="00260805">
        <w:rPr>
          <w:spacing w:val="17"/>
        </w:rPr>
        <w:t xml:space="preserve"> </w:t>
      </w:r>
      <w:r w:rsidRPr="00260805">
        <w:t>работ,</w:t>
      </w:r>
      <w:r w:rsidRPr="00260805">
        <w:rPr>
          <w:spacing w:val="-57"/>
        </w:rPr>
        <w:t xml:space="preserve"> </w:t>
      </w:r>
      <w:r w:rsidRPr="00260805">
        <w:t>рабочие</w:t>
      </w:r>
      <w:r w:rsidRPr="00260805">
        <w:rPr>
          <w:spacing w:val="-4"/>
        </w:rPr>
        <w:t xml:space="preserve"> </w:t>
      </w:r>
      <w:r w:rsidRPr="00260805">
        <w:t>программы</w:t>
      </w:r>
      <w:r w:rsidRPr="00260805">
        <w:rPr>
          <w:spacing w:val="-5"/>
        </w:rPr>
        <w:t xml:space="preserve"> </w:t>
      </w:r>
      <w:r w:rsidRPr="00260805">
        <w:t>практик,</w:t>
      </w:r>
      <w:r w:rsidRPr="00260805">
        <w:rPr>
          <w:spacing w:val="-3"/>
        </w:rPr>
        <w:t xml:space="preserve"> </w:t>
      </w:r>
      <w:r w:rsidRPr="00260805">
        <w:t>программа</w:t>
      </w:r>
      <w:r w:rsidRPr="00260805">
        <w:rPr>
          <w:spacing w:val="-4"/>
        </w:rPr>
        <w:t xml:space="preserve"> </w:t>
      </w:r>
      <w:r w:rsidRPr="00260805">
        <w:t>государственной</w:t>
      </w:r>
      <w:r w:rsidRPr="00260805">
        <w:rPr>
          <w:spacing w:val="-3"/>
        </w:rPr>
        <w:t xml:space="preserve"> </w:t>
      </w:r>
      <w:r w:rsidRPr="00260805">
        <w:t>итоговой</w:t>
      </w:r>
      <w:r w:rsidRPr="00260805">
        <w:rPr>
          <w:spacing w:val="-4"/>
        </w:rPr>
        <w:t xml:space="preserve"> </w:t>
      </w:r>
      <w:r w:rsidRPr="00260805">
        <w:t>(итоговой)</w:t>
      </w:r>
      <w:r w:rsidRPr="00260805">
        <w:rPr>
          <w:spacing w:val="-3"/>
        </w:rPr>
        <w:t xml:space="preserve"> </w:t>
      </w:r>
      <w:r w:rsidRPr="00260805">
        <w:t>аттестации</w:t>
      </w:r>
    </w:p>
    <w:p w14:paraId="61AC01DB" w14:textId="77777777" w:rsidR="00DF3BD2" w:rsidRPr="00260805" w:rsidRDefault="001C2C86">
      <w:pPr>
        <w:pStyle w:val="af5"/>
        <w:numPr>
          <w:ilvl w:val="1"/>
          <w:numId w:val="9"/>
        </w:numPr>
        <w:tabs>
          <w:tab w:val="left" w:pos="764"/>
        </w:tabs>
        <w:spacing w:line="275" w:lineRule="exact"/>
        <w:ind w:left="764" w:hanging="421"/>
      </w:pPr>
      <w:r w:rsidRPr="00260805">
        <w:t>Рабочая</w:t>
      </w:r>
      <w:r w:rsidRPr="00260805">
        <w:rPr>
          <w:spacing w:val="-3"/>
        </w:rPr>
        <w:t xml:space="preserve"> </w:t>
      </w:r>
      <w:r w:rsidRPr="00260805">
        <w:t>программа</w:t>
      </w:r>
      <w:r w:rsidRPr="00260805">
        <w:rPr>
          <w:spacing w:val="-5"/>
        </w:rPr>
        <w:t xml:space="preserve"> </w:t>
      </w:r>
      <w:r w:rsidRPr="00260805">
        <w:t>воспитания</w:t>
      </w:r>
      <w:r w:rsidRPr="00260805">
        <w:rPr>
          <w:spacing w:val="-3"/>
        </w:rPr>
        <w:t xml:space="preserve"> </w:t>
      </w:r>
      <w:r w:rsidRPr="00260805">
        <w:t>и</w:t>
      </w:r>
      <w:r w:rsidRPr="00260805">
        <w:rPr>
          <w:spacing w:val="-5"/>
        </w:rPr>
        <w:t xml:space="preserve"> </w:t>
      </w:r>
      <w:r w:rsidRPr="00260805">
        <w:t>календарный</w:t>
      </w:r>
      <w:r w:rsidRPr="00260805">
        <w:rPr>
          <w:spacing w:val="-3"/>
        </w:rPr>
        <w:t xml:space="preserve"> </w:t>
      </w:r>
      <w:r w:rsidRPr="00260805">
        <w:t>план</w:t>
      </w:r>
      <w:r w:rsidRPr="00260805">
        <w:rPr>
          <w:spacing w:val="-3"/>
        </w:rPr>
        <w:t xml:space="preserve"> </w:t>
      </w:r>
      <w:r w:rsidRPr="00260805">
        <w:t>воспитательной</w:t>
      </w:r>
      <w:r w:rsidRPr="00260805">
        <w:rPr>
          <w:spacing w:val="-1"/>
        </w:rPr>
        <w:t xml:space="preserve"> </w:t>
      </w:r>
      <w:r w:rsidRPr="00260805">
        <w:t>работы.</w:t>
      </w:r>
    </w:p>
    <w:p w14:paraId="1ED0222B" w14:textId="77777777" w:rsidR="00DF3BD2" w:rsidRPr="00260805" w:rsidRDefault="001C2C86">
      <w:pPr>
        <w:pStyle w:val="af5"/>
        <w:numPr>
          <w:ilvl w:val="0"/>
          <w:numId w:val="9"/>
        </w:numPr>
        <w:tabs>
          <w:tab w:val="left" w:pos="584"/>
        </w:tabs>
        <w:spacing w:before="40"/>
        <w:ind w:hanging="241"/>
      </w:pPr>
      <w:r w:rsidRPr="00260805">
        <w:t>Ресурсное</w:t>
      </w:r>
      <w:r w:rsidRPr="00260805">
        <w:rPr>
          <w:spacing w:val="-3"/>
        </w:rPr>
        <w:t xml:space="preserve"> </w:t>
      </w:r>
      <w:r w:rsidRPr="00260805">
        <w:t>обеспечение</w:t>
      </w:r>
      <w:r w:rsidRPr="00260805">
        <w:rPr>
          <w:spacing w:val="-3"/>
        </w:rPr>
        <w:t xml:space="preserve"> </w:t>
      </w:r>
      <w:r w:rsidRPr="00260805">
        <w:t>ППКРС, ППССЗ.</w:t>
      </w:r>
      <w:r w:rsidRPr="00260805">
        <w:rPr>
          <w:spacing w:val="-4"/>
        </w:rPr>
        <w:t xml:space="preserve"> </w:t>
      </w:r>
    </w:p>
    <w:p w14:paraId="31BB9CC5" w14:textId="77777777" w:rsidR="00DF3BD2" w:rsidRPr="00260805" w:rsidRDefault="001C2C86">
      <w:pPr>
        <w:pStyle w:val="af5"/>
        <w:numPr>
          <w:ilvl w:val="1"/>
          <w:numId w:val="9"/>
        </w:numPr>
        <w:tabs>
          <w:tab w:val="left" w:pos="764"/>
        </w:tabs>
        <w:spacing w:before="42"/>
        <w:ind w:left="764" w:hanging="421"/>
      </w:pPr>
      <w:r w:rsidRPr="00260805">
        <w:t>Кадровое</w:t>
      </w:r>
      <w:r w:rsidRPr="00260805">
        <w:rPr>
          <w:spacing w:val="-6"/>
        </w:rPr>
        <w:t xml:space="preserve"> </w:t>
      </w:r>
      <w:r w:rsidRPr="00260805">
        <w:t>обеспечение</w:t>
      </w:r>
    </w:p>
    <w:p w14:paraId="057A008B" w14:textId="77777777" w:rsidR="00DF3BD2" w:rsidRPr="00260805" w:rsidRDefault="001C2C86">
      <w:pPr>
        <w:pStyle w:val="af5"/>
        <w:numPr>
          <w:ilvl w:val="1"/>
          <w:numId w:val="9"/>
        </w:numPr>
        <w:tabs>
          <w:tab w:val="left" w:pos="764"/>
        </w:tabs>
        <w:spacing w:before="40"/>
        <w:ind w:left="764" w:hanging="421"/>
        <w:jc w:val="both"/>
      </w:pPr>
      <w:r w:rsidRPr="00260805">
        <w:lastRenderedPageBreak/>
        <w:t>Материально-техническое</w:t>
      </w:r>
      <w:r w:rsidRPr="00260805">
        <w:rPr>
          <w:spacing w:val="-8"/>
        </w:rPr>
        <w:t xml:space="preserve"> </w:t>
      </w:r>
      <w:r w:rsidRPr="00260805">
        <w:t>обеспечение</w:t>
      </w:r>
    </w:p>
    <w:p w14:paraId="34739935" w14:textId="77777777" w:rsidR="00DF3BD2" w:rsidRPr="00260805" w:rsidRDefault="001C2C86">
      <w:pPr>
        <w:pStyle w:val="af5"/>
        <w:numPr>
          <w:ilvl w:val="1"/>
          <w:numId w:val="9"/>
        </w:numPr>
        <w:tabs>
          <w:tab w:val="left" w:pos="764"/>
        </w:tabs>
        <w:spacing w:before="42"/>
        <w:ind w:left="764" w:hanging="421"/>
        <w:jc w:val="both"/>
      </w:pPr>
      <w:r w:rsidRPr="00260805">
        <w:t>Учебно-методическое</w:t>
      </w:r>
      <w:r w:rsidRPr="00260805">
        <w:rPr>
          <w:spacing w:val="-6"/>
        </w:rPr>
        <w:t xml:space="preserve"> </w:t>
      </w:r>
      <w:r w:rsidRPr="00260805">
        <w:t>и</w:t>
      </w:r>
      <w:r w:rsidRPr="00260805">
        <w:rPr>
          <w:spacing w:val="-6"/>
        </w:rPr>
        <w:t xml:space="preserve"> </w:t>
      </w:r>
      <w:r w:rsidRPr="00260805">
        <w:t>информационное</w:t>
      </w:r>
      <w:r w:rsidRPr="00260805">
        <w:rPr>
          <w:spacing w:val="-4"/>
        </w:rPr>
        <w:t xml:space="preserve"> </w:t>
      </w:r>
      <w:r w:rsidRPr="00260805">
        <w:t>обеспечение</w:t>
      </w:r>
    </w:p>
    <w:p w14:paraId="51C94F62" w14:textId="77777777" w:rsidR="00DF3BD2" w:rsidRPr="00260805" w:rsidRDefault="001C2C86">
      <w:pPr>
        <w:pStyle w:val="af5"/>
        <w:numPr>
          <w:ilvl w:val="0"/>
          <w:numId w:val="9"/>
        </w:numPr>
        <w:tabs>
          <w:tab w:val="left" w:pos="584"/>
        </w:tabs>
        <w:spacing w:before="40"/>
        <w:ind w:hanging="241"/>
        <w:jc w:val="both"/>
      </w:pPr>
      <w:r w:rsidRPr="00260805">
        <w:t>Оценка</w:t>
      </w:r>
      <w:r w:rsidRPr="00260805">
        <w:rPr>
          <w:spacing w:val="-4"/>
        </w:rPr>
        <w:t xml:space="preserve"> </w:t>
      </w:r>
      <w:r w:rsidRPr="00260805">
        <w:t>качества</w:t>
      </w:r>
      <w:r w:rsidRPr="00260805">
        <w:rPr>
          <w:spacing w:val="-1"/>
        </w:rPr>
        <w:t xml:space="preserve"> </w:t>
      </w:r>
      <w:r w:rsidRPr="00260805">
        <w:t>освоения</w:t>
      </w:r>
      <w:r w:rsidRPr="00260805">
        <w:rPr>
          <w:spacing w:val="-3"/>
        </w:rPr>
        <w:t xml:space="preserve"> </w:t>
      </w:r>
      <w:r w:rsidRPr="00260805">
        <w:t>программы</w:t>
      </w:r>
      <w:r w:rsidRPr="00260805">
        <w:rPr>
          <w:spacing w:val="-3"/>
        </w:rPr>
        <w:t xml:space="preserve"> </w:t>
      </w:r>
      <w:r w:rsidRPr="00260805">
        <w:t>ППКРС</w:t>
      </w:r>
      <w:r w:rsidRPr="00260805">
        <w:rPr>
          <w:spacing w:val="-5"/>
        </w:rPr>
        <w:t xml:space="preserve"> </w:t>
      </w:r>
      <w:r w:rsidRPr="00260805">
        <w:t>по</w:t>
      </w:r>
      <w:r w:rsidRPr="00260805">
        <w:rPr>
          <w:spacing w:val="-4"/>
        </w:rPr>
        <w:t xml:space="preserve"> </w:t>
      </w:r>
      <w:r w:rsidRPr="00260805">
        <w:t>профессии, ППССЗ</w:t>
      </w:r>
      <w:r w:rsidRPr="00260805">
        <w:rPr>
          <w:spacing w:val="-5"/>
        </w:rPr>
        <w:t xml:space="preserve"> </w:t>
      </w:r>
      <w:r w:rsidRPr="00260805">
        <w:t>по</w:t>
      </w:r>
      <w:r w:rsidRPr="00260805">
        <w:rPr>
          <w:spacing w:val="-4"/>
        </w:rPr>
        <w:t xml:space="preserve"> </w:t>
      </w:r>
      <w:r w:rsidRPr="00260805">
        <w:t>специальности.</w:t>
      </w:r>
    </w:p>
    <w:p w14:paraId="32F7473B" w14:textId="77777777" w:rsidR="00DF3BD2" w:rsidRPr="00260805" w:rsidRDefault="001C2C86">
      <w:pPr>
        <w:pStyle w:val="af5"/>
        <w:numPr>
          <w:ilvl w:val="1"/>
          <w:numId w:val="9"/>
        </w:numPr>
        <w:tabs>
          <w:tab w:val="left" w:pos="842"/>
          <w:tab w:val="left" w:pos="9557"/>
        </w:tabs>
        <w:spacing w:before="42" w:line="276" w:lineRule="auto"/>
        <w:ind w:left="343" w:right="137" w:firstLine="0"/>
        <w:jc w:val="both"/>
      </w:pPr>
      <w:r w:rsidRPr="00260805">
        <w:t>Фонды</w:t>
      </w:r>
      <w:r w:rsidRPr="00260805">
        <w:rPr>
          <w:spacing w:val="75"/>
        </w:rPr>
        <w:t xml:space="preserve"> </w:t>
      </w:r>
      <w:r w:rsidRPr="00260805">
        <w:t>оценочных</w:t>
      </w:r>
      <w:r w:rsidRPr="00260805">
        <w:rPr>
          <w:spacing w:val="75"/>
        </w:rPr>
        <w:t xml:space="preserve"> </w:t>
      </w:r>
      <w:r w:rsidRPr="00260805">
        <w:t>сре</w:t>
      </w:r>
      <w:proofErr w:type="gramStart"/>
      <w:r w:rsidRPr="00260805">
        <w:t>дств</w:t>
      </w:r>
      <w:r w:rsidRPr="00260805">
        <w:rPr>
          <w:spacing w:val="77"/>
        </w:rPr>
        <w:t xml:space="preserve"> </w:t>
      </w:r>
      <w:r w:rsidRPr="00260805">
        <w:t>дл</w:t>
      </w:r>
      <w:proofErr w:type="gramEnd"/>
      <w:r w:rsidRPr="00260805">
        <w:t>я</w:t>
      </w:r>
      <w:r w:rsidRPr="00260805">
        <w:rPr>
          <w:spacing w:val="73"/>
        </w:rPr>
        <w:t xml:space="preserve"> </w:t>
      </w:r>
      <w:r w:rsidRPr="00260805">
        <w:t>проведения</w:t>
      </w:r>
      <w:r w:rsidRPr="00260805">
        <w:rPr>
          <w:spacing w:val="76"/>
        </w:rPr>
        <w:t xml:space="preserve"> </w:t>
      </w:r>
      <w:r w:rsidRPr="00260805">
        <w:t>текущего</w:t>
      </w:r>
      <w:r w:rsidRPr="00260805">
        <w:rPr>
          <w:spacing w:val="76"/>
        </w:rPr>
        <w:t xml:space="preserve"> </w:t>
      </w:r>
      <w:r w:rsidRPr="00260805">
        <w:t>контроля</w:t>
      </w:r>
      <w:r w:rsidRPr="00260805">
        <w:rPr>
          <w:spacing w:val="77"/>
        </w:rPr>
        <w:t xml:space="preserve"> </w:t>
      </w:r>
      <w:r w:rsidRPr="00260805">
        <w:t>успеваемости</w:t>
      </w:r>
      <w:r w:rsidRPr="00260805">
        <w:tab/>
      </w:r>
      <w:r w:rsidRPr="00260805">
        <w:rPr>
          <w:spacing w:val="-1"/>
        </w:rPr>
        <w:t>и</w:t>
      </w:r>
      <w:r w:rsidRPr="00260805">
        <w:rPr>
          <w:spacing w:val="-57"/>
        </w:rPr>
        <w:t xml:space="preserve"> </w:t>
      </w:r>
      <w:r w:rsidRPr="00260805">
        <w:t>промежуточной аттестации;</w:t>
      </w:r>
    </w:p>
    <w:p w14:paraId="53747A19" w14:textId="77777777" w:rsidR="00DF3BD2" w:rsidRPr="00260805" w:rsidRDefault="001C2C86">
      <w:pPr>
        <w:pStyle w:val="af5"/>
        <w:numPr>
          <w:ilvl w:val="1"/>
          <w:numId w:val="8"/>
        </w:numPr>
        <w:tabs>
          <w:tab w:val="left" w:pos="764"/>
        </w:tabs>
        <w:spacing w:line="275" w:lineRule="exact"/>
        <w:ind w:hanging="421"/>
        <w:jc w:val="both"/>
      </w:pPr>
      <w:r w:rsidRPr="00260805">
        <w:t>Государственная</w:t>
      </w:r>
      <w:r w:rsidRPr="00260805">
        <w:rPr>
          <w:spacing w:val="-5"/>
        </w:rPr>
        <w:t xml:space="preserve"> </w:t>
      </w:r>
      <w:r w:rsidRPr="00260805">
        <w:t>итоговая</w:t>
      </w:r>
      <w:r w:rsidRPr="00260805">
        <w:rPr>
          <w:spacing w:val="-4"/>
        </w:rPr>
        <w:t xml:space="preserve"> </w:t>
      </w:r>
      <w:r w:rsidRPr="00260805">
        <w:t>(итоговая)</w:t>
      </w:r>
      <w:r w:rsidRPr="00260805">
        <w:rPr>
          <w:spacing w:val="-4"/>
        </w:rPr>
        <w:t xml:space="preserve"> </w:t>
      </w:r>
      <w:r w:rsidRPr="00260805">
        <w:t>аттестация</w:t>
      </w:r>
      <w:r w:rsidRPr="00260805">
        <w:rPr>
          <w:spacing w:val="-5"/>
        </w:rPr>
        <w:t xml:space="preserve"> </w:t>
      </w:r>
      <w:r w:rsidRPr="00260805">
        <w:t>выпускников.</w:t>
      </w:r>
    </w:p>
    <w:p w14:paraId="367CFEDA" w14:textId="77777777" w:rsidR="00DF3BD2" w:rsidRPr="00260805" w:rsidRDefault="001C2C86">
      <w:pPr>
        <w:pStyle w:val="af1"/>
        <w:spacing w:before="40" w:line="276" w:lineRule="auto"/>
        <w:ind w:left="284" w:firstLine="436"/>
        <w:rPr>
          <w:sz w:val="22"/>
          <w:szCs w:val="22"/>
        </w:rPr>
      </w:pPr>
      <w:r w:rsidRPr="00260805">
        <w:rPr>
          <w:sz w:val="22"/>
          <w:szCs w:val="22"/>
        </w:rPr>
        <w:t>На</w:t>
      </w:r>
      <w:r w:rsidRPr="00260805">
        <w:rPr>
          <w:spacing w:val="19"/>
          <w:sz w:val="22"/>
          <w:szCs w:val="22"/>
        </w:rPr>
        <w:t xml:space="preserve"> </w:t>
      </w:r>
      <w:r w:rsidRPr="00260805">
        <w:rPr>
          <w:sz w:val="22"/>
          <w:szCs w:val="22"/>
        </w:rPr>
        <w:t>основании</w:t>
      </w:r>
      <w:r w:rsidRPr="00260805">
        <w:rPr>
          <w:spacing w:val="19"/>
          <w:sz w:val="22"/>
          <w:szCs w:val="22"/>
        </w:rPr>
        <w:t xml:space="preserve"> </w:t>
      </w:r>
      <w:r w:rsidRPr="00260805">
        <w:rPr>
          <w:sz w:val="22"/>
          <w:szCs w:val="22"/>
        </w:rPr>
        <w:t>федеральных</w:t>
      </w:r>
      <w:r w:rsidRPr="00260805">
        <w:rPr>
          <w:spacing w:val="19"/>
          <w:sz w:val="22"/>
          <w:szCs w:val="22"/>
        </w:rPr>
        <w:t xml:space="preserve"> </w:t>
      </w:r>
      <w:r w:rsidRPr="00260805">
        <w:rPr>
          <w:sz w:val="22"/>
          <w:szCs w:val="22"/>
        </w:rPr>
        <w:t>государственных</w:t>
      </w:r>
      <w:r w:rsidRPr="00260805">
        <w:rPr>
          <w:spacing w:val="21"/>
          <w:sz w:val="22"/>
          <w:szCs w:val="22"/>
        </w:rPr>
        <w:t xml:space="preserve"> </w:t>
      </w:r>
      <w:r w:rsidRPr="00260805">
        <w:rPr>
          <w:sz w:val="22"/>
          <w:szCs w:val="22"/>
        </w:rPr>
        <w:t>образовательных</w:t>
      </w:r>
      <w:r w:rsidRPr="00260805">
        <w:rPr>
          <w:spacing w:val="21"/>
          <w:sz w:val="22"/>
          <w:szCs w:val="22"/>
        </w:rPr>
        <w:t xml:space="preserve"> </w:t>
      </w:r>
      <w:r w:rsidRPr="00260805">
        <w:rPr>
          <w:sz w:val="22"/>
          <w:szCs w:val="22"/>
        </w:rPr>
        <w:t>стандартов</w:t>
      </w:r>
      <w:r w:rsidRPr="00260805">
        <w:rPr>
          <w:spacing w:val="22"/>
          <w:sz w:val="22"/>
          <w:szCs w:val="22"/>
        </w:rPr>
        <w:t xml:space="preserve"> </w:t>
      </w:r>
      <w:r w:rsidRPr="00260805">
        <w:rPr>
          <w:sz w:val="22"/>
          <w:szCs w:val="22"/>
        </w:rPr>
        <w:t>среднего</w:t>
      </w:r>
      <w:r w:rsidRPr="00260805">
        <w:rPr>
          <w:spacing w:val="-57"/>
          <w:sz w:val="22"/>
          <w:szCs w:val="22"/>
        </w:rPr>
        <w:t xml:space="preserve"> </w:t>
      </w:r>
      <w:r w:rsidRPr="00260805">
        <w:rPr>
          <w:sz w:val="22"/>
          <w:szCs w:val="22"/>
        </w:rPr>
        <w:t>профессионального образования</w:t>
      </w:r>
      <w:r w:rsidRPr="00260805">
        <w:rPr>
          <w:spacing w:val="2"/>
          <w:sz w:val="22"/>
          <w:szCs w:val="22"/>
        </w:rPr>
        <w:t xml:space="preserve"> </w:t>
      </w:r>
      <w:r w:rsidRPr="00260805">
        <w:rPr>
          <w:sz w:val="22"/>
          <w:szCs w:val="22"/>
        </w:rPr>
        <w:t>разработаны</w:t>
      </w:r>
      <w:r w:rsidRPr="00260805">
        <w:rPr>
          <w:spacing w:val="1"/>
          <w:sz w:val="22"/>
          <w:szCs w:val="22"/>
        </w:rPr>
        <w:t xml:space="preserve"> </w:t>
      </w:r>
      <w:r w:rsidRPr="00260805">
        <w:rPr>
          <w:sz w:val="22"/>
          <w:szCs w:val="22"/>
        </w:rPr>
        <w:t>рабочие</w:t>
      </w:r>
      <w:r w:rsidRPr="00260805">
        <w:rPr>
          <w:spacing w:val="2"/>
          <w:sz w:val="22"/>
          <w:szCs w:val="22"/>
        </w:rPr>
        <w:t xml:space="preserve"> </w:t>
      </w:r>
      <w:r w:rsidRPr="00260805">
        <w:rPr>
          <w:sz w:val="22"/>
          <w:szCs w:val="22"/>
        </w:rPr>
        <w:t>учебные</w:t>
      </w:r>
      <w:r w:rsidRPr="00260805">
        <w:rPr>
          <w:spacing w:val="-2"/>
          <w:sz w:val="22"/>
          <w:szCs w:val="22"/>
        </w:rPr>
        <w:t xml:space="preserve"> </w:t>
      </w:r>
      <w:r w:rsidRPr="00260805">
        <w:rPr>
          <w:sz w:val="22"/>
          <w:szCs w:val="22"/>
        </w:rPr>
        <w:t>планы.</w:t>
      </w:r>
    </w:p>
    <w:p w14:paraId="7449CF01" w14:textId="77777777" w:rsidR="00DF3BD2" w:rsidRPr="00260805" w:rsidRDefault="001C2C86">
      <w:pPr>
        <w:pStyle w:val="af1"/>
        <w:spacing w:before="76" w:line="276" w:lineRule="auto"/>
        <w:ind w:right="135" w:hanging="59"/>
        <w:rPr>
          <w:sz w:val="22"/>
          <w:szCs w:val="22"/>
        </w:rPr>
      </w:pPr>
      <w:r w:rsidRPr="00260805">
        <w:rPr>
          <w:sz w:val="22"/>
          <w:szCs w:val="22"/>
        </w:rPr>
        <w:t>Учебный</w:t>
      </w:r>
      <w:r w:rsidRPr="00260805">
        <w:rPr>
          <w:spacing w:val="61"/>
          <w:sz w:val="22"/>
          <w:szCs w:val="22"/>
        </w:rPr>
        <w:t xml:space="preserve"> </w:t>
      </w:r>
      <w:r w:rsidRPr="00260805">
        <w:rPr>
          <w:sz w:val="22"/>
          <w:szCs w:val="22"/>
        </w:rPr>
        <w:t>план</w:t>
      </w:r>
      <w:r w:rsidRPr="00260805">
        <w:rPr>
          <w:spacing w:val="61"/>
          <w:sz w:val="22"/>
          <w:szCs w:val="22"/>
        </w:rPr>
        <w:t xml:space="preserve"> </w:t>
      </w:r>
      <w:r w:rsidRPr="00260805">
        <w:rPr>
          <w:sz w:val="22"/>
          <w:szCs w:val="22"/>
        </w:rPr>
        <w:t>определяет</w:t>
      </w:r>
      <w:r w:rsidRPr="00260805">
        <w:rPr>
          <w:spacing w:val="61"/>
          <w:sz w:val="22"/>
          <w:szCs w:val="22"/>
        </w:rPr>
        <w:t xml:space="preserve"> </w:t>
      </w:r>
      <w:r w:rsidRPr="00260805">
        <w:rPr>
          <w:sz w:val="22"/>
          <w:szCs w:val="22"/>
        </w:rPr>
        <w:t>такие</w:t>
      </w:r>
      <w:r w:rsidRPr="00260805">
        <w:rPr>
          <w:spacing w:val="61"/>
          <w:sz w:val="22"/>
          <w:szCs w:val="22"/>
        </w:rPr>
        <w:t xml:space="preserve"> </w:t>
      </w:r>
      <w:r w:rsidRPr="00260805">
        <w:rPr>
          <w:sz w:val="22"/>
          <w:szCs w:val="22"/>
        </w:rPr>
        <w:t>качественные и количественные</w:t>
      </w:r>
      <w:r w:rsidRPr="00260805">
        <w:rPr>
          <w:spacing w:val="1"/>
          <w:sz w:val="22"/>
          <w:szCs w:val="22"/>
        </w:rPr>
        <w:t xml:space="preserve"> </w:t>
      </w:r>
      <w:r w:rsidRPr="00260805">
        <w:rPr>
          <w:sz w:val="22"/>
          <w:szCs w:val="22"/>
        </w:rPr>
        <w:t>характеристики ППКРС, ППССЗ как:</w:t>
      </w:r>
    </w:p>
    <w:p w14:paraId="4E974316" w14:textId="77777777" w:rsidR="00DF3BD2" w:rsidRPr="00260805" w:rsidRDefault="001C2C86">
      <w:pPr>
        <w:tabs>
          <w:tab w:val="left" w:pos="1386"/>
        </w:tabs>
        <w:spacing w:line="276" w:lineRule="auto"/>
        <w:ind w:right="137" w:firstLine="284"/>
        <w:jc w:val="both"/>
      </w:pPr>
      <w:r w:rsidRPr="00260805">
        <w:t xml:space="preserve">- объемные параметры учебной </w:t>
      </w:r>
      <w:r w:rsidRPr="00260805">
        <w:rPr>
          <w:spacing w:val="1"/>
        </w:rPr>
        <w:t xml:space="preserve">нагрузки </w:t>
      </w:r>
      <w:r w:rsidRPr="00260805">
        <w:t>в целом,</w:t>
      </w:r>
      <w:r w:rsidRPr="00260805">
        <w:rPr>
          <w:spacing w:val="1"/>
        </w:rPr>
        <w:t xml:space="preserve"> </w:t>
      </w:r>
      <w:r w:rsidRPr="00260805">
        <w:t>по</w:t>
      </w:r>
      <w:r w:rsidRPr="00260805">
        <w:rPr>
          <w:spacing w:val="1"/>
        </w:rPr>
        <w:t xml:space="preserve"> </w:t>
      </w:r>
      <w:r w:rsidRPr="00260805">
        <w:t>годам</w:t>
      </w:r>
      <w:r w:rsidRPr="00260805">
        <w:rPr>
          <w:spacing w:val="1"/>
        </w:rPr>
        <w:t xml:space="preserve"> </w:t>
      </w:r>
      <w:r w:rsidRPr="00260805">
        <w:t>обучения и</w:t>
      </w:r>
      <w:r w:rsidRPr="00260805">
        <w:rPr>
          <w:spacing w:val="-1"/>
        </w:rPr>
        <w:t xml:space="preserve"> </w:t>
      </w:r>
      <w:r w:rsidRPr="00260805">
        <w:t>по</w:t>
      </w:r>
      <w:r w:rsidRPr="00260805">
        <w:rPr>
          <w:spacing w:val="1"/>
        </w:rPr>
        <w:t xml:space="preserve"> </w:t>
      </w:r>
      <w:r w:rsidRPr="00260805">
        <w:t>семестрам;</w:t>
      </w:r>
    </w:p>
    <w:p w14:paraId="1BF58839" w14:textId="77777777" w:rsidR="00DF3BD2" w:rsidRPr="00260805" w:rsidRDefault="001C2C86">
      <w:pPr>
        <w:pStyle w:val="af1"/>
        <w:spacing w:line="276" w:lineRule="auto"/>
        <w:ind w:right="132" w:hanging="59"/>
        <w:rPr>
          <w:sz w:val="22"/>
          <w:szCs w:val="22"/>
        </w:rPr>
      </w:pPr>
      <w:r w:rsidRPr="00260805">
        <w:rPr>
          <w:b/>
          <w:sz w:val="22"/>
          <w:szCs w:val="22"/>
        </w:rPr>
        <w:t>-</w:t>
      </w:r>
      <w:r w:rsidRPr="00260805">
        <w:rPr>
          <w:b/>
          <w:spacing w:val="1"/>
          <w:sz w:val="22"/>
          <w:szCs w:val="22"/>
        </w:rPr>
        <w:t xml:space="preserve"> </w:t>
      </w:r>
      <w:r w:rsidRPr="00260805">
        <w:rPr>
          <w:sz w:val="22"/>
          <w:szCs w:val="22"/>
        </w:rPr>
        <w:t>перечень</w:t>
      </w:r>
      <w:r w:rsidRPr="00260805">
        <w:rPr>
          <w:spacing w:val="1"/>
          <w:sz w:val="22"/>
          <w:szCs w:val="22"/>
        </w:rPr>
        <w:t xml:space="preserve"> </w:t>
      </w:r>
      <w:r w:rsidRPr="00260805">
        <w:rPr>
          <w:sz w:val="22"/>
          <w:szCs w:val="22"/>
        </w:rPr>
        <w:t>учебных</w:t>
      </w:r>
      <w:r w:rsidRPr="00260805">
        <w:rPr>
          <w:spacing w:val="1"/>
          <w:sz w:val="22"/>
          <w:szCs w:val="22"/>
        </w:rPr>
        <w:t xml:space="preserve"> </w:t>
      </w:r>
      <w:r w:rsidRPr="00260805">
        <w:rPr>
          <w:sz w:val="22"/>
          <w:szCs w:val="22"/>
        </w:rPr>
        <w:t>дисциплин,</w:t>
      </w:r>
      <w:r w:rsidRPr="00260805">
        <w:rPr>
          <w:spacing w:val="1"/>
          <w:sz w:val="22"/>
          <w:szCs w:val="22"/>
        </w:rPr>
        <w:t xml:space="preserve"> </w:t>
      </w:r>
      <w:r w:rsidRPr="00260805">
        <w:rPr>
          <w:sz w:val="22"/>
          <w:szCs w:val="22"/>
        </w:rPr>
        <w:t>разделов,</w:t>
      </w:r>
      <w:r w:rsidRPr="00260805">
        <w:rPr>
          <w:spacing w:val="1"/>
          <w:sz w:val="22"/>
          <w:szCs w:val="22"/>
        </w:rPr>
        <w:t xml:space="preserve"> </w:t>
      </w:r>
      <w:r w:rsidRPr="00260805">
        <w:rPr>
          <w:sz w:val="22"/>
          <w:szCs w:val="22"/>
        </w:rPr>
        <w:t>профессиональных</w:t>
      </w:r>
      <w:r w:rsidRPr="00260805">
        <w:rPr>
          <w:spacing w:val="1"/>
          <w:sz w:val="22"/>
          <w:szCs w:val="22"/>
        </w:rPr>
        <w:t xml:space="preserve"> </w:t>
      </w:r>
      <w:r w:rsidRPr="00260805">
        <w:rPr>
          <w:sz w:val="22"/>
          <w:szCs w:val="22"/>
        </w:rPr>
        <w:t>модулей</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их</w:t>
      </w:r>
      <w:r w:rsidRPr="00260805">
        <w:rPr>
          <w:spacing w:val="1"/>
          <w:sz w:val="22"/>
          <w:szCs w:val="22"/>
        </w:rPr>
        <w:t xml:space="preserve"> </w:t>
      </w:r>
      <w:r w:rsidRPr="00260805">
        <w:rPr>
          <w:sz w:val="22"/>
          <w:szCs w:val="22"/>
        </w:rPr>
        <w:t>составных</w:t>
      </w:r>
      <w:r w:rsidRPr="00260805">
        <w:rPr>
          <w:spacing w:val="1"/>
          <w:sz w:val="22"/>
          <w:szCs w:val="22"/>
        </w:rPr>
        <w:t xml:space="preserve"> </w:t>
      </w:r>
      <w:r w:rsidRPr="00260805">
        <w:rPr>
          <w:sz w:val="22"/>
          <w:szCs w:val="22"/>
        </w:rPr>
        <w:t>элементов</w:t>
      </w:r>
      <w:r w:rsidRPr="00260805">
        <w:rPr>
          <w:spacing w:val="1"/>
          <w:sz w:val="22"/>
          <w:szCs w:val="22"/>
        </w:rPr>
        <w:t xml:space="preserve"> </w:t>
      </w:r>
      <w:r w:rsidRPr="00260805">
        <w:rPr>
          <w:sz w:val="22"/>
          <w:szCs w:val="22"/>
        </w:rPr>
        <w:t>(междисциплинарных</w:t>
      </w:r>
      <w:r w:rsidRPr="00260805">
        <w:rPr>
          <w:spacing w:val="1"/>
          <w:sz w:val="22"/>
          <w:szCs w:val="22"/>
        </w:rPr>
        <w:t xml:space="preserve"> </w:t>
      </w:r>
      <w:r w:rsidRPr="00260805">
        <w:rPr>
          <w:sz w:val="22"/>
          <w:szCs w:val="22"/>
        </w:rPr>
        <w:t>курсов,</w:t>
      </w:r>
      <w:r w:rsidRPr="00260805">
        <w:rPr>
          <w:spacing w:val="1"/>
          <w:sz w:val="22"/>
          <w:szCs w:val="22"/>
        </w:rPr>
        <w:t xml:space="preserve"> </w:t>
      </w:r>
      <w:r w:rsidRPr="00260805">
        <w:rPr>
          <w:sz w:val="22"/>
          <w:szCs w:val="22"/>
        </w:rPr>
        <w:t>учебной</w:t>
      </w:r>
      <w:r w:rsidRPr="00260805">
        <w:rPr>
          <w:spacing w:val="1"/>
          <w:sz w:val="22"/>
          <w:szCs w:val="22"/>
        </w:rPr>
        <w:t xml:space="preserve"> </w:t>
      </w:r>
      <w:r w:rsidRPr="00260805">
        <w:rPr>
          <w:sz w:val="22"/>
          <w:szCs w:val="22"/>
        </w:rPr>
        <w:t>и</w:t>
      </w:r>
      <w:r w:rsidRPr="00260805">
        <w:rPr>
          <w:spacing w:val="61"/>
          <w:sz w:val="22"/>
          <w:szCs w:val="22"/>
        </w:rPr>
        <w:t xml:space="preserve"> </w:t>
      </w:r>
      <w:r w:rsidRPr="00260805">
        <w:rPr>
          <w:sz w:val="22"/>
          <w:szCs w:val="22"/>
        </w:rPr>
        <w:t>производственной</w:t>
      </w:r>
      <w:r w:rsidRPr="00260805">
        <w:rPr>
          <w:spacing w:val="1"/>
          <w:sz w:val="22"/>
          <w:szCs w:val="22"/>
        </w:rPr>
        <w:t xml:space="preserve"> </w:t>
      </w:r>
      <w:r w:rsidRPr="00260805">
        <w:rPr>
          <w:sz w:val="22"/>
          <w:szCs w:val="22"/>
        </w:rPr>
        <w:t>практик);</w:t>
      </w:r>
    </w:p>
    <w:p w14:paraId="3577B565" w14:textId="77777777" w:rsidR="00DF3BD2" w:rsidRPr="00260805" w:rsidRDefault="001C2C86">
      <w:pPr>
        <w:tabs>
          <w:tab w:val="left" w:pos="1088"/>
        </w:tabs>
        <w:ind w:firstLine="284"/>
        <w:jc w:val="both"/>
      </w:pPr>
      <w:r w:rsidRPr="00260805">
        <w:t>- последовательность</w:t>
      </w:r>
      <w:r w:rsidRPr="00260805">
        <w:rPr>
          <w:spacing w:val="34"/>
        </w:rPr>
        <w:t xml:space="preserve"> </w:t>
      </w:r>
      <w:r w:rsidRPr="00260805">
        <w:t>изучения</w:t>
      </w:r>
      <w:r w:rsidRPr="00260805">
        <w:rPr>
          <w:spacing w:val="36"/>
        </w:rPr>
        <w:t xml:space="preserve"> </w:t>
      </w:r>
      <w:r w:rsidRPr="00260805">
        <w:t>учебных</w:t>
      </w:r>
      <w:r w:rsidRPr="00260805">
        <w:rPr>
          <w:spacing w:val="32"/>
        </w:rPr>
        <w:t xml:space="preserve"> </w:t>
      </w:r>
      <w:r w:rsidRPr="00260805">
        <w:t>дисциплин</w:t>
      </w:r>
      <w:r w:rsidRPr="00260805">
        <w:rPr>
          <w:spacing w:val="33"/>
        </w:rPr>
        <w:t xml:space="preserve"> </w:t>
      </w:r>
      <w:r w:rsidRPr="00260805">
        <w:t>и</w:t>
      </w:r>
      <w:r w:rsidRPr="00260805">
        <w:rPr>
          <w:spacing w:val="32"/>
        </w:rPr>
        <w:t xml:space="preserve"> </w:t>
      </w:r>
      <w:r w:rsidRPr="00260805">
        <w:t>профессиональных</w:t>
      </w:r>
      <w:r w:rsidRPr="00260805">
        <w:rPr>
          <w:spacing w:val="36"/>
        </w:rPr>
        <w:t xml:space="preserve"> </w:t>
      </w:r>
      <w:r w:rsidRPr="00260805">
        <w:t>модулей;</w:t>
      </w:r>
    </w:p>
    <w:p w14:paraId="4C76B07E" w14:textId="77777777" w:rsidR="00DF3BD2" w:rsidRPr="00260805" w:rsidRDefault="001C2C86">
      <w:pPr>
        <w:pStyle w:val="af5"/>
        <w:numPr>
          <w:ilvl w:val="0"/>
          <w:numId w:val="7"/>
        </w:numPr>
        <w:spacing w:before="38"/>
        <w:ind w:left="484" w:hanging="200"/>
        <w:jc w:val="both"/>
      </w:pPr>
      <w:r w:rsidRPr="00260805">
        <w:t>виды</w:t>
      </w:r>
      <w:r w:rsidRPr="00260805">
        <w:rPr>
          <w:spacing w:val="-4"/>
        </w:rPr>
        <w:t xml:space="preserve"> </w:t>
      </w:r>
      <w:r w:rsidRPr="00260805">
        <w:t>учебных</w:t>
      </w:r>
      <w:r w:rsidRPr="00260805">
        <w:rPr>
          <w:spacing w:val="-3"/>
        </w:rPr>
        <w:t xml:space="preserve"> </w:t>
      </w:r>
      <w:r w:rsidRPr="00260805">
        <w:t>занятий;</w:t>
      </w:r>
    </w:p>
    <w:p w14:paraId="005DB296" w14:textId="77777777" w:rsidR="00DF3BD2" w:rsidRPr="00260805" w:rsidRDefault="001C2C86">
      <w:pPr>
        <w:tabs>
          <w:tab w:val="left" w:pos="1086"/>
        </w:tabs>
        <w:spacing w:before="42" w:line="276" w:lineRule="auto"/>
        <w:ind w:left="426" w:right="135" w:hanging="142"/>
        <w:jc w:val="both"/>
      </w:pPr>
      <w:r w:rsidRPr="00260805">
        <w:t>- распределение и виды форм промежуточной аттестации по годам обучения и по</w:t>
      </w:r>
      <w:r w:rsidRPr="00260805">
        <w:rPr>
          <w:spacing w:val="1"/>
        </w:rPr>
        <w:t xml:space="preserve"> </w:t>
      </w:r>
      <w:r w:rsidRPr="00260805">
        <w:t>семестрам;</w:t>
      </w:r>
    </w:p>
    <w:p w14:paraId="2598CBAE" w14:textId="77777777" w:rsidR="00DF3BD2" w:rsidRPr="00260805" w:rsidRDefault="001C2C86">
      <w:pPr>
        <w:pStyle w:val="af5"/>
        <w:tabs>
          <w:tab w:val="left" w:pos="1340"/>
        </w:tabs>
        <w:spacing w:line="276" w:lineRule="auto"/>
        <w:ind w:left="284" w:right="136" w:firstLine="0"/>
        <w:jc w:val="both"/>
      </w:pPr>
      <w:r w:rsidRPr="00260805">
        <w:t>- распределение</w:t>
      </w:r>
      <w:r w:rsidRPr="00260805">
        <w:rPr>
          <w:spacing w:val="1"/>
        </w:rPr>
        <w:t xml:space="preserve"> </w:t>
      </w:r>
      <w:r w:rsidRPr="00260805">
        <w:t>учебных</w:t>
      </w:r>
      <w:r w:rsidRPr="00260805">
        <w:rPr>
          <w:spacing w:val="1"/>
        </w:rPr>
        <w:t xml:space="preserve"> </w:t>
      </w:r>
      <w:r w:rsidRPr="00260805">
        <w:t>дисциплин,</w:t>
      </w:r>
      <w:r w:rsidRPr="00260805">
        <w:rPr>
          <w:spacing w:val="1"/>
        </w:rPr>
        <w:t xml:space="preserve"> </w:t>
      </w:r>
      <w:r w:rsidRPr="00260805">
        <w:t>предусматривающих</w:t>
      </w:r>
      <w:r w:rsidRPr="00260805">
        <w:rPr>
          <w:spacing w:val="1"/>
        </w:rPr>
        <w:t xml:space="preserve"> </w:t>
      </w:r>
      <w:r w:rsidRPr="00260805">
        <w:t>выполнение</w:t>
      </w:r>
      <w:r w:rsidRPr="00260805">
        <w:rPr>
          <w:spacing w:val="1"/>
        </w:rPr>
        <w:t xml:space="preserve"> </w:t>
      </w:r>
      <w:proofErr w:type="gramStart"/>
      <w:r w:rsidRPr="00260805">
        <w:t>индивидуальных</w:t>
      </w:r>
      <w:r w:rsidRPr="00260805">
        <w:rPr>
          <w:spacing w:val="-1"/>
        </w:rPr>
        <w:t xml:space="preserve"> </w:t>
      </w:r>
      <w:r w:rsidRPr="00260805">
        <w:t>проектов</w:t>
      </w:r>
      <w:proofErr w:type="gramEnd"/>
      <w:r w:rsidRPr="00260805">
        <w:t>;</w:t>
      </w:r>
    </w:p>
    <w:p w14:paraId="71CAABF9" w14:textId="77777777" w:rsidR="00DF3BD2" w:rsidRPr="00260805" w:rsidRDefault="001C2C86">
      <w:pPr>
        <w:tabs>
          <w:tab w:val="left" w:pos="1140"/>
        </w:tabs>
        <w:spacing w:line="276" w:lineRule="auto"/>
        <w:ind w:right="136" w:firstLine="284"/>
        <w:jc w:val="both"/>
      </w:pPr>
      <w:r w:rsidRPr="00260805">
        <w:t>- распределение</w:t>
      </w:r>
      <w:r w:rsidRPr="00260805">
        <w:rPr>
          <w:spacing w:val="1"/>
        </w:rPr>
        <w:t xml:space="preserve"> </w:t>
      </w:r>
      <w:r w:rsidRPr="00260805">
        <w:t>общих</w:t>
      </w:r>
      <w:r w:rsidRPr="00260805">
        <w:rPr>
          <w:spacing w:val="1"/>
        </w:rPr>
        <w:t xml:space="preserve"> </w:t>
      </w:r>
      <w:r w:rsidRPr="00260805">
        <w:t>и</w:t>
      </w:r>
      <w:r w:rsidRPr="00260805">
        <w:rPr>
          <w:spacing w:val="1"/>
        </w:rPr>
        <w:t xml:space="preserve"> </w:t>
      </w:r>
      <w:r w:rsidRPr="00260805">
        <w:t>профессиональных</w:t>
      </w:r>
      <w:r w:rsidRPr="00260805">
        <w:rPr>
          <w:spacing w:val="1"/>
        </w:rPr>
        <w:t xml:space="preserve"> </w:t>
      </w:r>
      <w:r w:rsidRPr="00260805">
        <w:t>компетенций</w:t>
      </w:r>
      <w:r w:rsidRPr="00260805">
        <w:rPr>
          <w:spacing w:val="1"/>
        </w:rPr>
        <w:t xml:space="preserve"> </w:t>
      </w:r>
      <w:r w:rsidRPr="00260805">
        <w:t>по</w:t>
      </w:r>
      <w:r w:rsidRPr="00260805">
        <w:rPr>
          <w:spacing w:val="1"/>
        </w:rPr>
        <w:t xml:space="preserve"> </w:t>
      </w:r>
      <w:r w:rsidRPr="00260805">
        <w:t>циклам</w:t>
      </w:r>
      <w:r w:rsidRPr="00260805">
        <w:rPr>
          <w:spacing w:val="1"/>
        </w:rPr>
        <w:t xml:space="preserve"> </w:t>
      </w:r>
      <w:r w:rsidRPr="00260805">
        <w:t>учебных</w:t>
      </w:r>
      <w:r w:rsidRPr="00260805">
        <w:rPr>
          <w:spacing w:val="1"/>
        </w:rPr>
        <w:t xml:space="preserve"> </w:t>
      </w:r>
      <w:r w:rsidRPr="00260805">
        <w:t>дисциплин,</w:t>
      </w:r>
      <w:r w:rsidRPr="00260805">
        <w:rPr>
          <w:spacing w:val="1"/>
        </w:rPr>
        <w:t xml:space="preserve"> </w:t>
      </w:r>
      <w:r w:rsidRPr="00260805">
        <w:t>разделов,</w:t>
      </w:r>
      <w:r w:rsidRPr="00260805">
        <w:rPr>
          <w:spacing w:val="1"/>
        </w:rPr>
        <w:t xml:space="preserve"> </w:t>
      </w:r>
      <w:r w:rsidRPr="00260805">
        <w:t>профессиональных</w:t>
      </w:r>
      <w:r w:rsidRPr="00260805">
        <w:rPr>
          <w:spacing w:val="1"/>
        </w:rPr>
        <w:t xml:space="preserve"> </w:t>
      </w:r>
      <w:r w:rsidRPr="00260805">
        <w:t>модулей</w:t>
      </w:r>
      <w:r w:rsidRPr="00260805">
        <w:rPr>
          <w:spacing w:val="1"/>
        </w:rPr>
        <w:t xml:space="preserve"> </w:t>
      </w:r>
      <w:r w:rsidRPr="00260805">
        <w:t>и</w:t>
      </w:r>
      <w:r w:rsidRPr="00260805">
        <w:rPr>
          <w:spacing w:val="1"/>
        </w:rPr>
        <w:t xml:space="preserve"> </w:t>
      </w:r>
      <w:r w:rsidRPr="00260805">
        <w:t>их</w:t>
      </w:r>
      <w:r w:rsidRPr="00260805">
        <w:rPr>
          <w:spacing w:val="1"/>
        </w:rPr>
        <w:t xml:space="preserve"> </w:t>
      </w:r>
      <w:r w:rsidRPr="00260805">
        <w:t>составных</w:t>
      </w:r>
      <w:r w:rsidRPr="00260805">
        <w:rPr>
          <w:spacing w:val="1"/>
        </w:rPr>
        <w:t xml:space="preserve"> </w:t>
      </w:r>
      <w:r w:rsidRPr="00260805">
        <w:t>элементов</w:t>
      </w:r>
      <w:r w:rsidRPr="00260805">
        <w:rPr>
          <w:spacing w:val="1"/>
        </w:rPr>
        <w:t xml:space="preserve"> </w:t>
      </w:r>
      <w:r w:rsidRPr="00260805">
        <w:t>(междисциплинарных курсов,</w:t>
      </w:r>
      <w:r w:rsidRPr="00260805">
        <w:rPr>
          <w:spacing w:val="-1"/>
        </w:rPr>
        <w:t xml:space="preserve"> </w:t>
      </w:r>
      <w:r w:rsidRPr="00260805">
        <w:t>учебной</w:t>
      </w:r>
      <w:r w:rsidRPr="00260805">
        <w:rPr>
          <w:spacing w:val="1"/>
        </w:rPr>
        <w:t xml:space="preserve"> </w:t>
      </w:r>
      <w:r w:rsidRPr="00260805">
        <w:t>и</w:t>
      </w:r>
      <w:r w:rsidRPr="00260805">
        <w:rPr>
          <w:spacing w:val="-2"/>
        </w:rPr>
        <w:t xml:space="preserve"> </w:t>
      </w:r>
      <w:r w:rsidRPr="00260805">
        <w:t>производственной практик);</w:t>
      </w:r>
    </w:p>
    <w:p w14:paraId="07346EEA" w14:textId="77777777" w:rsidR="00DF3BD2" w:rsidRPr="00260805" w:rsidRDefault="001C2C86">
      <w:pPr>
        <w:tabs>
          <w:tab w:val="left" w:pos="1338"/>
        </w:tabs>
        <w:spacing w:line="276" w:lineRule="auto"/>
        <w:ind w:right="134" w:firstLine="284"/>
        <w:jc w:val="both"/>
      </w:pPr>
      <w:r w:rsidRPr="00260805">
        <w:t>- распределение</w:t>
      </w:r>
      <w:r w:rsidRPr="00260805">
        <w:rPr>
          <w:spacing w:val="1"/>
        </w:rPr>
        <w:t xml:space="preserve"> </w:t>
      </w:r>
      <w:r w:rsidRPr="00260805">
        <w:t>по семестрам и объемные показатели подготовки</w:t>
      </w:r>
      <w:r w:rsidRPr="00260805">
        <w:rPr>
          <w:spacing w:val="-57"/>
        </w:rPr>
        <w:t xml:space="preserve"> </w:t>
      </w:r>
      <w:r w:rsidRPr="00260805">
        <w:t>и</w:t>
      </w:r>
      <w:r w:rsidRPr="00260805">
        <w:rPr>
          <w:spacing w:val="-2"/>
        </w:rPr>
        <w:t xml:space="preserve"> </w:t>
      </w:r>
      <w:r w:rsidRPr="00260805">
        <w:t>проведения</w:t>
      </w:r>
      <w:r w:rsidRPr="00260805">
        <w:rPr>
          <w:spacing w:val="1"/>
        </w:rPr>
        <w:t xml:space="preserve"> </w:t>
      </w:r>
      <w:r w:rsidRPr="00260805">
        <w:t>государственной</w:t>
      </w:r>
      <w:r w:rsidRPr="00260805">
        <w:rPr>
          <w:spacing w:val="1"/>
        </w:rPr>
        <w:t xml:space="preserve"> </w:t>
      </w:r>
      <w:r w:rsidRPr="00260805">
        <w:t>итоговой аттестации.</w:t>
      </w:r>
    </w:p>
    <w:p w14:paraId="018FB970" w14:textId="77777777" w:rsidR="00DF3BD2" w:rsidRPr="00260805" w:rsidRDefault="001C2C86">
      <w:pPr>
        <w:pStyle w:val="af1"/>
        <w:spacing w:line="276" w:lineRule="auto"/>
        <w:ind w:left="0" w:right="134"/>
        <w:rPr>
          <w:sz w:val="22"/>
          <w:szCs w:val="22"/>
        </w:rPr>
      </w:pPr>
      <w:r w:rsidRPr="00260805">
        <w:rPr>
          <w:color w:val="000000" w:themeColor="text1"/>
          <w:sz w:val="22"/>
          <w:szCs w:val="22"/>
        </w:rPr>
        <w:t>Максимальный</w:t>
      </w:r>
      <w:r w:rsidRPr="00260805">
        <w:rPr>
          <w:color w:val="000000" w:themeColor="text1"/>
          <w:spacing w:val="1"/>
          <w:sz w:val="22"/>
          <w:szCs w:val="22"/>
        </w:rPr>
        <w:t xml:space="preserve"> </w:t>
      </w:r>
      <w:r w:rsidRPr="00260805">
        <w:rPr>
          <w:color w:val="000000" w:themeColor="text1"/>
          <w:sz w:val="22"/>
          <w:szCs w:val="22"/>
        </w:rPr>
        <w:t>объем</w:t>
      </w:r>
      <w:r w:rsidRPr="00260805">
        <w:rPr>
          <w:color w:val="000000" w:themeColor="text1"/>
          <w:spacing w:val="1"/>
          <w:sz w:val="22"/>
          <w:szCs w:val="22"/>
        </w:rPr>
        <w:t xml:space="preserve"> </w:t>
      </w:r>
      <w:r w:rsidRPr="00260805">
        <w:rPr>
          <w:color w:val="000000" w:themeColor="text1"/>
          <w:sz w:val="22"/>
          <w:szCs w:val="22"/>
        </w:rPr>
        <w:t>учебной</w:t>
      </w:r>
      <w:r w:rsidRPr="00260805">
        <w:rPr>
          <w:color w:val="000000" w:themeColor="text1"/>
          <w:spacing w:val="1"/>
          <w:sz w:val="22"/>
          <w:szCs w:val="22"/>
        </w:rPr>
        <w:t xml:space="preserve"> </w:t>
      </w:r>
      <w:r w:rsidRPr="00260805">
        <w:rPr>
          <w:color w:val="000000" w:themeColor="text1"/>
          <w:sz w:val="22"/>
          <w:szCs w:val="22"/>
        </w:rPr>
        <w:t>нагрузки</w:t>
      </w:r>
      <w:r w:rsidRPr="00260805">
        <w:rPr>
          <w:color w:val="000000" w:themeColor="text1"/>
          <w:spacing w:val="61"/>
          <w:sz w:val="22"/>
          <w:szCs w:val="22"/>
        </w:rPr>
        <w:t xml:space="preserve"> </w:t>
      </w:r>
      <w:proofErr w:type="gramStart"/>
      <w:r w:rsidRPr="00260805">
        <w:rPr>
          <w:color w:val="000000" w:themeColor="text1"/>
          <w:sz w:val="22"/>
          <w:szCs w:val="22"/>
        </w:rPr>
        <w:t>обучающихся</w:t>
      </w:r>
      <w:proofErr w:type="gramEnd"/>
      <w:r w:rsidRPr="00260805">
        <w:rPr>
          <w:color w:val="000000" w:themeColor="text1"/>
          <w:spacing w:val="61"/>
          <w:sz w:val="22"/>
          <w:szCs w:val="22"/>
        </w:rPr>
        <w:t xml:space="preserve"> </w:t>
      </w:r>
      <w:r w:rsidRPr="00260805">
        <w:rPr>
          <w:color w:val="000000" w:themeColor="text1"/>
          <w:sz w:val="22"/>
          <w:szCs w:val="22"/>
        </w:rPr>
        <w:t>составляет</w:t>
      </w:r>
      <w:r w:rsidRPr="00260805">
        <w:rPr>
          <w:color w:val="000000" w:themeColor="text1"/>
          <w:spacing w:val="61"/>
          <w:sz w:val="22"/>
          <w:szCs w:val="22"/>
        </w:rPr>
        <w:t xml:space="preserve"> </w:t>
      </w:r>
      <w:r w:rsidRPr="00260805">
        <w:rPr>
          <w:color w:val="000000" w:themeColor="text1"/>
          <w:sz w:val="22"/>
          <w:szCs w:val="22"/>
        </w:rPr>
        <w:t>54</w:t>
      </w:r>
      <w:r w:rsidRPr="00260805">
        <w:rPr>
          <w:color w:val="000000" w:themeColor="text1"/>
          <w:spacing w:val="1"/>
          <w:sz w:val="22"/>
          <w:szCs w:val="22"/>
        </w:rPr>
        <w:t xml:space="preserve"> </w:t>
      </w:r>
      <w:r w:rsidRPr="00260805">
        <w:rPr>
          <w:color w:val="000000" w:themeColor="text1"/>
          <w:sz w:val="22"/>
          <w:szCs w:val="22"/>
        </w:rPr>
        <w:t>академических часа в</w:t>
      </w:r>
      <w:r w:rsidRPr="00260805">
        <w:rPr>
          <w:color w:val="000000" w:themeColor="text1"/>
          <w:spacing w:val="1"/>
          <w:sz w:val="22"/>
          <w:szCs w:val="22"/>
        </w:rPr>
        <w:t xml:space="preserve"> </w:t>
      </w:r>
      <w:r w:rsidRPr="00260805">
        <w:rPr>
          <w:color w:val="000000" w:themeColor="text1"/>
          <w:sz w:val="22"/>
          <w:szCs w:val="22"/>
        </w:rPr>
        <w:t xml:space="preserve">неделю, включая все виды аудиторной </w:t>
      </w:r>
      <w:r w:rsidRPr="00260805">
        <w:rPr>
          <w:color w:val="000000" w:themeColor="text1"/>
          <w:spacing w:val="1"/>
          <w:sz w:val="22"/>
          <w:szCs w:val="22"/>
        </w:rPr>
        <w:t>и</w:t>
      </w:r>
      <w:r w:rsidRPr="00260805">
        <w:rPr>
          <w:color w:val="000000" w:themeColor="text1"/>
          <w:spacing w:val="-57"/>
          <w:sz w:val="22"/>
          <w:szCs w:val="22"/>
        </w:rPr>
        <w:t xml:space="preserve">                                           </w:t>
      </w:r>
      <w:r w:rsidRPr="00260805">
        <w:rPr>
          <w:color w:val="000000" w:themeColor="text1"/>
          <w:sz w:val="22"/>
          <w:szCs w:val="22"/>
        </w:rPr>
        <w:t>внеаудиторной учебной</w:t>
      </w:r>
      <w:r w:rsidRPr="00260805">
        <w:rPr>
          <w:color w:val="000000" w:themeColor="text1"/>
          <w:spacing w:val="3"/>
          <w:sz w:val="22"/>
          <w:szCs w:val="22"/>
        </w:rPr>
        <w:t xml:space="preserve"> </w:t>
      </w:r>
      <w:r w:rsidRPr="00260805">
        <w:rPr>
          <w:color w:val="000000" w:themeColor="text1"/>
          <w:sz w:val="22"/>
          <w:szCs w:val="22"/>
        </w:rPr>
        <w:t>работы</w:t>
      </w:r>
      <w:r w:rsidRPr="00260805">
        <w:rPr>
          <w:sz w:val="22"/>
          <w:szCs w:val="22"/>
        </w:rPr>
        <w:t>.</w:t>
      </w:r>
    </w:p>
    <w:p w14:paraId="01C9BA89" w14:textId="77777777" w:rsidR="00DF3BD2" w:rsidRPr="00260805" w:rsidRDefault="001C2C86">
      <w:pPr>
        <w:pStyle w:val="af1"/>
        <w:spacing w:line="276" w:lineRule="auto"/>
        <w:ind w:left="0" w:right="131"/>
        <w:rPr>
          <w:sz w:val="22"/>
          <w:szCs w:val="22"/>
        </w:rPr>
      </w:pPr>
      <w:r w:rsidRPr="00260805">
        <w:rPr>
          <w:sz w:val="22"/>
          <w:szCs w:val="22"/>
        </w:rPr>
        <w:t>Максимальный</w:t>
      </w:r>
      <w:r w:rsidRPr="00260805">
        <w:rPr>
          <w:spacing w:val="61"/>
          <w:sz w:val="22"/>
          <w:szCs w:val="22"/>
        </w:rPr>
        <w:t xml:space="preserve"> </w:t>
      </w:r>
      <w:r w:rsidRPr="00260805">
        <w:rPr>
          <w:sz w:val="22"/>
          <w:szCs w:val="22"/>
        </w:rPr>
        <w:t>объем</w:t>
      </w:r>
      <w:r w:rsidRPr="00260805">
        <w:rPr>
          <w:spacing w:val="1"/>
          <w:sz w:val="22"/>
          <w:szCs w:val="22"/>
        </w:rPr>
        <w:t xml:space="preserve"> </w:t>
      </w:r>
      <w:r w:rsidRPr="00260805">
        <w:rPr>
          <w:sz w:val="22"/>
          <w:szCs w:val="22"/>
        </w:rPr>
        <w:t>обязательной аудиторной учебной нагрузки</w:t>
      </w:r>
      <w:r w:rsidRPr="00260805">
        <w:rPr>
          <w:spacing w:val="1"/>
          <w:sz w:val="22"/>
          <w:szCs w:val="22"/>
        </w:rPr>
        <w:t xml:space="preserve"> </w:t>
      </w:r>
      <w:r w:rsidRPr="00260805">
        <w:rPr>
          <w:sz w:val="22"/>
          <w:szCs w:val="22"/>
        </w:rPr>
        <w:t>обучающихся при очной форме обучения составляет 36 академических часов</w:t>
      </w:r>
      <w:r w:rsidRPr="00260805">
        <w:rPr>
          <w:spacing w:val="1"/>
          <w:sz w:val="22"/>
          <w:szCs w:val="22"/>
        </w:rPr>
        <w:t xml:space="preserve"> </w:t>
      </w:r>
      <w:r w:rsidRPr="00260805">
        <w:rPr>
          <w:sz w:val="22"/>
          <w:szCs w:val="22"/>
        </w:rPr>
        <w:t>в</w:t>
      </w:r>
      <w:r w:rsidRPr="00260805">
        <w:rPr>
          <w:spacing w:val="-3"/>
          <w:sz w:val="22"/>
          <w:szCs w:val="22"/>
        </w:rPr>
        <w:t xml:space="preserve"> </w:t>
      </w:r>
      <w:r w:rsidRPr="00260805">
        <w:rPr>
          <w:sz w:val="22"/>
          <w:szCs w:val="22"/>
        </w:rPr>
        <w:t>неделю в неделю.</w:t>
      </w:r>
    </w:p>
    <w:p w14:paraId="3305B9C4" w14:textId="77777777" w:rsidR="00DF3BD2" w:rsidRPr="00260805" w:rsidRDefault="001C2C86">
      <w:pPr>
        <w:pStyle w:val="af1"/>
        <w:spacing w:line="276" w:lineRule="auto"/>
        <w:ind w:right="134" w:hanging="344"/>
        <w:rPr>
          <w:sz w:val="22"/>
          <w:szCs w:val="22"/>
        </w:rPr>
      </w:pPr>
      <w:r w:rsidRPr="00260805">
        <w:rPr>
          <w:sz w:val="22"/>
          <w:szCs w:val="22"/>
        </w:rPr>
        <w:t xml:space="preserve">ППССЗ </w:t>
      </w:r>
      <w:r w:rsidRPr="00260805">
        <w:rPr>
          <w:spacing w:val="1"/>
          <w:sz w:val="22"/>
          <w:szCs w:val="22"/>
        </w:rPr>
        <w:t xml:space="preserve">по </w:t>
      </w:r>
      <w:r w:rsidRPr="00260805">
        <w:rPr>
          <w:sz w:val="22"/>
          <w:szCs w:val="22"/>
        </w:rPr>
        <w:t>специальности предусматривает изучение следующих</w:t>
      </w:r>
      <w:r w:rsidRPr="00260805">
        <w:rPr>
          <w:spacing w:val="1"/>
          <w:sz w:val="22"/>
          <w:szCs w:val="22"/>
        </w:rPr>
        <w:t xml:space="preserve"> </w:t>
      </w:r>
      <w:r w:rsidRPr="00260805">
        <w:rPr>
          <w:sz w:val="22"/>
          <w:szCs w:val="22"/>
        </w:rPr>
        <w:t>учебных</w:t>
      </w:r>
      <w:r w:rsidRPr="00260805">
        <w:rPr>
          <w:spacing w:val="-1"/>
          <w:sz w:val="22"/>
          <w:szCs w:val="22"/>
        </w:rPr>
        <w:t xml:space="preserve"> </w:t>
      </w:r>
      <w:r w:rsidRPr="00260805">
        <w:rPr>
          <w:sz w:val="22"/>
          <w:szCs w:val="22"/>
        </w:rPr>
        <w:t>циклов:</w:t>
      </w:r>
    </w:p>
    <w:p w14:paraId="7DB468AE" w14:textId="77777777" w:rsidR="00DF3BD2" w:rsidRPr="00260805" w:rsidRDefault="001C2C86">
      <w:pPr>
        <w:tabs>
          <w:tab w:val="left" w:pos="1050"/>
        </w:tabs>
        <w:spacing w:line="275" w:lineRule="exact"/>
        <w:jc w:val="both"/>
      </w:pPr>
      <w:r w:rsidRPr="00260805">
        <w:t>- общий</w:t>
      </w:r>
      <w:r w:rsidRPr="00260805">
        <w:rPr>
          <w:spacing w:val="-4"/>
        </w:rPr>
        <w:t xml:space="preserve"> </w:t>
      </w:r>
      <w:r w:rsidRPr="00260805">
        <w:t>гуманитарный</w:t>
      </w:r>
      <w:r w:rsidRPr="00260805">
        <w:rPr>
          <w:spacing w:val="-3"/>
        </w:rPr>
        <w:t xml:space="preserve"> </w:t>
      </w:r>
      <w:r w:rsidRPr="00260805">
        <w:t>и</w:t>
      </w:r>
      <w:r w:rsidRPr="00260805">
        <w:rPr>
          <w:spacing w:val="-5"/>
        </w:rPr>
        <w:t xml:space="preserve"> </w:t>
      </w:r>
      <w:r w:rsidRPr="00260805">
        <w:t>социально-экономический</w:t>
      </w:r>
      <w:r w:rsidRPr="00260805">
        <w:rPr>
          <w:spacing w:val="-4"/>
        </w:rPr>
        <w:t xml:space="preserve"> </w:t>
      </w:r>
      <w:r w:rsidRPr="00260805">
        <w:t>цикл</w:t>
      </w:r>
      <w:r w:rsidRPr="00260805">
        <w:rPr>
          <w:spacing w:val="-3"/>
        </w:rPr>
        <w:t xml:space="preserve"> </w:t>
      </w:r>
      <w:r w:rsidRPr="00260805">
        <w:t>(ОГСЭ);</w:t>
      </w:r>
    </w:p>
    <w:p w14:paraId="0D20CFEA" w14:textId="77777777" w:rsidR="00DF3BD2" w:rsidRPr="00260805" w:rsidRDefault="001C2C86">
      <w:pPr>
        <w:tabs>
          <w:tab w:val="left" w:pos="1050"/>
        </w:tabs>
        <w:spacing w:before="36"/>
        <w:jc w:val="both"/>
      </w:pPr>
      <w:r w:rsidRPr="00260805">
        <w:t>- математический</w:t>
      </w:r>
      <w:r w:rsidRPr="00260805">
        <w:rPr>
          <w:spacing w:val="-2"/>
        </w:rPr>
        <w:t xml:space="preserve"> </w:t>
      </w:r>
      <w:r w:rsidRPr="00260805">
        <w:t>и</w:t>
      </w:r>
      <w:r w:rsidRPr="00260805">
        <w:rPr>
          <w:spacing w:val="-5"/>
        </w:rPr>
        <w:t xml:space="preserve"> </w:t>
      </w:r>
      <w:r w:rsidRPr="00260805">
        <w:t>общий</w:t>
      </w:r>
      <w:r w:rsidRPr="00260805">
        <w:rPr>
          <w:spacing w:val="-3"/>
        </w:rPr>
        <w:t xml:space="preserve"> </w:t>
      </w:r>
      <w:r w:rsidRPr="00260805">
        <w:t>естественнонаучный</w:t>
      </w:r>
      <w:r w:rsidRPr="00260805">
        <w:rPr>
          <w:spacing w:val="-3"/>
        </w:rPr>
        <w:t xml:space="preserve"> </w:t>
      </w:r>
      <w:r w:rsidRPr="00260805">
        <w:t>цикл</w:t>
      </w:r>
      <w:r w:rsidRPr="00260805">
        <w:rPr>
          <w:spacing w:val="-3"/>
        </w:rPr>
        <w:t xml:space="preserve"> </w:t>
      </w:r>
      <w:r w:rsidRPr="00260805">
        <w:t>(ЕН);</w:t>
      </w:r>
    </w:p>
    <w:p w14:paraId="3ED50712" w14:textId="77777777" w:rsidR="00DF3BD2" w:rsidRPr="00260805" w:rsidRDefault="001C2C86">
      <w:pPr>
        <w:tabs>
          <w:tab w:val="left" w:pos="1050"/>
        </w:tabs>
        <w:spacing w:before="40"/>
        <w:jc w:val="both"/>
      </w:pPr>
      <w:r w:rsidRPr="00260805">
        <w:t>- общепрофессиональный</w:t>
      </w:r>
      <w:r w:rsidRPr="00260805">
        <w:rPr>
          <w:spacing w:val="-3"/>
        </w:rPr>
        <w:t xml:space="preserve"> </w:t>
      </w:r>
      <w:r w:rsidRPr="00260805">
        <w:t>(ОП);</w:t>
      </w:r>
    </w:p>
    <w:p w14:paraId="0D7D06D3" w14:textId="77777777" w:rsidR="00DF3BD2" w:rsidRPr="00260805" w:rsidRDefault="001C2C86">
      <w:pPr>
        <w:tabs>
          <w:tab w:val="left" w:pos="1050"/>
        </w:tabs>
        <w:spacing w:before="42" w:line="276" w:lineRule="auto"/>
        <w:ind w:right="3876"/>
        <w:jc w:val="both"/>
      </w:pPr>
      <w:r w:rsidRPr="00260805">
        <w:t>- профессиональные модули (ПМ)</w:t>
      </w:r>
      <w:r w:rsidRPr="00260805">
        <w:rPr>
          <w:spacing w:val="-57"/>
        </w:rPr>
        <w:t xml:space="preserve"> </w:t>
      </w:r>
      <w:r w:rsidRPr="00260805">
        <w:t>и разделов:</w:t>
      </w:r>
    </w:p>
    <w:p w14:paraId="107B727F" w14:textId="77777777" w:rsidR="00DF3BD2" w:rsidRPr="00260805" w:rsidRDefault="001C2C86">
      <w:pPr>
        <w:pStyle w:val="af1"/>
        <w:spacing w:line="275" w:lineRule="exact"/>
        <w:ind w:left="0"/>
        <w:rPr>
          <w:sz w:val="22"/>
          <w:szCs w:val="22"/>
        </w:rPr>
      </w:pPr>
      <w:r w:rsidRPr="00260805">
        <w:rPr>
          <w:sz w:val="22"/>
          <w:szCs w:val="22"/>
        </w:rPr>
        <w:t>- учебная</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(УП);</w:t>
      </w:r>
    </w:p>
    <w:p w14:paraId="6AE41B32" w14:textId="77777777" w:rsidR="00DF3BD2" w:rsidRPr="00260805" w:rsidRDefault="001C2C86">
      <w:pPr>
        <w:tabs>
          <w:tab w:val="left" w:pos="1050"/>
        </w:tabs>
        <w:spacing w:before="40"/>
        <w:jc w:val="both"/>
      </w:pPr>
      <w:r w:rsidRPr="00260805">
        <w:t>- производственная</w:t>
      </w:r>
      <w:r w:rsidRPr="00260805">
        <w:rPr>
          <w:spacing w:val="-4"/>
        </w:rPr>
        <w:t xml:space="preserve"> </w:t>
      </w:r>
      <w:r w:rsidRPr="00260805">
        <w:t>(по</w:t>
      </w:r>
      <w:r w:rsidRPr="00260805">
        <w:rPr>
          <w:spacing w:val="-4"/>
        </w:rPr>
        <w:t xml:space="preserve"> </w:t>
      </w:r>
      <w:r w:rsidRPr="00260805">
        <w:t>профилю</w:t>
      </w:r>
      <w:r w:rsidRPr="00260805">
        <w:rPr>
          <w:spacing w:val="-4"/>
        </w:rPr>
        <w:t xml:space="preserve"> </w:t>
      </w:r>
      <w:r w:rsidRPr="00260805">
        <w:t>специальности)</w:t>
      </w:r>
      <w:r w:rsidRPr="00260805">
        <w:rPr>
          <w:spacing w:val="-2"/>
        </w:rPr>
        <w:t xml:space="preserve"> </w:t>
      </w:r>
      <w:r w:rsidRPr="00260805">
        <w:t>практика</w:t>
      </w:r>
      <w:r w:rsidRPr="00260805">
        <w:rPr>
          <w:spacing w:val="-2"/>
        </w:rPr>
        <w:t xml:space="preserve"> </w:t>
      </w:r>
      <w:r w:rsidRPr="00260805">
        <w:t>(ПП);</w:t>
      </w:r>
    </w:p>
    <w:p w14:paraId="4BF43BAF" w14:textId="77777777" w:rsidR="00DF3BD2" w:rsidRPr="00260805" w:rsidRDefault="001C2C86">
      <w:pPr>
        <w:tabs>
          <w:tab w:val="left" w:pos="1050"/>
        </w:tabs>
        <w:spacing w:before="42"/>
        <w:jc w:val="both"/>
      </w:pPr>
      <w:r w:rsidRPr="00260805">
        <w:t>- производственная</w:t>
      </w:r>
      <w:r w:rsidRPr="00260805">
        <w:rPr>
          <w:spacing w:val="-5"/>
        </w:rPr>
        <w:t xml:space="preserve"> </w:t>
      </w:r>
      <w:r w:rsidRPr="00260805">
        <w:t>практика</w:t>
      </w:r>
      <w:r w:rsidRPr="00260805">
        <w:rPr>
          <w:spacing w:val="-3"/>
        </w:rPr>
        <w:t xml:space="preserve"> </w:t>
      </w:r>
      <w:r w:rsidRPr="00260805">
        <w:t>(преддипломная)</w:t>
      </w:r>
      <w:r w:rsidRPr="00260805">
        <w:rPr>
          <w:spacing w:val="-4"/>
        </w:rPr>
        <w:t xml:space="preserve"> </w:t>
      </w:r>
      <w:r w:rsidRPr="00260805">
        <w:t>(ПДП);</w:t>
      </w:r>
    </w:p>
    <w:p w14:paraId="73A27F6A" w14:textId="0E9F5071" w:rsidR="00DF3BD2" w:rsidRPr="00260805" w:rsidRDefault="001C2C86">
      <w:pPr>
        <w:tabs>
          <w:tab w:val="left" w:pos="1054"/>
        </w:tabs>
        <w:spacing w:before="40" w:line="276" w:lineRule="auto"/>
        <w:ind w:right="136"/>
        <w:jc w:val="both"/>
      </w:pPr>
      <w:r w:rsidRPr="00260805">
        <w:t>- государственная (итоговая) аттестация (ГИА (ИА)), которая включает подготовку и</w:t>
      </w:r>
      <w:r>
        <w:t xml:space="preserve"> </w:t>
      </w:r>
      <w:r w:rsidRPr="00260805">
        <w:rPr>
          <w:spacing w:val="-57"/>
        </w:rPr>
        <w:t xml:space="preserve"> </w:t>
      </w:r>
      <w:r w:rsidRPr="00260805">
        <w:t>защиту</w:t>
      </w:r>
      <w:r w:rsidRPr="00260805">
        <w:rPr>
          <w:spacing w:val="2"/>
        </w:rPr>
        <w:t xml:space="preserve"> </w:t>
      </w:r>
      <w:r w:rsidRPr="00260805">
        <w:t>выпускной</w:t>
      </w:r>
      <w:r w:rsidRPr="00260805">
        <w:rPr>
          <w:spacing w:val="1"/>
        </w:rPr>
        <w:t xml:space="preserve"> </w:t>
      </w:r>
      <w:r w:rsidRPr="00260805">
        <w:t>квалификационной</w:t>
      </w:r>
      <w:r w:rsidRPr="00260805">
        <w:rPr>
          <w:spacing w:val="1"/>
        </w:rPr>
        <w:t xml:space="preserve"> </w:t>
      </w:r>
      <w:r w:rsidRPr="00260805">
        <w:t>работы.</w:t>
      </w:r>
    </w:p>
    <w:p w14:paraId="3BFEF35A" w14:textId="77777777" w:rsidR="00DF3BD2" w:rsidRPr="00260805" w:rsidRDefault="001C2C86">
      <w:pPr>
        <w:pStyle w:val="af1"/>
        <w:spacing w:line="276" w:lineRule="auto"/>
        <w:ind w:left="0" w:right="130" w:firstLine="344"/>
        <w:rPr>
          <w:sz w:val="22"/>
          <w:szCs w:val="22"/>
        </w:rPr>
      </w:pPr>
      <w:proofErr w:type="gramStart"/>
      <w:r w:rsidRPr="00260805">
        <w:rPr>
          <w:sz w:val="22"/>
          <w:szCs w:val="22"/>
        </w:rPr>
        <w:t>Обязательная часть ППССЗ по учебным циклам составляет около</w:t>
      </w:r>
      <w:r w:rsidRPr="00260805">
        <w:rPr>
          <w:spacing w:val="1"/>
          <w:sz w:val="22"/>
          <w:szCs w:val="22"/>
        </w:rPr>
        <w:t xml:space="preserve"> </w:t>
      </w:r>
      <w:r w:rsidRPr="00260805">
        <w:rPr>
          <w:sz w:val="22"/>
          <w:szCs w:val="22"/>
        </w:rPr>
        <w:t>70% от общего объема времени, отведенного на их освоение Вариативная</w:t>
      </w:r>
      <w:r w:rsidRPr="00260805">
        <w:rPr>
          <w:spacing w:val="1"/>
          <w:sz w:val="22"/>
          <w:szCs w:val="22"/>
        </w:rPr>
        <w:t xml:space="preserve"> </w:t>
      </w:r>
      <w:r w:rsidRPr="00260805">
        <w:rPr>
          <w:sz w:val="22"/>
          <w:szCs w:val="22"/>
        </w:rPr>
        <w:t>часть (около 30%) дает возможность расширения и (или) углубления</w:t>
      </w:r>
      <w:r w:rsidRPr="00260805">
        <w:rPr>
          <w:spacing w:val="1"/>
          <w:sz w:val="22"/>
          <w:szCs w:val="22"/>
        </w:rPr>
        <w:t xml:space="preserve"> </w:t>
      </w:r>
      <w:r w:rsidRPr="00260805">
        <w:rPr>
          <w:sz w:val="22"/>
          <w:szCs w:val="22"/>
        </w:rPr>
        <w:t>подготовки,</w:t>
      </w:r>
      <w:r w:rsidRPr="00260805">
        <w:rPr>
          <w:spacing w:val="1"/>
          <w:sz w:val="22"/>
          <w:szCs w:val="22"/>
        </w:rPr>
        <w:t xml:space="preserve"> </w:t>
      </w:r>
      <w:r w:rsidRPr="00260805">
        <w:rPr>
          <w:sz w:val="22"/>
          <w:szCs w:val="22"/>
        </w:rPr>
        <w:t>определяемой</w:t>
      </w:r>
      <w:r w:rsidRPr="00260805">
        <w:rPr>
          <w:spacing w:val="61"/>
          <w:sz w:val="22"/>
          <w:szCs w:val="22"/>
        </w:rPr>
        <w:t xml:space="preserve"> </w:t>
      </w:r>
      <w:r w:rsidRPr="00260805">
        <w:rPr>
          <w:sz w:val="22"/>
          <w:szCs w:val="22"/>
        </w:rPr>
        <w:t>содержанием</w:t>
      </w:r>
      <w:r w:rsidRPr="00260805">
        <w:rPr>
          <w:spacing w:val="61"/>
          <w:sz w:val="22"/>
          <w:szCs w:val="22"/>
        </w:rPr>
        <w:t xml:space="preserve"> </w:t>
      </w:r>
      <w:r w:rsidRPr="00260805">
        <w:rPr>
          <w:sz w:val="22"/>
          <w:szCs w:val="22"/>
        </w:rPr>
        <w:t>обязательной</w:t>
      </w:r>
      <w:r w:rsidRPr="00260805">
        <w:rPr>
          <w:spacing w:val="61"/>
          <w:sz w:val="22"/>
          <w:szCs w:val="22"/>
        </w:rPr>
        <w:t xml:space="preserve"> </w:t>
      </w:r>
      <w:r w:rsidRPr="00260805">
        <w:rPr>
          <w:sz w:val="22"/>
          <w:szCs w:val="22"/>
        </w:rPr>
        <w:t>части,</w:t>
      </w:r>
      <w:r w:rsidRPr="00260805">
        <w:rPr>
          <w:spacing w:val="61"/>
          <w:sz w:val="22"/>
          <w:szCs w:val="22"/>
        </w:rPr>
        <w:t xml:space="preserve"> </w:t>
      </w:r>
      <w:r w:rsidRPr="00260805">
        <w:rPr>
          <w:sz w:val="22"/>
          <w:szCs w:val="22"/>
        </w:rPr>
        <w:t>получения</w:t>
      </w:r>
      <w:r w:rsidRPr="00260805">
        <w:rPr>
          <w:spacing w:val="1"/>
          <w:sz w:val="22"/>
          <w:szCs w:val="22"/>
        </w:rPr>
        <w:t xml:space="preserve"> </w:t>
      </w:r>
      <w:r w:rsidRPr="00260805">
        <w:rPr>
          <w:sz w:val="22"/>
          <w:szCs w:val="22"/>
        </w:rPr>
        <w:t>дополнительных компетенций, умений и знаний, необходимых для</w:t>
      </w:r>
      <w:r w:rsidRPr="00260805">
        <w:rPr>
          <w:spacing w:val="1"/>
          <w:sz w:val="22"/>
          <w:szCs w:val="22"/>
        </w:rPr>
        <w:t xml:space="preserve"> </w:t>
      </w:r>
      <w:r w:rsidRPr="00260805">
        <w:rPr>
          <w:sz w:val="22"/>
          <w:szCs w:val="22"/>
        </w:rPr>
        <w:t>обеспечения конкурентоспособности выпускника в соответствии с</w:t>
      </w:r>
      <w:r w:rsidRPr="00260805">
        <w:rPr>
          <w:spacing w:val="1"/>
          <w:sz w:val="22"/>
          <w:szCs w:val="22"/>
        </w:rPr>
        <w:t xml:space="preserve"> </w:t>
      </w:r>
      <w:r w:rsidRPr="00260805">
        <w:rPr>
          <w:sz w:val="22"/>
          <w:szCs w:val="22"/>
        </w:rPr>
        <w:t>запросами</w:t>
      </w:r>
      <w:r w:rsidRPr="00260805">
        <w:rPr>
          <w:spacing w:val="1"/>
          <w:sz w:val="22"/>
          <w:szCs w:val="22"/>
        </w:rPr>
        <w:t xml:space="preserve"> </w:t>
      </w:r>
      <w:r w:rsidRPr="00260805">
        <w:rPr>
          <w:sz w:val="22"/>
          <w:szCs w:val="22"/>
        </w:rPr>
        <w:t>регионального рынка труда и возможностями</w:t>
      </w:r>
      <w:r w:rsidRPr="00260805">
        <w:rPr>
          <w:spacing w:val="1"/>
          <w:sz w:val="22"/>
          <w:szCs w:val="22"/>
        </w:rPr>
        <w:t xml:space="preserve"> </w:t>
      </w:r>
      <w:r w:rsidRPr="00260805">
        <w:rPr>
          <w:sz w:val="22"/>
          <w:szCs w:val="22"/>
        </w:rPr>
        <w:t>продолжения</w:t>
      </w:r>
      <w:r w:rsidRPr="00260805">
        <w:rPr>
          <w:spacing w:val="1"/>
          <w:sz w:val="22"/>
          <w:szCs w:val="22"/>
        </w:rPr>
        <w:t xml:space="preserve"> </w:t>
      </w:r>
      <w:r w:rsidRPr="00260805">
        <w:rPr>
          <w:sz w:val="22"/>
          <w:szCs w:val="22"/>
        </w:rPr>
        <w:t>образования.</w:t>
      </w:r>
      <w:proofErr w:type="gramEnd"/>
      <w:r w:rsidRPr="00260805">
        <w:rPr>
          <w:spacing w:val="1"/>
          <w:sz w:val="22"/>
          <w:szCs w:val="22"/>
        </w:rPr>
        <w:t xml:space="preserve"> </w:t>
      </w:r>
      <w:r w:rsidRPr="00260805">
        <w:rPr>
          <w:sz w:val="22"/>
          <w:szCs w:val="22"/>
        </w:rPr>
        <w:t>Дисциплины</w:t>
      </w:r>
      <w:r w:rsidRPr="00260805">
        <w:rPr>
          <w:spacing w:val="1"/>
          <w:sz w:val="22"/>
          <w:szCs w:val="22"/>
        </w:rPr>
        <w:t xml:space="preserve"> </w:t>
      </w:r>
      <w:r w:rsidRPr="00260805">
        <w:rPr>
          <w:sz w:val="22"/>
          <w:szCs w:val="22"/>
        </w:rPr>
        <w:t>вариативной</w:t>
      </w:r>
      <w:r w:rsidRPr="00260805">
        <w:rPr>
          <w:spacing w:val="61"/>
          <w:sz w:val="22"/>
          <w:szCs w:val="22"/>
        </w:rPr>
        <w:t xml:space="preserve"> </w:t>
      </w:r>
      <w:r w:rsidRPr="00260805">
        <w:rPr>
          <w:sz w:val="22"/>
          <w:szCs w:val="22"/>
        </w:rPr>
        <w:t>части</w:t>
      </w:r>
      <w:r w:rsidRPr="00260805">
        <w:rPr>
          <w:spacing w:val="61"/>
          <w:sz w:val="22"/>
          <w:szCs w:val="22"/>
        </w:rPr>
        <w:t xml:space="preserve"> </w:t>
      </w:r>
      <w:r w:rsidRPr="00260805">
        <w:rPr>
          <w:sz w:val="22"/>
          <w:szCs w:val="22"/>
        </w:rPr>
        <w:t>определены</w:t>
      </w:r>
      <w:r w:rsidRPr="00260805">
        <w:rPr>
          <w:spacing w:val="61"/>
          <w:sz w:val="22"/>
          <w:szCs w:val="22"/>
        </w:rPr>
        <w:t xml:space="preserve"> </w:t>
      </w:r>
      <w:r w:rsidRPr="00260805">
        <w:rPr>
          <w:sz w:val="22"/>
          <w:szCs w:val="22"/>
        </w:rPr>
        <w:t>образовательным</w:t>
      </w:r>
      <w:r w:rsidRPr="00260805">
        <w:rPr>
          <w:spacing w:val="-57"/>
          <w:sz w:val="22"/>
          <w:szCs w:val="22"/>
        </w:rPr>
        <w:t xml:space="preserve"> </w:t>
      </w:r>
      <w:r w:rsidRPr="00260805">
        <w:rPr>
          <w:sz w:val="22"/>
          <w:szCs w:val="22"/>
        </w:rPr>
        <w:t>учреждением в</w:t>
      </w:r>
      <w:r w:rsidRPr="00260805">
        <w:rPr>
          <w:spacing w:val="-1"/>
          <w:sz w:val="22"/>
          <w:szCs w:val="22"/>
        </w:rPr>
        <w:t xml:space="preserve"> </w:t>
      </w:r>
      <w:r w:rsidRPr="00260805">
        <w:rPr>
          <w:sz w:val="22"/>
          <w:szCs w:val="22"/>
        </w:rPr>
        <w:t>соответствии</w:t>
      </w:r>
      <w:r w:rsidRPr="00260805">
        <w:rPr>
          <w:spacing w:val="3"/>
          <w:sz w:val="22"/>
          <w:szCs w:val="22"/>
        </w:rPr>
        <w:t xml:space="preserve"> </w:t>
      </w:r>
      <w:r w:rsidRPr="00260805">
        <w:rPr>
          <w:sz w:val="22"/>
          <w:szCs w:val="22"/>
        </w:rPr>
        <w:t>с</w:t>
      </w:r>
      <w:r w:rsidRPr="00260805">
        <w:rPr>
          <w:spacing w:val="-2"/>
          <w:sz w:val="22"/>
          <w:szCs w:val="22"/>
        </w:rPr>
        <w:t xml:space="preserve"> </w:t>
      </w:r>
      <w:r w:rsidRPr="00260805">
        <w:rPr>
          <w:sz w:val="22"/>
          <w:szCs w:val="22"/>
        </w:rPr>
        <w:t>потребностями</w:t>
      </w:r>
      <w:r w:rsidRPr="00260805">
        <w:rPr>
          <w:spacing w:val="1"/>
          <w:sz w:val="22"/>
          <w:szCs w:val="22"/>
        </w:rPr>
        <w:t xml:space="preserve"> </w:t>
      </w:r>
      <w:r w:rsidRPr="00260805">
        <w:rPr>
          <w:sz w:val="22"/>
          <w:szCs w:val="22"/>
        </w:rPr>
        <w:t>работодателей.</w:t>
      </w:r>
    </w:p>
    <w:p w14:paraId="3ECAA8A0" w14:textId="77777777" w:rsidR="00DF3BD2" w:rsidRPr="00260805" w:rsidRDefault="001C2C86">
      <w:pPr>
        <w:pStyle w:val="af1"/>
        <w:spacing w:before="76" w:line="276" w:lineRule="auto"/>
        <w:ind w:left="0" w:right="134" w:firstLine="426"/>
        <w:rPr>
          <w:sz w:val="22"/>
          <w:szCs w:val="22"/>
        </w:rPr>
      </w:pPr>
      <w:r w:rsidRPr="00260805">
        <w:rPr>
          <w:sz w:val="22"/>
          <w:szCs w:val="22"/>
        </w:rPr>
        <w:t>Общий</w:t>
      </w:r>
      <w:r w:rsidRPr="00260805">
        <w:rPr>
          <w:spacing w:val="1"/>
          <w:sz w:val="22"/>
          <w:szCs w:val="22"/>
        </w:rPr>
        <w:t xml:space="preserve"> </w:t>
      </w:r>
      <w:r w:rsidRPr="00260805">
        <w:rPr>
          <w:sz w:val="22"/>
          <w:szCs w:val="22"/>
        </w:rPr>
        <w:t>гуманитарный и социально-экономический, математический и</w:t>
      </w:r>
      <w:r w:rsidRPr="00260805">
        <w:rPr>
          <w:spacing w:val="-57"/>
          <w:sz w:val="22"/>
          <w:szCs w:val="22"/>
        </w:rPr>
        <w:t xml:space="preserve"> </w:t>
      </w:r>
      <w:r w:rsidRPr="00260805">
        <w:rPr>
          <w:sz w:val="22"/>
          <w:szCs w:val="22"/>
        </w:rPr>
        <w:t>общий естественнонаучный</w:t>
      </w:r>
      <w:r w:rsidRPr="00260805">
        <w:rPr>
          <w:spacing w:val="1"/>
          <w:sz w:val="22"/>
          <w:szCs w:val="22"/>
        </w:rPr>
        <w:t xml:space="preserve"> </w:t>
      </w:r>
      <w:r w:rsidRPr="00260805">
        <w:rPr>
          <w:sz w:val="22"/>
          <w:szCs w:val="22"/>
        </w:rPr>
        <w:t>циклы</w:t>
      </w:r>
      <w:r w:rsidRPr="00260805">
        <w:rPr>
          <w:spacing w:val="-1"/>
          <w:sz w:val="22"/>
          <w:szCs w:val="22"/>
        </w:rPr>
        <w:t xml:space="preserve"> </w:t>
      </w:r>
      <w:r w:rsidRPr="00260805">
        <w:rPr>
          <w:sz w:val="22"/>
          <w:szCs w:val="22"/>
        </w:rPr>
        <w:t>состоят</w:t>
      </w:r>
      <w:r w:rsidRPr="00260805">
        <w:rPr>
          <w:spacing w:val="2"/>
          <w:sz w:val="22"/>
          <w:szCs w:val="22"/>
        </w:rPr>
        <w:t xml:space="preserve"> </w:t>
      </w:r>
      <w:r w:rsidRPr="00260805">
        <w:rPr>
          <w:sz w:val="22"/>
          <w:szCs w:val="22"/>
        </w:rPr>
        <w:t>из</w:t>
      </w:r>
      <w:r w:rsidRPr="00260805">
        <w:rPr>
          <w:spacing w:val="-1"/>
          <w:sz w:val="22"/>
          <w:szCs w:val="22"/>
        </w:rPr>
        <w:t xml:space="preserve"> </w:t>
      </w:r>
      <w:r w:rsidRPr="00260805">
        <w:rPr>
          <w:sz w:val="22"/>
          <w:szCs w:val="22"/>
        </w:rPr>
        <w:t>дисциплин.</w:t>
      </w:r>
    </w:p>
    <w:p w14:paraId="7FB3CF4C" w14:textId="77777777" w:rsidR="00DF3BD2" w:rsidRPr="00260805" w:rsidRDefault="001C2C86">
      <w:pPr>
        <w:pStyle w:val="af1"/>
        <w:spacing w:line="276" w:lineRule="auto"/>
        <w:ind w:left="0" w:right="131" w:firstLine="426"/>
        <w:rPr>
          <w:sz w:val="22"/>
          <w:szCs w:val="22"/>
        </w:rPr>
      </w:pPr>
      <w:r w:rsidRPr="00260805">
        <w:rPr>
          <w:sz w:val="22"/>
          <w:szCs w:val="22"/>
        </w:rPr>
        <w:t>Профессиональный</w:t>
      </w:r>
      <w:r w:rsidRPr="00260805">
        <w:rPr>
          <w:spacing w:val="1"/>
          <w:sz w:val="22"/>
          <w:szCs w:val="22"/>
        </w:rPr>
        <w:t xml:space="preserve"> </w:t>
      </w:r>
      <w:r w:rsidRPr="00260805">
        <w:rPr>
          <w:sz w:val="22"/>
          <w:szCs w:val="22"/>
        </w:rPr>
        <w:t>цикл</w:t>
      </w:r>
      <w:r w:rsidRPr="00260805">
        <w:rPr>
          <w:spacing w:val="1"/>
          <w:sz w:val="22"/>
          <w:szCs w:val="22"/>
        </w:rPr>
        <w:t xml:space="preserve"> </w:t>
      </w:r>
      <w:r w:rsidRPr="00260805">
        <w:rPr>
          <w:sz w:val="22"/>
          <w:szCs w:val="22"/>
        </w:rPr>
        <w:t>состоит</w:t>
      </w:r>
      <w:r w:rsidRPr="00260805">
        <w:rPr>
          <w:spacing w:val="1"/>
          <w:sz w:val="22"/>
          <w:szCs w:val="22"/>
        </w:rPr>
        <w:t xml:space="preserve"> </w:t>
      </w:r>
      <w:r w:rsidRPr="00260805">
        <w:rPr>
          <w:sz w:val="22"/>
          <w:szCs w:val="22"/>
        </w:rPr>
        <w:t>из</w:t>
      </w:r>
      <w:r w:rsidRPr="00260805">
        <w:rPr>
          <w:spacing w:val="1"/>
          <w:sz w:val="22"/>
          <w:szCs w:val="22"/>
        </w:rPr>
        <w:t xml:space="preserve"> </w:t>
      </w:r>
      <w:r w:rsidRPr="00260805">
        <w:rPr>
          <w:sz w:val="22"/>
          <w:szCs w:val="22"/>
        </w:rPr>
        <w:t>общепрофессиональных</w:t>
      </w:r>
      <w:r w:rsidRPr="00260805">
        <w:rPr>
          <w:spacing w:val="1"/>
          <w:sz w:val="22"/>
          <w:szCs w:val="22"/>
        </w:rPr>
        <w:t xml:space="preserve"> </w:t>
      </w:r>
      <w:r w:rsidRPr="00260805">
        <w:rPr>
          <w:sz w:val="22"/>
          <w:szCs w:val="22"/>
        </w:rPr>
        <w:t>дисциплин</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профессиональных модулей в соответствии с основными видами деятельности. В состав</w:t>
      </w:r>
      <w:r w:rsidRPr="00260805">
        <w:rPr>
          <w:spacing w:val="1"/>
          <w:sz w:val="22"/>
          <w:szCs w:val="22"/>
        </w:rPr>
        <w:t xml:space="preserve"> </w:t>
      </w:r>
      <w:r w:rsidRPr="00260805">
        <w:rPr>
          <w:sz w:val="22"/>
          <w:szCs w:val="22"/>
        </w:rPr>
        <w:t>профессионального модуля входит один или несколько междисциплинарных курсов. При</w:t>
      </w:r>
      <w:r w:rsidRPr="00260805">
        <w:rPr>
          <w:spacing w:val="1"/>
          <w:sz w:val="22"/>
          <w:szCs w:val="22"/>
        </w:rPr>
        <w:t xml:space="preserve"> </w:t>
      </w:r>
      <w:r w:rsidRPr="00260805">
        <w:rPr>
          <w:sz w:val="22"/>
          <w:szCs w:val="22"/>
        </w:rPr>
        <w:t>освоении</w:t>
      </w:r>
      <w:r w:rsidRPr="00260805">
        <w:rPr>
          <w:spacing w:val="1"/>
          <w:sz w:val="22"/>
          <w:szCs w:val="22"/>
        </w:rPr>
        <w:t xml:space="preserve"> </w:t>
      </w:r>
      <w:proofErr w:type="gramStart"/>
      <w:r w:rsidRPr="00260805">
        <w:rPr>
          <w:sz w:val="22"/>
          <w:szCs w:val="22"/>
        </w:rPr>
        <w:t>обучающимися</w:t>
      </w:r>
      <w:proofErr w:type="gramEnd"/>
      <w:r w:rsidRPr="00260805">
        <w:rPr>
          <w:spacing w:val="1"/>
          <w:sz w:val="22"/>
          <w:szCs w:val="22"/>
        </w:rPr>
        <w:t xml:space="preserve"> </w:t>
      </w:r>
      <w:r w:rsidRPr="00260805">
        <w:rPr>
          <w:sz w:val="22"/>
          <w:szCs w:val="22"/>
        </w:rPr>
        <w:t>профессиональных</w:t>
      </w:r>
      <w:r w:rsidRPr="00260805">
        <w:rPr>
          <w:spacing w:val="1"/>
          <w:sz w:val="22"/>
          <w:szCs w:val="22"/>
        </w:rPr>
        <w:t xml:space="preserve"> </w:t>
      </w:r>
      <w:r w:rsidRPr="00260805">
        <w:rPr>
          <w:sz w:val="22"/>
          <w:szCs w:val="22"/>
        </w:rPr>
        <w:t>модулей</w:t>
      </w:r>
      <w:r w:rsidRPr="00260805">
        <w:rPr>
          <w:spacing w:val="1"/>
          <w:sz w:val="22"/>
          <w:szCs w:val="22"/>
        </w:rPr>
        <w:t xml:space="preserve"> </w:t>
      </w:r>
      <w:r w:rsidRPr="00260805">
        <w:rPr>
          <w:sz w:val="22"/>
          <w:szCs w:val="22"/>
        </w:rPr>
        <w:t>проводятся</w:t>
      </w:r>
      <w:r w:rsidRPr="00260805">
        <w:rPr>
          <w:spacing w:val="1"/>
          <w:sz w:val="22"/>
          <w:szCs w:val="22"/>
        </w:rPr>
        <w:t xml:space="preserve"> </w:t>
      </w:r>
      <w:r w:rsidRPr="00260805">
        <w:rPr>
          <w:sz w:val="22"/>
          <w:szCs w:val="22"/>
        </w:rPr>
        <w:t>учебная</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производственная</w:t>
      </w:r>
      <w:r w:rsidRPr="00260805">
        <w:rPr>
          <w:spacing w:val="2"/>
          <w:sz w:val="22"/>
          <w:szCs w:val="22"/>
        </w:rPr>
        <w:t xml:space="preserve"> </w:t>
      </w:r>
      <w:r w:rsidRPr="00260805">
        <w:rPr>
          <w:sz w:val="22"/>
          <w:szCs w:val="22"/>
        </w:rPr>
        <w:t>практика.</w:t>
      </w:r>
    </w:p>
    <w:p w14:paraId="30249A42" w14:textId="77777777" w:rsidR="00DF3BD2" w:rsidRPr="00260805" w:rsidRDefault="001C2C86">
      <w:pPr>
        <w:pStyle w:val="af1"/>
        <w:spacing w:line="276" w:lineRule="auto"/>
        <w:ind w:left="0" w:right="134" w:firstLine="426"/>
        <w:rPr>
          <w:sz w:val="22"/>
          <w:szCs w:val="22"/>
        </w:rPr>
      </w:pPr>
      <w:r w:rsidRPr="00260805">
        <w:rPr>
          <w:sz w:val="22"/>
          <w:szCs w:val="22"/>
        </w:rPr>
        <w:t>Производственная</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состоит</w:t>
      </w:r>
      <w:r w:rsidRPr="00260805">
        <w:rPr>
          <w:spacing w:val="1"/>
          <w:sz w:val="22"/>
          <w:szCs w:val="22"/>
        </w:rPr>
        <w:t xml:space="preserve"> </w:t>
      </w:r>
      <w:r w:rsidRPr="00260805">
        <w:rPr>
          <w:sz w:val="22"/>
          <w:szCs w:val="22"/>
        </w:rPr>
        <w:t>из</w:t>
      </w:r>
      <w:r w:rsidRPr="00260805">
        <w:rPr>
          <w:spacing w:val="1"/>
          <w:sz w:val="22"/>
          <w:szCs w:val="22"/>
        </w:rPr>
        <w:t xml:space="preserve"> </w:t>
      </w:r>
      <w:r w:rsidRPr="00260805">
        <w:rPr>
          <w:sz w:val="22"/>
          <w:szCs w:val="22"/>
        </w:rPr>
        <w:t>двух</w:t>
      </w:r>
      <w:r w:rsidRPr="00260805">
        <w:rPr>
          <w:spacing w:val="1"/>
          <w:sz w:val="22"/>
          <w:szCs w:val="22"/>
        </w:rPr>
        <w:t xml:space="preserve"> </w:t>
      </w:r>
      <w:r w:rsidRPr="00260805">
        <w:rPr>
          <w:sz w:val="22"/>
          <w:szCs w:val="22"/>
        </w:rPr>
        <w:t>этапов:</w:t>
      </w:r>
      <w:r w:rsidRPr="00260805">
        <w:rPr>
          <w:spacing w:val="1"/>
          <w:sz w:val="22"/>
          <w:szCs w:val="22"/>
        </w:rPr>
        <w:t xml:space="preserve"> </w:t>
      </w:r>
      <w:r w:rsidRPr="00260805">
        <w:rPr>
          <w:sz w:val="22"/>
          <w:szCs w:val="22"/>
        </w:rPr>
        <w:t>практики</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профилю</w:t>
      </w:r>
      <w:r w:rsidRPr="00260805">
        <w:rPr>
          <w:spacing w:val="1"/>
          <w:sz w:val="22"/>
          <w:szCs w:val="22"/>
        </w:rPr>
        <w:t xml:space="preserve"> </w:t>
      </w:r>
      <w:r w:rsidRPr="00260805">
        <w:rPr>
          <w:sz w:val="22"/>
          <w:szCs w:val="22"/>
        </w:rPr>
        <w:t>специальности</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lastRenderedPageBreak/>
        <w:t>преддипломной</w:t>
      </w:r>
      <w:r w:rsidRPr="00260805">
        <w:rPr>
          <w:spacing w:val="1"/>
          <w:sz w:val="22"/>
          <w:szCs w:val="22"/>
        </w:rPr>
        <w:t xml:space="preserve"> </w:t>
      </w:r>
      <w:r w:rsidRPr="00260805">
        <w:rPr>
          <w:sz w:val="22"/>
          <w:szCs w:val="22"/>
        </w:rPr>
        <w:t>практики.</w:t>
      </w:r>
      <w:r w:rsidRPr="00260805">
        <w:rPr>
          <w:spacing w:val="1"/>
          <w:sz w:val="22"/>
          <w:szCs w:val="22"/>
        </w:rPr>
        <w:t xml:space="preserve"> </w:t>
      </w:r>
      <w:r w:rsidRPr="00260805">
        <w:rPr>
          <w:sz w:val="22"/>
          <w:szCs w:val="22"/>
        </w:rPr>
        <w:t>Учебная</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производственная</w:t>
      </w:r>
      <w:r w:rsidRPr="00260805">
        <w:rPr>
          <w:spacing w:val="-57"/>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профилю</w:t>
      </w:r>
      <w:r w:rsidRPr="00260805">
        <w:rPr>
          <w:spacing w:val="1"/>
          <w:sz w:val="22"/>
          <w:szCs w:val="22"/>
        </w:rPr>
        <w:t xml:space="preserve"> </w:t>
      </w:r>
      <w:r w:rsidRPr="00260805">
        <w:rPr>
          <w:sz w:val="22"/>
          <w:szCs w:val="22"/>
        </w:rPr>
        <w:t>специальности)</w:t>
      </w:r>
      <w:r w:rsidRPr="00260805">
        <w:rPr>
          <w:spacing w:val="1"/>
          <w:sz w:val="22"/>
          <w:szCs w:val="22"/>
        </w:rPr>
        <w:t xml:space="preserve"> </w:t>
      </w:r>
      <w:r w:rsidRPr="00260805">
        <w:rPr>
          <w:sz w:val="22"/>
          <w:szCs w:val="22"/>
        </w:rPr>
        <w:t>проводятся</w:t>
      </w:r>
      <w:r w:rsidRPr="00260805">
        <w:rPr>
          <w:spacing w:val="1"/>
          <w:sz w:val="22"/>
          <w:szCs w:val="22"/>
        </w:rPr>
        <w:t xml:space="preserve"> </w:t>
      </w:r>
      <w:r w:rsidRPr="00260805">
        <w:rPr>
          <w:sz w:val="22"/>
          <w:szCs w:val="22"/>
        </w:rPr>
        <w:t>при</w:t>
      </w:r>
      <w:r w:rsidRPr="00260805">
        <w:rPr>
          <w:spacing w:val="1"/>
          <w:sz w:val="22"/>
          <w:szCs w:val="22"/>
        </w:rPr>
        <w:t xml:space="preserve"> </w:t>
      </w:r>
      <w:r w:rsidRPr="00260805">
        <w:rPr>
          <w:sz w:val="22"/>
          <w:szCs w:val="22"/>
        </w:rPr>
        <w:t>освоении</w:t>
      </w:r>
      <w:r w:rsidRPr="00260805">
        <w:rPr>
          <w:spacing w:val="1"/>
          <w:sz w:val="22"/>
          <w:szCs w:val="22"/>
        </w:rPr>
        <w:t xml:space="preserve"> </w:t>
      </w:r>
      <w:proofErr w:type="gramStart"/>
      <w:r w:rsidRPr="00260805">
        <w:rPr>
          <w:sz w:val="22"/>
          <w:szCs w:val="22"/>
        </w:rPr>
        <w:t>обучающимися</w:t>
      </w:r>
      <w:proofErr w:type="gramEnd"/>
      <w:r w:rsidRPr="00260805">
        <w:rPr>
          <w:spacing w:val="1"/>
          <w:sz w:val="22"/>
          <w:szCs w:val="22"/>
        </w:rPr>
        <w:t xml:space="preserve"> </w:t>
      </w:r>
      <w:r w:rsidRPr="00260805">
        <w:rPr>
          <w:sz w:val="22"/>
          <w:szCs w:val="22"/>
        </w:rPr>
        <w:t>профессиональных</w:t>
      </w:r>
      <w:r w:rsidRPr="00260805">
        <w:rPr>
          <w:spacing w:val="1"/>
          <w:sz w:val="22"/>
          <w:szCs w:val="22"/>
        </w:rPr>
        <w:t xml:space="preserve"> </w:t>
      </w:r>
      <w:r w:rsidRPr="00260805">
        <w:rPr>
          <w:sz w:val="22"/>
          <w:szCs w:val="22"/>
        </w:rPr>
        <w:t>компетенций</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рамках</w:t>
      </w:r>
      <w:r w:rsidRPr="00260805">
        <w:rPr>
          <w:spacing w:val="1"/>
          <w:sz w:val="22"/>
          <w:szCs w:val="22"/>
        </w:rPr>
        <w:t xml:space="preserve"> </w:t>
      </w:r>
      <w:r w:rsidRPr="00260805">
        <w:rPr>
          <w:sz w:val="22"/>
          <w:szCs w:val="22"/>
        </w:rPr>
        <w:t>профессиональных</w:t>
      </w:r>
      <w:r w:rsidRPr="00260805">
        <w:rPr>
          <w:spacing w:val="1"/>
          <w:sz w:val="22"/>
          <w:szCs w:val="22"/>
        </w:rPr>
        <w:t xml:space="preserve"> </w:t>
      </w:r>
      <w:r w:rsidRPr="00260805">
        <w:rPr>
          <w:sz w:val="22"/>
          <w:szCs w:val="22"/>
        </w:rPr>
        <w:t>модулей</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реализуются</w:t>
      </w:r>
      <w:r w:rsidRPr="00260805">
        <w:rPr>
          <w:spacing w:val="1"/>
          <w:sz w:val="22"/>
          <w:szCs w:val="22"/>
        </w:rPr>
        <w:t xml:space="preserve"> </w:t>
      </w:r>
      <w:r w:rsidRPr="00260805">
        <w:rPr>
          <w:sz w:val="22"/>
          <w:szCs w:val="22"/>
        </w:rPr>
        <w:t>концентрированно.</w:t>
      </w:r>
    </w:p>
    <w:p w14:paraId="073EB55D" w14:textId="77777777" w:rsidR="00DF3BD2" w:rsidRPr="00260805" w:rsidRDefault="001C2C86">
      <w:pPr>
        <w:pStyle w:val="af1"/>
        <w:spacing w:line="276" w:lineRule="auto"/>
        <w:ind w:left="0" w:right="133" w:firstLine="426"/>
        <w:rPr>
          <w:sz w:val="22"/>
          <w:szCs w:val="22"/>
        </w:rPr>
      </w:pPr>
      <w:r w:rsidRPr="00260805">
        <w:rPr>
          <w:sz w:val="22"/>
          <w:szCs w:val="22"/>
        </w:rPr>
        <w:t>ППКРС по профессии предусматривает изучение следующих</w:t>
      </w:r>
      <w:r w:rsidRPr="00260805">
        <w:rPr>
          <w:spacing w:val="1"/>
          <w:sz w:val="22"/>
          <w:szCs w:val="22"/>
        </w:rPr>
        <w:t xml:space="preserve"> </w:t>
      </w:r>
      <w:r w:rsidRPr="00260805">
        <w:rPr>
          <w:sz w:val="22"/>
          <w:szCs w:val="22"/>
        </w:rPr>
        <w:t>учебных</w:t>
      </w:r>
      <w:r w:rsidRPr="00260805">
        <w:rPr>
          <w:spacing w:val="-1"/>
          <w:sz w:val="22"/>
          <w:szCs w:val="22"/>
        </w:rPr>
        <w:t xml:space="preserve"> </w:t>
      </w:r>
      <w:r w:rsidRPr="00260805">
        <w:rPr>
          <w:sz w:val="22"/>
          <w:szCs w:val="22"/>
        </w:rPr>
        <w:t>циклов:</w:t>
      </w:r>
    </w:p>
    <w:p w14:paraId="0BC06D08" w14:textId="77777777" w:rsidR="00DF3BD2" w:rsidRPr="00260805" w:rsidRDefault="001C2C86">
      <w:pPr>
        <w:pStyle w:val="af5"/>
        <w:tabs>
          <w:tab w:val="left" w:pos="1050"/>
        </w:tabs>
        <w:spacing w:line="275" w:lineRule="exact"/>
        <w:ind w:left="426" w:firstLine="0"/>
        <w:jc w:val="both"/>
      </w:pPr>
      <w:r w:rsidRPr="00260805">
        <w:t>- общепрофессиональный</w:t>
      </w:r>
      <w:r w:rsidRPr="00260805">
        <w:rPr>
          <w:spacing w:val="-3"/>
        </w:rPr>
        <w:t xml:space="preserve"> </w:t>
      </w:r>
      <w:r w:rsidRPr="00260805">
        <w:t>(ОП);</w:t>
      </w:r>
    </w:p>
    <w:p w14:paraId="702380E1" w14:textId="77777777" w:rsidR="00DF3BD2" w:rsidRPr="00260805" w:rsidRDefault="001C2C86">
      <w:pPr>
        <w:pStyle w:val="af5"/>
        <w:tabs>
          <w:tab w:val="left" w:pos="1050"/>
        </w:tabs>
        <w:spacing w:before="37" w:line="276" w:lineRule="auto"/>
        <w:ind w:left="426" w:right="4443" w:firstLine="0"/>
        <w:jc w:val="both"/>
      </w:pPr>
      <w:r w:rsidRPr="00260805">
        <w:t>- профессиональные модули (ПМ)</w:t>
      </w:r>
      <w:r w:rsidRPr="00260805">
        <w:rPr>
          <w:spacing w:val="-57"/>
        </w:rPr>
        <w:t xml:space="preserve"> </w:t>
      </w:r>
      <w:r w:rsidRPr="00260805">
        <w:t>и разделов:</w:t>
      </w:r>
    </w:p>
    <w:p w14:paraId="1D1421B0" w14:textId="77777777" w:rsidR="00DF3BD2" w:rsidRPr="00260805" w:rsidRDefault="001C2C86">
      <w:pPr>
        <w:pStyle w:val="af1"/>
        <w:spacing w:line="275" w:lineRule="exact"/>
        <w:ind w:left="0" w:firstLine="426"/>
        <w:rPr>
          <w:sz w:val="22"/>
          <w:szCs w:val="22"/>
        </w:rPr>
      </w:pPr>
      <w:r w:rsidRPr="00260805">
        <w:rPr>
          <w:sz w:val="22"/>
          <w:szCs w:val="22"/>
        </w:rPr>
        <w:t>- учебная</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(УП);</w:t>
      </w:r>
    </w:p>
    <w:p w14:paraId="285D30C9" w14:textId="77777777" w:rsidR="00DF3BD2" w:rsidRPr="00260805" w:rsidRDefault="001C2C86">
      <w:pPr>
        <w:pStyle w:val="af5"/>
        <w:tabs>
          <w:tab w:val="left" w:pos="1050"/>
        </w:tabs>
        <w:spacing w:before="40"/>
        <w:ind w:left="426" w:firstLine="0"/>
        <w:jc w:val="both"/>
      </w:pPr>
      <w:r w:rsidRPr="00260805">
        <w:t>- производственная</w:t>
      </w:r>
      <w:r w:rsidRPr="00260805">
        <w:rPr>
          <w:spacing w:val="-4"/>
        </w:rPr>
        <w:t xml:space="preserve"> </w:t>
      </w:r>
      <w:r w:rsidRPr="00260805">
        <w:t>практика</w:t>
      </w:r>
      <w:r w:rsidRPr="00260805">
        <w:rPr>
          <w:spacing w:val="-1"/>
        </w:rPr>
        <w:t xml:space="preserve"> </w:t>
      </w:r>
      <w:r w:rsidRPr="00260805">
        <w:t>(ПП);</w:t>
      </w:r>
    </w:p>
    <w:p w14:paraId="1A254C50" w14:textId="77777777" w:rsidR="00DF3BD2" w:rsidRPr="00260805" w:rsidRDefault="001C2C86">
      <w:pPr>
        <w:pStyle w:val="af5"/>
        <w:tabs>
          <w:tab w:val="left" w:pos="1144"/>
        </w:tabs>
        <w:spacing w:before="42" w:line="276" w:lineRule="auto"/>
        <w:ind w:left="426" w:right="135" w:firstLine="0"/>
        <w:jc w:val="both"/>
      </w:pPr>
      <w:r w:rsidRPr="00260805">
        <w:t>- государственная</w:t>
      </w:r>
      <w:r w:rsidRPr="00260805">
        <w:rPr>
          <w:spacing w:val="1"/>
        </w:rPr>
        <w:t xml:space="preserve"> </w:t>
      </w:r>
      <w:r w:rsidRPr="00260805">
        <w:t>итоговая</w:t>
      </w:r>
      <w:r w:rsidRPr="00260805">
        <w:rPr>
          <w:spacing w:val="1"/>
        </w:rPr>
        <w:t xml:space="preserve"> </w:t>
      </w:r>
      <w:r w:rsidRPr="00260805">
        <w:t>аттестация</w:t>
      </w:r>
      <w:r w:rsidRPr="00260805">
        <w:rPr>
          <w:spacing w:val="1"/>
        </w:rPr>
        <w:t xml:space="preserve"> </w:t>
      </w:r>
      <w:r w:rsidRPr="00260805">
        <w:t>(ГИА),</w:t>
      </w:r>
      <w:r w:rsidRPr="00260805">
        <w:rPr>
          <w:spacing w:val="1"/>
        </w:rPr>
        <w:t xml:space="preserve"> </w:t>
      </w:r>
      <w:r w:rsidRPr="00260805">
        <w:t>которая</w:t>
      </w:r>
      <w:r w:rsidRPr="00260805">
        <w:rPr>
          <w:spacing w:val="1"/>
        </w:rPr>
        <w:t xml:space="preserve"> </w:t>
      </w:r>
      <w:r w:rsidRPr="00260805">
        <w:t>включает</w:t>
      </w:r>
      <w:r w:rsidRPr="00260805">
        <w:rPr>
          <w:spacing w:val="1"/>
        </w:rPr>
        <w:t xml:space="preserve"> </w:t>
      </w:r>
      <w:r w:rsidRPr="00260805">
        <w:t>подготовку</w:t>
      </w:r>
      <w:r w:rsidRPr="00260805">
        <w:rPr>
          <w:spacing w:val="1"/>
        </w:rPr>
        <w:t xml:space="preserve"> </w:t>
      </w:r>
      <w:r w:rsidRPr="00260805">
        <w:t>и</w:t>
      </w:r>
      <w:r w:rsidRPr="00260805">
        <w:rPr>
          <w:spacing w:val="1"/>
        </w:rPr>
        <w:t xml:space="preserve"> </w:t>
      </w:r>
      <w:r w:rsidRPr="00260805">
        <w:t>защиту</w:t>
      </w:r>
      <w:r w:rsidRPr="00260805">
        <w:rPr>
          <w:spacing w:val="1"/>
        </w:rPr>
        <w:t xml:space="preserve"> </w:t>
      </w:r>
      <w:r w:rsidRPr="00260805">
        <w:t>выпускной</w:t>
      </w:r>
      <w:r w:rsidRPr="00260805">
        <w:rPr>
          <w:spacing w:val="1"/>
        </w:rPr>
        <w:t xml:space="preserve"> </w:t>
      </w:r>
      <w:r w:rsidRPr="00260805">
        <w:t>квалификационной</w:t>
      </w:r>
      <w:r w:rsidRPr="00260805">
        <w:rPr>
          <w:spacing w:val="1"/>
        </w:rPr>
        <w:t xml:space="preserve"> </w:t>
      </w:r>
      <w:r w:rsidRPr="00260805">
        <w:t>работы</w:t>
      </w:r>
      <w:r w:rsidRPr="00260805">
        <w:rPr>
          <w:spacing w:val="1"/>
        </w:rPr>
        <w:t xml:space="preserve"> </w:t>
      </w:r>
      <w:r w:rsidRPr="00260805">
        <w:t>(выпускной</w:t>
      </w:r>
      <w:r w:rsidRPr="00260805">
        <w:rPr>
          <w:spacing w:val="1"/>
        </w:rPr>
        <w:t xml:space="preserve"> </w:t>
      </w:r>
      <w:r w:rsidRPr="00260805">
        <w:t>практической</w:t>
      </w:r>
      <w:r w:rsidRPr="00260805">
        <w:rPr>
          <w:spacing w:val="1"/>
        </w:rPr>
        <w:t xml:space="preserve"> </w:t>
      </w:r>
      <w:r w:rsidRPr="00260805">
        <w:t>квалификационной работы</w:t>
      </w:r>
      <w:r w:rsidRPr="00260805">
        <w:rPr>
          <w:spacing w:val="-1"/>
        </w:rPr>
        <w:t xml:space="preserve"> </w:t>
      </w:r>
      <w:r w:rsidRPr="00260805">
        <w:t>и письменной</w:t>
      </w:r>
      <w:r w:rsidRPr="00260805">
        <w:rPr>
          <w:spacing w:val="1"/>
        </w:rPr>
        <w:t xml:space="preserve"> </w:t>
      </w:r>
      <w:r w:rsidRPr="00260805">
        <w:t>экзаменационной</w:t>
      </w:r>
      <w:r w:rsidRPr="00260805">
        <w:rPr>
          <w:spacing w:val="2"/>
        </w:rPr>
        <w:t xml:space="preserve"> </w:t>
      </w:r>
      <w:r w:rsidRPr="00260805">
        <w:t>работы).</w:t>
      </w:r>
    </w:p>
    <w:p w14:paraId="23ED62DE" w14:textId="77777777" w:rsidR="00DF3BD2" w:rsidRPr="00260805" w:rsidRDefault="001C2C86">
      <w:pPr>
        <w:pStyle w:val="af1"/>
        <w:spacing w:line="276" w:lineRule="auto"/>
        <w:ind w:left="344" w:right="130" w:firstLine="566"/>
        <w:rPr>
          <w:sz w:val="22"/>
          <w:szCs w:val="22"/>
        </w:rPr>
      </w:pPr>
      <w:r w:rsidRPr="00260805">
        <w:rPr>
          <w:sz w:val="22"/>
          <w:szCs w:val="22"/>
        </w:rPr>
        <w:t>Обязательная часть ППКРС по учебным циклам составляет около</w:t>
      </w:r>
      <w:r w:rsidRPr="00260805">
        <w:rPr>
          <w:spacing w:val="1"/>
          <w:sz w:val="22"/>
          <w:szCs w:val="22"/>
        </w:rPr>
        <w:t xml:space="preserve"> </w:t>
      </w:r>
      <w:r w:rsidRPr="00260805">
        <w:rPr>
          <w:sz w:val="22"/>
          <w:szCs w:val="22"/>
        </w:rPr>
        <w:t>80</w:t>
      </w:r>
      <w:r w:rsidRPr="00260805">
        <w:rPr>
          <w:spacing w:val="1"/>
          <w:sz w:val="22"/>
          <w:szCs w:val="22"/>
        </w:rPr>
        <w:t xml:space="preserve"> </w:t>
      </w:r>
      <w:r w:rsidRPr="00260805">
        <w:rPr>
          <w:sz w:val="22"/>
          <w:szCs w:val="22"/>
        </w:rPr>
        <w:t>от общего объема</w:t>
      </w:r>
      <w:r w:rsidRPr="00260805">
        <w:rPr>
          <w:spacing w:val="1"/>
          <w:sz w:val="22"/>
          <w:szCs w:val="22"/>
        </w:rPr>
        <w:t xml:space="preserve"> </w:t>
      </w:r>
      <w:r w:rsidRPr="00260805">
        <w:rPr>
          <w:sz w:val="22"/>
          <w:szCs w:val="22"/>
        </w:rPr>
        <w:t>времени, отведенного на их освоение. Вариативная</w:t>
      </w:r>
      <w:r w:rsidRPr="00260805">
        <w:rPr>
          <w:spacing w:val="1"/>
          <w:sz w:val="22"/>
          <w:szCs w:val="22"/>
        </w:rPr>
        <w:t xml:space="preserve"> </w:t>
      </w:r>
      <w:r w:rsidRPr="00260805">
        <w:rPr>
          <w:sz w:val="22"/>
          <w:szCs w:val="22"/>
        </w:rPr>
        <w:t>часть</w:t>
      </w:r>
      <w:r w:rsidRPr="00260805">
        <w:rPr>
          <w:spacing w:val="1"/>
          <w:sz w:val="22"/>
          <w:szCs w:val="22"/>
        </w:rPr>
        <w:t xml:space="preserve"> </w:t>
      </w:r>
      <w:r w:rsidRPr="00260805">
        <w:rPr>
          <w:sz w:val="22"/>
          <w:szCs w:val="22"/>
        </w:rPr>
        <w:t>(около 20%) дает возможности</w:t>
      </w:r>
      <w:r w:rsidRPr="00260805">
        <w:rPr>
          <w:spacing w:val="1"/>
          <w:sz w:val="22"/>
          <w:szCs w:val="22"/>
        </w:rPr>
        <w:t xml:space="preserve"> </w:t>
      </w:r>
      <w:r w:rsidRPr="00260805">
        <w:rPr>
          <w:sz w:val="22"/>
          <w:szCs w:val="22"/>
        </w:rPr>
        <w:t>расширения и (или) углубления</w:t>
      </w:r>
      <w:r w:rsidRPr="00260805">
        <w:rPr>
          <w:spacing w:val="1"/>
          <w:sz w:val="22"/>
          <w:szCs w:val="22"/>
        </w:rPr>
        <w:t xml:space="preserve"> </w:t>
      </w:r>
      <w:r w:rsidRPr="00260805">
        <w:rPr>
          <w:sz w:val="22"/>
          <w:szCs w:val="22"/>
        </w:rPr>
        <w:t>подготовки,</w:t>
      </w:r>
      <w:r w:rsidRPr="00260805">
        <w:rPr>
          <w:spacing w:val="1"/>
          <w:sz w:val="22"/>
          <w:szCs w:val="22"/>
        </w:rPr>
        <w:t xml:space="preserve"> </w:t>
      </w:r>
      <w:r w:rsidRPr="00260805">
        <w:rPr>
          <w:sz w:val="22"/>
          <w:szCs w:val="22"/>
        </w:rPr>
        <w:t>определяемой</w:t>
      </w:r>
      <w:r w:rsidRPr="00260805">
        <w:rPr>
          <w:spacing w:val="61"/>
          <w:sz w:val="22"/>
          <w:szCs w:val="22"/>
        </w:rPr>
        <w:t xml:space="preserve"> </w:t>
      </w:r>
      <w:r w:rsidRPr="00260805">
        <w:rPr>
          <w:sz w:val="22"/>
          <w:szCs w:val="22"/>
        </w:rPr>
        <w:t>содержанием</w:t>
      </w:r>
      <w:r w:rsidRPr="00260805">
        <w:rPr>
          <w:spacing w:val="61"/>
          <w:sz w:val="22"/>
          <w:szCs w:val="22"/>
        </w:rPr>
        <w:t xml:space="preserve"> </w:t>
      </w:r>
      <w:r w:rsidRPr="00260805">
        <w:rPr>
          <w:sz w:val="22"/>
          <w:szCs w:val="22"/>
        </w:rPr>
        <w:t>обязательной</w:t>
      </w:r>
      <w:r w:rsidRPr="00260805">
        <w:rPr>
          <w:spacing w:val="61"/>
          <w:sz w:val="22"/>
          <w:szCs w:val="22"/>
        </w:rPr>
        <w:t xml:space="preserve"> </w:t>
      </w:r>
      <w:r w:rsidRPr="00260805">
        <w:rPr>
          <w:sz w:val="22"/>
          <w:szCs w:val="22"/>
        </w:rPr>
        <w:t>части,</w:t>
      </w:r>
      <w:r w:rsidRPr="00260805">
        <w:rPr>
          <w:spacing w:val="61"/>
          <w:sz w:val="22"/>
          <w:szCs w:val="22"/>
        </w:rPr>
        <w:t xml:space="preserve"> </w:t>
      </w:r>
      <w:r w:rsidRPr="00260805">
        <w:rPr>
          <w:sz w:val="22"/>
          <w:szCs w:val="22"/>
        </w:rPr>
        <w:t>получения</w:t>
      </w:r>
      <w:r w:rsidRPr="00260805">
        <w:rPr>
          <w:spacing w:val="1"/>
          <w:sz w:val="22"/>
          <w:szCs w:val="22"/>
        </w:rPr>
        <w:t xml:space="preserve"> </w:t>
      </w:r>
      <w:r w:rsidRPr="00260805">
        <w:rPr>
          <w:sz w:val="22"/>
          <w:szCs w:val="22"/>
        </w:rPr>
        <w:t>дополнительных компетенций,</w:t>
      </w:r>
      <w:r w:rsidRPr="00260805">
        <w:rPr>
          <w:spacing w:val="1"/>
          <w:sz w:val="22"/>
          <w:szCs w:val="22"/>
        </w:rPr>
        <w:t xml:space="preserve"> </w:t>
      </w:r>
      <w:r w:rsidRPr="00260805">
        <w:rPr>
          <w:sz w:val="22"/>
          <w:szCs w:val="22"/>
        </w:rPr>
        <w:t>умений и знаний, необходимых для</w:t>
      </w:r>
      <w:r w:rsidRPr="00260805">
        <w:rPr>
          <w:spacing w:val="1"/>
          <w:sz w:val="22"/>
          <w:szCs w:val="22"/>
        </w:rPr>
        <w:t xml:space="preserve"> </w:t>
      </w:r>
      <w:r w:rsidRPr="00260805">
        <w:rPr>
          <w:sz w:val="22"/>
          <w:szCs w:val="22"/>
        </w:rPr>
        <w:t>обеспечения конкурентоспособности выпускника в соответствии с</w:t>
      </w:r>
      <w:r w:rsidRPr="00260805">
        <w:rPr>
          <w:spacing w:val="1"/>
          <w:sz w:val="22"/>
          <w:szCs w:val="22"/>
        </w:rPr>
        <w:t xml:space="preserve"> </w:t>
      </w:r>
      <w:r w:rsidRPr="00260805">
        <w:rPr>
          <w:sz w:val="22"/>
          <w:szCs w:val="22"/>
        </w:rPr>
        <w:t>запросами регионального рынка труда и возможностями продолжения</w:t>
      </w:r>
      <w:r w:rsidRPr="00260805">
        <w:rPr>
          <w:spacing w:val="1"/>
          <w:sz w:val="22"/>
          <w:szCs w:val="22"/>
        </w:rPr>
        <w:t xml:space="preserve"> </w:t>
      </w:r>
      <w:r w:rsidRPr="00260805">
        <w:rPr>
          <w:sz w:val="22"/>
          <w:szCs w:val="22"/>
        </w:rPr>
        <w:t>образования.</w:t>
      </w:r>
      <w:r w:rsidRPr="00260805">
        <w:rPr>
          <w:spacing w:val="1"/>
          <w:sz w:val="22"/>
          <w:szCs w:val="22"/>
        </w:rPr>
        <w:t xml:space="preserve"> </w:t>
      </w:r>
      <w:r w:rsidRPr="00260805">
        <w:rPr>
          <w:sz w:val="22"/>
          <w:szCs w:val="22"/>
        </w:rPr>
        <w:t>Дисциплины</w:t>
      </w:r>
      <w:r w:rsidRPr="00260805">
        <w:rPr>
          <w:spacing w:val="1"/>
          <w:sz w:val="22"/>
          <w:szCs w:val="22"/>
        </w:rPr>
        <w:t xml:space="preserve"> </w:t>
      </w:r>
      <w:r w:rsidRPr="00260805">
        <w:rPr>
          <w:sz w:val="22"/>
          <w:szCs w:val="22"/>
        </w:rPr>
        <w:t>вариативной</w:t>
      </w:r>
      <w:r w:rsidRPr="00260805">
        <w:rPr>
          <w:spacing w:val="61"/>
          <w:sz w:val="22"/>
          <w:szCs w:val="22"/>
        </w:rPr>
        <w:t xml:space="preserve"> </w:t>
      </w:r>
      <w:r w:rsidRPr="00260805">
        <w:rPr>
          <w:sz w:val="22"/>
          <w:szCs w:val="22"/>
        </w:rPr>
        <w:t>части</w:t>
      </w:r>
      <w:r w:rsidRPr="00260805">
        <w:rPr>
          <w:spacing w:val="61"/>
          <w:sz w:val="22"/>
          <w:szCs w:val="22"/>
        </w:rPr>
        <w:t xml:space="preserve"> </w:t>
      </w:r>
      <w:r w:rsidRPr="00260805">
        <w:rPr>
          <w:sz w:val="22"/>
          <w:szCs w:val="22"/>
        </w:rPr>
        <w:t>определены</w:t>
      </w:r>
      <w:r w:rsidRPr="00260805">
        <w:rPr>
          <w:spacing w:val="61"/>
          <w:sz w:val="22"/>
          <w:szCs w:val="22"/>
        </w:rPr>
        <w:t xml:space="preserve"> </w:t>
      </w:r>
      <w:r w:rsidRPr="00260805">
        <w:rPr>
          <w:sz w:val="22"/>
          <w:szCs w:val="22"/>
        </w:rPr>
        <w:t>образовательным</w:t>
      </w:r>
      <w:r w:rsidRPr="00260805">
        <w:rPr>
          <w:spacing w:val="-57"/>
          <w:sz w:val="22"/>
          <w:szCs w:val="22"/>
        </w:rPr>
        <w:t xml:space="preserve"> </w:t>
      </w:r>
      <w:r w:rsidRPr="00260805">
        <w:rPr>
          <w:sz w:val="22"/>
          <w:szCs w:val="22"/>
        </w:rPr>
        <w:t>учреждением в</w:t>
      </w:r>
      <w:r w:rsidRPr="00260805">
        <w:rPr>
          <w:spacing w:val="-1"/>
          <w:sz w:val="22"/>
          <w:szCs w:val="22"/>
        </w:rPr>
        <w:t xml:space="preserve"> </w:t>
      </w:r>
      <w:r w:rsidRPr="00260805">
        <w:rPr>
          <w:sz w:val="22"/>
          <w:szCs w:val="22"/>
        </w:rPr>
        <w:t>соответствии</w:t>
      </w:r>
      <w:r w:rsidRPr="00260805">
        <w:rPr>
          <w:spacing w:val="3"/>
          <w:sz w:val="22"/>
          <w:szCs w:val="22"/>
        </w:rPr>
        <w:t xml:space="preserve"> </w:t>
      </w:r>
      <w:r w:rsidRPr="00260805">
        <w:rPr>
          <w:sz w:val="22"/>
          <w:szCs w:val="22"/>
        </w:rPr>
        <w:t>с</w:t>
      </w:r>
      <w:r w:rsidRPr="00260805">
        <w:rPr>
          <w:spacing w:val="-2"/>
          <w:sz w:val="22"/>
          <w:szCs w:val="22"/>
        </w:rPr>
        <w:t xml:space="preserve"> </w:t>
      </w:r>
      <w:r w:rsidRPr="00260805">
        <w:rPr>
          <w:sz w:val="22"/>
          <w:szCs w:val="22"/>
        </w:rPr>
        <w:t>потребностями</w:t>
      </w:r>
      <w:r w:rsidRPr="00260805">
        <w:rPr>
          <w:spacing w:val="1"/>
          <w:sz w:val="22"/>
          <w:szCs w:val="22"/>
        </w:rPr>
        <w:t xml:space="preserve"> </w:t>
      </w:r>
      <w:r w:rsidRPr="00260805">
        <w:rPr>
          <w:sz w:val="22"/>
          <w:szCs w:val="22"/>
        </w:rPr>
        <w:t>работодателей.</w:t>
      </w:r>
    </w:p>
    <w:p w14:paraId="64F6B543" w14:textId="77777777" w:rsidR="00DF3BD2" w:rsidRPr="00260805" w:rsidRDefault="001C2C86">
      <w:pPr>
        <w:pStyle w:val="af1"/>
        <w:spacing w:line="276" w:lineRule="auto"/>
        <w:ind w:left="344" w:right="130" w:firstLine="566"/>
        <w:rPr>
          <w:sz w:val="22"/>
          <w:szCs w:val="22"/>
        </w:rPr>
      </w:pPr>
      <w:r w:rsidRPr="00260805">
        <w:rPr>
          <w:sz w:val="22"/>
          <w:szCs w:val="22"/>
        </w:rPr>
        <w:t>Профессиональный</w:t>
      </w:r>
      <w:r w:rsidRPr="00260805">
        <w:rPr>
          <w:spacing w:val="1"/>
          <w:sz w:val="22"/>
          <w:szCs w:val="22"/>
        </w:rPr>
        <w:t xml:space="preserve"> </w:t>
      </w:r>
      <w:r w:rsidRPr="00260805">
        <w:rPr>
          <w:sz w:val="22"/>
          <w:szCs w:val="22"/>
        </w:rPr>
        <w:t>цикл</w:t>
      </w:r>
      <w:r w:rsidRPr="00260805">
        <w:rPr>
          <w:spacing w:val="1"/>
          <w:sz w:val="22"/>
          <w:szCs w:val="22"/>
        </w:rPr>
        <w:t xml:space="preserve"> </w:t>
      </w:r>
      <w:r w:rsidRPr="00260805">
        <w:rPr>
          <w:sz w:val="22"/>
          <w:szCs w:val="22"/>
        </w:rPr>
        <w:t>состоит</w:t>
      </w:r>
      <w:r w:rsidRPr="00260805">
        <w:rPr>
          <w:spacing w:val="1"/>
          <w:sz w:val="22"/>
          <w:szCs w:val="22"/>
        </w:rPr>
        <w:t xml:space="preserve"> </w:t>
      </w:r>
      <w:r w:rsidRPr="00260805">
        <w:rPr>
          <w:sz w:val="22"/>
          <w:szCs w:val="22"/>
        </w:rPr>
        <w:t>из</w:t>
      </w:r>
      <w:r w:rsidRPr="00260805">
        <w:rPr>
          <w:spacing w:val="1"/>
          <w:sz w:val="22"/>
          <w:szCs w:val="22"/>
        </w:rPr>
        <w:t xml:space="preserve"> </w:t>
      </w:r>
      <w:r w:rsidRPr="00260805">
        <w:rPr>
          <w:sz w:val="22"/>
          <w:szCs w:val="22"/>
        </w:rPr>
        <w:t>общепрофессиональных</w:t>
      </w:r>
      <w:r w:rsidRPr="00260805">
        <w:rPr>
          <w:spacing w:val="1"/>
          <w:sz w:val="22"/>
          <w:szCs w:val="22"/>
        </w:rPr>
        <w:t xml:space="preserve"> </w:t>
      </w:r>
      <w:r w:rsidRPr="00260805">
        <w:rPr>
          <w:sz w:val="22"/>
          <w:szCs w:val="22"/>
        </w:rPr>
        <w:t>дисциплин</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профессиональных модулей в соответствии с основными видами деятельности. В состав</w:t>
      </w:r>
      <w:r w:rsidRPr="00260805">
        <w:rPr>
          <w:spacing w:val="1"/>
          <w:sz w:val="22"/>
          <w:szCs w:val="22"/>
        </w:rPr>
        <w:t xml:space="preserve"> </w:t>
      </w:r>
      <w:r w:rsidRPr="00260805">
        <w:rPr>
          <w:sz w:val="22"/>
          <w:szCs w:val="22"/>
        </w:rPr>
        <w:t>профессионального</w:t>
      </w:r>
      <w:r w:rsidRPr="00260805">
        <w:rPr>
          <w:spacing w:val="1"/>
          <w:sz w:val="22"/>
          <w:szCs w:val="22"/>
        </w:rPr>
        <w:t xml:space="preserve"> </w:t>
      </w:r>
      <w:r w:rsidRPr="00260805">
        <w:rPr>
          <w:sz w:val="22"/>
          <w:szCs w:val="22"/>
        </w:rPr>
        <w:t>модуля</w:t>
      </w:r>
      <w:r w:rsidRPr="00260805">
        <w:rPr>
          <w:spacing w:val="1"/>
          <w:sz w:val="22"/>
          <w:szCs w:val="22"/>
        </w:rPr>
        <w:t xml:space="preserve"> </w:t>
      </w:r>
      <w:r w:rsidRPr="00260805">
        <w:rPr>
          <w:sz w:val="22"/>
          <w:szCs w:val="22"/>
        </w:rPr>
        <w:t>входит</w:t>
      </w:r>
      <w:r w:rsidRPr="00260805">
        <w:rPr>
          <w:spacing w:val="1"/>
          <w:sz w:val="22"/>
          <w:szCs w:val="22"/>
        </w:rPr>
        <w:t xml:space="preserve"> </w:t>
      </w:r>
      <w:r w:rsidRPr="00260805">
        <w:rPr>
          <w:sz w:val="22"/>
          <w:szCs w:val="22"/>
        </w:rPr>
        <w:t>один</w:t>
      </w:r>
      <w:r w:rsidRPr="00260805">
        <w:rPr>
          <w:spacing w:val="1"/>
          <w:sz w:val="22"/>
          <w:szCs w:val="22"/>
        </w:rPr>
        <w:t xml:space="preserve"> </w:t>
      </w:r>
      <w:r w:rsidRPr="00260805">
        <w:rPr>
          <w:sz w:val="22"/>
          <w:szCs w:val="22"/>
        </w:rPr>
        <w:t>междисциплинарный</w:t>
      </w:r>
      <w:r w:rsidRPr="00260805">
        <w:rPr>
          <w:spacing w:val="1"/>
          <w:sz w:val="22"/>
          <w:szCs w:val="22"/>
        </w:rPr>
        <w:t xml:space="preserve"> </w:t>
      </w:r>
      <w:r w:rsidRPr="00260805">
        <w:rPr>
          <w:sz w:val="22"/>
          <w:szCs w:val="22"/>
        </w:rPr>
        <w:t>курс.</w:t>
      </w:r>
      <w:r w:rsidRPr="00260805">
        <w:rPr>
          <w:spacing w:val="1"/>
          <w:sz w:val="22"/>
          <w:szCs w:val="22"/>
        </w:rPr>
        <w:t xml:space="preserve"> </w:t>
      </w:r>
      <w:r w:rsidRPr="00260805">
        <w:rPr>
          <w:sz w:val="22"/>
          <w:szCs w:val="22"/>
        </w:rPr>
        <w:t>При</w:t>
      </w:r>
      <w:r w:rsidRPr="00260805">
        <w:rPr>
          <w:spacing w:val="1"/>
          <w:sz w:val="22"/>
          <w:szCs w:val="22"/>
        </w:rPr>
        <w:t xml:space="preserve"> </w:t>
      </w:r>
      <w:r w:rsidRPr="00260805">
        <w:rPr>
          <w:sz w:val="22"/>
          <w:szCs w:val="22"/>
        </w:rPr>
        <w:t>освоении</w:t>
      </w:r>
      <w:r w:rsidRPr="00260805">
        <w:rPr>
          <w:spacing w:val="-57"/>
          <w:sz w:val="22"/>
          <w:szCs w:val="22"/>
        </w:rPr>
        <w:t xml:space="preserve"> </w:t>
      </w:r>
      <w:proofErr w:type="gramStart"/>
      <w:r w:rsidRPr="00260805">
        <w:rPr>
          <w:sz w:val="22"/>
          <w:szCs w:val="22"/>
        </w:rPr>
        <w:t>обучающимися</w:t>
      </w:r>
      <w:proofErr w:type="gramEnd"/>
      <w:r w:rsidRPr="00260805">
        <w:rPr>
          <w:spacing w:val="1"/>
          <w:sz w:val="22"/>
          <w:szCs w:val="22"/>
        </w:rPr>
        <w:t xml:space="preserve"> </w:t>
      </w:r>
      <w:r w:rsidRPr="00260805">
        <w:rPr>
          <w:sz w:val="22"/>
          <w:szCs w:val="22"/>
        </w:rPr>
        <w:t>профессиональных</w:t>
      </w:r>
      <w:r w:rsidRPr="00260805">
        <w:rPr>
          <w:spacing w:val="1"/>
          <w:sz w:val="22"/>
          <w:szCs w:val="22"/>
        </w:rPr>
        <w:t xml:space="preserve"> </w:t>
      </w:r>
      <w:r w:rsidRPr="00260805">
        <w:rPr>
          <w:sz w:val="22"/>
          <w:szCs w:val="22"/>
        </w:rPr>
        <w:t>модулей</w:t>
      </w:r>
      <w:r w:rsidRPr="00260805">
        <w:rPr>
          <w:spacing w:val="1"/>
          <w:sz w:val="22"/>
          <w:szCs w:val="22"/>
        </w:rPr>
        <w:t xml:space="preserve"> </w:t>
      </w:r>
      <w:r w:rsidRPr="00260805">
        <w:rPr>
          <w:sz w:val="22"/>
          <w:szCs w:val="22"/>
        </w:rPr>
        <w:t>проводятся</w:t>
      </w:r>
      <w:r w:rsidRPr="00260805">
        <w:rPr>
          <w:spacing w:val="1"/>
          <w:sz w:val="22"/>
          <w:szCs w:val="22"/>
        </w:rPr>
        <w:t xml:space="preserve"> </w:t>
      </w:r>
      <w:r w:rsidRPr="00260805">
        <w:rPr>
          <w:sz w:val="22"/>
          <w:szCs w:val="22"/>
        </w:rPr>
        <w:t>учебная</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производственная</w:t>
      </w:r>
      <w:r w:rsidRPr="00260805">
        <w:rPr>
          <w:spacing w:val="2"/>
          <w:sz w:val="22"/>
          <w:szCs w:val="22"/>
        </w:rPr>
        <w:t xml:space="preserve"> </w:t>
      </w:r>
      <w:r w:rsidRPr="00260805">
        <w:rPr>
          <w:sz w:val="22"/>
          <w:szCs w:val="22"/>
        </w:rPr>
        <w:t>практика.</w:t>
      </w:r>
    </w:p>
    <w:p w14:paraId="6794CAA4" w14:textId="77777777" w:rsidR="00DF3BD2" w:rsidRPr="00260805" w:rsidRDefault="001C2C86">
      <w:pPr>
        <w:pStyle w:val="af1"/>
        <w:spacing w:line="276" w:lineRule="auto"/>
        <w:ind w:left="344" w:right="133" w:firstLine="566"/>
        <w:rPr>
          <w:sz w:val="22"/>
          <w:szCs w:val="22"/>
        </w:rPr>
      </w:pPr>
      <w:r w:rsidRPr="00260805">
        <w:rPr>
          <w:sz w:val="22"/>
          <w:szCs w:val="22"/>
        </w:rPr>
        <w:t>Учебная</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производственная</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проводятся</w:t>
      </w:r>
      <w:r w:rsidRPr="00260805">
        <w:rPr>
          <w:spacing w:val="1"/>
          <w:sz w:val="22"/>
          <w:szCs w:val="22"/>
        </w:rPr>
        <w:t xml:space="preserve"> </w:t>
      </w:r>
      <w:r w:rsidRPr="00260805">
        <w:rPr>
          <w:sz w:val="22"/>
          <w:szCs w:val="22"/>
        </w:rPr>
        <w:t>при</w:t>
      </w:r>
      <w:r w:rsidRPr="00260805">
        <w:rPr>
          <w:spacing w:val="1"/>
          <w:sz w:val="22"/>
          <w:szCs w:val="22"/>
        </w:rPr>
        <w:t xml:space="preserve"> </w:t>
      </w:r>
      <w:r w:rsidRPr="00260805">
        <w:rPr>
          <w:sz w:val="22"/>
          <w:szCs w:val="22"/>
        </w:rPr>
        <w:t>освоении</w:t>
      </w:r>
      <w:r w:rsidRPr="00260805">
        <w:rPr>
          <w:spacing w:val="1"/>
          <w:sz w:val="22"/>
          <w:szCs w:val="22"/>
        </w:rPr>
        <w:t xml:space="preserve"> </w:t>
      </w:r>
      <w:proofErr w:type="gramStart"/>
      <w:r w:rsidRPr="00260805">
        <w:rPr>
          <w:sz w:val="22"/>
          <w:szCs w:val="22"/>
        </w:rPr>
        <w:t>обучающимися</w:t>
      </w:r>
      <w:proofErr w:type="gramEnd"/>
      <w:r w:rsidRPr="00260805">
        <w:rPr>
          <w:sz w:val="22"/>
          <w:szCs w:val="22"/>
        </w:rPr>
        <w:t xml:space="preserve"> профессиональных компетенций в рамках профессиональных модулей и</w:t>
      </w:r>
      <w:r w:rsidRPr="00260805">
        <w:rPr>
          <w:spacing w:val="1"/>
          <w:sz w:val="22"/>
          <w:szCs w:val="22"/>
        </w:rPr>
        <w:t xml:space="preserve"> </w:t>
      </w:r>
      <w:r w:rsidRPr="00260805">
        <w:rPr>
          <w:sz w:val="22"/>
          <w:szCs w:val="22"/>
        </w:rPr>
        <w:t>реализуются концентрированно.</w:t>
      </w:r>
    </w:p>
    <w:p w14:paraId="522EE6B8" w14:textId="77777777" w:rsidR="00DF3BD2" w:rsidRPr="00260805" w:rsidRDefault="001C2C86">
      <w:pPr>
        <w:pStyle w:val="af1"/>
        <w:spacing w:line="276" w:lineRule="auto"/>
        <w:ind w:left="344" w:right="138" w:firstLine="673"/>
        <w:rPr>
          <w:sz w:val="22"/>
          <w:szCs w:val="22"/>
        </w:rPr>
      </w:pPr>
      <w:r w:rsidRPr="00260805">
        <w:rPr>
          <w:sz w:val="22"/>
          <w:szCs w:val="22"/>
        </w:rPr>
        <w:t>Цели и задачи, программы и формы отчетности определяются по каждому виду</w:t>
      </w:r>
      <w:r w:rsidRPr="00260805">
        <w:rPr>
          <w:spacing w:val="1"/>
          <w:sz w:val="22"/>
          <w:szCs w:val="22"/>
        </w:rPr>
        <w:t xml:space="preserve"> </w:t>
      </w:r>
      <w:r w:rsidRPr="00260805">
        <w:rPr>
          <w:sz w:val="22"/>
          <w:szCs w:val="22"/>
        </w:rPr>
        <w:t>практики.</w:t>
      </w:r>
    </w:p>
    <w:p w14:paraId="6C560552" w14:textId="77777777" w:rsidR="00DF3BD2" w:rsidRPr="00260805" w:rsidRDefault="001C2C86">
      <w:pPr>
        <w:pStyle w:val="af1"/>
        <w:tabs>
          <w:tab w:val="left" w:pos="1856"/>
          <w:tab w:val="left" w:pos="1980"/>
          <w:tab w:val="left" w:pos="2128"/>
          <w:tab w:val="left" w:pos="2444"/>
          <w:tab w:val="left" w:pos="3407"/>
          <w:tab w:val="left" w:pos="3493"/>
          <w:tab w:val="left" w:pos="4083"/>
          <w:tab w:val="left" w:pos="5256"/>
          <w:tab w:val="left" w:pos="5716"/>
          <w:tab w:val="left" w:pos="5798"/>
          <w:tab w:val="left" w:pos="6625"/>
          <w:tab w:val="left" w:pos="7007"/>
          <w:tab w:val="left" w:pos="7986"/>
          <w:tab w:val="left" w:pos="8214"/>
          <w:tab w:val="left" w:pos="8519"/>
          <w:tab w:val="left" w:pos="8965"/>
        </w:tabs>
        <w:spacing w:line="276" w:lineRule="auto"/>
        <w:ind w:left="344" w:right="133" w:firstLine="1658"/>
        <w:rPr>
          <w:sz w:val="22"/>
          <w:szCs w:val="22"/>
        </w:rPr>
      </w:pPr>
      <w:r w:rsidRPr="00260805">
        <w:rPr>
          <w:sz w:val="22"/>
          <w:szCs w:val="22"/>
        </w:rPr>
        <w:t>Производственная</w:t>
      </w:r>
      <w:r w:rsidRPr="00260805">
        <w:rPr>
          <w:spacing w:val="41"/>
          <w:sz w:val="22"/>
          <w:szCs w:val="22"/>
        </w:rPr>
        <w:t xml:space="preserve"> </w:t>
      </w:r>
      <w:r w:rsidRPr="00260805">
        <w:rPr>
          <w:sz w:val="22"/>
          <w:szCs w:val="22"/>
        </w:rPr>
        <w:t>практика</w:t>
      </w:r>
      <w:r w:rsidRPr="00260805">
        <w:rPr>
          <w:spacing w:val="41"/>
          <w:sz w:val="22"/>
          <w:szCs w:val="22"/>
        </w:rPr>
        <w:t xml:space="preserve"> </w:t>
      </w:r>
      <w:r w:rsidRPr="00260805">
        <w:rPr>
          <w:sz w:val="22"/>
          <w:szCs w:val="22"/>
        </w:rPr>
        <w:t>проводится</w:t>
      </w:r>
      <w:r w:rsidRPr="00260805">
        <w:rPr>
          <w:spacing w:val="43"/>
          <w:sz w:val="22"/>
          <w:szCs w:val="22"/>
        </w:rPr>
        <w:t xml:space="preserve"> </w:t>
      </w:r>
      <w:r w:rsidRPr="00260805">
        <w:rPr>
          <w:sz w:val="22"/>
          <w:szCs w:val="22"/>
        </w:rPr>
        <w:t>в</w:t>
      </w:r>
      <w:r w:rsidRPr="00260805">
        <w:rPr>
          <w:spacing w:val="38"/>
          <w:sz w:val="22"/>
          <w:szCs w:val="22"/>
        </w:rPr>
        <w:t xml:space="preserve"> </w:t>
      </w:r>
      <w:r w:rsidRPr="00260805">
        <w:rPr>
          <w:sz w:val="22"/>
          <w:szCs w:val="22"/>
        </w:rPr>
        <w:t>организациях,</w:t>
      </w:r>
      <w:r w:rsidRPr="00260805">
        <w:rPr>
          <w:spacing w:val="43"/>
          <w:sz w:val="22"/>
          <w:szCs w:val="22"/>
        </w:rPr>
        <w:t xml:space="preserve"> </w:t>
      </w:r>
      <w:r w:rsidRPr="00260805">
        <w:rPr>
          <w:sz w:val="22"/>
          <w:szCs w:val="22"/>
        </w:rPr>
        <w:t>направление</w:t>
      </w:r>
      <w:r w:rsidRPr="00260805">
        <w:rPr>
          <w:spacing w:val="-57"/>
          <w:sz w:val="22"/>
          <w:szCs w:val="22"/>
        </w:rPr>
        <w:t xml:space="preserve"> </w:t>
      </w:r>
      <w:r w:rsidRPr="00260805">
        <w:rPr>
          <w:sz w:val="22"/>
          <w:szCs w:val="22"/>
        </w:rPr>
        <w:t xml:space="preserve">деятельности которых соответствует профилю подготовки </w:t>
      </w:r>
      <w:r w:rsidRPr="00260805">
        <w:rPr>
          <w:spacing w:val="-1"/>
          <w:sz w:val="22"/>
          <w:szCs w:val="22"/>
        </w:rPr>
        <w:t>обучающихся.</w:t>
      </w:r>
      <w:r w:rsidRPr="00260805">
        <w:rPr>
          <w:spacing w:val="-57"/>
          <w:sz w:val="22"/>
          <w:szCs w:val="22"/>
        </w:rPr>
        <w:t xml:space="preserve"> </w:t>
      </w:r>
      <w:r w:rsidRPr="00260805">
        <w:rPr>
          <w:sz w:val="22"/>
          <w:szCs w:val="22"/>
        </w:rPr>
        <w:t>Аттестация по итогам производственной практики проводится</w:t>
      </w:r>
      <w:r w:rsidRPr="00260805">
        <w:rPr>
          <w:sz w:val="22"/>
          <w:szCs w:val="22"/>
        </w:rPr>
        <w:tab/>
        <w:t xml:space="preserve"> с учетом</w:t>
      </w:r>
      <w:r w:rsidRPr="00260805">
        <w:rPr>
          <w:spacing w:val="-57"/>
          <w:sz w:val="22"/>
          <w:szCs w:val="22"/>
        </w:rPr>
        <w:t xml:space="preserve"> </w:t>
      </w:r>
      <w:r w:rsidRPr="00260805">
        <w:rPr>
          <w:sz w:val="22"/>
          <w:szCs w:val="22"/>
        </w:rPr>
        <w:t>результатов, подтвержденных документами соответствующих организаций.</w:t>
      </w:r>
    </w:p>
    <w:p w14:paraId="3B170AE2" w14:textId="77777777" w:rsidR="00DF3BD2" w:rsidRPr="00260805" w:rsidRDefault="001C2C86">
      <w:pPr>
        <w:pStyle w:val="af1"/>
        <w:tabs>
          <w:tab w:val="left" w:pos="1444"/>
          <w:tab w:val="left" w:pos="3449"/>
          <w:tab w:val="left" w:pos="5466"/>
          <w:tab w:val="left" w:pos="5821"/>
          <w:tab w:val="left" w:pos="7420"/>
          <w:tab w:val="left" w:pos="7769"/>
        </w:tabs>
        <w:spacing w:line="274" w:lineRule="exact"/>
        <w:ind w:left="0" w:right="138"/>
        <w:jc w:val="right"/>
        <w:rPr>
          <w:sz w:val="22"/>
          <w:szCs w:val="22"/>
        </w:rPr>
      </w:pPr>
      <w:r w:rsidRPr="00260805">
        <w:rPr>
          <w:sz w:val="22"/>
          <w:szCs w:val="22"/>
        </w:rPr>
        <w:t xml:space="preserve">Программы разрабатываются преподавателями в соответствии </w:t>
      </w:r>
      <w:proofErr w:type="gramStart"/>
      <w:r w:rsidRPr="00260805">
        <w:rPr>
          <w:sz w:val="22"/>
          <w:szCs w:val="22"/>
        </w:rPr>
        <w:t>с</w:t>
      </w:r>
      <w:proofErr w:type="gramEnd"/>
      <w:r w:rsidRPr="00260805">
        <w:rPr>
          <w:sz w:val="22"/>
          <w:szCs w:val="22"/>
        </w:rPr>
        <w:t xml:space="preserve"> действующими</w:t>
      </w:r>
    </w:p>
    <w:p w14:paraId="7E094FBF" w14:textId="77777777" w:rsidR="00DF3BD2" w:rsidRPr="00260805" w:rsidRDefault="001C2C86">
      <w:pPr>
        <w:pStyle w:val="af1"/>
        <w:spacing w:before="76" w:line="276" w:lineRule="auto"/>
        <w:ind w:right="131"/>
        <w:rPr>
          <w:sz w:val="22"/>
          <w:szCs w:val="22"/>
        </w:rPr>
      </w:pPr>
      <w:r w:rsidRPr="00260805">
        <w:rPr>
          <w:sz w:val="22"/>
          <w:szCs w:val="22"/>
        </w:rPr>
        <w:t>стандартами,</w:t>
      </w:r>
      <w:r w:rsidRPr="00260805">
        <w:rPr>
          <w:spacing w:val="1"/>
          <w:sz w:val="22"/>
          <w:szCs w:val="22"/>
        </w:rPr>
        <w:t xml:space="preserve"> </w:t>
      </w:r>
      <w:r w:rsidRPr="00260805">
        <w:rPr>
          <w:sz w:val="22"/>
          <w:szCs w:val="22"/>
        </w:rPr>
        <w:t>рассматриваются</w:t>
      </w:r>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заседаниях</w:t>
      </w:r>
      <w:r w:rsidRPr="00260805">
        <w:rPr>
          <w:spacing w:val="1"/>
          <w:sz w:val="22"/>
          <w:szCs w:val="22"/>
        </w:rPr>
        <w:t xml:space="preserve"> </w:t>
      </w:r>
      <w:r w:rsidRPr="00260805">
        <w:rPr>
          <w:sz w:val="22"/>
          <w:szCs w:val="22"/>
        </w:rPr>
        <w:t>соответствующих</w:t>
      </w:r>
      <w:r w:rsidRPr="00260805">
        <w:rPr>
          <w:spacing w:val="1"/>
          <w:sz w:val="22"/>
          <w:szCs w:val="22"/>
        </w:rPr>
        <w:t xml:space="preserve"> цикловых (методических) </w:t>
      </w:r>
      <w:r w:rsidRPr="00260805">
        <w:rPr>
          <w:sz w:val="22"/>
          <w:szCs w:val="22"/>
        </w:rPr>
        <w:t>комиссий,</w:t>
      </w:r>
      <w:r w:rsidRPr="00260805">
        <w:rPr>
          <w:spacing w:val="1"/>
          <w:sz w:val="22"/>
          <w:szCs w:val="22"/>
        </w:rPr>
        <w:t xml:space="preserve"> </w:t>
      </w:r>
      <w:r w:rsidRPr="00260805">
        <w:rPr>
          <w:sz w:val="22"/>
          <w:szCs w:val="22"/>
        </w:rPr>
        <w:t>рекомендуются</w:t>
      </w:r>
      <w:r w:rsidRPr="00260805">
        <w:rPr>
          <w:spacing w:val="1"/>
          <w:sz w:val="22"/>
          <w:szCs w:val="22"/>
        </w:rPr>
        <w:t xml:space="preserve"> </w:t>
      </w:r>
      <w:r w:rsidRPr="00260805">
        <w:rPr>
          <w:sz w:val="22"/>
          <w:szCs w:val="22"/>
        </w:rPr>
        <w:t>Педагогическим</w:t>
      </w:r>
      <w:r w:rsidRPr="00260805">
        <w:rPr>
          <w:spacing w:val="1"/>
          <w:sz w:val="22"/>
          <w:szCs w:val="22"/>
        </w:rPr>
        <w:t xml:space="preserve"> </w:t>
      </w:r>
      <w:r w:rsidRPr="00260805">
        <w:rPr>
          <w:sz w:val="22"/>
          <w:szCs w:val="22"/>
        </w:rPr>
        <w:t>советом</w:t>
      </w:r>
      <w:r w:rsidRPr="00260805">
        <w:rPr>
          <w:spacing w:val="1"/>
          <w:sz w:val="22"/>
          <w:szCs w:val="22"/>
        </w:rPr>
        <w:t xml:space="preserve"> Колледжа </w:t>
      </w:r>
      <w:r w:rsidRPr="00260805">
        <w:rPr>
          <w:sz w:val="22"/>
          <w:szCs w:val="22"/>
        </w:rPr>
        <w:t>и</w:t>
      </w:r>
      <w:r w:rsidRPr="00260805">
        <w:rPr>
          <w:spacing w:val="1"/>
          <w:sz w:val="22"/>
          <w:szCs w:val="22"/>
        </w:rPr>
        <w:t xml:space="preserve"> </w:t>
      </w:r>
      <w:r w:rsidRPr="00260805">
        <w:rPr>
          <w:sz w:val="22"/>
          <w:szCs w:val="22"/>
        </w:rPr>
        <w:t>утверждаются</w:t>
      </w:r>
      <w:r w:rsidRPr="00260805">
        <w:rPr>
          <w:spacing w:val="-57"/>
          <w:sz w:val="22"/>
          <w:szCs w:val="22"/>
        </w:rPr>
        <w:t xml:space="preserve"> заместителем </w:t>
      </w:r>
      <w:r w:rsidRPr="00260805">
        <w:rPr>
          <w:sz w:val="22"/>
          <w:szCs w:val="22"/>
        </w:rPr>
        <w:t>директора по учебной работе</w:t>
      </w:r>
      <w:proofErr w:type="gramStart"/>
      <w:r w:rsidRPr="00260805">
        <w:rPr>
          <w:sz w:val="22"/>
          <w:szCs w:val="22"/>
        </w:rPr>
        <w:t>..</w:t>
      </w:r>
      <w:proofErr w:type="gramEnd"/>
    </w:p>
    <w:p w14:paraId="464555D0" w14:textId="77777777" w:rsidR="00DF3BD2" w:rsidRPr="00260805" w:rsidRDefault="001C2C86">
      <w:pPr>
        <w:pStyle w:val="af1"/>
        <w:tabs>
          <w:tab w:val="left" w:pos="2711"/>
          <w:tab w:val="left" w:pos="5121"/>
          <w:tab w:val="left" w:pos="7940"/>
        </w:tabs>
        <w:spacing w:line="276" w:lineRule="auto"/>
        <w:ind w:left="344" w:right="130" w:firstLine="566"/>
        <w:rPr>
          <w:sz w:val="22"/>
          <w:szCs w:val="22"/>
        </w:rPr>
      </w:pPr>
      <w:r w:rsidRPr="00260805">
        <w:rPr>
          <w:sz w:val="22"/>
          <w:szCs w:val="22"/>
        </w:rPr>
        <w:t>Государственная итоговая (итоговая) аттестация проводится в целях определения</w:t>
      </w:r>
      <w:r w:rsidRPr="00260805">
        <w:rPr>
          <w:spacing w:val="1"/>
          <w:sz w:val="22"/>
          <w:szCs w:val="22"/>
        </w:rPr>
        <w:t xml:space="preserve"> </w:t>
      </w:r>
      <w:r w:rsidRPr="00260805">
        <w:rPr>
          <w:sz w:val="22"/>
          <w:szCs w:val="22"/>
        </w:rPr>
        <w:t>соответствия</w:t>
      </w:r>
      <w:r w:rsidRPr="00260805">
        <w:rPr>
          <w:spacing w:val="1"/>
          <w:sz w:val="22"/>
          <w:szCs w:val="22"/>
        </w:rPr>
        <w:t xml:space="preserve"> </w:t>
      </w:r>
      <w:r w:rsidRPr="00260805">
        <w:rPr>
          <w:sz w:val="22"/>
          <w:szCs w:val="22"/>
        </w:rPr>
        <w:t>результатов освоения студентами образовательных программ</w:t>
      </w:r>
      <w:r w:rsidRPr="00260805">
        <w:rPr>
          <w:spacing w:val="1"/>
          <w:sz w:val="22"/>
          <w:szCs w:val="22"/>
        </w:rPr>
        <w:t xml:space="preserve"> </w:t>
      </w:r>
      <w:r w:rsidRPr="00260805">
        <w:rPr>
          <w:sz w:val="22"/>
          <w:szCs w:val="22"/>
        </w:rPr>
        <w:t>среднего</w:t>
      </w:r>
      <w:r w:rsidRPr="00260805">
        <w:rPr>
          <w:spacing w:val="61"/>
          <w:sz w:val="22"/>
          <w:szCs w:val="22"/>
        </w:rPr>
        <w:t xml:space="preserve"> </w:t>
      </w:r>
      <w:r w:rsidRPr="00260805">
        <w:rPr>
          <w:sz w:val="22"/>
          <w:szCs w:val="22"/>
        </w:rPr>
        <w:t>профессионального</w:t>
      </w:r>
      <w:r w:rsidRPr="00260805">
        <w:rPr>
          <w:spacing w:val="61"/>
          <w:sz w:val="22"/>
          <w:szCs w:val="22"/>
        </w:rPr>
        <w:t xml:space="preserve"> </w:t>
      </w:r>
      <w:r w:rsidRPr="00260805">
        <w:rPr>
          <w:sz w:val="22"/>
          <w:szCs w:val="22"/>
        </w:rPr>
        <w:t>образования</w:t>
      </w:r>
      <w:r w:rsidRPr="00260805">
        <w:rPr>
          <w:spacing w:val="1"/>
          <w:sz w:val="22"/>
          <w:szCs w:val="22"/>
        </w:rPr>
        <w:t xml:space="preserve"> </w:t>
      </w:r>
      <w:r w:rsidRPr="00260805">
        <w:rPr>
          <w:sz w:val="22"/>
          <w:szCs w:val="22"/>
        </w:rPr>
        <w:t>соответствующим требованиям</w:t>
      </w:r>
      <w:r w:rsidRPr="00260805">
        <w:rPr>
          <w:spacing w:val="-57"/>
          <w:sz w:val="22"/>
          <w:szCs w:val="22"/>
        </w:rPr>
        <w:t xml:space="preserve"> </w:t>
      </w:r>
      <w:r w:rsidRPr="00260805">
        <w:rPr>
          <w:sz w:val="22"/>
          <w:szCs w:val="22"/>
        </w:rPr>
        <w:t>федерального</w:t>
      </w:r>
      <w:r w:rsidRPr="00260805">
        <w:rPr>
          <w:spacing w:val="1"/>
          <w:sz w:val="22"/>
          <w:szCs w:val="22"/>
        </w:rPr>
        <w:t xml:space="preserve"> </w:t>
      </w:r>
      <w:r w:rsidRPr="00260805">
        <w:rPr>
          <w:sz w:val="22"/>
          <w:szCs w:val="22"/>
        </w:rPr>
        <w:t>государственного</w:t>
      </w:r>
      <w:r w:rsidRPr="00260805">
        <w:rPr>
          <w:spacing w:val="61"/>
          <w:sz w:val="22"/>
          <w:szCs w:val="22"/>
        </w:rPr>
        <w:t xml:space="preserve"> </w:t>
      </w:r>
      <w:r w:rsidRPr="00260805">
        <w:rPr>
          <w:sz w:val="22"/>
          <w:szCs w:val="22"/>
        </w:rPr>
        <w:t>образовательного</w:t>
      </w:r>
      <w:r w:rsidRPr="00260805">
        <w:rPr>
          <w:spacing w:val="61"/>
          <w:sz w:val="22"/>
          <w:szCs w:val="22"/>
        </w:rPr>
        <w:t xml:space="preserve"> </w:t>
      </w:r>
      <w:r w:rsidRPr="00260805">
        <w:rPr>
          <w:sz w:val="22"/>
          <w:szCs w:val="22"/>
        </w:rPr>
        <w:t>стандарта</w:t>
      </w:r>
      <w:r w:rsidRPr="00260805">
        <w:rPr>
          <w:spacing w:val="61"/>
          <w:sz w:val="22"/>
          <w:szCs w:val="22"/>
        </w:rPr>
        <w:t xml:space="preserve"> </w:t>
      </w:r>
      <w:r w:rsidRPr="00260805">
        <w:rPr>
          <w:sz w:val="22"/>
          <w:szCs w:val="22"/>
        </w:rPr>
        <w:t>среднего</w:t>
      </w:r>
      <w:r w:rsidRPr="00260805">
        <w:rPr>
          <w:spacing w:val="1"/>
          <w:sz w:val="22"/>
          <w:szCs w:val="22"/>
        </w:rPr>
        <w:t xml:space="preserve"> </w:t>
      </w:r>
      <w:r w:rsidRPr="00260805">
        <w:rPr>
          <w:sz w:val="22"/>
          <w:szCs w:val="22"/>
        </w:rPr>
        <w:t>профессионального</w:t>
      </w:r>
      <w:r w:rsidRPr="00260805">
        <w:rPr>
          <w:spacing w:val="1"/>
          <w:sz w:val="22"/>
          <w:szCs w:val="22"/>
        </w:rPr>
        <w:t xml:space="preserve"> </w:t>
      </w:r>
      <w:r w:rsidRPr="00260805">
        <w:rPr>
          <w:sz w:val="22"/>
          <w:szCs w:val="22"/>
        </w:rPr>
        <w:t>образования.</w:t>
      </w:r>
      <w:r w:rsidRPr="00260805">
        <w:rPr>
          <w:spacing w:val="1"/>
          <w:sz w:val="22"/>
          <w:szCs w:val="22"/>
        </w:rPr>
        <w:t xml:space="preserve"> </w:t>
      </w:r>
      <w:r w:rsidRPr="00260805">
        <w:rPr>
          <w:sz w:val="22"/>
          <w:szCs w:val="22"/>
        </w:rPr>
        <w:t>Государственная</w:t>
      </w:r>
      <w:r w:rsidRPr="00260805">
        <w:rPr>
          <w:spacing w:val="1"/>
          <w:sz w:val="22"/>
          <w:szCs w:val="22"/>
        </w:rPr>
        <w:t xml:space="preserve"> </w:t>
      </w:r>
      <w:r w:rsidRPr="00260805">
        <w:rPr>
          <w:sz w:val="22"/>
          <w:szCs w:val="22"/>
        </w:rPr>
        <w:t>итоговая</w:t>
      </w:r>
      <w:r w:rsidRPr="00260805">
        <w:rPr>
          <w:spacing w:val="1"/>
          <w:sz w:val="22"/>
          <w:szCs w:val="22"/>
        </w:rPr>
        <w:t xml:space="preserve"> </w:t>
      </w:r>
      <w:r w:rsidRPr="00260805">
        <w:rPr>
          <w:sz w:val="22"/>
          <w:szCs w:val="22"/>
        </w:rPr>
        <w:t>(итоговая)</w:t>
      </w:r>
      <w:r w:rsidRPr="00260805">
        <w:rPr>
          <w:spacing w:val="1"/>
          <w:sz w:val="22"/>
          <w:szCs w:val="22"/>
        </w:rPr>
        <w:t xml:space="preserve"> </w:t>
      </w:r>
      <w:r w:rsidRPr="00260805">
        <w:rPr>
          <w:sz w:val="22"/>
          <w:szCs w:val="22"/>
        </w:rPr>
        <w:t>аттестация,</w:t>
      </w:r>
      <w:r w:rsidRPr="00260805">
        <w:rPr>
          <w:spacing w:val="1"/>
          <w:sz w:val="22"/>
          <w:szCs w:val="22"/>
        </w:rPr>
        <w:t xml:space="preserve"> </w:t>
      </w:r>
      <w:r w:rsidRPr="00260805">
        <w:rPr>
          <w:sz w:val="22"/>
          <w:szCs w:val="22"/>
        </w:rPr>
        <w:t>завершающая</w:t>
      </w:r>
      <w:r w:rsidRPr="00260805">
        <w:rPr>
          <w:spacing w:val="1"/>
          <w:sz w:val="22"/>
          <w:szCs w:val="22"/>
        </w:rPr>
        <w:t xml:space="preserve"> </w:t>
      </w:r>
      <w:r w:rsidRPr="00260805">
        <w:rPr>
          <w:sz w:val="22"/>
          <w:szCs w:val="22"/>
        </w:rPr>
        <w:t>освоение</w:t>
      </w:r>
      <w:r w:rsidRPr="00260805">
        <w:rPr>
          <w:spacing w:val="1"/>
          <w:sz w:val="22"/>
          <w:szCs w:val="22"/>
        </w:rPr>
        <w:t xml:space="preserve"> </w:t>
      </w:r>
      <w:r w:rsidRPr="00260805">
        <w:rPr>
          <w:sz w:val="22"/>
          <w:szCs w:val="22"/>
        </w:rPr>
        <w:t>основных</w:t>
      </w:r>
      <w:r w:rsidRPr="00260805">
        <w:rPr>
          <w:spacing w:val="1"/>
          <w:sz w:val="22"/>
          <w:szCs w:val="22"/>
        </w:rPr>
        <w:t xml:space="preserve"> </w:t>
      </w:r>
      <w:r w:rsidRPr="00260805">
        <w:rPr>
          <w:sz w:val="22"/>
          <w:szCs w:val="22"/>
        </w:rPr>
        <w:t>образовательных</w:t>
      </w:r>
      <w:r w:rsidRPr="00260805">
        <w:rPr>
          <w:spacing w:val="1"/>
          <w:sz w:val="22"/>
          <w:szCs w:val="22"/>
        </w:rPr>
        <w:t xml:space="preserve"> </w:t>
      </w:r>
      <w:r w:rsidRPr="00260805">
        <w:rPr>
          <w:sz w:val="22"/>
          <w:szCs w:val="22"/>
        </w:rPr>
        <w:t>программ,</w:t>
      </w:r>
      <w:r w:rsidRPr="00260805">
        <w:rPr>
          <w:spacing w:val="1"/>
          <w:sz w:val="22"/>
          <w:szCs w:val="22"/>
        </w:rPr>
        <w:t xml:space="preserve"> </w:t>
      </w:r>
      <w:r w:rsidRPr="00260805">
        <w:rPr>
          <w:sz w:val="22"/>
          <w:szCs w:val="22"/>
        </w:rPr>
        <w:t>является</w:t>
      </w:r>
      <w:r w:rsidRPr="00260805">
        <w:rPr>
          <w:spacing w:val="1"/>
          <w:sz w:val="22"/>
          <w:szCs w:val="22"/>
        </w:rPr>
        <w:t xml:space="preserve"> </w:t>
      </w:r>
      <w:r w:rsidRPr="00260805">
        <w:rPr>
          <w:sz w:val="22"/>
          <w:szCs w:val="22"/>
        </w:rPr>
        <w:t>обязательной</w:t>
      </w:r>
      <w:r w:rsidRPr="00260805">
        <w:rPr>
          <w:spacing w:val="1"/>
          <w:sz w:val="22"/>
          <w:szCs w:val="22"/>
        </w:rPr>
        <w:t xml:space="preserve"> </w:t>
      </w:r>
      <w:r w:rsidRPr="00260805">
        <w:rPr>
          <w:sz w:val="22"/>
          <w:szCs w:val="22"/>
        </w:rPr>
        <w:t>итоговой</w:t>
      </w:r>
      <w:r w:rsidRPr="00260805">
        <w:rPr>
          <w:spacing w:val="1"/>
          <w:sz w:val="22"/>
          <w:szCs w:val="22"/>
        </w:rPr>
        <w:t xml:space="preserve"> </w:t>
      </w:r>
      <w:r w:rsidRPr="00260805">
        <w:rPr>
          <w:sz w:val="22"/>
          <w:szCs w:val="22"/>
        </w:rPr>
        <w:t>аттестацией</w:t>
      </w:r>
      <w:r w:rsidRPr="00260805">
        <w:rPr>
          <w:spacing w:val="1"/>
          <w:sz w:val="22"/>
          <w:szCs w:val="22"/>
        </w:rPr>
        <w:t xml:space="preserve"> </w:t>
      </w:r>
      <w:r w:rsidRPr="00260805">
        <w:rPr>
          <w:sz w:val="22"/>
          <w:szCs w:val="22"/>
        </w:rPr>
        <w:t>обучающихся.</w:t>
      </w:r>
      <w:r w:rsidRPr="00260805">
        <w:rPr>
          <w:spacing w:val="1"/>
          <w:sz w:val="22"/>
          <w:szCs w:val="22"/>
        </w:rPr>
        <w:t xml:space="preserve"> </w:t>
      </w:r>
      <w:r w:rsidRPr="00260805">
        <w:rPr>
          <w:sz w:val="22"/>
          <w:szCs w:val="22"/>
        </w:rPr>
        <w:t>Государственная</w:t>
      </w:r>
      <w:r w:rsidRPr="00260805">
        <w:rPr>
          <w:spacing w:val="1"/>
          <w:sz w:val="22"/>
          <w:szCs w:val="22"/>
        </w:rPr>
        <w:t xml:space="preserve"> </w:t>
      </w:r>
      <w:r w:rsidRPr="00260805">
        <w:rPr>
          <w:sz w:val="22"/>
          <w:szCs w:val="22"/>
        </w:rPr>
        <w:t>итоговая</w:t>
      </w:r>
      <w:r w:rsidRPr="00260805">
        <w:rPr>
          <w:spacing w:val="1"/>
          <w:sz w:val="22"/>
          <w:szCs w:val="22"/>
        </w:rPr>
        <w:t xml:space="preserve"> </w:t>
      </w:r>
      <w:r w:rsidRPr="00260805">
        <w:rPr>
          <w:sz w:val="22"/>
          <w:szCs w:val="22"/>
        </w:rPr>
        <w:t>аттестация</w:t>
      </w:r>
      <w:r w:rsidRPr="00260805">
        <w:rPr>
          <w:spacing w:val="1"/>
          <w:sz w:val="22"/>
          <w:szCs w:val="22"/>
        </w:rPr>
        <w:t xml:space="preserve"> </w:t>
      </w:r>
      <w:r w:rsidRPr="00260805">
        <w:rPr>
          <w:sz w:val="22"/>
          <w:szCs w:val="22"/>
        </w:rPr>
        <w:t>проводится</w:t>
      </w:r>
      <w:r w:rsidRPr="00260805">
        <w:rPr>
          <w:spacing w:val="1"/>
          <w:sz w:val="22"/>
          <w:szCs w:val="22"/>
        </w:rPr>
        <w:t xml:space="preserve"> </w:t>
      </w:r>
      <w:r w:rsidRPr="00260805">
        <w:rPr>
          <w:sz w:val="22"/>
          <w:szCs w:val="22"/>
        </w:rPr>
        <w:t>государственной</w:t>
      </w:r>
      <w:r w:rsidRPr="00260805">
        <w:rPr>
          <w:spacing w:val="1"/>
          <w:sz w:val="22"/>
          <w:szCs w:val="22"/>
        </w:rPr>
        <w:t xml:space="preserve"> </w:t>
      </w:r>
      <w:r w:rsidRPr="00260805">
        <w:rPr>
          <w:sz w:val="22"/>
          <w:szCs w:val="22"/>
        </w:rPr>
        <w:t>экзаменационной</w:t>
      </w:r>
      <w:r w:rsidRPr="00260805">
        <w:rPr>
          <w:spacing w:val="1"/>
          <w:sz w:val="22"/>
          <w:szCs w:val="22"/>
        </w:rPr>
        <w:t xml:space="preserve"> </w:t>
      </w:r>
      <w:r w:rsidRPr="00260805">
        <w:rPr>
          <w:sz w:val="22"/>
          <w:szCs w:val="22"/>
        </w:rPr>
        <w:t>комиссией</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целях</w:t>
      </w:r>
      <w:r w:rsidRPr="00260805">
        <w:rPr>
          <w:spacing w:val="1"/>
          <w:sz w:val="22"/>
          <w:szCs w:val="22"/>
        </w:rPr>
        <w:t xml:space="preserve"> </w:t>
      </w:r>
      <w:r w:rsidRPr="00260805">
        <w:rPr>
          <w:sz w:val="22"/>
          <w:szCs w:val="22"/>
        </w:rPr>
        <w:t>определения</w:t>
      </w:r>
      <w:r w:rsidRPr="00260805">
        <w:rPr>
          <w:spacing w:val="1"/>
          <w:sz w:val="22"/>
          <w:szCs w:val="22"/>
        </w:rPr>
        <w:t xml:space="preserve"> </w:t>
      </w:r>
      <w:r w:rsidRPr="00260805">
        <w:rPr>
          <w:sz w:val="22"/>
          <w:szCs w:val="22"/>
        </w:rPr>
        <w:t>соответствия</w:t>
      </w:r>
      <w:r w:rsidRPr="00260805">
        <w:rPr>
          <w:spacing w:val="1"/>
          <w:sz w:val="22"/>
          <w:szCs w:val="22"/>
        </w:rPr>
        <w:t xml:space="preserve"> </w:t>
      </w:r>
      <w:r w:rsidRPr="00260805">
        <w:rPr>
          <w:sz w:val="22"/>
          <w:szCs w:val="22"/>
        </w:rPr>
        <w:t xml:space="preserve">результатов освоения </w:t>
      </w:r>
      <w:proofErr w:type="gramStart"/>
      <w:r w:rsidRPr="00260805">
        <w:rPr>
          <w:sz w:val="22"/>
          <w:szCs w:val="22"/>
        </w:rPr>
        <w:t>обучающимися</w:t>
      </w:r>
      <w:proofErr w:type="gramEnd"/>
      <w:r w:rsidRPr="00260805">
        <w:rPr>
          <w:sz w:val="22"/>
          <w:szCs w:val="22"/>
        </w:rPr>
        <w:t xml:space="preserve"> программ подготовки специалистов</w:t>
      </w:r>
      <w:r w:rsidRPr="00260805">
        <w:rPr>
          <w:spacing w:val="1"/>
          <w:sz w:val="22"/>
          <w:szCs w:val="22"/>
        </w:rPr>
        <w:t xml:space="preserve"> </w:t>
      </w:r>
      <w:r w:rsidRPr="00260805">
        <w:rPr>
          <w:sz w:val="22"/>
          <w:szCs w:val="22"/>
        </w:rPr>
        <w:t>среднего</w:t>
      </w:r>
      <w:r w:rsidRPr="00260805">
        <w:rPr>
          <w:spacing w:val="1"/>
          <w:sz w:val="22"/>
          <w:szCs w:val="22"/>
        </w:rPr>
        <w:t xml:space="preserve"> </w:t>
      </w:r>
      <w:r w:rsidRPr="00260805">
        <w:rPr>
          <w:sz w:val="22"/>
          <w:szCs w:val="22"/>
        </w:rPr>
        <w:t>звена,</w:t>
      </w:r>
      <w:r w:rsidRPr="00260805">
        <w:rPr>
          <w:spacing w:val="1"/>
          <w:sz w:val="22"/>
          <w:szCs w:val="22"/>
        </w:rPr>
        <w:t xml:space="preserve"> </w:t>
      </w:r>
      <w:r w:rsidRPr="00260805">
        <w:rPr>
          <w:sz w:val="22"/>
          <w:szCs w:val="22"/>
        </w:rPr>
        <w:t>программ</w:t>
      </w:r>
      <w:r w:rsidRPr="00260805">
        <w:rPr>
          <w:spacing w:val="1"/>
          <w:sz w:val="22"/>
          <w:szCs w:val="22"/>
        </w:rPr>
        <w:t xml:space="preserve"> </w:t>
      </w:r>
      <w:r w:rsidRPr="00260805">
        <w:rPr>
          <w:sz w:val="22"/>
          <w:szCs w:val="22"/>
        </w:rPr>
        <w:t>подготовки</w:t>
      </w:r>
      <w:r w:rsidRPr="00260805">
        <w:rPr>
          <w:spacing w:val="1"/>
          <w:sz w:val="22"/>
          <w:szCs w:val="22"/>
        </w:rPr>
        <w:t xml:space="preserve"> </w:t>
      </w:r>
      <w:r w:rsidRPr="00260805">
        <w:rPr>
          <w:sz w:val="22"/>
          <w:szCs w:val="22"/>
        </w:rPr>
        <w:t>квалифицированных</w:t>
      </w:r>
      <w:r w:rsidRPr="00260805">
        <w:rPr>
          <w:spacing w:val="1"/>
          <w:sz w:val="22"/>
          <w:szCs w:val="22"/>
        </w:rPr>
        <w:t xml:space="preserve"> </w:t>
      </w:r>
      <w:r w:rsidRPr="00260805">
        <w:rPr>
          <w:sz w:val="22"/>
          <w:szCs w:val="22"/>
        </w:rPr>
        <w:t>рабочих,</w:t>
      </w:r>
      <w:r w:rsidRPr="00260805">
        <w:rPr>
          <w:spacing w:val="1"/>
          <w:sz w:val="22"/>
          <w:szCs w:val="22"/>
        </w:rPr>
        <w:t xml:space="preserve"> </w:t>
      </w:r>
      <w:r w:rsidRPr="00260805">
        <w:rPr>
          <w:sz w:val="22"/>
          <w:szCs w:val="22"/>
        </w:rPr>
        <w:t>служащих</w:t>
      </w:r>
      <w:r w:rsidRPr="00260805">
        <w:rPr>
          <w:spacing w:val="1"/>
          <w:sz w:val="22"/>
          <w:szCs w:val="22"/>
        </w:rPr>
        <w:t xml:space="preserve"> </w:t>
      </w:r>
      <w:r w:rsidRPr="00260805">
        <w:rPr>
          <w:sz w:val="22"/>
          <w:szCs w:val="22"/>
        </w:rPr>
        <w:t xml:space="preserve">требованиям федеральных государственных </w:t>
      </w:r>
      <w:r w:rsidRPr="00260805">
        <w:rPr>
          <w:spacing w:val="-1"/>
          <w:sz w:val="22"/>
          <w:szCs w:val="22"/>
        </w:rPr>
        <w:t>образовательных</w:t>
      </w:r>
      <w:r w:rsidRPr="00260805">
        <w:rPr>
          <w:spacing w:val="-58"/>
          <w:sz w:val="22"/>
          <w:szCs w:val="22"/>
        </w:rPr>
        <w:t xml:space="preserve"> </w:t>
      </w:r>
      <w:r w:rsidRPr="00260805">
        <w:rPr>
          <w:sz w:val="22"/>
          <w:szCs w:val="22"/>
        </w:rPr>
        <w:t>стандартов.</w:t>
      </w:r>
    </w:p>
    <w:p w14:paraId="6CF9D71D" w14:textId="77777777" w:rsidR="00DF3BD2" w:rsidRPr="00260805" w:rsidRDefault="001C2C86">
      <w:pPr>
        <w:pStyle w:val="af1"/>
        <w:spacing w:line="276" w:lineRule="auto"/>
        <w:ind w:left="344" w:right="129" w:firstLine="1198"/>
        <w:rPr>
          <w:sz w:val="22"/>
          <w:szCs w:val="22"/>
        </w:rPr>
      </w:pPr>
      <w:r w:rsidRPr="00260805">
        <w:rPr>
          <w:sz w:val="22"/>
          <w:szCs w:val="22"/>
        </w:rPr>
        <w:t>Программа</w:t>
      </w:r>
      <w:r w:rsidRPr="00260805">
        <w:rPr>
          <w:spacing w:val="1"/>
          <w:sz w:val="22"/>
          <w:szCs w:val="22"/>
        </w:rPr>
        <w:t xml:space="preserve"> </w:t>
      </w:r>
      <w:r w:rsidRPr="00260805">
        <w:rPr>
          <w:sz w:val="22"/>
          <w:szCs w:val="22"/>
        </w:rPr>
        <w:t>государственной</w:t>
      </w:r>
      <w:r w:rsidRPr="00260805">
        <w:rPr>
          <w:spacing w:val="1"/>
          <w:sz w:val="22"/>
          <w:szCs w:val="22"/>
        </w:rPr>
        <w:t xml:space="preserve"> </w:t>
      </w:r>
      <w:r w:rsidRPr="00260805">
        <w:rPr>
          <w:sz w:val="22"/>
          <w:szCs w:val="22"/>
        </w:rPr>
        <w:t>итоговой</w:t>
      </w:r>
      <w:r w:rsidRPr="00260805">
        <w:rPr>
          <w:spacing w:val="1"/>
          <w:sz w:val="22"/>
          <w:szCs w:val="22"/>
        </w:rPr>
        <w:t xml:space="preserve"> </w:t>
      </w:r>
      <w:r w:rsidRPr="00260805">
        <w:rPr>
          <w:sz w:val="22"/>
          <w:szCs w:val="22"/>
        </w:rPr>
        <w:t>(итоговой)</w:t>
      </w:r>
      <w:r w:rsidRPr="00260805">
        <w:rPr>
          <w:spacing w:val="1"/>
          <w:sz w:val="22"/>
          <w:szCs w:val="22"/>
        </w:rPr>
        <w:t xml:space="preserve"> </w:t>
      </w:r>
      <w:r w:rsidRPr="00260805">
        <w:rPr>
          <w:sz w:val="22"/>
          <w:szCs w:val="22"/>
        </w:rPr>
        <w:t>аттестации</w:t>
      </w:r>
      <w:r w:rsidRPr="00260805">
        <w:rPr>
          <w:spacing w:val="1"/>
          <w:sz w:val="22"/>
          <w:szCs w:val="22"/>
        </w:rPr>
        <w:t xml:space="preserve"> </w:t>
      </w:r>
      <w:r w:rsidRPr="00260805">
        <w:rPr>
          <w:sz w:val="22"/>
          <w:szCs w:val="22"/>
        </w:rPr>
        <w:t>(</w:t>
      </w:r>
      <w:r w:rsidRPr="00260805">
        <w:rPr>
          <w:i/>
          <w:sz w:val="22"/>
          <w:szCs w:val="22"/>
        </w:rPr>
        <w:t>далее</w:t>
      </w:r>
      <w:r w:rsidRPr="00260805">
        <w:rPr>
          <w:i/>
          <w:spacing w:val="1"/>
          <w:sz w:val="22"/>
          <w:szCs w:val="22"/>
        </w:rPr>
        <w:t xml:space="preserve"> </w:t>
      </w:r>
      <w:r w:rsidRPr="00260805">
        <w:rPr>
          <w:sz w:val="22"/>
          <w:szCs w:val="22"/>
        </w:rPr>
        <w:t>- ГИА)</w:t>
      </w:r>
      <w:r w:rsidRPr="00260805">
        <w:rPr>
          <w:spacing w:val="1"/>
          <w:sz w:val="22"/>
          <w:szCs w:val="22"/>
        </w:rPr>
        <w:t xml:space="preserve"> </w:t>
      </w:r>
      <w:r w:rsidRPr="00260805">
        <w:rPr>
          <w:sz w:val="22"/>
          <w:szCs w:val="22"/>
        </w:rPr>
        <w:t>является частью ППССЗ по специальностям, ППКРС по</w:t>
      </w:r>
      <w:r w:rsidRPr="00260805">
        <w:rPr>
          <w:spacing w:val="1"/>
          <w:sz w:val="22"/>
          <w:szCs w:val="22"/>
        </w:rPr>
        <w:t xml:space="preserve"> </w:t>
      </w:r>
      <w:r w:rsidRPr="00260805">
        <w:rPr>
          <w:sz w:val="22"/>
          <w:szCs w:val="22"/>
        </w:rPr>
        <w:t>профессиям</w:t>
      </w:r>
      <w:r w:rsidRPr="00260805">
        <w:rPr>
          <w:spacing w:val="2"/>
          <w:sz w:val="22"/>
          <w:szCs w:val="22"/>
        </w:rPr>
        <w:t xml:space="preserve"> </w:t>
      </w:r>
      <w:r w:rsidRPr="00260805">
        <w:rPr>
          <w:sz w:val="22"/>
          <w:szCs w:val="22"/>
        </w:rPr>
        <w:t>и</w:t>
      </w:r>
      <w:r w:rsidRPr="00260805">
        <w:rPr>
          <w:spacing w:val="-2"/>
          <w:sz w:val="22"/>
          <w:szCs w:val="22"/>
        </w:rPr>
        <w:t xml:space="preserve"> </w:t>
      </w:r>
      <w:r w:rsidRPr="00260805">
        <w:rPr>
          <w:sz w:val="22"/>
          <w:szCs w:val="22"/>
        </w:rPr>
        <w:t>определяет:</w:t>
      </w:r>
    </w:p>
    <w:p w14:paraId="47BE6979" w14:textId="77777777" w:rsidR="00DF3BD2" w:rsidRPr="00260805" w:rsidRDefault="001C2C86">
      <w:pPr>
        <w:pStyle w:val="af1"/>
        <w:spacing w:line="274" w:lineRule="exact"/>
        <w:rPr>
          <w:sz w:val="22"/>
          <w:szCs w:val="22"/>
        </w:rPr>
      </w:pPr>
      <w:r w:rsidRPr="00260805">
        <w:rPr>
          <w:b/>
          <w:sz w:val="22"/>
          <w:szCs w:val="22"/>
        </w:rPr>
        <w:t>-</w:t>
      </w:r>
      <w:r w:rsidRPr="00260805">
        <w:rPr>
          <w:b/>
          <w:spacing w:val="-4"/>
          <w:sz w:val="22"/>
          <w:szCs w:val="22"/>
        </w:rPr>
        <w:t xml:space="preserve"> </w:t>
      </w:r>
      <w:r w:rsidRPr="00260805">
        <w:rPr>
          <w:sz w:val="22"/>
          <w:szCs w:val="22"/>
        </w:rPr>
        <w:t>вид</w:t>
      </w:r>
      <w:r w:rsidRPr="00260805">
        <w:rPr>
          <w:spacing w:val="-4"/>
          <w:sz w:val="22"/>
          <w:szCs w:val="22"/>
        </w:rPr>
        <w:t xml:space="preserve"> </w:t>
      </w:r>
      <w:r w:rsidRPr="00260805">
        <w:rPr>
          <w:sz w:val="22"/>
          <w:szCs w:val="22"/>
        </w:rPr>
        <w:t>государственной</w:t>
      </w:r>
      <w:r w:rsidRPr="00260805">
        <w:rPr>
          <w:spacing w:val="-2"/>
          <w:sz w:val="22"/>
          <w:szCs w:val="22"/>
        </w:rPr>
        <w:t xml:space="preserve"> </w:t>
      </w:r>
      <w:r w:rsidRPr="00260805">
        <w:rPr>
          <w:sz w:val="22"/>
          <w:szCs w:val="22"/>
        </w:rPr>
        <w:t>итоговой</w:t>
      </w:r>
      <w:r w:rsidRPr="00260805">
        <w:rPr>
          <w:spacing w:val="-3"/>
          <w:sz w:val="22"/>
          <w:szCs w:val="22"/>
        </w:rPr>
        <w:t xml:space="preserve"> </w:t>
      </w:r>
      <w:r w:rsidRPr="00260805">
        <w:rPr>
          <w:sz w:val="22"/>
          <w:szCs w:val="22"/>
        </w:rPr>
        <w:t>(итоговой)</w:t>
      </w:r>
      <w:r w:rsidRPr="00260805">
        <w:rPr>
          <w:spacing w:val="-2"/>
          <w:sz w:val="22"/>
          <w:szCs w:val="22"/>
        </w:rPr>
        <w:t xml:space="preserve"> </w:t>
      </w:r>
      <w:r w:rsidRPr="00260805">
        <w:rPr>
          <w:sz w:val="22"/>
          <w:szCs w:val="22"/>
        </w:rPr>
        <w:t>аттестации;</w:t>
      </w:r>
    </w:p>
    <w:p w14:paraId="6EE11D32" w14:textId="77777777" w:rsidR="00DF3BD2" w:rsidRPr="00260805" w:rsidRDefault="001C2C86">
      <w:pPr>
        <w:pStyle w:val="af5"/>
        <w:numPr>
          <w:ilvl w:val="0"/>
          <w:numId w:val="7"/>
        </w:numPr>
        <w:tabs>
          <w:tab w:val="left" w:pos="570"/>
        </w:tabs>
        <w:spacing w:before="37" w:line="276" w:lineRule="auto"/>
        <w:ind w:right="141" w:firstLine="0"/>
        <w:jc w:val="both"/>
      </w:pPr>
      <w:r w:rsidRPr="00260805">
        <w:t>объем</w:t>
      </w:r>
      <w:r w:rsidRPr="00260805">
        <w:rPr>
          <w:spacing w:val="23"/>
        </w:rPr>
        <w:t xml:space="preserve"> </w:t>
      </w:r>
      <w:r w:rsidRPr="00260805">
        <w:t>времени</w:t>
      </w:r>
      <w:r w:rsidRPr="00260805">
        <w:rPr>
          <w:spacing w:val="23"/>
        </w:rPr>
        <w:t xml:space="preserve"> </w:t>
      </w:r>
      <w:r w:rsidRPr="00260805">
        <w:t>на</w:t>
      </w:r>
      <w:r w:rsidRPr="00260805">
        <w:rPr>
          <w:spacing w:val="23"/>
        </w:rPr>
        <w:t xml:space="preserve"> </w:t>
      </w:r>
      <w:r w:rsidRPr="00260805">
        <w:t>подготовку</w:t>
      </w:r>
      <w:r w:rsidRPr="00260805">
        <w:rPr>
          <w:spacing w:val="25"/>
        </w:rPr>
        <w:t xml:space="preserve"> </w:t>
      </w:r>
      <w:r w:rsidRPr="00260805">
        <w:t>и</w:t>
      </w:r>
      <w:r w:rsidRPr="00260805">
        <w:rPr>
          <w:spacing w:val="21"/>
        </w:rPr>
        <w:t xml:space="preserve"> </w:t>
      </w:r>
      <w:r w:rsidRPr="00260805">
        <w:t>проведение</w:t>
      </w:r>
      <w:r w:rsidRPr="00260805">
        <w:rPr>
          <w:spacing w:val="24"/>
        </w:rPr>
        <w:t xml:space="preserve"> </w:t>
      </w:r>
      <w:r w:rsidRPr="00260805">
        <w:t>государственной</w:t>
      </w:r>
      <w:r w:rsidRPr="00260805">
        <w:rPr>
          <w:spacing w:val="25"/>
        </w:rPr>
        <w:t xml:space="preserve"> </w:t>
      </w:r>
      <w:r w:rsidRPr="00260805">
        <w:t>итоговой</w:t>
      </w:r>
      <w:r w:rsidRPr="00260805">
        <w:rPr>
          <w:spacing w:val="23"/>
        </w:rPr>
        <w:t xml:space="preserve"> </w:t>
      </w:r>
      <w:r w:rsidRPr="00260805">
        <w:t>(итоговой)</w:t>
      </w:r>
      <w:r w:rsidRPr="00260805">
        <w:rPr>
          <w:spacing w:val="-57"/>
        </w:rPr>
        <w:t xml:space="preserve"> </w:t>
      </w:r>
      <w:r w:rsidRPr="00260805">
        <w:t>аттестации;</w:t>
      </w:r>
    </w:p>
    <w:p w14:paraId="4D2A09FD" w14:textId="77777777" w:rsidR="00DF3BD2" w:rsidRPr="00260805" w:rsidRDefault="001C2C86">
      <w:pPr>
        <w:pStyle w:val="af5"/>
        <w:numPr>
          <w:ilvl w:val="0"/>
          <w:numId w:val="7"/>
        </w:numPr>
        <w:tabs>
          <w:tab w:val="left" w:pos="484"/>
        </w:tabs>
        <w:spacing w:line="275" w:lineRule="exact"/>
        <w:ind w:left="484"/>
        <w:jc w:val="both"/>
      </w:pPr>
      <w:r w:rsidRPr="00260805">
        <w:t>сроки</w:t>
      </w:r>
      <w:r w:rsidRPr="00260805">
        <w:rPr>
          <w:spacing w:val="-4"/>
        </w:rPr>
        <w:t xml:space="preserve"> </w:t>
      </w:r>
      <w:r w:rsidRPr="00260805">
        <w:t>проведения</w:t>
      </w:r>
      <w:r w:rsidRPr="00260805">
        <w:rPr>
          <w:spacing w:val="-3"/>
        </w:rPr>
        <w:t xml:space="preserve"> </w:t>
      </w:r>
      <w:r w:rsidRPr="00260805">
        <w:t>государственной</w:t>
      </w:r>
      <w:r w:rsidRPr="00260805">
        <w:rPr>
          <w:spacing w:val="-2"/>
        </w:rPr>
        <w:t xml:space="preserve"> </w:t>
      </w:r>
      <w:r w:rsidRPr="00260805">
        <w:t>итоговой</w:t>
      </w:r>
      <w:r w:rsidRPr="00260805">
        <w:rPr>
          <w:spacing w:val="-3"/>
        </w:rPr>
        <w:t xml:space="preserve"> </w:t>
      </w:r>
      <w:r w:rsidRPr="00260805">
        <w:t>(итоговой)</w:t>
      </w:r>
      <w:r w:rsidRPr="00260805">
        <w:rPr>
          <w:spacing w:val="52"/>
        </w:rPr>
        <w:t xml:space="preserve"> </w:t>
      </w:r>
      <w:r w:rsidRPr="00260805">
        <w:t>аттестации;</w:t>
      </w:r>
    </w:p>
    <w:p w14:paraId="60CE0E71" w14:textId="77777777" w:rsidR="00DF3BD2" w:rsidRPr="00260805" w:rsidRDefault="001C2C86">
      <w:pPr>
        <w:pStyle w:val="af5"/>
        <w:numPr>
          <w:ilvl w:val="0"/>
          <w:numId w:val="7"/>
        </w:numPr>
        <w:tabs>
          <w:tab w:val="left" w:pos="550"/>
        </w:tabs>
        <w:spacing w:before="40" w:line="276" w:lineRule="auto"/>
        <w:ind w:right="133" w:firstLine="0"/>
        <w:jc w:val="both"/>
      </w:pPr>
      <w:r w:rsidRPr="00260805">
        <w:t>условия</w:t>
      </w:r>
      <w:r w:rsidRPr="00260805">
        <w:rPr>
          <w:spacing w:val="59"/>
        </w:rPr>
        <w:t xml:space="preserve"> </w:t>
      </w:r>
      <w:r w:rsidRPr="00260805">
        <w:t>подготовки</w:t>
      </w:r>
      <w:r w:rsidRPr="00260805">
        <w:rPr>
          <w:spacing w:val="2"/>
        </w:rPr>
        <w:t xml:space="preserve"> </w:t>
      </w:r>
      <w:r w:rsidRPr="00260805">
        <w:t>и</w:t>
      </w:r>
      <w:r w:rsidRPr="00260805">
        <w:rPr>
          <w:spacing w:val="2"/>
        </w:rPr>
        <w:t xml:space="preserve"> </w:t>
      </w:r>
      <w:r w:rsidRPr="00260805">
        <w:t>процедуру проведения</w:t>
      </w:r>
      <w:r w:rsidRPr="00260805">
        <w:rPr>
          <w:spacing w:val="4"/>
        </w:rPr>
        <w:t xml:space="preserve"> </w:t>
      </w:r>
      <w:r w:rsidRPr="00260805">
        <w:t>зашиты</w:t>
      </w:r>
      <w:r w:rsidRPr="00260805">
        <w:rPr>
          <w:spacing w:val="3"/>
        </w:rPr>
        <w:t xml:space="preserve"> </w:t>
      </w:r>
      <w:r w:rsidRPr="00260805">
        <w:t>выпускной</w:t>
      </w:r>
      <w:r w:rsidRPr="00260805">
        <w:rPr>
          <w:spacing w:val="4"/>
        </w:rPr>
        <w:t xml:space="preserve"> </w:t>
      </w:r>
      <w:r w:rsidRPr="00260805">
        <w:t>квалификационной</w:t>
      </w:r>
      <w:r w:rsidRPr="00260805">
        <w:rPr>
          <w:spacing w:val="-57"/>
        </w:rPr>
        <w:t xml:space="preserve"> </w:t>
      </w:r>
      <w:r w:rsidRPr="00260805">
        <w:t>работы;</w:t>
      </w:r>
    </w:p>
    <w:p w14:paraId="5C0CF597" w14:textId="77777777" w:rsidR="00DF3BD2" w:rsidRPr="00260805" w:rsidRDefault="001C2C86">
      <w:pPr>
        <w:pStyle w:val="af5"/>
        <w:numPr>
          <w:ilvl w:val="0"/>
          <w:numId w:val="7"/>
        </w:numPr>
        <w:tabs>
          <w:tab w:val="left" w:pos="544"/>
        </w:tabs>
        <w:spacing w:line="275" w:lineRule="exact"/>
        <w:ind w:left="544"/>
        <w:jc w:val="both"/>
      </w:pPr>
      <w:r w:rsidRPr="00260805">
        <w:lastRenderedPageBreak/>
        <w:t>критерии</w:t>
      </w:r>
      <w:r w:rsidRPr="00260805">
        <w:rPr>
          <w:spacing w:val="-1"/>
        </w:rPr>
        <w:t xml:space="preserve"> </w:t>
      </w:r>
      <w:r w:rsidRPr="00260805">
        <w:t>оценки</w:t>
      </w:r>
      <w:r w:rsidRPr="00260805">
        <w:rPr>
          <w:spacing w:val="-2"/>
        </w:rPr>
        <w:t xml:space="preserve"> </w:t>
      </w:r>
      <w:r w:rsidRPr="00260805">
        <w:t>уровня</w:t>
      </w:r>
      <w:r w:rsidRPr="00260805">
        <w:rPr>
          <w:spacing w:val="-5"/>
        </w:rPr>
        <w:t xml:space="preserve"> </w:t>
      </w:r>
      <w:r w:rsidRPr="00260805">
        <w:t>и</w:t>
      </w:r>
      <w:r w:rsidRPr="00260805">
        <w:rPr>
          <w:spacing w:val="-4"/>
        </w:rPr>
        <w:t xml:space="preserve"> </w:t>
      </w:r>
      <w:r w:rsidRPr="00260805">
        <w:t>качества</w:t>
      </w:r>
      <w:r w:rsidRPr="00260805">
        <w:rPr>
          <w:spacing w:val="-3"/>
        </w:rPr>
        <w:t xml:space="preserve"> </w:t>
      </w:r>
      <w:r w:rsidRPr="00260805">
        <w:t>подготовки</w:t>
      </w:r>
      <w:r w:rsidRPr="00260805">
        <w:rPr>
          <w:spacing w:val="-2"/>
        </w:rPr>
        <w:t xml:space="preserve"> </w:t>
      </w:r>
      <w:r w:rsidRPr="00260805">
        <w:t>выпускников.</w:t>
      </w:r>
    </w:p>
    <w:p w14:paraId="78369B50" w14:textId="77777777" w:rsidR="00DF3BD2" w:rsidRPr="00260805" w:rsidRDefault="001C2C86">
      <w:pPr>
        <w:pStyle w:val="af1"/>
        <w:spacing w:before="42" w:line="276" w:lineRule="auto"/>
        <w:ind w:left="344" w:right="132" w:firstLine="566"/>
        <w:rPr>
          <w:sz w:val="22"/>
          <w:szCs w:val="22"/>
        </w:rPr>
      </w:pPr>
      <w:r w:rsidRPr="00260805">
        <w:rPr>
          <w:sz w:val="22"/>
          <w:szCs w:val="22"/>
        </w:rPr>
        <w:t>Выпускная квалификационная</w:t>
      </w:r>
      <w:r w:rsidRPr="00260805">
        <w:rPr>
          <w:spacing w:val="1"/>
          <w:sz w:val="22"/>
          <w:szCs w:val="22"/>
        </w:rPr>
        <w:t xml:space="preserve"> </w:t>
      </w:r>
      <w:r w:rsidRPr="00260805">
        <w:rPr>
          <w:sz w:val="22"/>
          <w:szCs w:val="22"/>
        </w:rPr>
        <w:t>работа способствует систематизации и закреплению</w:t>
      </w:r>
      <w:r w:rsidRPr="00260805">
        <w:rPr>
          <w:spacing w:val="1"/>
          <w:sz w:val="22"/>
          <w:szCs w:val="22"/>
        </w:rPr>
        <w:t xml:space="preserve"> </w:t>
      </w:r>
      <w:r w:rsidRPr="00260805">
        <w:rPr>
          <w:sz w:val="22"/>
          <w:szCs w:val="22"/>
        </w:rPr>
        <w:t>знаний выпускника по специальности, профессии при решении конкретных задач, а также</w:t>
      </w:r>
      <w:r w:rsidRPr="00260805">
        <w:rPr>
          <w:spacing w:val="1"/>
          <w:sz w:val="22"/>
          <w:szCs w:val="22"/>
        </w:rPr>
        <w:t xml:space="preserve"> </w:t>
      </w:r>
      <w:r w:rsidRPr="00260805">
        <w:rPr>
          <w:sz w:val="22"/>
          <w:szCs w:val="22"/>
        </w:rPr>
        <w:t>выяснению</w:t>
      </w:r>
      <w:r w:rsidRPr="00260805">
        <w:rPr>
          <w:spacing w:val="1"/>
          <w:sz w:val="22"/>
          <w:szCs w:val="22"/>
        </w:rPr>
        <w:t xml:space="preserve"> </w:t>
      </w:r>
      <w:r w:rsidRPr="00260805">
        <w:rPr>
          <w:sz w:val="22"/>
          <w:szCs w:val="22"/>
        </w:rPr>
        <w:t>уровня</w:t>
      </w:r>
      <w:r w:rsidRPr="00260805">
        <w:rPr>
          <w:spacing w:val="-2"/>
          <w:sz w:val="22"/>
          <w:szCs w:val="22"/>
        </w:rPr>
        <w:t xml:space="preserve"> </w:t>
      </w:r>
      <w:r w:rsidRPr="00260805">
        <w:rPr>
          <w:sz w:val="22"/>
          <w:szCs w:val="22"/>
        </w:rPr>
        <w:t>подготовки</w:t>
      </w:r>
      <w:r w:rsidRPr="00260805">
        <w:rPr>
          <w:spacing w:val="2"/>
          <w:sz w:val="22"/>
          <w:szCs w:val="22"/>
        </w:rPr>
        <w:t xml:space="preserve"> </w:t>
      </w:r>
      <w:r w:rsidRPr="00260805">
        <w:rPr>
          <w:sz w:val="22"/>
          <w:szCs w:val="22"/>
        </w:rPr>
        <w:t>выпускника</w:t>
      </w:r>
      <w:r w:rsidRPr="00260805">
        <w:rPr>
          <w:spacing w:val="2"/>
          <w:sz w:val="22"/>
          <w:szCs w:val="22"/>
        </w:rPr>
        <w:t xml:space="preserve"> </w:t>
      </w:r>
      <w:r w:rsidRPr="00260805">
        <w:rPr>
          <w:sz w:val="22"/>
          <w:szCs w:val="22"/>
        </w:rPr>
        <w:t>к</w:t>
      </w:r>
      <w:r w:rsidRPr="00260805">
        <w:rPr>
          <w:spacing w:val="-2"/>
          <w:sz w:val="22"/>
          <w:szCs w:val="22"/>
        </w:rPr>
        <w:t xml:space="preserve"> </w:t>
      </w:r>
      <w:r w:rsidRPr="00260805">
        <w:rPr>
          <w:sz w:val="22"/>
          <w:szCs w:val="22"/>
        </w:rPr>
        <w:t>самостоятельной</w:t>
      </w:r>
      <w:r w:rsidRPr="00260805">
        <w:rPr>
          <w:spacing w:val="1"/>
          <w:sz w:val="22"/>
          <w:szCs w:val="22"/>
        </w:rPr>
        <w:t xml:space="preserve"> </w:t>
      </w:r>
      <w:r w:rsidRPr="00260805">
        <w:rPr>
          <w:sz w:val="22"/>
          <w:szCs w:val="22"/>
        </w:rPr>
        <w:t>работе.</w:t>
      </w:r>
    </w:p>
    <w:p w14:paraId="61F136C2" w14:textId="77777777" w:rsidR="00DF3BD2" w:rsidRPr="00260805" w:rsidRDefault="001C2C86">
      <w:pPr>
        <w:pStyle w:val="af1"/>
        <w:spacing w:line="276" w:lineRule="auto"/>
        <w:ind w:left="344" w:right="135" w:firstLine="566"/>
        <w:rPr>
          <w:sz w:val="22"/>
          <w:szCs w:val="22"/>
        </w:rPr>
      </w:pPr>
      <w:r w:rsidRPr="00260805">
        <w:rPr>
          <w:sz w:val="22"/>
          <w:szCs w:val="22"/>
        </w:rPr>
        <w:t>Темы выпускных квалификационных работ</w:t>
      </w:r>
      <w:r w:rsidRPr="00260805">
        <w:rPr>
          <w:spacing w:val="1"/>
          <w:sz w:val="22"/>
          <w:szCs w:val="22"/>
        </w:rPr>
        <w:t xml:space="preserve"> </w:t>
      </w:r>
      <w:r w:rsidRPr="00260805">
        <w:rPr>
          <w:sz w:val="22"/>
          <w:szCs w:val="22"/>
        </w:rPr>
        <w:t>определяются Колледжем. Студенту</w:t>
      </w:r>
      <w:r w:rsidRPr="00260805">
        <w:rPr>
          <w:spacing w:val="1"/>
          <w:sz w:val="22"/>
          <w:szCs w:val="22"/>
        </w:rPr>
        <w:t xml:space="preserve"> </w:t>
      </w:r>
      <w:r w:rsidRPr="00260805">
        <w:rPr>
          <w:sz w:val="22"/>
          <w:szCs w:val="22"/>
        </w:rPr>
        <w:t>предоставляется право выбора темы выпускной квалификационной работы, в том числе</w:t>
      </w:r>
      <w:r w:rsidRPr="00260805">
        <w:rPr>
          <w:spacing w:val="1"/>
          <w:sz w:val="22"/>
          <w:szCs w:val="22"/>
        </w:rPr>
        <w:t xml:space="preserve"> </w:t>
      </w:r>
      <w:r w:rsidRPr="00260805">
        <w:rPr>
          <w:sz w:val="22"/>
          <w:szCs w:val="22"/>
        </w:rPr>
        <w:t>предложения</w:t>
      </w:r>
      <w:r w:rsidRPr="00260805">
        <w:rPr>
          <w:spacing w:val="1"/>
          <w:sz w:val="22"/>
          <w:szCs w:val="22"/>
        </w:rPr>
        <w:t xml:space="preserve"> </w:t>
      </w:r>
      <w:r w:rsidRPr="00260805">
        <w:rPr>
          <w:sz w:val="22"/>
          <w:szCs w:val="22"/>
        </w:rPr>
        <w:t>своей</w:t>
      </w:r>
      <w:r w:rsidRPr="00260805">
        <w:rPr>
          <w:spacing w:val="1"/>
          <w:sz w:val="22"/>
          <w:szCs w:val="22"/>
        </w:rPr>
        <w:t xml:space="preserve"> </w:t>
      </w:r>
      <w:r w:rsidRPr="00260805">
        <w:rPr>
          <w:sz w:val="22"/>
          <w:szCs w:val="22"/>
        </w:rPr>
        <w:t>тематики</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необходимым</w:t>
      </w:r>
      <w:r w:rsidRPr="00260805">
        <w:rPr>
          <w:spacing w:val="1"/>
          <w:sz w:val="22"/>
          <w:szCs w:val="22"/>
        </w:rPr>
        <w:t xml:space="preserve"> </w:t>
      </w:r>
      <w:r w:rsidRPr="00260805">
        <w:rPr>
          <w:sz w:val="22"/>
          <w:szCs w:val="22"/>
        </w:rPr>
        <w:t>обоснованием</w:t>
      </w:r>
      <w:r w:rsidRPr="00260805">
        <w:rPr>
          <w:spacing w:val="1"/>
          <w:sz w:val="22"/>
          <w:szCs w:val="22"/>
        </w:rPr>
        <w:t xml:space="preserve"> </w:t>
      </w:r>
      <w:r w:rsidRPr="00260805">
        <w:rPr>
          <w:sz w:val="22"/>
          <w:szCs w:val="22"/>
        </w:rPr>
        <w:t>целесообразности</w:t>
      </w:r>
      <w:r w:rsidRPr="00260805">
        <w:rPr>
          <w:spacing w:val="1"/>
          <w:sz w:val="22"/>
          <w:szCs w:val="22"/>
        </w:rPr>
        <w:t xml:space="preserve"> </w:t>
      </w:r>
      <w:r w:rsidRPr="00260805">
        <w:rPr>
          <w:sz w:val="22"/>
          <w:szCs w:val="22"/>
        </w:rPr>
        <w:t>ее</w:t>
      </w:r>
      <w:r w:rsidRPr="00260805">
        <w:rPr>
          <w:spacing w:val="1"/>
          <w:sz w:val="22"/>
          <w:szCs w:val="22"/>
        </w:rPr>
        <w:t xml:space="preserve"> </w:t>
      </w:r>
      <w:r w:rsidRPr="00260805">
        <w:rPr>
          <w:sz w:val="22"/>
          <w:szCs w:val="22"/>
        </w:rPr>
        <w:t>разработки</w:t>
      </w:r>
      <w:r w:rsidRPr="00260805">
        <w:rPr>
          <w:spacing w:val="2"/>
          <w:sz w:val="22"/>
          <w:szCs w:val="22"/>
        </w:rPr>
        <w:t xml:space="preserve"> </w:t>
      </w:r>
      <w:r w:rsidRPr="00260805">
        <w:rPr>
          <w:sz w:val="22"/>
          <w:szCs w:val="22"/>
        </w:rPr>
        <w:t>для</w:t>
      </w:r>
      <w:r w:rsidRPr="00260805">
        <w:rPr>
          <w:spacing w:val="-1"/>
          <w:sz w:val="22"/>
          <w:szCs w:val="22"/>
        </w:rPr>
        <w:t xml:space="preserve"> </w:t>
      </w:r>
      <w:r w:rsidRPr="00260805">
        <w:rPr>
          <w:sz w:val="22"/>
          <w:szCs w:val="22"/>
        </w:rPr>
        <w:t>практического</w:t>
      </w:r>
      <w:r w:rsidRPr="00260805">
        <w:rPr>
          <w:spacing w:val="3"/>
          <w:sz w:val="22"/>
          <w:szCs w:val="22"/>
        </w:rPr>
        <w:t xml:space="preserve"> </w:t>
      </w:r>
      <w:r w:rsidRPr="00260805">
        <w:rPr>
          <w:sz w:val="22"/>
          <w:szCs w:val="22"/>
        </w:rPr>
        <w:t>применения.</w:t>
      </w:r>
    </w:p>
    <w:p w14:paraId="7DCEA37D" w14:textId="77777777" w:rsidR="00DF3BD2" w:rsidRPr="00260805" w:rsidRDefault="001C2C86">
      <w:pPr>
        <w:pStyle w:val="af1"/>
        <w:spacing w:line="276" w:lineRule="auto"/>
        <w:ind w:left="344" w:right="132" w:firstLine="566"/>
        <w:rPr>
          <w:sz w:val="22"/>
          <w:szCs w:val="22"/>
        </w:rPr>
      </w:pPr>
      <w:r w:rsidRPr="00260805">
        <w:rPr>
          <w:sz w:val="22"/>
          <w:szCs w:val="22"/>
        </w:rPr>
        <w:t>Рабочие программы учебных дисциплин, профессиональных модулей, всех видов</w:t>
      </w:r>
      <w:r w:rsidRPr="00260805">
        <w:rPr>
          <w:spacing w:val="1"/>
          <w:sz w:val="22"/>
          <w:szCs w:val="22"/>
        </w:rPr>
        <w:t xml:space="preserve"> </w:t>
      </w:r>
      <w:r w:rsidRPr="00260805">
        <w:rPr>
          <w:sz w:val="22"/>
          <w:szCs w:val="22"/>
        </w:rPr>
        <w:t>практики</w:t>
      </w:r>
      <w:r w:rsidRPr="00260805">
        <w:rPr>
          <w:spacing w:val="1"/>
          <w:sz w:val="22"/>
          <w:szCs w:val="22"/>
        </w:rPr>
        <w:t xml:space="preserve"> </w:t>
      </w:r>
      <w:r w:rsidRPr="00260805">
        <w:rPr>
          <w:sz w:val="22"/>
          <w:szCs w:val="22"/>
        </w:rPr>
        <w:t>составляют</w:t>
      </w:r>
      <w:r w:rsidRPr="00260805">
        <w:rPr>
          <w:spacing w:val="1"/>
          <w:sz w:val="22"/>
          <w:szCs w:val="22"/>
        </w:rPr>
        <w:t xml:space="preserve"> </w:t>
      </w:r>
      <w:r w:rsidRPr="00260805">
        <w:rPr>
          <w:sz w:val="22"/>
          <w:szCs w:val="22"/>
        </w:rPr>
        <w:t>содержательную</w:t>
      </w:r>
      <w:r w:rsidRPr="00260805">
        <w:rPr>
          <w:spacing w:val="1"/>
          <w:sz w:val="22"/>
          <w:szCs w:val="22"/>
        </w:rPr>
        <w:t xml:space="preserve"> </w:t>
      </w:r>
      <w:r w:rsidRPr="00260805">
        <w:rPr>
          <w:sz w:val="22"/>
          <w:szCs w:val="22"/>
        </w:rPr>
        <w:t>основу ППССЗ. Принципиальной</w:t>
      </w:r>
      <w:r w:rsidRPr="00260805">
        <w:rPr>
          <w:spacing w:val="1"/>
          <w:sz w:val="22"/>
          <w:szCs w:val="22"/>
        </w:rPr>
        <w:t xml:space="preserve"> </w:t>
      </w:r>
      <w:r w:rsidRPr="00260805">
        <w:rPr>
          <w:sz w:val="22"/>
          <w:szCs w:val="22"/>
        </w:rPr>
        <w:t>особенностью</w:t>
      </w:r>
      <w:r w:rsidRPr="00260805">
        <w:rPr>
          <w:spacing w:val="1"/>
          <w:sz w:val="22"/>
          <w:szCs w:val="22"/>
        </w:rPr>
        <w:t xml:space="preserve"> </w:t>
      </w:r>
      <w:r w:rsidRPr="00260805">
        <w:rPr>
          <w:sz w:val="22"/>
          <w:szCs w:val="22"/>
        </w:rPr>
        <w:t>рабочих</w:t>
      </w:r>
      <w:r w:rsidRPr="00260805">
        <w:rPr>
          <w:spacing w:val="1"/>
          <w:sz w:val="22"/>
          <w:szCs w:val="22"/>
        </w:rPr>
        <w:t xml:space="preserve"> </w:t>
      </w:r>
      <w:r w:rsidRPr="00260805">
        <w:rPr>
          <w:sz w:val="22"/>
          <w:szCs w:val="22"/>
        </w:rPr>
        <w:t>программ</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составе</w:t>
      </w:r>
      <w:r w:rsidRPr="00260805">
        <w:rPr>
          <w:spacing w:val="1"/>
          <w:sz w:val="22"/>
          <w:szCs w:val="22"/>
        </w:rPr>
        <w:t xml:space="preserve"> </w:t>
      </w:r>
      <w:r w:rsidRPr="00260805">
        <w:rPr>
          <w:sz w:val="22"/>
          <w:szCs w:val="22"/>
        </w:rPr>
        <w:t>образовательной</w:t>
      </w:r>
      <w:r w:rsidRPr="00260805">
        <w:rPr>
          <w:spacing w:val="1"/>
          <w:sz w:val="22"/>
          <w:szCs w:val="22"/>
        </w:rPr>
        <w:t xml:space="preserve"> </w:t>
      </w:r>
      <w:r w:rsidRPr="00260805">
        <w:rPr>
          <w:sz w:val="22"/>
          <w:szCs w:val="22"/>
        </w:rPr>
        <w:t>программы,</w:t>
      </w:r>
      <w:r w:rsidRPr="00260805">
        <w:rPr>
          <w:spacing w:val="1"/>
          <w:sz w:val="22"/>
          <w:szCs w:val="22"/>
        </w:rPr>
        <w:t xml:space="preserve"> </w:t>
      </w:r>
      <w:r w:rsidRPr="00260805">
        <w:rPr>
          <w:sz w:val="22"/>
          <w:szCs w:val="22"/>
        </w:rPr>
        <w:t>реализующей</w:t>
      </w:r>
      <w:r w:rsidRPr="00260805">
        <w:rPr>
          <w:spacing w:val="1"/>
          <w:sz w:val="22"/>
          <w:szCs w:val="22"/>
        </w:rPr>
        <w:t xml:space="preserve"> </w:t>
      </w:r>
      <w:r w:rsidRPr="00260805">
        <w:rPr>
          <w:sz w:val="22"/>
          <w:szCs w:val="22"/>
        </w:rPr>
        <w:t>ФГОС</w:t>
      </w:r>
      <w:r w:rsidRPr="00260805">
        <w:rPr>
          <w:spacing w:val="1"/>
          <w:sz w:val="22"/>
          <w:szCs w:val="22"/>
        </w:rPr>
        <w:t xml:space="preserve"> </w:t>
      </w:r>
      <w:r w:rsidRPr="00260805">
        <w:rPr>
          <w:sz w:val="22"/>
          <w:szCs w:val="22"/>
        </w:rPr>
        <w:t>СПО,</w:t>
      </w:r>
      <w:r w:rsidRPr="00260805">
        <w:rPr>
          <w:spacing w:val="1"/>
          <w:sz w:val="22"/>
          <w:szCs w:val="22"/>
        </w:rPr>
        <w:t xml:space="preserve"> </w:t>
      </w:r>
      <w:r w:rsidRPr="00260805">
        <w:rPr>
          <w:sz w:val="22"/>
          <w:szCs w:val="22"/>
        </w:rPr>
        <w:t xml:space="preserve">является их </w:t>
      </w:r>
      <w:proofErr w:type="spellStart"/>
      <w:r w:rsidRPr="00260805">
        <w:rPr>
          <w:sz w:val="22"/>
          <w:szCs w:val="22"/>
        </w:rPr>
        <w:t>компетентностная</w:t>
      </w:r>
      <w:proofErr w:type="spellEnd"/>
      <w:r w:rsidRPr="00260805">
        <w:rPr>
          <w:spacing w:val="3"/>
          <w:sz w:val="22"/>
          <w:szCs w:val="22"/>
        </w:rPr>
        <w:t xml:space="preserve"> </w:t>
      </w:r>
      <w:r w:rsidRPr="00260805">
        <w:rPr>
          <w:sz w:val="22"/>
          <w:szCs w:val="22"/>
        </w:rPr>
        <w:t>ориентация.</w:t>
      </w:r>
    </w:p>
    <w:p w14:paraId="26CBCF0E" w14:textId="77777777" w:rsidR="00DF3BD2" w:rsidRDefault="001C2C86">
      <w:pPr>
        <w:pStyle w:val="af1"/>
        <w:spacing w:line="276" w:lineRule="auto"/>
        <w:ind w:left="344" w:right="133" w:firstLine="566"/>
        <w:rPr>
          <w:sz w:val="22"/>
          <w:szCs w:val="22"/>
        </w:rPr>
      </w:pPr>
      <w:r w:rsidRPr="00260805">
        <w:rPr>
          <w:sz w:val="22"/>
          <w:szCs w:val="22"/>
        </w:rPr>
        <w:t>В рабочих программах сформулированы конечные результаты</w:t>
      </w:r>
      <w:r w:rsidRPr="00260805">
        <w:rPr>
          <w:spacing w:val="1"/>
          <w:sz w:val="22"/>
          <w:szCs w:val="22"/>
        </w:rPr>
        <w:t xml:space="preserve"> </w:t>
      </w:r>
      <w:r w:rsidRPr="00260805">
        <w:rPr>
          <w:sz w:val="22"/>
          <w:szCs w:val="22"/>
        </w:rPr>
        <w:t>обучения</w:t>
      </w:r>
      <w:r w:rsidRPr="00260805">
        <w:rPr>
          <w:spacing w:val="61"/>
          <w:sz w:val="22"/>
          <w:szCs w:val="22"/>
        </w:rPr>
        <w:t xml:space="preserve"> </w:t>
      </w:r>
      <w:r w:rsidRPr="00260805">
        <w:rPr>
          <w:sz w:val="22"/>
          <w:szCs w:val="22"/>
        </w:rPr>
        <w:t>в</w:t>
      </w:r>
      <w:r w:rsidRPr="00260805">
        <w:rPr>
          <w:spacing w:val="61"/>
          <w:sz w:val="22"/>
          <w:szCs w:val="22"/>
        </w:rPr>
        <w:t xml:space="preserve"> </w:t>
      </w:r>
      <w:r w:rsidRPr="00260805">
        <w:rPr>
          <w:sz w:val="22"/>
          <w:szCs w:val="22"/>
        </w:rPr>
        <w:t>органичной</w:t>
      </w:r>
      <w:r w:rsidRPr="00260805">
        <w:rPr>
          <w:spacing w:val="61"/>
          <w:sz w:val="22"/>
          <w:szCs w:val="22"/>
        </w:rPr>
        <w:t xml:space="preserve"> </w:t>
      </w:r>
      <w:r w:rsidRPr="00260805">
        <w:rPr>
          <w:sz w:val="22"/>
          <w:szCs w:val="22"/>
        </w:rPr>
        <w:t>связи</w:t>
      </w:r>
      <w:r w:rsidRPr="00260805">
        <w:rPr>
          <w:spacing w:val="61"/>
          <w:sz w:val="22"/>
          <w:szCs w:val="22"/>
        </w:rPr>
        <w:t xml:space="preserve"> </w:t>
      </w:r>
      <w:r w:rsidRPr="00260805">
        <w:rPr>
          <w:sz w:val="22"/>
          <w:szCs w:val="22"/>
        </w:rPr>
        <w:t>с</w:t>
      </w:r>
      <w:r w:rsidRPr="00260805">
        <w:rPr>
          <w:spacing w:val="61"/>
          <w:sz w:val="22"/>
          <w:szCs w:val="22"/>
        </w:rPr>
        <w:t xml:space="preserve"> </w:t>
      </w:r>
      <w:r w:rsidRPr="00260805">
        <w:rPr>
          <w:sz w:val="22"/>
          <w:szCs w:val="22"/>
        </w:rPr>
        <w:t>осваиваемыми</w:t>
      </w:r>
      <w:r w:rsidRPr="00260805">
        <w:rPr>
          <w:spacing w:val="61"/>
          <w:sz w:val="22"/>
          <w:szCs w:val="22"/>
        </w:rPr>
        <w:t xml:space="preserve"> </w:t>
      </w:r>
      <w:r w:rsidRPr="00260805">
        <w:rPr>
          <w:sz w:val="22"/>
          <w:szCs w:val="22"/>
        </w:rPr>
        <w:t>знаниями,</w:t>
      </w:r>
      <w:r w:rsidRPr="00260805">
        <w:rPr>
          <w:spacing w:val="61"/>
          <w:sz w:val="22"/>
          <w:szCs w:val="22"/>
        </w:rPr>
        <w:t xml:space="preserve"> </w:t>
      </w:r>
      <w:r w:rsidRPr="00260805">
        <w:rPr>
          <w:sz w:val="22"/>
          <w:szCs w:val="22"/>
        </w:rPr>
        <w:t>умениями и</w:t>
      </w:r>
      <w:r w:rsidRPr="00260805">
        <w:rPr>
          <w:spacing w:val="1"/>
          <w:sz w:val="22"/>
          <w:szCs w:val="22"/>
        </w:rPr>
        <w:t xml:space="preserve"> </w:t>
      </w:r>
      <w:r w:rsidRPr="00260805">
        <w:rPr>
          <w:sz w:val="22"/>
          <w:szCs w:val="22"/>
        </w:rPr>
        <w:t>приобретаемыми</w:t>
      </w:r>
      <w:r w:rsidRPr="00260805">
        <w:rPr>
          <w:spacing w:val="1"/>
          <w:sz w:val="22"/>
          <w:szCs w:val="22"/>
        </w:rPr>
        <w:t xml:space="preserve"> </w:t>
      </w:r>
      <w:r w:rsidRPr="00260805">
        <w:rPr>
          <w:sz w:val="22"/>
          <w:szCs w:val="22"/>
        </w:rPr>
        <w:t>компетенциями.</w:t>
      </w:r>
      <w:r w:rsidRPr="00260805">
        <w:rPr>
          <w:spacing w:val="1"/>
          <w:sz w:val="22"/>
          <w:szCs w:val="22"/>
        </w:rPr>
        <w:t xml:space="preserve"> </w:t>
      </w:r>
      <w:r w:rsidRPr="00260805">
        <w:rPr>
          <w:sz w:val="22"/>
          <w:szCs w:val="22"/>
        </w:rPr>
        <w:t>Рабочие</w:t>
      </w:r>
      <w:r w:rsidRPr="00260805">
        <w:rPr>
          <w:spacing w:val="1"/>
          <w:sz w:val="22"/>
          <w:szCs w:val="22"/>
        </w:rPr>
        <w:t xml:space="preserve"> </w:t>
      </w:r>
      <w:r w:rsidRPr="00260805">
        <w:rPr>
          <w:sz w:val="22"/>
          <w:szCs w:val="22"/>
        </w:rPr>
        <w:t>программы</w:t>
      </w:r>
      <w:r w:rsidRPr="00260805">
        <w:rPr>
          <w:spacing w:val="1"/>
          <w:sz w:val="22"/>
          <w:szCs w:val="22"/>
        </w:rPr>
        <w:t xml:space="preserve"> </w:t>
      </w:r>
      <w:r w:rsidRPr="00260805">
        <w:rPr>
          <w:sz w:val="22"/>
          <w:szCs w:val="22"/>
        </w:rPr>
        <w:t>утверждены</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установленном</w:t>
      </w:r>
      <w:r w:rsidRPr="00260805">
        <w:rPr>
          <w:spacing w:val="1"/>
          <w:sz w:val="22"/>
          <w:szCs w:val="22"/>
        </w:rPr>
        <w:t xml:space="preserve"> </w:t>
      </w:r>
      <w:r w:rsidRPr="00260805">
        <w:rPr>
          <w:sz w:val="22"/>
          <w:szCs w:val="22"/>
        </w:rPr>
        <w:t>порядке,</w:t>
      </w:r>
      <w:r w:rsidRPr="00260805">
        <w:rPr>
          <w:spacing w:val="1"/>
          <w:sz w:val="22"/>
          <w:szCs w:val="22"/>
        </w:rPr>
        <w:t xml:space="preserve"> </w:t>
      </w:r>
      <w:r w:rsidRPr="00260805">
        <w:rPr>
          <w:sz w:val="22"/>
          <w:szCs w:val="22"/>
        </w:rPr>
        <w:t>прикреплены</w:t>
      </w:r>
      <w:r w:rsidRPr="00260805">
        <w:rPr>
          <w:spacing w:val="1"/>
          <w:sz w:val="22"/>
          <w:szCs w:val="22"/>
        </w:rPr>
        <w:t xml:space="preserve"> </w:t>
      </w:r>
      <w:r w:rsidRPr="00260805">
        <w:rPr>
          <w:sz w:val="22"/>
          <w:szCs w:val="22"/>
        </w:rPr>
        <w:t>к</w:t>
      </w:r>
      <w:r w:rsidRPr="00260805">
        <w:rPr>
          <w:spacing w:val="1"/>
          <w:sz w:val="22"/>
          <w:szCs w:val="22"/>
        </w:rPr>
        <w:t xml:space="preserve"> </w:t>
      </w:r>
      <w:r w:rsidRPr="00260805">
        <w:rPr>
          <w:sz w:val="22"/>
          <w:szCs w:val="22"/>
        </w:rPr>
        <w:t>рабочему</w:t>
      </w:r>
      <w:r w:rsidRPr="00260805">
        <w:rPr>
          <w:spacing w:val="1"/>
          <w:sz w:val="22"/>
          <w:szCs w:val="22"/>
        </w:rPr>
        <w:t xml:space="preserve"> </w:t>
      </w:r>
      <w:r w:rsidRPr="00260805">
        <w:rPr>
          <w:sz w:val="22"/>
          <w:szCs w:val="22"/>
        </w:rPr>
        <w:t>учебному</w:t>
      </w:r>
      <w:r w:rsidRPr="00260805">
        <w:rPr>
          <w:spacing w:val="1"/>
          <w:sz w:val="22"/>
          <w:szCs w:val="22"/>
        </w:rPr>
        <w:t xml:space="preserve"> </w:t>
      </w:r>
      <w:r w:rsidRPr="00260805">
        <w:rPr>
          <w:sz w:val="22"/>
          <w:szCs w:val="22"/>
        </w:rPr>
        <w:t>плану,</w:t>
      </w:r>
      <w:r w:rsidRPr="00260805">
        <w:rPr>
          <w:spacing w:val="1"/>
          <w:sz w:val="22"/>
          <w:szCs w:val="22"/>
        </w:rPr>
        <w:t xml:space="preserve"> </w:t>
      </w:r>
      <w:r w:rsidRPr="00260805">
        <w:rPr>
          <w:sz w:val="22"/>
          <w:szCs w:val="22"/>
        </w:rPr>
        <w:t>доступны</w:t>
      </w:r>
      <w:r w:rsidRPr="00260805">
        <w:rPr>
          <w:spacing w:val="1"/>
          <w:sz w:val="22"/>
          <w:szCs w:val="22"/>
        </w:rPr>
        <w:t xml:space="preserve"> </w:t>
      </w:r>
      <w:r w:rsidRPr="00260805">
        <w:rPr>
          <w:sz w:val="22"/>
          <w:szCs w:val="22"/>
        </w:rPr>
        <w:t>преподавателям</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обучающимся.</w:t>
      </w:r>
      <w:r w:rsidR="00260805">
        <w:rPr>
          <w:sz w:val="22"/>
          <w:szCs w:val="22"/>
        </w:rPr>
        <w:t xml:space="preserve"> </w:t>
      </w:r>
    </w:p>
    <w:p w14:paraId="4AFC6B90" w14:textId="77777777" w:rsidR="00260805" w:rsidRDefault="00260805">
      <w:pPr>
        <w:pStyle w:val="af1"/>
        <w:spacing w:line="276" w:lineRule="auto"/>
        <w:ind w:left="344" w:right="133" w:firstLine="566"/>
        <w:rPr>
          <w:sz w:val="22"/>
          <w:szCs w:val="22"/>
        </w:rPr>
      </w:pPr>
    </w:p>
    <w:p w14:paraId="1CF6EEE3" w14:textId="77777777" w:rsidR="00DF3BD2" w:rsidRPr="00260805" w:rsidRDefault="001C2C86">
      <w:pPr>
        <w:pStyle w:val="1"/>
        <w:numPr>
          <w:ilvl w:val="2"/>
          <w:numId w:val="10"/>
        </w:numPr>
        <w:tabs>
          <w:tab w:val="left" w:pos="3850"/>
        </w:tabs>
        <w:spacing w:before="76"/>
        <w:ind w:left="3850"/>
        <w:jc w:val="both"/>
        <w:rPr>
          <w:sz w:val="22"/>
          <w:szCs w:val="22"/>
        </w:rPr>
      </w:pPr>
      <w:bookmarkStart w:id="9" w:name="_TOC_250008"/>
      <w:r w:rsidRPr="00260805">
        <w:rPr>
          <w:sz w:val="22"/>
          <w:szCs w:val="22"/>
        </w:rPr>
        <w:t>Организация</w:t>
      </w:r>
      <w:r w:rsidRPr="00260805">
        <w:rPr>
          <w:spacing w:val="-3"/>
          <w:sz w:val="22"/>
          <w:szCs w:val="22"/>
        </w:rPr>
        <w:t xml:space="preserve"> </w:t>
      </w:r>
      <w:r w:rsidRPr="00260805">
        <w:rPr>
          <w:sz w:val="22"/>
          <w:szCs w:val="22"/>
        </w:rPr>
        <w:t>учебного</w:t>
      </w:r>
      <w:r w:rsidRPr="00260805">
        <w:rPr>
          <w:spacing w:val="-4"/>
          <w:sz w:val="22"/>
          <w:szCs w:val="22"/>
        </w:rPr>
        <w:t xml:space="preserve"> </w:t>
      </w:r>
      <w:bookmarkEnd w:id="9"/>
      <w:r w:rsidRPr="00260805">
        <w:rPr>
          <w:sz w:val="22"/>
          <w:szCs w:val="22"/>
        </w:rPr>
        <w:t>процесса</w:t>
      </w:r>
    </w:p>
    <w:p w14:paraId="48373B21" w14:textId="77777777" w:rsidR="00DF3BD2" w:rsidRPr="00260805" w:rsidRDefault="001C2C86">
      <w:pPr>
        <w:pStyle w:val="af1"/>
        <w:spacing w:before="42" w:line="276" w:lineRule="auto"/>
        <w:ind w:right="133" w:firstLine="566"/>
        <w:rPr>
          <w:sz w:val="22"/>
          <w:szCs w:val="22"/>
        </w:rPr>
      </w:pPr>
      <w:r w:rsidRPr="00260805">
        <w:rPr>
          <w:sz w:val="22"/>
          <w:szCs w:val="22"/>
        </w:rPr>
        <w:t>Организация и планирование учебного процесса осуществляется в соответствии с</w:t>
      </w:r>
      <w:r w:rsidRPr="00260805">
        <w:rPr>
          <w:spacing w:val="1"/>
          <w:sz w:val="22"/>
          <w:szCs w:val="22"/>
        </w:rPr>
        <w:t xml:space="preserve"> </w:t>
      </w:r>
      <w:r w:rsidRPr="00260805">
        <w:rPr>
          <w:sz w:val="22"/>
          <w:szCs w:val="22"/>
        </w:rPr>
        <w:t>графиком учебного процесса, рабочим учебным планом, расписанием учебных занятий и</w:t>
      </w:r>
      <w:r w:rsidRPr="00260805">
        <w:rPr>
          <w:spacing w:val="1"/>
          <w:sz w:val="22"/>
          <w:szCs w:val="22"/>
        </w:rPr>
        <w:t xml:space="preserve"> </w:t>
      </w:r>
      <w:r w:rsidRPr="00260805">
        <w:rPr>
          <w:sz w:val="22"/>
          <w:szCs w:val="22"/>
        </w:rPr>
        <w:t>планом</w:t>
      </w:r>
      <w:r w:rsidRPr="00260805">
        <w:rPr>
          <w:spacing w:val="-2"/>
          <w:sz w:val="22"/>
          <w:szCs w:val="22"/>
        </w:rPr>
        <w:t xml:space="preserve"> </w:t>
      </w:r>
      <w:r w:rsidRPr="00260805">
        <w:rPr>
          <w:sz w:val="22"/>
          <w:szCs w:val="22"/>
        </w:rPr>
        <w:t>основных общих мероприятий</w:t>
      </w:r>
      <w:r w:rsidRPr="00260805">
        <w:rPr>
          <w:spacing w:val="3"/>
          <w:sz w:val="22"/>
          <w:szCs w:val="22"/>
        </w:rPr>
        <w:t xml:space="preserve"> </w:t>
      </w:r>
      <w:r w:rsidRPr="00260805">
        <w:rPr>
          <w:sz w:val="22"/>
          <w:szCs w:val="22"/>
        </w:rPr>
        <w:t>на</w:t>
      </w:r>
      <w:r w:rsidRPr="00260805">
        <w:rPr>
          <w:spacing w:val="-1"/>
          <w:sz w:val="22"/>
          <w:szCs w:val="22"/>
        </w:rPr>
        <w:t xml:space="preserve"> </w:t>
      </w:r>
      <w:r w:rsidRPr="00260805">
        <w:rPr>
          <w:sz w:val="22"/>
          <w:szCs w:val="22"/>
        </w:rPr>
        <w:t>учебный год.</w:t>
      </w:r>
    </w:p>
    <w:p w14:paraId="09E43177" w14:textId="77777777" w:rsidR="00DF3BD2" w:rsidRPr="00260805" w:rsidRDefault="001C2C86">
      <w:pPr>
        <w:pStyle w:val="af1"/>
        <w:spacing w:line="276" w:lineRule="auto"/>
        <w:ind w:right="136" w:firstLine="566"/>
        <w:rPr>
          <w:sz w:val="22"/>
          <w:szCs w:val="22"/>
        </w:rPr>
      </w:pPr>
      <w:r w:rsidRPr="00260805">
        <w:rPr>
          <w:sz w:val="22"/>
          <w:szCs w:val="22"/>
        </w:rPr>
        <w:t>Начало учебных занятий 1 сентября, окончание в соответствии с графиком учебного</w:t>
      </w:r>
      <w:r w:rsidRPr="00260805">
        <w:rPr>
          <w:spacing w:val="1"/>
          <w:sz w:val="22"/>
          <w:szCs w:val="22"/>
        </w:rPr>
        <w:t xml:space="preserve"> </w:t>
      </w:r>
      <w:r w:rsidRPr="00260805">
        <w:rPr>
          <w:sz w:val="22"/>
          <w:szCs w:val="22"/>
        </w:rPr>
        <w:t>процесса реализуемых специальностей, профессий. Учебный год разделен на 2 семестра,</w:t>
      </w:r>
      <w:r w:rsidRPr="00260805">
        <w:rPr>
          <w:spacing w:val="1"/>
          <w:sz w:val="22"/>
          <w:szCs w:val="22"/>
        </w:rPr>
        <w:t xml:space="preserve"> </w:t>
      </w:r>
      <w:r w:rsidRPr="00260805">
        <w:rPr>
          <w:sz w:val="22"/>
          <w:szCs w:val="22"/>
        </w:rPr>
        <w:t>каждый</w:t>
      </w:r>
      <w:r w:rsidRPr="00260805">
        <w:rPr>
          <w:spacing w:val="1"/>
          <w:sz w:val="22"/>
          <w:szCs w:val="22"/>
        </w:rPr>
        <w:t xml:space="preserve"> </w:t>
      </w:r>
      <w:r w:rsidRPr="00260805">
        <w:rPr>
          <w:sz w:val="22"/>
          <w:szCs w:val="22"/>
        </w:rPr>
        <w:t>семестр</w:t>
      </w:r>
      <w:r w:rsidRPr="00260805">
        <w:rPr>
          <w:spacing w:val="1"/>
          <w:sz w:val="22"/>
          <w:szCs w:val="22"/>
        </w:rPr>
        <w:t xml:space="preserve"> </w:t>
      </w:r>
      <w:r w:rsidRPr="00260805">
        <w:rPr>
          <w:sz w:val="22"/>
          <w:szCs w:val="22"/>
        </w:rPr>
        <w:t>заканчивается</w:t>
      </w:r>
      <w:r w:rsidRPr="00260805">
        <w:rPr>
          <w:spacing w:val="1"/>
          <w:sz w:val="22"/>
          <w:szCs w:val="22"/>
        </w:rPr>
        <w:t xml:space="preserve"> </w:t>
      </w:r>
      <w:r w:rsidRPr="00260805">
        <w:rPr>
          <w:sz w:val="22"/>
          <w:szCs w:val="22"/>
        </w:rPr>
        <w:t>экзаменационной</w:t>
      </w:r>
      <w:r w:rsidRPr="00260805">
        <w:rPr>
          <w:spacing w:val="1"/>
          <w:sz w:val="22"/>
          <w:szCs w:val="22"/>
        </w:rPr>
        <w:t xml:space="preserve"> </w:t>
      </w:r>
      <w:r w:rsidRPr="00260805">
        <w:rPr>
          <w:sz w:val="22"/>
          <w:szCs w:val="22"/>
        </w:rPr>
        <w:t>сессией.</w:t>
      </w:r>
      <w:r w:rsidRPr="00260805">
        <w:rPr>
          <w:spacing w:val="1"/>
          <w:sz w:val="22"/>
          <w:szCs w:val="22"/>
        </w:rPr>
        <w:t xml:space="preserve"> </w:t>
      </w:r>
      <w:r w:rsidRPr="00260805">
        <w:rPr>
          <w:sz w:val="22"/>
          <w:szCs w:val="22"/>
        </w:rPr>
        <w:t>Согласно</w:t>
      </w:r>
      <w:r w:rsidRPr="00260805">
        <w:rPr>
          <w:spacing w:val="1"/>
          <w:sz w:val="22"/>
          <w:szCs w:val="22"/>
        </w:rPr>
        <w:t xml:space="preserve"> </w:t>
      </w:r>
      <w:r w:rsidRPr="00260805">
        <w:rPr>
          <w:sz w:val="22"/>
          <w:szCs w:val="22"/>
        </w:rPr>
        <w:t>графику</w:t>
      </w:r>
      <w:r w:rsidRPr="00260805">
        <w:rPr>
          <w:spacing w:val="1"/>
          <w:sz w:val="22"/>
          <w:szCs w:val="22"/>
        </w:rPr>
        <w:t xml:space="preserve"> </w:t>
      </w:r>
      <w:r w:rsidRPr="00260805">
        <w:rPr>
          <w:sz w:val="22"/>
          <w:szCs w:val="22"/>
        </w:rPr>
        <w:t>учебного</w:t>
      </w:r>
      <w:r w:rsidRPr="00260805">
        <w:rPr>
          <w:spacing w:val="1"/>
          <w:sz w:val="22"/>
          <w:szCs w:val="22"/>
        </w:rPr>
        <w:t xml:space="preserve"> </w:t>
      </w:r>
      <w:r w:rsidRPr="00260805">
        <w:rPr>
          <w:sz w:val="22"/>
          <w:szCs w:val="22"/>
        </w:rPr>
        <w:t xml:space="preserve">процесса, промежуточная аттестация </w:t>
      </w:r>
      <w:proofErr w:type="gramStart"/>
      <w:r w:rsidRPr="00260805">
        <w:rPr>
          <w:sz w:val="22"/>
          <w:szCs w:val="22"/>
        </w:rPr>
        <w:t>обучающихся</w:t>
      </w:r>
      <w:proofErr w:type="gramEnd"/>
      <w:r w:rsidRPr="00260805">
        <w:rPr>
          <w:sz w:val="22"/>
          <w:szCs w:val="22"/>
        </w:rPr>
        <w:t xml:space="preserve"> проводится в декабре и июне.</w:t>
      </w:r>
    </w:p>
    <w:p w14:paraId="124A58DB" w14:textId="77777777" w:rsidR="00DF3BD2" w:rsidRPr="00260805" w:rsidRDefault="001C2C86">
      <w:pPr>
        <w:pStyle w:val="af1"/>
        <w:spacing w:line="276" w:lineRule="auto"/>
        <w:ind w:right="137" w:firstLine="566"/>
        <w:rPr>
          <w:sz w:val="22"/>
          <w:szCs w:val="22"/>
        </w:rPr>
      </w:pPr>
      <w:r w:rsidRPr="00260805">
        <w:rPr>
          <w:sz w:val="22"/>
          <w:szCs w:val="22"/>
        </w:rPr>
        <w:t>График</w:t>
      </w:r>
      <w:r w:rsidRPr="00260805">
        <w:rPr>
          <w:spacing w:val="1"/>
          <w:sz w:val="22"/>
          <w:szCs w:val="22"/>
        </w:rPr>
        <w:t xml:space="preserve"> </w:t>
      </w:r>
      <w:r w:rsidRPr="00260805">
        <w:rPr>
          <w:sz w:val="22"/>
          <w:szCs w:val="22"/>
        </w:rPr>
        <w:t>учебного</w:t>
      </w:r>
      <w:r w:rsidRPr="00260805">
        <w:rPr>
          <w:spacing w:val="1"/>
          <w:sz w:val="22"/>
          <w:szCs w:val="22"/>
        </w:rPr>
        <w:t xml:space="preserve"> </w:t>
      </w:r>
      <w:r w:rsidRPr="00260805">
        <w:rPr>
          <w:sz w:val="22"/>
          <w:szCs w:val="22"/>
        </w:rPr>
        <w:t>процесса</w:t>
      </w:r>
      <w:r w:rsidRPr="00260805">
        <w:rPr>
          <w:spacing w:val="1"/>
          <w:sz w:val="22"/>
          <w:szCs w:val="22"/>
        </w:rPr>
        <w:t xml:space="preserve"> </w:t>
      </w:r>
      <w:r w:rsidRPr="00260805">
        <w:rPr>
          <w:sz w:val="22"/>
          <w:szCs w:val="22"/>
        </w:rPr>
        <w:t>включает</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себя</w:t>
      </w:r>
      <w:r w:rsidRPr="00260805">
        <w:rPr>
          <w:spacing w:val="1"/>
          <w:sz w:val="22"/>
          <w:szCs w:val="22"/>
        </w:rPr>
        <w:t xml:space="preserve"> </w:t>
      </w:r>
      <w:r w:rsidRPr="00260805">
        <w:rPr>
          <w:sz w:val="22"/>
          <w:szCs w:val="22"/>
        </w:rPr>
        <w:t>все</w:t>
      </w:r>
      <w:r w:rsidRPr="00260805">
        <w:rPr>
          <w:spacing w:val="1"/>
          <w:sz w:val="22"/>
          <w:szCs w:val="22"/>
        </w:rPr>
        <w:t xml:space="preserve"> </w:t>
      </w:r>
      <w:r w:rsidRPr="00260805">
        <w:rPr>
          <w:sz w:val="22"/>
          <w:szCs w:val="22"/>
        </w:rPr>
        <w:t>виды</w:t>
      </w:r>
      <w:r w:rsidRPr="00260805">
        <w:rPr>
          <w:spacing w:val="1"/>
          <w:sz w:val="22"/>
          <w:szCs w:val="22"/>
        </w:rPr>
        <w:t xml:space="preserve"> </w:t>
      </w:r>
      <w:r w:rsidRPr="00260805">
        <w:rPr>
          <w:sz w:val="22"/>
          <w:szCs w:val="22"/>
        </w:rPr>
        <w:t>учебной</w:t>
      </w:r>
      <w:r w:rsidRPr="00260805">
        <w:rPr>
          <w:spacing w:val="1"/>
          <w:sz w:val="22"/>
          <w:szCs w:val="22"/>
        </w:rPr>
        <w:t xml:space="preserve"> </w:t>
      </w:r>
      <w:r w:rsidRPr="00260805">
        <w:rPr>
          <w:sz w:val="22"/>
          <w:szCs w:val="22"/>
        </w:rPr>
        <w:t>деятельности</w:t>
      </w:r>
      <w:r w:rsidRPr="00260805">
        <w:rPr>
          <w:spacing w:val="1"/>
          <w:sz w:val="22"/>
          <w:szCs w:val="22"/>
        </w:rPr>
        <w:t xml:space="preserve"> </w:t>
      </w:r>
      <w:r w:rsidRPr="00260805">
        <w:rPr>
          <w:sz w:val="22"/>
          <w:szCs w:val="22"/>
        </w:rPr>
        <w:t>студентов: теоретический курс, все виды практики, каникулярное время, промежуточную</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итоговую</w:t>
      </w:r>
      <w:r w:rsidRPr="00260805">
        <w:rPr>
          <w:spacing w:val="1"/>
          <w:sz w:val="22"/>
          <w:szCs w:val="22"/>
        </w:rPr>
        <w:t xml:space="preserve"> </w:t>
      </w:r>
      <w:r w:rsidRPr="00260805">
        <w:rPr>
          <w:sz w:val="22"/>
          <w:szCs w:val="22"/>
        </w:rPr>
        <w:t>аттестации.</w:t>
      </w:r>
      <w:r w:rsidRPr="00260805">
        <w:rPr>
          <w:spacing w:val="1"/>
          <w:sz w:val="22"/>
          <w:szCs w:val="22"/>
        </w:rPr>
        <w:t xml:space="preserve"> </w:t>
      </w:r>
      <w:r w:rsidRPr="00260805">
        <w:rPr>
          <w:sz w:val="22"/>
          <w:szCs w:val="22"/>
        </w:rPr>
        <w:t>График</w:t>
      </w:r>
      <w:r w:rsidRPr="00260805">
        <w:rPr>
          <w:spacing w:val="1"/>
          <w:sz w:val="22"/>
          <w:szCs w:val="22"/>
        </w:rPr>
        <w:t xml:space="preserve"> </w:t>
      </w:r>
      <w:r w:rsidRPr="00260805">
        <w:rPr>
          <w:sz w:val="22"/>
          <w:szCs w:val="22"/>
        </w:rPr>
        <w:t>разрабатывается</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соответствии</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ФГОС</w:t>
      </w:r>
      <w:r w:rsidRPr="00260805">
        <w:rPr>
          <w:spacing w:val="1"/>
          <w:sz w:val="22"/>
          <w:szCs w:val="22"/>
        </w:rPr>
        <w:t xml:space="preserve"> </w:t>
      </w:r>
      <w:r w:rsidRPr="00260805">
        <w:rPr>
          <w:sz w:val="22"/>
          <w:szCs w:val="22"/>
        </w:rPr>
        <w:t>СПО</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специальностям, профессиям,</w:t>
      </w:r>
      <w:r w:rsidRPr="00260805">
        <w:rPr>
          <w:spacing w:val="1"/>
          <w:sz w:val="22"/>
          <w:szCs w:val="22"/>
        </w:rPr>
        <w:t xml:space="preserve"> </w:t>
      </w:r>
      <w:r w:rsidRPr="00260805">
        <w:rPr>
          <w:sz w:val="22"/>
          <w:szCs w:val="22"/>
        </w:rPr>
        <w:t>рассматривается на педагогическом совете и утверждается</w:t>
      </w:r>
      <w:r w:rsidRPr="00260805">
        <w:rPr>
          <w:spacing w:val="1"/>
          <w:sz w:val="22"/>
          <w:szCs w:val="22"/>
        </w:rPr>
        <w:t xml:space="preserve"> </w:t>
      </w:r>
      <w:r w:rsidRPr="00260805">
        <w:rPr>
          <w:sz w:val="22"/>
          <w:szCs w:val="22"/>
        </w:rPr>
        <w:t>директором до начала</w:t>
      </w:r>
      <w:r w:rsidRPr="00260805">
        <w:rPr>
          <w:spacing w:val="1"/>
          <w:sz w:val="22"/>
          <w:szCs w:val="22"/>
        </w:rPr>
        <w:t xml:space="preserve"> </w:t>
      </w:r>
      <w:r w:rsidRPr="00260805">
        <w:rPr>
          <w:sz w:val="22"/>
          <w:szCs w:val="22"/>
        </w:rPr>
        <w:t>учебного</w:t>
      </w:r>
      <w:r w:rsidRPr="00260805">
        <w:rPr>
          <w:spacing w:val="3"/>
          <w:sz w:val="22"/>
          <w:szCs w:val="22"/>
        </w:rPr>
        <w:t xml:space="preserve"> </w:t>
      </w:r>
      <w:r w:rsidRPr="00260805">
        <w:rPr>
          <w:sz w:val="22"/>
          <w:szCs w:val="22"/>
        </w:rPr>
        <w:t>года.</w:t>
      </w:r>
    </w:p>
    <w:p w14:paraId="493F8CFE" w14:textId="77777777" w:rsidR="00DF3BD2" w:rsidRPr="00260805" w:rsidRDefault="001C2C86">
      <w:pPr>
        <w:pStyle w:val="af1"/>
        <w:spacing w:line="276" w:lineRule="auto"/>
        <w:ind w:right="129" w:firstLine="566"/>
        <w:rPr>
          <w:sz w:val="22"/>
          <w:szCs w:val="22"/>
        </w:rPr>
      </w:pPr>
      <w:r w:rsidRPr="00260805">
        <w:rPr>
          <w:sz w:val="22"/>
          <w:szCs w:val="22"/>
        </w:rPr>
        <w:t>Общий</w:t>
      </w:r>
      <w:r w:rsidRPr="00260805">
        <w:rPr>
          <w:spacing w:val="1"/>
          <w:sz w:val="22"/>
          <w:szCs w:val="22"/>
        </w:rPr>
        <w:t xml:space="preserve"> </w:t>
      </w:r>
      <w:r w:rsidRPr="00260805">
        <w:rPr>
          <w:sz w:val="22"/>
          <w:szCs w:val="22"/>
        </w:rPr>
        <w:t>максимальный</w:t>
      </w:r>
      <w:r w:rsidRPr="00260805">
        <w:rPr>
          <w:spacing w:val="1"/>
          <w:sz w:val="22"/>
          <w:szCs w:val="22"/>
        </w:rPr>
        <w:t xml:space="preserve"> </w:t>
      </w:r>
      <w:r w:rsidRPr="00260805">
        <w:rPr>
          <w:sz w:val="22"/>
          <w:szCs w:val="22"/>
        </w:rPr>
        <w:t>объем</w:t>
      </w:r>
      <w:r w:rsidRPr="00260805">
        <w:rPr>
          <w:spacing w:val="1"/>
          <w:sz w:val="22"/>
          <w:szCs w:val="22"/>
        </w:rPr>
        <w:t xml:space="preserve"> </w:t>
      </w:r>
      <w:r w:rsidRPr="00260805">
        <w:rPr>
          <w:sz w:val="22"/>
          <w:szCs w:val="22"/>
        </w:rPr>
        <w:t>учебной</w:t>
      </w:r>
      <w:r w:rsidRPr="00260805">
        <w:rPr>
          <w:spacing w:val="1"/>
          <w:sz w:val="22"/>
          <w:szCs w:val="22"/>
        </w:rPr>
        <w:t xml:space="preserve"> </w:t>
      </w:r>
      <w:r w:rsidRPr="00260805">
        <w:rPr>
          <w:sz w:val="22"/>
          <w:szCs w:val="22"/>
        </w:rPr>
        <w:t>работы</w:t>
      </w:r>
      <w:r w:rsidRPr="00260805">
        <w:rPr>
          <w:spacing w:val="1"/>
          <w:sz w:val="22"/>
          <w:szCs w:val="22"/>
        </w:rPr>
        <w:t xml:space="preserve"> </w:t>
      </w:r>
      <w:r w:rsidRPr="00260805">
        <w:rPr>
          <w:sz w:val="22"/>
          <w:szCs w:val="22"/>
        </w:rPr>
        <w:t>студентов,</w:t>
      </w:r>
      <w:r w:rsidRPr="00260805">
        <w:rPr>
          <w:spacing w:val="1"/>
          <w:sz w:val="22"/>
          <w:szCs w:val="22"/>
        </w:rPr>
        <w:t xml:space="preserve"> </w:t>
      </w:r>
      <w:r w:rsidRPr="00260805">
        <w:rPr>
          <w:sz w:val="22"/>
          <w:szCs w:val="22"/>
        </w:rPr>
        <w:t>включая</w:t>
      </w:r>
      <w:r w:rsidRPr="00260805">
        <w:rPr>
          <w:spacing w:val="1"/>
          <w:sz w:val="22"/>
          <w:szCs w:val="22"/>
        </w:rPr>
        <w:t xml:space="preserve"> </w:t>
      </w:r>
      <w:r w:rsidRPr="00260805">
        <w:rPr>
          <w:sz w:val="22"/>
          <w:szCs w:val="22"/>
        </w:rPr>
        <w:t>все</w:t>
      </w:r>
      <w:r w:rsidRPr="00260805">
        <w:rPr>
          <w:spacing w:val="1"/>
          <w:sz w:val="22"/>
          <w:szCs w:val="22"/>
        </w:rPr>
        <w:t xml:space="preserve"> </w:t>
      </w:r>
      <w:r w:rsidRPr="00260805">
        <w:rPr>
          <w:sz w:val="22"/>
          <w:szCs w:val="22"/>
        </w:rPr>
        <w:t>виды</w:t>
      </w:r>
      <w:r w:rsidRPr="00260805">
        <w:rPr>
          <w:spacing w:val="1"/>
          <w:sz w:val="22"/>
          <w:szCs w:val="22"/>
        </w:rPr>
        <w:t xml:space="preserve"> </w:t>
      </w:r>
      <w:r w:rsidRPr="00260805">
        <w:rPr>
          <w:sz w:val="22"/>
          <w:szCs w:val="22"/>
        </w:rPr>
        <w:t>аудиторной</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внеаудиторной</w:t>
      </w:r>
      <w:r w:rsidRPr="00260805">
        <w:rPr>
          <w:spacing w:val="1"/>
          <w:sz w:val="22"/>
          <w:szCs w:val="22"/>
        </w:rPr>
        <w:t xml:space="preserve"> </w:t>
      </w:r>
      <w:r w:rsidRPr="00260805">
        <w:rPr>
          <w:sz w:val="22"/>
          <w:szCs w:val="22"/>
        </w:rPr>
        <w:t>(самостоятельной)</w:t>
      </w:r>
      <w:r w:rsidRPr="00260805">
        <w:rPr>
          <w:spacing w:val="1"/>
          <w:sz w:val="22"/>
          <w:szCs w:val="22"/>
        </w:rPr>
        <w:t xml:space="preserve"> </w:t>
      </w:r>
      <w:r w:rsidRPr="00260805">
        <w:rPr>
          <w:color w:val="000000" w:themeColor="text1"/>
          <w:sz w:val="22"/>
          <w:szCs w:val="22"/>
        </w:rPr>
        <w:t>работы</w:t>
      </w:r>
      <w:r w:rsidRPr="00260805">
        <w:rPr>
          <w:color w:val="000000" w:themeColor="text1"/>
          <w:spacing w:val="1"/>
          <w:sz w:val="22"/>
          <w:szCs w:val="22"/>
        </w:rPr>
        <w:t xml:space="preserve"> </w:t>
      </w:r>
      <w:r w:rsidRPr="00260805">
        <w:rPr>
          <w:color w:val="000000" w:themeColor="text1"/>
          <w:sz w:val="22"/>
          <w:szCs w:val="22"/>
        </w:rPr>
        <w:t>составляет</w:t>
      </w:r>
      <w:r w:rsidRPr="00260805">
        <w:rPr>
          <w:color w:val="000000" w:themeColor="text1"/>
          <w:spacing w:val="1"/>
          <w:sz w:val="22"/>
          <w:szCs w:val="22"/>
        </w:rPr>
        <w:t xml:space="preserve"> </w:t>
      </w:r>
      <w:r w:rsidRPr="00260805">
        <w:rPr>
          <w:color w:val="000000" w:themeColor="text1"/>
          <w:sz w:val="22"/>
          <w:szCs w:val="22"/>
        </w:rPr>
        <w:t>54</w:t>
      </w:r>
      <w:r w:rsidRPr="00260805">
        <w:rPr>
          <w:color w:val="000000" w:themeColor="text1"/>
          <w:spacing w:val="1"/>
          <w:sz w:val="22"/>
          <w:szCs w:val="22"/>
        </w:rPr>
        <w:t xml:space="preserve"> </w:t>
      </w:r>
      <w:r w:rsidRPr="00260805">
        <w:rPr>
          <w:color w:val="000000" w:themeColor="text1"/>
          <w:sz w:val="22"/>
          <w:szCs w:val="22"/>
        </w:rPr>
        <w:t>часа</w:t>
      </w:r>
      <w:r w:rsidRPr="00260805">
        <w:rPr>
          <w:color w:val="000000" w:themeColor="text1"/>
          <w:spacing w:val="1"/>
          <w:sz w:val="22"/>
          <w:szCs w:val="22"/>
        </w:rPr>
        <w:t xml:space="preserve"> </w:t>
      </w:r>
      <w:r w:rsidRPr="00260805">
        <w:rPr>
          <w:color w:val="000000" w:themeColor="text1"/>
          <w:sz w:val="22"/>
          <w:szCs w:val="22"/>
        </w:rPr>
        <w:t>в</w:t>
      </w:r>
      <w:r w:rsidRPr="00260805">
        <w:rPr>
          <w:color w:val="000000" w:themeColor="text1"/>
          <w:spacing w:val="1"/>
          <w:sz w:val="22"/>
          <w:szCs w:val="22"/>
        </w:rPr>
        <w:t xml:space="preserve"> </w:t>
      </w:r>
      <w:r w:rsidRPr="00260805">
        <w:rPr>
          <w:sz w:val="22"/>
          <w:szCs w:val="22"/>
        </w:rPr>
        <w:t>неделю,</w:t>
      </w:r>
      <w:r w:rsidRPr="00260805">
        <w:rPr>
          <w:spacing w:val="-57"/>
          <w:sz w:val="22"/>
          <w:szCs w:val="22"/>
        </w:rPr>
        <w:t xml:space="preserve"> </w:t>
      </w:r>
      <w:r w:rsidRPr="00260805">
        <w:rPr>
          <w:sz w:val="22"/>
          <w:szCs w:val="22"/>
        </w:rPr>
        <w:t>причем</w:t>
      </w:r>
      <w:r w:rsidRPr="00260805">
        <w:rPr>
          <w:spacing w:val="1"/>
          <w:sz w:val="22"/>
          <w:szCs w:val="22"/>
        </w:rPr>
        <w:t xml:space="preserve"> </w:t>
      </w:r>
      <w:r w:rsidRPr="00260805">
        <w:rPr>
          <w:sz w:val="22"/>
          <w:szCs w:val="22"/>
        </w:rPr>
        <w:t>аудиторная</w:t>
      </w:r>
      <w:r w:rsidRPr="00260805">
        <w:rPr>
          <w:spacing w:val="1"/>
          <w:sz w:val="22"/>
          <w:szCs w:val="22"/>
        </w:rPr>
        <w:t xml:space="preserve"> </w:t>
      </w:r>
      <w:r w:rsidRPr="00260805">
        <w:rPr>
          <w:sz w:val="22"/>
          <w:szCs w:val="22"/>
        </w:rPr>
        <w:t>учебная</w:t>
      </w:r>
      <w:r w:rsidRPr="00260805">
        <w:rPr>
          <w:spacing w:val="1"/>
          <w:sz w:val="22"/>
          <w:szCs w:val="22"/>
        </w:rPr>
        <w:t xml:space="preserve"> </w:t>
      </w:r>
      <w:r w:rsidRPr="00260805">
        <w:rPr>
          <w:sz w:val="22"/>
          <w:szCs w:val="22"/>
        </w:rPr>
        <w:t>нагрузка</w:t>
      </w:r>
      <w:r w:rsidRPr="00260805">
        <w:rPr>
          <w:spacing w:val="1"/>
          <w:sz w:val="22"/>
          <w:szCs w:val="22"/>
        </w:rPr>
        <w:t xml:space="preserve"> </w:t>
      </w:r>
      <w:r w:rsidRPr="00260805">
        <w:rPr>
          <w:sz w:val="22"/>
          <w:szCs w:val="22"/>
        </w:rPr>
        <w:t>при</w:t>
      </w:r>
      <w:r w:rsidRPr="00260805">
        <w:rPr>
          <w:spacing w:val="1"/>
          <w:sz w:val="22"/>
          <w:szCs w:val="22"/>
        </w:rPr>
        <w:t xml:space="preserve"> </w:t>
      </w:r>
      <w:r w:rsidRPr="00260805">
        <w:rPr>
          <w:sz w:val="22"/>
          <w:szCs w:val="22"/>
        </w:rPr>
        <w:t>очной</w:t>
      </w:r>
      <w:r w:rsidRPr="00260805">
        <w:rPr>
          <w:spacing w:val="1"/>
          <w:sz w:val="22"/>
          <w:szCs w:val="22"/>
        </w:rPr>
        <w:t xml:space="preserve"> </w:t>
      </w:r>
      <w:r w:rsidRPr="00260805">
        <w:rPr>
          <w:sz w:val="22"/>
          <w:szCs w:val="22"/>
        </w:rPr>
        <w:t>форме</w:t>
      </w:r>
      <w:r w:rsidRPr="00260805">
        <w:rPr>
          <w:spacing w:val="1"/>
          <w:sz w:val="22"/>
          <w:szCs w:val="22"/>
        </w:rPr>
        <w:t xml:space="preserve"> </w:t>
      </w:r>
      <w:r w:rsidRPr="00260805">
        <w:rPr>
          <w:sz w:val="22"/>
          <w:szCs w:val="22"/>
        </w:rPr>
        <w:t>обучения</w:t>
      </w:r>
      <w:r w:rsidRPr="00260805">
        <w:rPr>
          <w:spacing w:val="1"/>
          <w:sz w:val="22"/>
          <w:szCs w:val="22"/>
        </w:rPr>
        <w:t xml:space="preserve"> </w:t>
      </w:r>
      <w:r w:rsidRPr="00260805">
        <w:rPr>
          <w:sz w:val="22"/>
          <w:szCs w:val="22"/>
        </w:rPr>
        <w:t>составляет</w:t>
      </w:r>
      <w:r w:rsidRPr="00260805">
        <w:rPr>
          <w:spacing w:val="1"/>
          <w:sz w:val="22"/>
          <w:szCs w:val="22"/>
        </w:rPr>
        <w:t xml:space="preserve"> </w:t>
      </w:r>
      <w:r w:rsidRPr="00260805">
        <w:rPr>
          <w:sz w:val="22"/>
          <w:szCs w:val="22"/>
        </w:rPr>
        <w:t>36</w:t>
      </w:r>
      <w:r w:rsidRPr="00260805">
        <w:rPr>
          <w:spacing w:val="1"/>
          <w:sz w:val="22"/>
          <w:szCs w:val="22"/>
        </w:rPr>
        <w:t xml:space="preserve"> </w:t>
      </w:r>
      <w:r w:rsidRPr="00260805">
        <w:rPr>
          <w:sz w:val="22"/>
          <w:szCs w:val="22"/>
        </w:rPr>
        <w:t>академических</w:t>
      </w:r>
      <w:r w:rsidRPr="00260805">
        <w:rPr>
          <w:spacing w:val="1"/>
          <w:sz w:val="22"/>
          <w:szCs w:val="22"/>
        </w:rPr>
        <w:t xml:space="preserve"> </w:t>
      </w:r>
      <w:r w:rsidRPr="00260805">
        <w:rPr>
          <w:sz w:val="22"/>
          <w:szCs w:val="22"/>
        </w:rPr>
        <w:t>часов</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неделю</w:t>
      </w:r>
      <w:r w:rsidRPr="00260805">
        <w:rPr>
          <w:spacing w:val="1"/>
          <w:sz w:val="22"/>
          <w:szCs w:val="22"/>
        </w:rPr>
        <w:t xml:space="preserve">. </w:t>
      </w:r>
      <w:r w:rsidRPr="00260805">
        <w:rPr>
          <w:sz w:val="22"/>
          <w:szCs w:val="22"/>
        </w:rPr>
        <w:t>Продолжительность</w:t>
      </w:r>
      <w:r w:rsidRPr="00260805">
        <w:rPr>
          <w:spacing w:val="2"/>
          <w:sz w:val="22"/>
          <w:szCs w:val="22"/>
        </w:rPr>
        <w:t xml:space="preserve"> </w:t>
      </w:r>
      <w:r w:rsidRPr="00260805">
        <w:rPr>
          <w:sz w:val="22"/>
          <w:szCs w:val="22"/>
        </w:rPr>
        <w:t>учебной недели –</w:t>
      </w:r>
      <w:r w:rsidRPr="00260805">
        <w:rPr>
          <w:spacing w:val="-1"/>
          <w:sz w:val="22"/>
          <w:szCs w:val="22"/>
        </w:rPr>
        <w:t xml:space="preserve"> </w:t>
      </w:r>
      <w:r w:rsidRPr="00260805">
        <w:rPr>
          <w:sz w:val="22"/>
          <w:szCs w:val="22"/>
        </w:rPr>
        <w:t>шестидневная.</w:t>
      </w:r>
    </w:p>
    <w:p w14:paraId="2610D866" w14:textId="77777777" w:rsidR="00DF3BD2" w:rsidRPr="00260805" w:rsidRDefault="001C2C86">
      <w:pPr>
        <w:pStyle w:val="af1"/>
        <w:spacing w:line="276" w:lineRule="auto"/>
        <w:ind w:right="140" w:firstLine="566"/>
        <w:rPr>
          <w:sz w:val="22"/>
          <w:szCs w:val="22"/>
        </w:rPr>
      </w:pPr>
      <w:r w:rsidRPr="00260805">
        <w:rPr>
          <w:sz w:val="22"/>
          <w:szCs w:val="22"/>
        </w:rPr>
        <w:t>Учебные</w:t>
      </w:r>
      <w:r w:rsidRPr="00260805">
        <w:rPr>
          <w:spacing w:val="1"/>
          <w:sz w:val="22"/>
          <w:szCs w:val="22"/>
        </w:rPr>
        <w:t xml:space="preserve"> </w:t>
      </w:r>
      <w:r w:rsidRPr="00260805">
        <w:rPr>
          <w:sz w:val="22"/>
          <w:szCs w:val="22"/>
        </w:rPr>
        <w:t>занятия</w:t>
      </w:r>
      <w:r w:rsidRPr="00260805">
        <w:rPr>
          <w:spacing w:val="1"/>
          <w:sz w:val="22"/>
          <w:szCs w:val="22"/>
        </w:rPr>
        <w:t xml:space="preserve"> </w:t>
      </w:r>
      <w:r w:rsidRPr="00260805">
        <w:rPr>
          <w:sz w:val="22"/>
          <w:szCs w:val="22"/>
        </w:rPr>
        <w:t>организованы</w:t>
      </w:r>
      <w:r w:rsidRPr="00260805">
        <w:rPr>
          <w:spacing w:val="1"/>
          <w:sz w:val="22"/>
          <w:szCs w:val="22"/>
        </w:rPr>
        <w:t xml:space="preserve"> </w:t>
      </w:r>
      <w:r w:rsidRPr="00260805">
        <w:rPr>
          <w:sz w:val="22"/>
          <w:szCs w:val="22"/>
        </w:rPr>
        <w:t>в одну смену по парам, продолжительностью</w:t>
      </w:r>
      <w:r w:rsidRPr="00260805">
        <w:rPr>
          <w:spacing w:val="60"/>
          <w:sz w:val="22"/>
          <w:szCs w:val="22"/>
        </w:rPr>
        <w:t xml:space="preserve"> </w:t>
      </w:r>
      <w:r w:rsidRPr="00260805">
        <w:rPr>
          <w:sz w:val="22"/>
          <w:szCs w:val="22"/>
        </w:rPr>
        <w:t>1 час</w:t>
      </w:r>
      <w:r w:rsidRPr="00260805">
        <w:rPr>
          <w:spacing w:val="-57"/>
          <w:sz w:val="22"/>
          <w:szCs w:val="22"/>
        </w:rPr>
        <w:t xml:space="preserve"> </w:t>
      </w:r>
      <w:r w:rsidRPr="00260805">
        <w:rPr>
          <w:sz w:val="22"/>
          <w:szCs w:val="22"/>
        </w:rPr>
        <w:t>30 минут и 10 минут между парами, перерыв для питания – 40 минут. Общий объем</w:t>
      </w:r>
      <w:r w:rsidRPr="00260805">
        <w:rPr>
          <w:spacing w:val="1"/>
          <w:sz w:val="22"/>
          <w:szCs w:val="22"/>
        </w:rPr>
        <w:t xml:space="preserve"> </w:t>
      </w:r>
      <w:r w:rsidRPr="00260805">
        <w:rPr>
          <w:sz w:val="22"/>
          <w:szCs w:val="22"/>
        </w:rPr>
        <w:t>учебной</w:t>
      </w:r>
      <w:r w:rsidRPr="00260805">
        <w:rPr>
          <w:spacing w:val="-1"/>
          <w:sz w:val="22"/>
          <w:szCs w:val="22"/>
        </w:rPr>
        <w:t xml:space="preserve"> </w:t>
      </w:r>
      <w:r w:rsidRPr="00260805">
        <w:rPr>
          <w:sz w:val="22"/>
          <w:szCs w:val="22"/>
        </w:rPr>
        <w:t>работы</w:t>
      </w:r>
      <w:r w:rsidRPr="00260805">
        <w:rPr>
          <w:spacing w:val="-1"/>
          <w:sz w:val="22"/>
          <w:szCs w:val="22"/>
        </w:rPr>
        <w:t xml:space="preserve"> </w:t>
      </w:r>
      <w:r w:rsidRPr="00260805">
        <w:rPr>
          <w:sz w:val="22"/>
          <w:szCs w:val="22"/>
        </w:rPr>
        <w:t>студентов</w:t>
      </w:r>
      <w:r w:rsidRPr="00260805">
        <w:rPr>
          <w:spacing w:val="1"/>
          <w:sz w:val="22"/>
          <w:szCs w:val="22"/>
        </w:rPr>
        <w:t xml:space="preserve"> </w:t>
      </w:r>
      <w:r w:rsidRPr="00260805">
        <w:rPr>
          <w:sz w:val="22"/>
          <w:szCs w:val="22"/>
        </w:rPr>
        <w:t>каждой формы</w:t>
      </w:r>
      <w:r w:rsidRPr="00260805">
        <w:rPr>
          <w:spacing w:val="-1"/>
          <w:sz w:val="22"/>
          <w:szCs w:val="22"/>
        </w:rPr>
        <w:t xml:space="preserve"> </w:t>
      </w:r>
      <w:r w:rsidRPr="00260805">
        <w:rPr>
          <w:sz w:val="22"/>
          <w:szCs w:val="22"/>
        </w:rPr>
        <w:t>обучения соответствует</w:t>
      </w:r>
      <w:r w:rsidRPr="00260805">
        <w:rPr>
          <w:spacing w:val="-1"/>
          <w:sz w:val="22"/>
          <w:szCs w:val="22"/>
        </w:rPr>
        <w:t xml:space="preserve"> </w:t>
      </w:r>
      <w:r w:rsidRPr="00260805">
        <w:rPr>
          <w:sz w:val="22"/>
          <w:szCs w:val="22"/>
        </w:rPr>
        <w:t>ФГОС</w:t>
      </w:r>
      <w:r w:rsidRPr="00260805">
        <w:rPr>
          <w:spacing w:val="-2"/>
          <w:sz w:val="22"/>
          <w:szCs w:val="22"/>
        </w:rPr>
        <w:t xml:space="preserve"> </w:t>
      </w:r>
      <w:r w:rsidRPr="00260805">
        <w:rPr>
          <w:sz w:val="22"/>
          <w:szCs w:val="22"/>
        </w:rPr>
        <w:t>СПО.</w:t>
      </w:r>
    </w:p>
    <w:p w14:paraId="6F4A78A6" w14:textId="77777777" w:rsidR="00DF3BD2" w:rsidRPr="00260805" w:rsidRDefault="001C2C86">
      <w:pPr>
        <w:pStyle w:val="af1"/>
        <w:spacing w:line="276" w:lineRule="auto"/>
        <w:ind w:right="130" w:firstLine="566"/>
        <w:rPr>
          <w:sz w:val="22"/>
          <w:szCs w:val="22"/>
        </w:rPr>
      </w:pPr>
      <w:r w:rsidRPr="00260805">
        <w:rPr>
          <w:sz w:val="22"/>
          <w:szCs w:val="22"/>
        </w:rPr>
        <w:t>Основное</w:t>
      </w:r>
      <w:r w:rsidRPr="00260805">
        <w:rPr>
          <w:spacing w:val="1"/>
          <w:sz w:val="22"/>
          <w:szCs w:val="22"/>
        </w:rPr>
        <w:t xml:space="preserve"> </w:t>
      </w:r>
      <w:r w:rsidRPr="00260805">
        <w:rPr>
          <w:sz w:val="22"/>
          <w:szCs w:val="22"/>
        </w:rPr>
        <w:t>расписание</w:t>
      </w:r>
      <w:r w:rsidRPr="00260805">
        <w:rPr>
          <w:spacing w:val="1"/>
          <w:sz w:val="22"/>
          <w:szCs w:val="22"/>
        </w:rPr>
        <w:t xml:space="preserve"> </w:t>
      </w:r>
      <w:r w:rsidRPr="00260805">
        <w:rPr>
          <w:sz w:val="22"/>
          <w:szCs w:val="22"/>
        </w:rPr>
        <w:t>занятий</w:t>
      </w:r>
      <w:r w:rsidRPr="00260805">
        <w:rPr>
          <w:spacing w:val="1"/>
          <w:sz w:val="22"/>
          <w:szCs w:val="22"/>
        </w:rPr>
        <w:t xml:space="preserve"> </w:t>
      </w:r>
      <w:r w:rsidRPr="00260805">
        <w:rPr>
          <w:sz w:val="22"/>
          <w:szCs w:val="22"/>
        </w:rPr>
        <w:t>составляется</w:t>
      </w:r>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каждый</w:t>
      </w:r>
      <w:r w:rsidRPr="00260805">
        <w:rPr>
          <w:spacing w:val="1"/>
          <w:sz w:val="22"/>
          <w:szCs w:val="22"/>
        </w:rPr>
        <w:t xml:space="preserve"> </w:t>
      </w:r>
      <w:r w:rsidRPr="00260805">
        <w:rPr>
          <w:sz w:val="22"/>
          <w:szCs w:val="22"/>
        </w:rPr>
        <w:t>семестр</w:t>
      </w:r>
      <w:r w:rsidRPr="00260805">
        <w:rPr>
          <w:spacing w:val="1"/>
          <w:sz w:val="22"/>
          <w:szCs w:val="22"/>
        </w:rPr>
        <w:t xml:space="preserve"> </w:t>
      </w:r>
      <w:r w:rsidRPr="00260805">
        <w:rPr>
          <w:sz w:val="22"/>
          <w:szCs w:val="22"/>
        </w:rPr>
        <w:t>для</w:t>
      </w:r>
      <w:r w:rsidRPr="00260805">
        <w:rPr>
          <w:spacing w:val="1"/>
          <w:sz w:val="22"/>
          <w:szCs w:val="22"/>
        </w:rPr>
        <w:t xml:space="preserve"> </w:t>
      </w:r>
      <w:r w:rsidRPr="00260805">
        <w:rPr>
          <w:sz w:val="22"/>
          <w:szCs w:val="22"/>
        </w:rPr>
        <w:t>каждой</w:t>
      </w:r>
      <w:r w:rsidRPr="00260805">
        <w:rPr>
          <w:spacing w:val="1"/>
          <w:sz w:val="22"/>
          <w:szCs w:val="22"/>
        </w:rPr>
        <w:t xml:space="preserve"> </w:t>
      </w:r>
      <w:r w:rsidRPr="00260805">
        <w:rPr>
          <w:sz w:val="22"/>
          <w:szCs w:val="22"/>
        </w:rPr>
        <w:t>специальности,</w:t>
      </w:r>
      <w:r w:rsidRPr="00260805">
        <w:rPr>
          <w:spacing w:val="1"/>
          <w:sz w:val="22"/>
          <w:szCs w:val="22"/>
        </w:rPr>
        <w:t xml:space="preserve"> </w:t>
      </w:r>
      <w:r w:rsidRPr="00260805">
        <w:rPr>
          <w:sz w:val="22"/>
          <w:szCs w:val="22"/>
        </w:rPr>
        <w:t>профессии</w:t>
      </w:r>
      <w:r w:rsidRPr="00260805">
        <w:rPr>
          <w:spacing w:val="1"/>
          <w:sz w:val="22"/>
          <w:szCs w:val="22"/>
        </w:rPr>
        <w:t xml:space="preserve"> </w:t>
      </w:r>
      <w:r w:rsidRPr="00260805">
        <w:rPr>
          <w:sz w:val="22"/>
          <w:szCs w:val="22"/>
        </w:rPr>
        <w:t>диспетчером учебной части и</w:t>
      </w:r>
      <w:r w:rsidRPr="00260805">
        <w:rPr>
          <w:spacing w:val="1"/>
          <w:sz w:val="22"/>
          <w:szCs w:val="22"/>
        </w:rPr>
        <w:t xml:space="preserve"> </w:t>
      </w:r>
      <w:r w:rsidRPr="00260805">
        <w:rPr>
          <w:sz w:val="22"/>
          <w:szCs w:val="22"/>
        </w:rPr>
        <w:t>утверждается</w:t>
      </w:r>
      <w:r w:rsidRPr="00260805">
        <w:rPr>
          <w:spacing w:val="1"/>
          <w:sz w:val="22"/>
          <w:szCs w:val="22"/>
        </w:rPr>
        <w:t xml:space="preserve"> </w:t>
      </w:r>
      <w:r w:rsidRPr="00260805">
        <w:rPr>
          <w:sz w:val="22"/>
          <w:szCs w:val="22"/>
        </w:rPr>
        <w:t>директором</w:t>
      </w:r>
      <w:r w:rsidRPr="00260805">
        <w:rPr>
          <w:spacing w:val="1"/>
          <w:sz w:val="22"/>
          <w:szCs w:val="22"/>
        </w:rPr>
        <w:t xml:space="preserve"> </w:t>
      </w:r>
      <w:r w:rsidRPr="00260805">
        <w:rPr>
          <w:sz w:val="22"/>
          <w:szCs w:val="22"/>
        </w:rPr>
        <w:t>Колледжа.</w:t>
      </w:r>
      <w:r w:rsidRPr="00260805">
        <w:rPr>
          <w:spacing w:val="1"/>
          <w:sz w:val="22"/>
          <w:szCs w:val="22"/>
        </w:rPr>
        <w:t xml:space="preserve"> </w:t>
      </w:r>
      <w:r w:rsidRPr="00260805">
        <w:rPr>
          <w:sz w:val="22"/>
          <w:szCs w:val="22"/>
        </w:rPr>
        <w:t>При</w:t>
      </w:r>
      <w:r w:rsidRPr="00260805">
        <w:rPr>
          <w:spacing w:val="1"/>
          <w:sz w:val="22"/>
          <w:szCs w:val="22"/>
        </w:rPr>
        <w:t xml:space="preserve"> </w:t>
      </w:r>
      <w:r w:rsidRPr="00260805">
        <w:rPr>
          <w:sz w:val="22"/>
          <w:szCs w:val="22"/>
        </w:rPr>
        <w:t>необходимости</w:t>
      </w:r>
      <w:r w:rsidRPr="00260805">
        <w:rPr>
          <w:spacing w:val="1"/>
          <w:sz w:val="22"/>
          <w:szCs w:val="22"/>
        </w:rPr>
        <w:t xml:space="preserve"> </w:t>
      </w:r>
      <w:r w:rsidRPr="00260805">
        <w:rPr>
          <w:sz w:val="22"/>
          <w:szCs w:val="22"/>
        </w:rPr>
        <w:t>диспетчер вносит в расписание коррективы. В расписании указывается</w:t>
      </w:r>
      <w:r w:rsidRPr="00260805">
        <w:rPr>
          <w:spacing w:val="1"/>
          <w:sz w:val="22"/>
          <w:szCs w:val="22"/>
        </w:rPr>
        <w:t xml:space="preserve"> </w:t>
      </w:r>
      <w:r w:rsidRPr="00260805">
        <w:rPr>
          <w:sz w:val="22"/>
          <w:szCs w:val="22"/>
        </w:rPr>
        <w:t>номер группы, названия учебных дисциплин и междисциплинарных курсов. Расписания</w:t>
      </w:r>
      <w:r w:rsidRPr="00260805">
        <w:rPr>
          <w:spacing w:val="1"/>
          <w:sz w:val="22"/>
          <w:szCs w:val="22"/>
        </w:rPr>
        <w:t xml:space="preserve"> </w:t>
      </w:r>
      <w:r w:rsidRPr="00260805">
        <w:rPr>
          <w:sz w:val="22"/>
          <w:szCs w:val="22"/>
        </w:rPr>
        <w:t>занятий для студентов в наличии, доступны, размещены на стендах и сайте Колледжа.</w:t>
      </w:r>
      <w:r w:rsidRPr="00260805">
        <w:rPr>
          <w:spacing w:val="1"/>
          <w:sz w:val="22"/>
          <w:szCs w:val="22"/>
        </w:rPr>
        <w:t xml:space="preserve"> </w:t>
      </w:r>
      <w:r w:rsidRPr="00260805">
        <w:rPr>
          <w:sz w:val="22"/>
          <w:szCs w:val="22"/>
        </w:rPr>
        <w:t>Учет выданных часов в группах по дисциплинам и междисциплинарным курсам ведется</w:t>
      </w:r>
      <w:r w:rsidRPr="00260805">
        <w:rPr>
          <w:spacing w:val="1"/>
          <w:sz w:val="22"/>
          <w:szCs w:val="22"/>
        </w:rPr>
        <w:t xml:space="preserve"> </w:t>
      </w:r>
      <w:r w:rsidRPr="00260805">
        <w:rPr>
          <w:sz w:val="22"/>
          <w:szCs w:val="22"/>
        </w:rPr>
        <w:t>еженедельно</w:t>
      </w:r>
      <w:r w:rsidRPr="00260805">
        <w:rPr>
          <w:spacing w:val="-1"/>
          <w:sz w:val="22"/>
          <w:szCs w:val="22"/>
        </w:rPr>
        <w:t xml:space="preserve"> </w:t>
      </w:r>
      <w:r w:rsidRPr="00260805">
        <w:rPr>
          <w:sz w:val="22"/>
          <w:szCs w:val="22"/>
        </w:rPr>
        <w:t>с</w:t>
      </w:r>
      <w:r w:rsidRPr="00260805">
        <w:rPr>
          <w:spacing w:val="-3"/>
          <w:sz w:val="22"/>
          <w:szCs w:val="22"/>
        </w:rPr>
        <w:t xml:space="preserve"> </w:t>
      </w:r>
      <w:r w:rsidRPr="00260805">
        <w:rPr>
          <w:sz w:val="22"/>
          <w:szCs w:val="22"/>
        </w:rPr>
        <w:t>подведением</w:t>
      </w:r>
      <w:r w:rsidRPr="00260805">
        <w:rPr>
          <w:spacing w:val="-1"/>
          <w:sz w:val="22"/>
          <w:szCs w:val="22"/>
        </w:rPr>
        <w:t xml:space="preserve"> </w:t>
      </w:r>
      <w:r w:rsidRPr="00260805">
        <w:rPr>
          <w:sz w:val="22"/>
          <w:szCs w:val="22"/>
        </w:rPr>
        <w:t>ежемесячного</w:t>
      </w:r>
      <w:r w:rsidRPr="00260805">
        <w:rPr>
          <w:spacing w:val="-1"/>
          <w:sz w:val="22"/>
          <w:szCs w:val="22"/>
        </w:rPr>
        <w:t xml:space="preserve"> </w:t>
      </w:r>
      <w:r w:rsidRPr="00260805">
        <w:rPr>
          <w:sz w:val="22"/>
          <w:szCs w:val="22"/>
        </w:rPr>
        <w:t>итога</w:t>
      </w:r>
      <w:r w:rsidRPr="00260805">
        <w:rPr>
          <w:spacing w:val="-1"/>
          <w:sz w:val="22"/>
          <w:szCs w:val="22"/>
        </w:rPr>
        <w:t xml:space="preserve"> </w:t>
      </w:r>
      <w:r w:rsidRPr="00260805">
        <w:rPr>
          <w:sz w:val="22"/>
          <w:szCs w:val="22"/>
        </w:rPr>
        <w:t>выданных</w:t>
      </w:r>
      <w:r w:rsidRPr="00260805">
        <w:rPr>
          <w:spacing w:val="-1"/>
          <w:sz w:val="22"/>
          <w:szCs w:val="22"/>
        </w:rPr>
        <w:t xml:space="preserve"> </w:t>
      </w:r>
      <w:r w:rsidRPr="00260805">
        <w:rPr>
          <w:sz w:val="22"/>
          <w:szCs w:val="22"/>
        </w:rPr>
        <w:t>часов преподавателями.</w:t>
      </w:r>
    </w:p>
    <w:p w14:paraId="17036FF8" w14:textId="77777777" w:rsidR="00DF3BD2" w:rsidRPr="00260805" w:rsidRDefault="001C2C86">
      <w:pPr>
        <w:pStyle w:val="af1"/>
        <w:spacing w:line="276" w:lineRule="auto"/>
        <w:ind w:left="344" w:right="131" w:firstLine="566"/>
        <w:rPr>
          <w:sz w:val="22"/>
          <w:szCs w:val="22"/>
        </w:rPr>
      </w:pPr>
      <w:r w:rsidRPr="00260805">
        <w:rPr>
          <w:sz w:val="22"/>
          <w:szCs w:val="22"/>
        </w:rPr>
        <w:t>Все</w:t>
      </w:r>
      <w:r w:rsidRPr="00260805">
        <w:rPr>
          <w:spacing w:val="1"/>
          <w:sz w:val="22"/>
          <w:szCs w:val="22"/>
        </w:rPr>
        <w:t xml:space="preserve"> </w:t>
      </w:r>
      <w:r w:rsidRPr="00260805">
        <w:rPr>
          <w:sz w:val="22"/>
          <w:szCs w:val="22"/>
        </w:rPr>
        <w:t>учебные</w:t>
      </w:r>
      <w:r w:rsidRPr="00260805">
        <w:rPr>
          <w:spacing w:val="1"/>
          <w:sz w:val="22"/>
          <w:szCs w:val="22"/>
        </w:rPr>
        <w:t xml:space="preserve"> </w:t>
      </w:r>
      <w:r w:rsidRPr="00260805">
        <w:rPr>
          <w:sz w:val="22"/>
          <w:szCs w:val="22"/>
        </w:rPr>
        <w:t>занятия</w:t>
      </w:r>
      <w:r w:rsidRPr="00260805">
        <w:rPr>
          <w:spacing w:val="61"/>
          <w:sz w:val="22"/>
          <w:szCs w:val="22"/>
        </w:rPr>
        <w:t xml:space="preserve"> </w:t>
      </w:r>
      <w:r w:rsidRPr="00260805">
        <w:rPr>
          <w:sz w:val="22"/>
          <w:szCs w:val="22"/>
        </w:rPr>
        <w:t>фиксируются</w:t>
      </w:r>
      <w:r w:rsidRPr="00260805">
        <w:rPr>
          <w:spacing w:val="61"/>
          <w:sz w:val="22"/>
          <w:szCs w:val="22"/>
        </w:rPr>
        <w:t xml:space="preserve"> </w:t>
      </w:r>
      <w:r w:rsidRPr="00260805">
        <w:rPr>
          <w:sz w:val="22"/>
          <w:szCs w:val="22"/>
        </w:rPr>
        <w:t>в</w:t>
      </w:r>
      <w:r w:rsidRPr="00260805">
        <w:rPr>
          <w:spacing w:val="61"/>
          <w:sz w:val="22"/>
          <w:szCs w:val="22"/>
        </w:rPr>
        <w:t xml:space="preserve"> </w:t>
      </w:r>
      <w:r w:rsidRPr="00260805">
        <w:rPr>
          <w:sz w:val="22"/>
          <w:szCs w:val="22"/>
        </w:rPr>
        <w:t>журналах</w:t>
      </w:r>
      <w:r w:rsidRPr="00260805">
        <w:rPr>
          <w:spacing w:val="61"/>
          <w:sz w:val="22"/>
          <w:szCs w:val="22"/>
        </w:rPr>
        <w:t xml:space="preserve"> </w:t>
      </w:r>
      <w:r w:rsidRPr="00260805">
        <w:rPr>
          <w:sz w:val="22"/>
          <w:szCs w:val="22"/>
        </w:rPr>
        <w:t>учебных</w:t>
      </w:r>
      <w:r w:rsidRPr="00260805">
        <w:rPr>
          <w:spacing w:val="61"/>
          <w:sz w:val="22"/>
          <w:szCs w:val="22"/>
        </w:rPr>
        <w:t xml:space="preserve"> </w:t>
      </w:r>
      <w:r w:rsidRPr="00260805">
        <w:rPr>
          <w:sz w:val="22"/>
          <w:szCs w:val="22"/>
        </w:rPr>
        <w:t>групп.</w:t>
      </w:r>
      <w:r w:rsidRPr="00260805">
        <w:rPr>
          <w:spacing w:val="61"/>
          <w:sz w:val="22"/>
          <w:szCs w:val="22"/>
        </w:rPr>
        <w:t xml:space="preserve"> </w:t>
      </w:r>
      <w:r w:rsidRPr="00260805">
        <w:rPr>
          <w:sz w:val="22"/>
          <w:szCs w:val="22"/>
        </w:rPr>
        <w:t>Проверка</w:t>
      </w:r>
      <w:r w:rsidRPr="00260805">
        <w:rPr>
          <w:spacing w:val="1"/>
          <w:sz w:val="22"/>
          <w:szCs w:val="22"/>
        </w:rPr>
        <w:t xml:space="preserve"> </w:t>
      </w:r>
      <w:r w:rsidRPr="00260805">
        <w:rPr>
          <w:sz w:val="22"/>
          <w:szCs w:val="22"/>
        </w:rPr>
        <w:t>журналов</w:t>
      </w:r>
      <w:r w:rsidRPr="00260805">
        <w:rPr>
          <w:spacing w:val="61"/>
          <w:sz w:val="22"/>
          <w:szCs w:val="22"/>
        </w:rPr>
        <w:t xml:space="preserve"> </w:t>
      </w:r>
      <w:r w:rsidRPr="00260805">
        <w:rPr>
          <w:sz w:val="22"/>
          <w:szCs w:val="22"/>
        </w:rPr>
        <w:t>учебных</w:t>
      </w:r>
      <w:r w:rsidRPr="00260805">
        <w:rPr>
          <w:spacing w:val="61"/>
          <w:sz w:val="22"/>
          <w:szCs w:val="22"/>
        </w:rPr>
        <w:t xml:space="preserve"> </w:t>
      </w:r>
      <w:r w:rsidRPr="00260805">
        <w:rPr>
          <w:sz w:val="22"/>
          <w:szCs w:val="22"/>
        </w:rPr>
        <w:t>групп</w:t>
      </w:r>
      <w:r w:rsidRPr="00260805">
        <w:rPr>
          <w:spacing w:val="61"/>
          <w:sz w:val="22"/>
          <w:szCs w:val="22"/>
        </w:rPr>
        <w:t xml:space="preserve"> </w:t>
      </w:r>
      <w:r w:rsidRPr="00260805">
        <w:rPr>
          <w:sz w:val="22"/>
          <w:szCs w:val="22"/>
        </w:rPr>
        <w:t>показала,</w:t>
      </w:r>
      <w:r w:rsidRPr="00260805">
        <w:rPr>
          <w:spacing w:val="61"/>
          <w:sz w:val="22"/>
          <w:szCs w:val="22"/>
        </w:rPr>
        <w:t xml:space="preserve"> </w:t>
      </w:r>
      <w:r w:rsidRPr="00260805">
        <w:rPr>
          <w:sz w:val="22"/>
          <w:szCs w:val="22"/>
        </w:rPr>
        <w:t>что</w:t>
      </w:r>
      <w:r w:rsidRPr="00260805">
        <w:rPr>
          <w:spacing w:val="61"/>
          <w:sz w:val="22"/>
          <w:szCs w:val="22"/>
        </w:rPr>
        <w:t xml:space="preserve"> </w:t>
      </w:r>
      <w:r w:rsidRPr="00260805">
        <w:rPr>
          <w:sz w:val="22"/>
          <w:szCs w:val="22"/>
        </w:rPr>
        <w:t>журналы</w:t>
      </w:r>
      <w:r w:rsidRPr="00260805">
        <w:rPr>
          <w:spacing w:val="61"/>
          <w:sz w:val="22"/>
          <w:szCs w:val="22"/>
        </w:rPr>
        <w:t xml:space="preserve"> </w:t>
      </w:r>
      <w:r w:rsidRPr="00260805">
        <w:rPr>
          <w:sz w:val="22"/>
          <w:szCs w:val="22"/>
        </w:rPr>
        <w:t>ведутся</w:t>
      </w:r>
      <w:r w:rsidRPr="00260805">
        <w:rPr>
          <w:spacing w:val="61"/>
          <w:sz w:val="22"/>
          <w:szCs w:val="22"/>
        </w:rPr>
        <w:t xml:space="preserve"> </w:t>
      </w:r>
      <w:r w:rsidRPr="00260805">
        <w:rPr>
          <w:sz w:val="22"/>
          <w:szCs w:val="22"/>
        </w:rPr>
        <w:t>в соответствии с</w:t>
      </w:r>
      <w:r w:rsidRPr="00260805">
        <w:rPr>
          <w:spacing w:val="1"/>
          <w:sz w:val="22"/>
          <w:szCs w:val="22"/>
        </w:rPr>
        <w:t xml:space="preserve"> </w:t>
      </w:r>
      <w:r w:rsidRPr="00260805">
        <w:rPr>
          <w:sz w:val="22"/>
          <w:szCs w:val="22"/>
        </w:rPr>
        <w:t>инструкцией по ведения</w:t>
      </w:r>
      <w:r w:rsidRPr="00260805">
        <w:rPr>
          <w:spacing w:val="1"/>
          <w:sz w:val="22"/>
          <w:szCs w:val="22"/>
        </w:rPr>
        <w:t xml:space="preserve"> </w:t>
      </w:r>
      <w:r w:rsidRPr="00260805">
        <w:rPr>
          <w:sz w:val="22"/>
          <w:szCs w:val="22"/>
        </w:rPr>
        <w:t>журналов</w:t>
      </w:r>
      <w:r w:rsidRPr="00260805">
        <w:rPr>
          <w:spacing w:val="1"/>
          <w:sz w:val="22"/>
          <w:szCs w:val="22"/>
        </w:rPr>
        <w:t xml:space="preserve"> </w:t>
      </w:r>
      <w:r w:rsidRPr="00260805">
        <w:rPr>
          <w:sz w:val="22"/>
          <w:szCs w:val="22"/>
        </w:rPr>
        <w:t>учебных</w:t>
      </w:r>
      <w:r w:rsidRPr="00260805">
        <w:rPr>
          <w:spacing w:val="1"/>
          <w:sz w:val="22"/>
          <w:szCs w:val="22"/>
        </w:rPr>
        <w:t xml:space="preserve"> </w:t>
      </w:r>
      <w:r w:rsidRPr="00260805">
        <w:rPr>
          <w:sz w:val="22"/>
          <w:szCs w:val="22"/>
        </w:rPr>
        <w:t>занятий,</w:t>
      </w:r>
      <w:r w:rsidRPr="00260805">
        <w:rPr>
          <w:spacing w:val="1"/>
          <w:sz w:val="22"/>
          <w:szCs w:val="22"/>
        </w:rPr>
        <w:t xml:space="preserve"> </w:t>
      </w:r>
      <w:r w:rsidRPr="00260805">
        <w:rPr>
          <w:sz w:val="22"/>
          <w:szCs w:val="22"/>
        </w:rPr>
        <w:t>систематически</w:t>
      </w:r>
      <w:r w:rsidRPr="00260805">
        <w:rPr>
          <w:spacing w:val="61"/>
          <w:sz w:val="22"/>
          <w:szCs w:val="22"/>
        </w:rPr>
        <w:t xml:space="preserve"> </w:t>
      </w:r>
      <w:r w:rsidRPr="00260805">
        <w:rPr>
          <w:sz w:val="22"/>
          <w:szCs w:val="22"/>
        </w:rPr>
        <w:t>проверяются</w:t>
      </w:r>
      <w:r w:rsidRPr="00260805">
        <w:rPr>
          <w:spacing w:val="1"/>
          <w:sz w:val="22"/>
          <w:szCs w:val="22"/>
        </w:rPr>
        <w:t xml:space="preserve"> </w:t>
      </w:r>
      <w:r w:rsidRPr="00260805">
        <w:rPr>
          <w:sz w:val="22"/>
          <w:szCs w:val="22"/>
        </w:rPr>
        <w:t>диспетчером,</w:t>
      </w:r>
      <w:r w:rsidRPr="00260805">
        <w:rPr>
          <w:spacing w:val="1"/>
          <w:sz w:val="22"/>
          <w:szCs w:val="22"/>
        </w:rPr>
        <w:t xml:space="preserve"> </w:t>
      </w:r>
      <w:proofErr w:type="gramStart"/>
      <w:r w:rsidRPr="00260805">
        <w:rPr>
          <w:sz w:val="22"/>
          <w:szCs w:val="22"/>
        </w:rPr>
        <w:t>заведующими отделений</w:t>
      </w:r>
      <w:proofErr w:type="gramEnd"/>
      <w:r w:rsidRPr="00260805">
        <w:rPr>
          <w:sz w:val="22"/>
          <w:szCs w:val="22"/>
        </w:rPr>
        <w:t>.</w:t>
      </w:r>
    </w:p>
    <w:p w14:paraId="79EB33B7" w14:textId="77777777" w:rsidR="00DF3BD2" w:rsidRPr="00260805" w:rsidRDefault="001C2C86">
      <w:pPr>
        <w:pStyle w:val="af1"/>
        <w:spacing w:line="276" w:lineRule="auto"/>
        <w:ind w:left="344" w:right="132" w:firstLine="1419"/>
        <w:rPr>
          <w:sz w:val="22"/>
          <w:szCs w:val="22"/>
        </w:rPr>
      </w:pPr>
      <w:proofErr w:type="gramStart"/>
      <w:r w:rsidRPr="00260805">
        <w:rPr>
          <w:sz w:val="22"/>
          <w:szCs w:val="22"/>
        </w:rPr>
        <w:t>В</w:t>
      </w:r>
      <w:r w:rsidRPr="00260805">
        <w:rPr>
          <w:spacing w:val="1"/>
          <w:sz w:val="22"/>
          <w:szCs w:val="22"/>
        </w:rPr>
        <w:t xml:space="preserve"> </w:t>
      </w:r>
      <w:r w:rsidRPr="00260805">
        <w:rPr>
          <w:sz w:val="22"/>
          <w:szCs w:val="22"/>
        </w:rPr>
        <w:t>Колледже большое</w:t>
      </w:r>
      <w:r w:rsidRPr="00260805">
        <w:rPr>
          <w:spacing w:val="1"/>
          <w:sz w:val="22"/>
          <w:szCs w:val="22"/>
        </w:rPr>
        <w:t xml:space="preserve"> </w:t>
      </w:r>
      <w:r w:rsidRPr="00260805">
        <w:rPr>
          <w:sz w:val="22"/>
          <w:szCs w:val="22"/>
        </w:rPr>
        <w:t>внимание</w:t>
      </w:r>
      <w:r w:rsidRPr="00260805">
        <w:rPr>
          <w:spacing w:val="1"/>
          <w:sz w:val="22"/>
          <w:szCs w:val="22"/>
        </w:rPr>
        <w:t xml:space="preserve"> </w:t>
      </w:r>
      <w:r w:rsidRPr="00260805">
        <w:rPr>
          <w:sz w:val="22"/>
          <w:szCs w:val="22"/>
        </w:rPr>
        <w:t>уделяется</w:t>
      </w:r>
      <w:r w:rsidRPr="00260805">
        <w:rPr>
          <w:spacing w:val="1"/>
          <w:sz w:val="22"/>
          <w:szCs w:val="22"/>
        </w:rPr>
        <w:t xml:space="preserve"> </w:t>
      </w:r>
      <w:r w:rsidRPr="00260805">
        <w:rPr>
          <w:sz w:val="22"/>
          <w:szCs w:val="22"/>
        </w:rPr>
        <w:t>развитию</w:t>
      </w:r>
      <w:r w:rsidRPr="00260805">
        <w:rPr>
          <w:spacing w:val="1"/>
          <w:sz w:val="22"/>
          <w:szCs w:val="22"/>
        </w:rPr>
        <w:t xml:space="preserve"> </w:t>
      </w:r>
      <w:r w:rsidRPr="00260805">
        <w:rPr>
          <w:sz w:val="22"/>
          <w:szCs w:val="22"/>
        </w:rPr>
        <w:t>форм</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методов</w:t>
      </w:r>
      <w:r w:rsidRPr="00260805">
        <w:rPr>
          <w:spacing w:val="1"/>
          <w:sz w:val="22"/>
          <w:szCs w:val="22"/>
        </w:rPr>
        <w:t xml:space="preserve"> </w:t>
      </w:r>
      <w:r w:rsidRPr="00260805">
        <w:rPr>
          <w:sz w:val="22"/>
          <w:szCs w:val="22"/>
        </w:rPr>
        <w:t>обучения, направленных на повышение качества обучения</w:t>
      </w:r>
      <w:r w:rsidRPr="00260805">
        <w:rPr>
          <w:spacing w:val="1"/>
          <w:sz w:val="22"/>
          <w:szCs w:val="22"/>
        </w:rPr>
        <w:t xml:space="preserve"> </w:t>
      </w:r>
      <w:r w:rsidRPr="00260805">
        <w:rPr>
          <w:sz w:val="22"/>
          <w:szCs w:val="22"/>
        </w:rPr>
        <w:t>на основе</w:t>
      </w:r>
      <w:r w:rsidRPr="00260805">
        <w:rPr>
          <w:spacing w:val="1"/>
          <w:sz w:val="22"/>
          <w:szCs w:val="22"/>
        </w:rPr>
        <w:t xml:space="preserve"> </w:t>
      </w:r>
      <w:r w:rsidRPr="00260805">
        <w:rPr>
          <w:sz w:val="22"/>
          <w:szCs w:val="22"/>
        </w:rPr>
        <w:t xml:space="preserve">внедрения   </w:t>
      </w:r>
      <w:r w:rsidRPr="00260805">
        <w:rPr>
          <w:spacing w:val="1"/>
          <w:sz w:val="22"/>
          <w:szCs w:val="22"/>
        </w:rPr>
        <w:t xml:space="preserve"> </w:t>
      </w:r>
      <w:r w:rsidRPr="00260805">
        <w:rPr>
          <w:sz w:val="22"/>
          <w:szCs w:val="22"/>
        </w:rPr>
        <w:t>передовых технологий с использованием оборудования в современного</w:t>
      </w:r>
      <w:r w:rsidRPr="00260805">
        <w:rPr>
          <w:spacing w:val="1"/>
          <w:sz w:val="22"/>
          <w:szCs w:val="22"/>
        </w:rPr>
        <w:t xml:space="preserve"> </w:t>
      </w:r>
      <w:r w:rsidRPr="00260805">
        <w:rPr>
          <w:sz w:val="22"/>
          <w:szCs w:val="22"/>
        </w:rPr>
        <w:t>мастерских;</w:t>
      </w:r>
      <w:r w:rsidRPr="00260805">
        <w:rPr>
          <w:spacing w:val="-1"/>
          <w:sz w:val="22"/>
          <w:szCs w:val="22"/>
        </w:rPr>
        <w:t xml:space="preserve"> </w:t>
      </w:r>
      <w:r w:rsidRPr="00260805">
        <w:rPr>
          <w:sz w:val="22"/>
          <w:szCs w:val="22"/>
        </w:rPr>
        <w:t>формирование у</w:t>
      </w:r>
      <w:r w:rsidRPr="00260805">
        <w:rPr>
          <w:spacing w:val="-1"/>
          <w:sz w:val="22"/>
          <w:szCs w:val="22"/>
        </w:rPr>
        <w:t xml:space="preserve"> </w:t>
      </w:r>
      <w:r w:rsidRPr="00260805">
        <w:rPr>
          <w:sz w:val="22"/>
          <w:szCs w:val="22"/>
        </w:rPr>
        <w:t>студентов</w:t>
      </w:r>
      <w:r w:rsidRPr="00260805">
        <w:rPr>
          <w:spacing w:val="1"/>
          <w:sz w:val="22"/>
          <w:szCs w:val="22"/>
        </w:rPr>
        <w:t xml:space="preserve"> </w:t>
      </w:r>
      <w:r w:rsidRPr="00260805">
        <w:rPr>
          <w:sz w:val="22"/>
          <w:szCs w:val="22"/>
        </w:rPr>
        <w:t>навыков</w:t>
      </w:r>
      <w:r w:rsidRPr="00260805">
        <w:rPr>
          <w:spacing w:val="-1"/>
          <w:sz w:val="22"/>
          <w:szCs w:val="22"/>
        </w:rPr>
        <w:t xml:space="preserve"> </w:t>
      </w:r>
      <w:r w:rsidRPr="00260805">
        <w:rPr>
          <w:sz w:val="22"/>
          <w:szCs w:val="22"/>
        </w:rPr>
        <w:lastRenderedPageBreak/>
        <w:t>самостоятельной</w:t>
      </w:r>
      <w:r w:rsidRPr="00260805">
        <w:rPr>
          <w:spacing w:val="2"/>
          <w:sz w:val="22"/>
          <w:szCs w:val="22"/>
        </w:rPr>
        <w:t xml:space="preserve"> </w:t>
      </w:r>
      <w:r w:rsidRPr="00260805">
        <w:rPr>
          <w:sz w:val="22"/>
          <w:szCs w:val="22"/>
        </w:rPr>
        <w:t>работы.</w:t>
      </w:r>
      <w:proofErr w:type="gramEnd"/>
    </w:p>
    <w:p w14:paraId="4F2BDD47" w14:textId="77777777" w:rsidR="00DF3BD2" w:rsidRPr="00260805" w:rsidRDefault="001C2C86">
      <w:pPr>
        <w:pStyle w:val="af1"/>
        <w:spacing w:line="276" w:lineRule="auto"/>
        <w:ind w:left="344" w:right="133" w:firstLine="566"/>
        <w:rPr>
          <w:sz w:val="22"/>
          <w:szCs w:val="22"/>
        </w:rPr>
      </w:pPr>
      <w:r w:rsidRPr="00260805">
        <w:rPr>
          <w:sz w:val="22"/>
          <w:szCs w:val="22"/>
        </w:rPr>
        <w:t>Формы</w:t>
      </w:r>
      <w:r w:rsidRPr="00260805">
        <w:rPr>
          <w:spacing w:val="31"/>
          <w:sz w:val="22"/>
          <w:szCs w:val="22"/>
        </w:rPr>
        <w:t xml:space="preserve"> </w:t>
      </w:r>
      <w:r w:rsidRPr="00260805">
        <w:rPr>
          <w:sz w:val="22"/>
          <w:szCs w:val="22"/>
        </w:rPr>
        <w:t>и</w:t>
      </w:r>
      <w:r w:rsidRPr="00260805">
        <w:rPr>
          <w:spacing w:val="30"/>
          <w:sz w:val="22"/>
          <w:szCs w:val="22"/>
        </w:rPr>
        <w:t xml:space="preserve"> </w:t>
      </w:r>
      <w:r w:rsidRPr="00260805">
        <w:rPr>
          <w:sz w:val="22"/>
          <w:szCs w:val="22"/>
        </w:rPr>
        <w:t>процедуры</w:t>
      </w:r>
      <w:r w:rsidRPr="00260805">
        <w:rPr>
          <w:spacing w:val="31"/>
          <w:sz w:val="22"/>
          <w:szCs w:val="22"/>
        </w:rPr>
        <w:t xml:space="preserve"> </w:t>
      </w:r>
      <w:r w:rsidRPr="00260805">
        <w:rPr>
          <w:sz w:val="22"/>
          <w:szCs w:val="22"/>
        </w:rPr>
        <w:t>текущего</w:t>
      </w:r>
      <w:r w:rsidRPr="00260805">
        <w:rPr>
          <w:spacing w:val="32"/>
          <w:sz w:val="22"/>
          <w:szCs w:val="22"/>
        </w:rPr>
        <w:t xml:space="preserve"> </w:t>
      </w:r>
      <w:r w:rsidRPr="00260805">
        <w:rPr>
          <w:sz w:val="22"/>
          <w:szCs w:val="22"/>
        </w:rPr>
        <w:t>контроля</w:t>
      </w:r>
      <w:r w:rsidRPr="00260805">
        <w:rPr>
          <w:spacing w:val="33"/>
          <w:sz w:val="22"/>
          <w:szCs w:val="22"/>
        </w:rPr>
        <w:t xml:space="preserve"> </w:t>
      </w:r>
      <w:r w:rsidRPr="00260805">
        <w:rPr>
          <w:sz w:val="22"/>
          <w:szCs w:val="22"/>
        </w:rPr>
        <w:t>успеваемости,</w:t>
      </w:r>
      <w:r w:rsidRPr="00260805">
        <w:rPr>
          <w:spacing w:val="32"/>
          <w:sz w:val="22"/>
          <w:szCs w:val="22"/>
        </w:rPr>
        <w:t xml:space="preserve"> </w:t>
      </w:r>
      <w:r w:rsidRPr="00260805">
        <w:rPr>
          <w:sz w:val="22"/>
          <w:szCs w:val="22"/>
        </w:rPr>
        <w:t>промежуточной</w:t>
      </w:r>
      <w:r w:rsidRPr="00260805">
        <w:rPr>
          <w:spacing w:val="34"/>
          <w:sz w:val="22"/>
          <w:szCs w:val="22"/>
        </w:rPr>
        <w:t xml:space="preserve"> </w:t>
      </w:r>
      <w:r w:rsidRPr="00260805">
        <w:rPr>
          <w:sz w:val="22"/>
          <w:szCs w:val="22"/>
        </w:rPr>
        <w:t>аттестации</w:t>
      </w:r>
      <w:r w:rsidRPr="00260805">
        <w:rPr>
          <w:spacing w:val="-58"/>
          <w:sz w:val="22"/>
          <w:szCs w:val="22"/>
        </w:rPr>
        <w:t xml:space="preserve"> </w:t>
      </w:r>
      <w:r w:rsidRPr="00260805">
        <w:rPr>
          <w:sz w:val="22"/>
          <w:szCs w:val="22"/>
        </w:rPr>
        <w:t>по</w:t>
      </w:r>
      <w:r w:rsidRPr="00260805">
        <w:rPr>
          <w:spacing w:val="1"/>
          <w:sz w:val="22"/>
          <w:szCs w:val="22"/>
        </w:rPr>
        <w:t xml:space="preserve"> </w:t>
      </w:r>
      <w:r w:rsidRPr="00260805">
        <w:rPr>
          <w:sz w:val="22"/>
          <w:szCs w:val="22"/>
        </w:rPr>
        <w:t>каждой</w:t>
      </w:r>
      <w:r w:rsidRPr="00260805">
        <w:rPr>
          <w:spacing w:val="1"/>
          <w:sz w:val="22"/>
          <w:szCs w:val="22"/>
        </w:rPr>
        <w:t xml:space="preserve"> </w:t>
      </w:r>
      <w:r w:rsidRPr="00260805">
        <w:rPr>
          <w:sz w:val="22"/>
          <w:szCs w:val="22"/>
        </w:rPr>
        <w:t>дисциплине</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профессиональному</w:t>
      </w:r>
      <w:r w:rsidRPr="00260805">
        <w:rPr>
          <w:spacing w:val="1"/>
          <w:sz w:val="22"/>
          <w:szCs w:val="22"/>
        </w:rPr>
        <w:t xml:space="preserve"> </w:t>
      </w:r>
      <w:r w:rsidRPr="00260805">
        <w:rPr>
          <w:sz w:val="22"/>
          <w:szCs w:val="22"/>
        </w:rPr>
        <w:t>модулю</w:t>
      </w:r>
      <w:r w:rsidRPr="00260805">
        <w:rPr>
          <w:spacing w:val="1"/>
          <w:sz w:val="22"/>
          <w:szCs w:val="22"/>
        </w:rPr>
        <w:t xml:space="preserve"> </w:t>
      </w:r>
      <w:r w:rsidRPr="00260805">
        <w:rPr>
          <w:sz w:val="22"/>
          <w:szCs w:val="22"/>
        </w:rPr>
        <w:t>доводятся</w:t>
      </w:r>
      <w:r w:rsidRPr="00260805">
        <w:rPr>
          <w:spacing w:val="1"/>
          <w:sz w:val="22"/>
          <w:szCs w:val="22"/>
        </w:rPr>
        <w:t xml:space="preserve"> </w:t>
      </w:r>
      <w:r w:rsidRPr="00260805">
        <w:rPr>
          <w:sz w:val="22"/>
          <w:szCs w:val="22"/>
        </w:rPr>
        <w:t>до</w:t>
      </w:r>
      <w:r w:rsidRPr="00260805">
        <w:rPr>
          <w:spacing w:val="61"/>
          <w:sz w:val="22"/>
          <w:szCs w:val="22"/>
        </w:rPr>
        <w:t xml:space="preserve"> </w:t>
      </w:r>
      <w:r w:rsidRPr="00260805">
        <w:rPr>
          <w:sz w:val="22"/>
          <w:szCs w:val="22"/>
        </w:rPr>
        <w:t>сведения</w:t>
      </w:r>
      <w:r w:rsidRPr="00260805">
        <w:rPr>
          <w:spacing w:val="1"/>
          <w:sz w:val="22"/>
          <w:szCs w:val="22"/>
        </w:rPr>
        <w:t xml:space="preserve"> </w:t>
      </w:r>
      <w:r w:rsidRPr="00260805">
        <w:rPr>
          <w:sz w:val="22"/>
          <w:szCs w:val="22"/>
        </w:rPr>
        <w:t>обучающихся в</w:t>
      </w:r>
      <w:r w:rsidRPr="00260805">
        <w:rPr>
          <w:spacing w:val="-1"/>
          <w:sz w:val="22"/>
          <w:szCs w:val="22"/>
        </w:rPr>
        <w:t xml:space="preserve"> </w:t>
      </w:r>
      <w:r w:rsidRPr="00260805">
        <w:rPr>
          <w:sz w:val="22"/>
          <w:szCs w:val="22"/>
        </w:rPr>
        <w:t>течение</w:t>
      </w:r>
      <w:r w:rsidRPr="00260805">
        <w:rPr>
          <w:spacing w:val="3"/>
          <w:sz w:val="22"/>
          <w:szCs w:val="22"/>
        </w:rPr>
        <w:t xml:space="preserve"> </w:t>
      </w:r>
      <w:r w:rsidRPr="00260805">
        <w:rPr>
          <w:sz w:val="22"/>
          <w:szCs w:val="22"/>
        </w:rPr>
        <w:t>первых</w:t>
      </w:r>
      <w:r w:rsidRPr="00260805">
        <w:rPr>
          <w:spacing w:val="-1"/>
          <w:sz w:val="22"/>
          <w:szCs w:val="22"/>
        </w:rPr>
        <w:t xml:space="preserve"> </w:t>
      </w:r>
      <w:r w:rsidRPr="00260805">
        <w:rPr>
          <w:sz w:val="22"/>
          <w:szCs w:val="22"/>
        </w:rPr>
        <w:t>двух</w:t>
      </w:r>
      <w:r w:rsidRPr="00260805">
        <w:rPr>
          <w:spacing w:val="-1"/>
          <w:sz w:val="22"/>
          <w:szCs w:val="22"/>
        </w:rPr>
        <w:t xml:space="preserve"> </w:t>
      </w:r>
      <w:r w:rsidRPr="00260805">
        <w:rPr>
          <w:sz w:val="22"/>
          <w:szCs w:val="22"/>
        </w:rPr>
        <w:t>месяцев</w:t>
      </w:r>
      <w:r w:rsidRPr="00260805">
        <w:rPr>
          <w:spacing w:val="2"/>
          <w:sz w:val="22"/>
          <w:szCs w:val="22"/>
        </w:rPr>
        <w:t xml:space="preserve"> </w:t>
      </w:r>
      <w:r w:rsidRPr="00260805">
        <w:rPr>
          <w:sz w:val="22"/>
          <w:szCs w:val="22"/>
        </w:rPr>
        <w:t>от</w:t>
      </w:r>
      <w:r w:rsidRPr="00260805">
        <w:rPr>
          <w:spacing w:val="-1"/>
          <w:sz w:val="22"/>
          <w:szCs w:val="22"/>
        </w:rPr>
        <w:t xml:space="preserve"> </w:t>
      </w:r>
      <w:r w:rsidRPr="00260805">
        <w:rPr>
          <w:sz w:val="22"/>
          <w:szCs w:val="22"/>
        </w:rPr>
        <w:t>начала обучения.</w:t>
      </w:r>
    </w:p>
    <w:p w14:paraId="60D4D8EA" w14:textId="77777777" w:rsidR="00DF3BD2" w:rsidRPr="00260805" w:rsidRDefault="001C2C86">
      <w:pPr>
        <w:pStyle w:val="af1"/>
        <w:spacing w:line="276" w:lineRule="auto"/>
        <w:ind w:left="344" w:right="134" w:firstLine="566"/>
        <w:rPr>
          <w:sz w:val="22"/>
          <w:szCs w:val="22"/>
        </w:rPr>
      </w:pPr>
      <w:r w:rsidRPr="00260805">
        <w:rPr>
          <w:sz w:val="22"/>
          <w:szCs w:val="22"/>
        </w:rPr>
        <w:t xml:space="preserve">Периодичность промежуточной аттестации </w:t>
      </w:r>
      <w:r w:rsidRPr="00260805">
        <w:rPr>
          <w:spacing w:val="1"/>
          <w:sz w:val="22"/>
          <w:szCs w:val="22"/>
        </w:rPr>
        <w:t xml:space="preserve"> </w:t>
      </w:r>
      <w:r w:rsidRPr="00260805">
        <w:rPr>
          <w:sz w:val="22"/>
          <w:szCs w:val="22"/>
        </w:rPr>
        <w:t>определяется рабочими</w:t>
      </w:r>
      <w:r w:rsidRPr="00260805">
        <w:rPr>
          <w:spacing w:val="1"/>
          <w:sz w:val="22"/>
          <w:szCs w:val="22"/>
        </w:rPr>
        <w:t xml:space="preserve"> </w:t>
      </w:r>
      <w:r w:rsidRPr="00260805">
        <w:rPr>
          <w:sz w:val="22"/>
          <w:szCs w:val="22"/>
        </w:rPr>
        <w:t>планами и</w:t>
      </w:r>
      <w:r w:rsidRPr="00260805">
        <w:rPr>
          <w:spacing w:val="-1"/>
          <w:sz w:val="22"/>
          <w:szCs w:val="22"/>
        </w:rPr>
        <w:t xml:space="preserve"> </w:t>
      </w:r>
      <w:r w:rsidRPr="00260805">
        <w:rPr>
          <w:sz w:val="22"/>
          <w:szCs w:val="22"/>
        </w:rPr>
        <w:t>графиком</w:t>
      </w:r>
      <w:r w:rsidRPr="00260805">
        <w:rPr>
          <w:spacing w:val="1"/>
          <w:sz w:val="22"/>
          <w:szCs w:val="22"/>
        </w:rPr>
        <w:t xml:space="preserve"> </w:t>
      </w:r>
      <w:r w:rsidRPr="00260805">
        <w:rPr>
          <w:sz w:val="22"/>
          <w:szCs w:val="22"/>
        </w:rPr>
        <w:t>учебного</w:t>
      </w:r>
      <w:r w:rsidRPr="00260805">
        <w:rPr>
          <w:spacing w:val="1"/>
          <w:sz w:val="22"/>
          <w:szCs w:val="22"/>
        </w:rPr>
        <w:t xml:space="preserve"> </w:t>
      </w:r>
      <w:r w:rsidRPr="00260805">
        <w:rPr>
          <w:sz w:val="22"/>
          <w:szCs w:val="22"/>
        </w:rPr>
        <w:t>процесса.</w:t>
      </w:r>
    </w:p>
    <w:p w14:paraId="6B850963" w14:textId="552E48C4" w:rsidR="00DF3BD2" w:rsidRPr="00260805" w:rsidRDefault="001C2C86" w:rsidP="00260805">
      <w:pPr>
        <w:pStyle w:val="af1"/>
        <w:spacing w:line="276" w:lineRule="auto"/>
        <w:ind w:left="344" w:right="136" w:firstLine="1143"/>
        <w:rPr>
          <w:sz w:val="22"/>
          <w:szCs w:val="22"/>
        </w:rPr>
      </w:pPr>
      <w:r w:rsidRPr="00260805">
        <w:rPr>
          <w:sz w:val="22"/>
          <w:szCs w:val="22"/>
        </w:rPr>
        <w:t>Планирование,</w:t>
      </w:r>
      <w:r w:rsidRPr="00260805">
        <w:rPr>
          <w:spacing w:val="1"/>
          <w:sz w:val="22"/>
          <w:szCs w:val="22"/>
        </w:rPr>
        <w:t xml:space="preserve"> </w:t>
      </w:r>
      <w:r w:rsidRPr="00260805">
        <w:rPr>
          <w:sz w:val="22"/>
          <w:szCs w:val="22"/>
        </w:rPr>
        <w:t>подготовка</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проведение</w:t>
      </w:r>
      <w:r w:rsidRPr="00260805">
        <w:rPr>
          <w:spacing w:val="1"/>
          <w:sz w:val="22"/>
          <w:szCs w:val="22"/>
        </w:rPr>
        <w:t xml:space="preserve"> </w:t>
      </w:r>
      <w:r w:rsidRPr="00260805">
        <w:rPr>
          <w:sz w:val="22"/>
          <w:szCs w:val="22"/>
        </w:rPr>
        <w:t>промежуточной</w:t>
      </w:r>
      <w:r w:rsidRPr="00260805">
        <w:rPr>
          <w:spacing w:val="1"/>
          <w:sz w:val="22"/>
          <w:szCs w:val="22"/>
        </w:rPr>
        <w:t xml:space="preserve"> </w:t>
      </w:r>
      <w:r w:rsidRPr="00260805">
        <w:rPr>
          <w:sz w:val="22"/>
          <w:szCs w:val="22"/>
        </w:rPr>
        <w:t>аттестации</w:t>
      </w:r>
      <w:r w:rsidRPr="00260805">
        <w:rPr>
          <w:spacing w:val="1"/>
          <w:sz w:val="22"/>
          <w:szCs w:val="22"/>
        </w:rPr>
        <w:t xml:space="preserve"> </w:t>
      </w:r>
      <w:r w:rsidRPr="00260805">
        <w:rPr>
          <w:sz w:val="22"/>
          <w:szCs w:val="22"/>
        </w:rPr>
        <w:t>осуществляется</w:t>
      </w:r>
      <w:r w:rsidRPr="00260805">
        <w:rPr>
          <w:spacing w:val="17"/>
          <w:sz w:val="22"/>
          <w:szCs w:val="22"/>
        </w:rPr>
        <w:t xml:space="preserve"> </w:t>
      </w:r>
      <w:r w:rsidRPr="00260805">
        <w:rPr>
          <w:sz w:val="22"/>
          <w:szCs w:val="22"/>
        </w:rPr>
        <w:t>в</w:t>
      </w:r>
      <w:r w:rsidRPr="00260805">
        <w:rPr>
          <w:spacing w:val="16"/>
          <w:sz w:val="22"/>
          <w:szCs w:val="22"/>
        </w:rPr>
        <w:t xml:space="preserve"> </w:t>
      </w:r>
      <w:r w:rsidRPr="00260805">
        <w:rPr>
          <w:sz w:val="22"/>
          <w:szCs w:val="22"/>
        </w:rPr>
        <w:t>соответствии</w:t>
      </w:r>
      <w:r w:rsidRPr="00260805">
        <w:rPr>
          <w:spacing w:val="19"/>
          <w:sz w:val="22"/>
          <w:szCs w:val="22"/>
        </w:rPr>
        <w:t xml:space="preserve"> </w:t>
      </w:r>
      <w:r w:rsidRPr="00260805">
        <w:rPr>
          <w:sz w:val="22"/>
          <w:szCs w:val="22"/>
        </w:rPr>
        <w:t>с</w:t>
      </w:r>
      <w:r w:rsidRPr="00260805">
        <w:rPr>
          <w:spacing w:val="15"/>
          <w:sz w:val="22"/>
          <w:szCs w:val="22"/>
        </w:rPr>
        <w:t xml:space="preserve"> </w:t>
      </w:r>
      <w:r w:rsidRPr="00260805">
        <w:rPr>
          <w:sz w:val="22"/>
          <w:szCs w:val="22"/>
        </w:rPr>
        <w:t>Положением</w:t>
      </w:r>
      <w:r w:rsidRPr="00260805">
        <w:rPr>
          <w:spacing w:val="17"/>
          <w:sz w:val="22"/>
          <w:szCs w:val="22"/>
        </w:rPr>
        <w:t xml:space="preserve"> </w:t>
      </w:r>
      <w:r w:rsidRPr="00260805">
        <w:rPr>
          <w:sz w:val="22"/>
          <w:szCs w:val="22"/>
        </w:rPr>
        <w:t>о</w:t>
      </w:r>
      <w:r w:rsidRPr="00260805">
        <w:rPr>
          <w:spacing w:val="15"/>
          <w:sz w:val="22"/>
          <w:szCs w:val="22"/>
        </w:rPr>
        <w:t xml:space="preserve"> </w:t>
      </w:r>
      <w:r w:rsidRPr="00260805">
        <w:rPr>
          <w:sz w:val="22"/>
          <w:szCs w:val="22"/>
        </w:rPr>
        <w:t>формах</w:t>
      </w:r>
      <w:r w:rsidRPr="00260805">
        <w:rPr>
          <w:spacing w:val="15"/>
          <w:sz w:val="22"/>
          <w:szCs w:val="22"/>
        </w:rPr>
        <w:t xml:space="preserve"> </w:t>
      </w:r>
      <w:r w:rsidRPr="00260805">
        <w:rPr>
          <w:sz w:val="22"/>
          <w:szCs w:val="22"/>
        </w:rPr>
        <w:t>проведения</w:t>
      </w:r>
      <w:r w:rsidRPr="00260805">
        <w:rPr>
          <w:spacing w:val="17"/>
          <w:sz w:val="22"/>
          <w:szCs w:val="22"/>
        </w:rPr>
        <w:t xml:space="preserve"> </w:t>
      </w:r>
      <w:r w:rsidRPr="00260805">
        <w:rPr>
          <w:sz w:val="22"/>
          <w:szCs w:val="22"/>
        </w:rPr>
        <w:t>промежуточной</w:t>
      </w:r>
      <w:r w:rsidR="00260805">
        <w:rPr>
          <w:sz w:val="22"/>
          <w:szCs w:val="22"/>
        </w:rPr>
        <w:t xml:space="preserve"> </w:t>
      </w:r>
      <w:r w:rsidRPr="00260805">
        <w:rPr>
          <w:sz w:val="22"/>
          <w:szCs w:val="22"/>
        </w:rPr>
        <w:t>аттестации</w:t>
      </w:r>
      <w:r w:rsidRPr="00260805">
        <w:rPr>
          <w:spacing w:val="1"/>
          <w:sz w:val="22"/>
          <w:szCs w:val="22"/>
        </w:rPr>
        <w:t xml:space="preserve"> </w:t>
      </w:r>
      <w:r w:rsidRPr="00260805">
        <w:rPr>
          <w:sz w:val="22"/>
          <w:szCs w:val="22"/>
        </w:rPr>
        <w:t>обучающихся</w:t>
      </w:r>
      <w:r w:rsidRPr="00260805">
        <w:rPr>
          <w:spacing w:val="1"/>
          <w:sz w:val="22"/>
          <w:szCs w:val="22"/>
        </w:rPr>
        <w:t xml:space="preserve"> </w:t>
      </w:r>
      <w:r w:rsidRPr="00260805">
        <w:rPr>
          <w:sz w:val="22"/>
          <w:szCs w:val="22"/>
        </w:rPr>
        <w:t xml:space="preserve">в ГАПОУ </w:t>
      </w:r>
      <w:proofErr w:type="gramStart"/>
      <w:r w:rsidRPr="00260805">
        <w:rPr>
          <w:sz w:val="22"/>
          <w:szCs w:val="22"/>
        </w:rPr>
        <w:t>СО</w:t>
      </w:r>
      <w:proofErr w:type="gramEnd"/>
      <w:r w:rsidRPr="00260805">
        <w:rPr>
          <w:sz w:val="22"/>
          <w:szCs w:val="22"/>
        </w:rPr>
        <w:t xml:space="preserve"> КАК.</w:t>
      </w:r>
      <w:r w:rsidRPr="00260805">
        <w:rPr>
          <w:spacing w:val="1"/>
          <w:sz w:val="22"/>
          <w:szCs w:val="22"/>
        </w:rPr>
        <w:t xml:space="preserve"> </w:t>
      </w:r>
      <w:r w:rsidRPr="00260805">
        <w:rPr>
          <w:sz w:val="22"/>
          <w:szCs w:val="22"/>
        </w:rPr>
        <w:t>Основными</w:t>
      </w:r>
      <w:r w:rsidRPr="00260805">
        <w:rPr>
          <w:spacing w:val="1"/>
          <w:sz w:val="22"/>
          <w:szCs w:val="22"/>
        </w:rPr>
        <w:t xml:space="preserve"> </w:t>
      </w:r>
      <w:r w:rsidRPr="00260805">
        <w:rPr>
          <w:sz w:val="22"/>
          <w:szCs w:val="22"/>
        </w:rPr>
        <w:t>формами</w:t>
      </w:r>
      <w:r w:rsidRPr="00260805">
        <w:rPr>
          <w:spacing w:val="1"/>
          <w:sz w:val="22"/>
          <w:szCs w:val="22"/>
        </w:rPr>
        <w:t xml:space="preserve"> </w:t>
      </w:r>
      <w:r w:rsidRPr="00260805">
        <w:rPr>
          <w:sz w:val="22"/>
          <w:szCs w:val="22"/>
        </w:rPr>
        <w:t>промежуточной</w:t>
      </w:r>
      <w:r w:rsidRPr="00260805">
        <w:rPr>
          <w:spacing w:val="1"/>
          <w:sz w:val="22"/>
          <w:szCs w:val="22"/>
        </w:rPr>
        <w:t xml:space="preserve"> </w:t>
      </w:r>
      <w:r w:rsidRPr="00260805">
        <w:rPr>
          <w:sz w:val="22"/>
          <w:szCs w:val="22"/>
        </w:rPr>
        <w:t>аттестации</w:t>
      </w:r>
      <w:r w:rsidRPr="00260805">
        <w:rPr>
          <w:spacing w:val="1"/>
          <w:sz w:val="22"/>
          <w:szCs w:val="22"/>
        </w:rPr>
        <w:t xml:space="preserve"> </w:t>
      </w:r>
      <w:r w:rsidRPr="00260805">
        <w:rPr>
          <w:sz w:val="22"/>
          <w:szCs w:val="22"/>
        </w:rPr>
        <w:t>для</w:t>
      </w:r>
      <w:r w:rsidRPr="00260805">
        <w:rPr>
          <w:spacing w:val="1"/>
          <w:sz w:val="22"/>
          <w:szCs w:val="22"/>
        </w:rPr>
        <w:t xml:space="preserve"> </w:t>
      </w:r>
      <w:r w:rsidRPr="00260805">
        <w:rPr>
          <w:sz w:val="22"/>
          <w:szCs w:val="22"/>
        </w:rPr>
        <w:t>специальностей</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профессий</w:t>
      </w:r>
      <w:r w:rsidRPr="00260805">
        <w:rPr>
          <w:spacing w:val="1"/>
          <w:sz w:val="22"/>
          <w:szCs w:val="22"/>
        </w:rPr>
        <w:t xml:space="preserve"> </w:t>
      </w:r>
      <w:r w:rsidRPr="00260805">
        <w:rPr>
          <w:sz w:val="22"/>
          <w:szCs w:val="22"/>
        </w:rPr>
        <w:t>являются:</w:t>
      </w:r>
      <w:r w:rsidRPr="00260805">
        <w:rPr>
          <w:spacing w:val="1"/>
          <w:sz w:val="22"/>
          <w:szCs w:val="22"/>
        </w:rPr>
        <w:t xml:space="preserve"> </w:t>
      </w:r>
      <w:r w:rsidRPr="00260805">
        <w:rPr>
          <w:sz w:val="22"/>
          <w:szCs w:val="22"/>
        </w:rPr>
        <w:t>зачет,</w:t>
      </w:r>
      <w:r w:rsidRPr="00260805">
        <w:rPr>
          <w:spacing w:val="1"/>
          <w:sz w:val="22"/>
          <w:szCs w:val="22"/>
        </w:rPr>
        <w:t xml:space="preserve"> </w:t>
      </w:r>
      <w:r w:rsidRPr="00260805">
        <w:rPr>
          <w:sz w:val="22"/>
          <w:szCs w:val="22"/>
        </w:rPr>
        <w:t>дифференцированный зачет,</w:t>
      </w:r>
      <w:r w:rsidRPr="00260805">
        <w:rPr>
          <w:spacing w:val="2"/>
          <w:sz w:val="22"/>
          <w:szCs w:val="22"/>
        </w:rPr>
        <w:t xml:space="preserve"> </w:t>
      </w:r>
      <w:r w:rsidRPr="00260805">
        <w:rPr>
          <w:sz w:val="22"/>
          <w:szCs w:val="22"/>
        </w:rPr>
        <w:t>экзамен, квалификационный</w:t>
      </w:r>
      <w:r w:rsidRPr="00260805">
        <w:rPr>
          <w:spacing w:val="2"/>
          <w:sz w:val="22"/>
          <w:szCs w:val="22"/>
        </w:rPr>
        <w:t xml:space="preserve"> </w:t>
      </w:r>
      <w:r w:rsidRPr="00260805">
        <w:rPr>
          <w:sz w:val="22"/>
          <w:szCs w:val="22"/>
        </w:rPr>
        <w:t>экзамен;</w:t>
      </w:r>
    </w:p>
    <w:p w14:paraId="69C61E3D" w14:textId="77777777" w:rsidR="00DF3BD2" w:rsidRPr="00260805" w:rsidRDefault="001C2C86">
      <w:pPr>
        <w:pStyle w:val="af1"/>
        <w:tabs>
          <w:tab w:val="left" w:pos="2998"/>
          <w:tab w:val="left" w:pos="5179"/>
          <w:tab w:val="left" w:pos="6243"/>
          <w:tab w:val="left" w:pos="7292"/>
          <w:tab w:val="left" w:pos="9585"/>
        </w:tabs>
        <w:spacing w:line="276" w:lineRule="auto"/>
        <w:ind w:right="131" w:firstLine="566"/>
        <w:rPr>
          <w:sz w:val="22"/>
          <w:szCs w:val="22"/>
        </w:rPr>
      </w:pPr>
      <w:r w:rsidRPr="00260805">
        <w:rPr>
          <w:sz w:val="22"/>
          <w:szCs w:val="22"/>
        </w:rPr>
        <w:t>Экзаменационные</w:t>
      </w:r>
      <w:r w:rsidRPr="00260805">
        <w:rPr>
          <w:spacing w:val="1"/>
          <w:sz w:val="22"/>
          <w:szCs w:val="22"/>
        </w:rPr>
        <w:t xml:space="preserve"> </w:t>
      </w:r>
      <w:r w:rsidRPr="00260805">
        <w:rPr>
          <w:sz w:val="22"/>
          <w:szCs w:val="22"/>
        </w:rPr>
        <w:t>билеты</w:t>
      </w:r>
      <w:r w:rsidRPr="00260805">
        <w:rPr>
          <w:spacing w:val="61"/>
          <w:sz w:val="22"/>
          <w:szCs w:val="22"/>
        </w:rPr>
        <w:t xml:space="preserve"> </w:t>
      </w:r>
      <w:r w:rsidRPr="00260805">
        <w:rPr>
          <w:sz w:val="22"/>
          <w:szCs w:val="22"/>
        </w:rPr>
        <w:t>составлены</w:t>
      </w:r>
      <w:r w:rsidRPr="00260805">
        <w:rPr>
          <w:spacing w:val="61"/>
          <w:sz w:val="22"/>
          <w:szCs w:val="22"/>
        </w:rPr>
        <w:t xml:space="preserve"> </w:t>
      </w:r>
      <w:r w:rsidRPr="00260805">
        <w:rPr>
          <w:sz w:val="22"/>
          <w:szCs w:val="22"/>
        </w:rPr>
        <w:t>в</w:t>
      </w:r>
      <w:r w:rsidRPr="00260805">
        <w:rPr>
          <w:spacing w:val="61"/>
          <w:sz w:val="22"/>
          <w:szCs w:val="22"/>
        </w:rPr>
        <w:t xml:space="preserve"> </w:t>
      </w:r>
      <w:r w:rsidRPr="00260805">
        <w:rPr>
          <w:sz w:val="22"/>
          <w:szCs w:val="22"/>
        </w:rPr>
        <w:t>объеме,</w:t>
      </w:r>
      <w:r w:rsidRPr="00260805">
        <w:rPr>
          <w:spacing w:val="61"/>
          <w:sz w:val="22"/>
          <w:szCs w:val="22"/>
        </w:rPr>
        <w:t xml:space="preserve"> </w:t>
      </w:r>
      <w:r w:rsidRPr="00260805">
        <w:rPr>
          <w:sz w:val="22"/>
          <w:szCs w:val="22"/>
        </w:rPr>
        <w:t>предусмотренном</w:t>
      </w:r>
      <w:r w:rsidRPr="00260805">
        <w:rPr>
          <w:spacing w:val="1"/>
          <w:sz w:val="22"/>
          <w:szCs w:val="22"/>
        </w:rPr>
        <w:t xml:space="preserve"> </w:t>
      </w:r>
      <w:r w:rsidRPr="00260805">
        <w:rPr>
          <w:sz w:val="22"/>
          <w:szCs w:val="22"/>
        </w:rPr>
        <w:t>образовательной программой и в соответствии</w:t>
      </w:r>
      <w:r w:rsidRPr="00260805">
        <w:rPr>
          <w:sz w:val="22"/>
          <w:szCs w:val="22"/>
        </w:rPr>
        <w:tab/>
      </w:r>
      <w:r w:rsidRPr="00260805">
        <w:rPr>
          <w:spacing w:val="-1"/>
          <w:sz w:val="22"/>
          <w:szCs w:val="22"/>
        </w:rPr>
        <w:t>с</w:t>
      </w:r>
      <w:r w:rsidRPr="00260805">
        <w:rPr>
          <w:spacing w:val="-58"/>
          <w:sz w:val="22"/>
          <w:szCs w:val="22"/>
        </w:rPr>
        <w:t xml:space="preserve"> </w:t>
      </w:r>
      <w:r w:rsidRPr="00260805">
        <w:rPr>
          <w:sz w:val="22"/>
          <w:szCs w:val="22"/>
        </w:rPr>
        <w:t>требованиями к знаниям</w:t>
      </w:r>
      <w:r w:rsidRPr="00260805">
        <w:rPr>
          <w:spacing w:val="1"/>
          <w:sz w:val="22"/>
          <w:szCs w:val="22"/>
        </w:rPr>
        <w:t xml:space="preserve"> </w:t>
      </w:r>
      <w:r w:rsidRPr="00260805">
        <w:rPr>
          <w:sz w:val="22"/>
          <w:szCs w:val="22"/>
        </w:rPr>
        <w:t>и умениям по дисциплине. Для аттестации</w:t>
      </w:r>
      <w:r w:rsidRPr="00260805">
        <w:rPr>
          <w:spacing w:val="1"/>
          <w:sz w:val="22"/>
          <w:szCs w:val="22"/>
        </w:rPr>
        <w:t xml:space="preserve"> </w:t>
      </w:r>
      <w:r w:rsidRPr="00260805">
        <w:rPr>
          <w:sz w:val="22"/>
          <w:szCs w:val="22"/>
        </w:rPr>
        <w:t>обучающихся</w:t>
      </w:r>
      <w:r w:rsidRPr="00260805">
        <w:rPr>
          <w:spacing w:val="61"/>
          <w:sz w:val="22"/>
          <w:szCs w:val="22"/>
        </w:rPr>
        <w:t xml:space="preserve"> </w:t>
      </w:r>
      <w:r w:rsidRPr="00260805">
        <w:rPr>
          <w:sz w:val="22"/>
          <w:szCs w:val="22"/>
        </w:rPr>
        <w:t>на соответствие их персональных достижений поэтапным</w:t>
      </w:r>
      <w:r w:rsidRPr="00260805">
        <w:rPr>
          <w:spacing w:val="1"/>
          <w:sz w:val="22"/>
          <w:szCs w:val="22"/>
        </w:rPr>
        <w:t xml:space="preserve"> </w:t>
      </w:r>
      <w:r w:rsidRPr="00260805">
        <w:rPr>
          <w:sz w:val="22"/>
          <w:szCs w:val="22"/>
        </w:rPr>
        <w:t>требованиям соответствующей ППССЗ, ППКРС</w:t>
      </w:r>
      <w:r w:rsidRPr="00260805">
        <w:rPr>
          <w:spacing w:val="1"/>
          <w:sz w:val="22"/>
          <w:szCs w:val="22"/>
        </w:rPr>
        <w:t xml:space="preserve"> </w:t>
      </w:r>
      <w:r w:rsidRPr="00260805">
        <w:rPr>
          <w:sz w:val="22"/>
          <w:szCs w:val="22"/>
        </w:rPr>
        <w:t>создаются фонды оценочных средств,</w:t>
      </w:r>
      <w:r w:rsidRPr="00260805">
        <w:rPr>
          <w:spacing w:val="1"/>
          <w:sz w:val="22"/>
          <w:szCs w:val="22"/>
        </w:rPr>
        <w:t xml:space="preserve"> </w:t>
      </w:r>
      <w:r w:rsidRPr="00260805">
        <w:rPr>
          <w:sz w:val="22"/>
          <w:szCs w:val="22"/>
        </w:rPr>
        <w:t>позволяющих оценить</w:t>
      </w:r>
      <w:r w:rsidRPr="00260805">
        <w:rPr>
          <w:spacing w:val="1"/>
          <w:sz w:val="22"/>
          <w:szCs w:val="22"/>
        </w:rPr>
        <w:t xml:space="preserve"> </w:t>
      </w:r>
      <w:r w:rsidRPr="00260805">
        <w:rPr>
          <w:sz w:val="22"/>
          <w:szCs w:val="22"/>
        </w:rPr>
        <w:t>знания,</w:t>
      </w:r>
      <w:r w:rsidRPr="00260805">
        <w:rPr>
          <w:spacing w:val="1"/>
          <w:sz w:val="22"/>
          <w:szCs w:val="22"/>
        </w:rPr>
        <w:t xml:space="preserve"> </w:t>
      </w:r>
      <w:r w:rsidRPr="00260805">
        <w:rPr>
          <w:sz w:val="22"/>
          <w:szCs w:val="22"/>
        </w:rPr>
        <w:t>умения и</w:t>
      </w:r>
      <w:r w:rsidRPr="00260805">
        <w:rPr>
          <w:spacing w:val="-2"/>
          <w:sz w:val="22"/>
          <w:szCs w:val="22"/>
        </w:rPr>
        <w:t xml:space="preserve"> </w:t>
      </w:r>
      <w:r w:rsidRPr="00260805">
        <w:rPr>
          <w:sz w:val="22"/>
          <w:szCs w:val="22"/>
        </w:rPr>
        <w:t>освоенные</w:t>
      </w:r>
      <w:r w:rsidRPr="00260805">
        <w:rPr>
          <w:spacing w:val="1"/>
          <w:sz w:val="22"/>
          <w:szCs w:val="22"/>
        </w:rPr>
        <w:t xml:space="preserve"> </w:t>
      </w:r>
      <w:r w:rsidRPr="00260805">
        <w:rPr>
          <w:sz w:val="22"/>
          <w:szCs w:val="22"/>
        </w:rPr>
        <w:t>компетенции.</w:t>
      </w:r>
    </w:p>
    <w:p w14:paraId="7082ECFD" w14:textId="77777777" w:rsidR="00DF3BD2" w:rsidRPr="00260805" w:rsidRDefault="001C2C86">
      <w:pPr>
        <w:pStyle w:val="af1"/>
        <w:spacing w:line="276" w:lineRule="auto"/>
        <w:ind w:right="135" w:firstLine="741"/>
        <w:rPr>
          <w:sz w:val="22"/>
          <w:szCs w:val="22"/>
        </w:rPr>
      </w:pPr>
      <w:r w:rsidRPr="00260805">
        <w:rPr>
          <w:sz w:val="22"/>
          <w:szCs w:val="22"/>
        </w:rPr>
        <w:t>Фонды оценочных сре</w:t>
      </w:r>
      <w:proofErr w:type="gramStart"/>
      <w:r w:rsidRPr="00260805">
        <w:rPr>
          <w:sz w:val="22"/>
          <w:szCs w:val="22"/>
        </w:rPr>
        <w:t>дств дл</w:t>
      </w:r>
      <w:proofErr w:type="gramEnd"/>
      <w:r w:rsidRPr="00260805">
        <w:rPr>
          <w:sz w:val="22"/>
          <w:szCs w:val="22"/>
        </w:rPr>
        <w:t>я промежуточной аттестации по профессиональным</w:t>
      </w:r>
      <w:r w:rsidRPr="00260805">
        <w:rPr>
          <w:spacing w:val="1"/>
          <w:sz w:val="22"/>
          <w:szCs w:val="22"/>
        </w:rPr>
        <w:t xml:space="preserve"> </w:t>
      </w:r>
      <w:r w:rsidRPr="00260805">
        <w:rPr>
          <w:sz w:val="22"/>
          <w:szCs w:val="22"/>
        </w:rPr>
        <w:t>модулям и для государственной итоговой аттестации утверждены после предварительного</w:t>
      </w:r>
      <w:r w:rsidRPr="00260805">
        <w:rPr>
          <w:spacing w:val="-57"/>
          <w:sz w:val="22"/>
          <w:szCs w:val="22"/>
        </w:rPr>
        <w:t xml:space="preserve"> </w:t>
      </w:r>
      <w:r w:rsidRPr="00260805">
        <w:rPr>
          <w:sz w:val="22"/>
          <w:szCs w:val="22"/>
        </w:rPr>
        <w:t>положительного заключения</w:t>
      </w:r>
      <w:r w:rsidRPr="00260805">
        <w:rPr>
          <w:spacing w:val="3"/>
          <w:sz w:val="22"/>
          <w:szCs w:val="22"/>
        </w:rPr>
        <w:t xml:space="preserve"> </w:t>
      </w:r>
      <w:r w:rsidRPr="00260805">
        <w:rPr>
          <w:sz w:val="22"/>
          <w:szCs w:val="22"/>
        </w:rPr>
        <w:t>работодателей.</w:t>
      </w:r>
    </w:p>
    <w:p w14:paraId="69CA9627" w14:textId="77777777" w:rsidR="00DF3BD2" w:rsidRPr="00260805" w:rsidRDefault="001C2C86">
      <w:pPr>
        <w:pStyle w:val="af1"/>
        <w:spacing w:line="276" w:lineRule="auto"/>
        <w:ind w:right="132" w:firstLine="566"/>
        <w:rPr>
          <w:sz w:val="22"/>
          <w:szCs w:val="22"/>
        </w:rPr>
      </w:pPr>
      <w:r w:rsidRPr="00260805">
        <w:rPr>
          <w:sz w:val="22"/>
          <w:szCs w:val="22"/>
        </w:rPr>
        <w:t>Для</w:t>
      </w:r>
      <w:r w:rsidRPr="00260805">
        <w:rPr>
          <w:spacing w:val="1"/>
          <w:sz w:val="22"/>
          <w:szCs w:val="22"/>
        </w:rPr>
        <w:t xml:space="preserve"> </w:t>
      </w:r>
      <w:r w:rsidRPr="00260805">
        <w:rPr>
          <w:sz w:val="22"/>
          <w:szCs w:val="22"/>
        </w:rPr>
        <w:t>промежуточной</w:t>
      </w:r>
      <w:r w:rsidRPr="00260805">
        <w:rPr>
          <w:spacing w:val="1"/>
          <w:sz w:val="22"/>
          <w:szCs w:val="22"/>
        </w:rPr>
        <w:t xml:space="preserve"> </w:t>
      </w:r>
      <w:r w:rsidRPr="00260805">
        <w:rPr>
          <w:sz w:val="22"/>
          <w:szCs w:val="22"/>
        </w:rPr>
        <w:t>аттестации</w:t>
      </w:r>
      <w:r w:rsidRPr="00260805">
        <w:rPr>
          <w:spacing w:val="1"/>
          <w:sz w:val="22"/>
          <w:szCs w:val="22"/>
        </w:rPr>
        <w:t xml:space="preserve"> </w:t>
      </w:r>
      <w:r w:rsidRPr="00260805">
        <w:rPr>
          <w:sz w:val="22"/>
          <w:szCs w:val="22"/>
        </w:rPr>
        <w:t>обучающихся</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дисциплинам</w:t>
      </w:r>
      <w:r w:rsidRPr="00260805">
        <w:rPr>
          <w:spacing w:val="1"/>
          <w:sz w:val="22"/>
          <w:szCs w:val="22"/>
        </w:rPr>
        <w:t xml:space="preserve"> </w:t>
      </w:r>
      <w:r w:rsidRPr="00260805">
        <w:rPr>
          <w:sz w:val="22"/>
          <w:szCs w:val="22"/>
        </w:rPr>
        <w:t>(междисциплинарным</w:t>
      </w:r>
      <w:r w:rsidRPr="00260805">
        <w:rPr>
          <w:spacing w:val="1"/>
          <w:sz w:val="22"/>
          <w:szCs w:val="22"/>
        </w:rPr>
        <w:t xml:space="preserve"> </w:t>
      </w:r>
      <w:r w:rsidRPr="00260805">
        <w:rPr>
          <w:sz w:val="22"/>
          <w:szCs w:val="22"/>
        </w:rPr>
        <w:t>курсам)</w:t>
      </w:r>
      <w:r w:rsidRPr="00260805">
        <w:rPr>
          <w:spacing w:val="1"/>
          <w:sz w:val="22"/>
          <w:szCs w:val="22"/>
        </w:rPr>
        <w:t xml:space="preserve"> </w:t>
      </w:r>
      <w:r w:rsidRPr="00260805">
        <w:rPr>
          <w:sz w:val="22"/>
          <w:szCs w:val="22"/>
        </w:rPr>
        <w:t>кроме</w:t>
      </w:r>
      <w:r w:rsidRPr="00260805">
        <w:rPr>
          <w:spacing w:val="1"/>
          <w:sz w:val="22"/>
          <w:szCs w:val="22"/>
        </w:rPr>
        <w:t xml:space="preserve"> </w:t>
      </w:r>
      <w:r w:rsidRPr="00260805">
        <w:rPr>
          <w:sz w:val="22"/>
          <w:szCs w:val="22"/>
        </w:rPr>
        <w:t>преподавателей</w:t>
      </w:r>
      <w:r w:rsidRPr="00260805">
        <w:rPr>
          <w:spacing w:val="1"/>
          <w:sz w:val="22"/>
          <w:szCs w:val="22"/>
        </w:rPr>
        <w:t xml:space="preserve"> </w:t>
      </w:r>
      <w:r w:rsidRPr="00260805">
        <w:rPr>
          <w:sz w:val="22"/>
          <w:szCs w:val="22"/>
        </w:rPr>
        <w:t>конкретной</w:t>
      </w:r>
      <w:r w:rsidRPr="00260805">
        <w:rPr>
          <w:spacing w:val="1"/>
          <w:sz w:val="22"/>
          <w:szCs w:val="22"/>
        </w:rPr>
        <w:t xml:space="preserve"> </w:t>
      </w:r>
      <w:r w:rsidRPr="00260805">
        <w:rPr>
          <w:sz w:val="22"/>
          <w:szCs w:val="22"/>
        </w:rPr>
        <w:t>дисциплины</w:t>
      </w:r>
      <w:r w:rsidRPr="00260805">
        <w:rPr>
          <w:spacing w:val="1"/>
          <w:sz w:val="22"/>
          <w:szCs w:val="22"/>
        </w:rPr>
        <w:t xml:space="preserve"> </w:t>
      </w:r>
      <w:r w:rsidRPr="00260805">
        <w:rPr>
          <w:sz w:val="22"/>
          <w:szCs w:val="22"/>
        </w:rPr>
        <w:t>(междисциплинарного курса) в качестве</w:t>
      </w:r>
      <w:r w:rsidRPr="00260805">
        <w:rPr>
          <w:spacing w:val="1"/>
          <w:sz w:val="22"/>
          <w:szCs w:val="22"/>
        </w:rPr>
        <w:t xml:space="preserve"> </w:t>
      </w:r>
      <w:r w:rsidRPr="00260805">
        <w:rPr>
          <w:sz w:val="22"/>
          <w:szCs w:val="22"/>
        </w:rPr>
        <w:t>внешних экспертов обязательно привлекаются</w:t>
      </w:r>
      <w:r w:rsidRPr="00260805">
        <w:rPr>
          <w:spacing w:val="1"/>
          <w:sz w:val="22"/>
          <w:szCs w:val="22"/>
        </w:rPr>
        <w:t xml:space="preserve"> </w:t>
      </w:r>
      <w:r w:rsidRPr="00260805">
        <w:rPr>
          <w:sz w:val="22"/>
          <w:szCs w:val="22"/>
        </w:rPr>
        <w:t>преподаватели</w:t>
      </w:r>
      <w:r w:rsidRPr="00260805">
        <w:rPr>
          <w:spacing w:val="1"/>
          <w:sz w:val="22"/>
          <w:szCs w:val="22"/>
        </w:rPr>
        <w:t xml:space="preserve"> </w:t>
      </w:r>
      <w:r w:rsidRPr="00260805">
        <w:rPr>
          <w:sz w:val="22"/>
          <w:szCs w:val="22"/>
        </w:rPr>
        <w:t>смежных</w:t>
      </w:r>
      <w:r w:rsidRPr="00260805">
        <w:rPr>
          <w:spacing w:val="1"/>
          <w:sz w:val="22"/>
          <w:szCs w:val="22"/>
        </w:rPr>
        <w:t xml:space="preserve"> </w:t>
      </w:r>
      <w:r w:rsidRPr="00260805">
        <w:rPr>
          <w:sz w:val="22"/>
          <w:szCs w:val="22"/>
        </w:rPr>
        <w:t>дисциплин</w:t>
      </w:r>
      <w:r w:rsidRPr="00260805">
        <w:rPr>
          <w:spacing w:val="1"/>
          <w:sz w:val="22"/>
          <w:szCs w:val="22"/>
        </w:rPr>
        <w:t xml:space="preserve"> </w:t>
      </w:r>
      <w:r w:rsidRPr="00260805">
        <w:rPr>
          <w:sz w:val="22"/>
          <w:szCs w:val="22"/>
        </w:rPr>
        <w:t>(курсов),</w:t>
      </w:r>
      <w:r w:rsidRPr="00260805">
        <w:rPr>
          <w:spacing w:val="1"/>
          <w:sz w:val="22"/>
          <w:szCs w:val="22"/>
        </w:rPr>
        <w:t xml:space="preserve"> </w:t>
      </w:r>
      <w:r w:rsidRPr="00260805">
        <w:rPr>
          <w:sz w:val="22"/>
          <w:szCs w:val="22"/>
        </w:rPr>
        <w:t>закрепленные</w:t>
      </w:r>
      <w:r w:rsidRPr="00260805">
        <w:rPr>
          <w:spacing w:val="1"/>
          <w:sz w:val="22"/>
          <w:szCs w:val="22"/>
        </w:rPr>
        <w:t xml:space="preserve"> </w:t>
      </w:r>
      <w:r w:rsidRPr="00260805">
        <w:rPr>
          <w:sz w:val="22"/>
          <w:szCs w:val="22"/>
        </w:rPr>
        <w:t>приказом</w:t>
      </w:r>
      <w:r w:rsidRPr="00260805">
        <w:rPr>
          <w:spacing w:val="1"/>
          <w:sz w:val="22"/>
          <w:szCs w:val="22"/>
        </w:rPr>
        <w:t xml:space="preserve"> </w:t>
      </w:r>
      <w:r w:rsidRPr="00260805">
        <w:rPr>
          <w:sz w:val="22"/>
          <w:szCs w:val="22"/>
        </w:rPr>
        <w:t>директора.</w:t>
      </w:r>
      <w:r w:rsidRPr="00260805">
        <w:rPr>
          <w:spacing w:val="1"/>
          <w:sz w:val="22"/>
          <w:szCs w:val="22"/>
        </w:rPr>
        <w:t xml:space="preserve"> </w:t>
      </w:r>
      <w:r w:rsidRPr="00260805">
        <w:rPr>
          <w:sz w:val="22"/>
          <w:szCs w:val="22"/>
        </w:rPr>
        <w:t>Для</w:t>
      </w:r>
      <w:r w:rsidRPr="00260805">
        <w:rPr>
          <w:spacing w:val="1"/>
          <w:sz w:val="22"/>
          <w:szCs w:val="22"/>
        </w:rPr>
        <w:t xml:space="preserve"> </w:t>
      </w:r>
      <w:r w:rsidRPr="00260805">
        <w:rPr>
          <w:sz w:val="22"/>
          <w:szCs w:val="22"/>
        </w:rPr>
        <w:t>максимального</w:t>
      </w:r>
      <w:r w:rsidRPr="00260805">
        <w:rPr>
          <w:spacing w:val="1"/>
          <w:sz w:val="22"/>
          <w:szCs w:val="22"/>
        </w:rPr>
        <w:t xml:space="preserve"> </w:t>
      </w:r>
      <w:r w:rsidRPr="00260805">
        <w:rPr>
          <w:sz w:val="22"/>
          <w:szCs w:val="22"/>
        </w:rPr>
        <w:t>приближения</w:t>
      </w:r>
      <w:r w:rsidRPr="00260805">
        <w:rPr>
          <w:spacing w:val="1"/>
          <w:sz w:val="22"/>
          <w:szCs w:val="22"/>
        </w:rPr>
        <w:t xml:space="preserve"> </w:t>
      </w:r>
      <w:r w:rsidRPr="00260805">
        <w:rPr>
          <w:sz w:val="22"/>
          <w:szCs w:val="22"/>
        </w:rPr>
        <w:t>программ</w:t>
      </w:r>
      <w:r w:rsidRPr="00260805">
        <w:rPr>
          <w:spacing w:val="1"/>
          <w:sz w:val="22"/>
          <w:szCs w:val="22"/>
        </w:rPr>
        <w:t xml:space="preserve"> </w:t>
      </w:r>
      <w:r w:rsidRPr="00260805">
        <w:rPr>
          <w:sz w:val="22"/>
          <w:szCs w:val="22"/>
        </w:rPr>
        <w:t>промежуточной</w:t>
      </w:r>
      <w:r w:rsidRPr="00260805">
        <w:rPr>
          <w:spacing w:val="1"/>
          <w:sz w:val="22"/>
          <w:szCs w:val="22"/>
        </w:rPr>
        <w:t xml:space="preserve"> </w:t>
      </w:r>
      <w:r w:rsidRPr="00260805">
        <w:rPr>
          <w:sz w:val="22"/>
          <w:szCs w:val="22"/>
        </w:rPr>
        <w:t>аттестации</w:t>
      </w:r>
      <w:r w:rsidRPr="00260805">
        <w:rPr>
          <w:spacing w:val="1"/>
          <w:sz w:val="22"/>
          <w:szCs w:val="22"/>
        </w:rPr>
        <w:t xml:space="preserve"> </w:t>
      </w:r>
      <w:r w:rsidRPr="00260805">
        <w:rPr>
          <w:sz w:val="22"/>
          <w:szCs w:val="22"/>
        </w:rPr>
        <w:t>обучающихся</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профессиональным</w:t>
      </w:r>
      <w:r w:rsidRPr="00260805">
        <w:rPr>
          <w:spacing w:val="1"/>
          <w:sz w:val="22"/>
          <w:szCs w:val="22"/>
        </w:rPr>
        <w:t xml:space="preserve"> </w:t>
      </w:r>
      <w:r w:rsidRPr="00260805">
        <w:rPr>
          <w:sz w:val="22"/>
          <w:szCs w:val="22"/>
        </w:rPr>
        <w:t>модулям</w:t>
      </w:r>
      <w:r w:rsidRPr="00260805">
        <w:rPr>
          <w:spacing w:val="1"/>
          <w:sz w:val="22"/>
          <w:szCs w:val="22"/>
        </w:rPr>
        <w:t xml:space="preserve"> </w:t>
      </w:r>
      <w:r w:rsidRPr="00260805">
        <w:rPr>
          <w:sz w:val="22"/>
          <w:szCs w:val="22"/>
        </w:rPr>
        <w:t>к</w:t>
      </w:r>
      <w:r w:rsidRPr="00260805">
        <w:rPr>
          <w:spacing w:val="1"/>
          <w:sz w:val="22"/>
          <w:szCs w:val="22"/>
        </w:rPr>
        <w:t xml:space="preserve"> </w:t>
      </w:r>
      <w:r w:rsidRPr="00260805">
        <w:rPr>
          <w:sz w:val="22"/>
          <w:szCs w:val="22"/>
        </w:rPr>
        <w:t>условиям</w:t>
      </w:r>
      <w:r w:rsidRPr="00260805">
        <w:rPr>
          <w:spacing w:val="1"/>
          <w:sz w:val="22"/>
          <w:szCs w:val="22"/>
        </w:rPr>
        <w:t xml:space="preserve"> </w:t>
      </w:r>
      <w:r w:rsidRPr="00260805">
        <w:rPr>
          <w:sz w:val="22"/>
          <w:szCs w:val="22"/>
        </w:rPr>
        <w:t>их</w:t>
      </w:r>
      <w:r w:rsidRPr="00260805">
        <w:rPr>
          <w:spacing w:val="1"/>
          <w:sz w:val="22"/>
          <w:szCs w:val="22"/>
        </w:rPr>
        <w:t xml:space="preserve"> </w:t>
      </w:r>
      <w:r w:rsidRPr="00260805">
        <w:rPr>
          <w:sz w:val="22"/>
          <w:szCs w:val="22"/>
        </w:rPr>
        <w:t>будущей</w:t>
      </w:r>
      <w:r w:rsidRPr="00260805">
        <w:rPr>
          <w:spacing w:val="1"/>
          <w:sz w:val="22"/>
          <w:szCs w:val="22"/>
        </w:rPr>
        <w:t xml:space="preserve"> </w:t>
      </w:r>
      <w:r w:rsidRPr="00260805">
        <w:rPr>
          <w:sz w:val="22"/>
          <w:szCs w:val="22"/>
        </w:rPr>
        <w:t>профессиональной</w:t>
      </w:r>
      <w:r w:rsidRPr="00260805">
        <w:rPr>
          <w:spacing w:val="1"/>
          <w:sz w:val="22"/>
          <w:szCs w:val="22"/>
        </w:rPr>
        <w:t xml:space="preserve"> </w:t>
      </w:r>
      <w:r w:rsidRPr="00260805">
        <w:rPr>
          <w:sz w:val="22"/>
          <w:szCs w:val="22"/>
        </w:rPr>
        <w:t>деятельности</w:t>
      </w:r>
      <w:r w:rsidRPr="00260805">
        <w:rPr>
          <w:spacing w:val="1"/>
          <w:sz w:val="22"/>
          <w:szCs w:val="22"/>
        </w:rPr>
        <w:t xml:space="preserve"> </w:t>
      </w:r>
      <w:r w:rsidRPr="00260805">
        <w:rPr>
          <w:sz w:val="22"/>
          <w:szCs w:val="22"/>
        </w:rPr>
        <w:t>Колледж в</w:t>
      </w:r>
      <w:r w:rsidRPr="00260805">
        <w:rPr>
          <w:spacing w:val="-1"/>
          <w:sz w:val="22"/>
          <w:szCs w:val="22"/>
        </w:rPr>
        <w:t xml:space="preserve"> </w:t>
      </w:r>
      <w:r w:rsidRPr="00260805">
        <w:rPr>
          <w:sz w:val="22"/>
          <w:szCs w:val="22"/>
        </w:rPr>
        <w:t>качестве</w:t>
      </w:r>
      <w:r w:rsidRPr="00260805">
        <w:rPr>
          <w:spacing w:val="2"/>
          <w:sz w:val="22"/>
          <w:szCs w:val="22"/>
        </w:rPr>
        <w:t xml:space="preserve"> </w:t>
      </w:r>
      <w:r w:rsidRPr="00260805">
        <w:rPr>
          <w:sz w:val="22"/>
          <w:szCs w:val="22"/>
        </w:rPr>
        <w:t>внештатных экспертов</w:t>
      </w:r>
      <w:r w:rsidRPr="00260805">
        <w:rPr>
          <w:spacing w:val="1"/>
          <w:sz w:val="22"/>
          <w:szCs w:val="22"/>
        </w:rPr>
        <w:t xml:space="preserve"> </w:t>
      </w:r>
      <w:r w:rsidRPr="00260805">
        <w:rPr>
          <w:sz w:val="22"/>
          <w:szCs w:val="22"/>
        </w:rPr>
        <w:t>привлекает</w:t>
      </w:r>
      <w:r w:rsidRPr="00260805">
        <w:rPr>
          <w:spacing w:val="-1"/>
          <w:sz w:val="22"/>
          <w:szCs w:val="22"/>
        </w:rPr>
        <w:t xml:space="preserve"> </w:t>
      </w:r>
      <w:r w:rsidRPr="00260805">
        <w:rPr>
          <w:sz w:val="22"/>
          <w:szCs w:val="22"/>
        </w:rPr>
        <w:t>работодателей.</w:t>
      </w:r>
    </w:p>
    <w:p w14:paraId="1BEF33E8" w14:textId="77777777" w:rsidR="00DF3BD2" w:rsidRPr="00260805" w:rsidRDefault="001C2C86">
      <w:pPr>
        <w:pStyle w:val="af1"/>
        <w:spacing w:line="276" w:lineRule="auto"/>
        <w:ind w:left="344" w:right="132" w:firstLine="566"/>
        <w:rPr>
          <w:sz w:val="22"/>
          <w:szCs w:val="22"/>
        </w:rPr>
      </w:pPr>
      <w:r w:rsidRPr="00260805">
        <w:rPr>
          <w:sz w:val="22"/>
          <w:szCs w:val="22"/>
        </w:rPr>
        <w:t>Оценка качества подготовки обучающихся и выпускников осуществляется в двух</w:t>
      </w:r>
      <w:r w:rsidRPr="00260805">
        <w:rPr>
          <w:spacing w:val="1"/>
          <w:sz w:val="22"/>
          <w:szCs w:val="22"/>
        </w:rPr>
        <w:t xml:space="preserve"> </w:t>
      </w:r>
      <w:r w:rsidRPr="00260805">
        <w:rPr>
          <w:sz w:val="22"/>
          <w:szCs w:val="22"/>
        </w:rPr>
        <w:t>основных</w:t>
      </w:r>
      <w:r w:rsidRPr="00260805">
        <w:rPr>
          <w:spacing w:val="1"/>
          <w:sz w:val="22"/>
          <w:szCs w:val="22"/>
        </w:rPr>
        <w:t xml:space="preserve"> </w:t>
      </w:r>
      <w:r w:rsidRPr="00260805">
        <w:rPr>
          <w:sz w:val="22"/>
          <w:szCs w:val="22"/>
        </w:rPr>
        <w:t>направлениях:</w:t>
      </w:r>
      <w:r w:rsidRPr="00260805">
        <w:rPr>
          <w:spacing w:val="1"/>
          <w:sz w:val="22"/>
          <w:szCs w:val="22"/>
        </w:rPr>
        <w:t xml:space="preserve"> </w:t>
      </w:r>
      <w:r w:rsidRPr="00260805">
        <w:rPr>
          <w:sz w:val="22"/>
          <w:szCs w:val="22"/>
        </w:rPr>
        <w:t>оценка</w:t>
      </w:r>
      <w:r w:rsidRPr="00260805">
        <w:rPr>
          <w:spacing w:val="1"/>
          <w:sz w:val="22"/>
          <w:szCs w:val="22"/>
        </w:rPr>
        <w:t xml:space="preserve"> </w:t>
      </w:r>
      <w:r w:rsidRPr="00260805">
        <w:rPr>
          <w:sz w:val="22"/>
          <w:szCs w:val="22"/>
        </w:rPr>
        <w:t>уровня</w:t>
      </w:r>
      <w:r w:rsidRPr="00260805">
        <w:rPr>
          <w:spacing w:val="1"/>
          <w:sz w:val="22"/>
          <w:szCs w:val="22"/>
        </w:rPr>
        <w:t xml:space="preserve"> </w:t>
      </w:r>
      <w:r w:rsidRPr="00260805">
        <w:rPr>
          <w:sz w:val="22"/>
          <w:szCs w:val="22"/>
        </w:rPr>
        <w:t>освоения</w:t>
      </w:r>
      <w:r w:rsidRPr="00260805">
        <w:rPr>
          <w:spacing w:val="1"/>
          <w:sz w:val="22"/>
          <w:szCs w:val="22"/>
        </w:rPr>
        <w:t xml:space="preserve"> </w:t>
      </w:r>
      <w:r w:rsidRPr="00260805">
        <w:rPr>
          <w:sz w:val="22"/>
          <w:szCs w:val="22"/>
        </w:rPr>
        <w:t>дисциплины</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оценка</w:t>
      </w:r>
      <w:r w:rsidRPr="00260805">
        <w:rPr>
          <w:spacing w:val="1"/>
          <w:sz w:val="22"/>
          <w:szCs w:val="22"/>
        </w:rPr>
        <w:t xml:space="preserve"> </w:t>
      </w:r>
      <w:r w:rsidRPr="00260805">
        <w:rPr>
          <w:sz w:val="22"/>
          <w:szCs w:val="22"/>
        </w:rPr>
        <w:t>компетенций</w:t>
      </w:r>
      <w:r w:rsidRPr="00260805">
        <w:rPr>
          <w:spacing w:val="1"/>
          <w:sz w:val="22"/>
          <w:szCs w:val="22"/>
        </w:rPr>
        <w:t xml:space="preserve"> </w:t>
      </w:r>
      <w:r w:rsidRPr="00260805">
        <w:rPr>
          <w:sz w:val="22"/>
          <w:szCs w:val="22"/>
        </w:rPr>
        <w:t>обучающихся.</w:t>
      </w:r>
    </w:p>
    <w:p w14:paraId="42A707AC" w14:textId="77777777" w:rsidR="00DF3BD2" w:rsidRPr="00260805" w:rsidRDefault="001C2C86">
      <w:pPr>
        <w:pStyle w:val="af1"/>
        <w:spacing w:line="276" w:lineRule="auto"/>
        <w:ind w:left="344" w:right="136" w:firstLine="566"/>
        <w:rPr>
          <w:sz w:val="22"/>
          <w:szCs w:val="22"/>
        </w:rPr>
      </w:pPr>
      <w:r w:rsidRPr="00260805">
        <w:rPr>
          <w:sz w:val="22"/>
          <w:szCs w:val="22"/>
        </w:rPr>
        <w:t>Экзаменационные вопросы и билеты, фонды оценочных средств рассматриваются на</w:t>
      </w:r>
      <w:r w:rsidRPr="00260805">
        <w:rPr>
          <w:spacing w:val="-57"/>
          <w:sz w:val="22"/>
          <w:szCs w:val="22"/>
        </w:rPr>
        <w:t xml:space="preserve"> </w:t>
      </w:r>
      <w:r w:rsidRPr="00260805">
        <w:rPr>
          <w:sz w:val="22"/>
          <w:szCs w:val="22"/>
        </w:rPr>
        <w:t>заседаниях цикловых (методических) комиссий и утверждаются заместителем директора по</w:t>
      </w:r>
      <w:r w:rsidRPr="00260805">
        <w:rPr>
          <w:spacing w:val="1"/>
          <w:sz w:val="22"/>
          <w:szCs w:val="22"/>
        </w:rPr>
        <w:t xml:space="preserve"> </w:t>
      </w:r>
      <w:r w:rsidRPr="00260805">
        <w:rPr>
          <w:sz w:val="22"/>
          <w:szCs w:val="22"/>
        </w:rPr>
        <w:t>учебной работе.</w:t>
      </w:r>
    </w:p>
    <w:p w14:paraId="1CDE3AC3" w14:textId="77777777" w:rsidR="00DF3BD2" w:rsidRPr="00260805" w:rsidRDefault="001C2C86">
      <w:pPr>
        <w:pStyle w:val="af1"/>
        <w:spacing w:line="276" w:lineRule="auto"/>
        <w:ind w:left="344" w:right="134" w:firstLine="566"/>
        <w:rPr>
          <w:sz w:val="22"/>
          <w:szCs w:val="22"/>
        </w:rPr>
      </w:pPr>
      <w:r w:rsidRPr="00260805">
        <w:rPr>
          <w:sz w:val="22"/>
          <w:szCs w:val="22"/>
        </w:rPr>
        <w:t>Результаты</w:t>
      </w:r>
      <w:r w:rsidRPr="00260805">
        <w:rPr>
          <w:spacing w:val="1"/>
          <w:sz w:val="22"/>
          <w:szCs w:val="22"/>
        </w:rPr>
        <w:t xml:space="preserve"> </w:t>
      </w:r>
      <w:r w:rsidRPr="00260805">
        <w:rPr>
          <w:sz w:val="22"/>
          <w:szCs w:val="22"/>
        </w:rPr>
        <w:t>экзаменационной</w:t>
      </w:r>
      <w:r w:rsidRPr="00260805">
        <w:rPr>
          <w:spacing w:val="1"/>
          <w:sz w:val="22"/>
          <w:szCs w:val="22"/>
        </w:rPr>
        <w:t xml:space="preserve"> </w:t>
      </w:r>
      <w:r w:rsidRPr="00260805">
        <w:rPr>
          <w:sz w:val="22"/>
          <w:szCs w:val="22"/>
        </w:rPr>
        <w:t>сессии</w:t>
      </w:r>
      <w:r w:rsidRPr="00260805">
        <w:rPr>
          <w:spacing w:val="1"/>
          <w:sz w:val="22"/>
          <w:szCs w:val="22"/>
        </w:rPr>
        <w:t xml:space="preserve"> </w:t>
      </w:r>
      <w:r w:rsidRPr="00260805">
        <w:rPr>
          <w:sz w:val="22"/>
          <w:szCs w:val="22"/>
        </w:rPr>
        <w:t>обсуждаются</w:t>
      </w:r>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заседаниях</w:t>
      </w:r>
      <w:r w:rsidRPr="00260805">
        <w:rPr>
          <w:spacing w:val="1"/>
          <w:sz w:val="22"/>
          <w:szCs w:val="22"/>
        </w:rPr>
        <w:t xml:space="preserve"> </w:t>
      </w:r>
      <w:r w:rsidRPr="00260805">
        <w:rPr>
          <w:sz w:val="22"/>
          <w:szCs w:val="22"/>
        </w:rPr>
        <w:t>цикловых (методических) комиссий,</w:t>
      </w:r>
      <w:r w:rsidRPr="00260805">
        <w:rPr>
          <w:spacing w:val="1"/>
          <w:sz w:val="22"/>
          <w:szCs w:val="22"/>
        </w:rPr>
        <w:t xml:space="preserve"> </w:t>
      </w:r>
      <w:r w:rsidRPr="00260805">
        <w:rPr>
          <w:sz w:val="22"/>
          <w:szCs w:val="22"/>
        </w:rPr>
        <w:t>Педагогического</w:t>
      </w:r>
      <w:r w:rsidRPr="00260805">
        <w:rPr>
          <w:spacing w:val="3"/>
          <w:sz w:val="22"/>
          <w:szCs w:val="22"/>
        </w:rPr>
        <w:t xml:space="preserve"> </w:t>
      </w:r>
      <w:r w:rsidRPr="00260805">
        <w:rPr>
          <w:sz w:val="22"/>
          <w:szCs w:val="22"/>
        </w:rPr>
        <w:t>совета отделения.</w:t>
      </w:r>
    </w:p>
    <w:p w14:paraId="14810630" w14:textId="77777777" w:rsidR="00DF3BD2" w:rsidRPr="00260805" w:rsidRDefault="001C2C86">
      <w:pPr>
        <w:pStyle w:val="af1"/>
        <w:spacing w:line="276" w:lineRule="auto"/>
        <w:ind w:left="344" w:right="129" w:firstLine="566"/>
        <w:rPr>
          <w:sz w:val="22"/>
          <w:szCs w:val="22"/>
        </w:rPr>
      </w:pPr>
      <w:r w:rsidRPr="00260805">
        <w:rPr>
          <w:sz w:val="22"/>
          <w:szCs w:val="22"/>
        </w:rPr>
        <w:t>По завершению всех экзаменов допускаются пересдача экзаменов, зачетов, курсовых</w:t>
      </w:r>
      <w:r w:rsidRPr="00260805">
        <w:rPr>
          <w:spacing w:val="-57"/>
          <w:sz w:val="22"/>
          <w:szCs w:val="22"/>
        </w:rPr>
        <w:t xml:space="preserve"> </w:t>
      </w:r>
      <w:r w:rsidRPr="00260805">
        <w:rPr>
          <w:sz w:val="22"/>
          <w:szCs w:val="22"/>
        </w:rPr>
        <w:t>работ, по которым</w:t>
      </w:r>
      <w:r w:rsidRPr="00260805">
        <w:rPr>
          <w:spacing w:val="-2"/>
          <w:sz w:val="22"/>
          <w:szCs w:val="22"/>
        </w:rPr>
        <w:t xml:space="preserve"> </w:t>
      </w:r>
      <w:r w:rsidRPr="00260805">
        <w:rPr>
          <w:sz w:val="22"/>
          <w:szCs w:val="22"/>
        </w:rPr>
        <w:t>получены</w:t>
      </w:r>
      <w:r w:rsidRPr="00260805">
        <w:rPr>
          <w:spacing w:val="2"/>
          <w:sz w:val="22"/>
          <w:szCs w:val="22"/>
        </w:rPr>
        <w:t xml:space="preserve"> </w:t>
      </w:r>
      <w:r w:rsidRPr="00260805">
        <w:rPr>
          <w:sz w:val="22"/>
          <w:szCs w:val="22"/>
        </w:rPr>
        <w:t>неудовлетворительные оценки.</w:t>
      </w:r>
    </w:p>
    <w:p w14:paraId="34D70D85" w14:textId="77777777" w:rsidR="00DF3BD2" w:rsidRPr="00260805" w:rsidRDefault="001C2C86">
      <w:pPr>
        <w:pStyle w:val="af1"/>
        <w:spacing w:line="276" w:lineRule="auto"/>
        <w:ind w:left="344" w:right="134" w:firstLine="566"/>
        <w:rPr>
          <w:sz w:val="22"/>
          <w:szCs w:val="22"/>
        </w:rPr>
      </w:pPr>
      <w:r w:rsidRPr="00260805">
        <w:rPr>
          <w:sz w:val="22"/>
          <w:szCs w:val="22"/>
        </w:rPr>
        <w:t>Комиссией</w:t>
      </w:r>
      <w:r w:rsidRPr="00260805">
        <w:rPr>
          <w:spacing w:val="1"/>
          <w:sz w:val="22"/>
          <w:szCs w:val="22"/>
        </w:rPr>
        <w:t xml:space="preserve"> </w:t>
      </w:r>
      <w:r w:rsidRPr="00260805">
        <w:rPr>
          <w:sz w:val="22"/>
          <w:szCs w:val="22"/>
        </w:rPr>
        <w:t>установлено,</w:t>
      </w:r>
      <w:r w:rsidRPr="00260805">
        <w:rPr>
          <w:spacing w:val="1"/>
          <w:sz w:val="22"/>
          <w:szCs w:val="22"/>
        </w:rPr>
        <w:t xml:space="preserve"> </w:t>
      </w:r>
      <w:r w:rsidRPr="00260805">
        <w:rPr>
          <w:sz w:val="22"/>
          <w:szCs w:val="22"/>
        </w:rPr>
        <w:t>что</w:t>
      </w:r>
      <w:r w:rsidRPr="00260805">
        <w:rPr>
          <w:spacing w:val="1"/>
          <w:sz w:val="22"/>
          <w:szCs w:val="22"/>
        </w:rPr>
        <w:t xml:space="preserve"> </w:t>
      </w:r>
      <w:r w:rsidRPr="00260805">
        <w:rPr>
          <w:sz w:val="22"/>
          <w:szCs w:val="22"/>
        </w:rPr>
        <w:t>порядок</w:t>
      </w:r>
      <w:r w:rsidRPr="00260805">
        <w:rPr>
          <w:spacing w:val="1"/>
          <w:sz w:val="22"/>
          <w:szCs w:val="22"/>
        </w:rPr>
        <w:t xml:space="preserve"> </w:t>
      </w:r>
      <w:r w:rsidRPr="00260805">
        <w:rPr>
          <w:sz w:val="22"/>
          <w:szCs w:val="22"/>
        </w:rPr>
        <w:t>организации</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проведения</w:t>
      </w:r>
      <w:r w:rsidRPr="00260805">
        <w:rPr>
          <w:spacing w:val="1"/>
          <w:sz w:val="22"/>
          <w:szCs w:val="22"/>
        </w:rPr>
        <w:t xml:space="preserve"> </w:t>
      </w:r>
      <w:r w:rsidRPr="00260805">
        <w:rPr>
          <w:sz w:val="22"/>
          <w:szCs w:val="22"/>
        </w:rPr>
        <w:t>промежуточной</w:t>
      </w:r>
      <w:r w:rsidRPr="00260805">
        <w:rPr>
          <w:spacing w:val="-57"/>
          <w:sz w:val="22"/>
          <w:szCs w:val="22"/>
        </w:rPr>
        <w:t xml:space="preserve"> </w:t>
      </w:r>
      <w:r w:rsidRPr="00260805">
        <w:rPr>
          <w:sz w:val="22"/>
          <w:szCs w:val="22"/>
        </w:rPr>
        <w:t>аттестации</w:t>
      </w:r>
      <w:r w:rsidRPr="00260805">
        <w:rPr>
          <w:spacing w:val="1"/>
          <w:sz w:val="22"/>
          <w:szCs w:val="22"/>
        </w:rPr>
        <w:t xml:space="preserve"> </w:t>
      </w:r>
      <w:r w:rsidRPr="00260805">
        <w:rPr>
          <w:sz w:val="22"/>
          <w:szCs w:val="22"/>
        </w:rPr>
        <w:t>студентов,</w:t>
      </w:r>
      <w:r w:rsidRPr="00260805">
        <w:rPr>
          <w:spacing w:val="1"/>
          <w:sz w:val="22"/>
          <w:szCs w:val="22"/>
        </w:rPr>
        <w:t xml:space="preserve"> </w:t>
      </w:r>
      <w:r w:rsidRPr="00260805">
        <w:rPr>
          <w:sz w:val="22"/>
          <w:szCs w:val="22"/>
        </w:rPr>
        <w:t>пересдачи</w:t>
      </w:r>
      <w:r w:rsidRPr="00260805">
        <w:rPr>
          <w:spacing w:val="1"/>
          <w:sz w:val="22"/>
          <w:szCs w:val="22"/>
        </w:rPr>
        <w:t xml:space="preserve"> </w:t>
      </w:r>
      <w:r w:rsidRPr="00260805">
        <w:rPr>
          <w:sz w:val="22"/>
          <w:szCs w:val="22"/>
        </w:rPr>
        <w:t>экзаменов</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зачетов</w:t>
      </w:r>
      <w:r w:rsidRPr="00260805">
        <w:rPr>
          <w:spacing w:val="1"/>
          <w:sz w:val="22"/>
          <w:szCs w:val="22"/>
        </w:rPr>
        <w:t xml:space="preserve"> </w:t>
      </w:r>
      <w:r w:rsidRPr="00260805">
        <w:rPr>
          <w:sz w:val="22"/>
          <w:szCs w:val="22"/>
        </w:rPr>
        <w:t>проводится</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соответствии</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внутренними</w:t>
      </w:r>
      <w:r w:rsidRPr="00260805">
        <w:rPr>
          <w:spacing w:val="-1"/>
          <w:sz w:val="22"/>
          <w:szCs w:val="22"/>
        </w:rPr>
        <w:t xml:space="preserve"> </w:t>
      </w:r>
      <w:r w:rsidRPr="00260805">
        <w:rPr>
          <w:sz w:val="22"/>
          <w:szCs w:val="22"/>
        </w:rPr>
        <w:t>локальными актами, утвержденными приказами</w:t>
      </w:r>
      <w:r w:rsidRPr="00260805">
        <w:rPr>
          <w:spacing w:val="2"/>
          <w:sz w:val="22"/>
          <w:szCs w:val="22"/>
        </w:rPr>
        <w:t xml:space="preserve"> </w:t>
      </w:r>
      <w:r w:rsidRPr="00260805">
        <w:rPr>
          <w:sz w:val="22"/>
          <w:szCs w:val="22"/>
        </w:rPr>
        <w:t>директора.</w:t>
      </w:r>
    </w:p>
    <w:p w14:paraId="392E75FE" w14:textId="77777777" w:rsidR="00DF3BD2" w:rsidRPr="00260805" w:rsidRDefault="001C2C86">
      <w:pPr>
        <w:pStyle w:val="af1"/>
        <w:spacing w:line="276" w:lineRule="auto"/>
        <w:ind w:left="344" w:right="131" w:firstLine="566"/>
        <w:rPr>
          <w:sz w:val="22"/>
          <w:szCs w:val="22"/>
        </w:rPr>
      </w:pPr>
      <w:r w:rsidRPr="00260805">
        <w:rPr>
          <w:sz w:val="22"/>
          <w:szCs w:val="22"/>
        </w:rPr>
        <w:t>Выпускная</w:t>
      </w:r>
      <w:r w:rsidRPr="00260805">
        <w:rPr>
          <w:spacing w:val="1"/>
          <w:sz w:val="22"/>
          <w:szCs w:val="22"/>
        </w:rPr>
        <w:t xml:space="preserve"> </w:t>
      </w:r>
      <w:r w:rsidRPr="00260805">
        <w:rPr>
          <w:sz w:val="22"/>
          <w:szCs w:val="22"/>
        </w:rPr>
        <w:t>квалификационная</w:t>
      </w:r>
      <w:r w:rsidRPr="00260805">
        <w:rPr>
          <w:spacing w:val="1"/>
          <w:sz w:val="22"/>
          <w:szCs w:val="22"/>
        </w:rPr>
        <w:t xml:space="preserve"> </w:t>
      </w:r>
      <w:r w:rsidRPr="00260805">
        <w:rPr>
          <w:sz w:val="22"/>
          <w:szCs w:val="22"/>
        </w:rPr>
        <w:t>работа</w:t>
      </w:r>
      <w:r w:rsidRPr="00260805">
        <w:rPr>
          <w:spacing w:val="1"/>
          <w:sz w:val="22"/>
          <w:szCs w:val="22"/>
        </w:rPr>
        <w:t xml:space="preserve"> </w:t>
      </w:r>
      <w:r w:rsidRPr="00260805">
        <w:rPr>
          <w:sz w:val="22"/>
          <w:szCs w:val="22"/>
        </w:rPr>
        <w:t>является</w:t>
      </w:r>
      <w:r w:rsidRPr="00260805">
        <w:rPr>
          <w:spacing w:val="1"/>
          <w:sz w:val="22"/>
          <w:szCs w:val="22"/>
        </w:rPr>
        <w:t xml:space="preserve"> </w:t>
      </w:r>
      <w:r w:rsidRPr="00260805">
        <w:rPr>
          <w:sz w:val="22"/>
          <w:szCs w:val="22"/>
        </w:rPr>
        <w:t>видом</w:t>
      </w:r>
      <w:r w:rsidRPr="00260805">
        <w:rPr>
          <w:spacing w:val="1"/>
          <w:sz w:val="22"/>
          <w:szCs w:val="22"/>
        </w:rPr>
        <w:t xml:space="preserve"> </w:t>
      </w:r>
      <w:r w:rsidRPr="00260805">
        <w:rPr>
          <w:sz w:val="22"/>
          <w:szCs w:val="22"/>
        </w:rPr>
        <w:t>государственной</w:t>
      </w:r>
      <w:r w:rsidRPr="00260805">
        <w:rPr>
          <w:spacing w:val="1"/>
          <w:sz w:val="22"/>
          <w:szCs w:val="22"/>
        </w:rPr>
        <w:t xml:space="preserve"> </w:t>
      </w:r>
      <w:r w:rsidRPr="00260805">
        <w:rPr>
          <w:sz w:val="22"/>
          <w:szCs w:val="22"/>
        </w:rPr>
        <w:t>итоговой</w:t>
      </w:r>
      <w:r w:rsidRPr="00260805">
        <w:rPr>
          <w:spacing w:val="1"/>
          <w:sz w:val="22"/>
          <w:szCs w:val="22"/>
        </w:rPr>
        <w:t xml:space="preserve"> </w:t>
      </w:r>
      <w:r w:rsidRPr="00260805">
        <w:rPr>
          <w:sz w:val="22"/>
          <w:szCs w:val="22"/>
        </w:rPr>
        <w:t>аттестации</w:t>
      </w:r>
      <w:r w:rsidRPr="00260805">
        <w:rPr>
          <w:spacing w:val="1"/>
          <w:sz w:val="22"/>
          <w:szCs w:val="22"/>
        </w:rPr>
        <w:t xml:space="preserve"> </w:t>
      </w:r>
      <w:r w:rsidRPr="00260805">
        <w:rPr>
          <w:sz w:val="22"/>
          <w:szCs w:val="22"/>
        </w:rPr>
        <w:t>выпускников.</w:t>
      </w:r>
      <w:r w:rsidRPr="00260805">
        <w:rPr>
          <w:spacing w:val="1"/>
          <w:sz w:val="22"/>
          <w:szCs w:val="22"/>
        </w:rPr>
        <w:t xml:space="preserve"> </w:t>
      </w:r>
      <w:r w:rsidRPr="00260805">
        <w:rPr>
          <w:sz w:val="22"/>
          <w:szCs w:val="22"/>
        </w:rPr>
        <w:t>Тематика,</w:t>
      </w:r>
      <w:r w:rsidRPr="00260805">
        <w:rPr>
          <w:spacing w:val="1"/>
          <w:sz w:val="22"/>
          <w:szCs w:val="22"/>
        </w:rPr>
        <w:t xml:space="preserve"> </w:t>
      </w:r>
      <w:r w:rsidRPr="00260805">
        <w:rPr>
          <w:sz w:val="22"/>
          <w:szCs w:val="22"/>
        </w:rPr>
        <w:t>порядок</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организация</w:t>
      </w:r>
      <w:r w:rsidRPr="00260805">
        <w:rPr>
          <w:spacing w:val="1"/>
          <w:sz w:val="22"/>
          <w:szCs w:val="22"/>
        </w:rPr>
        <w:t xml:space="preserve"> </w:t>
      </w:r>
      <w:r w:rsidRPr="00260805">
        <w:rPr>
          <w:sz w:val="22"/>
          <w:szCs w:val="22"/>
        </w:rPr>
        <w:t>выполнения</w:t>
      </w:r>
      <w:r w:rsidRPr="00260805">
        <w:rPr>
          <w:spacing w:val="1"/>
          <w:sz w:val="22"/>
          <w:szCs w:val="22"/>
        </w:rPr>
        <w:t xml:space="preserve"> </w:t>
      </w:r>
      <w:r w:rsidRPr="00260805">
        <w:rPr>
          <w:sz w:val="22"/>
          <w:szCs w:val="22"/>
        </w:rPr>
        <w:t>выпускной</w:t>
      </w:r>
      <w:r w:rsidRPr="00260805">
        <w:rPr>
          <w:spacing w:val="1"/>
          <w:sz w:val="22"/>
          <w:szCs w:val="22"/>
        </w:rPr>
        <w:t xml:space="preserve"> </w:t>
      </w:r>
      <w:r w:rsidRPr="00260805">
        <w:rPr>
          <w:sz w:val="22"/>
          <w:szCs w:val="22"/>
        </w:rPr>
        <w:t>квалификационной работы определен Программой государственной итоговой аттестации</w:t>
      </w:r>
      <w:r w:rsidRPr="00260805">
        <w:rPr>
          <w:spacing w:val="1"/>
          <w:sz w:val="22"/>
          <w:szCs w:val="22"/>
        </w:rPr>
        <w:t xml:space="preserve"> </w:t>
      </w:r>
      <w:r w:rsidRPr="00260805">
        <w:rPr>
          <w:sz w:val="22"/>
          <w:szCs w:val="22"/>
        </w:rPr>
        <w:t>выпускников.</w:t>
      </w:r>
    </w:p>
    <w:p w14:paraId="46716079" w14:textId="77777777" w:rsidR="00DF3BD2" w:rsidRPr="00260805" w:rsidRDefault="001C2C86">
      <w:pPr>
        <w:pStyle w:val="af1"/>
        <w:spacing w:line="276" w:lineRule="auto"/>
        <w:ind w:left="344" w:right="134" w:firstLine="566"/>
        <w:rPr>
          <w:sz w:val="22"/>
          <w:szCs w:val="22"/>
        </w:rPr>
      </w:pPr>
      <w:r w:rsidRPr="00260805">
        <w:rPr>
          <w:sz w:val="22"/>
          <w:szCs w:val="22"/>
        </w:rPr>
        <w:t>Защита</w:t>
      </w:r>
      <w:r w:rsidRPr="00260805">
        <w:rPr>
          <w:spacing w:val="1"/>
          <w:sz w:val="22"/>
          <w:szCs w:val="22"/>
        </w:rPr>
        <w:t xml:space="preserve"> </w:t>
      </w:r>
      <w:r w:rsidRPr="00260805">
        <w:rPr>
          <w:sz w:val="22"/>
          <w:szCs w:val="22"/>
        </w:rPr>
        <w:t>выпускных</w:t>
      </w:r>
      <w:r w:rsidRPr="00260805">
        <w:rPr>
          <w:spacing w:val="1"/>
          <w:sz w:val="22"/>
          <w:szCs w:val="22"/>
        </w:rPr>
        <w:t xml:space="preserve"> </w:t>
      </w:r>
      <w:r w:rsidRPr="00260805">
        <w:rPr>
          <w:sz w:val="22"/>
          <w:szCs w:val="22"/>
        </w:rPr>
        <w:t>квалификационных</w:t>
      </w:r>
      <w:r w:rsidRPr="00260805">
        <w:rPr>
          <w:spacing w:val="1"/>
          <w:sz w:val="22"/>
          <w:szCs w:val="22"/>
        </w:rPr>
        <w:t xml:space="preserve"> </w:t>
      </w:r>
      <w:r w:rsidRPr="00260805">
        <w:rPr>
          <w:sz w:val="22"/>
          <w:szCs w:val="22"/>
        </w:rPr>
        <w:t>работ</w:t>
      </w:r>
      <w:r w:rsidRPr="00260805">
        <w:rPr>
          <w:spacing w:val="1"/>
          <w:sz w:val="22"/>
          <w:szCs w:val="22"/>
        </w:rPr>
        <w:t xml:space="preserve"> </w:t>
      </w:r>
      <w:r w:rsidRPr="00260805">
        <w:rPr>
          <w:sz w:val="22"/>
          <w:szCs w:val="22"/>
        </w:rPr>
        <w:t>проводится</w:t>
      </w:r>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заседании</w:t>
      </w:r>
      <w:r w:rsidRPr="00260805">
        <w:rPr>
          <w:spacing w:val="1"/>
          <w:sz w:val="22"/>
          <w:szCs w:val="22"/>
        </w:rPr>
        <w:t xml:space="preserve"> </w:t>
      </w:r>
      <w:r w:rsidRPr="00260805">
        <w:rPr>
          <w:sz w:val="22"/>
          <w:szCs w:val="22"/>
        </w:rPr>
        <w:t>государственной</w:t>
      </w:r>
      <w:r w:rsidRPr="00260805">
        <w:rPr>
          <w:spacing w:val="2"/>
          <w:sz w:val="22"/>
          <w:szCs w:val="22"/>
        </w:rPr>
        <w:t xml:space="preserve"> </w:t>
      </w:r>
      <w:r w:rsidRPr="00260805">
        <w:rPr>
          <w:sz w:val="22"/>
          <w:szCs w:val="22"/>
        </w:rPr>
        <w:t>экзаменационной</w:t>
      </w:r>
      <w:r w:rsidRPr="00260805">
        <w:rPr>
          <w:spacing w:val="1"/>
          <w:sz w:val="22"/>
          <w:szCs w:val="22"/>
        </w:rPr>
        <w:t xml:space="preserve"> </w:t>
      </w:r>
      <w:r w:rsidRPr="00260805">
        <w:rPr>
          <w:sz w:val="22"/>
          <w:szCs w:val="22"/>
        </w:rPr>
        <w:t>комиссии.</w:t>
      </w:r>
    </w:p>
    <w:p w14:paraId="318A532C" w14:textId="0142E137" w:rsidR="00DF3BD2" w:rsidRPr="00260805" w:rsidRDefault="001C2C86" w:rsidP="00260805">
      <w:pPr>
        <w:pStyle w:val="af1"/>
        <w:spacing w:line="276" w:lineRule="auto"/>
        <w:ind w:left="344" w:right="135" w:firstLine="566"/>
        <w:rPr>
          <w:sz w:val="22"/>
          <w:szCs w:val="22"/>
        </w:rPr>
      </w:pPr>
      <w:r w:rsidRPr="00260805">
        <w:rPr>
          <w:sz w:val="22"/>
          <w:szCs w:val="22"/>
        </w:rPr>
        <w:t>Для</w:t>
      </w:r>
      <w:r w:rsidRPr="00260805">
        <w:rPr>
          <w:spacing w:val="1"/>
          <w:sz w:val="22"/>
          <w:szCs w:val="22"/>
        </w:rPr>
        <w:t xml:space="preserve"> </w:t>
      </w:r>
      <w:r w:rsidRPr="00260805">
        <w:rPr>
          <w:sz w:val="22"/>
          <w:szCs w:val="22"/>
        </w:rPr>
        <w:t>мотивации</w:t>
      </w:r>
      <w:r w:rsidRPr="00260805">
        <w:rPr>
          <w:spacing w:val="1"/>
          <w:sz w:val="22"/>
          <w:szCs w:val="22"/>
        </w:rPr>
        <w:t xml:space="preserve"> </w:t>
      </w:r>
      <w:r w:rsidRPr="00260805">
        <w:rPr>
          <w:sz w:val="22"/>
          <w:szCs w:val="22"/>
        </w:rPr>
        <w:t>обучающихся</w:t>
      </w:r>
      <w:r w:rsidRPr="00260805">
        <w:rPr>
          <w:spacing w:val="1"/>
          <w:sz w:val="22"/>
          <w:szCs w:val="22"/>
        </w:rPr>
        <w:t xml:space="preserve"> </w:t>
      </w:r>
      <w:r w:rsidRPr="00260805">
        <w:rPr>
          <w:sz w:val="22"/>
          <w:szCs w:val="22"/>
        </w:rPr>
        <w:t>к</w:t>
      </w:r>
      <w:r w:rsidRPr="00260805">
        <w:rPr>
          <w:spacing w:val="1"/>
          <w:sz w:val="22"/>
          <w:szCs w:val="22"/>
        </w:rPr>
        <w:t xml:space="preserve"> </w:t>
      </w:r>
      <w:r w:rsidRPr="00260805">
        <w:rPr>
          <w:sz w:val="22"/>
          <w:szCs w:val="22"/>
        </w:rPr>
        <w:t>освоению</w:t>
      </w:r>
      <w:r w:rsidRPr="00260805">
        <w:rPr>
          <w:spacing w:val="1"/>
          <w:sz w:val="22"/>
          <w:szCs w:val="22"/>
        </w:rPr>
        <w:t xml:space="preserve"> </w:t>
      </w:r>
      <w:r w:rsidRPr="00260805">
        <w:rPr>
          <w:sz w:val="22"/>
          <w:szCs w:val="22"/>
        </w:rPr>
        <w:t>учебных</w:t>
      </w:r>
      <w:r w:rsidRPr="00260805">
        <w:rPr>
          <w:spacing w:val="1"/>
          <w:sz w:val="22"/>
          <w:szCs w:val="22"/>
        </w:rPr>
        <w:t xml:space="preserve"> </w:t>
      </w:r>
      <w:r w:rsidRPr="00260805">
        <w:rPr>
          <w:sz w:val="22"/>
          <w:szCs w:val="22"/>
        </w:rPr>
        <w:t>программ,</w:t>
      </w:r>
      <w:r w:rsidRPr="00260805">
        <w:rPr>
          <w:spacing w:val="1"/>
          <w:sz w:val="22"/>
          <w:szCs w:val="22"/>
        </w:rPr>
        <w:t xml:space="preserve"> </w:t>
      </w:r>
      <w:r w:rsidRPr="00260805">
        <w:rPr>
          <w:sz w:val="22"/>
          <w:szCs w:val="22"/>
        </w:rPr>
        <w:t>систематизации</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закрепления</w:t>
      </w:r>
      <w:r w:rsidRPr="00260805">
        <w:rPr>
          <w:spacing w:val="1"/>
          <w:sz w:val="22"/>
          <w:szCs w:val="22"/>
        </w:rPr>
        <w:t xml:space="preserve"> </w:t>
      </w:r>
      <w:r w:rsidRPr="00260805">
        <w:rPr>
          <w:sz w:val="22"/>
          <w:szCs w:val="22"/>
        </w:rPr>
        <w:t>полученных</w:t>
      </w:r>
      <w:r w:rsidRPr="00260805">
        <w:rPr>
          <w:spacing w:val="1"/>
          <w:sz w:val="22"/>
          <w:szCs w:val="22"/>
        </w:rPr>
        <w:t xml:space="preserve"> </w:t>
      </w:r>
      <w:r w:rsidRPr="00260805">
        <w:rPr>
          <w:sz w:val="22"/>
          <w:szCs w:val="22"/>
        </w:rPr>
        <w:t>знаний,</w:t>
      </w:r>
      <w:r w:rsidRPr="00260805">
        <w:rPr>
          <w:spacing w:val="1"/>
          <w:sz w:val="22"/>
          <w:szCs w:val="22"/>
        </w:rPr>
        <w:t xml:space="preserve"> </w:t>
      </w:r>
      <w:r w:rsidRPr="00260805">
        <w:rPr>
          <w:sz w:val="22"/>
          <w:szCs w:val="22"/>
        </w:rPr>
        <w:t>умений,</w:t>
      </w:r>
      <w:r w:rsidRPr="00260805">
        <w:rPr>
          <w:spacing w:val="1"/>
          <w:sz w:val="22"/>
          <w:szCs w:val="22"/>
        </w:rPr>
        <w:t xml:space="preserve"> </w:t>
      </w:r>
      <w:r w:rsidRPr="00260805">
        <w:rPr>
          <w:sz w:val="22"/>
          <w:szCs w:val="22"/>
        </w:rPr>
        <w:t>развития</w:t>
      </w:r>
      <w:r w:rsidRPr="00260805">
        <w:rPr>
          <w:spacing w:val="1"/>
          <w:sz w:val="22"/>
          <w:szCs w:val="22"/>
        </w:rPr>
        <w:t xml:space="preserve"> </w:t>
      </w:r>
      <w:r w:rsidRPr="00260805">
        <w:rPr>
          <w:sz w:val="22"/>
          <w:szCs w:val="22"/>
        </w:rPr>
        <w:t>общих</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профессиональных</w:t>
      </w:r>
      <w:r w:rsidRPr="00260805">
        <w:rPr>
          <w:spacing w:val="1"/>
          <w:sz w:val="22"/>
          <w:szCs w:val="22"/>
        </w:rPr>
        <w:t xml:space="preserve"> </w:t>
      </w:r>
      <w:r w:rsidRPr="00260805">
        <w:rPr>
          <w:sz w:val="22"/>
          <w:szCs w:val="22"/>
        </w:rPr>
        <w:t>компетенций</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Колледже</w:t>
      </w:r>
      <w:r w:rsidRPr="00260805">
        <w:rPr>
          <w:spacing w:val="1"/>
          <w:sz w:val="22"/>
          <w:szCs w:val="22"/>
        </w:rPr>
        <w:t xml:space="preserve"> </w:t>
      </w:r>
      <w:r w:rsidRPr="00260805">
        <w:rPr>
          <w:sz w:val="22"/>
          <w:szCs w:val="22"/>
        </w:rPr>
        <w:t>организуется</w:t>
      </w:r>
      <w:r w:rsidRPr="00260805">
        <w:rPr>
          <w:spacing w:val="1"/>
          <w:sz w:val="22"/>
          <w:szCs w:val="22"/>
        </w:rPr>
        <w:t xml:space="preserve"> </w:t>
      </w:r>
      <w:r w:rsidRPr="00260805">
        <w:rPr>
          <w:sz w:val="22"/>
          <w:szCs w:val="22"/>
        </w:rPr>
        <w:t>самостоятельная</w:t>
      </w:r>
      <w:r w:rsidRPr="00260805">
        <w:rPr>
          <w:spacing w:val="1"/>
          <w:sz w:val="22"/>
          <w:szCs w:val="22"/>
        </w:rPr>
        <w:t xml:space="preserve"> </w:t>
      </w:r>
      <w:r w:rsidRPr="00260805">
        <w:rPr>
          <w:sz w:val="22"/>
          <w:szCs w:val="22"/>
        </w:rPr>
        <w:t>работа</w:t>
      </w:r>
      <w:r w:rsidRPr="00260805">
        <w:rPr>
          <w:spacing w:val="1"/>
          <w:sz w:val="22"/>
          <w:szCs w:val="22"/>
        </w:rPr>
        <w:t xml:space="preserve"> </w:t>
      </w:r>
      <w:r w:rsidRPr="00260805">
        <w:rPr>
          <w:sz w:val="22"/>
          <w:szCs w:val="22"/>
        </w:rPr>
        <w:t>студентов. В учебном процессе реализуются два</w:t>
      </w:r>
      <w:r w:rsidRPr="00260805">
        <w:rPr>
          <w:spacing w:val="1"/>
          <w:sz w:val="22"/>
          <w:szCs w:val="22"/>
        </w:rPr>
        <w:t xml:space="preserve"> </w:t>
      </w:r>
      <w:r w:rsidRPr="00260805">
        <w:rPr>
          <w:sz w:val="22"/>
          <w:szCs w:val="22"/>
        </w:rPr>
        <w:t xml:space="preserve">вида самостоятельной работы: </w:t>
      </w:r>
      <w:proofErr w:type="gramStart"/>
      <w:r w:rsidRPr="00260805">
        <w:rPr>
          <w:sz w:val="22"/>
          <w:szCs w:val="22"/>
        </w:rPr>
        <w:t>аудиторная</w:t>
      </w:r>
      <w:proofErr w:type="gramEnd"/>
      <w:r w:rsidRPr="00260805">
        <w:rPr>
          <w:sz w:val="22"/>
          <w:szCs w:val="22"/>
        </w:rPr>
        <w:t xml:space="preserve"> и внеаудиторная. Объем времени, отведенный</w:t>
      </w:r>
      <w:r w:rsidRPr="00260805">
        <w:rPr>
          <w:spacing w:val="1"/>
          <w:sz w:val="22"/>
          <w:szCs w:val="22"/>
        </w:rPr>
        <w:t xml:space="preserve"> </w:t>
      </w:r>
      <w:r w:rsidRPr="00260805">
        <w:rPr>
          <w:sz w:val="22"/>
          <w:szCs w:val="22"/>
        </w:rPr>
        <w:t>на внеаудиторную самостоятельную работу, находит отражение: в учебных планах - в</w:t>
      </w:r>
      <w:r w:rsidRPr="00260805">
        <w:rPr>
          <w:spacing w:val="1"/>
          <w:sz w:val="22"/>
          <w:szCs w:val="22"/>
        </w:rPr>
        <w:t xml:space="preserve"> </w:t>
      </w:r>
      <w:r w:rsidRPr="00260805">
        <w:rPr>
          <w:sz w:val="22"/>
          <w:szCs w:val="22"/>
        </w:rPr>
        <w:t>целом</w:t>
      </w:r>
      <w:r w:rsidRPr="00260805">
        <w:rPr>
          <w:spacing w:val="24"/>
          <w:sz w:val="22"/>
          <w:szCs w:val="22"/>
        </w:rPr>
        <w:t xml:space="preserve"> </w:t>
      </w:r>
      <w:r w:rsidRPr="00260805">
        <w:rPr>
          <w:sz w:val="22"/>
          <w:szCs w:val="22"/>
        </w:rPr>
        <w:t>по</w:t>
      </w:r>
      <w:r w:rsidRPr="00260805">
        <w:rPr>
          <w:spacing w:val="22"/>
          <w:sz w:val="22"/>
          <w:szCs w:val="22"/>
        </w:rPr>
        <w:t xml:space="preserve"> </w:t>
      </w:r>
      <w:r w:rsidRPr="00260805">
        <w:rPr>
          <w:sz w:val="22"/>
          <w:szCs w:val="22"/>
        </w:rPr>
        <w:t>теоретическому</w:t>
      </w:r>
      <w:r w:rsidRPr="00260805">
        <w:rPr>
          <w:spacing w:val="26"/>
          <w:sz w:val="22"/>
          <w:szCs w:val="22"/>
        </w:rPr>
        <w:t xml:space="preserve"> </w:t>
      </w:r>
      <w:r w:rsidRPr="00260805">
        <w:rPr>
          <w:sz w:val="22"/>
          <w:szCs w:val="22"/>
        </w:rPr>
        <w:t>обучению,</w:t>
      </w:r>
      <w:r w:rsidRPr="00260805">
        <w:rPr>
          <w:spacing w:val="24"/>
          <w:sz w:val="22"/>
          <w:szCs w:val="22"/>
        </w:rPr>
        <w:t xml:space="preserve"> </w:t>
      </w:r>
      <w:r w:rsidRPr="00260805">
        <w:rPr>
          <w:sz w:val="22"/>
          <w:szCs w:val="22"/>
        </w:rPr>
        <w:t>по</w:t>
      </w:r>
      <w:r w:rsidRPr="00260805">
        <w:rPr>
          <w:spacing w:val="24"/>
          <w:sz w:val="22"/>
          <w:szCs w:val="22"/>
        </w:rPr>
        <w:t xml:space="preserve"> </w:t>
      </w:r>
      <w:r w:rsidRPr="00260805">
        <w:rPr>
          <w:sz w:val="22"/>
          <w:szCs w:val="22"/>
        </w:rPr>
        <w:t>каждому</w:t>
      </w:r>
      <w:r w:rsidRPr="00260805">
        <w:rPr>
          <w:spacing w:val="24"/>
          <w:sz w:val="22"/>
          <w:szCs w:val="22"/>
        </w:rPr>
        <w:t xml:space="preserve"> </w:t>
      </w:r>
      <w:r w:rsidRPr="00260805">
        <w:rPr>
          <w:sz w:val="22"/>
          <w:szCs w:val="22"/>
        </w:rPr>
        <w:t>из</w:t>
      </w:r>
      <w:r w:rsidRPr="00260805">
        <w:rPr>
          <w:spacing w:val="23"/>
          <w:sz w:val="22"/>
          <w:szCs w:val="22"/>
        </w:rPr>
        <w:t xml:space="preserve"> </w:t>
      </w:r>
      <w:r w:rsidRPr="00260805">
        <w:rPr>
          <w:sz w:val="22"/>
          <w:szCs w:val="22"/>
        </w:rPr>
        <w:t>циклов</w:t>
      </w:r>
      <w:r w:rsidRPr="00260805">
        <w:rPr>
          <w:spacing w:val="25"/>
          <w:sz w:val="22"/>
          <w:szCs w:val="22"/>
        </w:rPr>
        <w:t xml:space="preserve"> </w:t>
      </w:r>
      <w:r w:rsidRPr="00260805">
        <w:rPr>
          <w:sz w:val="22"/>
          <w:szCs w:val="22"/>
        </w:rPr>
        <w:t>дисциплин,</w:t>
      </w:r>
      <w:r w:rsidRPr="00260805">
        <w:rPr>
          <w:spacing w:val="26"/>
          <w:sz w:val="22"/>
          <w:szCs w:val="22"/>
        </w:rPr>
        <w:t xml:space="preserve"> </w:t>
      </w:r>
      <w:r w:rsidRPr="00260805">
        <w:rPr>
          <w:sz w:val="22"/>
          <w:szCs w:val="22"/>
        </w:rPr>
        <w:t>по</w:t>
      </w:r>
      <w:r w:rsidRPr="00260805">
        <w:rPr>
          <w:spacing w:val="24"/>
          <w:sz w:val="22"/>
          <w:szCs w:val="22"/>
        </w:rPr>
        <w:t xml:space="preserve"> </w:t>
      </w:r>
      <w:r w:rsidRPr="00260805">
        <w:rPr>
          <w:sz w:val="22"/>
          <w:szCs w:val="22"/>
        </w:rPr>
        <w:t>каждой</w:t>
      </w:r>
      <w:r w:rsidR="00260805">
        <w:rPr>
          <w:sz w:val="22"/>
          <w:szCs w:val="22"/>
        </w:rPr>
        <w:t xml:space="preserve"> </w:t>
      </w:r>
      <w:r w:rsidRPr="00260805">
        <w:rPr>
          <w:sz w:val="22"/>
          <w:szCs w:val="22"/>
        </w:rPr>
        <w:t>дисциплине и профессиональному модулю; в рабочих программах учебных дисциплин и</w:t>
      </w:r>
      <w:r w:rsidRPr="00260805">
        <w:rPr>
          <w:spacing w:val="1"/>
          <w:sz w:val="22"/>
          <w:szCs w:val="22"/>
        </w:rPr>
        <w:t xml:space="preserve"> </w:t>
      </w:r>
      <w:r w:rsidRPr="00260805">
        <w:rPr>
          <w:sz w:val="22"/>
          <w:szCs w:val="22"/>
        </w:rPr>
        <w:t>профессиональных модулей.</w:t>
      </w:r>
    </w:p>
    <w:p w14:paraId="22A57E60" w14:textId="77777777" w:rsidR="00DF3BD2" w:rsidRPr="00260805" w:rsidRDefault="001C2C86">
      <w:pPr>
        <w:pStyle w:val="af1"/>
        <w:spacing w:line="276" w:lineRule="auto"/>
        <w:ind w:right="132" w:firstLine="566"/>
        <w:rPr>
          <w:sz w:val="22"/>
          <w:szCs w:val="22"/>
        </w:rPr>
      </w:pPr>
      <w:r w:rsidRPr="00260805">
        <w:rPr>
          <w:sz w:val="22"/>
          <w:szCs w:val="22"/>
        </w:rPr>
        <w:t>Контроль</w:t>
      </w:r>
      <w:r w:rsidRPr="00260805">
        <w:rPr>
          <w:spacing w:val="1"/>
          <w:sz w:val="22"/>
          <w:szCs w:val="22"/>
        </w:rPr>
        <w:t xml:space="preserve"> </w:t>
      </w:r>
      <w:r w:rsidRPr="00260805">
        <w:rPr>
          <w:sz w:val="22"/>
          <w:szCs w:val="22"/>
        </w:rPr>
        <w:t>результатов</w:t>
      </w:r>
      <w:r w:rsidRPr="00260805">
        <w:rPr>
          <w:spacing w:val="1"/>
          <w:sz w:val="22"/>
          <w:szCs w:val="22"/>
        </w:rPr>
        <w:t xml:space="preserve"> </w:t>
      </w:r>
      <w:r w:rsidRPr="00260805">
        <w:rPr>
          <w:sz w:val="22"/>
          <w:szCs w:val="22"/>
        </w:rPr>
        <w:t>внеаудиторной</w:t>
      </w:r>
      <w:r w:rsidRPr="00260805">
        <w:rPr>
          <w:spacing w:val="1"/>
          <w:sz w:val="22"/>
          <w:szCs w:val="22"/>
        </w:rPr>
        <w:t xml:space="preserve"> </w:t>
      </w:r>
      <w:r w:rsidRPr="00260805">
        <w:rPr>
          <w:sz w:val="22"/>
          <w:szCs w:val="22"/>
        </w:rPr>
        <w:t>самостоятельной</w:t>
      </w:r>
      <w:r w:rsidRPr="00260805">
        <w:rPr>
          <w:spacing w:val="1"/>
          <w:sz w:val="22"/>
          <w:szCs w:val="22"/>
        </w:rPr>
        <w:t xml:space="preserve"> </w:t>
      </w:r>
      <w:r w:rsidRPr="00260805">
        <w:rPr>
          <w:sz w:val="22"/>
          <w:szCs w:val="22"/>
        </w:rPr>
        <w:t>работы</w:t>
      </w:r>
      <w:r w:rsidRPr="00260805">
        <w:rPr>
          <w:spacing w:val="1"/>
          <w:sz w:val="22"/>
          <w:szCs w:val="22"/>
        </w:rPr>
        <w:t xml:space="preserve"> </w:t>
      </w:r>
      <w:r w:rsidRPr="00260805">
        <w:rPr>
          <w:sz w:val="22"/>
          <w:szCs w:val="22"/>
        </w:rPr>
        <w:t>студентов</w:t>
      </w:r>
      <w:r w:rsidRPr="00260805">
        <w:rPr>
          <w:spacing w:val="-57"/>
          <w:sz w:val="22"/>
          <w:szCs w:val="22"/>
        </w:rPr>
        <w:t xml:space="preserve"> </w:t>
      </w:r>
      <w:r w:rsidRPr="00260805">
        <w:rPr>
          <w:sz w:val="22"/>
          <w:szCs w:val="22"/>
        </w:rPr>
        <w:t xml:space="preserve">осуществляется в </w:t>
      </w:r>
      <w:r w:rsidRPr="00260805">
        <w:rPr>
          <w:sz w:val="22"/>
          <w:szCs w:val="22"/>
        </w:rPr>
        <w:lastRenderedPageBreak/>
        <w:t>пределах времени, отведенного на обязательные учебные занятия по</w:t>
      </w:r>
      <w:r w:rsidRPr="00260805">
        <w:rPr>
          <w:spacing w:val="1"/>
          <w:sz w:val="22"/>
          <w:szCs w:val="22"/>
        </w:rPr>
        <w:t xml:space="preserve"> </w:t>
      </w:r>
      <w:r w:rsidRPr="00260805">
        <w:rPr>
          <w:sz w:val="22"/>
          <w:szCs w:val="22"/>
        </w:rPr>
        <w:t>дисциплине и внеаудиторную самостоятельную работу студентов по дисциплине, может</w:t>
      </w:r>
      <w:r w:rsidRPr="00260805">
        <w:rPr>
          <w:spacing w:val="1"/>
          <w:sz w:val="22"/>
          <w:szCs w:val="22"/>
        </w:rPr>
        <w:t xml:space="preserve"> </w:t>
      </w:r>
      <w:r w:rsidRPr="00260805">
        <w:rPr>
          <w:sz w:val="22"/>
          <w:szCs w:val="22"/>
        </w:rPr>
        <w:t>проходить</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письменной,</w:t>
      </w:r>
      <w:r w:rsidRPr="00260805">
        <w:rPr>
          <w:spacing w:val="1"/>
          <w:sz w:val="22"/>
          <w:szCs w:val="22"/>
        </w:rPr>
        <w:t xml:space="preserve"> </w:t>
      </w:r>
      <w:r w:rsidRPr="00260805">
        <w:rPr>
          <w:sz w:val="22"/>
          <w:szCs w:val="22"/>
        </w:rPr>
        <w:t>устной</w:t>
      </w:r>
      <w:r w:rsidRPr="00260805">
        <w:rPr>
          <w:spacing w:val="1"/>
          <w:sz w:val="22"/>
          <w:szCs w:val="22"/>
        </w:rPr>
        <w:t xml:space="preserve"> </w:t>
      </w:r>
      <w:r w:rsidRPr="00260805">
        <w:rPr>
          <w:sz w:val="22"/>
          <w:szCs w:val="22"/>
        </w:rPr>
        <w:t>или</w:t>
      </w:r>
      <w:r w:rsidRPr="00260805">
        <w:rPr>
          <w:spacing w:val="1"/>
          <w:sz w:val="22"/>
          <w:szCs w:val="22"/>
        </w:rPr>
        <w:t xml:space="preserve"> </w:t>
      </w:r>
      <w:r w:rsidRPr="00260805">
        <w:rPr>
          <w:sz w:val="22"/>
          <w:szCs w:val="22"/>
        </w:rPr>
        <w:t>смешанной</w:t>
      </w:r>
      <w:r w:rsidRPr="00260805">
        <w:rPr>
          <w:spacing w:val="1"/>
          <w:sz w:val="22"/>
          <w:szCs w:val="22"/>
        </w:rPr>
        <w:t xml:space="preserve"> </w:t>
      </w:r>
      <w:r w:rsidRPr="00260805">
        <w:rPr>
          <w:sz w:val="22"/>
          <w:szCs w:val="22"/>
        </w:rPr>
        <w:t>форме,</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представлением</w:t>
      </w:r>
      <w:r w:rsidRPr="00260805">
        <w:rPr>
          <w:spacing w:val="1"/>
          <w:sz w:val="22"/>
          <w:szCs w:val="22"/>
        </w:rPr>
        <w:t xml:space="preserve"> </w:t>
      </w:r>
      <w:r w:rsidRPr="00260805">
        <w:rPr>
          <w:sz w:val="22"/>
          <w:szCs w:val="22"/>
        </w:rPr>
        <w:t>продукта</w:t>
      </w:r>
      <w:r w:rsidRPr="00260805">
        <w:rPr>
          <w:spacing w:val="1"/>
          <w:sz w:val="22"/>
          <w:szCs w:val="22"/>
        </w:rPr>
        <w:t xml:space="preserve"> </w:t>
      </w:r>
      <w:r w:rsidRPr="00260805">
        <w:rPr>
          <w:sz w:val="22"/>
          <w:szCs w:val="22"/>
        </w:rPr>
        <w:t>творческой деятельности</w:t>
      </w:r>
      <w:r w:rsidRPr="00260805">
        <w:rPr>
          <w:spacing w:val="1"/>
          <w:sz w:val="22"/>
          <w:szCs w:val="22"/>
        </w:rPr>
        <w:t xml:space="preserve"> </w:t>
      </w:r>
      <w:r w:rsidRPr="00260805">
        <w:rPr>
          <w:sz w:val="22"/>
          <w:szCs w:val="22"/>
        </w:rPr>
        <w:t>студента.</w:t>
      </w:r>
    </w:p>
    <w:p w14:paraId="41EDF5FA" w14:textId="77777777" w:rsidR="00DF3BD2" w:rsidRPr="00260805" w:rsidRDefault="001C2C86">
      <w:pPr>
        <w:pStyle w:val="af1"/>
        <w:spacing w:line="276" w:lineRule="auto"/>
        <w:ind w:right="133" w:firstLine="566"/>
        <w:rPr>
          <w:sz w:val="22"/>
          <w:szCs w:val="22"/>
        </w:rPr>
      </w:pPr>
      <w:r w:rsidRPr="00260805">
        <w:rPr>
          <w:sz w:val="22"/>
          <w:szCs w:val="22"/>
        </w:rPr>
        <w:t>В</w:t>
      </w:r>
      <w:r w:rsidRPr="00260805">
        <w:rPr>
          <w:spacing w:val="1"/>
          <w:sz w:val="22"/>
          <w:szCs w:val="22"/>
        </w:rPr>
        <w:t xml:space="preserve"> </w:t>
      </w:r>
      <w:r w:rsidRPr="00260805">
        <w:rPr>
          <w:sz w:val="22"/>
          <w:szCs w:val="22"/>
        </w:rPr>
        <w:t>качестве форм и методов контроля внеаудиторной самостоятельной</w:t>
      </w:r>
      <w:r w:rsidRPr="00260805">
        <w:rPr>
          <w:spacing w:val="1"/>
          <w:sz w:val="22"/>
          <w:szCs w:val="22"/>
        </w:rPr>
        <w:t xml:space="preserve"> </w:t>
      </w:r>
      <w:r w:rsidRPr="00260805">
        <w:rPr>
          <w:sz w:val="22"/>
          <w:szCs w:val="22"/>
        </w:rPr>
        <w:t>работы</w:t>
      </w:r>
      <w:r w:rsidRPr="00260805">
        <w:rPr>
          <w:spacing w:val="1"/>
          <w:sz w:val="22"/>
          <w:szCs w:val="22"/>
        </w:rPr>
        <w:t xml:space="preserve"> </w:t>
      </w:r>
      <w:r w:rsidRPr="00260805">
        <w:rPr>
          <w:sz w:val="22"/>
          <w:szCs w:val="22"/>
        </w:rPr>
        <w:t>студентов</w:t>
      </w:r>
      <w:r w:rsidRPr="00260805">
        <w:rPr>
          <w:spacing w:val="61"/>
          <w:sz w:val="22"/>
          <w:szCs w:val="22"/>
        </w:rPr>
        <w:t xml:space="preserve"> </w:t>
      </w:r>
      <w:r w:rsidRPr="00260805">
        <w:rPr>
          <w:sz w:val="22"/>
          <w:szCs w:val="22"/>
        </w:rPr>
        <w:t>могут</w:t>
      </w:r>
      <w:r w:rsidRPr="00260805">
        <w:rPr>
          <w:spacing w:val="61"/>
          <w:sz w:val="22"/>
          <w:szCs w:val="22"/>
        </w:rPr>
        <w:t xml:space="preserve"> </w:t>
      </w:r>
      <w:r w:rsidRPr="00260805">
        <w:rPr>
          <w:sz w:val="22"/>
          <w:szCs w:val="22"/>
        </w:rPr>
        <w:t>быть</w:t>
      </w:r>
      <w:r w:rsidRPr="00260805">
        <w:rPr>
          <w:spacing w:val="61"/>
          <w:sz w:val="22"/>
          <w:szCs w:val="22"/>
        </w:rPr>
        <w:t xml:space="preserve"> </w:t>
      </w:r>
      <w:r w:rsidRPr="00260805">
        <w:rPr>
          <w:sz w:val="22"/>
          <w:szCs w:val="22"/>
        </w:rPr>
        <w:t>использованы</w:t>
      </w:r>
      <w:r w:rsidRPr="00260805">
        <w:rPr>
          <w:spacing w:val="61"/>
          <w:sz w:val="22"/>
          <w:szCs w:val="22"/>
        </w:rPr>
        <w:t xml:space="preserve"> </w:t>
      </w:r>
      <w:r w:rsidRPr="00260805">
        <w:rPr>
          <w:sz w:val="22"/>
          <w:szCs w:val="22"/>
        </w:rPr>
        <w:t>семинарские</w:t>
      </w:r>
      <w:r w:rsidRPr="00260805">
        <w:rPr>
          <w:spacing w:val="61"/>
          <w:sz w:val="22"/>
          <w:szCs w:val="22"/>
        </w:rPr>
        <w:t xml:space="preserve"> </w:t>
      </w:r>
      <w:r w:rsidRPr="00260805">
        <w:rPr>
          <w:sz w:val="22"/>
          <w:szCs w:val="22"/>
        </w:rPr>
        <w:t>занятия,</w:t>
      </w:r>
      <w:r w:rsidRPr="00260805">
        <w:rPr>
          <w:spacing w:val="61"/>
          <w:sz w:val="22"/>
          <w:szCs w:val="22"/>
        </w:rPr>
        <w:t xml:space="preserve"> </w:t>
      </w:r>
      <w:r w:rsidRPr="00260805">
        <w:rPr>
          <w:sz w:val="22"/>
          <w:szCs w:val="22"/>
        </w:rPr>
        <w:t>зачеты,</w:t>
      </w:r>
      <w:r w:rsidRPr="00260805">
        <w:rPr>
          <w:spacing w:val="-57"/>
          <w:sz w:val="22"/>
          <w:szCs w:val="22"/>
        </w:rPr>
        <w:t xml:space="preserve"> </w:t>
      </w:r>
      <w:r w:rsidRPr="00260805">
        <w:rPr>
          <w:sz w:val="22"/>
          <w:szCs w:val="22"/>
        </w:rPr>
        <w:t>тестирование,</w:t>
      </w:r>
      <w:r w:rsidRPr="00260805">
        <w:rPr>
          <w:spacing w:val="1"/>
          <w:sz w:val="22"/>
          <w:szCs w:val="22"/>
        </w:rPr>
        <w:t xml:space="preserve"> </w:t>
      </w:r>
      <w:r w:rsidRPr="00260805">
        <w:rPr>
          <w:sz w:val="22"/>
          <w:szCs w:val="22"/>
        </w:rPr>
        <w:t>самоотчеты,</w:t>
      </w:r>
      <w:r w:rsidRPr="00260805">
        <w:rPr>
          <w:spacing w:val="1"/>
          <w:sz w:val="22"/>
          <w:szCs w:val="22"/>
        </w:rPr>
        <w:t xml:space="preserve"> </w:t>
      </w:r>
      <w:r w:rsidRPr="00260805">
        <w:rPr>
          <w:sz w:val="22"/>
          <w:szCs w:val="22"/>
        </w:rPr>
        <w:t>контрольные</w:t>
      </w:r>
      <w:r w:rsidRPr="00260805">
        <w:rPr>
          <w:spacing w:val="1"/>
          <w:sz w:val="22"/>
          <w:szCs w:val="22"/>
        </w:rPr>
        <w:t xml:space="preserve"> </w:t>
      </w:r>
      <w:r w:rsidRPr="00260805">
        <w:rPr>
          <w:sz w:val="22"/>
          <w:szCs w:val="22"/>
        </w:rPr>
        <w:t>работы,</w:t>
      </w:r>
      <w:r w:rsidRPr="00260805">
        <w:rPr>
          <w:spacing w:val="1"/>
          <w:sz w:val="22"/>
          <w:szCs w:val="22"/>
        </w:rPr>
        <w:t xml:space="preserve"> </w:t>
      </w:r>
      <w:r w:rsidRPr="00260805">
        <w:rPr>
          <w:sz w:val="22"/>
          <w:szCs w:val="22"/>
        </w:rPr>
        <w:t>защита</w:t>
      </w:r>
      <w:r w:rsidRPr="00260805">
        <w:rPr>
          <w:spacing w:val="1"/>
          <w:sz w:val="22"/>
          <w:szCs w:val="22"/>
        </w:rPr>
        <w:t xml:space="preserve"> </w:t>
      </w:r>
      <w:r w:rsidRPr="00260805">
        <w:rPr>
          <w:sz w:val="22"/>
          <w:szCs w:val="22"/>
        </w:rPr>
        <w:t>творческих</w:t>
      </w:r>
      <w:r w:rsidRPr="00260805">
        <w:rPr>
          <w:spacing w:val="1"/>
          <w:sz w:val="22"/>
          <w:szCs w:val="22"/>
        </w:rPr>
        <w:t xml:space="preserve"> </w:t>
      </w:r>
      <w:r w:rsidRPr="00260805">
        <w:rPr>
          <w:sz w:val="22"/>
          <w:szCs w:val="22"/>
        </w:rPr>
        <w:t>работ</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др.</w:t>
      </w:r>
      <w:r w:rsidRPr="00260805">
        <w:rPr>
          <w:spacing w:val="1"/>
          <w:sz w:val="22"/>
          <w:szCs w:val="22"/>
        </w:rPr>
        <w:t xml:space="preserve"> </w:t>
      </w:r>
      <w:r w:rsidRPr="00260805">
        <w:rPr>
          <w:sz w:val="22"/>
          <w:szCs w:val="22"/>
        </w:rPr>
        <w:t>Разработаны методические указания по подготовке и написанию курсовых и выпускных</w:t>
      </w:r>
      <w:r w:rsidRPr="00260805">
        <w:rPr>
          <w:spacing w:val="1"/>
          <w:sz w:val="22"/>
          <w:szCs w:val="22"/>
        </w:rPr>
        <w:t xml:space="preserve"> </w:t>
      </w:r>
      <w:r w:rsidRPr="00260805">
        <w:rPr>
          <w:sz w:val="22"/>
          <w:szCs w:val="22"/>
        </w:rPr>
        <w:t>квалификационных работ по</w:t>
      </w:r>
      <w:r w:rsidRPr="00260805">
        <w:rPr>
          <w:spacing w:val="-1"/>
          <w:sz w:val="22"/>
          <w:szCs w:val="22"/>
        </w:rPr>
        <w:t xml:space="preserve"> </w:t>
      </w:r>
      <w:r w:rsidRPr="00260805">
        <w:rPr>
          <w:sz w:val="22"/>
          <w:szCs w:val="22"/>
        </w:rPr>
        <w:t>специальностям</w:t>
      </w:r>
      <w:r w:rsidRPr="00260805">
        <w:rPr>
          <w:spacing w:val="3"/>
          <w:sz w:val="22"/>
          <w:szCs w:val="22"/>
        </w:rPr>
        <w:t xml:space="preserve"> </w:t>
      </w:r>
      <w:r w:rsidRPr="00260805">
        <w:rPr>
          <w:sz w:val="22"/>
          <w:szCs w:val="22"/>
        </w:rPr>
        <w:t>Колледжа.</w:t>
      </w:r>
    </w:p>
    <w:p w14:paraId="61024E23" w14:textId="77777777" w:rsidR="00DF3BD2" w:rsidRPr="00260805" w:rsidRDefault="001C2C86">
      <w:pPr>
        <w:pStyle w:val="af1"/>
        <w:spacing w:line="276" w:lineRule="auto"/>
        <w:ind w:right="133" w:firstLine="566"/>
        <w:rPr>
          <w:sz w:val="22"/>
          <w:szCs w:val="22"/>
        </w:rPr>
      </w:pPr>
      <w:proofErr w:type="gramStart"/>
      <w:r w:rsidRPr="00260805">
        <w:rPr>
          <w:sz w:val="22"/>
          <w:szCs w:val="22"/>
        </w:rPr>
        <w:t>При</w:t>
      </w:r>
      <w:r w:rsidRPr="00260805">
        <w:rPr>
          <w:spacing w:val="1"/>
          <w:sz w:val="22"/>
          <w:szCs w:val="22"/>
        </w:rPr>
        <w:t xml:space="preserve"> </w:t>
      </w:r>
      <w:r w:rsidRPr="00260805">
        <w:rPr>
          <w:sz w:val="22"/>
          <w:szCs w:val="22"/>
        </w:rPr>
        <w:t>организации</w:t>
      </w:r>
      <w:r w:rsidRPr="00260805">
        <w:rPr>
          <w:spacing w:val="1"/>
          <w:sz w:val="22"/>
          <w:szCs w:val="22"/>
        </w:rPr>
        <w:t xml:space="preserve"> </w:t>
      </w:r>
      <w:r w:rsidRPr="00260805">
        <w:rPr>
          <w:sz w:val="22"/>
          <w:szCs w:val="22"/>
        </w:rPr>
        <w:t>производственной</w:t>
      </w:r>
      <w:r w:rsidRPr="00260805">
        <w:rPr>
          <w:spacing w:val="1"/>
          <w:sz w:val="22"/>
          <w:szCs w:val="22"/>
        </w:rPr>
        <w:t xml:space="preserve"> </w:t>
      </w:r>
      <w:r w:rsidRPr="00260805">
        <w:rPr>
          <w:sz w:val="22"/>
          <w:szCs w:val="22"/>
        </w:rPr>
        <w:t>практики</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Колледже</w:t>
      </w:r>
      <w:r w:rsidRPr="00260805">
        <w:rPr>
          <w:spacing w:val="1"/>
          <w:sz w:val="22"/>
          <w:szCs w:val="22"/>
        </w:rPr>
        <w:t xml:space="preserve"> </w:t>
      </w:r>
      <w:r w:rsidRPr="00260805">
        <w:rPr>
          <w:sz w:val="22"/>
          <w:szCs w:val="22"/>
        </w:rPr>
        <w:t>перед</w:t>
      </w:r>
      <w:r w:rsidRPr="00260805">
        <w:rPr>
          <w:spacing w:val="1"/>
          <w:sz w:val="22"/>
          <w:szCs w:val="22"/>
        </w:rPr>
        <w:t xml:space="preserve"> </w:t>
      </w:r>
      <w:r w:rsidRPr="00260805">
        <w:rPr>
          <w:sz w:val="22"/>
          <w:szCs w:val="22"/>
        </w:rPr>
        <w:t>студентами</w:t>
      </w:r>
      <w:r w:rsidRPr="00260805">
        <w:rPr>
          <w:spacing w:val="1"/>
          <w:sz w:val="22"/>
          <w:szCs w:val="22"/>
        </w:rPr>
        <w:t xml:space="preserve"> </w:t>
      </w:r>
      <w:r w:rsidRPr="00260805">
        <w:rPr>
          <w:sz w:val="22"/>
          <w:szCs w:val="22"/>
        </w:rPr>
        <w:t>ставятся цели и определяются задачи практики, доводятся до сведения те необходимые</w:t>
      </w:r>
      <w:r w:rsidRPr="00260805">
        <w:rPr>
          <w:spacing w:val="1"/>
          <w:sz w:val="22"/>
          <w:szCs w:val="22"/>
        </w:rPr>
        <w:t xml:space="preserve"> </w:t>
      </w:r>
      <w:r w:rsidRPr="00260805">
        <w:rPr>
          <w:sz w:val="22"/>
          <w:szCs w:val="22"/>
        </w:rPr>
        <w:t>умения, навыки и опыт практической работы по специальности,</w:t>
      </w:r>
      <w:r w:rsidRPr="00260805">
        <w:rPr>
          <w:spacing w:val="60"/>
          <w:sz w:val="22"/>
          <w:szCs w:val="22"/>
        </w:rPr>
        <w:t xml:space="preserve"> </w:t>
      </w:r>
      <w:r w:rsidRPr="00260805">
        <w:rPr>
          <w:sz w:val="22"/>
          <w:szCs w:val="22"/>
        </w:rPr>
        <w:t>которые должны быть</w:t>
      </w:r>
      <w:r w:rsidRPr="00260805">
        <w:rPr>
          <w:spacing w:val="1"/>
          <w:sz w:val="22"/>
          <w:szCs w:val="22"/>
        </w:rPr>
        <w:t xml:space="preserve"> </w:t>
      </w:r>
      <w:r w:rsidRPr="00260805">
        <w:rPr>
          <w:sz w:val="22"/>
          <w:szCs w:val="22"/>
        </w:rPr>
        <w:t>ими</w:t>
      </w:r>
      <w:r w:rsidRPr="00260805">
        <w:rPr>
          <w:spacing w:val="1"/>
          <w:sz w:val="22"/>
          <w:szCs w:val="22"/>
        </w:rPr>
        <w:t xml:space="preserve"> </w:t>
      </w:r>
      <w:r w:rsidRPr="00260805">
        <w:rPr>
          <w:sz w:val="22"/>
          <w:szCs w:val="22"/>
        </w:rPr>
        <w:t>приобретены</w:t>
      </w:r>
      <w:r w:rsidRPr="00260805">
        <w:rPr>
          <w:spacing w:val="1"/>
          <w:sz w:val="22"/>
          <w:szCs w:val="22"/>
        </w:rPr>
        <w:t xml:space="preserve"> </w:t>
      </w:r>
      <w:r w:rsidRPr="00260805">
        <w:rPr>
          <w:sz w:val="22"/>
          <w:szCs w:val="22"/>
        </w:rPr>
        <w:t>за</w:t>
      </w:r>
      <w:r w:rsidRPr="00260805">
        <w:rPr>
          <w:spacing w:val="1"/>
          <w:sz w:val="22"/>
          <w:szCs w:val="22"/>
        </w:rPr>
        <w:t xml:space="preserve"> </w:t>
      </w:r>
      <w:r w:rsidRPr="00260805">
        <w:rPr>
          <w:sz w:val="22"/>
          <w:szCs w:val="22"/>
        </w:rPr>
        <w:t>время</w:t>
      </w:r>
      <w:r w:rsidRPr="00260805">
        <w:rPr>
          <w:spacing w:val="1"/>
          <w:sz w:val="22"/>
          <w:szCs w:val="22"/>
        </w:rPr>
        <w:t xml:space="preserve"> </w:t>
      </w:r>
      <w:r w:rsidRPr="00260805">
        <w:rPr>
          <w:sz w:val="22"/>
          <w:szCs w:val="22"/>
        </w:rPr>
        <w:t>прохождения</w:t>
      </w:r>
      <w:r w:rsidRPr="00260805">
        <w:rPr>
          <w:spacing w:val="1"/>
          <w:sz w:val="22"/>
          <w:szCs w:val="22"/>
        </w:rPr>
        <w:t xml:space="preserve"> </w:t>
      </w:r>
      <w:r w:rsidRPr="00260805">
        <w:rPr>
          <w:sz w:val="22"/>
          <w:szCs w:val="22"/>
        </w:rPr>
        <w:t>практики</w:t>
      </w:r>
      <w:r w:rsidRPr="00260805">
        <w:rPr>
          <w:spacing w:val="1"/>
          <w:sz w:val="22"/>
          <w:szCs w:val="22"/>
        </w:rPr>
        <w:t xml:space="preserve"> </w:t>
      </w:r>
      <w:r w:rsidRPr="00260805">
        <w:rPr>
          <w:sz w:val="22"/>
          <w:szCs w:val="22"/>
        </w:rPr>
        <w:t>(организация</w:t>
      </w:r>
      <w:r w:rsidRPr="00260805">
        <w:rPr>
          <w:spacing w:val="1"/>
          <w:sz w:val="22"/>
          <w:szCs w:val="22"/>
        </w:rPr>
        <w:t xml:space="preserve"> </w:t>
      </w:r>
      <w:r w:rsidRPr="00260805">
        <w:rPr>
          <w:sz w:val="22"/>
          <w:szCs w:val="22"/>
        </w:rPr>
        <w:t>рабочего</w:t>
      </w:r>
      <w:r w:rsidRPr="00260805">
        <w:rPr>
          <w:spacing w:val="1"/>
          <w:sz w:val="22"/>
          <w:szCs w:val="22"/>
        </w:rPr>
        <w:t xml:space="preserve"> </w:t>
      </w:r>
      <w:r w:rsidRPr="00260805">
        <w:rPr>
          <w:sz w:val="22"/>
          <w:szCs w:val="22"/>
        </w:rPr>
        <w:t>места,</w:t>
      </w:r>
      <w:r w:rsidRPr="00260805">
        <w:rPr>
          <w:spacing w:val="1"/>
          <w:sz w:val="22"/>
          <w:szCs w:val="22"/>
        </w:rPr>
        <w:t xml:space="preserve"> </w:t>
      </w:r>
      <w:r w:rsidRPr="00260805">
        <w:rPr>
          <w:sz w:val="22"/>
          <w:szCs w:val="22"/>
        </w:rPr>
        <w:t>качественное</w:t>
      </w:r>
      <w:r w:rsidRPr="00260805">
        <w:rPr>
          <w:spacing w:val="1"/>
          <w:sz w:val="22"/>
          <w:szCs w:val="22"/>
        </w:rPr>
        <w:t xml:space="preserve"> </w:t>
      </w:r>
      <w:r w:rsidRPr="00260805">
        <w:rPr>
          <w:sz w:val="22"/>
          <w:szCs w:val="22"/>
        </w:rPr>
        <w:t>выполнение</w:t>
      </w:r>
      <w:r w:rsidRPr="00260805">
        <w:rPr>
          <w:spacing w:val="1"/>
          <w:sz w:val="22"/>
          <w:szCs w:val="22"/>
        </w:rPr>
        <w:t xml:space="preserve"> </w:t>
      </w:r>
      <w:r w:rsidRPr="00260805">
        <w:rPr>
          <w:sz w:val="22"/>
          <w:szCs w:val="22"/>
        </w:rPr>
        <w:t>задания,</w:t>
      </w:r>
      <w:r w:rsidRPr="00260805">
        <w:rPr>
          <w:spacing w:val="1"/>
          <w:sz w:val="22"/>
          <w:szCs w:val="22"/>
        </w:rPr>
        <w:t xml:space="preserve"> </w:t>
      </w:r>
      <w:r w:rsidRPr="00260805">
        <w:rPr>
          <w:sz w:val="22"/>
          <w:szCs w:val="22"/>
        </w:rPr>
        <w:t>самоконтроль,</w:t>
      </w:r>
      <w:r w:rsidRPr="00260805">
        <w:rPr>
          <w:spacing w:val="1"/>
          <w:sz w:val="22"/>
          <w:szCs w:val="22"/>
        </w:rPr>
        <w:t xml:space="preserve"> </w:t>
      </w:r>
      <w:r w:rsidRPr="00260805">
        <w:rPr>
          <w:sz w:val="22"/>
          <w:szCs w:val="22"/>
        </w:rPr>
        <w:t>анализ</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оценка</w:t>
      </w:r>
      <w:r w:rsidRPr="00260805">
        <w:rPr>
          <w:spacing w:val="1"/>
          <w:sz w:val="22"/>
          <w:szCs w:val="22"/>
        </w:rPr>
        <w:t xml:space="preserve"> </w:t>
      </w:r>
      <w:r w:rsidRPr="00260805">
        <w:rPr>
          <w:sz w:val="22"/>
          <w:szCs w:val="22"/>
        </w:rPr>
        <w:t>собственной</w:t>
      </w:r>
      <w:r w:rsidRPr="00260805">
        <w:rPr>
          <w:spacing w:val="1"/>
          <w:sz w:val="22"/>
          <w:szCs w:val="22"/>
        </w:rPr>
        <w:t xml:space="preserve"> </w:t>
      </w:r>
      <w:r w:rsidRPr="00260805">
        <w:rPr>
          <w:sz w:val="22"/>
          <w:szCs w:val="22"/>
        </w:rPr>
        <w:t>деятельности), компетенции, которые должны быть освоены.</w:t>
      </w:r>
      <w:proofErr w:type="gramEnd"/>
      <w:r w:rsidRPr="00260805">
        <w:rPr>
          <w:sz w:val="22"/>
          <w:szCs w:val="22"/>
        </w:rPr>
        <w:t xml:space="preserve"> Перед отправкой студентов</w:t>
      </w:r>
      <w:r w:rsidRPr="00260805">
        <w:rPr>
          <w:spacing w:val="1"/>
          <w:sz w:val="22"/>
          <w:szCs w:val="22"/>
        </w:rPr>
        <w:t xml:space="preserve"> </w:t>
      </w:r>
      <w:r w:rsidRPr="00260805">
        <w:rPr>
          <w:sz w:val="22"/>
          <w:szCs w:val="22"/>
        </w:rPr>
        <w:t>на практику во всех группах, в соответствии с графиком учебного процесса, проводятся</w:t>
      </w:r>
      <w:r w:rsidRPr="00260805">
        <w:rPr>
          <w:spacing w:val="1"/>
          <w:sz w:val="22"/>
          <w:szCs w:val="22"/>
        </w:rPr>
        <w:t xml:space="preserve"> </w:t>
      </w:r>
      <w:r w:rsidRPr="00260805">
        <w:rPr>
          <w:sz w:val="22"/>
          <w:szCs w:val="22"/>
        </w:rPr>
        <w:t>организационные собрания, на которых четко систематизируются способы и средства,</w:t>
      </w:r>
      <w:r w:rsidRPr="00260805">
        <w:rPr>
          <w:spacing w:val="1"/>
          <w:sz w:val="22"/>
          <w:szCs w:val="22"/>
        </w:rPr>
        <w:t xml:space="preserve"> </w:t>
      </w:r>
      <w:r w:rsidRPr="00260805">
        <w:rPr>
          <w:sz w:val="22"/>
          <w:szCs w:val="22"/>
        </w:rPr>
        <w:t>необходимые</w:t>
      </w:r>
      <w:r w:rsidRPr="00260805">
        <w:rPr>
          <w:spacing w:val="1"/>
          <w:sz w:val="22"/>
          <w:szCs w:val="22"/>
        </w:rPr>
        <w:t xml:space="preserve"> </w:t>
      </w:r>
      <w:r w:rsidRPr="00260805">
        <w:rPr>
          <w:sz w:val="22"/>
          <w:szCs w:val="22"/>
        </w:rPr>
        <w:t>для</w:t>
      </w:r>
      <w:r w:rsidRPr="00260805">
        <w:rPr>
          <w:spacing w:val="1"/>
          <w:sz w:val="22"/>
          <w:szCs w:val="22"/>
        </w:rPr>
        <w:t xml:space="preserve"> </w:t>
      </w:r>
      <w:r w:rsidRPr="00260805">
        <w:rPr>
          <w:sz w:val="22"/>
          <w:szCs w:val="22"/>
        </w:rPr>
        <w:t>достижения</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решения</w:t>
      </w:r>
      <w:r w:rsidRPr="00260805">
        <w:rPr>
          <w:spacing w:val="1"/>
          <w:sz w:val="22"/>
          <w:szCs w:val="22"/>
        </w:rPr>
        <w:t xml:space="preserve"> </w:t>
      </w:r>
      <w:r w:rsidRPr="00260805">
        <w:rPr>
          <w:sz w:val="22"/>
          <w:szCs w:val="22"/>
        </w:rPr>
        <w:t>поставленных</w:t>
      </w:r>
      <w:r w:rsidRPr="00260805">
        <w:rPr>
          <w:spacing w:val="1"/>
          <w:sz w:val="22"/>
          <w:szCs w:val="22"/>
        </w:rPr>
        <w:t xml:space="preserve"> </w:t>
      </w:r>
      <w:r w:rsidRPr="00260805">
        <w:rPr>
          <w:sz w:val="22"/>
          <w:szCs w:val="22"/>
        </w:rPr>
        <w:t>целей</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задач,</w:t>
      </w:r>
      <w:r w:rsidRPr="00260805">
        <w:rPr>
          <w:spacing w:val="1"/>
          <w:sz w:val="22"/>
          <w:szCs w:val="22"/>
        </w:rPr>
        <w:t xml:space="preserve"> </w:t>
      </w:r>
      <w:r w:rsidRPr="00260805">
        <w:rPr>
          <w:sz w:val="22"/>
          <w:szCs w:val="22"/>
        </w:rPr>
        <w:t>проводится</w:t>
      </w:r>
      <w:r w:rsidRPr="00260805">
        <w:rPr>
          <w:spacing w:val="1"/>
          <w:sz w:val="22"/>
          <w:szCs w:val="22"/>
        </w:rPr>
        <w:t xml:space="preserve"> </w:t>
      </w:r>
      <w:r w:rsidRPr="00260805">
        <w:rPr>
          <w:sz w:val="22"/>
          <w:szCs w:val="22"/>
        </w:rPr>
        <w:t>обязательный</w:t>
      </w:r>
      <w:r w:rsidRPr="00260805">
        <w:rPr>
          <w:spacing w:val="1"/>
          <w:sz w:val="22"/>
          <w:szCs w:val="22"/>
        </w:rPr>
        <w:t xml:space="preserve"> </w:t>
      </w:r>
      <w:r w:rsidRPr="00260805">
        <w:rPr>
          <w:sz w:val="22"/>
          <w:szCs w:val="22"/>
        </w:rPr>
        <w:t>инструктаж</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технике</w:t>
      </w:r>
      <w:r w:rsidRPr="00260805">
        <w:rPr>
          <w:spacing w:val="1"/>
          <w:sz w:val="22"/>
          <w:szCs w:val="22"/>
        </w:rPr>
        <w:t xml:space="preserve"> </w:t>
      </w:r>
      <w:r w:rsidRPr="00260805">
        <w:rPr>
          <w:sz w:val="22"/>
          <w:szCs w:val="22"/>
        </w:rPr>
        <w:t>безопасности,</w:t>
      </w:r>
      <w:r w:rsidRPr="00260805">
        <w:rPr>
          <w:spacing w:val="1"/>
          <w:sz w:val="22"/>
          <w:szCs w:val="22"/>
        </w:rPr>
        <w:t xml:space="preserve"> </w:t>
      </w:r>
      <w:r w:rsidRPr="00260805">
        <w:rPr>
          <w:sz w:val="22"/>
          <w:szCs w:val="22"/>
        </w:rPr>
        <w:t>охране</w:t>
      </w:r>
      <w:r w:rsidRPr="00260805">
        <w:rPr>
          <w:spacing w:val="1"/>
          <w:sz w:val="22"/>
          <w:szCs w:val="22"/>
        </w:rPr>
        <w:t xml:space="preserve"> </w:t>
      </w:r>
      <w:r w:rsidRPr="00260805">
        <w:rPr>
          <w:sz w:val="22"/>
          <w:szCs w:val="22"/>
        </w:rPr>
        <w:t>труда и</w:t>
      </w:r>
      <w:r w:rsidRPr="00260805">
        <w:rPr>
          <w:spacing w:val="1"/>
          <w:sz w:val="22"/>
          <w:szCs w:val="22"/>
        </w:rPr>
        <w:t xml:space="preserve"> </w:t>
      </w:r>
      <w:r w:rsidRPr="00260805">
        <w:rPr>
          <w:sz w:val="22"/>
          <w:szCs w:val="22"/>
        </w:rPr>
        <w:t>производственной</w:t>
      </w:r>
      <w:r w:rsidRPr="00260805">
        <w:rPr>
          <w:spacing w:val="-57"/>
          <w:sz w:val="22"/>
          <w:szCs w:val="22"/>
        </w:rPr>
        <w:t xml:space="preserve"> </w:t>
      </w:r>
      <w:r w:rsidRPr="00260805">
        <w:rPr>
          <w:sz w:val="22"/>
          <w:szCs w:val="22"/>
        </w:rPr>
        <w:t>санитарии</w:t>
      </w:r>
      <w:r w:rsidRPr="00260805">
        <w:rPr>
          <w:spacing w:val="2"/>
          <w:sz w:val="22"/>
          <w:szCs w:val="22"/>
        </w:rPr>
        <w:t xml:space="preserve"> </w:t>
      </w:r>
      <w:r w:rsidRPr="00260805">
        <w:rPr>
          <w:sz w:val="22"/>
          <w:szCs w:val="22"/>
        </w:rPr>
        <w:t>на</w:t>
      </w:r>
      <w:r w:rsidRPr="00260805">
        <w:rPr>
          <w:spacing w:val="-1"/>
          <w:sz w:val="22"/>
          <w:szCs w:val="22"/>
        </w:rPr>
        <w:t xml:space="preserve"> </w:t>
      </w:r>
      <w:r w:rsidRPr="00260805">
        <w:rPr>
          <w:sz w:val="22"/>
          <w:szCs w:val="22"/>
        </w:rPr>
        <w:t>предприятиях</w:t>
      </w:r>
      <w:r w:rsidRPr="00260805">
        <w:rPr>
          <w:spacing w:val="3"/>
          <w:sz w:val="22"/>
          <w:szCs w:val="22"/>
        </w:rPr>
        <w:t xml:space="preserve"> </w:t>
      </w:r>
      <w:r w:rsidRPr="00260805">
        <w:rPr>
          <w:sz w:val="22"/>
          <w:szCs w:val="22"/>
        </w:rPr>
        <w:t>и</w:t>
      </w:r>
      <w:r w:rsidRPr="00260805">
        <w:rPr>
          <w:spacing w:val="-2"/>
          <w:sz w:val="22"/>
          <w:szCs w:val="22"/>
        </w:rPr>
        <w:t xml:space="preserve"> </w:t>
      </w:r>
      <w:r w:rsidRPr="00260805">
        <w:rPr>
          <w:sz w:val="22"/>
          <w:szCs w:val="22"/>
        </w:rPr>
        <w:t>организациях.</w:t>
      </w:r>
    </w:p>
    <w:p w14:paraId="307C7825" w14:textId="77777777" w:rsidR="00DF3BD2" w:rsidRPr="00260805" w:rsidRDefault="001C2C86">
      <w:pPr>
        <w:pStyle w:val="af1"/>
        <w:spacing w:line="276" w:lineRule="auto"/>
        <w:ind w:right="138" w:firstLine="566"/>
        <w:rPr>
          <w:sz w:val="22"/>
          <w:szCs w:val="22"/>
        </w:rPr>
      </w:pPr>
      <w:r w:rsidRPr="00260805">
        <w:rPr>
          <w:sz w:val="22"/>
          <w:szCs w:val="22"/>
        </w:rPr>
        <w:t>На период практики каждому студенту выдается индивидуальное задание, в котором</w:t>
      </w:r>
      <w:r w:rsidRPr="00260805">
        <w:rPr>
          <w:spacing w:val="-57"/>
          <w:sz w:val="22"/>
          <w:szCs w:val="22"/>
        </w:rPr>
        <w:t xml:space="preserve"> </w:t>
      </w:r>
      <w:r w:rsidRPr="00260805">
        <w:rPr>
          <w:sz w:val="22"/>
          <w:szCs w:val="22"/>
        </w:rPr>
        <w:t>указаны виды деятельности и компетенции, подлежащие освоению и отражению в отчете.</w:t>
      </w:r>
      <w:r w:rsidRPr="00260805">
        <w:rPr>
          <w:spacing w:val="1"/>
          <w:sz w:val="22"/>
          <w:szCs w:val="22"/>
        </w:rPr>
        <w:t xml:space="preserve"> </w:t>
      </w:r>
      <w:r w:rsidRPr="00260805">
        <w:rPr>
          <w:sz w:val="22"/>
          <w:szCs w:val="22"/>
        </w:rPr>
        <w:t>Практическое обучение</w:t>
      </w:r>
      <w:r w:rsidRPr="00260805">
        <w:rPr>
          <w:spacing w:val="2"/>
          <w:sz w:val="22"/>
          <w:szCs w:val="22"/>
        </w:rPr>
        <w:t xml:space="preserve"> </w:t>
      </w:r>
      <w:r w:rsidRPr="00260805">
        <w:rPr>
          <w:sz w:val="22"/>
          <w:szCs w:val="22"/>
        </w:rPr>
        <w:t>студентов</w:t>
      </w:r>
      <w:r w:rsidRPr="00260805">
        <w:rPr>
          <w:spacing w:val="2"/>
          <w:sz w:val="22"/>
          <w:szCs w:val="22"/>
        </w:rPr>
        <w:t xml:space="preserve"> </w:t>
      </w:r>
      <w:r w:rsidRPr="00260805">
        <w:rPr>
          <w:sz w:val="22"/>
          <w:szCs w:val="22"/>
        </w:rPr>
        <w:t>организовано:</w:t>
      </w:r>
    </w:p>
    <w:p w14:paraId="3219FEB5" w14:textId="77777777" w:rsidR="00DF3BD2" w:rsidRPr="00260805" w:rsidRDefault="001C2C86">
      <w:pPr>
        <w:pStyle w:val="af5"/>
        <w:numPr>
          <w:ilvl w:val="0"/>
          <w:numId w:val="6"/>
        </w:numPr>
        <w:tabs>
          <w:tab w:val="left" w:pos="1110"/>
        </w:tabs>
        <w:spacing w:line="274" w:lineRule="exact"/>
        <w:ind w:left="1109" w:hanging="201"/>
      </w:pPr>
      <w:r w:rsidRPr="00260805">
        <w:t>в</w:t>
      </w:r>
      <w:r w:rsidRPr="00260805">
        <w:rPr>
          <w:spacing w:val="-3"/>
        </w:rPr>
        <w:t xml:space="preserve"> </w:t>
      </w:r>
      <w:r w:rsidRPr="00260805">
        <w:t>соответствии</w:t>
      </w:r>
      <w:r w:rsidRPr="00260805">
        <w:rPr>
          <w:spacing w:val="1"/>
        </w:rPr>
        <w:t xml:space="preserve"> </w:t>
      </w:r>
      <w:r w:rsidRPr="00260805">
        <w:t>с</w:t>
      </w:r>
      <w:r w:rsidRPr="00260805">
        <w:rPr>
          <w:spacing w:val="-3"/>
        </w:rPr>
        <w:t xml:space="preserve"> </w:t>
      </w:r>
      <w:r w:rsidRPr="00260805">
        <w:t>ФГОС</w:t>
      </w:r>
      <w:r w:rsidRPr="00260805">
        <w:rPr>
          <w:spacing w:val="-3"/>
        </w:rPr>
        <w:t xml:space="preserve"> </w:t>
      </w:r>
      <w:r w:rsidRPr="00260805">
        <w:t>СПО;</w:t>
      </w:r>
    </w:p>
    <w:p w14:paraId="2A4D225F" w14:textId="77777777" w:rsidR="00DF3BD2" w:rsidRPr="00260805" w:rsidRDefault="001C2C86">
      <w:pPr>
        <w:pStyle w:val="af5"/>
        <w:numPr>
          <w:ilvl w:val="0"/>
          <w:numId w:val="6"/>
        </w:numPr>
        <w:tabs>
          <w:tab w:val="left" w:pos="1066"/>
        </w:tabs>
        <w:spacing w:before="34" w:line="276" w:lineRule="auto"/>
        <w:ind w:right="135" w:firstLine="566"/>
      </w:pPr>
      <w:r w:rsidRPr="00260805">
        <w:t>в</w:t>
      </w:r>
      <w:r w:rsidRPr="00260805">
        <w:rPr>
          <w:spacing w:val="11"/>
        </w:rPr>
        <w:t xml:space="preserve"> </w:t>
      </w:r>
      <w:r w:rsidRPr="00260805">
        <w:t>соответствии</w:t>
      </w:r>
      <w:r w:rsidRPr="00260805">
        <w:rPr>
          <w:spacing w:val="15"/>
        </w:rPr>
        <w:t xml:space="preserve"> </w:t>
      </w:r>
      <w:r w:rsidRPr="00260805">
        <w:t>с</w:t>
      </w:r>
      <w:r w:rsidRPr="00260805">
        <w:rPr>
          <w:spacing w:val="12"/>
        </w:rPr>
        <w:t xml:space="preserve"> </w:t>
      </w:r>
      <w:r w:rsidRPr="00260805">
        <w:t>частью</w:t>
      </w:r>
      <w:r w:rsidRPr="00260805">
        <w:rPr>
          <w:spacing w:val="14"/>
        </w:rPr>
        <w:t xml:space="preserve"> </w:t>
      </w:r>
      <w:r w:rsidRPr="00260805">
        <w:t>8</w:t>
      </w:r>
      <w:r w:rsidRPr="00260805">
        <w:rPr>
          <w:spacing w:val="13"/>
        </w:rPr>
        <w:t xml:space="preserve"> </w:t>
      </w:r>
      <w:r w:rsidRPr="00260805">
        <w:t>статьи</w:t>
      </w:r>
      <w:r w:rsidRPr="00260805">
        <w:rPr>
          <w:spacing w:val="14"/>
        </w:rPr>
        <w:t xml:space="preserve"> </w:t>
      </w:r>
      <w:r w:rsidRPr="00260805">
        <w:t>13</w:t>
      </w:r>
      <w:r w:rsidRPr="00260805">
        <w:rPr>
          <w:spacing w:val="11"/>
        </w:rPr>
        <w:t xml:space="preserve"> </w:t>
      </w:r>
      <w:r w:rsidRPr="00260805">
        <w:t>Федерального</w:t>
      </w:r>
      <w:r w:rsidRPr="00260805">
        <w:rPr>
          <w:spacing w:val="13"/>
        </w:rPr>
        <w:t xml:space="preserve"> </w:t>
      </w:r>
      <w:r w:rsidRPr="00260805">
        <w:t>закона</w:t>
      </w:r>
      <w:r w:rsidRPr="00260805">
        <w:rPr>
          <w:spacing w:val="14"/>
        </w:rPr>
        <w:t xml:space="preserve"> </w:t>
      </w:r>
      <w:r w:rsidRPr="00260805">
        <w:t>от</w:t>
      </w:r>
      <w:r w:rsidRPr="00260805">
        <w:rPr>
          <w:spacing w:val="12"/>
        </w:rPr>
        <w:t xml:space="preserve"> </w:t>
      </w:r>
      <w:r w:rsidRPr="00260805">
        <w:t>29</w:t>
      </w:r>
      <w:r w:rsidRPr="00260805">
        <w:rPr>
          <w:spacing w:val="13"/>
        </w:rPr>
        <w:t xml:space="preserve"> </w:t>
      </w:r>
      <w:r w:rsidRPr="00260805">
        <w:t>декабря</w:t>
      </w:r>
      <w:r w:rsidRPr="00260805">
        <w:rPr>
          <w:spacing w:val="13"/>
        </w:rPr>
        <w:t xml:space="preserve"> </w:t>
      </w:r>
      <w:r w:rsidRPr="00260805">
        <w:t>2012</w:t>
      </w:r>
      <w:r w:rsidRPr="00260805">
        <w:rPr>
          <w:spacing w:val="12"/>
        </w:rPr>
        <w:t xml:space="preserve"> </w:t>
      </w:r>
      <w:r w:rsidRPr="00260805">
        <w:t>г.</w:t>
      </w:r>
      <w:r w:rsidRPr="00260805">
        <w:rPr>
          <w:spacing w:val="13"/>
        </w:rPr>
        <w:t xml:space="preserve"> </w:t>
      </w:r>
      <w:r w:rsidRPr="00260805">
        <w:t>№</w:t>
      </w:r>
      <w:r w:rsidRPr="00260805">
        <w:rPr>
          <w:spacing w:val="-57"/>
        </w:rPr>
        <w:t xml:space="preserve"> </w:t>
      </w:r>
      <w:r w:rsidRPr="00260805">
        <w:t>273-ФЗ</w:t>
      </w:r>
      <w:r w:rsidRPr="00260805">
        <w:rPr>
          <w:spacing w:val="-2"/>
        </w:rPr>
        <w:t xml:space="preserve"> </w:t>
      </w:r>
      <w:r w:rsidRPr="00260805">
        <w:t>"Об</w:t>
      </w:r>
      <w:r w:rsidRPr="00260805">
        <w:rPr>
          <w:spacing w:val="-1"/>
        </w:rPr>
        <w:t xml:space="preserve"> </w:t>
      </w:r>
      <w:r w:rsidRPr="00260805">
        <w:t>образовании</w:t>
      </w:r>
      <w:r w:rsidRPr="00260805">
        <w:rPr>
          <w:spacing w:val="3"/>
        </w:rPr>
        <w:t xml:space="preserve"> </w:t>
      </w:r>
      <w:r w:rsidRPr="00260805">
        <w:t>в</w:t>
      </w:r>
      <w:r w:rsidRPr="00260805">
        <w:rPr>
          <w:spacing w:val="-1"/>
        </w:rPr>
        <w:t xml:space="preserve"> </w:t>
      </w:r>
      <w:r w:rsidRPr="00260805">
        <w:t>Российской</w:t>
      </w:r>
      <w:r w:rsidRPr="00260805">
        <w:rPr>
          <w:spacing w:val="1"/>
        </w:rPr>
        <w:t xml:space="preserve"> </w:t>
      </w:r>
      <w:r w:rsidRPr="00260805">
        <w:t>Федерации";</w:t>
      </w:r>
    </w:p>
    <w:p w14:paraId="6C2C6E53" w14:textId="77777777" w:rsidR="00DF3BD2" w:rsidRPr="00260805" w:rsidRDefault="001C2C86">
      <w:pPr>
        <w:pStyle w:val="af5"/>
        <w:numPr>
          <w:ilvl w:val="0"/>
          <w:numId w:val="6"/>
        </w:numPr>
        <w:tabs>
          <w:tab w:val="left" w:pos="1068"/>
        </w:tabs>
        <w:spacing w:line="275" w:lineRule="exact"/>
        <w:ind w:left="1068" w:hanging="158"/>
      </w:pPr>
      <w:r w:rsidRPr="00260805">
        <w:t>«Положением</w:t>
      </w:r>
      <w:r w:rsidRPr="00260805">
        <w:rPr>
          <w:spacing w:val="14"/>
        </w:rPr>
        <w:t xml:space="preserve"> </w:t>
      </w:r>
      <w:r w:rsidRPr="00260805">
        <w:t>о</w:t>
      </w:r>
      <w:r w:rsidRPr="00260805">
        <w:rPr>
          <w:spacing w:val="10"/>
        </w:rPr>
        <w:t xml:space="preserve"> </w:t>
      </w:r>
      <w:r w:rsidRPr="00260805">
        <w:t>практической</w:t>
      </w:r>
      <w:r w:rsidRPr="00260805">
        <w:rPr>
          <w:spacing w:val="14"/>
        </w:rPr>
        <w:t xml:space="preserve"> </w:t>
      </w:r>
      <w:r w:rsidRPr="00260805">
        <w:t>подготовке</w:t>
      </w:r>
      <w:r w:rsidRPr="00260805">
        <w:rPr>
          <w:spacing w:val="11"/>
        </w:rPr>
        <w:t xml:space="preserve"> </w:t>
      </w:r>
      <w:proofErr w:type="gramStart"/>
      <w:r w:rsidRPr="00260805">
        <w:t>обучающихся</w:t>
      </w:r>
      <w:proofErr w:type="gramEnd"/>
      <w:r w:rsidRPr="00260805">
        <w:t>»,</w:t>
      </w:r>
      <w:r w:rsidRPr="00260805">
        <w:rPr>
          <w:spacing w:val="19"/>
        </w:rPr>
        <w:t xml:space="preserve"> </w:t>
      </w:r>
      <w:r w:rsidRPr="00260805">
        <w:t>утвержденном</w:t>
      </w:r>
      <w:r w:rsidRPr="00260805">
        <w:rPr>
          <w:spacing w:val="14"/>
        </w:rPr>
        <w:t xml:space="preserve"> </w:t>
      </w:r>
      <w:r w:rsidRPr="00260805">
        <w:t>приказом</w:t>
      </w:r>
    </w:p>
    <w:p w14:paraId="7F9161DB" w14:textId="77777777" w:rsidR="00DF3BD2" w:rsidRPr="00260805" w:rsidRDefault="001C2C86">
      <w:pPr>
        <w:pStyle w:val="af1"/>
        <w:spacing w:before="40" w:line="276" w:lineRule="auto"/>
        <w:ind w:left="344"/>
        <w:jc w:val="left"/>
        <w:rPr>
          <w:sz w:val="22"/>
          <w:szCs w:val="22"/>
        </w:rPr>
      </w:pPr>
      <w:r w:rsidRPr="00260805">
        <w:rPr>
          <w:sz w:val="22"/>
          <w:szCs w:val="22"/>
        </w:rPr>
        <w:t>№</w:t>
      </w:r>
      <w:r w:rsidRPr="00260805">
        <w:rPr>
          <w:spacing w:val="19"/>
          <w:sz w:val="22"/>
          <w:szCs w:val="22"/>
        </w:rPr>
        <w:t xml:space="preserve"> </w:t>
      </w:r>
      <w:r w:rsidRPr="00260805">
        <w:rPr>
          <w:sz w:val="22"/>
          <w:szCs w:val="22"/>
        </w:rPr>
        <w:t>390</w:t>
      </w:r>
      <w:r w:rsidRPr="00260805">
        <w:rPr>
          <w:spacing w:val="18"/>
          <w:sz w:val="22"/>
          <w:szCs w:val="22"/>
        </w:rPr>
        <w:t xml:space="preserve"> </w:t>
      </w:r>
      <w:r w:rsidRPr="00260805">
        <w:rPr>
          <w:sz w:val="22"/>
          <w:szCs w:val="22"/>
        </w:rPr>
        <w:t>Министерства</w:t>
      </w:r>
      <w:r w:rsidRPr="00260805">
        <w:rPr>
          <w:spacing w:val="22"/>
          <w:sz w:val="22"/>
          <w:szCs w:val="22"/>
        </w:rPr>
        <w:t xml:space="preserve"> </w:t>
      </w:r>
      <w:r w:rsidRPr="00260805">
        <w:rPr>
          <w:sz w:val="22"/>
          <w:szCs w:val="22"/>
        </w:rPr>
        <w:t>просвещения</w:t>
      </w:r>
      <w:r w:rsidRPr="00260805">
        <w:rPr>
          <w:spacing w:val="22"/>
          <w:sz w:val="22"/>
          <w:szCs w:val="22"/>
        </w:rPr>
        <w:t xml:space="preserve"> </w:t>
      </w:r>
      <w:r w:rsidRPr="00260805">
        <w:rPr>
          <w:sz w:val="22"/>
          <w:szCs w:val="22"/>
        </w:rPr>
        <w:t>РФ,</w:t>
      </w:r>
      <w:r w:rsidRPr="00260805">
        <w:rPr>
          <w:spacing w:val="18"/>
          <w:sz w:val="22"/>
          <w:szCs w:val="22"/>
        </w:rPr>
        <w:t xml:space="preserve"> </w:t>
      </w:r>
      <w:r w:rsidRPr="00260805">
        <w:rPr>
          <w:sz w:val="22"/>
          <w:szCs w:val="22"/>
        </w:rPr>
        <w:t>приказом</w:t>
      </w:r>
      <w:r w:rsidRPr="00260805">
        <w:rPr>
          <w:spacing w:val="23"/>
          <w:sz w:val="22"/>
          <w:szCs w:val="22"/>
        </w:rPr>
        <w:t xml:space="preserve"> </w:t>
      </w:r>
      <w:r w:rsidRPr="00260805">
        <w:rPr>
          <w:sz w:val="22"/>
          <w:szCs w:val="22"/>
        </w:rPr>
        <w:t>№</w:t>
      </w:r>
      <w:r w:rsidRPr="00260805">
        <w:rPr>
          <w:spacing w:val="19"/>
          <w:sz w:val="22"/>
          <w:szCs w:val="22"/>
        </w:rPr>
        <w:t xml:space="preserve"> </w:t>
      </w:r>
      <w:r w:rsidRPr="00260805">
        <w:rPr>
          <w:sz w:val="22"/>
          <w:szCs w:val="22"/>
        </w:rPr>
        <w:t>885</w:t>
      </w:r>
      <w:r w:rsidRPr="00260805">
        <w:rPr>
          <w:spacing w:val="18"/>
          <w:sz w:val="22"/>
          <w:szCs w:val="22"/>
        </w:rPr>
        <w:t xml:space="preserve"> </w:t>
      </w:r>
      <w:r w:rsidRPr="00260805">
        <w:rPr>
          <w:sz w:val="22"/>
          <w:szCs w:val="22"/>
        </w:rPr>
        <w:t>Министерства</w:t>
      </w:r>
      <w:r w:rsidRPr="00260805">
        <w:rPr>
          <w:spacing w:val="22"/>
          <w:sz w:val="22"/>
          <w:szCs w:val="22"/>
        </w:rPr>
        <w:t xml:space="preserve"> </w:t>
      </w:r>
      <w:r w:rsidRPr="00260805">
        <w:rPr>
          <w:sz w:val="22"/>
          <w:szCs w:val="22"/>
        </w:rPr>
        <w:t>науки</w:t>
      </w:r>
      <w:r w:rsidRPr="00260805">
        <w:rPr>
          <w:spacing w:val="20"/>
          <w:sz w:val="22"/>
          <w:szCs w:val="22"/>
        </w:rPr>
        <w:t xml:space="preserve"> </w:t>
      </w:r>
      <w:r w:rsidRPr="00260805">
        <w:rPr>
          <w:sz w:val="22"/>
          <w:szCs w:val="22"/>
        </w:rPr>
        <w:t>и</w:t>
      </w:r>
      <w:r w:rsidRPr="00260805">
        <w:rPr>
          <w:spacing w:val="21"/>
          <w:sz w:val="22"/>
          <w:szCs w:val="22"/>
        </w:rPr>
        <w:t xml:space="preserve"> </w:t>
      </w:r>
      <w:r w:rsidRPr="00260805">
        <w:rPr>
          <w:sz w:val="22"/>
          <w:szCs w:val="22"/>
        </w:rPr>
        <w:t>высшего</w:t>
      </w:r>
      <w:r w:rsidRPr="00260805">
        <w:rPr>
          <w:spacing w:val="-57"/>
          <w:sz w:val="22"/>
          <w:szCs w:val="22"/>
        </w:rPr>
        <w:t xml:space="preserve"> </w:t>
      </w:r>
      <w:r w:rsidRPr="00260805">
        <w:rPr>
          <w:sz w:val="22"/>
          <w:szCs w:val="22"/>
        </w:rPr>
        <w:t>образования</w:t>
      </w:r>
      <w:r w:rsidRPr="00260805">
        <w:rPr>
          <w:spacing w:val="-1"/>
          <w:sz w:val="22"/>
          <w:szCs w:val="22"/>
        </w:rPr>
        <w:t xml:space="preserve"> </w:t>
      </w:r>
      <w:r w:rsidRPr="00260805">
        <w:rPr>
          <w:sz w:val="22"/>
          <w:szCs w:val="22"/>
        </w:rPr>
        <w:t>РФ</w:t>
      </w:r>
      <w:r w:rsidRPr="00260805">
        <w:rPr>
          <w:spacing w:val="-1"/>
          <w:sz w:val="22"/>
          <w:szCs w:val="22"/>
        </w:rPr>
        <w:t xml:space="preserve"> </w:t>
      </w:r>
      <w:r w:rsidRPr="00260805">
        <w:rPr>
          <w:sz w:val="22"/>
          <w:szCs w:val="22"/>
        </w:rPr>
        <w:t>от</w:t>
      </w:r>
      <w:r w:rsidRPr="00260805">
        <w:rPr>
          <w:spacing w:val="-3"/>
          <w:sz w:val="22"/>
          <w:szCs w:val="22"/>
        </w:rPr>
        <w:t xml:space="preserve"> </w:t>
      </w:r>
      <w:r w:rsidRPr="00260805">
        <w:rPr>
          <w:sz w:val="22"/>
          <w:szCs w:val="22"/>
        </w:rPr>
        <w:t>5</w:t>
      </w:r>
      <w:r w:rsidRPr="00260805">
        <w:rPr>
          <w:spacing w:val="-1"/>
          <w:sz w:val="22"/>
          <w:szCs w:val="22"/>
        </w:rPr>
        <w:t xml:space="preserve"> </w:t>
      </w:r>
      <w:r w:rsidRPr="00260805">
        <w:rPr>
          <w:sz w:val="22"/>
          <w:szCs w:val="22"/>
        </w:rPr>
        <w:t>августа</w:t>
      </w:r>
      <w:r w:rsidRPr="00260805">
        <w:rPr>
          <w:spacing w:val="-1"/>
          <w:sz w:val="22"/>
          <w:szCs w:val="22"/>
        </w:rPr>
        <w:t xml:space="preserve"> </w:t>
      </w:r>
      <w:r w:rsidRPr="00260805">
        <w:rPr>
          <w:sz w:val="22"/>
          <w:szCs w:val="22"/>
        </w:rPr>
        <w:t>2020</w:t>
      </w:r>
      <w:r w:rsidRPr="00260805">
        <w:rPr>
          <w:spacing w:val="-1"/>
          <w:sz w:val="22"/>
          <w:szCs w:val="22"/>
        </w:rPr>
        <w:t xml:space="preserve"> </w:t>
      </w:r>
      <w:r w:rsidRPr="00260805">
        <w:rPr>
          <w:sz w:val="22"/>
          <w:szCs w:val="22"/>
        </w:rPr>
        <w:t>года</w:t>
      </w:r>
      <w:r w:rsidRPr="00260805">
        <w:rPr>
          <w:spacing w:val="-1"/>
          <w:sz w:val="22"/>
          <w:szCs w:val="22"/>
        </w:rPr>
        <w:t xml:space="preserve"> </w:t>
      </w:r>
      <w:r w:rsidRPr="00260805">
        <w:rPr>
          <w:sz w:val="22"/>
          <w:szCs w:val="22"/>
        </w:rPr>
        <w:t>«О</w:t>
      </w:r>
      <w:r w:rsidRPr="00260805">
        <w:rPr>
          <w:spacing w:val="-1"/>
          <w:sz w:val="22"/>
          <w:szCs w:val="22"/>
        </w:rPr>
        <w:t xml:space="preserve"> </w:t>
      </w:r>
      <w:r w:rsidRPr="00260805">
        <w:rPr>
          <w:sz w:val="22"/>
          <w:szCs w:val="22"/>
        </w:rPr>
        <w:t>практической подготовке</w:t>
      </w:r>
      <w:r w:rsidRPr="00260805">
        <w:rPr>
          <w:spacing w:val="1"/>
          <w:sz w:val="22"/>
          <w:szCs w:val="22"/>
        </w:rPr>
        <w:t xml:space="preserve"> </w:t>
      </w:r>
      <w:r w:rsidRPr="00260805">
        <w:rPr>
          <w:sz w:val="22"/>
          <w:szCs w:val="22"/>
        </w:rPr>
        <w:t>обучающихся»;</w:t>
      </w:r>
    </w:p>
    <w:p w14:paraId="07640A92" w14:textId="30FFDB71" w:rsidR="00DF3BD2" w:rsidRPr="00260805" w:rsidRDefault="001C2C86">
      <w:pPr>
        <w:pStyle w:val="af5"/>
        <w:numPr>
          <w:ilvl w:val="0"/>
          <w:numId w:val="6"/>
        </w:numPr>
        <w:tabs>
          <w:tab w:val="left" w:pos="1050"/>
        </w:tabs>
        <w:spacing w:line="275" w:lineRule="exact"/>
        <w:ind w:left="1049" w:hanging="140"/>
      </w:pPr>
      <w:r w:rsidRPr="00260805">
        <w:t>действующими</w:t>
      </w:r>
      <w:r w:rsidRPr="00260805">
        <w:rPr>
          <w:spacing w:val="-3"/>
        </w:rPr>
        <w:t xml:space="preserve"> </w:t>
      </w:r>
      <w:r w:rsidRPr="00260805">
        <w:t>учебными</w:t>
      </w:r>
      <w:r w:rsidRPr="00260805">
        <w:rPr>
          <w:spacing w:val="-7"/>
        </w:rPr>
        <w:t xml:space="preserve"> </w:t>
      </w:r>
      <w:r w:rsidRPr="00260805">
        <w:t>планами</w:t>
      </w:r>
      <w:r w:rsidRPr="00260805">
        <w:rPr>
          <w:spacing w:val="-2"/>
        </w:rPr>
        <w:t xml:space="preserve"> </w:t>
      </w:r>
      <w:r w:rsidRPr="00260805">
        <w:t>по</w:t>
      </w:r>
      <w:r w:rsidRPr="00260805">
        <w:rPr>
          <w:spacing w:val="-6"/>
        </w:rPr>
        <w:t xml:space="preserve"> </w:t>
      </w:r>
      <w:r w:rsidRPr="00260805">
        <w:t>специальностям</w:t>
      </w:r>
      <w:r w:rsidR="00FE4F2C">
        <w:t xml:space="preserve"> и профессиям</w:t>
      </w:r>
      <w:r w:rsidRPr="00260805">
        <w:t>;</w:t>
      </w:r>
    </w:p>
    <w:p w14:paraId="23F627D5" w14:textId="77777777" w:rsidR="00DF3BD2" w:rsidRPr="00260805" w:rsidRDefault="001C2C86">
      <w:pPr>
        <w:pStyle w:val="af5"/>
        <w:numPr>
          <w:ilvl w:val="0"/>
          <w:numId w:val="6"/>
        </w:numPr>
        <w:tabs>
          <w:tab w:val="left" w:pos="1084"/>
        </w:tabs>
        <w:spacing w:before="42"/>
        <w:ind w:left="1083" w:hanging="140"/>
      </w:pPr>
      <w:r w:rsidRPr="00260805">
        <w:t>графиком</w:t>
      </w:r>
      <w:r w:rsidRPr="00260805">
        <w:rPr>
          <w:spacing w:val="-4"/>
        </w:rPr>
        <w:t xml:space="preserve"> </w:t>
      </w:r>
      <w:r w:rsidRPr="00260805">
        <w:t>учебного</w:t>
      </w:r>
      <w:r w:rsidRPr="00260805">
        <w:rPr>
          <w:spacing w:val="-4"/>
        </w:rPr>
        <w:t xml:space="preserve"> </w:t>
      </w:r>
      <w:r w:rsidRPr="00260805">
        <w:t>процесса;</w:t>
      </w:r>
    </w:p>
    <w:p w14:paraId="3562D0F9" w14:textId="77777777" w:rsidR="00DF3BD2" w:rsidRPr="00260805" w:rsidRDefault="001C2C86">
      <w:pPr>
        <w:pStyle w:val="af5"/>
        <w:numPr>
          <w:ilvl w:val="0"/>
          <w:numId w:val="6"/>
        </w:numPr>
        <w:tabs>
          <w:tab w:val="left" w:pos="1050"/>
        </w:tabs>
        <w:spacing w:before="40"/>
        <w:ind w:left="1049" w:hanging="140"/>
      </w:pPr>
      <w:r w:rsidRPr="00260805">
        <w:t>рабочими</w:t>
      </w:r>
      <w:r w:rsidRPr="00260805">
        <w:rPr>
          <w:spacing w:val="-4"/>
        </w:rPr>
        <w:t xml:space="preserve"> </w:t>
      </w:r>
      <w:r w:rsidRPr="00260805">
        <w:t>программами</w:t>
      </w:r>
      <w:r w:rsidRPr="00260805">
        <w:rPr>
          <w:spacing w:val="-4"/>
        </w:rPr>
        <w:t xml:space="preserve"> </w:t>
      </w:r>
      <w:r w:rsidRPr="00260805">
        <w:t>практик;</w:t>
      </w:r>
    </w:p>
    <w:p w14:paraId="2AF7BBF2" w14:textId="77777777" w:rsidR="00DF3BD2" w:rsidRPr="00260805" w:rsidRDefault="001C2C86">
      <w:pPr>
        <w:pStyle w:val="af5"/>
        <w:numPr>
          <w:ilvl w:val="0"/>
          <w:numId w:val="6"/>
        </w:numPr>
        <w:tabs>
          <w:tab w:val="left" w:pos="1050"/>
        </w:tabs>
        <w:spacing w:before="42"/>
        <w:ind w:left="1049" w:hanging="140"/>
      </w:pPr>
      <w:r w:rsidRPr="00260805">
        <w:t>договорами</w:t>
      </w:r>
      <w:r w:rsidRPr="00260805">
        <w:rPr>
          <w:spacing w:val="-3"/>
        </w:rPr>
        <w:t xml:space="preserve"> </w:t>
      </w:r>
      <w:r w:rsidRPr="00260805">
        <w:t>о</w:t>
      </w:r>
      <w:r w:rsidRPr="00260805">
        <w:rPr>
          <w:spacing w:val="-4"/>
        </w:rPr>
        <w:t xml:space="preserve"> </w:t>
      </w:r>
      <w:r w:rsidRPr="00260805">
        <w:t>практической</w:t>
      </w:r>
      <w:r w:rsidRPr="00260805">
        <w:rPr>
          <w:spacing w:val="-1"/>
        </w:rPr>
        <w:t xml:space="preserve"> </w:t>
      </w:r>
      <w:r w:rsidRPr="00260805">
        <w:t>подготовке</w:t>
      </w:r>
      <w:r w:rsidRPr="00260805">
        <w:rPr>
          <w:spacing w:val="-3"/>
        </w:rPr>
        <w:t xml:space="preserve"> </w:t>
      </w:r>
      <w:r w:rsidRPr="00260805">
        <w:t>с</w:t>
      </w:r>
      <w:r w:rsidRPr="00260805">
        <w:rPr>
          <w:spacing w:val="-4"/>
        </w:rPr>
        <w:t xml:space="preserve"> </w:t>
      </w:r>
      <w:r w:rsidRPr="00260805">
        <w:t>предприятиями</w:t>
      </w:r>
      <w:r w:rsidRPr="00260805">
        <w:rPr>
          <w:spacing w:val="-3"/>
        </w:rPr>
        <w:t xml:space="preserve"> </w:t>
      </w:r>
      <w:r w:rsidRPr="00260805">
        <w:t>и</w:t>
      </w:r>
      <w:r w:rsidRPr="00260805">
        <w:rPr>
          <w:spacing w:val="-3"/>
        </w:rPr>
        <w:t xml:space="preserve"> </w:t>
      </w:r>
      <w:r w:rsidRPr="00260805">
        <w:t>организациями.</w:t>
      </w:r>
    </w:p>
    <w:p w14:paraId="7CF2046F" w14:textId="77777777" w:rsidR="00DF3BD2" w:rsidRPr="00260805" w:rsidRDefault="001C2C86">
      <w:pPr>
        <w:pStyle w:val="af1"/>
        <w:spacing w:before="40" w:line="276" w:lineRule="auto"/>
        <w:ind w:left="344" w:right="135" w:firstLine="566"/>
        <w:rPr>
          <w:sz w:val="22"/>
          <w:szCs w:val="22"/>
        </w:rPr>
      </w:pPr>
      <w:r w:rsidRPr="00260805">
        <w:rPr>
          <w:sz w:val="22"/>
          <w:szCs w:val="22"/>
        </w:rPr>
        <w:t>Учебная практика по специальности направлена на формирование у обучающихся</w:t>
      </w:r>
      <w:r w:rsidRPr="00260805">
        <w:rPr>
          <w:spacing w:val="1"/>
          <w:sz w:val="22"/>
          <w:szCs w:val="22"/>
        </w:rPr>
        <w:t xml:space="preserve"> </w:t>
      </w:r>
      <w:r w:rsidRPr="00260805">
        <w:rPr>
          <w:sz w:val="22"/>
          <w:szCs w:val="22"/>
        </w:rPr>
        <w:t>умений,</w:t>
      </w:r>
      <w:r w:rsidRPr="00260805">
        <w:rPr>
          <w:spacing w:val="1"/>
          <w:sz w:val="22"/>
          <w:szCs w:val="22"/>
        </w:rPr>
        <w:t xml:space="preserve"> </w:t>
      </w:r>
      <w:r w:rsidRPr="00260805">
        <w:rPr>
          <w:sz w:val="22"/>
          <w:szCs w:val="22"/>
        </w:rPr>
        <w:t>приобретение</w:t>
      </w:r>
      <w:r w:rsidRPr="00260805">
        <w:rPr>
          <w:spacing w:val="1"/>
          <w:sz w:val="22"/>
          <w:szCs w:val="22"/>
        </w:rPr>
        <w:t xml:space="preserve"> </w:t>
      </w:r>
      <w:r w:rsidRPr="00260805">
        <w:rPr>
          <w:sz w:val="22"/>
          <w:szCs w:val="22"/>
        </w:rPr>
        <w:t>первоначального</w:t>
      </w:r>
      <w:r w:rsidRPr="00260805">
        <w:rPr>
          <w:spacing w:val="1"/>
          <w:sz w:val="22"/>
          <w:szCs w:val="22"/>
        </w:rPr>
        <w:t xml:space="preserve"> </w:t>
      </w:r>
      <w:r w:rsidRPr="00260805">
        <w:rPr>
          <w:sz w:val="22"/>
          <w:szCs w:val="22"/>
        </w:rPr>
        <w:t>практического</w:t>
      </w:r>
      <w:r w:rsidRPr="00260805">
        <w:rPr>
          <w:spacing w:val="1"/>
          <w:sz w:val="22"/>
          <w:szCs w:val="22"/>
        </w:rPr>
        <w:t xml:space="preserve"> </w:t>
      </w:r>
      <w:r w:rsidRPr="00260805">
        <w:rPr>
          <w:sz w:val="22"/>
          <w:szCs w:val="22"/>
        </w:rPr>
        <w:t>опыта</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реализуется</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рамках</w:t>
      </w:r>
      <w:r w:rsidRPr="00260805">
        <w:rPr>
          <w:spacing w:val="1"/>
          <w:sz w:val="22"/>
          <w:szCs w:val="22"/>
        </w:rPr>
        <w:t xml:space="preserve"> </w:t>
      </w:r>
      <w:r w:rsidRPr="00260805">
        <w:rPr>
          <w:sz w:val="22"/>
          <w:szCs w:val="22"/>
        </w:rPr>
        <w:t>профессиональных</w:t>
      </w:r>
      <w:r w:rsidRPr="00260805">
        <w:rPr>
          <w:spacing w:val="1"/>
          <w:sz w:val="22"/>
          <w:szCs w:val="22"/>
        </w:rPr>
        <w:t xml:space="preserve"> </w:t>
      </w:r>
      <w:r w:rsidRPr="00260805">
        <w:rPr>
          <w:sz w:val="22"/>
          <w:szCs w:val="22"/>
        </w:rPr>
        <w:t>модулей</w:t>
      </w:r>
      <w:r w:rsidRPr="00260805">
        <w:rPr>
          <w:spacing w:val="1"/>
          <w:sz w:val="22"/>
          <w:szCs w:val="22"/>
        </w:rPr>
        <w:t xml:space="preserve"> </w:t>
      </w:r>
      <w:r w:rsidRPr="00260805">
        <w:rPr>
          <w:sz w:val="22"/>
          <w:szCs w:val="22"/>
        </w:rPr>
        <w:t>ППССЗ,</w:t>
      </w:r>
      <w:r w:rsidRPr="00260805">
        <w:rPr>
          <w:spacing w:val="1"/>
          <w:sz w:val="22"/>
          <w:szCs w:val="22"/>
        </w:rPr>
        <w:t xml:space="preserve"> </w:t>
      </w:r>
      <w:r w:rsidRPr="00260805">
        <w:rPr>
          <w:sz w:val="22"/>
          <w:szCs w:val="22"/>
        </w:rPr>
        <w:t>ППКРС</w:t>
      </w:r>
      <w:r w:rsidRPr="00260805">
        <w:rPr>
          <w:spacing w:val="1"/>
          <w:sz w:val="22"/>
          <w:szCs w:val="22"/>
        </w:rPr>
        <w:t xml:space="preserve"> </w:t>
      </w:r>
      <w:r w:rsidRPr="00260805">
        <w:rPr>
          <w:sz w:val="22"/>
          <w:szCs w:val="22"/>
        </w:rPr>
        <w:t>СПО</w:t>
      </w:r>
      <w:r w:rsidRPr="00260805">
        <w:rPr>
          <w:spacing w:val="1"/>
          <w:sz w:val="22"/>
          <w:szCs w:val="22"/>
        </w:rPr>
        <w:t xml:space="preserve"> </w:t>
      </w:r>
      <w:r w:rsidRPr="00260805">
        <w:rPr>
          <w:sz w:val="22"/>
          <w:szCs w:val="22"/>
        </w:rPr>
        <w:t>по</w:t>
      </w:r>
      <w:r w:rsidRPr="00260805">
        <w:rPr>
          <w:spacing w:val="61"/>
          <w:sz w:val="22"/>
          <w:szCs w:val="22"/>
        </w:rPr>
        <w:t xml:space="preserve"> </w:t>
      </w:r>
      <w:r w:rsidRPr="00260805">
        <w:rPr>
          <w:sz w:val="22"/>
          <w:szCs w:val="22"/>
        </w:rPr>
        <w:t>основным</w:t>
      </w:r>
      <w:r w:rsidRPr="00260805">
        <w:rPr>
          <w:spacing w:val="61"/>
          <w:sz w:val="22"/>
          <w:szCs w:val="22"/>
        </w:rPr>
        <w:t xml:space="preserve"> </w:t>
      </w:r>
      <w:r w:rsidRPr="00260805">
        <w:rPr>
          <w:sz w:val="22"/>
          <w:szCs w:val="22"/>
        </w:rPr>
        <w:t>видам</w:t>
      </w:r>
      <w:r w:rsidRPr="00260805">
        <w:rPr>
          <w:spacing w:val="1"/>
          <w:sz w:val="22"/>
          <w:szCs w:val="22"/>
        </w:rPr>
        <w:t xml:space="preserve"> </w:t>
      </w:r>
      <w:r w:rsidRPr="00260805">
        <w:rPr>
          <w:sz w:val="22"/>
          <w:szCs w:val="22"/>
        </w:rPr>
        <w:t>профессиональной</w:t>
      </w:r>
      <w:r w:rsidRPr="00260805">
        <w:rPr>
          <w:spacing w:val="1"/>
          <w:sz w:val="22"/>
          <w:szCs w:val="22"/>
        </w:rPr>
        <w:t xml:space="preserve"> </w:t>
      </w:r>
      <w:r w:rsidRPr="00260805">
        <w:rPr>
          <w:sz w:val="22"/>
          <w:szCs w:val="22"/>
        </w:rPr>
        <w:t>деятельности</w:t>
      </w:r>
      <w:r w:rsidRPr="00260805">
        <w:rPr>
          <w:spacing w:val="1"/>
          <w:sz w:val="22"/>
          <w:szCs w:val="22"/>
        </w:rPr>
        <w:t xml:space="preserve"> </w:t>
      </w:r>
      <w:r w:rsidRPr="00260805">
        <w:rPr>
          <w:sz w:val="22"/>
          <w:szCs w:val="22"/>
        </w:rPr>
        <w:t>для</w:t>
      </w:r>
      <w:r w:rsidRPr="00260805">
        <w:rPr>
          <w:spacing w:val="1"/>
          <w:sz w:val="22"/>
          <w:szCs w:val="22"/>
        </w:rPr>
        <w:t xml:space="preserve"> </w:t>
      </w:r>
      <w:r w:rsidRPr="00260805">
        <w:rPr>
          <w:sz w:val="22"/>
          <w:szCs w:val="22"/>
        </w:rPr>
        <w:t>последующего</w:t>
      </w:r>
      <w:r w:rsidRPr="00260805">
        <w:rPr>
          <w:spacing w:val="1"/>
          <w:sz w:val="22"/>
          <w:szCs w:val="22"/>
        </w:rPr>
        <w:t xml:space="preserve"> </w:t>
      </w:r>
      <w:r w:rsidRPr="00260805">
        <w:rPr>
          <w:sz w:val="22"/>
          <w:szCs w:val="22"/>
        </w:rPr>
        <w:t>освоения</w:t>
      </w:r>
      <w:r w:rsidRPr="00260805">
        <w:rPr>
          <w:spacing w:val="1"/>
          <w:sz w:val="22"/>
          <w:szCs w:val="22"/>
        </w:rPr>
        <w:t xml:space="preserve"> </w:t>
      </w:r>
      <w:r w:rsidRPr="00260805">
        <w:rPr>
          <w:sz w:val="22"/>
          <w:szCs w:val="22"/>
        </w:rPr>
        <w:t>ими</w:t>
      </w:r>
      <w:r w:rsidRPr="00260805">
        <w:rPr>
          <w:spacing w:val="1"/>
          <w:sz w:val="22"/>
          <w:szCs w:val="22"/>
        </w:rPr>
        <w:t xml:space="preserve"> </w:t>
      </w:r>
      <w:r w:rsidRPr="00260805">
        <w:rPr>
          <w:sz w:val="22"/>
          <w:szCs w:val="22"/>
        </w:rPr>
        <w:t>общих</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профессиональных компетенций по</w:t>
      </w:r>
      <w:r w:rsidRPr="00260805">
        <w:rPr>
          <w:spacing w:val="1"/>
          <w:sz w:val="22"/>
          <w:szCs w:val="22"/>
        </w:rPr>
        <w:t xml:space="preserve"> </w:t>
      </w:r>
      <w:r w:rsidRPr="00260805">
        <w:rPr>
          <w:sz w:val="22"/>
          <w:szCs w:val="22"/>
        </w:rPr>
        <w:t>избранной специальности.</w:t>
      </w:r>
    </w:p>
    <w:p w14:paraId="1BC2239F" w14:textId="2302799A" w:rsidR="00DF3BD2" w:rsidRPr="00260805" w:rsidRDefault="001C2C86" w:rsidP="00260805">
      <w:pPr>
        <w:pStyle w:val="af1"/>
        <w:spacing w:line="276" w:lineRule="auto"/>
        <w:ind w:left="344" w:right="135" w:firstLine="566"/>
        <w:rPr>
          <w:sz w:val="22"/>
          <w:szCs w:val="22"/>
        </w:rPr>
      </w:pPr>
      <w:r w:rsidRPr="00260805">
        <w:rPr>
          <w:sz w:val="22"/>
          <w:szCs w:val="22"/>
        </w:rPr>
        <w:t>При реализации ППССЗ СПО по специальности производственная</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включает</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себя</w:t>
      </w:r>
      <w:r w:rsidRPr="00260805">
        <w:rPr>
          <w:spacing w:val="1"/>
          <w:sz w:val="22"/>
          <w:szCs w:val="22"/>
        </w:rPr>
        <w:t xml:space="preserve"> </w:t>
      </w:r>
      <w:r w:rsidRPr="00260805">
        <w:rPr>
          <w:sz w:val="22"/>
          <w:szCs w:val="22"/>
        </w:rPr>
        <w:t>следующие</w:t>
      </w:r>
      <w:r w:rsidRPr="00260805">
        <w:rPr>
          <w:spacing w:val="1"/>
          <w:sz w:val="22"/>
          <w:szCs w:val="22"/>
        </w:rPr>
        <w:t xml:space="preserve"> </w:t>
      </w:r>
      <w:r w:rsidRPr="00260805">
        <w:rPr>
          <w:sz w:val="22"/>
          <w:szCs w:val="22"/>
        </w:rPr>
        <w:t>этапы:</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профилю</w:t>
      </w:r>
      <w:r w:rsidRPr="00260805">
        <w:rPr>
          <w:spacing w:val="1"/>
          <w:sz w:val="22"/>
          <w:szCs w:val="22"/>
        </w:rPr>
        <w:t xml:space="preserve"> </w:t>
      </w:r>
      <w:r w:rsidRPr="00260805">
        <w:rPr>
          <w:sz w:val="22"/>
          <w:szCs w:val="22"/>
        </w:rPr>
        <w:t>специальности</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преддипломная</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профилю</w:t>
      </w:r>
      <w:r w:rsidRPr="00260805">
        <w:rPr>
          <w:spacing w:val="1"/>
          <w:sz w:val="22"/>
          <w:szCs w:val="22"/>
        </w:rPr>
        <w:t xml:space="preserve"> </w:t>
      </w:r>
      <w:r w:rsidRPr="00260805">
        <w:rPr>
          <w:sz w:val="22"/>
          <w:szCs w:val="22"/>
        </w:rPr>
        <w:t>специальности</w:t>
      </w:r>
      <w:r w:rsidRPr="00260805">
        <w:rPr>
          <w:spacing w:val="1"/>
          <w:sz w:val="22"/>
          <w:szCs w:val="22"/>
        </w:rPr>
        <w:t xml:space="preserve"> </w:t>
      </w:r>
      <w:r w:rsidRPr="00260805">
        <w:rPr>
          <w:sz w:val="22"/>
          <w:szCs w:val="22"/>
        </w:rPr>
        <w:t>направлена</w:t>
      </w:r>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формирование у обучающегося общих и профессиональных компетенций, приобретение</w:t>
      </w:r>
      <w:r w:rsidRPr="00260805">
        <w:rPr>
          <w:spacing w:val="1"/>
          <w:sz w:val="22"/>
          <w:szCs w:val="22"/>
        </w:rPr>
        <w:t xml:space="preserve"> </w:t>
      </w:r>
      <w:r w:rsidRPr="00260805">
        <w:rPr>
          <w:sz w:val="22"/>
          <w:szCs w:val="22"/>
        </w:rPr>
        <w:t>практического</w:t>
      </w:r>
      <w:r w:rsidRPr="00260805">
        <w:rPr>
          <w:spacing w:val="5"/>
          <w:sz w:val="22"/>
          <w:szCs w:val="22"/>
        </w:rPr>
        <w:t xml:space="preserve"> </w:t>
      </w:r>
      <w:r w:rsidRPr="00260805">
        <w:rPr>
          <w:sz w:val="22"/>
          <w:szCs w:val="22"/>
        </w:rPr>
        <w:t>опыта</w:t>
      </w:r>
      <w:r w:rsidRPr="00260805">
        <w:rPr>
          <w:spacing w:val="3"/>
          <w:sz w:val="22"/>
          <w:szCs w:val="22"/>
        </w:rPr>
        <w:t xml:space="preserve"> </w:t>
      </w:r>
      <w:r w:rsidRPr="00260805">
        <w:rPr>
          <w:sz w:val="22"/>
          <w:szCs w:val="22"/>
        </w:rPr>
        <w:t>и</w:t>
      </w:r>
      <w:r w:rsidRPr="00260805">
        <w:rPr>
          <w:spacing w:val="3"/>
          <w:sz w:val="22"/>
          <w:szCs w:val="22"/>
        </w:rPr>
        <w:t xml:space="preserve"> </w:t>
      </w:r>
      <w:r w:rsidRPr="00260805">
        <w:rPr>
          <w:sz w:val="22"/>
          <w:szCs w:val="22"/>
        </w:rPr>
        <w:t>реализуется</w:t>
      </w:r>
      <w:r w:rsidRPr="00260805">
        <w:rPr>
          <w:spacing w:val="6"/>
          <w:sz w:val="22"/>
          <w:szCs w:val="22"/>
        </w:rPr>
        <w:t xml:space="preserve"> </w:t>
      </w:r>
      <w:r w:rsidRPr="00260805">
        <w:rPr>
          <w:sz w:val="22"/>
          <w:szCs w:val="22"/>
        </w:rPr>
        <w:t>в</w:t>
      </w:r>
      <w:r w:rsidRPr="00260805">
        <w:rPr>
          <w:spacing w:val="2"/>
          <w:sz w:val="22"/>
          <w:szCs w:val="22"/>
        </w:rPr>
        <w:t xml:space="preserve"> </w:t>
      </w:r>
      <w:r w:rsidRPr="00260805">
        <w:rPr>
          <w:sz w:val="22"/>
          <w:szCs w:val="22"/>
        </w:rPr>
        <w:t>рамках</w:t>
      </w:r>
      <w:r w:rsidRPr="00260805">
        <w:rPr>
          <w:spacing w:val="3"/>
          <w:sz w:val="22"/>
          <w:szCs w:val="22"/>
        </w:rPr>
        <w:t xml:space="preserve"> </w:t>
      </w:r>
      <w:r w:rsidRPr="00260805">
        <w:rPr>
          <w:sz w:val="22"/>
          <w:szCs w:val="22"/>
        </w:rPr>
        <w:t>профессиональных</w:t>
      </w:r>
      <w:r w:rsidRPr="00260805">
        <w:rPr>
          <w:spacing w:val="6"/>
          <w:sz w:val="22"/>
          <w:szCs w:val="22"/>
        </w:rPr>
        <w:t xml:space="preserve"> </w:t>
      </w:r>
      <w:r w:rsidRPr="00260805">
        <w:rPr>
          <w:sz w:val="22"/>
          <w:szCs w:val="22"/>
        </w:rPr>
        <w:t>модулей</w:t>
      </w:r>
      <w:r w:rsidRPr="00260805">
        <w:rPr>
          <w:spacing w:val="3"/>
          <w:sz w:val="22"/>
          <w:szCs w:val="22"/>
        </w:rPr>
        <w:t xml:space="preserve"> </w:t>
      </w:r>
      <w:r w:rsidRPr="00260805">
        <w:rPr>
          <w:sz w:val="22"/>
          <w:szCs w:val="22"/>
        </w:rPr>
        <w:t>ППССЗ</w:t>
      </w:r>
      <w:r w:rsidRPr="00260805">
        <w:rPr>
          <w:spacing w:val="3"/>
          <w:sz w:val="22"/>
          <w:szCs w:val="22"/>
        </w:rPr>
        <w:t xml:space="preserve"> </w:t>
      </w:r>
      <w:r w:rsidRPr="00260805">
        <w:rPr>
          <w:sz w:val="22"/>
          <w:szCs w:val="22"/>
        </w:rPr>
        <w:t>СПО</w:t>
      </w:r>
      <w:r w:rsidRPr="00260805">
        <w:rPr>
          <w:spacing w:val="3"/>
          <w:sz w:val="22"/>
          <w:szCs w:val="22"/>
        </w:rPr>
        <w:t xml:space="preserve"> </w:t>
      </w:r>
      <w:r w:rsidRPr="00260805">
        <w:rPr>
          <w:sz w:val="22"/>
          <w:szCs w:val="22"/>
        </w:rPr>
        <w:t>по</w:t>
      </w:r>
      <w:r w:rsidR="00260805">
        <w:rPr>
          <w:sz w:val="22"/>
          <w:szCs w:val="22"/>
        </w:rPr>
        <w:t xml:space="preserve"> </w:t>
      </w:r>
      <w:r w:rsidRPr="00260805">
        <w:rPr>
          <w:sz w:val="22"/>
          <w:szCs w:val="22"/>
        </w:rPr>
        <w:t>каждому</w:t>
      </w:r>
      <w:r w:rsidRPr="00260805">
        <w:rPr>
          <w:spacing w:val="1"/>
          <w:sz w:val="22"/>
          <w:szCs w:val="22"/>
        </w:rPr>
        <w:t xml:space="preserve"> </w:t>
      </w:r>
      <w:r w:rsidRPr="00260805">
        <w:rPr>
          <w:sz w:val="22"/>
          <w:szCs w:val="22"/>
        </w:rPr>
        <w:t>из</w:t>
      </w:r>
      <w:r w:rsidRPr="00260805">
        <w:rPr>
          <w:spacing w:val="1"/>
          <w:sz w:val="22"/>
          <w:szCs w:val="22"/>
        </w:rPr>
        <w:t xml:space="preserve"> </w:t>
      </w:r>
      <w:r w:rsidRPr="00260805">
        <w:rPr>
          <w:sz w:val="22"/>
          <w:szCs w:val="22"/>
        </w:rPr>
        <w:t>видов</w:t>
      </w:r>
      <w:r w:rsidRPr="00260805">
        <w:rPr>
          <w:spacing w:val="1"/>
          <w:sz w:val="22"/>
          <w:szCs w:val="22"/>
        </w:rPr>
        <w:t xml:space="preserve"> </w:t>
      </w:r>
      <w:r w:rsidRPr="00260805">
        <w:rPr>
          <w:sz w:val="22"/>
          <w:szCs w:val="22"/>
        </w:rPr>
        <w:t>профессиональной</w:t>
      </w:r>
      <w:r w:rsidRPr="00260805">
        <w:rPr>
          <w:spacing w:val="1"/>
          <w:sz w:val="22"/>
          <w:szCs w:val="22"/>
        </w:rPr>
        <w:t xml:space="preserve"> </w:t>
      </w:r>
      <w:r w:rsidRPr="00260805">
        <w:rPr>
          <w:sz w:val="22"/>
          <w:szCs w:val="22"/>
        </w:rPr>
        <w:t>деятельности,</w:t>
      </w:r>
      <w:r w:rsidRPr="00260805">
        <w:rPr>
          <w:spacing w:val="1"/>
          <w:sz w:val="22"/>
          <w:szCs w:val="22"/>
        </w:rPr>
        <w:t xml:space="preserve"> </w:t>
      </w:r>
      <w:r w:rsidRPr="00260805">
        <w:rPr>
          <w:sz w:val="22"/>
          <w:szCs w:val="22"/>
        </w:rPr>
        <w:t>предусмотренных</w:t>
      </w:r>
      <w:r w:rsidRPr="00260805">
        <w:rPr>
          <w:spacing w:val="1"/>
          <w:sz w:val="22"/>
          <w:szCs w:val="22"/>
        </w:rPr>
        <w:t xml:space="preserve"> </w:t>
      </w:r>
      <w:r w:rsidRPr="00260805">
        <w:rPr>
          <w:sz w:val="22"/>
          <w:szCs w:val="22"/>
        </w:rPr>
        <w:t>ФГОС</w:t>
      </w:r>
      <w:r w:rsidRPr="00260805">
        <w:rPr>
          <w:spacing w:val="1"/>
          <w:sz w:val="22"/>
          <w:szCs w:val="22"/>
        </w:rPr>
        <w:t xml:space="preserve"> </w:t>
      </w:r>
      <w:r w:rsidRPr="00260805">
        <w:rPr>
          <w:sz w:val="22"/>
          <w:szCs w:val="22"/>
        </w:rPr>
        <w:t>СПО</w:t>
      </w:r>
      <w:r w:rsidRPr="00260805">
        <w:rPr>
          <w:spacing w:val="1"/>
          <w:sz w:val="22"/>
          <w:szCs w:val="22"/>
        </w:rPr>
        <w:t xml:space="preserve"> </w:t>
      </w:r>
      <w:r w:rsidRPr="00260805">
        <w:rPr>
          <w:sz w:val="22"/>
          <w:szCs w:val="22"/>
        </w:rPr>
        <w:t>по</w:t>
      </w:r>
      <w:r w:rsidR="00FE4F2C">
        <w:rPr>
          <w:sz w:val="22"/>
          <w:szCs w:val="22"/>
        </w:rPr>
        <w:t xml:space="preserve"> </w:t>
      </w:r>
      <w:r w:rsidRPr="00260805">
        <w:rPr>
          <w:spacing w:val="-57"/>
          <w:sz w:val="22"/>
          <w:szCs w:val="22"/>
        </w:rPr>
        <w:t xml:space="preserve"> </w:t>
      </w:r>
      <w:r w:rsidRPr="00260805">
        <w:rPr>
          <w:sz w:val="22"/>
          <w:szCs w:val="22"/>
        </w:rPr>
        <w:t>специальности.</w:t>
      </w:r>
    </w:p>
    <w:p w14:paraId="01DD5CD0" w14:textId="77777777" w:rsidR="00DF3BD2" w:rsidRPr="00260805" w:rsidRDefault="001C2C86">
      <w:pPr>
        <w:pStyle w:val="af1"/>
        <w:spacing w:line="276" w:lineRule="auto"/>
        <w:ind w:right="133" w:firstLine="566"/>
        <w:rPr>
          <w:sz w:val="22"/>
          <w:szCs w:val="22"/>
        </w:rPr>
      </w:pPr>
      <w:r w:rsidRPr="00260805">
        <w:rPr>
          <w:sz w:val="22"/>
          <w:szCs w:val="22"/>
        </w:rPr>
        <w:t>Преддипломная практика направлена на углубление первоначального практического</w:t>
      </w:r>
      <w:r w:rsidRPr="00260805">
        <w:rPr>
          <w:spacing w:val="-57"/>
          <w:sz w:val="22"/>
          <w:szCs w:val="22"/>
        </w:rPr>
        <w:t xml:space="preserve"> </w:t>
      </w:r>
      <w:r w:rsidRPr="00260805">
        <w:rPr>
          <w:sz w:val="22"/>
          <w:szCs w:val="22"/>
        </w:rPr>
        <w:t>опыта</w:t>
      </w:r>
      <w:r w:rsidRPr="00260805">
        <w:rPr>
          <w:spacing w:val="1"/>
          <w:sz w:val="22"/>
          <w:szCs w:val="22"/>
        </w:rPr>
        <w:t xml:space="preserve"> </w:t>
      </w:r>
      <w:r w:rsidRPr="00260805">
        <w:rPr>
          <w:sz w:val="22"/>
          <w:szCs w:val="22"/>
        </w:rPr>
        <w:t>студентов,</w:t>
      </w:r>
      <w:r w:rsidRPr="00260805">
        <w:rPr>
          <w:spacing w:val="1"/>
          <w:sz w:val="22"/>
          <w:szCs w:val="22"/>
        </w:rPr>
        <w:t xml:space="preserve"> </w:t>
      </w:r>
      <w:r w:rsidRPr="00260805">
        <w:rPr>
          <w:sz w:val="22"/>
          <w:szCs w:val="22"/>
        </w:rPr>
        <w:t>развитие</w:t>
      </w:r>
      <w:r w:rsidRPr="00260805">
        <w:rPr>
          <w:spacing w:val="1"/>
          <w:sz w:val="22"/>
          <w:szCs w:val="22"/>
        </w:rPr>
        <w:t xml:space="preserve"> </w:t>
      </w:r>
      <w:r w:rsidRPr="00260805">
        <w:rPr>
          <w:sz w:val="22"/>
          <w:szCs w:val="22"/>
        </w:rPr>
        <w:t>общих</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профессиональных</w:t>
      </w:r>
      <w:r w:rsidRPr="00260805">
        <w:rPr>
          <w:spacing w:val="1"/>
          <w:sz w:val="22"/>
          <w:szCs w:val="22"/>
        </w:rPr>
        <w:t xml:space="preserve"> </w:t>
      </w:r>
      <w:r w:rsidRPr="00260805">
        <w:rPr>
          <w:sz w:val="22"/>
          <w:szCs w:val="22"/>
        </w:rPr>
        <w:t>компетенций,</w:t>
      </w:r>
      <w:r w:rsidRPr="00260805">
        <w:rPr>
          <w:spacing w:val="1"/>
          <w:sz w:val="22"/>
          <w:szCs w:val="22"/>
        </w:rPr>
        <w:t xml:space="preserve"> </w:t>
      </w:r>
      <w:r w:rsidRPr="00260805">
        <w:rPr>
          <w:sz w:val="22"/>
          <w:szCs w:val="22"/>
        </w:rPr>
        <w:t>проверку</w:t>
      </w:r>
      <w:r w:rsidRPr="00260805">
        <w:rPr>
          <w:spacing w:val="1"/>
          <w:sz w:val="22"/>
          <w:szCs w:val="22"/>
        </w:rPr>
        <w:t xml:space="preserve"> </w:t>
      </w:r>
      <w:r w:rsidRPr="00260805">
        <w:rPr>
          <w:sz w:val="22"/>
          <w:szCs w:val="22"/>
        </w:rPr>
        <w:t>его</w:t>
      </w:r>
      <w:r w:rsidRPr="00260805">
        <w:rPr>
          <w:spacing w:val="1"/>
          <w:sz w:val="22"/>
          <w:szCs w:val="22"/>
        </w:rPr>
        <w:t xml:space="preserve"> </w:t>
      </w:r>
      <w:r w:rsidRPr="00260805">
        <w:rPr>
          <w:sz w:val="22"/>
          <w:szCs w:val="22"/>
        </w:rPr>
        <w:t>готовности</w:t>
      </w:r>
      <w:r w:rsidRPr="00260805">
        <w:rPr>
          <w:spacing w:val="1"/>
          <w:sz w:val="22"/>
          <w:szCs w:val="22"/>
        </w:rPr>
        <w:t xml:space="preserve"> </w:t>
      </w:r>
      <w:r w:rsidRPr="00260805">
        <w:rPr>
          <w:sz w:val="22"/>
          <w:szCs w:val="22"/>
        </w:rPr>
        <w:t>к</w:t>
      </w:r>
      <w:r w:rsidRPr="00260805">
        <w:rPr>
          <w:spacing w:val="1"/>
          <w:sz w:val="22"/>
          <w:szCs w:val="22"/>
        </w:rPr>
        <w:t xml:space="preserve"> </w:t>
      </w:r>
      <w:r w:rsidRPr="00260805">
        <w:rPr>
          <w:sz w:val="22"/>
          <w:szCs w:val="22"/>
        </w:rPr>
        <w:t>самостоятельной</w:t>
      </w:r>
      <w:r w:rsidRPr="00260805">
        <w:rPr>
          <w:spacing w:val="1"/>
          <w:sz w:val="22"/>
          <w:szCs w:val="22"/>
        </w:rPr>
        <w:t xml:space="preserve"> </w:t>
      </w:r>
      <w:r w:rsidRPr="00260805">
        <w:rPr>
          <w:sz w:val="22"/>
          <w:szCs w:val="22"/>
        </w:rPr>
        <w:t>трудовой</w:t>
      </w:r>
      <w:r w:rsidRPr="00260805">
        <w:rPr>
          <w:spacing w:val="1"/>
          <w:sz w:val="22"/>
          <w:szCs w:val="22"/>
        </w:rPr>
        <w:t xml:space="preserve"> </w:t>
      </w:r>
      <w:r w:rsidRPr="00260805">
        <w:rPr>
          <w:sz w:val="22"/>
          <w:szCs w:val="22"/>
        </w:rPr>
        <w:t>деятельности,</w:t>
      </w:r>
      <w:r w:rsidRPr="00260805">
        <w:rPr>
          <w:spacing w:val="1"/>
          <w:sz w:val="22"/>
          <w:szCs w:val="22"/>
        </w:rPr>
        <w:t xml:space="preserve"> </w:t>
      </w:r>
      <w:r w:rsidRPr="00260805">
        <w:rPr>
          <w:sz w:val="22"/>
          <w:szCs w:val="22"/>
        </w:rPr>
        <w:t>а</w:t>
      </w:r>
      <w:r w:rsidRPr="00260805">
        <w:rPr>
          <w:spacing w:val="1"/>
          <w:sz w:val="22"/>
          <w:szCs w:val="22"/>
        </w:rPr>
        <w:t xml:space="preserve"> </w:t>
      </w:r>
      <w:r w:rsidRPr="00260805">
        <w:rPr>
          <w:sz w:val="22"/>
          <w:szCs w:val="22"/>
        </w:rPr>
        <w:t>также</w:t>
      </w:r>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подготовку</w:t>
      </w:r>
      <w:r w:rsidRPr="00260805">
        <w:rPr>
          <w:spacing w:val="1"/>
          <w:sz w:val="22"/>
          <w:szCs w:val="22"/>
        </w:rPr>
        <w:t xml:space="preserve"> </w:t>
      </w:r>
      <w:r w:rsidRPr="00260805">
        <w:rPr>
          <w:sz w:val="22"/>
          <w:szCs w:val="22"/>
        </w:rPr>
        <w:t>к</w:t>
      </w:r>
      <w:r w:rsidRPr="00260805">
        <w:rPr>
          <w:spacing w:val="1"/>
          <w:sz w:val="22"/>
          <w:szCs w:val="22"/>
        </w:rPr>
        <w:t xml:space="preserve"> </w:t>
      </w:r>
      <w:r w:rsidRPr="00260805">
        <w:rPr>
          <w:sz w:val="22"/>
          <w:szCs w:val="22"/>
        </w:rPr>
        <w:t>выполнению</w:t>
      </w:r>
      <w:r w:rsidRPr="00260805">
        <w:rPr>
          <w:spacing w:val="1"/>
          <w:sz w:val="22"/>
          <w:szCs w:val="22"/>
        </w:rPr>
        <w:t xml:space="preserve"> </w:t>
      </w:r>
      <w:r w:rsidRPr="00260805">
        <w:rPr>
          <w:sz w:val="22"/>
          <w:szCs w:val="22"/>
        </w:rPr>
        <w:t>выпускной</w:t>
      </w:r>
      <w:r w:rsidRPr="00260805">
        <w:rPr>
          <w:spacing w:val="1"/>
          <w:sz w:val="22"/>
          <w:szCs w:val="22"/>
        </w:rPr>
        <w:t xml:space="preserve"> </w:t>
      </w:r>
      <w:r w:rsidRPr="00260805">
        <w:rPr>
          <w:sz w:val="22"/>
          <w:szCs w:val="22"/>
        </w:rPr>
        <w:t>квалификационной</w:t>
      </w:r>
      <w:r w:rsidRPr="00260805">
        <w:rPr>
          <w:spacing w:val="1"/>
          <w:sz w:val="22"/>
          <w:szCs w:val="22"/>
        </w:rPr>
        <w:t xml:space="preserve"> </w:t>
      </w:r>
      <w:r w:rsidRPr="00260805">
        <w:rPr>
          <w:sz w:val="22"/>
          <w:szCs w:val="22"/>
        </w:rPr>
        <w:t>работы</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организациях</w:t>
      </w:r>
      <w:r w:rsidRPr="00260805">
        <w:rPr>
          <w:spacing w:val="1"/>
          <w:sz w:val="22"/>
          <w:szCs w:val="22"/>
        </w:rPr>
        <w:t xml:space="preserve"> </w:t>
      </w:r>
      <w:r w:rsidRPr="00260805">
        <w:rPr>
          <w:sz w:val="22"/>
          <w:szCs w:val="22"/>
        </w:rPr>
        <w:t>различных</w:t>
      </w:r>
      <w:r w:rsidRPr="00260805">
        <w:rPr>
          <w:spacing w:val="1"/>
          <w:sz w:val="22"/>
          <w:szCs w:val="22"/>
        </w:rPr>
        <w:t xml:space="preserve"> </w:t>
      </w:r>
      <w:r w:rsidRPr="00260805">
        <w:rPr>
          <w:sz w:val="22"/>
          <w:szCs w:val="22"/>
        </w:rPr>
        <w:t>организационно-правовых</w:t>
      </w:r>
      <w:r w:rsidRPr="00260805">
        <w:rPr>
          <w:spacing w:val="-1"/>
          <w:sz w:val="22"/>
          <w:szCs w:val="22"/>
        </w:rPr>
        <w:t xml:space="preserve"> </w:t>
      </w:r>
      <w:r w:rsidRPr="00260805">
        <w:rPr>
          <w:sz w:val="22"/>
          <w:szCs w:val="22"/>
        </w:rPr>
        <w:t>форм.</w:t>
      </w:r>
    </w:p>
    <w:p w14:paraId="243E4712" w14:textId="77777777" w:rsidR="00DF3BD2" w:rsidRPr="00260805" w:rsidRDefault="001C2C86">
      <w:pPr>
        <w:pStyle w:val="af1"/>
        <w:spacing w:line="276" w:lineRule="auto"/>
        <w:ind w:right="127" w:firstLine="566"/>
        <w:rPr>
          <w:sz w:val="22"/>
          <w:szCs w:val="22"/>
        </w:rPr>
      </w:pPr>
      <w:r w:rsidRPr="00260805">
        <w:rPr>
          <w:sz w:val="22"/>
          <w:szCs w:val="22"/>
        </w:rPr>
        <w:t>При</w:t>
      </w:r>
      <w:r w:rsidRPr="00260805">
        <w:rPr>
          <w:spacing w:val="1"/>
          <w:sz w:val="22"/>
          <w:szCs w:val="22"/>
        </w:rPr>
        <w:t xml:space="preserve"> </w:t>
      </w:r>
      <w:r w:rsidRPr="00260805">
        <w:rPr>
          <w:sz w:val="22"/>
          <w:szCs w:val="22"/>
        </w:rPr>
        <w:t>реализации</w:t>
      </w:r>
      <w:r w:rsidRPr="00260805">
        <w:rPr>
          <w:spacing w:val="1"/>
          <w:sz w:val="22"/>
          <w:szCs w:val="22"/>
        </w:rPr>
        <w:t xml:space="preserve"> </w:t>
      </w:r>
      <w:r w:rsidRPr="00260805">
        <w:rPr>
          <w:sz w:val="22"/>
          <w:szCs w:val="22"/>
        </w:rPr>
        <w:t>ППКРС</w:t>
      </w:r>
      <w:r w:rsidRPr="00260805">
        <w:rPr>
          <w:spacing w:val="1"/>
          <w:sz w:val="22"/>
          <w:szCs w:val="22"/>
        </w:rPr>
        <w:t xml:space="preserve"> </w:t>
      </w:r>
      <w:r w:rsidRPr="00260805">
        <w:rPr>
          <w:sz w:val="22"/>
          <w:szCs w:val="22"/>
        </w:rPr>
        <w:t>СПО</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профессии</w:t>
      </w:r>
      <w:r w:rsidRPr="00260805">
        <w:rPr>
          <w:spacing w:val="1"/>
          <w:sz w:val="22"/>
          <w:szCs w:val="22"/>
        </w:rPr>
        <w:t xml:space="preserve"> </w:t>
      </w:r>
      <w:r w:rsidRPr="00260805">
        <w:rPr>
          <w:sz w:val="22"/>
          <w:szCs w:val="22"/>
        </w:rPr>
        <w:t>преддипломная</w:t>
      </w:r>
      <w:r w:rsidRPr="00260805">
        <w:rPr>
          <w:spacing w:val="61"/>
          <w:sz w:val="22"/>
          <w:szCs w:val="22"/>
        </w:rPr>
        <w:t xml:space="preserve"> </w:t>
      </w:r>
      <w:r w:rsidRPr="00260805">
        <w:rPr>
          <w:sz w:val="22"/>
          <w:szCs w:val="22"/>
        </w:rPr>
        <w:t>практика</w:t>
      </w:r>
      <w:r w:rsidRPr="00260805">
        <w:rPr>
          <w:spacing w:val="61"/>
          <w:sz w:val="22"/>
          <w:szCs w:val="22"/>
        </w:rPr>
        <w:t xml:space="preserve"> </w:t>
      </w:r>
      <w:r w:rsidRPr="00260805">
        <w:rPr>
          <w:sz w:val="22"/>
          <w:szCs w:val="22"/>
        </w:rPr>
        <w:t>не</w:t>
      </w:r>
      <w:r w:rsidRPr="00260805">
        <w:rPr>
          <w:spacing w:val="1"/>
          <w:sz w:val="22"/>
          <w:szCs w:val="22"/>
        </w:rPr>
        <w:t xml:space="preserve"> </w:t>
      </w:r>
      <w:r w:rsidRPr="00260805">
        <w:rPr>
          <w:sz w:val="22"/>
          <w:szCs w:val="22"/>
        </w:rPr>
        <w:t>проводится. Производственная практика направлена на формирование у обучающегося</w:t>
      </w:r>
      <w:r w:rsidRPr="00260805">
        <w:rPr>
          <w:spacing w:val="1"/>
          <w:sz w:val="22"/>
          <w:szCs w:val="22"/>
        </w:rPr>
        <w:t xml:space="preserve"> </w:t>
      </w:r>
      <w:r w:rsidRPr="00260805">
        <w:rPr>
          <w:sz w:val="22"/>
          <w:szCs w:val="22"/>
        </w:rPr>
        <w:t>общих</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профессиональных</w:t>
      </w:r>
      <w:r w:rsidRPr="00260805">
        <w:rPr>
          <w:spacing w:val="1"/>
          <w:sz w:val="22"/>
          <w:szCs w:val="22"/>
        </w:rPr>
        <w:t xml:space="preserve"> </w:t>
      </w:r>
      <w:r w:rsidRPr="00260805">
        <w:rPr>
          <w:sz w:val="22"/>
          <w:szCs w:val="22"/>
        </w:rPr>
        <w:t>компетенций,</w:t>
      </w:r>
      <w:r w:rsidRPr="00260805">
        <w:rPr>
          <w:spacing w:val="1"/>
          <w:sz w:val="22"/>
          <w:szCs w:val="22"/>
        </w:rPr>
        <w:t xml:space="preserve"> </w:t>
      </w:r>
      <w:r w:rsidRPr="00260805">
        <w:rPr>
          <w:sz w:val="22"/>
          <w:szCs w:val="22"/>
        </w:rPr>
        <w:t>приобретение</w:t>
      </w:r>
      <w:r w:rsidRPr="00260805">
        <w:rPr>
          <w:spacing w:val="1"/>
          <w:sz w:val="22"/>
          <w:szCs w:val="22"/>
        </w:rPr>
        <w:t xml:space="preserve"> </w:t>
      </w:r>
      <w:r w:rsidRPr="00260805">
        <w:rPr>
          <w:sz w:val="22"/>
          <w:szCs w:val="22"/>
        </w:rPr>
        <w:t>практического</w:t>
      </w:r>
      <w:r w:rsidRPr="00260805">
        <w:rPr>
          <w:spacing w:val="1"/>
          <w:sz w:val="22"/>
          <w:szCs w:val="22"/>
        </w:rPr>
        <w:t xml:space="preserve"> </w:t>
      </w:r>
      <w:r w:rsidRPr="00260805">
        <w:rPr>
          <w:sz w:val="22"/>
          <w:szCs w:val="22"/>
        </w:rPr>
        <w:t>опыта</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реализуется в рамках профессиональных модулей ППКРС</w:t>
      </w:r>
      <w:r w:rsidRPr="00260805">
        <w:rPr>
          <w:spacing w:val="1"/>
          <w:sz w:val="22"/>
          <w:szCs w:val="22"/>
        </w:rPr>
        <w:t xml:space="preserve"> </w:t>
      </w:r>
      <w:r w:rsidRPr="00260805">
        <w:rPr>
          <w:sz w:val="22"/>
          <w:szCs w:val="22"/>
        </w:rPr>
        <w:t>СПО по каждому из видов</w:t>
      </w:r>
      <w:r w:rsidRPr="00260805">
        <w:rPr>
          <w:spacing w:val="1"/>
          <w:sz w:val="22"/>
          <w:szCs w:val="22"/>
        </w:rPr>
        <w:t xml:space="preserve"> </w:t>
      </w:r>
      <w:r w:rsidRPr="00260805">
        <w:rPr>
          <w:sz w:val="22"/>
          <w:szCs w:val="22"/>
        </w:rPr>
        <w:t>профессиональной</w:t>
      </w:r>
      <w:r w:rsidRPr="00260805">
        <w:rPr>
          <w:spacing w:val="-1"/>
          <w:sz w:val="22"/>
          <w:szCs w:val="22"/>
        </w:rPr>
        <w:t xml:space="preserve"> </w:t>
      </w:r>
      <w:r w:rsidRPr="00260805">
        <w:rPr>
          <w:sz w:val="22"/>
          <w:szCs w:val="22"/>
        </w:rPr>
        <w:t xml:space="preserve">деятельности, </w:t>
      </w:r>
      <w:r w:rsidRPr="00260805">
        <w:rPr>
          <w:sz w:val="22"/>
          <w:szCs w:val="22"/>
        </w:rPr>
        <w:lastRenderedPageBreak/>
        <w:t>предусмотренных ФГОС</w:t>
      </w:r>
      <w:r w:rsidRPr="00260805">
        <w:rPr>
          <w:spacing w:val="-2"/>
          <w:sz w:val="22"/>
          <w:szCs w:val="22"/>
        </w:rPr>
        <w:t xml:space="preserve"> </w:t>
      </w:r>
      <w:r w:rsidRPr="00260805">
        <w:rPr>
          <w:sz w:val="22"/>
          <w:szCs w:val="22"/>
        </w:rPr>
        <w:t>СПО</w:t>
      </w:r>
      <w:r w:rsidRPr="00260805">
        <w:rPr>
          <w:spacing w:val="-2"/>
          <w:sz w:val="22"/>
          <w:szCs w:val="22"/>
        </w:rPr>
        <w:t xml:space="preserve"> </w:t>
      </w:r>
      <w:r w:rsidRPr="00260805">
        <w:rPr>
          <w:sz w:val="22"/>
          <w:szCs w:val="22"/>
        </w:rPr>
        <w:t>по профессии.</w:t>
      </w:r>
    </w:p>
    <w:p w14:paraId="0439372A" w14:textId="77777777" w:rsidR="00DF3BD2" w:rsidRPr="00260805" w:rsidRDefault="001C2C86">
      <w:pPr>
        <w:pStyle w:val="af1"/>
        <w:spacing w:line="276" w:lineRule="auto"/>
        <w:ind w:right="138" w:firstLine="566"/>
        <w:rPr>
          <w:sz w:val="22"/>
          <w:szCs w:val="22"/>
        </w:rPr>
      </w:pPr>
      <w:r w:rsidRPr="00260805">
        <w:rPr>
          <w:sz w:val="22"/>
          <w:szCs w:val="22"/>
        </w:rPr>
        <w:t>Учебная</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проводится</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лабораториях, современных мастерских</w:t>
      </w:r>
      <w:r w:rsidRPr="00260805">
        <w:rPr>
          <w:spacing w:val="1"/>
          <w:sz w:val="22"/>
          <w:szCs w:val="22"/>
        </w:rPr>
        <w:t xml:space="preserve"> </w:t>
      </w:r>
      <w:r w:rsidRPr="00260805">
        <w:rPr>
          <w:sz w:val="22"/>
          <w:szCs w:val="22"/>
        </w:rPr>
        <w:t>структурных</w:t>
      </w:r>
      <w:r w:rsidRPr="00260805">
        <w:rPr>
          <w:spacing w:val="1"/>
          <w:sz w:val="22"/>
          <w:szCs w:val="22"/>
        </w:rPr>
        <w:t xml:space="preserve"> </w:t>
      </w:r>
      <w:r w:rsidRPr="00260805">
        <w:rPr>
          <w:sz w:val="22"/>
          <w:szCs w:val="22"/>
        </w:rPr>
        <w:t>подразделениях</w:t>
      </w:r>
      <w:r w:rsidRPr="00260805">
        <w:rPr>
          <w:spacing w:val="2"/>
          <w:sz w:val="22"/>
          <w:szCs w:val="22"/>
        </w:rPr>
        <w:t xml:space="preserve"> </w:t>
      </w:r>
      <w:r w:rsidRPr="00260805">
        <w:rPr>
          <w:sz w:val="22"/>
          <w:szCs w:val="22"/>
        </w:rPr>
        <w:t>Колледжа.</w:t>
      </w:r>
    </w:p>
    <w:p w14:paraId="22060486" w14:textId="77777777" w:rsidR="00DF3BD2" w:rsidRPr="00260805" w:rsidRDefault="001C2C86">
      <w:pPr>
        <w:pStyle w:val="af1"/>
        <w:spacing w:line="276" w:lineRule="auto"/>
        <w:ind w:right="131" w:firstLine="566"/>
        <w:rPr>
          <w:sz w:val="22"/>
          <w:szCs w:val="22"/>
        </w:rPr>
      </w:pPr>
      <w:r w:rsidRPr="00260805">
        <w:rPr>
          <w:sz w:val="22"/>
          <w:szCs w:val="22"/>
        </w:rPr>
        <w:t>Производственная</w:t>
      </w:r>
      <w:r w:rsidRPr="00260805">
        <w:rPr>
          <w:spacing w:val="1"/>
          <w:sz w:val="22"/>
          <w:szCs w:val="22"/>
        </w:rPr>
        <w:t xml:space="preserve"> </w:t>
      </w:r>
      <w:r w:rsidRPr="00260805">
        <w:rPr>
          <w:sz w:val="22"/>
          <w:szCs w:val="22"/>
        </w:rPr>
        <w:t>практика</w:t>
      </w:r>
      <w:r w:rsidRPr="00260805">
        <w:rPr>
          <w:spacing w:val="1"/>
          <w:sz w:val="22"/>
          <w:szCs w:val="22"/>
        </w:rPr>
        <w:t xml:space="preserve"> </w:t>
      </w:r>
      <w:r w:rsidRPr="00260805">
        <w:rPr>
          <w:sz w:val="22"/>
          <w:szCs w:val="22"/>
        </w:rPr>
        <w:t>проводится</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организациях</w:t>
      </w:r>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основе</w:t>
      </w:r>
      <w:r w:rsidRPr="00260805">
        <w:rPr>
          <w:spacing w:val="1"/>
          <w:sz w:val="22"/>
          <w:szCs w:val="22"/>
        </w:rPr>
        <w:t xml:space="preserve"> </w:t>
      </w:r>
      <w:r w:rsidRPr="00260805">
        <w:rPr>
          <w:sz w:val="22"/>
          <w:szCs w:val="22"/>
        </w:rPr>
        <w:t>договоров,</w:t>
      </w:r>
      <w:r w:rsidRPr="00260805">
        <w:rPr>
          <w:spacing w:val="1"/>
          <w:sz w:val="22"/>
          <w:szCs w:val="22"/>
        </w:rPr>
        <w:t xml:space="preserve"> </w:t>
      </w:r>
      <w:r w:rsidRPr="00260805">
        <w:rPr>
          <w:sz w:val="22"/>
          <w:szCs w:val="22"/>
        </w:rPr>
        <w:t>заключаемых между Колледжем и</w:t>
      </w:r>
      <w:r w:rsidRPr="00260805">
        <w:rPr>
          <w:spacing w:val="1"/>
          <w:sz w:val="22"/>
          <w:szCs w:val="22"/>
        </w:rPr>
        <w:t xml:space="preserve"> </w:t>
      </w:r>
      <w:r w:rsidRPr="00260805">
        <w:rPr>
          <w:sz w:val="22"/>
          <w:szCs w:val="22"/>
        </w:rPr>
        <w:t>организациями.</w:t>
      </w:r>
    </w:p>
    <w:p w14:paraId="5BE86058" w14:textId="77777777" w:rsidR="00DF3BD2" w:rsidRPr="00260805" w:rsidRDefault="00DF3BD2">
      <w:pPr>
        <w:pStyle w:val="af1"/>
        <w:ind w:left="0"/>
        <w:jc w:val="left"/>
        <w:rPr>
          <w:sz w:val="22"/>
          <w:szCs w:val="22"/>
        </w:rPr>
      </w:pPr>
    </w:p>
    <w:p w14:paraId="7CC4FDBC" w14:textId="77777777" w:rsidR="00DF3BD2" w:rsidRPr="00260805" w:rsidRDefault="00DF3BD2">
      <w:pPr>
        <w:pStyle w:val="af1"/>
        <w:spacing w:before="4"/>
        <w:ind w:left="0"/>
        <w:jc w:val="left"/>
        <w:rPr>
          <w:sz w:val="22"/>
          <w:szCs w:val="22"/>
        </w:rPr>
      </w:pPr>
    </w:p>
    <w:p w14:paraId="2C471979" w14:textId="77777777" w:rsidR="00DF3BD2" w:rsidRPr="00260805" w:rsidRDefault="001C2C86">
      <w:pPr>
        <w:pStyle w:val="1"/>
        <w:numPr>
          <w:ilvl w:val="2"/>
          <w:numId w:val="10"/>
        </w:numPr>
        <w:tabs>
          <w:tab w:val="left" w:pos="2398"/>
        </w:tabs>
        <w:ind w:left="2398" w:hanging="601"/>
        <w:jc w:val="both"/>
        <w:rPr>
          <w:sz w:val="22"/>
          <w:szCs w:val="22"/>
        </w:rPr>
      </w:pPr>
      <w:bookmarkStart w:id="10" w:name="_TOC_250007"/>
      <w:r w:rsidRPr="00260805">
        <w:rPr>
          <w:sz w:val="22"/>
          <w:szCs w:val="22"/>
        </w:rPr>
        <w:t>Анализ</w:t>
      </w:r>
      <w:r w:rsidRPr="00260805">
        <w:rPr>
          <w:spacing w:val="-5"/>
          <w:sz w:val="22"/>
          <w:szCs w:val="22"/>
        </w:rPr>
        <w:t xml:space="preserve"> </w:t>
      </w:r>
      <w:r w:rsidRPr="00260805">
        <w:rPr>
          <w:sz w:val="22"/>
          <w:szCs w:val="22"/>
        </w:rPr>
        <w:t>внутренней</w:t>
      </w:r>
      <w:r w:rsidRPr="00260805">
        <w:rPr>
          <w:spacing w:val="-3"/>
          <w:sz w:val="22"/>
          <w:szCs w:val="22"/>
        </w:rPr>
        <w:t xml:space="preserve"> </w:t>
      </w:r>
      <w:r w:rsidRPr="00260805">
        <w:rPr>
          <w:sz w:val="22"/>
          <w:szCs w:val="22"/>
        </w:rPr>
        <w:t>системы</w:t>
      </w:r>
      <w:r w:rsidRPr="00260805">
        <w:rPr>
          <w:spacing w:val="-4"/>
          <w:sz w:val="22"/>
          <w:szCs w:val="22"/>
        </w:rPr>
        <w:t xml:space="preserve"> </w:t>
      </w:r>
      <w:r w:rsidRPr="00260805">
        <w:rPr>
          <w:sz w:val="22"/>
          <w:szCs w:val="22"/>
        </w:rPr>
        <w:t>оценки</w:t>
      </w:r>
      <w:r w:rsidRPr="00260805">
        <w:rPr>
          <w:spacing w:val="-3"/>
          <w:sz w:val="22"/>
          <w:szCs w:val="22"/>
        </w:rPr>
        <w:t xml:space="preserve"> </w:t>
      </w:r>
      <w:r w:rsidRPr="00260805">
        <w:rPr>
          <w:sz w:val="22"/>
          <w:szCs w:val="22"/>
        </w:rPr>
        <w:t>качества</w:t>
      </w:r>
      <w:r w:rsidRPr="00260805">
        <w:rPr>
          <w:spacing w:val="-3"/>
          <w:sz w:val="22"/>
          <w:szCs w:val="22"/>
        </w:rPr>
        <w:t xml:space="preserve"> </w:t>
      </w:r>
      <w:bookmarkEnd w:id="10"/>
      <w:r w:rsidRPr="00260805">
        <w:rPr>
          <w:sz w:val="22"/>
          <w:szCs w:val="22"/>
        </w:rPr>
        <w:t>образования</w:t>
      </w:r>
    </w:p>
    <w:p w14:paraId="3EA8FA51" w14:textId="77777777" w:rsidR="00DF3BD2" w:rsidRPr="00260805" w:rsidRDefault="001C2C86">
      <w:pPr>
        <w:pStyle w:val="af1"/>
        <w:spacing w:before="40" w:line="276" w:lineRule="auto"/>
        <w:ind w:right="132" w:firstLine="906"/>
        <w:rPr>
          <w:sz w:val="22"/>
          <w:szCs w:val="22"/>
        </w:rPr>
      </w:pPr>
      <w:r w:rsidRPr="00260805">
        <w:rPr>
          <w:sz w:val="22"/>
          <w:szCs w:val="22"/>
        </w:rPr>
        <w:t>Диагностика соответствия уровня подготовки специалистов требованиям ФГОС</w:t>
      </w:r>
      <w:r w:rsidRPr="00260805">
        <w:rPr>
          <w:spacing w:val="1"/>
          <w:sz w:val="22"/>
          <w:szCs w:val="22"/>
        </w:rPr>
        <w:t xml:space="preserve"> </w:t>
      </w:r>
      <w:r w:rsidRPr="00260805">
        <w:rPr>
          <w:sz w:val="22"/>
          <w:szCs w:val="22"/>
        </w:rPr>
        <w:t>СПО осуществляется через следующие виды контроля: текущий (по конкретной теме,</w:t>
      </w:r>
      <w:r w:rsidRPr="00260805">
        <w:rPr>
          <w:spacing w:val="1"/>
          <w:sz w:val="22"/>
          <w:szCs w:val="22"/>
        </w:rPr>
        <w:t xml:space="preserve"> </w:t>
      </w:r>
      <w:r w:rsidRPr="00260805">
        <w:rPr>
          <w:sz w:val="22"/>
          <w:szCs w:val="22"/>
        </w:rPr>
        <w:t>разделу), промежуточный и итоговый. Качество подготовки специалистов контролируется</w:t>
      </w:r>
      <w:r w:rsidRPr="00260805">
        <w:rPr>
          <w:spacing w:val="-57"/>
          <w:sz w:val="22"/>
          <w:szCs w:val="22"/>
        </w:rPr>
        <w:t xml:space="preserve"> </w:t>
      </w:r>
      <w:r w:rsidRPr="00260805">
        <w:rPr>
          <w:sz w:val="22"/>
          <w:szCs w:val="22"/>
        </w:rPr>
        <w:t>на</w:t>
      </w:r>
      <w:r w:rsidRPr="00260805">
        <w:rPr>
          <w:spacing w:val="1"/>
          <w:sz w:val="22"/>
          <w:szCs w:val="22"/>
        </w:rPr>
        <w:t xml:space="preserve"> </w:t>
      </w:r>
      <w:r w:rsidRPr="00260805">
        <w:rPr>
          <w:sz w:val="22"/>
          <w:szCs w:val="22"/>
        </w:rPr>
        <w:t>всех</w:t>
      </w:r>
      <w:r w:rsidRPr="00260805">
        <w:rPr>
          <w:spacing w:val="1"/>
          <w:sz w:val="22"/>
          <w:szCs w:val="22"/>
        </w:rPr>
        <w:t xml:space="preserve"> </w:t>
      </w:r>
      <w:r w:rsidRPr="00260805">
        <w:rPr>
          <w:sz w:val="22"/>
          <w:szCs w:val="22"/>
        </w:rPr>
        <w:t>этапах</w:t>
      </w:r>
      <w:r w:rsidRPr="00260805">
        <w:rPr>
          <w:spacing w:val="1"/>
          <w:sz w:val="22"/>
          <w:szCs w:val="22"/>
        </w:rPr>
        <w:t xml:space="preserve"> </w:t>
      </w:r>
      <w:r w:rsidRPr="00260805">
        <w:rPr>
          <w:sz w:val="22"/>
          <w:szCs w:val="22"/>
        </w:rPr>
        <w:t>обучения</w:t>
      </w:r>
      <w:r w:rsidRPr="00260805">
        <w:rPr>
          <w:spacing w:val="1"/>
          <w:sz w:val="22"/>
          <w:szCs w:val="22"/>
        </w:rPr>
        <w:t xml:space="preserve"> </w:t>
      </w:r>
      <w:r w:rsidRPr="00260805">
        <w:rPr>
          <w:sz w:val="22"/>
          <w:szCs w:val="22"/>
        </w:rPr>
        <w:t>студентов.</w:t>
      </w:r>
      <w:r w:rsidRPr="00260805">
        <w:rPr>
          <w:spacing w:val="1"/>
          <w:sz w:val="22"/>
          <w:szCs w:val="22"/>
        </w:rPr>
        <w:t xml:space="preserve"> </w:t>
      </w:r>
      <w:r w:rsidRPr="00260805">
        <w:rPr>
          <w:sz w:val="22"/>
          <w:szCs w:val="22"/>
        </w:rPr>
        <w:t>Текущий</w:t>
      </w:r>
      <w:r w:rsidRPr="00260805">
        <w:rPr>
          <w:spacing w:val="1"/>
          <w:sz w:val="22"/>
          <w:szCs w:val="22"/>
        </w:rPr>
        <w:t xml:space="preserve"> </w:t>
      </w:r>
      <w:r w:rsidRPr="00260805">
        <w:rPr>
          <w:sz w:val="22"/>
          <w:szCs w:val="22"/>
        </w:rPr>
        <w:t>контроль</w:t>
      </w:r>
      <w:r w:rsidRPr="00260805">
        <w:rPr>
          <w:spacing w:val="1"/>
          <w:sz w:val="22"/>
          <w:szCs w:val="22"/>
        </w:rPr>
        <w:t xml:space="preserve"> </w:t>
      </w:r>
      <w:r w:rsidRPr="00260805">
        <w:rPr>
          <w:sz w:val="22"/>
          <w:szCs w:val="22"/>
        </w:rPr>
        <w:t>имеет</w:t>
      </w:r>
      <w:r w:rsidRPr="00260805">
        <w:rPr>
          <w:spacing w:val="1"/>
          <w:sz w:val="22"/>
          <w:szCs w:val="22"/>
        </w:rPr>
        <w:t xml:space="preserve"> </w:t>
      </w:r>
      <w:r w:rsidRPr="00260805">
        <w:rPr>
          <w:sz w:val="22"/>
          <w:szCs w:val="22"/>
        </w:rPr>
        <w:t>своей</w:t>
      </w:r>
      <w:r w:rsidRPr="00260805">
        <w:rPr>
          <w:spacing w:val="1"/>
          <w:sz w:val="22"/>
          <w:szCs w:val="22"/>
        </w:rPr>
        <w:t xml:space="preserve"> </w:t>
      </w:r>
      <w:r w:rsidRPr="00260805">
        <w:rPr>
          <w:sz w:val="22"/>
          <w:szCs w:val="22"/>
        </w:rPr>
        <w:t>основной</w:t>
      </w:r>
      <w:r w:rsidRPr="00260805">
        <w:rPr>
          <w:spacing w:val="1"/>
          <w:sz w:val="22"/>
          <w:szCs w:val="22"/>
        </w:rPr>
        <w:t xml:space="preserve"> </w:t>
      </w:r>
      <w:r w:rsidRPr="00260805">
        <w:rPr>
          <w:sz w:val="22"/>
          <w:szCs w:val="22"/>
        </w:rPr>
        <w:t>целью</w:t>
      </w:r>
      <w:r w:rsidRPr="00260805">
        <w:rPr>
          <w:spacing w:val="1"/>
          <w:sz w:val="22"/>
          <w:szCs w:val="22"/>
        </w:rPr>
        <w:t xml:space="preserve"> </w:t>
      </w:r>
      <w:r w:rsidRPr="00260805">
        <w:rPr>
          <w:sz w:val="22"/>
          <w:szCs w:val="22"/>
        </w:rPr>
        <w:t>определение</w:t>
      </w:r>
      <w:r w:rsidRPr="00260805">
        <w:rPr>
          <w:spacing w:val="1"/>
          <w:sz w:val="22"/>
          <w:szCs w:val="22"/>
        </w:rPr>
        <w:t xml:space="preserve"> </w:t>
      </w:r>
      <w:r w:rsidRPr="00260805">
        <w:rPr>
          <w:sz w:val="22"/>
          <w:szCs w:val="22"/>
        </w:rPr>
        <w:t>соответствия</w:t>
      </w:r>
      <w:r w:rsidRPr="00260805">
        <w:rPr>
          <w:spacing w:val="1"/>
          <w:sz w:val="22"/>
          <w:szCs w:val="22"/>
        </w:rPr>
        <w:t xml:space="preserve"> </w:t>
      </w:r>
      <w:r w:rsidRPr="00260805">
        <w:rPr>
          <w:sz w:val="22"/>
          <w:szCs w:val="22"/>
        </w:rPr>
        <w:t>уровня</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качества</w:t>
      </w:r>
      <w:r w:rsidRPr="00260805">
        <w:rPr>
          <w:spacing w:val="1"/>
          <w:sz w:val="22"/>
          <w:szCs w:val="22"/>
        </w:rPr>
        <w:t xml:space="preserve"> </w:t>
      </w:r>
      <w:r w:rsidRPr="00260805">
        <w:rPr>
          <w:sz w:val="22"/>
          <w:szCs w:val="22"/>
        </w:rPr>
        <w:t>подготовки</w:t>
      </w:r>
      <w:r w:rsidRPr="00260805">
        <w:rPr>
          <w:spacing w:val="1"/>
          <w:sz w:val="22"/>
          <w:szCs w:val="22"/>
        </w:rPr>
        <w:t xml:space="preserve"> </w:t>
      </w:r>
      <w:r w:rsidRPr="00260805">
        <w:rPr>
          <w:sz w:val="22"/>
          <w:szCs w:val="22"/>
        </w:rPr>
        <w:t>специалиста</w:t>
      </w:r>
      <w:r w:rsidRPr="00260805">
        <w:rPr>
          <w:spacing w:val="1"/>
          <w:sz w:val="22"/>
          <w:szCs w:val="22"/>
        </w:rPr>
        <w:t xml:space="preserve"> </w:t>
      </w:r>
      <w:r w:rsidRPr="00260805">
        <w:rPr>
          <w:sz w:val="22"/>
          <w:szCs w:val="22"/>
        </w:rPr>
        <w:t>непрерывно</w:t>
      </w:r>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учебных</w:t>
      </w:r>
      <w:r w:rsidRPr="00260805">
        <w:rPr>
          <w:spacing w:val="-1"/>
          <w:sz w:val="22"/>
          <w:szCs w:val="22"/>
        </w:rPr>
        <w:t xml:space="preserve"> </w:t>
      </w:r>
      <w:r w:rsidRPr="00260805">
        <w:rPr>
          <w:sz w:val="22"/>
          <w:szCs w:val="22"/>
        </w:rPr>
        <w:t>занятиях</w:t>
      </w:r>
      <w:r w:rsidRPr="00260805">
        <w:rPr>
          <w:spacing w:val="1"/>
          <w:sz w:val="22"/>
          <w:szCs w:val="22"/>
        </w:rPr>
        <w:t xml:space="preserve"> </w:t>
      </w:r>
      <w:r w:rsidRPr="00260805">
        <w:rPr>
          <w:sz w:val="22"/>
          <w:szCs w:val="22"/>
        </w:rPr>
        <w:t>в ходе</w:t>
      </w:r>
      <w:r w:rsidRPr="00260805">
        <w:rPr>
          <w:spacing w:val="-2"/>
          <w:sz w:val="22"/>
          <w:szCs w:val="22"/>
        </w:rPr>
        <w:t xml:space="preserve"> </w:t>
      </w:r>
      <w:r w:rsidRPr="00260805">
        <w:rPr>
          <w:sz w:val="22"/>
          <w:szCs w:val="22"/>
        </w:rPr>
        <w:t>учебного</w:t>
      </w:r>
      <w:r w:rsidRPr="00260805">
        <w:rPr>
          <w:spacing w:val="1"/>
          <w:sz w:val="22"/>
          <w:szCs w:val="22"/>
        </w:rPr>
        <w:t xml:space="preserve"> </w:t>
      </w:r>
      <w:r w:rsidRPr="00260805">
        <w:rPr>
          <w:sz w:val="22"/>
          <w:szCs w:val="22"/>
        </w:rPr>
        <w:t>процесса.</w:t>
      </w:r>
    </w:p>
    <w:p w14:paraId="7397DA93" w14:textId="77777777" w:rsidR="00DF3BD2" w:rsidRPr="00260805" w:rsidRDefault="001C2C86">
      <w:pPr>
        <w:pStyle w:val="af1"/>
        <w:spacing w:line="276" w:lineRule="auto"/>
        <w:ind w:left="344" w:right="132" w:firstLine="566"/>
        <w:rPr>
          <w:sz w:val="22"/>
          <w:szCs w:val="22"/>
        </w:rPr>
      </w:pPr>
      <w:r w:rsidRPr="00260805">
        <w:rPr>
          <w:sz w:val="22"/>
          <w:szCs w:val="22"/>
        </w:rPr>
        <w:t>Промежуточный контроль проводится с целью оценки качества освоения основной</w:t>
      </w:r>
      <w:r w:rsidRPr="00260805">
        <w:rPr>
          <w:spacing w:val="1"/>
          <w:sz w:val="22"/>
          <w:szCs w:val="22"/>
        </w:rPr>
        <w:t xml:space="preserve"> </w:t>
      </w:r>
      <w:r w:rsidRPr="00260805">
        <w:rPr>
          <w:sz w:val="22"/>
          <w:szCs w:val="22"/>
        </w:rPr>
        <w:t>профессиональной</w:t>
      </w:r>
      <w:r w:rsidRPr="00260805">
        <w:rPr>
          <w:spacing w:val="1"/>
          <w:sz w:val="22"/>
          <w:szCs w:val="22"/>
        </w:rPr>
        <w:t xml:space="preserve"> </w:t>
      </w:r>
      <w:r w:rsidRPr="00260805">
        <w:rPr>
          <w:sz w:val="22"/>
          <w:szCs w:val="22"/>
        </w:rPr>
        <w:t>образовательной</w:t>
      </w:r>
      <w:r w:rsidRPr="00260805">
        <w:rPr>
          <w:spacing w:val="1"/>
          <w:sz w:val="22"/>
          <w:szCs w:val="22"/>
        </w:rPr>
        <w:t xml:space="preserve"> </w:t>
      </w:r>
      <w:r w:rsidRPr="00260805">
        <w:rPr>
          <w:sz w:val="22"/>
          <w:szCs w:val="22"/>
        </w:rPr>
        <w:t>программы</w:t>
      </w:r>
      <w:r w:rsidRPr="00260805">
        <w:rPr>
          <w:spacing w:val="1"/>
          <w:sz w:val="22"/>
          <w:szCs w:val="22"/>
        </w:rPr>
        <w:t xml:space="preserve"> </w:t>
      </w:r>
      <w:r w:rsidRPr="00260805">
        <w:rPr>
          <w:sz w:val="22"/>
          <w:szCs w:val="22"/>
        </w:rPr>
        <w:t>за</w:t>
      </w:r>
      <w:r w:rsidRPr="00260805">
        <w:rPr>
          <w:spacing w:val="1"/>
          <w:sz w:val="22"/>
          <w:szCs w:val="22"/>
        </w:rPr>
        <w:t xml:space="preserve"> </w:t>
      </w:r>
      <w:r w:rsidRPr="00260805">
        <w:rPr>
          <w:sz w:val="22"/>
          <w:szCs w:val="22"/>
        </w:rPr>
        <w:t>семестр.</w:t>
      </w:r>
      <w:r w:rsidRPr="00260805">
        <w:rPr>
          <w:spacing w:val="1"/>
          <w:sz w:val="22"/>
          <w:szCs w:val="22"/>
        </w:rPr>
        <w:t xml:space="preserve"> </w:t>
      </w:r>
      <w:r w:rsidRPr="00260805">
        <w:rPr>
          <w:sz w:val="22"/>
          <w:szCs w:val="22"/>
        </w:rPr>
        <w:t>Основными</w:t>
      </w:r>
      <w:r w:rsidRPr="00260805">
        <w:rPr>
          <w:spacing w:val="1"/>
          <w:sz w:val="22"/>
          <w:szCs w:val="22"/>
        </w:rPr>
        <w:t xml:space="preserve"> </w:t>
      </w:r>
      <w:r w:rsidRPr="00260805">
        <w:rPr>
          <w:sz w:val="22"/>
          <w:szCs w:val="22"/>
        </w:rPr>
        <w:t>формами</w:t>
      </w:r>
      <w:r w:rsidRPr="00260805">
        <w:rPr>
          <w:spacing w:val="1"/>
          <w:sz w:val="22"/>
          <w:szCs w:val="22"/>
        </w:rPr>
        <w:t xml:space="preserve"> </w:t>
      </w:r>
      <w:r w:rsidRPr="00260805">
        <w:rPr>
          <w:sz w:val="22"/>
          <w:szCs w:val="22"/>
        </w:rPr>
        <w:t>промежуточного</w:t>
      </w:r>
      <w:r w:rsidRPr="00260805">
        <w:rPr>
          <w:spacing w:val="1"/>
          <w:sz w:val="22"/>
          <w:szCs w:val="22"/>
        </w:rPr>
        <w:t xml:space="preserve"> </w:t>
      </w:r>
      <w:r w:rsidRPr="00260805">
        <w:rPr>
          <w:sz w:val="22"/>
          <w:szCs w:val="22"/>
        </w:rPr>
        <w:t>контроля</w:t>
      </w:r>
      <w:r w:rsidRPr="00260805">
        <w:rPr>
          <w:spacing w:val="1"/>
          <w:sz w:val="22"/>
          <w:szCs w:val="22"/>
        </w:rPr>
        <w:t xml:space="preserve"> </w:t>
      </w:r>
      <w:r w:rsidRPr="00260805">
        <w:rPr>
          <w:sz w:val="22"/>
          <w:szCs w:val="22"/>
        </w:rPr>
        <w:t>знаний</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дисциплинам</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профессиональным</w:t>
      </w:r>
      <w:r w:rsidRPr="00260805">
        <w:rPr>
          <w:spacing w:val="1"/>
          <w:sz w:val="22"/>
          <w:szCs w:val="22"/>
        </w:rPr>
        <w:t xml:space="preserve"> </w:t>
      </w:r>
      <w:r w:rsidRPr="00260805">
        <w:rPr>
          <w:sz w:val="22"/>
          <w:szCs w:val="22"/>
        </w:rPr>
        <w:t>модулям</w:t>
      </w:r>
      <w:r w:rsidRPr="00260805">
        <w:rPr>
          <w:spacing w:val="1"/>
          <w:sz w:val="22"/>
          <w:szCs w:val="22"/>
        </w:rPr>
        <w:t xml:space="preserve"> </w:t>
      </w:r>
      <w:r w:rsidRPr="00260805">
        <w:rPr>
          <w:sz w:val="22"/>
          <w:szCs w:val="22"/>
        </w:rPr>
        <w:t>являются дифференцированные зачеты, защита курсовой работы, экзамены по отдельным</w:t>
      </w:r>
      <w:r w:rsidRPr="00260805">
        <w:rPr>
          <w:spacing w:val="1"/>
          <w:sz w:val="22"/>
          <w:szCs w:val="22"/>
        </w:rPr>
        <w:t xml:space="preserve"> </w:t>
      </w:r>
      <w:r w:rsidRPr="00260805">
        <w:rPr>
          <w:sz w:val="22"/>
          <w:szCs w:val="22"/>
        </w:rPr>
        <w:t>дисциплинам,</w:t>
      </w:r>
      <w:r w:rsidRPr="00260805">
        <w:rPr>
          <w:spacing w:val="1"/>
          <w:sz w:val="22"/>
          <w:szCs w:val="22"/>
        </w:rPr>
        <w:t xml:space="preserve"> </w:t>
      </w:r>
      <w:r w:rsidRPr="00260805">
        <w:rPr>
          <w:sz w:val="22"/>
          <w:szCs w:val="22"/>
        </w:rPr>
        <w:t>комплексные</w:t>
      </w:r>
      <w:r w:rsidRPr="00260805">
        <w:rPr>
          <w:spacing w:val="1"/>
          <w:sz w:val="22"/>
          <w:szCs w:val="22"/>
        </w:rPr>
        <w:t xml:space="preserve"> </w:t>
      </w:r>
      <w:r w:rsidRPr="00260805">
        <w:rPr>
          <w:sz w:val="22"/>
          <w:szCs w:val="22"/>
        </w:rPr>
        <w:t>экзамены,</w:t>
      </w:r>
      <w:r w:rsidRPr="00260805">
        <w:rPr>
          <w:spacing w:val="1"/>
          <w:sz w:val="22"/>
          <w:szCs w:val="22"/>
        </w:rPr>
        <w:t xml:space="preserve"> </w:t>
      </w:r>
      <w:r w:rsidRPr="00260805">
        <w:rPr>
          <w:sz w:val="22"/>
          <w:szCs w:val="22"/>
        </w:rPr>
        <w:t>экзамены</w:t>
      </w:r>
      <w:r w:rsidRPr="00260805">
        <w:rPr>
          <w:spacing w:val="1"/>
          <w:sz w:val="22"/>
          <w:szCs w:val="22"/>
        </w:rPr>
        <w:t xml:space="preserve"> </w:t>
      </w:r>
      <w:r w:rsidRPr="00260805">
        <w:rPr>
          <w:sz w:val="22"/>
          <w:szCs w:val="22"/>
        </w:rPr>
        <w:t>квалификационные.</w:t>
      </w:r>
      <w:r w:rsidRPr="00260805">
        <w:rPr>
          <w:spacing w:val="1"/>
          <w:sz w:val="22"/>
          <w:szCs w:val="22"/>
        </w:rPr>
        <w:t xml:space="preserve"> </w:t>
      </w:r>
      <w:r w:rsidRPr="00260805">
        <w:rPr>
          <w:sz w:val="22"/>
          <w:szCs w:val="22"/>
        </w:rPr>
        <w:t>Периодичность</w:t>
      </w:r>
      <w:r w:rsidRPr="00260805">
        <w:rPr>
          <w:spacing w:val="1"/>
          <w:sz w:val="22"/>
          <w:szCs w:val="22"/>
        </w:rPr>
        <w:t xml:space="preserve"> </w:t>
      </w:r>
      <w:r w:rsidRPr="00260805">
        <w:rPr>
          <w:sz w:val="22"/>
          <w:szCs w:val="22"/>
        </w:rPr>
        <w:t>промежуточной</w:t>
      </w:r>
      <w:r w:rsidRPr="00260805">
        <w:rPr>
          <w:spacing w:val="1"/>
          <w:sz w:val="22"/>
          <w:szCs w:val="22"/>
        </w:rPr>
        <w:t xml:space="preserve"> </w:t>
      </w:r>
      <w:r w:rsidRPr="00260805">
        <w:rPr>
          <w:sz w:val="22"/>
          <w:szCs w:val="22"/>
        </w:rPr>
        <w:t>аттестации</w:t>
      </w:r>
      <w:r w:rsidRPr="00260805">
        <w:rPr>
          <w:spacing w:val="1"/>
          <w:sz w:val="22"/>
          <w:szCs w:val="22"/>
        </w:rPr>
        <w:t xml:space="preserve"> </w:t>
      </w:r>
      <w:r w:rsidRPr="00260805">
        <w:rPr>
          <w:sz w:val="22"/>
          <w:szCs w:val="22"/>
        </w:rPr>
        <w:t>определяется</w:t>
      </w:r>
      <w:r w:rsidRPr="00260805">
        <w:rPr>
          <w:spacing w:val="1"/>
          <w:sz w:val="22"/>
          <w:szCs w:val="22"/>
        </w:rPr>
        <w:t xml:space="preserve"> </w:t>
      </w:r>
      <w:r w:rsidRPr="00260805">
        <w:rPr>
          <w:sz w:val="22"/>
          <w:szCs w:val="22"/>
        </w:rPr>
        <w:t>учебными</w:t>
      </w:r>
      <w:r w:rsidRPr="00260805">
        <w:rPr>
          <w:spacing w:val="1"/>
          <w:sz w:val="22"/>
          <w:szCs w:val="22"/>
        </w:rPr>
        <w:t xml:space="preserve"> </w:t>
      </w:r>
      <w:r w:rsidRPr="00260805">
        <w:rPr>
          <w:sz w:val="22"/>
          <w:szCs w:val="22"/>
        </w:rPr>
        <w:t>планами</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графиком</w:t>
      </w:r>
      <w:r w:rsidRPr="00260805">
        <w:rPr>
          <w:spacing w:val="1"/>
          <w:sz w:val="22"/>
          <w:szCs w:val="22"/>
        </w:rPr>
        <w:t xml:space="preserve"> </w:t>
      </w:r>
      <w:r w:rsidRPr="00260805">
        <w:rPr>
          <w:sz w:val="22"/>
          <w:szCs w:val="22"/>
        </w:rPr>
        <w:t>учебного</w:t>
      </w:r>
      <w:r w:rsidRPr="00260805">
        <w:rPr>
          <w:spacing w:val="-57"/>
          <w:sz w:val="22"/>
          <w:szCs w:val="22"/>
        </w:rPr>
        <w:t xml:space="preserve"> </w:t>
      </w:r>
      <w:r w:rsidRPr="00260805">
        <w:rPr>
          <w:sz w:val="22"/>
          <w:szCs w:val="22"/>
        </w:rPr>
        <w:t>процесса.</w:t>
      </w:r>
    </w:p>
    <w:p w14:paraId="23A941D9" w14:textId="77777777" w:rsidR="00DF3BD2" w:rsidRPr="00260805" w:rsidRDefault="001C2C86">
      <w:pPr>
        <w:pStyle w:val="af1"/>
        <w:spacing w:line="276" w:lineRule="auto"/>
        <w:ind w:left="344" w:right="131" w:firstLine="566"/>
        <w:rPr>
          <w:spacing w:val="1"/>
          <w:sz w:val="22"/>
          <w:szCs w:val="22"/>
        </w:rPr>
      </w:pPr>
      <w:r w:rsidRPr="00260805">
        <w:rPr>
          <w:sz w:val="22"/>
          <w:szCs w:val="22"/>
        </w:rPr>
        <w:t>Разработаны</w:t>
      </w:r>
      <w:r w:rsidRPr="00260805">
        <w:rPr>
          <w:spacing w:val="61"/>
          <w:sz w:val="22"/>
          <w:szCs w:val="22"/>
        </w:rPr>
        <w:t xml:space="preserve"> </w:t>
      </w:r>
      <w:r w:rsidRPr="00260805">
        <w:rPr>
          <w:sz w:val="22"/>
          <w:szCs w:val="22"/>
        </w:rPr>
        <w:t>различные виды контрольно-измерительных материалов</w:t>
      </w:r>
      <w:r w:rsidRPr="00260805">
        <w:rPr>
          <w:spacing w:val="1"/>
          <w:sz w:val="22"/>
          <w:szCs w:val="22"/>
        </w:rPr>
        <w:t xml:space="preserve"> </w:t>
      </w:r>
      <w:r w:rsidRPr="00260805">
        <w:rPr>
          <w:sz w:val="22"/>
          <w:szCs w:val="22"/>
        </w:rPr>
        <w:t>(материалы</w:t>
      </w:r>
      <w:r w:rsidRPr="00260805">
        <w:rPr>
          <w:spacing w:val="61"/>
          <w:sz w:val="22"/>
          <w:szCs w:val="22"/>
        </w:rPr>
        <w:t xml:space="preserve"> </w:t>
      </w:r>
      <w:r w:rsidRPr="00260805">
        <w:rPr>
          <w:sz w:val="22"/>
          <w:szCs w:val="22"/>
        </w:rPr>
        <w:t>контрольных</w:t>
      </w:r>
      <w:r w:rsidRPr="00260805">
        <w:rPr>
          <w:spacing w:val="61"/>
          <w:sz w:val="22"/>
          <w:szCs w:val="22"/>
        </w:rPr>
        <w:t xml:space="preserve"> </w:t>
      </w:r>
      <w:r w:rsidRPr="00260805">
        <w:rPr>
          <w:sz w:val="22"/>
          <w:szCs w:val="22"/>
        </w:rPr>
        <w:t>работ, тестовые задания, вопросы для зачетов</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экзаменов и т. д.). Экзаменационные материалы рассматриваются на</w:t>
      </w:r>
      <w:r w:rsidRPr="00260805">
        <w:rPr>
          <w:spacing w:val="1"/>
          <w:sz w:val="22"/>
          <w:szCs w:val="22"/>
        </w:rPr>
        <w:t xml:space="preserve"> </w:t>
      </w:r>
      <w:r w:rsidRPr="00260805">
        <w:rPr>
          <w:sz w:val="22"/>
          <w:szCs w:val="22"/>
        </w:rPr>
        <w:t>заседаниях цикловых (методических) комиссий и утверждаются заместителем</w:t>
      </w:r>
      <w:r w:rsidRPr="00260805">
        <w:rPr>
          <w:spacing w:val="1"/>
          <w:sz w:val="22"/>
          <w:szCs w:val="22"/>
        </w:rPr>
        <w:t xml:space="preserve"> </w:t>
      </w:r>
      <w:r w:rsidRPr="00260805">
        <w:rPr>
          <w:sz w:val="22"/>
          <w:szCs w:val="22"/>
        </w:rPr>
        <w:t>директора</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учебной</w:t>
      </w:r>
      <w:r w:rsidRPr="00260805">
        <w:rPr>
          <w:spacing w:val="1"/>
          <w:sz w:val="22"/>
          <w:szCs w:val="22"/>
        </w:rPr>
        <w:t xml:space="preserve"> </w:t>
      </w:r>
      <w:r w:rsidRPr="00260805">
        <w:rPr>
          <w:sz w:val="22"/>
          <w:szCs w:val="22"/>
        </w:rPr>
        <w:t>работе.</w:t>
      </w:r>
      <w:r w:rsidRPr="00260805">
        <w:rPr>
          <w:spacing w:val="1"/>
          <w:sz w:val="22"/>
          <w:szCs w:val="22"/>
        </w:rPr>
        <w:t xml:space="preserve"> </w:t>
      </w:r>
      <w:r w:rsidRPr="00260805">
        <w:rPr>
          <w:sz w:val="22"/>
          <w:szCs w:val="22"/>
        </w:rPr>
        <w:t>Результаты</w:t>
      </w:r>
      <w:r w:rsidRPr="00260805">
        <w:rPr>
          <w:spacing w:val="1"/>
          <w:sz w:val="22"/>
          <w:szCs w:val="22"/>
        </w:rPr>
        <w:t xml:space="preserve"> </w:t>
      </w:r>
      <w:r w:rsidRPr="00260805">
        <w:rPr>
          <w:sz w:val="22"/>
          <w:szCs w:val="22"/>
        </w:rPr>
        <w:t>экзаменов</w:t>
      </w:r>
      <w:r w:rsidRPr="00260805">
        <w:rPr>
          <w:spacing w:val="1"/>
          <w:sz w:val="22"/>
          <w:szCs w:val="22"/>
        </w:rPr>
        <w:t xml:space="preserve"> </w:t>
      </w:r>
      <w:r w:rsidRPr="00260805">
        <w:rPr>
          <w:sz w:val="22"/>
          <w:szCs w:val="22"/>
        </w:rPr>
        <w:t>оформляются</w:t>
      </w:r>
      <w:r w:rsidRPr="00260805">
        <w:rPr>
          <w:spacing w:val="1"/>
          <w:sz w:val="22"/>
          <w:szCs w:val="22"/>
        </w:rPr>
        <w:t xml:space="preserve"> </w:t>
      </w:r>
      <w:r w:rsidRPr="00260805">
        <w:rPr>
          <w:sz w:val="22"/>
          <w:szCs w:val="22"/>
        </w:rPr>
        <w:t>ведомостями,</w:t>
      </w:r>
      <w:r w:rsidRPr="00260805">
        <w:rPr>
          <w:spacing w:val="1"/>
          <w:sz w:val="22"/>
          <w:szCs w:val="22"/>
        </w:rPr>
        <w:t xml:space="preserve"> </w:t>
      </w:r>
      <w:r w:rsidRPr="00260805">
        <w:rPr>
          <w:sz w:val="22"/>
          <w:szCs w:val="22"/>
        </w:rPr>
        <w:t>выставляются</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зачетных</w:t>
      </w:r>
      <w:r w:rsidRPr="00260805">
        <w:rPr>
          <w:spacing w:val="1"/>
          <w:sz w:val="22"/>
          <w:szCs w:val="22"/>
        </w:rPr>
        <w:t xml:space="preserve"> </w:t>
      </w:r>
      <w:r w:rsidRPr="00260805">
        <w:rPr>
          <w:sz w:val="22"/>
          <w:szCs w:val="22"/>
        </w:rPr>
        <w:t>книжках,</w:t>
      </w:r>
      <w:r w:rsidRPr="00260805">
        <w:rPr>
          <w:spacing w:val="1"/>
          <w:sz w:val="22"/>
          <w:szCs w:val="22"/>
        </w:rPr>
        <w:t xml:space="preserve"> </w:t>
      </w:r>
      <w:r w:rsidRPr="00260805">
        <w:rPr>
          <w:sz w:val="22"/>
          <w:szCs w:val="22"/>
        </w:rPr>
        <w:t>рассматриваются</w:t>
      </w:r>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заседаниях</w:t>
      </w:r>
      <w:r w:rsidRPr="00260805">
        <w:rPr>
          <w:spacing w:val="1"/>
          <w:sz w:val="22"/>
          <w:szCs w:val="22"/>
        </w:rPr>
        <w:t xml:space="preserve"> </w:t>
      </w:r>
      <w:r w:rsidRPr="00260805">
        <w:rPr>
          <w:sz w:val="22"/>
          <w:szCs w:val="22"/>
        </w:rPr>
        <w:t>педагогического</w:t>
      </w:r>
      <w:r w:rsidRPr="00260805">
        <w:rPr>
          <w:spacing w:val="1"/>
          <w:sz w:val="22"/>
          <w:szCs w:val="22"/>
        </w:rPr>
        <w:t xml:space="preserve"> </w:t>
      </w:r>
      <w:r w:rsidRPr="00260805">
        <w:rPr>
          <w:sz w:val="22"/>
          <w:szCs w:val="22"/>
        </w:rPr>
        <w:t>совета.</w:t>
      </w:r>
      <w:r w:rsidRPr="00260805">
        <w:rPr>
          <w:spacing w:val="1"/>
          <w:sz w:val="22"/>
          <w:szCs w:val="22"/>
        </w:rPr>
        <w:t xml:space="preserve"> </w:t>
      </w:r>
      <w:r w:rsidRPr="00260805">
        <w:rPr>
          <w:sz w:val="22"/>
          <w:szCs w:val="22"/>
        </w:rPr>
        <w:t>Расписания</w:t>
      </w:r>
      <w:r w:rsidRPr="00260805">
        <w:rPr>
          <w:spacing w:val="1"/>
          <w:sz w:val="22"/>
          <w:szCs w:val="22"/>
        </w:rPr>
        <w:t xml:space="preserve"> </w:t>
      </w:r>
      <w:r w:rsidRPr="00260805">
        <w:rPr>
          <w:sz w:val="22"/>
          <w:szCs w:val="22"/>
        </w:rPr>
        <w:t>экзаменационных</w:t>
      </w:r>
      <w:r w:rsidRPr="00260805">
        <w:rPr>
          <w:spacing w:val="1"/>
          <w:sz w:val="22"/>
          <w:szCs w:val="22"/>
        </w:rPr>
        <w:t xml:space="preserve"> </w:t>
      </w:r>
      <w:r w:rsidRPr="00260805">
        <w:rPr>
          <w:sz w:val="22"/>
          <w:szCs w:val="22"/>
        </w:rPr>
        <w:t>сессий</w:t>
      </w:r>
      <w:r w:rsidRPr="00260805">
        <w:rPr>
          <w:spacing w:val="1"/>
          <w:sz w:val="22"/>
          <w:szCs w:val="22"/>
        </w:rPr>
        <w:t xml:space="preserve"> </w:t>
      </w:r>
      <w:r w:rsidRPr="00260805">
        <w:rPr>
          <w:sz w:val="22"/>
          <w:szCs w:val="22"/>
        </w:rPr>
        <w:t>вовремя</w:t>
      </w:r>
      <w:r w:rsidRPr="00260805">
        <w:rPr>
          <w:spacing w:val="1"/>
          <w:sz w:val="22"/>
          <w:szCs w:val="22"/>
        </w:rPr>
        <w:t xml:space="preserve"> </w:t>
      </w:r>
      <w:r w:rsidRPr="00260805">
        <w:rPr>
          <w:sz w:val="22"/>
          <w:szCs w:val="22"/>
        </w:rPr>
        <w:t>доводятся</w:t>
      </w:r>
      <w:r w:rsidRPr="00260805">
        <w:rPr>
          <w:spacing w:val="1"/>
          <w:sz w:val="22"/>
          <w:szCs w:val="22"/>
        </w:rPr>
        <w:t xml:space="preserve"> </w:t>
      </w:r>
      <w:r w:rsidRPr="00260805">
        <w:rPr>
          <w:sz w:val="22"/>
          <w:szCs w:val="22"/>
        </w:rPr>
        <w:t>до</w:t>
      </w:r>
      <w:r w:rsidRPr="00260805">
        <w:rPr>
          <w:spacing w:val="1"/>
          <w:sz w:val="22"/>
          <w:szCs w:val="22"/>
        </w:rPr>
        <w:t xml:space="preserve"> </w:t>
      </w:r>
      <w:r w:rsidRPr="00260805">
        <w:rPr>
          <w:sz w:val="22"/>
          <w:szCs w:val="22"/>
        </w:rPr>
        <w:t>студентов</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соответствуют нормативам требований</w:t>
      </w:r>
      <w:r w:rsidRPr="00260805">
        <w:rPr>
          <w:spacing w:val="1"/>
          <w:sz w:val="22"/>
          <w:szCs w:val="22"/>
        </w:rPr>
        <w:t xml:space="preserve"> </w:t>
      </w:r>
      <w:r w:rsidRPr="00260805">
        <w:rPr>
          <w:sz w:val="22"/>
          <w:szCs w:val="22"/>
        </w:rPr>
        <w:t>к составлению расписания.</w:t>
      </w:r>
      <w:r w:rsidRPr="00260805">
        <w:rPr>
          <w:spacing w:val="1"/>
          <w:sz w:val="22"/>
          <w:szCs w:val="22"/>
        </w:rPr>
        <w:t xml:space="preserve"> </w:t>
      </w:r>
    </w:p>
    <w:p w14:paraId="2923966B" w14:textId="001D828E" w:rsidR="00DF3BD2" w:rsidRPr="00260805" w:rsidRDefault="001C2C86" w:rsidP="00260805">
      <w:pPr>
        <w:pStyle w:val="af1"/>
        <w:spacing w:line="276" w:lineRule="auto"/>
        <w:ind w:left="344" w:right="131" w:firstLine="566"/>
        <w:rPr>
          <w:sz w:val="22"/>
          <w:szCs w:val="22"/>
        </w:rPr>
      </w:pPr>
      <w:r w:rsidRPr="00260805">
        <w:rPr>
          <w:sz w:val="22"/>
          <w:szCs w:val="22"/>
        </w:rPr>
        <w:t>Комиссией</w:t>
      </w:r>
      <w:r w:rsidRPr="00260805">
        <w:rPr>
          <w:spacing w:val="1"/>
          <w:sz w:val="22"/>
          <w:szCs w:val="22"/>
        </w:rPr>
        <w:t xml:space="preserve"> </w:t>
      </w:r>
      <w:r w:rsidRPr="00260805">
        <w:rPr>
          <w:sz w:val="22"/>
          <w:szCs w:val="22"/>
        </w:rPr>
        <w:t>была</w:t>
      </w:r>
      <w:r w:rsidRPr="00260805">
        <w:rPr>
          <w:spacing w:val="1"/>
          <w:sz w:val="22"/>
          <w:szCs w:val="22"/>
        </w:rPr>
        <w:t xml:space="preserve"> </w:t>
      </w:r>
      <w:r w:rsidRPr="00260805">
        <w:rPr>
          <w:sz w:val="22"/>
          <w:szCs w:val="22"/>
        </w:rPr>
        <w:t>проведена</w:t>
      </w:r>
      <w:r w:rsidRPr="00260805">
        <w:rPr>
          <w:spacing w:val="1"/>
          <w:sz w:val="22"/>
          <w:szCs w:val="22"/>
        </w:rPr>
        <w:t xml:space="preserve"> </w:t>
      </w:r>
      <w:r w:rsidRPr="00260805">
        <w:rPr>
          <w:sz w:val="22"/>
          <w:szCs w:val="22"/>
        </w:rPr>
        <w:t>оценка</w:t>
      </w:r>
      <w:r w:rsidRPr="00260805">
        <w:rPr>
          <w:spacing w:val="1"/>
          <w:sz w:val="22"/>
          <w:szCs w:val="22"/>
        </w:rPr>
        <w:t xml:space="preserve"> </w:t>
      </w:r>
      <w:r w:rsidRPr="00260805">
        <w:rPr>
          <w:sz w:val="22"/>
          <w:szCs w:val="22"/>
        </w:rPr>
        <w:t>уровня</w:t>
      </w:r>
      <w:r w:rsidRPr="00260805">
        <w:rPr>
          <w:spacing w:val="1"/>
          <w:sz w:val="22"/>
          <w:szCs w:val="22"/>
        </w:rPr>
        <w:t xml:space="preserve"> </w:t>
      </w:r>
      <w:r w:rsidRPr="00260805">
        <w:rPr>
          <w:sz w:val="22"/>
          <w:szCs w:val="22"/>
        </w:rPr>
        <w:t>требований</w:t>
      </w:r>
      <w:r w:rsidRPr="00260805">
        <w:rPr>
          <w:spacing w:val="1"/>
          <w:sz w:val="22"/>
          <w:szCs w:val="22"/>
        </w:rPr>
        <w:t xml:space="preserve"> </w:t>
      </w:r>
      <w:r w:rsidRPr="00260805">
        <w:rPr>
          <w:sz w:val="22"/>
          <w:szCs w:val="22"/>
        </w:rPr>
        <w:t>при</w:t>
      </w:r>
      <w:r w:rsidRPr="00260805">
        <w:rPr>
          <w:spacing w:val="1"/>
          <w:sz w:val="22"/>
          <w:szCs w:val="22"/>
        </w:rPr>
        <w:t xml:space="preserve"> </w:t>
      </w:r>
      <w:r w:rsidRPr="00260805">
        <w:rPr>
          <w:sz w:val="22"/>
          <w:szCs w:val="22"/>
        </w:rPr>
        <w:t>проведении</w:t>
      </w:r>
      <w:r w:rsidRPr="00260805">
        <w:rPr>
          <w:spacing w:val="1"/>
          <w:sz w:val="22"/>
          <w:szCs w:val="22"/>
        </w:rPr>
        <w:t xml:space="preserve"> </w:t>
      </w:r>
      <w:r w:rsidRPr="00260805">
        <w:rPr>
          <w:sz w:val="22"/>
          <w:szCs w:val="22"/>
        </w:rPr>
        <w:t>текущего,</w:t>
      </w:r>
      <w:r w:rsidRPr="00260805">
        <w:rPr>
          <w:spacing w:val="1"/>
          <w:sz w:val="22"/>
          <w:szCs w:val="22"/>
        </w:rPr>
        <w:t xml:space="preserve"> </w:t>
      </w:r>
      <w:r w:rsidRPr="00260805">
        <w:rPr>
          <w:sz w:val="22"/>
          <w:szCs w:val="22"/>
        </w:rPr>
        <w:t>промежуточного и итогового контроля по итогам анализа результатов экзаменационных</w:t>
      </w:r>
      <w:r w:rsidRPr="00260805">
        <w:rPr>
          <w:spacing w:val="1"/>
          <w:sz w:val="22"/>
          <w:szCs w:val="22"/>
        </w:rPr>
        <w:t xml:space="preserve"> </w:t>
      </w:r>
      <w:r w:rsidRPr="00260805">
        <w:rPr>
          <w:sz w:val="22"/>
          <w:szCs w:val="22"/>
        </w:rPr>
        <w:t>сессий,</w:t>
      </w:r>
      <w:r w:rsidRPr="00260805">
        <w:rPr>
          <w:spacing w:val="1"/>
          <w:sz w:val="22"/>
          <w:szCs w:val="22"/>
        </w:rPr>
        <w:t xml:space="preserve"> </w:t>
      </w:r>
      <w:r w:rsidRPr="00260805">
        <w:rPr>
          <w:sz w:val="22"/>
          <w:szCs w:val="22"/>
        </w:rPr>
        <w:t>содержания</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защиты</w:t>
      </w:r>
      <w:r w:rsidRPr="00260805">
        <w:rPr>
          <w:spacing w:val="1"/>
          <w:sz w:val="22"/>
          <w:szCs w:val="22"/>
        </w:rPr>
        <w:t xml:space="preserve"> </w:t>
      </w:r>
      <w:r w:rsidRPr="00260805">
        <w:rPr>
          <w:sz w:val="22"/>
          <w:szCs w:val="22"/>
        </w:rPr>
        <w:t>выпускных</w:t>
      </w:r>
      <w:r w:rsidRPr="00260805">
        <w:rPr>
          <w:spacing w:val="1"/>
          <w:sz w:val="22"/>
          <w:szCs w:val="22"/>
        </w:rPr>
        <w:t xml:space="preserve"> </w:t>
      </w:r>
      <w:r w:rsidRPr="00260805">
        <w:rPr>
          <w:sz w:val="22"/>
          <w:szCs w:val="22"/>
        </w:rPr>
        <w:t>квалификационных</w:t>
      </w:r>
      <w:r w:rsidRPr="00260805">
        <w:rPr>
          <w:spacing w:val="1"/>
          <w:sz w:val="22"/>
          <w:szCs w:val="22"/>
        </w:rPr>
        <w:t xml:space="preserve"> </w:t>
      </w:r>
      <w:r w:rsidRPr="00260805">
        <w:rPr>
          <w:sz w:val="22"/>
          <w:szCs w:val="22"/>
        </w:rPr>
        <w:t>работ,</w:t>
      </w:r>
      <w:r w:rsidRPr="00260805">
        <w:rPr>
          <w:spacing w:val="1"/>
          <w:sz w:val="22"/>
          <w:szCs w:val="22"/>
        </w:rPr>
        <w:t xml:space="preserve"> </w:t>
      </w:r>
      <w:r w:rsidRPr="00260805">
        <w:rPr>
          <w:sz w:val="22"/>
          <w:szCs w:val="22"/>
        </w:rPr>
        <w:t>результатов</w:t>
      </w:r>
      <w:r w:rsidRPr="00260805">
        <w:rPr>
          <w:spacing w:val="1"/>
          <w:sz w:val="22"/>
          <w:szCs w:val="22"/>
        </w:rPr>
        <w:t xml:space="preserve"> </w:t>
      </w:r>
      <w:r w:rsidRPr="00260805">
        <w:rPr>
          <w:sz w:val="22"/>
          <w:szCs w:val="22"/>
        </w:rPr>
        <w:t>государственной</w:t>
      </w:r>
      <w:r w:rsidRPr="00260805">
        <w:rPr>
          <w:spacing w:val="1"/>
          <w:sz w:val="22"/>
          <w:szCs w:val="22"/>
        </w:rPr>
        <w:t xml:space="preserve"> </w:t>
      </w:r>
      <w:r w:rsidRPr="00260805">
        <w:rPr>
          <w:sz w:val="22"/>
          <w:szCs w:val="22"/>
        </w:rPr>
        <w:t>итоговой</w:t>
      </w:r>
      <w:r w:rsidRPr="00260805">
        <w:rPr>
          <w:spacing w:val="1"/>
          <w:sz w:val="22"/>
          <w:szCs w:val="22"/>
        </w:rPr>
        <w:t xml:space="preserve"> </w:t>
      </w:r>
      <w:r w:rsidRPr="00260805">
        <w:rPr>
          <w:sz w:val="22"/>
          <w:szCs w:val="22"/>
        </w:rPr>
        <w:t>аттестации</w:t>
      </w:r>
      <w:r w:rsidRPr="00260805">
        <w:rPr>
          <w:spacing w:val="1"/>
          <w:sz w:val="22"/>
          <w:szCs w:val="22"/>
        </w:rPr>
        <w:t xml:space="preserve"> </w:t>
      </w:r>
      <w:r w:rsidRPr="00260805">
        <w:rPr>
          <w:sz w:val="22"/>
          <w:szCs w:val="22"/>
        </w:rPr>
        <w:t>выпускников.</w:t>
      </w:r>
      <w:r w:rsidRPr="00260805">
        <w:rPr>
          <w:spacing w:val="1"/>
          <w:sz w:val="22"/>
          <w:szCs w:val="22"/>
        </w:rPr>
        <w:t xml:space="preserve"> </w:t>
      </w:r>
      <w:r w:rsidRPr="00260805">
        <w:rPr>
          <w:sz w:val="22"/>
          <w:szCs w:val="22"/>
        </w:rPr>
        <w:t>Контрольно-измерительные</w:t>
      </w:r>
      <w:r w:rsidRPr="00260805">
        <w:rPr>
          <w:spacing w:val="1"/>
          <w:sz w:val="22"/>
          <w:szCs w:val="22"/>
        </w:rPr>
        <w:t xml:space="preserve"> </w:t>
      </w:r>
      <w:r w:rsidRPr="00260805">
        <w:rPr>
          <w:sz w:val="22"/>
          <w:szCs w:val="22"/>
        </w:rPr>
        <w:t>материалы – контрольные вопросы, экзаменационные билеты, тематика курсовых работ,</w:t>
      </w:r>
      <w:r w:rsidRPr="00260805">
        <w:rPr>
          <w:spacing w:val="1"/>
          <w:sz w:val="22"/>
          <w:szCs w:val="22"/>
        </w:rPr>
        <w:t xml:space="preserve"> </w:t>
      </w:r>
      <w:r w:rsidRPr="00260805">
        <w:rPr>
          <w:sz w:val="22"/>
          <w:szCs w:val="22"/>
        </w:rPr>
        <w:t>используемые</w:t>
      </w:r>
      <w:r w:rsidRPr="00260805">
        <w:rPr>
          <w:spacing w:val="48"/>
          <w:sz w:val="22"/>
          <w:szCs w:val="22"/>
        </w:rPr>
        <w:t xml:space="preserve"> </w:t>
      </w:r>
      <w:r w:rsidRPr="00260805">
        <w:rPr>
          <w:sz w:val="22"/>
          <w:szCs w:val="22"/>
        </w:rPr>
        <w:t>при</w:t>
      </w:r>
      <w:r w:rsidRPr="00260805">
        <w:rPr>
          <w:spacing w:val="47"/>
          <w:sz w:val="22"/>
          <w:szCs w:val="22"/>
        </w:rPr>
        <w:t xml:space="preserve"> </w:t>
      </w:r>
      <w:r w:rsidRPr="00260805">
        <w:rPr>
          <w:sz w:val="22"/>
          <w:szCs w:val="22"/>
        </w:rPr>
        <w:t>текущем</w:t>
      </w:r>
      <w:r w:rsidRPr="00260805">
        <w:rPr>
          <w:spacing w:val="51"/>
          <w:sz w:val="22"/>
          <w:szCs w:val="22"/>
        </w:rPr>
        <w:t xml:space="preserve"> </w:t>
      </w:r>
      <w:r w:rsidRPr="00260805">
        <w:rPr>
          <w:sz w:val="22"/>
          <w:szCs w:val="22"/>
        </w:rPr>
        <w:t>и</w:t>
      </w:r>
      <w:r w:rsidRPr="00260805">
        <w:rPr>
          <w:spacing w:val="47"/>
          <w:sz w:val="22"/>
          <w:szCs w:val="22"/>
        </w:rPr>
        <w:t xml:space="preserve"> </w:t>
      </w:r>
      <w:r w:rsidRPr="00260805">
        <w:rPr>
          <w:sz w:val="22"/>
          <w:szCs w:val="22"/>
        </w:rPr>
        <w:t>промежуточном</w:t>
      </w:r>
      <w:r w:rsidRPr="00260805">
        <w:rPr>
          <w:spacing w:val="49"/>
          <w:sz w:val="22"/>
          <w:szCs w:val="22"/>
        </w:rPr>
        <w:t xml:space="preserve"> </w:t>
      </w:r>
      <w:r w:rsidRPr="00260805">
        <w:rPr>
          <w:sz w:val="22"/>
          <w:szCs w:val="22"/>
        </w:rPr>
        <w:t>контроле</w:t>
      </w:r>
      <w:r w:rsidRPr="00260805">
        <w:rPr>
          <w:spacing w:val="48"/>
          <w:sz w:val="22"/>
          <w:szCs w:val="22"/>
        </w:rPr>
        <w:t xml:space="preserve"> </w:t>
      </w:r>
      <w:r w:rsidRPr="00260805">
        <w:rPr>
          <w:sz w:val="22"/>
          <w:szCs w:val="22"/>
        </w:rPr>
        <w:t>знаний,</w:t>
      </w:r>
      <w:r w:rsidRPr="00260805">
        <w:rPr>
          <w:spacing w:val="49"/>
          <w:sz w:val="22"/>
          <w:szCs w:val="22"/>
        </w:rPr>
        <w:t xml:space="preserve"> </w:t>
      </w:r>
      <w:r w:rsidRPr="00260805">
        <w:rPr>
          <w:sz w:val="22"/>
          <w:szCs w:val="22"/>
        </w:rPr>
        <w:t>соответствуют</w:t>
      </w:r>
      <w:r w:rsidR="00260805">
        <w:rPr>
          <w:sz w:val="22"/>
          <w:szCs w:val="22"/>
        </w:rPr>
        <w:t xml:space="preserve"> </w:t>
      </w:r>
      <w:r w:rsidRPr="00260805">
        <w:rPr>
          <w:sz w:val="22"/>
          <w:szCs w:val="22"/>
        </w:rPr>
        <w:t>требованиям ФГОС СПО к уровню подготовки, охватывают все дидактические единицы</w:t>
      </w:r>
      <w:r w:rsidRPr="00260805">
        <w:rPr>
          <w:spacing w:val="1"/>
          <w:sz w:val="22"/>
          <w:szCs w:val="22"/>
        </w:rPr>
        <w:t xml:space="preserve"> </w:t>
      </w:r>
      <w:r w:rsidRPr="00260805">
        <w:rPr>
          <w:sz w:val="22"/>
          <w:szCs w:val="22"/>
        </w:rPr>
        <w:t>стандартов</w:t>
      </w:r>
      <w:r w:rsidRPr="00260805">
        <w:rPr>
          <w:spacing w:val="61"/>
          <w:sz w:val="22"/>
          <w:szCs w:val="22"/>
        </w:rPr>
        <w:t xml:space="preserve"> </w:t>
      </w:r>
      <w:r w:rsidRPr="00260805">
        <w:rPr>
          <w:sz w:val="22"/>
          <w:szCs w:val="22"/>
        </w:rPr>
        <w:t>и</w:t>
      </w:r>
      <w:r w:rsidRPr="00260805">
        <w:rPr>
          <w:spacing w:val="61"/>
          <w:sz w:val="22"/>
          <w:szCs w:val="22"/>
        </w:rPr>
        <w:t xml:space="preserve"> </w:t>
      </w:r>
      <w:r w:rsidRPr="00260805">
        <w:rPr>
          <w:sz w:val="22"/>
          <w:szCs w:val="22"/>
        </w:rPr>
        <w:t>позволяют</w:t>
      </w:r>
      <w:r w:rsidRPr="00260805">
        <w:rPr>
          <w:spacing w:val="61"/>
          <w:sz w:val="22"/>
          <w:szCs w:val="22"/>
        </w:rPr>
        <w:t xml:space="preserve"> </w:t>
      </w:r>
      <w:r w:rsidRPr="00260805">
        <w:rPr>
          <w:sz w:val="22"/>
          <w:szCs w:val="22"/>
        </w:rPr>
        <w:t>получить</w:t>
      </w:r>
      <w:r w:rsidRPr="00260805">
        <w:rPr>
          <w:spacing w:val="61"/>
          <w:sz w:val="22"/>
          <w:szCs w:val="22"/>
        </w:rPr>
        <w:t xml:space="preserve"> </w:t>
      </w:r>
      <w:r w:rsidRPr="00260805">
        <w:rPr>
          <w:sz w:val="22"/>
          <w:szCs w:val="22"/>
        </w:rPr>
        <w:t xml:space="preserve">объективную оценку </w:t>
      </w:r>
      <w:r w:rsidRPr="00260805">
        <w:rPr>
          <w:spacing w:val="1"/>
          <w:sz w:val="22"/>
          <w:szCs w:val="22"/>
        </w:rPr>
        <w:t>уровня</w:t>
      </w:r>
      <w:r w:rsidRPr="00260805">
        <w:rPr>
          <w:sz w:val="22"/>
          <w:szCs w:val="22"/>
        </w:rPr>
        <w:t xml:space="preserve"> подготовки</w:t>
      </w:r>
      <w:r w:rsidRPr="00260805">
        <w:rPr>
          <w:spacing w:val="1"/>
          <w:sz w:val="22"/>
          <w:szCs w:val="22"/>
        </w:rPr>
        <w:t xml:space="preserve"> </w:t>
      </w:r>
      <w:r w:rsidRPr="00260805">
        <w:rPr>
          <w:sz w:val="22"/>
          <w:szCs w:val="22"/>
        </w:rPr>
        <w:t>студентов, количество</w:t>
      </w:r>
      <w:r w:rsidRPr="00260805">
        <w:rPr>
          <w:spacing w:val="1"/>
          <w:sz w:val="22"/>
          <w:szCs w:val="22"/>
        </w:rPr>
        <w:t xml:space="preserve"> </w:t>
      </w:r>
      <w:r w:rsidRPr="00260805">
        <w:rPr>
          <w:sz w:val="22"/>
          <w:szCs w:val="22"/>
        </w:rPr>
        <w:t xml:space="preserve">экзаменов и  зачетов </w:t>
      </w:r>
      <w:r w:rsidRPr="00260805">
        <w:rPr>
          <w:spacing w:val="1"/>
          <w:sz w:val="22"/>
          <w:szCs w:val="22"/>
        </w:rPr>
        <w:t xml:space="preserve"> </w:t>
      </w:r>
      <w:r w:rsidRPr="00260805">
        <w:rPr>
          <w:sz w:val="22"/>
          <w:szCs w:val="22"/>
        </w:rPr>
        <w:t>не  превышает  установленные</w:t>
      </w:r>
      <w:r w:rsidRPr="00260805">
        <w:rPr>
          <w:spacing w:val="1"/>
          <w:sz w:val="22"/>
          <w:szCs w:val="22"/>
        </w:rPr>
        <w:t xml:space="preserve"> </w:t>
      </w:r>
      <w:r w:rsidRPr="00260805">
        <w:rPr>
          <w:sz w:val="22"/>
          <w:szCs w:val="22"/>
        </w:rPr>
        <w:t>ФГОС</w:t>
      </w:r>
      <w:r w:rsidRPr="00260805">
        <w:rPr>
          <w:spacing w:val="-2"/>
          <w:sz w:val="22"/>
          <w:szCs w:val="22"/>
        </w:rPr>
        <w:t xml:space="preserve"> </w:t>
      </w:r>
      <w:r w:rsidRPr="00260805">
        <w:rPr>
          <w:sz w:val="22"/>
          <w:szCs w:val="22"/>
        </w:rPr>
        <w:t>СПО.</w:t>
      </w:r>
    </w:p>
    <w:p w14:paraId="554E53D2" w14:textId="77777777" w:rsidR="00DF3BD2" w:rsidRPr="00260805" w:rsidRDefault="001C2C86">
      <w:pPr>
        <w:pStyle w:val="af1"/>
        <w:spacing w:line="276" w:lineRule="auto"/>
        <w:ind w:right="132" w:firstLine="566"/>
        <w:rPr>
          <w:sz w:val="22"/>
          <w:szCs w:val="22"/>
        </w:rPr>
      </w:pPr>
      <w:r w:rsidRPr="00260805">
        <w:rPr>
          <w:sz w:val="22"/>
          <w:szCs w:val="22"/>
        </w:rPr>
        <w:t>Уровень</w:t>
      </w:r>
      <w:r w:rsidRPr="00260805">
        <w:rPr>
          <w:spacing w:val="1"/>
          <w:sz w:val="22"/>
          <w:szCs w:val="22"/>
        </w:rPr>
        <w:t xml:space="preserve"> </w:t>
      </w:r>
      <w:r w:rsidRPr="00260805">
        <w:rPr>
          <w:sz w:val="22"/>
          <w:szCs w:val="22"/>
        </w:rPr>
        <w:t>требований</w:t>
      </w:r>
      <w:r w:rsidRPr="00260805">
        <w:rPr>
          <w:spacing w:val="1"/>
          <w:sz w:val="22"/>
          <w:szCs w:val="22"/>
        </w:rPr>
        <w:t xml:space="preserve"> </w:t>
      </w:r>
      <w:r w:rsidRPr="00260805">
        <w:rPr>
          <w:sz w:val="22"/>
          <w:szCs w:val="22"/>
        </w:rPr>
        <w:t>при</w:t>
      </w:r>
      <w:r w:rsidRPr="00260805">
        <w:rPr>
          <w:spacing w:val="1"/>
          <w:sz w:val="22"/>
          <w:szCs w:val="22"/>
        </w:rPr>
        <w:t xml:space="preserve"> </w:t>
      </w:r>
      <w:r w:rsidRPr="00260805">
        <w:rPr>
          <w:sz w:val="22"/>
          <w:szCs w:val="22"/>
        </w:rPr>
        <w:t>проведении</w:t>
      </w:r>
      <w:r w:rsidRPr="00260805">
        <w:rPr>
          <w:spacing w:val="1"/>
          <w:sz w:val="22"/>
          <w:szCs w:val="22"/>
        </w:rPr>
        <w:t xml:space="preserve"> </w:t>
      </w:r>
      <w:r w:rsidRPr="00260805">
        <w:rPr>
          <w:sz w:val="22"/>
          <w:szCs w:val="22"/>
        </w:rPr>
        <w:t>текущего,</w:t>
      </w:r>
      <w:r w:rsidRPr="00260805">
        <w:rPr>
          <w:spacing w:val="1"/>
          <w:sz w:val="22"/>
          <w:szCs w:val="22"/>
        </w:rPr>
        <w:t xml:space="preserve"> </w:t>
      </w:r>
      <w:r w:rsidRPr="00260805">
        <w:rPr>
          <w:sz w:val="22"/>
          <w:szCs w:val="22"/>
        </w:rPr>
        <w:t>промежуточного</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итогового</w:t>
      </w:r>
      <w:r w:rsidRPr="00260805">
        <w:rPr>
          <w:spacing w:val="1"/>
          <w:sz w:val="22"/>
          <w:szCs w:val="22"/>
        </w:rPr>
        <w:t xml:space="preserve"> </w:t>
      </w:r>
      <w:r w:rsidRPr="00260805">
        <w:rPr>
          <w:sz w:val="22"/>
          <w:szCs w:val="22"/>
        </w:rPr>
        <w:t>контроля знаний студентов, проведенный на основе анализа журналов учебных занятий,</w:t>
      </w:r>
      <w:r w:rsidRPr="00260805">
        <w:rPr>
          <w:spacing w:val="1"/>
          <w:sz w:val="22"/>
          <w:szCs w:val="22"/>
        </w:rPr>
        <w:t xml:space="preserve"> </w:t>
      </w:r>
      <w:r w:rsidRPr="00260805">
        <w:rPr>
          <w:sz w:val="22"/>
          <w:szCs w:val="22"/>
        </w:rPr>
        <w:t>экзаменационных</w:t>
      </w:r>
      <w:r w:rsidRPr="00260805">
        <w:rPr>
          <w:spacing w:val="1"/>
          <w:sz w:val="22"/>
          <w:szCs w:val="22"/>
        </w:rPr>
        <w:t xml:space="preserve"> </w:t>
      </w:r>
      <w:r w:rsidRPr="00260805">
        <w:rPr>
          <w:sz w:val="22"/>
          <w:szCs w:val="22"/>
        </w:rPr>
        <w:t>билетов</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вопросов</w:t>
      </w:r>
      <w:r w:rsidRPr="00260805">
        <w:rPr>
          <w:spacing w:val="1"/>
          <w:sz w:val="22"/>
          <w:szCs w:val="22"/>
        </w:rPr>
        <w:t xml:space="preserve"> </w:t>
      </w:r>
      <w:r w:rsidRPr="00260805">
        <w:rPr>
          <w:sz w:val="22"/>
          <w:szCs w:val="22"/>
        </w:rPr>
        <w:t>для</w:t>
      </w:r>
      <w:r w:rsidRPr="00260805">
        <w:rPr>
          <w:spacing w:val="1"/>
          <w:sz w:val="22"/>
          <w:szCs w:val="22"/>
        </w:rPr>
        <w:t xml:space="preserve"> </w:t>
      </w:r>
      <w:r w:rsidRPr="00260805">
        <w:rPr>
          <w:sz w:val="22"/>
          <w:szCs w:val="22"/>
        </w:rPr>
        <w:t>зачетов,</w:t>
      </w:r>
      <w:r w:rsidRPr="00260805">
        <w:rPr>
          <w:spacing w:val="1"/>
          <w:sz w:val="22"/>
          <w:szCs w:val="22"/>
        </w:rPr>
        <w:t xml:space="preserve"> </w:t>
      </w:r>
      <w:r w:rsidRPr="00260805">
        <w:rPr>
          <w:sz w:val="22"/>
          <w:szCs w:val="22"/>
        </w:rPr>
        <w:t>тестовых</w:t>
      </w:r>
      <w:r w:rsidRPr="00260805">
        <w:rPr>
          <w:spacing w:val="1"/>
          <w:sz w:val="22"/>
          <w:szCs w:val="22"/>
        </w:rPr>
        <w:t xml:space="preserve"> </w:t>
      </w:r>
      <w:r w:rsidRPr="00260805">
        <w:rPr>
          <w:sz w:val="22"/>
          <w:szCs w:val="22"/>
        </w:rPr>
        <w:t>материалов,</w:t>
      </w:r>
      <w:r w:rsidRPr="00260805">
        <w:rPr>
          <w:spacing w:val="1"/>
          <w:sz w:val="22"/>
          <w:szCs w:val="22"/>
        </w:rPr>
        <w:t xml:space="preserve"> </w:t>
      </w:r>
      <w:r w:rsidRPr="00260805">
        <w:rPr>
          <w:sz w:val="22"/>
          <w:szCs w:val="22"/>
        </w:rPr>
        <w:t>тематики</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содержания курсовых работ оценен как достаточный. Колледж располагает необходимой</w:t>
      </w:r>
      <w:r w:rsidRPr="00260805">
        <w:rPr>
          <w:spacing w:val="-57"/>
          <w:sz w:val="22"/>
          <w:szCs w:val="22"/>
        </w:rPr>
        <w:t xml:space="preserve"> </w:t>
      </w:r>
      <w:r w:rsidRPr="00260805">
        <w:rPr>
          <w:sz w:val="22"/>
          <w:szCs w:val="22"/>
        </w:rPr>
        <w:t>организационной</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методической</w:t>
      </w:r>
      <w:r w:rsidRPr="00260805">
        <w:rPr>
          <w:spacing w:val="1"/>
          <w:sz w:val="22"/>
          <w:szCs w:val="22"/>
        </w:rPr>
        <w:t xml:space="preserve"> </w:t>
      </w:r>
      <w:r w:rsidRPr="00260805">
        <w:rPr>
          <w:sz w:val="22"/>
          <w:szCs w:val="22"/>
        </w:rPr>
        <w:t>документацией</w:t>
      </w:r>
      <w:r w:rsidRPr="00260805">
        <w:rPr>
          <w:spacing w:val="1"/>
          <w:sz w:val="22"/>
          <w:szCs w:val="22"/>
        </w:rPr>
        <w:t xml:space="preserve"> </w:t>
      </w:r>
      <w:r w:rsidRPr="00260805">
        <w:rPr>
          <w:sz w:val="22"/>
          <w:szCs w:val="22"/>
        </w:rPr>
        <w:t>для</w:t>
      </w:r>
      <w:r w:rsidRPr="00260805">
        <w:rPr>
          <w:spacing w:val="1"/>
          <w:sz w:val="22"/>
          <w:szCs w:val="22"/>
        </w:rPr>
        <w:t xml:space="preserve"> </w:t>
      </w:r>
      <w:r w:rsidRPr="00260805">
        <w:rPr>
          <w:sz w:val="22"/>
          <w:szCs w:val="22"/>
        </w:rPr>
        <w:t>проведения</w:t>
      </w:r>
      <w:r w:rsidRPr="00260805">
        <w:rPr>
          <w:spacing w:val="1"/>
          <w:sz w:val="22"/>
          <w:szCs w:val="22"/>
        </w:rPr>
        <w:t xml:space="preserve"> </w:t>
      </w:r>
      <w:r w:rsidRPr="00260805">
        <w:rPr>
          <w:sz w:val="22"/>
          <w:szCs w:val="22"/>
        </w:rPr>
        <w:t>государственных</w:t>
      </w:r>
      <w:r w:rsidRPr="00260805">
        <w:rPr>
          <w:spacing w:val="1"/>
          <w:sz w:val="22"/>
          <w:szCs w:val="22"/>
        </w:rPr>
        <w:t xml:space="preserve"> </w:t>
      </w:r>
      <w:r w:rsidRPr="00260805">
        <w:rPr>
          <w:sz w:val="22"/>
          <w:szCs w:val="22"/>
        </w:rPr>
        <w:t>итоговых аттестаций выпускников. Для проведения государственной итоговой аттестации</w:t>
      </w:r>
      <w:r w:rsidRPr="00260805">
        <w:rPr>
          <w:spacing w:val="1"/>
          <w:sz w:val="22"/>
          <w:szCs w:val="22"/>
        </w:rPr>
        <w:t xml:space="preserve"> </w:t>
      </w:r>
      <w:r w:rsidRPr="00260805">
        <w:rPr>
          <w:sz w:val="22"/>
          <w:szCs w:val="22"/>
        </w:rPr>
        <w:t>выпускников</w:t>
      </w:r>
      <w:r w:rsidRPr="00260805">
        <w:rPr>
          <w:spacing w:val="1"/>
          <w:sz w:val="22"/>
          <w:szCs w:val="22"/>
        </w:rPr>
        <w:t xml:space="preserve"> </w:t>
      </w:r>
      <w:r w:rsidRPr="00260805">
        <w:rPr>
          <w:sz w:val="22"/>
          <w:szCs w:val="22"/>
        </w:rPr>
        <w:t>Колледжа</w:t>
      </w:r>
      <w:r w:rsidRPr="00260805">
        <w:rPr>
          <w:spacing w:val="1"/>
          <w:sz w:val="22"/>
          <w:szCs w:val="22"/>
        </w:rPr>
        <w:t xml:space="preserve"> </w:t>
      </w:r>
      <w:r w:rsidRPr="00260805">
        <w:rPr>
          <w:sz w:val="22"/>
          <w:szCs w:val="22"/>
        </w:rPr>
        <w:t>приказом</w:t>
      </w:r>
      <w:r w:rsidRPr="00260805">
        <w:rPr>
          <w:spacing w:val="1"/>
          <w:sz w:val="22"/>
          <w:szCs w:val="22"/>
        </w:rPr>
        <w:t xml:space="preserve"> </w:t>
      </w:r>
      <w:r w:rsidRPr="00260805">
        <w:rPr>
          <w:sz w:val="22"/>
          <w:szCs w:val="22"/>
        </w:rPr>
        <w:t>директора</w:t>
      </w:r>
      <w:r w:rsidRPr="00260805">
        <w:rPr>
          <w:spacing w:val="1"/>
          <w:sz w:val="22"/>
          <w:szCs w:val="22"/>
        </w:rPr>
        <w:t xml:space="preserve"> </w:t>
      </w:r>
      <w:r w:rsidRPr="00260805">
        <w:rPr>
          <w:sz w:val="22"/>
          <w:szCs w:val="22"/>
        </w:rPr>
        <w:t>создаются</w:t>
      </w:r>
      <w:r w:rsidRPr="00260805">
        <w:rPr>
          <w:spacing w:val="1"/>
          <w:sz w:val="22"/>
          <w:szCs w:val="22"/>
        </w:rPr>
        <w:t xml:space="preserve"> </w:t>
      </w:r>
      <w:r w:rsidRPr="00260805">
        <w:rPr>
          <w:sz w:val="22"/>
          <w:szCs w:val="22"/>
        </w:rPr>
        <w:t>государственные</w:t>
      </w:r>
      <w:r w:rsidRPr="00260805">
        <w:rPr>
          <w:spacing w:val="1"/>
          <w:sz w:val="22"/>
          <w:szCs w:val="22"/>
        </w:rPr>
        <w:t xml:space="preserve"> </w:t>
      </w:r>
      <w:r w:rsidRPr="00260805">
        <w:rPr>
          <w:sz w:val="22"/>
          <w:szCs w:val="22"/>
        </w:rPr>
        <w:t>экзаменационные комиссии (ГЭК), численность которых составляет не менее 5 человек. В</w:t>
      </w:r>
      <w:r w:rsidRPr="00260805">
        <w:rPr>
          <w:spacing w:val="-57"/>
          <w:sz w:val="22"/>
          <w:szCs w:val="22"/>
        </w:rPr>
        <w:t xml:space="preserve"> </w:t>
      </w:r>
      <w:r w:rsidRPr="00260805">
        <w:rPr>
          <w:sz w:val="22"/>
          <w:szCs w:val="22"/>
        </w:rPr>
        <w:t>соответствии</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Порядком проведения</w:t>
      </w:r>
      <w:r w:rsidRPr="00260805">
        <w:rPr>
          <w:spacing w:val="1"/>
          <w:sz w:val="22"/>
          <w:szCs w:val="22"/>
        </w:rPr>
        <w:t xml:space="preserve"> </w:t>
      </w:r>
      <w:r w:rsidRPr="00260805">
        <w:rPr>
          <w:sz w:val="22"/>
          <w:szCs w:val="22"/>
        </w:rPr>
        <w:t>государственной</w:t>
      </w:r>
      <w:r w:rsidRPr="00260805">
        <w:rPr>
          <w:spacing w:val="1"/>
          <w:sz w:val="22"/>
          <w:szCs w:val="22"/>
        </w:rPr>
        <w:t xml:space="preserve"> </w:t>
      </w:r>
      <w:r w:rsidRPr="00260805">
        <w:rPr>
          <w:sz w:val="22"/>
          <w:szCs w:val="22"/>
        </w:rPr>
        <w:t>итоговой</w:t>
      </w:r>
      <w:r w:rsidRPr="00260805">
        <w:rPr>
          <w:spacing w:val="1"/>
          <w:sz w:val="22"/>
          <w:szCs w:val="22"/>
        </w:rPr>
        <w:t xml:space="preserve"> </w:t>
      </w:r>
      <w:r w:rsidRPr="00260805">
        <w:rPr>
          <w:sz w:val="22"/>
          <w:szCs w:val="22"/>
        </w:rPr>
        <w:t>аттестации</w:t>
      </w:r>
      <w:r w:rsidRPr="00260805">
        <w:rPr>
          <w:spacing w:val="61"/>
          <w:sz w:val="22"/>
          <w:szCs w:val="22"/>
        </w:rPr>
        <w:t xml:space="preserve"> </w:t>
      </w:r>
      <w:r w:rsidRPr="00260805">
        <w:rPr>
          <w:sz w:val="22"/>
          <w:szCs w:val="22"/>
        </w:rPr>
        <w:t>выпускников</w:t>
      </w:r>
      <w:r w:rsidRPr="00260805">
        <w:rPr>
          <w:spacing w:val="-57"/>
          <w:sz w:val="22"/>
          <w:szCs w:val="22"/>
        </w:rPr>
        <w:t xml:space="preserve"> </w:t>
      </w:r>
      <w:r w:rsidRPr="00260805">
        <w:rPr>
          <w:sz w:val="22"/>
          <w:szCs w:val="22"/>
        </w:rPr>
        <w:t>средних</w:t>
      </w:r>
      <w:r w:rsidRPr="00260805">
        <w:rPr>
          <w:spacing w:val="1"/>
          <w:sz w:val="22"/>
          <w:szCs w:val="22"/>
        </w:rPr>
        <w:t xml:space="preserve"> </w:t>
      </w:r>
      <w:r w:rsidRPr="00260805">
        <w:rPr>
          <w:sz w:val="22"/>
          <w:szCs w:val="22"/>
        </w:rPr>
        <w:t>учебных</w:t>
      </w:r>
      <w:r w:rsidRPr="00260805">
        <w:rPr>
          <w:spacing w:val="1"/>
          <w:sz w:val="22"/>
          <w:szCs w:val="22"/>
        </w:rPr>
        <w:t xml:space="preserve"> </w:t>
      </w:r>
      <w:r w:rsidRPr="00260805">
        <w:rPr>
          <w:sz w:val="22"/>
          <w:szCs w:val="22"/>
        </w:rPr>
        <w:t>заведений,</w:t>
      </w:r>
      <w:r w:rsidRPr="00260805">
        <w:rPr>
          <w:spacing w:val="1"/>
          <w:sz w:val="22"/>
          <w:szCs w:val="22"/>
        </w:rPr>
        <w:t xml:space="preserve"> </w:t>
      </w:r>
      <w:r w:rsidRPr="00260805">
        <w:rPr>
          <w:sz w:val="22"/>
          <w:szCs w:val="22"/>
        </w:rPr>
        <w:t>государственную</w:t>
      </w:r>
      <w:r w:rsidRPr="00260805">
        <w:rPr>
          <w:spacing w:val="1"/>
          <w:sz w:val="22"/>
          <w:szCs w:val="22"/>
        </w:rPr>
        <w:t xml:space="preserve"> </w:t>
      </w:r>
      <w:r w:rsidRPr="00260805">
        <w:rPr>
          <w:sz w:val="22"/>
          <w:szCs w:val="22"/>
        </w:rPr>
        <w:t>экзаменационную</w:t>
      </w:r>
      <w:r w:rsidRPr="00260805">
        <w:rPr>
          <w:spacing w:val="-57"/>
          <w:sz w:val="22"/>
          <w:szCs w:val="22"/>
        </w:rPr>
        <w:t xml:space="preserve"> </w:t>
      </w:r>
      <w:r w:rsidRPr="00260805">
        <w:rPr>
          <w:sz w:val="22"/>
          <w:szCs w:val="22"/>
        </w:rPr>
        <w:t>комиссию возглавляет председатель, который организует и контролирует деятельность</w:t>
      </w:r>
      <w:r w:rsidRPr="00260805">
        <w:rPr>
          <w:spacing w:val="1"/>
          <w:sz w:val="22"/>
          <w:szCs w:val="22"/>
        </w:rPr>
        <w:t xml:space="preserve"> </w:t>
      </w:r>
      <w:r w:rsidRPr="00260805">
        <w:rPr>
          <w:sz w:val="22"/>
          <w:szCs w:val="22"/>
        </w:rPr>
        <w:t>экзаменационной</w:t>
      </w:r>
      <w:r w:rsidRPr="00260805">
        <w:rPr>
          <w:spacing w:val="1"/>
          <w:sz w:val="22"/>
          <w:szCs w:val="22"/>
        </w:rPr>
        <w:t xml:space="preserve"> </w:t>
      </w:r>
      <w:r w:rsidRPr="00260805">
        <w:rPr>
          <w:sz w:val="22"/>
          <w:szCs w:val="22"/>
        </w:rPr>
        <w:t>комиссии,</w:t>
      </w:r>
      <w:r w:rsidRPr="00260805">
        <w:rPr>
          <w:spacing w:val="1"/>
          <w:sz w:val="22"/>
          <w:szCs w:val="22"/>
        </w:rPr>
        <w:t xml:space="preserve"> </w:t>
      </w:r>
      <w:r w:rsidRPr="00260805">
        <w:rPr>
          <w:sz w:val="22"/>
          <w:szCs w:val="22"/>
        </w:rPr>
        <w:t>обеспечивает</w:t>
      </w:r>
      <w:r w:rsidRPr="00260805">
        <w:rPr>
          <w:spacing w:val="1"/>
          <w:sz w:val="22"/>
          <w:szCs w:val="22"/>
        </w:rPr>
        <w:t xml:space="preserve"> </w:t>
      </w:r>
      <w:r w:rsidRPr="00260805">
        <w:rPr>
          <w:sz w:val="22"/>
          <w:szCs w:val="22"/>
        </w:rPr>
        <w:t>единство</w:t>
      </w:r>
      <w:r w:rsidRPr="00260805">
        <w:rPr>
          <w:spacing w:val="1"/>
          <w:sz w:val="22"/>
          <w:szCs w:val="22"/>
        </w:rPr>
        <w:t xml:space="preserve"> </w:t>
      </w:r>
      <w:r w:rsidRPr="00260805">
        <w:rPr>
          <w:sz w:val="22"/>
          <w:szCs w:val="22"/>
        </w:rPr>
        <w:t>требований,</w:t>
      </w:r>
      <w:r w:rsidRPr="00260805">
        <w:rPr>
          <w:spacing w:val="1"/>
          <w:sz w:val="22"/>
          <w:szCs w:val="22"/>
        </w:rPr>
        <w:t xml:space="preserve"> </w:t>
      </w:r>
      <w:r w:rsidRPr="00260805">
        <w:rPr>
          <w:sz w:val="22"/>
          <w:szCs w:val="22"/>
        </w:rPr>
        <w:t>предъявляемых</w:t>
      </w:r>
      <w:r w:rsidRPr="00260805">
        <w:rPr>
          <w:spacing w:val="1"/>
          <w:sz w:val="22"/>
          <w:szCs w:val="22"/>
        </w:rPr>
        <w:t xml:space="preserve"> </w:t>
      </w:r>
      <w:r w:rsidRPr="00260805">
        <w:rPr>
          <w:sz w:val="22"/>
          <w:szCs w:val="22"/>
        </w:rPr>
        <w:t>к</w:t>
      </w:r>
      <w:r w:rsidRPr="00260805">
        <w:rPr>
          <w:spacing w:val="1"/>
          <w:sz w:val="22"/>
          <w:szCs w:val="22"/>
        </w:rPr>
        <w:t xml:space="preserve"> </w:t>
      </w:r>
      <w:r w:rsidRPr="00260805">
        <w:rPr>
          <w:sz w:val="22"/>
          <w:szCs w:val="22"/>
        </w:rPr>
        <w:t>выпускникам.</w:t>
      </w:r>
    </w:p>
    <w:p w14:paraId="38F28E09" w14:textId="77777777" w:rsidR="00DF3BD2" w:rsidRPr="00260805" w:rsidRDefault="001C2C86">
      <w:pPr>
        <w:pStyle w:val="af1"/>
        <w:spacing w:line="276" w:lineRule="auto"/>
        <w:ind w:left="344" w:right="129" w:firstLine="566"/>
        <w:rPr>
          <w:sz w:val="22"/>
          <w:szCs w:val="22"/>
        </w:rPr>
      </w:pPr>
      <w:r w:rsidRPr="00260805">
        <w:rPr>
          <w:sz w:val="22"/>
          <w:szCs w:val="22"/>
        </w:rPr>
        <w:t>Заседания</w:t>
      </w:r>
      <w:r w:rsidRPr="00260805">
        <w:rPr>
          <w:spacing w:val="1"/>
          <w:sz w:val="22"/>
          <w:szCs w:val="22"/>
        </w:rPr>
        <w:t xml:space="preserve"> </w:t>
      </w:r>
      <w:r w:rsidRPr="00260805">
        <w:rPr>
          <w:sz w:val="22"/>
          <w:szCs w:val="22"/>
        </w:rPr>
        <w:t>государственной</w:t>
      </w:r>
      <w:r w:rsidRPr="00260805">
        <w:rPr>
          <w:spacing w:val="1"/>
          <w:sz w:val="22"/>
          <w:szCs w:val="22"/>
        </w:rPr>
        <w:t xml:space="preserve"> </w:t>
      </w:r>
      <w:r w:rsidRPr="00260805">
        <w:rPr>
          <w:sz w:val="22"/>
          <w:szCs w:val="22"/>
        </w:rPr>
        <w:t>экзаменационной</w:t>
      </w:r>
      <w:r w:rsidRPr="00260805">
        <w:rPr>
          <w:spacing w:val="1"/>
          <w:sz w:val="22"/>
          <w:szCs w:val="22"/>
        </w:rPr>
        <w:t xml:space="preserve"> </w:t>
      </w:r>
      <w:r w:rsidRPr="00260805">
        <w:rPr>
          <w:sz w:val="22"/>
          <w:szCs w:val="22"/>
        </w:rPr>
        <w:t>комиссии</w:t>
      </w:r>
      <w:r w:rsidRPr="00260805">
        <w:rPr>
          <w:spacing w:val="1"/>
          <w:sz w:val="22"/>
          <w:szCs w:val="22"/>
        </w:rPr>
        <w:t xml:space="preserve"> </w:t>
      </w:r>
      <w:r w:rsidRPr="00260805">
        <w:rPr>
          <w:sz w:val="22"/>
          <w:szCs w:val="22"/>
        </w:rPr>
        <w:t>протоколируются.</w:t>
      </w:r>
      <w:r w:rsidRPr="00260805">
        <w:rPr>
          <w:spacing w:val="1"/>
          <w:sz w:val="22"/>
          <w:szCs w:val="22"/>
        </w:rPr>
        <w:t xml:space="preserve"> </w:t>
      </w:r>
      <w:r w:rsidRPr="00260805">
        <w:rPr>
          <w:sz w:val="22"/>
          <w:szCs w:val="22"/>
        </w:rPr>
        <w:t>Протоколы</w:t>
      </w:r>
      <w:r w:rsidRPr="00260805">
        <w:rPr>
          <w:spacing w:val="1"/>
          <w:sz w:val="22"/>
          <w:szCs w:val="22"/>
        </w:rPr>
        <w:t xml:space="preserve"> </w:t>
      </w:r>
      <w:r w:rsidRPr="00260805">
        <w:rPr>
          <w:sz w:val="22"/>
          <w:szCs w:val="22"/>
        </w:rPr>
        <w:t>подписываются</w:t>
      </w:r>
      <w:r w:rsidRPr="00260805">
        <w:rPr>
          <w:spacing w:val="1"/>
          <w:sz w:val="22"/>
          <w:szCs w:val="22"/>
        </w:rPr>
        <w:t xml:space="preserve"> </w:t>
      </w:r>
      <w:r w:rsidRPr="00260805">
        <w:rPr>
          <w:sz w:val="22"/>
          <w:szCs w:val="22"/>
        </w:rPr>
        <w:t>председателем,</w:t>
      </w:r>
      <w:r w:rsidRPr="00260805">
        <w:rPr>
          <w:spacing w:val="1"/>
          <w:sz w:val="22"/>
          <w:szCs w:val="22"/>
        </w:rPr>
        <w:t xml:space="preserve"> </w:t>
      </w:r>
      <w:r w:rsidRPr="00260805">
        <w:rPr>
          <w:sz w:val="22"/>
          <w:szCs w:val="22"/>
        </w:rPr>
        <w:t>всеми</w:t>
      </w:r>
      <w:r w:rsidRPr="00260805">
        <w:rPr>
          <w:spacing w:val="1"/>
          <w:sz w:val="22"/>
          <w:szCs w:val="22"/>
        </w:rPr>
        <w:t xml:space="preserve"> </w:t>
      </w:r>
      <w:r w:rsidRPr="00260805">
        <w:rPr>
          <w:sz w:val="22"/>
          <w:szCs w:val="22"/>
        </w:rPr>
        <w:t>членами</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секретарем</w:t>
      </w:r>
      <w:r w:rsidRPr="00260805">
        <w:rPr>
          <w:spacing w:val="1"/>
          <w:sz w:val="22"/>
          <w:szCs w:val="22"/>
        </w:rPr>
        <w:t xml:space="preserve"> </w:t>
      </w:r>
      <w:r w:rsidRPr="00260805">
        <w:rPr>
          <w:sz w:val="22"/>
          <w:szCs w:val="22"/>
        </w:rPr>
        <w:t>комиссии.</w:t>
      </w:r>
      <w:r w:rsidRPr="00260805">
        <w:rPr>
          <w:spacing w:val="1"/>
          <w:sz w:val="22"/>
          <w:szCs w:val="22"/>
        </w:rPr>
        <w:t xml:space="preserve"> </w:t>
      </w:r>
      <w:r w:rsidRPr="00260805">
        <w:rPr>
          <w:sz w:val="22"/>
          <w:szCs w:val="22"/>
        </w:rPr>
        <w:t>Государственная</w:t>
      </w:r>
      <w:r w:rsidRPr="00260805">
        <w:rPr>
          <w:spacing w:val="1"/>
          <w:sz w:val="22"/>
          <w:szCs w:val="22"/>
        </w:rPr>
        <w:t xml:space="preserve"> </w:t>
      </w:r>
      <w:r w:rsidRPr="00260805">
        <w:rPr>
          <w:sz w:val="22"/>
          <w:szCs w:val="22"/>
        </w:rPr>
        <w:t>экзаменационная</w:t>
      </w:r>
      <w:r w:rsidRPr="00260805">
        <w:rPr>
          <w:spacing w:val="1"/>
          <w:sz w:val="22"/>
          <w:szCs w:val="22"/>
        </w:rPr>
        <w:t xml:space="preserve"> </w:t>
      </w:r>
      <w:r w:rsidRPr="00260805">
        <w:rPr>
          <w:sz w:val="22"/>
          <w:szCs w:val="22"/>
        </w:rPr>
        <w:t>комиссия</w:t>
      </w:r>
      <w:r w:rsidRPr="00260805">
        <w:rPr>
          <w:spacing w:val="1"/>
          <w:sz w:val="22"/>
          <w:szCs w:val="22"/>
        </w:rPr>
        <w:t xml:space="preserve"> </w:t>
      </w:r>
      <w:r w:rsidRPr="00260805">
        <w:rPr>
          <w:sz w:val="22"/>
          <w:szCs w:val="22"/>
        </w:rPr>
        <w:t>принимает</w:t>
      </w:r>
      <w:r w:rsidRPr="00260805">
        <w:rPr>
          <w:spacing w:val="1"/>
          <w:sz w:val="22"/>
          <w:szCs w:val="22"/>
        </w:rPr>
        <w:t xml:space="preserve"> </w:t>
      </w:r>
      <w:r w:rsidRPr="00260805">
        <w:rPr>
          <w:sz w:val="22"/>
          <w:szCs w:val="22"/>
        </w:rPr>
        <w:t>решение</w:t>
      </w:r>
      <w:r w:rsidRPr="00260805">
        <w:rPr>
          <w:spacing w:val="1"/>
          <w:sz w:val="22"/>
          <w:szCs w:val="22"/>
        </w:rPr>
        <w:t xml:space="preserve"> </w:t>
      </w:r>
      <w:r w:rsidRPr="00260805">
        <w:rPr>
          <w:sz w:val="22"/>
          <w:szCs w:val="22"/>
        </w:rPr>
        <w:t>о</w:t>
      </w:r>
      <w:r w:rsidRPr="00260805">
        <w:rPr>
          <w:spacing w:val="1"/>
          <w:sz w:val="22"/>
          <w:szCs w:val="22"/>
        </w:rPr>
        <w:t xml:space="preserve"> </w:t>
      </w:r>
      <w:r w:rsidRPr="00260805">
        <w:rPr>
          <w:sz w:val="22"/>
          <w:szCs w:val="22"/>
        </w:rPr>
        <w:t>присвоении</w:t>
      </w:r>
      <w:r w:rsidRPr="00260805">
        <w:rPr>
          <w:spacing w:val="1"/>
          <w:sz w:val="22"/>
          <w:szCs w:val="22"/>
        </w:rPr>
        <w:t xml:space="preserve"> </w:t>
      </w:r>
      <w:r w:rsidRPr="00260805">
        <w:rPr>
          <w:sz w:val="22"/>
          <w:szCs w:val="22"/>
        </w:rPr>
        <w:t>квалификации</w:t>
      </w:r>
      <w:r w:rsidRPr="00260805">
        <w:rPr>
          <w:spacing w:val="1"/>
          <w:sz w:val="22"/>
          <w:szCs w:val="22"/>
        </w:rPr>
        <w:t xml:space="preserve"> </w:t>
      </w:r>
      <w:r w:rsidRPr="00260805">
        <w:rPr>
          <w:sz w:val="22"/>
          <w:szCs w:val="22"/>
        </w:rPr>
        <w:t>выпускникам,</w:t>
      </w:r>
      <w:r w:rsidRPr="00260805">
        <w:rPr>
          <w:spacing w:val="1"/>
          <w:sz w:val="22"/>
          <w:szCs w:val="22"/>
        </w:rPr>
        <w:t xml:space="preserve"> </w:t>
      </w:r>
      <w:r w:rsidRPr="00260805">
        <w:rPr>
          <w:sz w:val="22"/>
          <w:szCs w:val="22"/>
        </w:rPr>
        <w:t>прошедшим</w:t>
      </w:r>
      <w:r w:rsidRPr="00260805">
        <w:rPr>
          <w:spacing w:val="1"/>
          <w:sz w:val="22"/>
          <w:szCs w:val="22"/>
        </w:rPr>
        <w:t xml:space="preserve"> </w:t>
      </w:r>
      <w:r w:rsidRPr="00260805">
        <w:rPr>
          <w:sz w:val="22"/>
          <w:szCs w:val="22"/>
        </w:rPr>
        <w:t>государственную</w:t>
      </w:r>
      <w:r w:rsidRPr="00260805">
        <w:rPr>
          <w:spacing w:val="1"/>
          <w:sz w:val="22"/>
          <w:szCs w:val="22"/>
        </w:rPr>
        <w:t xml:space="preserve"> </w:t>
      </w:r>
      <w:r w:rsidRPr="00260805">
        <w:rPr>
          <w:sz w:val="22"/>
          <w:szCs w:val="22"/>
        </w:rPr>
        <w:t>итоговую</w:t>
      </w:r>
      <w:r w:rsidRPr="00260805">
        <w:rPr>
          <w:spacing w:val="1"/>
          <w:sz w:val="22"/>
          <w:szCs w:val="22"/>
        </w:rPr>
        <w:t xml:space="preserve"> </w:t>
      </w:r>
      <w:r w:rsidRPr="00260805">
        <w:rPr>
          <w:sz w:val="22"/>
          <w:szCs w:val="22"/>
        </w:rPr>
        <w:t>аттестацию</w:t>
      </w:r>
      <w:r w:rsidRPr="00260805">
        <w:rPr>
          <w:spacing w:val="61"/>
          <w:sz w:val="22"/>
          <w:szCs w:val="22"/>
        </w:rPr>
        <w:t xml:space="preserve"> </w:t>
      </w:r>
      <w:r w:rsidRPr="00260805">
        <w:rPr>
          <w:sz w:val="22"/>
          <w:szCs w:val="22"/>
        </w:rPr>
        <w:t>и</w:t>
      </w:r>
      <w:r w:rsidRPr="00260805">
        <w:rPr>
          <w:spacing w:val="-57"/>
          <w:sz w:val="22"/>
          <w:szCs w:val="22"/>
        </w:rPr>
        <w:t xml:space="preserve"> </w:t>
      </w:r>
      <w:r w:rsidRPr="00260805">
        <w:rPr>
          <w:sz w:val="22"/>
          <w:szCs w:val="22"/>
        </w:rPr>
        <w:t xml:space="preserve">выдаче соответствующего документа об </w:t>
      </w:r>
      <w:r w:rsidRPr="00260805">
        <w:rPr>
          <w:sz w:val="22"/>
          <w:szCs w:val="22"/>
        </w:rPr>
        <w:lastRenderedPageBreak/>
        <w:t>образовании. После окончания государственной</w:t>
      </w:r>
      <w:r w:rsidRPr="00260805">
        <w:rPr>
          <w:spacing w:val="1"/>
          <w:sz w:val="22"/>
          <w:szCs w:val="22"/>
        </w:rPr>
        <w:t xml:space="preserve"> </w:t>
      </w:r>
      <w:r w:rsidRPr="00260805">
        <w:rPr>
          <w:sz w:val="22"/>
          <w:szCs w:val="22"/>
        </w:rPr>
        <w:t>итоговой</w:t>
      </w:r>
      <w:r w:rsidRPr="00260805">
        <w:rPr>
          <w:spacing w:val="1"/>
          <w:sz w:val="22"/>
          <w:szCs w:val="22"/>
        </w:rPr>
        <w:t xml:space="preserve"> </w:t>
      </w:r>
      <w:r w:rsidRPr="00260805">
        <w:rPr>
          <w:sz w:val="22"/>
          <w:szCs w:val="22"/>
        </w:rPr>
        <w:t>аттестации</w:t>
      </w:r>
      <w:r w:rsidRPr="00260805">
        <w:rPr>
          <w:spacing w:val="1"/>
          <w:sz w:val="22"/>
          <w:szCs w:val="22"/>
        </w:rPr>
        <w:t xml:space="preserve"> </w:t>
      </w:r>
      <w:r w:rsidRPr="00260805">
        <w:rPr>
          <w:sz w:val="22"/>
          <w:szCs w:val="22"/>
        </w:rPr>
        <w:t>государственная</w:t>
      </w:r>
      <w:r w:rsidRPr="00260805">
        <w:rPr>
          <w:spacing w:val="1"/>
          <w:sz w:val="22"/>
          <w:szCs w:val="22"/>
        </w:rPr>
        <w:t xml:space="preserve"> </w:t>
      </w:r>
      <w:r w:rsidRPr="00260805">
        <w:rPr>
          <w:sz w:val="22"/>
          <w:szCs w:val="22"/>
        </w:rPr>
        <w:t>экзаменационная</w:t>
      </w:r>
      <w:r w:rsidRPr="00260805">
        <w:rPr>
          <w:spacing w:val="1"/>
          <w:sz w:val="22"/>
          <w:szCs w:val="22"/>
        </w:rPr>
        <w:t xml:space="preserve"> </w:t>
      </w:r>
      <w:r w:rsidRPr="00260805">
        <w:rPr>
          <w:sz w:val="22"/>
          <w:szCs w:val="22"/>
        </w:rPr>
        <w:t>комиссия</w:t>
      </w:r>
      <w:r w:rsidRPr="00260805">
        <w:rPr>
          <w:spacing w:val="1"/>
          <w:sz w:val="22"/>
          <w:szCs w:val="22"/>
        </w:rPr>
        <w:t xml:space="preserve"> </w:t>
      </w:r>
      <w:r w:rsidRPr="00260805">
        <w:rPr>
          <w:sz w:val="22"/>
          <w:szCs w:val="22"/>
        </w:rPr>
        <w:t>составляет</w:t>
      </w:r>
      <w:r w:rsidRPr="00260805">
        <w:rPr>
          <w:spacing w:val="1"/>
          <w:sz w:val="22"/>
          <w:szCs w:val="22"/>
        </w:rPr>
        <w:t xml:space="preserve"> </w:t>
      </w:r>
      <w:r w:rsidRPr="00260805">
        <w:rPr>
          <w:sz w:val="22"/>
          <w:szCs w:val="22"/>
        </w:rPr>
        <w:t>отчет</w:t>
      </w:r>
      <w:r w:rsidRPr="00260805">
        <w:rPr>
          <w:spacing w:val="1"/>
          <w:sz w:val="22"/>
          <w:szCs w:val="22"/>
        </w:rPr>
        <w:t xml:space="preserve"> </w:t>
      </w:r>
      <w:r w:rsidRPr="00260805">
        <w:rPr>
          <w:sz w:val="22"/>
          <w:szCs w:val="22"/>
        </w:rPr>
        <w:t>о</w:t>
      </w:r>
      <w:r w:rsidRPr="00260805">
        <w:rPr>
          <w:spacing w:val="1"/>
          <w:sz w:val="22"/>
          <w:szCs w:val="22"/>
        </w:rPr>
        <w:t xml:space="preserve"> </w:t>
      </w:r>
      <w:r w:rsidRPr="00260805">
        <w:rPr>
          <w:sz w:val="22"/>
          <w:szCs w:val="22"/>
        </w:rPr>
        <w:t>работе. В</w:t>
      </w:r>
      <w:r w:rsidRPr="00260805">
        <w:rPr>
          <w:spacing w:val="-1"/>
          <w:sz w:val="22"/>
          <w:szCs w:val="22"/>
        </w:rPr>
        <w:t xml:space="preserve"> </w:t>
      </w:r>
      <w:r w:rsidRPr="00260805">
        <w:rPr>
          <w:sz w:val="22"/>
          <w:szCs w:val="22"/>
        </w:rPr>
        <w:t>отчете отражается</w:t>
      </w:r>
      <w:r w:rsidRPr="00260805">
        <w:rPr>
          <w:spacing w:val="1"/>
          <w:sz w:val="22"/>
          <w:szCs w:val="22"/>
        </w:rPr>
        <w:t xml:space="preserve"> </w:t>
      </w:r>
      <w:r w:rsidRPr="00260805">
        <w:rPr>
          <w:sz w:val="22"/>
          <w:szCs w:val="22"/>
        </w:rPr>
        <w:t>следующая</w:t>
      </w:r>
      <w:r w:rsidRPr="00260805">
        <w:rPr>
          <w:spacing w:val="1"/>
          <w:sz w:val="22"/>
          <w:szCs w:val="22"/>
        </w:rPr>
        <w:t xml:space="preserve"> </w:t>
      </w:r>
      <w:r w:rsidRPr="00260805">
        <w:rPr>
          <w:sz w:val="22"/>
          <w:szCs w:val="22"/>
        </w:rPr>
        <w:t>информация:</w:t>
      </w:r>
    </w:p>
    <w:p w14:paraId="4C3FB494" w14:textId="77777777" w:rsidR="00DF3BD2" w:rsidRPr="00260805" w:rsidRDefault="001C2C86">
      <w:pPr>
        <w:pStyle w:val="af1"/>
        <w:spacing w:line="272" w:lineRule="exact"/>
        <w:ind w:left="910"/>
        <w:rPr>
          <w:sz w:val="22"/>
          <w:szCs w:val="22"/>
        </w:rPr>
      </w:pPr>
      <w:r w:rsidRPr="00260805">
        <w:rPr>
          <w:sz w:val="22"/>
          <w:szCs w:val="22"/>
        </w:rPr>
        <w:t>-качественный</w:t>
      </w:r>
      <w:r w:rsidRPr="00260805">
        <w:rPr>
          <w:spacing w:val="-4"/>
          <w:sz w:val="22"/>
          <w:szCs w:val="22"/>
        </w:rPr>
        <w:t xml:space="preserve"> </w:t>
      </w:r>
      <w:r w:rsidRPr="00260805">
        <w:rPr>
          <w:sz w:val="22"/>
          <w:szCs w:val="22"/>
        </w:rPr>
        <w:t>состав</w:t>
      </w:r>
      <w:r w:rsidRPr="00260805">
        <w:rPr>
          <w:spacing w:val="-2"/>
          <w:sz w:val="22"/>
          <w:szCs w:val="22"/>
        </w:rPr>
        <w:t xml:space="preserve"> </w:t>
      </w:r>
      <w:r w:rsidRPr="00260805">
        <w:rPr>
          <w:sz w:val="22"/>
          <w:szCs w:val="22"/>
        </w:rPr>
        <w:t>ГЭК;</w:t>
      </w:r>
    </w:p>
    <w:p w14:paraId="42FF6C47" w14:textId="77777777" w:rsidR="00DF3BD2" w:rsidRPr="00260805" w:rsidRDefault="001C2C86">
      <w:pPr>
        <w:pStyle w:val="af1"/>
        <w:spacing w:before="37" w:line="276" w:lineRule="auto"/>
        <w:ind w:left="344" w:right="139" w:firstLine="566"/>
        <w:rPr>
          <w:sz w:val="22"/>
          <w:szCs w:val="22"/>
        </w:rPr>
      </w:pPr>
      <w:r w:rsidRPr="00260805">
        <w:rPr>
          <w:sz w:val="22"/>
          <w:szCs w:val="22"/>
        </w:rPr>
        <w:t>-характеристика</w:t>
      </w:r>
      <w:r w:rsidRPr="00260805">
        <w:rPr>
          <w:spacing w:val="1"/>
          <w:sz w:val="22"/>
          <w:szCs w:val="22"/>
        </w:rPr>
        <w:t xml:space="preserve"> </w:t>
      </w:r>
      <w:r w:rsidRPr="00260805">
        <w:rPr>
          <w:sz w:val="22"/>
          <w:szCs w:val="22"/>
        </w:rPr>
        <w:t>общего</w:t>
      </w:r>
      <w:r w:rsidRPr="00260805">
        <w:rPr>
          <w:spacing w:val="1"/>
          <w:sz w:val="22"/>
          <w:szCs w:val="22"/>
        </w:rPr>
        <w:t xml:space="preserve"> </w:t>
      </w:r>
      <w:r w:rsidRPr="00260805">
        <w:rPr>
          <w:sz w:val="22"/>
          <w:szCs w:val="22"/>
        </w:rPr>
        <w:t>уровня</w:t>
      </w:r>
      <w:r w:rsidRPr="00260805">
        <w:rPr>
          <w:spacing w:val="1"/>
          <w:sz w:val="22"/>
          <w:szCs w:val="22"/>
        </w:rPr>
        <w:t xml:space="preserve"> </w:t>
      </w:r>
      <w:r w:rsidRPr="00260805">
        <w:rPr>
          <w:sz w:val="22"/>
          <w:szCs w:val="22"/>
        </w:rPr>
        <w:t>подготовки</w:t>
      </w:r>
      <w:r w:rsidRPr="00260805">
        <w:rPr>
          <w:spacing w:val="1"/>
          <w:sz w:val="22"/>
          <w:szCs w:val="22"/>
        </w:rPr>
        <w:t xml:space="preserve"> </w:t>
      </w:r>
      <w:r w:rsidRPr="00260805">
        <w:rPr>
          <w:sz w:val="22"/>
          <w:szCs w:val="22"/>
        </w:rPr>
        <w:t>студентов</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данной</w:t>
      </w:r>
      <w:r w:rsidRPr="00260805">
        <w:rPr>
          <w:spacing w:val="1"/>
          <w:sz w:val="22"/>
          <w:szCs w:val="22"/>
        </w:rPr>
        <w:t xml:space="preserve"> </w:t>
      </w:r>
      <w:r w:rsidRPr="00260805">
        <w:rPr>
          <w:sz w:val="22"/>
          <w:szCs w:val="22"/>
        </w:rPr>
        <w:t>специальности,</w:t>
      </w:r>
      <w:r w:rsidRPr="00260805">
        <w:rPr>
          <w:spacing w:val="-57"/>
          <w:sz w:val="22"/>
          <w:szCs w:val="22"/>
        </w:rPr>
        <w:t xml:space="preserve"> </w:t>
      </w:r>
      <w:r w:rsidRPr="00260805">
        <w:rPr>
          <w:sz w:val="22"/>
          <w:szCs w:val="22"/>
        </w:rPr>
        <w:t>количество дипломов с</w:t>
      </w:r>
      <w:r w:rsidRPr="00260805">
        <w:rPr>
          <w:spacing w:val="1"/>
          <w:sz w:val="22"/>
          <w:szCs w:val="22"/>
        </w:rPr>
        <w:t xml:space="preserve"> </w:t>
      </w:r>
      <w:r w:rsidRPr="00260805">
        <w:rPr>
          <w:sz w:val="22"/>
          <w:szCs w:val="22"/>
        </w:rPr>
        <w:t>отличием;</w:t>
      </w:r>
    </w:p>
    <w:p w14:paraId="5BE9C9D1" w14:textId="77777777" w:rsidR="00DF3BD2" w:rsidRPr="00260805" w:rsidRDefault="001C2C86">
      <w:pPr>
        <w:pStyle w:val="af1"/>
        <w:spacing w:line="275" w:lineRule="exact"/>
        <w:ind w:left="910"/>
        <w:rPr>
          <w:sz w:val="22"/>
          <w:szCs w:val="22"/>
        </w:rPr>
      </w:pPr>
      <w:r w:rsidRPr="00260805">
        <w:rPr>
          <w:sz w:val="22"/>
          <w:szCs w:val="22"/>
        </w:rPr>
        <w:t>-анализ</w:t>
      </w:r>
      <w:r w:rsidRPr="00260805">
        <w:rPr>
          <w:spacing w:val="-2"/>
          <w:sz w:val="22"/>
          <w:szCs w:val="22"/>
        </w:rPr>
        <w:t xml:space="preserve"> </w:t>
      </w:r>
      <w:r w:rsidRPr="00260805">
        <w:rPr>
          <w:sz w:val="22"/>
          <w:szCs w:val="22"/>
        </w:rPr>
        <w:t>результатов</w:t>
      </w:r>
      <w:r w:rsidRPr="00260805">
        <w:rPr>
          <w:spacing w:val="-2"/>
          <w:sz w:val="22"/>
          <w:szCs w:val="22"/>
        </w:rPr>
        <w:t xml:space="preserve"> </w:t>
      </w:r>
      <w:r w:rsidRPr="00260805">
        <w:rPr>
          <w:sz w:val="22"/>
          <w:szCs w:val="22"/>
        </w:rPr>
        <w:t>ГИА;</w:t>
      </w:r>
    </w:p>
    <w:p w14:paraId="32F03197" w14:textId="77777777" w:rsidR="00DF3BD2" w:rsidRPr="00260805" w:rsidRDefault="001C2C86">
      <w:pPr>
        <w:pStyle w:val="af1"/>
        <w:spacing w:before="40"/>
        <w:ind w:left="910"/>
        <w:rPr>
          <w:sz w:val="22"/>
          <w:szCs w:val="22"/>
        </w:rPr>
      </w:pPr>
      <w:r w:rsidRPr="00260805">
        <w:rPr>
          <w:sz w:val="22"/>
          <w:szCs w:val="22"/>
        </w:rPr>
        <w:t>-недостатки</w:t>
      </w:r>
      <w:r w:rsidRPr="00260805">
        <w:rPr>
          <w:spacing w:val="-2"/>
          <w:sz w:val="22"/>
          <w:szCs w:val="22"/>
        </w:rPr>
        <w:t xml:space="preserve"> </w:t>
      </w:r>
      <w:r w:rsidRPr="00260805">
        <w:rPr>
          <w:sz w:val="22"/>
          <w:szCs w:val="22"/>
        </w:rPr>
        <w:t>в</w:t>
      </w:r>
      <w:r w:rsidRPr="00260805">
        <w:rPr>
          <w:spacing w:val="-5"/>
          <w:sz w:val="22"/>
          <w:szCs w:val="22"/>
        </w:rPr>
        <w:t xml:space="preserve"> </w:t>
      </w:r>
      <w:r w:rsidRPr="00260805">
        <w:rPr>
          <w:sz w:val="22"/>
          <w:szCs w:val="22"/>
        </w:rPr>
        <w:t>подготовке</w:t>
      </w:r>
      <w:r w:rsidRPr="00260805">
        <w:rPr>
          <w:spacing w:val="-1"/>
          <w:sz w:val="22"/>
          <w:szCs w:val="22"/>
        </w:rPr>
        <w:t xml:space="preserve"> </w:t>
      </w:r>
      <w:r w:rsidRPr="00260805">
        <w:rPr>
          <w:sz w:val="22"/>
          <w:szCs w:val="22"/>
        </w:rPr>
        <w:t>студентов</w:t>
      </w:r>
      <w:r w:rsidRPr="00260805">
        <w:rPr>
          <w:spacing w:val="-2"/>
          <w:sz w:val="22"/>
          <w:szCs w:val="22"/>
        </w:rPr>
        <w:t xml:space="preserve"> </w:t>
      </w:r>
      <w:r w:rsidRPr="00260805">
        <w:rPr>
          <w:sz w:val="22"/>
          <w:szCs w:val="22"/>
        </w:rPr>
        <w:t>по</w:t>
      </w:r>
      <w:r w:rsidRPr="00260805">
        <w:rPr>
          <w:spacing w:val="-4"/>
          <w:sz w:val="22"/>
          <w:szCs w:val="22"/>
        </w:rPr>
        <w:t xml:space="preserve"> </w:t>
      </w:r>
      <w:r w:rsidRPr="00260805">
        <w:rPr>
          <w:sz w:val="22"/>
          <w:szCs w:val="22"/>
        </w:rPr>
        <w:t>данной</w:t>
      </w:r>
      <w:r w:rsidRPr="00260805">
        <w:rPr>
          <w:spacing w:val="-3"/>
          <w:sz w:val="22"/>
          <w:szCs w:val="22"/>
        </w:rPr>
        <w:t xml:space="preserve"> </w:t>
      </w:r>
      <w:r w:rsidRPr="00260805">
        <w:rPr>
          <w:sz w:val="22"/>
          <w:szCs w:val="22"/>
        </w:rPr>
        <w:t>специальности;</w:t>
      </w:r>
    </w:p>
    <w:p w14:paraId="43AB3F74" w14:textId="77777777" w:rsidR="00DF3BD2" w:rsidRPr="00260805" w:rsidRDefault="001C2C86">
      <w:pPr>
        <w:pStyle w:val="af1"/>
        <w:spacing w:before="42"/>
        <w:ind w:left="910"/>
        <w:rPr>
          <w:sz w:val="22"/>
          <w:szCs w:val="22"/>
        </w:rPr>
      </w:pPr>
      <w:r w:rsidRPr="00260805">
        <w:rPr>
          <w:sz w:val="22"/>
          <w:szCs w:val="22"/>
        </w:rPr>
        <w:t>-выводы</w:t>
      </w:r>
      <w:r w:rsidRPr="00260805">
        <w:rPr>
          <w:spacing w:val="-4"/>
          <w:sz w:val="22"/>
          <w:szCs w:val="22"/>
        </w:rPr>
        <w:t xml:space="preserve"> </w:t>
      </w:r>
      <w:r w:rsidRPr="00260805">
        <w:rPr>
          <w:sz w:val="22"/>
          <w:szCs w:val="22"/>
        </w:rPr>
        <w:t>и</w:t>
      </w:r>
      <w:r w:rsidRPr="00260805">
        <w:rPr>
          <w:spacing w:val="-3"/>
          <w:sz w:val="22"/>
          <w:szCs w:val="22"/>
        </w:rPr>
        <w:t xml:space="preserve"> </w:t>
      </w:r>
      <w:r w:rsidRPr="00260805">
        <w:rPr>
          <w:sz w:val="22"/>
          <w:szCs w:val="22"/>
        </w:rPr>
        <w:t>предложения.</w:t>
      </w:r>
    </w:p>
    <w:p w14:paraId="1BAE1790" w14:textId="77777777" w:rsidR="00DF3BD2" w:rsidRPr="00260805" w:rsidRDefault="001C2C86">
      <w:pPr>
        <w:pStyle w:val="af1"/>
        <w:spacing w:before="40" w:line="276" w:lineRule="auto"/>
        <w:ind w:right="132" w:firstLine="566"/>
        <w:rPr>
          <w:sz w:val="22"/>
          <w:szCs w:val="22"/>
        </w:rPr>
      </w:pPr>
      <w:r w:rsidRPr="00260805">
        <w:rPr>
          <w:sz w:val="22"/>
          <w:szCs w:val="22"/>
        </w:rPr>
        <w:t>Работа государственной экзаменационной комиссии</w:t>
      </w:r>
      <w:r w:rsidRPr="00260805">
        <w:rPr>
          <w:spacing w:val="1"/>
          <w:sz w:val="22"/>
          <w:szCs w:val="22"/>
        </w:rPr>
        <w:t xml:space="preserve"> </w:t>
      </w:r>
      <w:r w:rsidRPr="00260805">
        <w:rPr>
          <w:sz w:val="22"/>
          <w:szCs w:val="22"/>
        </w:rPr>
        <w:t>за</w:t>
      </w:r>
      <w:r w:rsidRPr="00260805">
        <w:rPr>
          <w:spacing w:val="1"/>
          <w:sz w:val="22"/>
          <w:szCs w:val="22"/>
        </w:rPr>
        <w:t xml:space="preserve"> </w:t>
      </w:r>
      <w:r w:rsidRPr="00260805">
        <w:rPr>
          <w:sz w:val="22"/>
          <w:szCs w:val="22"/>
        </w:rPr>
        <w:t>отчетный</w:t>
      </w:r>
      <w:r w:rsidRPr="00260805">
        <w:rPr>
          <w:spacing w:val="1"/>
          <w:sz w:val="22"/>
          <w:szCs w:val="22"/>
        </w:rPr>
        <w:t xml:space="preserve"> </w:t>
      </w:r>
      <w:r w:rsidRPr="00260805">
        <w:rPr>
          <w:sz w:val="22"/>
          <w:szCs w:val="22"/>
        </w:rPr>
        <w:t xml:space="preserve">период  </w:t>
      </w:r>
      <w:r w:rsidRPr="00260805">
        <w:rPr>
          <w:spacing w:val="1"/>
          <w:sz w:val="22"/>
          <w:szCs w:val="22"/>
        </w:rPr>
        <w:t xml:space="preserve"> </w:t>
      </w:r>
      <w:r w:rsidRPr="00260805">
        <w:rPr>
          <w:sz w:val="22"/>
          <w:szCs w:val="22"/>
        </w:rPr>
        <w:t>отличалась четкой организацией, соблюдался установленный порядок</w:t>
      </w:r>
      <w:r w:rsidRPr="00260805">
        <w:rPr>
          <w:spacing w:val="1"/>
          <w:sz w:val="22"/>
          <w:szCs w:val="22"/>
        </w:rPr>
        <w:t xml:space="preserve"> </w:t>
      </w:r>
      <w:r w:rsidRPr="00260805">
        <w:rPr>
          <w:sz w:val="22"/>
          <w:szCs w:val="22"/>
        </w:rPr>
        <w:t>защит</w:t>
      </w:r>
      <w:r w:rsidRPr="00260805">
        <w:rPr>
          <w:spacing w:val="1"/>
          <w:sz w:val="22"/>
          <w:szCs w:val="22"/>
        </w:rPr>
        <w:t xml:space="preserve"> </w:t>
      </w:r>
      <w:r w:rsidRPr="00260805">
        <w:rPr>
          <w:sz w:val="22"/>
          <w:szCs w:val="22"/>
        </w:rPr>
        <w:t>выпускных</w:t>
      </w:r>
      <w:r w:rsidRPr="00260805">
        <w:rPr>
          <w:spacing w:val="1"/>
          <w:sz w:val="22"/>
          <w:szCs w:val="22"/>
        </w:rPr>
        <w:t xml:space="preserve"> </w:t>
      </w:r>
      <w:r w:rsidRPr="00260805">
        <w:rPr>
          <w:sz w:val="22"/>
          <w:szCs w:val="22"/>
        </w:rPr>
        <w:t>квалификационных</w:t>
      </w:r>
      <w:r w:rsidRPr="00260805">
        <w:rPr>
          <w:spacing w:val="1"/>
          <w:sz w:val="22"/>
          <w:szCs w:val="22"/>
        </w:rPr>
        <w:t xml:space="preserve"> </w:t>
      </w:r>
      <w:r w:rsidRPr="00260805">
        <w:rPr>
          <w:sz w:val="22"/>
          <w:szCs w:val="22"/>
        </w:rPr>
        <w:t>работ и дипломов.</w:t>
      </w:r>
    </w:p>
    <w:p w14:paraId="7D743BC5" w14:textId="5EBA84E6" w:rsidR="00DF3BD2" w:rsidRPr="00260805" w:rsidRDefault="001C2C86" w:rsidP="00260805">
      <w:pPr>
        <w:pStyle w:val="af1"/>
        <w:spacing w:line="276" w:lineRule="auto"/>
        <w:ind w:right="130" w:firstLine="566"/>
        <w:rPr>
          <w:sz w:val="22"/>
          <w:szCs w:val="22"/>
        </w:rPr>
      </w:pPr>
      <w:r w:rsidRPr="00260805">
        <w:rPr>
          <w:sz w:val="22"/>
          <w:szCs w:val="22"/>
        </w:rPr>
        <w:t>В</w:t>
      </w:r>
      <w:r w:rsidRPr="00260805">
        <w:rPr>
          <w:spacing w:val="1"/>
          <w:sz w:val="22"/>
          <w:szCs w:val="22"/>
        </w:rPr>
        <w:t xml:space="preserve"> </w:t>
      </w:r>
      <w:r w:rsidRPr="00260805">
        <w:rPr>
          <w:sz w:val="22"/>
          <w:szCs w:val="22"/>
        </w:rPr>
        <w:t>отчетах</w:t>
      </w:r>
      <w:r w:rsidRPr="00260805">
        <w:rPr>
          <w:spacing w:val="1"/>
          <w:sz w:val="22"/>
          <w:szCs w:val="22"/>
        </w:rPr>
        <w:t xml:space="preserve"> </w:t>
      </w:r>
      <w:r w:rsidRPr="00260805">
        <w:rPr>
          <w:sz w:val="22"/>
          <w:szCs w:val="22"/>
        </w:rPr>
        <w:t>ГЭК</w:t>
      </w:r>
      <w:r w:rsidRPr="00260805">
        <w:rPr>
          <w:spacing w:val="1"/>
          <w:sz w:val="22"/>
          <w:szCs w:val="22"/>
        </w:rPr>
        <w:t xml:space="preserve"> </w:t>
      </w:r>
      <w:r w:rsidRPr="00260805">
        <w:rPr>
          <w:sz w:val="22"/>
          <w:szCs w:val="22"/>
        </w:rPr>
        <w:t>отмечается,</w:t>
      </w:r>
      <w:r w:rsidRPr="00260805">
        <w:rPr>
          <w:spacing w:val="1"/>
          <w:sz w:val="22"/>
          <w:szCs w:val="22"/>
        </w:rPr>
        <w:t xml:space="preserve"> </w:t>
      </w:r>
      <w:r w:rsidRPr="00260805">
        <w:rPr>
          <w:sz w:val="22"/>
          <w:szCs w:val="22"/>
        </w:rPr>
        <w:t>что</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целом</w:t>
      </w:r>
      <w:r w:rsidRPr="00260805">
        <w:rPr>
          <w:spacing w:val="1"/>
          <w:sz w:val="22"/>
          <w:szCs w:val="22"/>
        </w:rPr>
        <w:t xml:space="preserve"> </w:t>
      </w:r>
      <w:r w:rsidRPr="00260805">
        <w:rPr>
          <w:sz w:val="22"/>
          <w:szCs w:val="22"/>
        </w:rPr>
        <w:t>выпускники</w:t>
      </w:r>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защите</w:t>
      </w:r>
      <w:r w:rsidRPr="00260805">
        <w:rPr>
          <w:spacing w:val="1"/>
          <w:sz w:val="22"/>
          <w:szCs w:val="22"/>
        </w:rPr>
        <w:t xml:space="preserve"> </w:t>
      </w:r>
      <w:r w:rsidRPr="00260805">
        <w:rPr>
          <w:sz w:val="22"/>
          <w:szCs w:val="22"/>
        </w:rPr>
        <w:t>выпускных</w:t>
      </w:r>
      <w:r w:rsidRPr="00260805">
        <w:rPr>
          <w:spacing w:val="1"/>
          <w:sz w:val="22"/>
          <w:szCs w:val="22"/>
        </w:rPr>
        <w:t xml:space="preserve"> </w:t>
      </w:r>
      <w:r w:rsidRPr="00260805">
        <w:rPr>
          <w:sz w:val="22"/>
          <w:szCs w:val="22"/>
        </w:rPr>
        <w:t>квалификационных работ продемонстрировали умение логически мыслить, обоснованно</w:t>
      </w:r>
      <w:r w:rsidRPr="00260805">
        <w:rPr>
          <w:spacing w:val="1"/>
          <w:sz w:val="22"/>
          <w:szCs w:val="22"/>
        </w:rPr>
        <w:t xml:space="preserve"> </w:t>
      </w:r>
      <w:r w:rsidRPr="00260805">
        <w:rPr>
          <w:sz w:val="22"/>
          <w:szCs w:val="22"/>
        </w:rPr>
        <w:t>излагать</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применять</w:t>
      </w:r>
      <w:r w:rsidRPr="00260805">
        <w:rPr>
          <w:spacing w:val="1"/>
          <w:sz w:val="22"/>
          <w:szCs w:val="22"/>
        </w:rPr>
        <w:t xml:space="preserve"> </w:t>
      </w:r>
      <w:r w:rsidRPr="00260805">
        <w:rPr>
          <w:sz w:val="22"/>
          <w:szCs w:val="22"/>
        </w:rPr>
        <w:t>теоретические</w:t>
      </w:r>
      <w:r w:rsidRPr="00260805">
        <w:rPr>
          <w:spacing w:val="1"/>
          <w:sz w:val="22"/>
          <w:szCs w:val="22"/>
        </w:rPr>
        <w:t xml:space="preserve"> </w:t>
      </w:r>
      <w:r w:rsidRPr="00260805">
        <w:rPr>
          <w:sz w:val="22"/>
          <w:szCs w:val="22"/>
        </w:rPr>
        <w:t>знания</w:t>
      </w:r>
      <w:r w:rsidRPr="00260805">
        <w:rPr>
          <w:spacing w:val="1"/>
          <w:sz w:val="22"/>
          <w:szCs w:val="22"/>
        </w:rPr>
        <w:t xml:space="preserve"> </w:t>
      </w:r>
      <w:r w:rsidRPr="00260805">
        <w:rPr>
          <w:sz w:val="22"/>
          <w:szCs w:val="22"/>
        </w:rPr>
        <w:t>специальных</w:t>
      </w:r>
      <w:r w:rsidRPr="00260805">
        <w:rPr>
          <w:spacing w:val="1"/>
          <w:sz w:val="22"/>
          <w:szCs w:val="22"/>
        </w:rPr>
        <w:t xml:space="preserve"> </w:t>
      </w:r>
      <w:r w:rsidRPr="00260805">
        <w:rPr>
          <w:sz w:val="22"/>
          <w:szCs w:val="22"/>
        </w:rPr>
        <w:t>дисциплин,</w:t>
      </w:r>
      <w:r w:rsidRPr="00260805">
        <w:rPr>
          <w:spacing w:val="1"/>
          <w:sz w:val="22"/>
          <w:szCs w:val="22"/>
        </w:rPr>
        <w:t xml:space="preserve"> </w:t>
      </w:r>
      <w:r w:rsidRPr="00260805">
        <w:rPr>
          <w:sz w:val="22"/>
          <w:szCs w:val="22"/>
        </w:rPr>
        <w:t>самостоятельно</w:t>
      </w:r>
      <w:r w:rsidRPr="00260805">
        <w:rPr>
          <w:spacing w:val="1"/>
          <w:sz w:val="22"/>
          <w:szCs w:val="22"/>
        </w:rPr>
        <w:t xml:space="preserve"> </w:t>
      </w:r>
      <w:r w:rsidRPr="00260805">
        <w:rPr>
          <w:sz w:val="22"/>
          <w:szCs w:val="22"/>
        </w:rPr>
        <w:t>выбирать правильные решения при выполнении практических задач и профессиональных</w:t>
      </w:r>
      <w:r w:rsidRPr="00260805">
        <w:rPr>
          <w:spacing w:val="1"/>
          <w:sz w:val="22"/>
          <w:szCs w:val="22"/>
        </w:rPr>
        <w:t xml:space="preserve"> </w:t>
      </w:r>
      <w:r w:rsidRPr="00260805">
        <w:rPr>
          <w:sz w:val="22"/>
          <w:szCs w:val="22"/>
        </w:rPr>
        <w:t>ситуаций. Характеристики выпускников с предприятий и организаций</w:t>
      </w:r>
      <w:r w:rsidRPr="00260805">
        <w:rPr>
          <w:spacing w:val="1"/>
          <w:sz w:val="22"/>
          <w:szCs w:val="22"/>
        </w:rPr>
        <w:t xml:space="preserve"> </w:t>
      </w:r>
      <w:r w:rsidRPr="00260805">
        <w:rPr>
          <w:sz w:val="22"/>
          <w:szCs w:val="22"/>
        </w:rPr>
        <w:t>прохождения</w:t>
      </w:r>
      <w:r w:rsidRPr="00260805">
        <w:rPr>
          <w:spacing w:val="1"/>
          <w:sz w:val="22"/>
          <w:szCs w:val="22"/>
        </w:rPr>
        <w:t xml:space="preserve"> </w:t>
      </w:r>
      <w:r w:rsidRPr="00260805">
        <w:rPr>
          <w:sz w:val="22"/>
          <w:szCs w:val="22"/>
        </w:rPr>
        <w:t>профессиональной</w:t>
      </w:r>
      <w:r w:rsidRPr="00260805">
        <w:rPr>
          <w:spacing w:val="1"/>
          <w:sz w:val="22"/>
          <w:szCs w:val="22"/>
        </w:rPr>
        <w:t xml:space="preserve"> </w:t>
      </w:r>
      <w:r w:rsidRPr="00260805">
        <w:rPr>
          <w:sz w:val="22"/>
          <w:szCs w:val="22"/>
        </w:rPr>
        <w:t>практики</w:t>
      </w:r>
      <w:r w:rsidRPr="00260805">
        <w:rPr>
          <w:spacing w:val="1"/>
          <w:sz w:val="22"/>
          <w:szCs w:val="22"/>
        </w:rPr>
        <w:t xml:space="preserve"> </w:t>
      </w:r>
      <w:r w:rsidRPr="00260805">
        <w:rPr>
          <w:sz w:val="22"/>
          <w:szCs w:val="22"/>
        </w:rPr>
        <w:t>подтвердили</w:t>
      </w:r>
      <w:r w:rsidRPr="00260805">
        <w:rPr>
          <w:spacing w:val="1"/>
          <w:sz w:val="22"/>
          <w:szCs w:val="22"/>
        </w:rPr>
        <w:t xml:space="preserve"> </w:t>
      </w:r>
      <w:r w:rsidRPr="00260805">
        <w:rPr>
          <w:sz w:val="22"/>
          <w:szCs w:val="22"/>
        </w:rPr>
        <w:t>готовность</w:t>
      </w:r>
      <w:r w:rsidRPr="00260805">
        <w:rPr>
          <w:spacing w:val="1"/>
          <w:sz w:val="22"/>
          <w:szCs w:val="22"/>
        </w:rPr>
        <w:t xml:space="preserve"> </w:t>
      </w:r>
      <w:r w:rsidRPr="00260805">
        <w:rPr>
          <w:sz w:val="22"/>
          <w:szCs w:val="22"/>
        </w:rPr>
        <w:t>выпускников</w:t>
      </w:r>
      <w:r w:rsidRPr="00260805">
        <w:rPr>
          <w:spacing w:val="1"/>
          <w:sz w:val="22"/>
          <w:szCs w:val="22"/>
        </w:rPr>
        <w:t xml:space="preserve"> </w:t>
      </w:r>
      <w:r w:rsidRPr="00260805">
        <w:rPr>
          <w:sz w:val="22"/>
          <w:szCs w:val="22"/>
        </w:rPr>
        <w:t>к реализации основных</w:t>
      </w:r>
      <w:r w:rsidRPr="00260805">
        <w:rPr>
          <w:spacing w:val="1"/>
          <w:sz w:val="22"/>
          <w:szCs w:val="22"/>
        </w:rPr>
        <w:t xml:space="preserve"> </w:t>
      </w:r>
      <w:r w:rsidRPr="00260805">
        <w:rPr>
          <w:sz w:val="22"/>
          <w:szCs w:val="22"/>
        </w:rPr>
        <w:t>видов профессиональной деятельности.</w:t>
      </w:r>
      <w:r w:rsidRPr="00260805">
        <w:rPr>
          <w:spacing w:val="1"/>
          <w:sz w:val="22"/>
          <w:szCs w:val="22"/>
        </w:rPr>
        <w:t xml:space="preserve"> </w:t>
      </w:r>
      <w:r w:rsidRPr="00260805">
        <w:rPr>
          <w:sz w:val="22"/>
          <w:szCs w:val="22"/>
        </w:rPr>
        <w:t>Оценка</w:t>
      </w:r>
      <w:r w:rsidRPr="00260805">
        <w:rPr>
          <w:spacing w:val="1"/>
          <w:sz w:val="22"/>
          <w:szCs w:val="22"/>
        </w:rPr>
        <w:t xml:space="preserve"> </w:t>
      </w:r>
      <w:r w:rsidRPr="00260805">
        <w:rPr>
          <w:sz w:val="22"/>
          <w:szCs w:val="22"/>
        </w:rPr>
        <w:t>квалификации</w:t>
      </w:r>
      <w:r w:rsidRPr="00260805">
        <w:rPr>
          <w:spacing w:val="1"/>
          <w:sz w:val="22"/>
          <w:szCs w:val="22"/>
        </w:rPr>
        <w:t xml:space="preserve"> </w:t>
      </w:r>
      <w:r w:rsidRPr="00260805">
        <w:rPr>
          <w:sz w:val="22"/>
          <w:szCs w:val="22"/>
        </w:rPr>
        <w:t>выпускников</w:t>
      </w:r>
      <w:r w:rsidRPr="00260805">
        <w:rPr>
          <w:spacing w:val="1"/>
          <w:sz w:val="22"/>
          <w:szCs w:val="22"/>
        </w:rPr>
        <w:t xml:space="preserve"> </w:t>
      </w:r>
      <w:r w:rsidRPr="00260805">
        <w:rPr>
          <w:sz w:val="22"/>
          <w:szCs w:val="22"/>
        </w:rPr>
        <w:t>осуществляется</w:t>
      </w:r>
      <w:r w:rsidRPr="00260805">
        <w:rPr>
          <w:spacing w:val="1"/>
          <w:sz w:val="22"/>
          <w:szCs w:val="22"/>
        </w:rPr>
        <w:t xml:space="preserve"> </w:t>
      </w:r>
      <w:r w:rsidRPr="00260805">
        <w:rPr>
          <w:sz w:val="22"/>
          <w:szCs w:val="22"/>
        </w:rPr>
        <w:t>при</w:t>
      </w:r>
      <w:r w:rsidRPr="00260805">
        <w:rPr>
          <w:spacing w:val="1"/>
          <w:sz w:val="22"/>
          <w:szCs w:val="22"/>
        </w:rPr>
        <w:t xml:space="preserve"> </w:t>
      </w:r>
      <w:r w:rsidRPr="00260805">
        <w:rPr>
          <w:sz w:val="22"/>
          <w:szCs w:val="22"/>
        </w:rPr>
        <w:t>определяющей</w:t>
      </w:r>
      <w:r w:rsidRPr="00260805">
        <w:rPr>
          <w:spacing w:val="1"/>
          <w:sz w:val="22"/>
          <w:szCs w:val="22"/>
        </w:rPr>
        <w:t xml:space="preserve"> </w:t>
      </w:r>
      <w:r w:rsidRPr="00260805">
        <w:rPr>
          <w:sz w:val="22"/>
          <w:szCs w:val="22"/>
        </w:rPr>
        <w:t>роли</w:t>
      </w:r>
      <w:r w:rsidRPr="00260805">
        <w:rPr>
          <w:spacing w:val="1"/>
          <w:sz w:val="22"/>
          <w:szCs w:val="22"/>
        </w:rPr>
        <w:t xml:space="preserve"> </w:t>
      </w:r>
      <w:r w:rsidRPr="00260805">
        <w:rPr>
          <w:sz w:val="22"/>
          <w:szCs w:val="22"/>
        </w:rPr>
        <w:t xml:space="preserve">работодателей, которые являются членами государственной экзаменационной комиссии в ГАПОУ </w:t>
      </w:r>
      <w:proofErr w:type="gramStart"/>
      <w:r w:rsidRPr="00260805">
        <w:rPr>
          <w:sz w:val="22"/>
          <w:szCs w:val="22"/>
        </w:rPr>
        <w:t>СО</w:t>
      </w:r>
      <w:proofErr w:type="gramEnd"/>
      <w:r w:rsidRPr="00260805">
        <w:rPr>
          <w:sz w:val="22"/>
          <w:szCs w:val="22"/>
        </w:rPr>
        <w:t xml:space="preserve"> КАК.</w:t>
      </w:r>
      <w:r w:rsidR="00260805">
        <w:rPr>
          <w:sz w:val="22"/>
          <w:szCs w:val="22"/>
        </w:rPr>
        <w:t xml:space="preserve"> </w:t>
      </w:r>
      <w:bookmarkStart w:id="11" w:name="_TOC_250006"/>
      <w:r w:rsidRPr="00260805">
        <w:rPr>
          <w:sz w:val="22"/>
          <w:szCs w:val="22"/>
        </w:rPr>
        <w:t>2.4.</w:t>
      </w:r>
      <w:r w:rsidRPr="00260805">
        <w:rPr>
          <w:spacing w:val="-4"/>
          <w:sz w:val="22"/>
          <w:szCs w:val="22"/>
        </w:rPr>
        <w:t xml:space="preserve"> </w:t>
      </w:r>
      <w:r w:rsidRPr="00260805">
        <w:rPr>
          <w:sz w:val="22"/>
          <w:szCs w:val="22"/>
        </w:rPr>
        <w:t>Качество</w:t>
      </w:r>
      <w:r w:rsidRPr="00260805">
        <w:rPr>
          <w:spacing w:val="-2"/>
          <w:sz w:val="22"/>
          <w:szCs w:val="22"/>
        </w:rPr>
        <w:t xml:space="preserve"> </w:t>
      </w:r>
      <w:r w:rsidRPr="00260805">
        <w:rPr>
          <w:sz w:val="22"/>
          <w:szCs w:val="22"/>
        </w:rPr>
        <w:t>подготовки</w:t>
      </w:r>
      <w:r w:rsidRPr="00260805">
        <w:rPr>
          <w:spacing w:val="-4"/>
          <w:sz w:val="22"/>
          <w:szCs w:val="22"/>
        </w:rPr>
        <w:t xml:space="preserve"> </w:t>
      </w:r>
      <w:bookmarkEnd w:id="11"/>
      <w:proofErr w:type="gramStart"/>
      <w:r w:rsidRPr="00260805">
        <w:rPr>
          <w:sz w:val="22"/>
          <w:szCs w:val="22"/>
        </w:rPr>
        <w:t>обучающихся</w:t>
      </w:r>
      <w:proofErr w:type="gramEnd"/>
    </w:p>
    <w:p w14:paraId="6F25EA6D" w14:textId="77777777" w:rsidR="00DF3BD2" w:rsidRPr="00260805" w:rsidRDefault="001C2C86">
      <w:pPr>
        <w:pStyle w:val="1"/>
        <w:numPr>
          <w:ilvl w:val="2"/>
          <w:numId w:val="5"/>
        </w:numPr>
        <w:tabs>
          <w:tab w:val="left" w:pos="2536"/>
        </w:tabs>
        <w:spacing w:before="42"/>
        <w:ind w:left="6946" w:hanging="5279"/>
        <w:rPr>
          <w:sz w:val="22"/>
          <w:szCs w:val="22"/>
        </w:rPr>
      </w:pPr>
      <w:bookmarkStart w:id="12" w:name="_TOC_250005"/>
      <w:r w:rsidRPr="00260805">
        <w:rPr>
          <w:sz w:val="22"/>
          <w:szCs w:val="22"/>
        </w:rPr>
        <w:t>Качество</w:t>
      </w:r>
      <w:r w:rsidRPr="00260805">
        <w:rPr>
          <w:spacing w:val="-4"/>
          <w:sz w:val="22"/>
          <w:szCs w:val="22"/>
        </w:rPr>
        <w:t xml:space="preserve"> </w:t>
      </w:r>
      <w:r w:rsidRPr="00260805">
        <w:rPr>
          <w:sz w:val="22"/>
          <w:szCs w:val="22"/>
        </w:rPr>
        <w:t>подготовки</w:t>
      </w:r>
      <w:r w:rsidRPr="00260805">
        <w:rPr>
          <w:spacing w:val="-3"/>
          <w:sz w:val="22"/>
          <w:szCs w:val="22"/>
        </w:rPr>
        <w:t xml:space="preserve"> </w:t>
      </w:r>
      <w:r w:rsidRPr="00260805">
        <w:rPr>
          <w:sz w:val="22"/>
          <w:szCs w:val="22"/>
        </w:rPr>
        <w:t>и</w:t>
      </w:r>
      <w:r w:rsidRPr="00260805">
        <w:rPr>
          <w:spacing w:val="-4"/>
          <w:sz w:val="22"/>
          <w:szCs w:val="22"/>
        </w:rPr>
        <w:t xml:space="preserve"> </w:t>
      </w:r>
      <w:r w:rsidRPr="00260805">
        <w:rPr>
          <w:sz w:val="22"/>
          <w:szCs w:val="22"/>
        </w:rPr>
        <w:t>востребованность</w:t>
      </w:r>
      <w:r w:rsidRPr="00260805">
        <w:rPr>
          <w:spacing w:val="52"/>
          <w:sz w:val="22"/>
          <w:szCs w:val="22"/>
        </w:rPr>
        <w:t xml:space="preserve"> </w:t>
      </w:r>
      <w:bookmarkEnd w:id="12"/>
      <w:r w:rsidRPr="00260805">
        <w:rPr>
          <w:sz w:val="22"/>
          <w:szCs w:val="22"/>
        </w:rPr>
        <w:t>выпускников</w:t>
      </w:r>
    </w:p>
    <w:p w14:paraId="1C9F58B4" w14:textId="77777777" w:rsidR="00DF3BD2" w:rsidRPr="00260805" w:rsidRDefault="001C2C86">
      <w:pPr>
        <w:pStyle w:val="af1"/>
        <w:spacing w:before="40" w:line="276" w:lineRule="auto"/>
        <w:ind w:right="138" w:firstLine="566"/>
        <w:rPr>
          <w:sz w:val="22"/>
          <w:szCs w:val="22"/>
        </w:rPr>
      </w:pPr>
      <w:r w:rsidRPr="00260805">
        <w:rPr>
          <w:sz w:val="22"/>
          <w:szCs w:val="22"/>
        </w:rPr>
        <w:t>В</w:t>
      </w:r>
      <w:r w:rsidRPr="00260805">
        <w:rPr>
          <w:spacing w:val="1"/>
          <w:sz w:val="22"/>
          <w:szCs w:val="22"/>
        </w:rPr>
        <w:t xml:space="preserve"> </w:t>
      </w:r>
      <w:r w:rsidRPr="00260805">
        <w:rPr>
          <w:sz w:val="22"/>
          <w:szCs w:val="22"/>
        </w:rPr>
        <w:t>ГАПОУ СО «Красноуфимский аграрный колледж» качеству</w:t>
      </w:r>
      <w:r w:rsidRPr="00260805">
        <w:rPr>
          <w:spacing w:val="1"/>
          <w:sz w:val="22"/>
          <w:szCs w:val="22"/>
        </w:rPr>
        <w:t xml:space="preserve"> </w:t>
      </w:r>
      <w:r w:rsidRPr="00260805">
        <w:rPr>
          <w:sz w:val="22"/>
          <w:szCs w:val="22"/>
        </w:rPr>
        <w:t>подготовки</w:t>
      </w:r>
      <w:r w:rsidRPr="00260805">
        <w:rPr>
          <w:spacing w:val="1"/>
          <w:sz w:val="22"/>
          <w:szCs w:val="22"/>
        </w:rPr>
        <w:t xml:space="preserve"> </w:t>
      </w:r>
      <w:r w:rsidRPr="00260805">
        <w:rPr>
          <w:sz w:val="22"/>
          <w:szCs w:val="22"/>
        </w:rPr>
        <w:t>выпускников</w:t>
      </w:r>
      <w:r w:rsidRPr="00260805">
        <w:rPr>
          <w:spacing w:val="2"/>
          <w:sz w:val="22"/>
          <w:szCs w:val="22"/>
        </w:rPr>
        <w:t xml:space="preserve"> </w:t>
      </w:r>
      <w:r w:rsidRPr="00260805">
        <w:rPr>
          <w:sz w:val="22"/>
          <w:szCs w:val="22"/>
        </w:rPr>
        <w:t>уделяется</w:t>
      </w:r>
      <w:r w:rsidRPr="00260805">
        <w:rPr>
          <w:spacing w:val="2"/>
          <w:sz w:val="22"/>
          <w:szCs w:val="22"/>
        </w:rPr>
        <w:t xml:space="preserve"> </w:t>
      </w:r>
      <w:r w:rsidRPr="00260805">
        <w:rPr>
          <w:sz w:val="22"/>
          <w:szCs w:val="22"/>
        </w:rPr>
        <w:t>должное</w:t>
      </w:r>
      <w:r w:rsidRPr="00260805">
        <w:rPr>
          <w:spacing w:val="-1"/>
          <w:sz w:val="22"/>
          <w:szCs w:val="22"/>
        </w:rPr>
        <w:t xml:space="preserve"> </w:t>
      </w:r>
      <w:r w:rsidRPr="00260805">
        <w:rPr>
          <w:sz w:val="22"/>
          <w:szCs w:val="22"/>
        </w:rPr>
        <w:t>внимание.</w:t>
      </w:r>
    </w:p>
    <w:p w14:paraId="281AA3AB" w14:textId="77777777" w:rsidR="00DF3BD2" w:rsidRPr="00260805" w:rsidRDefault="001C2C86">
      <w:pPr>
        <w:pStyle w:val="af1"/>
        <w:spacing w:line="276" w:lineRule="auto"/>
        <w:ind w:right="128" w:firstLine="574"/>
        <w:rPr>
          <w:sz w:val="22"/>
          <w:szCs w:val="22"/>
        </w:rPr>
      </w:pPr>
      <w:r w:rsidRPr="00260805">
        <w:rPr>
          <w:sz w:val="22"/>
          <w:szCs w:val="22"/>
        </w:rPr>
        <w:t>Результаты защиты выпускных квалификационных работ традиционно показывают</w:t>
      </w:r>
      <w:r w:rsidRPr="00260805">
        <w:rPr>
          <w:spacing w:val="1"/>
          <w:sz w:val="22"/>
          <w:szCs w:val="22"/>
        </w:rPr>
        <w:t xml:space="preserve"> </w:t>
      </w:r>
      <w:r w:rsidRPr="00260805">
        <w:rPr>
          <w:sz w:val="22"/>
          <w:szCs w:val="22"/>
        </w:rPr>
        <w:t>достаточно</w:t>
      </w:r>
      <w:r w:rsidRPr="00260805">
        <w:rPr>
          <w:spacing w:val="1"/>
          <w:sz w:val="22"/>
          <w:szCs w:val="22"/>
        </w:rPr>
        <w:t xml:space="preserve"> </w:t>
      </w:r>
      <w:r w:rsidRPr="00260805">
        <w:rPr>
          <w:sz w:val="22"/>
          <w:szCs w:val="22"/>
        </w:rPr>
        <w:t>хорошую</w:t>
      </w:r>
      <w:r w:rsidRPr="00260805">
        <w:rPr>
          <w:spacing w:val="1"/>
          <w:sz w:val="22"/>
          <w:szCs w:val="22"/>
        </w:rPr>
        <w:t xml:space="preserve"> </w:t>
      </w:r>
      <w:r w:rsidRPr="00260805">
        <w:rPr>
          <w:sz w:val="22"/>
          <w:szCs w:val="22"/>
        </w:rPr>
        <w:t>теоретическую</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практическую</w:t>
      </w:r>
      <w:r w:rsidRPr="00260805">
        <w:rPr>
          <w:spacing w:val="1"/>
          <w:sz w:val="22"/>
          <w:szCs w:val="22"/>
        </w:rPr>
        <w:t xml:space="preserve"> </w:t>
      </w:r>
      <w:r w:rsidRPr="00260805">
        <w:rPr>
          <w:sz w:val="22"/>
          <w:szCs w:val="22"/>
        </w:rPr>
        <w:t>подготовку.</w:t>
      </w:r>
      <w:r w:rsidRPr="00260805">
        <w:rPr>
          <w:spacing w:val="1"/>
          <w:sz w:val="22"/>
          <w:szCs w:val="22"/>
        </w:rPr>
        <w:t xml:space="preserve"> </w:t>
      </w:r>
      <w:r w:rsidRPr="00260805">
        <w:rPr>
          <w:sz w:val="22"/>
          <w:szCs w:val="22"/>
        </w:rPr>
        <w:t>Студенты</w:t>
      </w:r>
      <w:r w:rsidRPr="00260805">
        <w:rPr>
          <w:spacing w:val="1"/>
          <w:sz w:val="22"/>
          <w:szCs w:val="22"/>
        </w:rPr>
        <w:t xml:space="preserve"> </w:t>
      </w:r>
      <w:r w:rsidRPr="00260805">
        <w:rPr>
          <w:sz w:val="22"/>
          <w:szCs w:val="22"/>
        </w:rPr>
        <w:t>успешно</w:t>
      </w:r>
      <w:r w:rsidRPr="00260805">
        <w:rPr>
          <w:spacing w:val="1"/>
          <w:sz w:val="22"/>
          <w:szCs w:val="22"/>
        </w:rPr>
        <w:t xml:space="preserve"> </w:t>
      </w:r>
      <w:r w:rsidRPr="00260805">
        <w:rPr>
          <w:sz w:val="22"/>
          <w:szCs w:val="22"/>
        </w:rPr>
        <w:t>справляются</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решением</w:t>
      </w:r>
      <w:r w:rsidRPr="00260805">
        <w:rPr>
          <w:spacing w:val="1"/>
          <w:sz w:val="22"/>
          <w:szCs w:val="22"/>
        </w:rPr>
        <w:t xml:space="preserve"> </w:t>
      </w:r>
      <w:r w:rsidRPr="00260805">
        <w:rPr>
          <w:sz w:val="22"/>
          <w:szCs w:val="22"/>
        </w:rPr>
        <w:t>практических</w:t>
      </w:r>
      <w:r w:rsidRPr="00260805">
        <w:rPr>
          <w:spacing w:val="1"/>
          <w:sz w:val="22"/>
          <w:szCs w:val="22"/>
        </w:rPr>
        <w:t xml:space="preserve"> </w:t>
      </w:r>
      <w:r w:rsidRPr="00260805">
        <w:rPr>
          <w:sz w:val="22"/>
          <w:szCs w:val="22"/>
        </w:rPr>
        <w:t>задач,</w:t>
      </w:r>
      <w:r w:rsidRPr="00260805">
        <w:rPr>
          <w:spacing w:val="1"/>
          <w:sz w:val="22"/>
          <w:szCs w:val="22"/>
        </w:rPr>
        <w:t xml:space="preserve"> </w:t>
      </w:r>
      <w:r w:rsidRPr="00260805">
        <w:rPr>
          <w:sz w:val="22"/>
          <w:szCs w:val="22"/>
        </w:rPr>
        <w:t>характерных</w:t>
      </w:r>
      <w:r w:rsidRPr="00260805">
        <w:rPr>
          <w:spacing w:val="1"/>
          <w:sz w:val="22"/>
          <w:szCs w:val="22"/>
        </w:rPr>
        <w:t xml:space="preserve"> </w:t>
      </w:r>
      <w:r w:rsidRPr="00260805">
        <w:rPr>
          <w:sz w:val="22"/>
          <w:szCs w:val="22"/>
        </w:rPr>
        <w:t>для</w:t>
      </w:r>
      <w:r w:rsidRPr="00260805">
        <w:rPr>
          <w:spacing w:val="1"/>
          <w:sz w:val="22"/>
          <w:szCs w:val="22"/>
        </w:rPr>
        <w:t xml:space="preserve"> </w:t>
      </w:r>
      <w:r w:rsidRPr="00260805">
        <w:rPr>
          <w:sz w:val="22"/>
          <w:szCs w:val="22"/>
        </w:rPr>
        <w:t>будущей</w:t>
      </w:r>
      <w:r w:rsidRPr="00260805">
        <w:rPr>
          <w:spacing w:val="1"/>
          <w:sz w:val="22"/>
          <w:szCs w:val="22"/>
        </w:rPr>
        <w:t xml:space="preserve"> </w:t>
      </w:r>
      <w:r w:rsidRPr="00260805">
        <w:rPr>
          <w:sz w:val="22"/>
          <w:szCs w:val="22"/>
        </w:rPr>
        <w:t>профессиональной деятельности.</w:t>
      </w:r>
    </w:p>
    <w:p w14:paraId="2105AC64" w14:textId="77777777" w:rsidR="00DF3BD2" w:rsidRPr="00260805" w:rsidRDefault="001C2C86">
      <w:pPr>
        <w:pStyle w:val="af1"/>
        <w:spacing w:line="276" w:lineRule="auto"/>
        <w:ind w:right="133" w:firstLine="560"/>
        <w:rPr>
          <w:sz w:val="22"/>
          <w:szCs w:val="22"/>
        </w:rPr>
      </w:pPr>
      <w:r w:rsidRPr="00260805">
        <w:rPr>
          <w:sz w:val="22"/>
          <w:szCs w:val="22"/>
        </w:rPr>
        <w:t>В 2024 году Колледж успешно прошел процедуру аккредитации ЦПДЭ по специальностям «Банковское дело», «Коммерция (по отраслям)». Таким</w:t>
      </w:r>
      <w:r w:rsidRPr="00260805">
        <w:rPr>
          <w:spacing w:val="1"/>
          <w:sz w:val="22"/>
          <w:szCs w:val="22"/>
        </w:rPr>
        <w:t xml:space="preserve"> </w:t>
      </w:r>
      <w:r w:rsidRPr="00260805">
        <w:rPr>
          <w:sz w:val="22"/>
          <w:szCs w:val="22"/>
        </w:rPr>
        <w:t>образом,</w:t>
      </w:r>
      <w:r w:rsidRPr="00260805">
        <w:rPr>
          <w:spacing w:val="1"/>
          <w:sz w:val="22"/>
          <w:szCs w:val="22"/>
        </w:rPr>
        <w:t xml:space="preserve"> </w:t>
      </w:r>
      <w:r w:rsidRPr="00260805">
        <w:rPr>
          <w:sz w:val="22"/>
          <w:szCs w:val="22"/>
        </w:rPr>
        <w:t>были</w:t>
      </w:r>
      <w:r w:rsidRPr="00260805">
        <w:rPr>
          <w:spacing w:val="1"/>
          <w:sz w:val="22"/>
          <w:szCs w:val="22"/>
        </w:rPr>
        <w:t xml:space="preserve"> </w:t>
      </w:r>
      <w:r w:rsidRPr="00260805">
        <w:rPr>
          <w:sz w:val="22"/>
          <w:szCs w:val="22"/>
        </w:rPr>
        <w:t>созданы</w:t>
      </w:r>
      <w:r w:rsidRPr="00260805">
        <w:rPr>
          <w:spacing w:val="1"/>
          <w:sz w:val="22"/>
          <w:szCs w:val="22"/>
        </w:rPr>
        <w:t xml:space="preserve"> </w:t>
      </w:r>
      <w:r w:rsidRPr="00260805">
        <w:rPr>
          <w:sz w:val="22"/>
          <w:szCs w:val="22"/>
        </w:rPr>
        <w:t>две</w:t>
      </w:r>
      <w:r w:rsidRPr="00260805">
        <w:rPr>
          <w:spacing w:val="1"/>
          <w:sz w:val="22"/>
          <w:szCs w:val="22"/>
        </w:rPr>
        <w:t xml:space="preserve"> </w:t>
      </w:r>
      <w:r w:rsidRPr="00260805">
        <w:rPr>
          <w:sz w:val="22"/>
          <w:szCs w:val="22"/>
        </w:rPr>
        <w:t>государственные</w:t>
      </w:r>
      <w:r w:rsidRPr="00260805">
        <w:rPr>
          <w:spacing w:val="1"/>
          <w:sz w:val="22"/>
          <w:szCs w:val="22"/>
        </w:rPr>
        <w:t xml:space="preserve"> </w:t>
      </w:r>
      <w:r w:rsidRPr="00260805">
        <w:rPr>
          <w:sz w:val="22"/>
          <w:szCs w:val="22"/>
        </w:rPr>
        <w:t>экспертные комиссии по специальностям «Банковское дело» и «Коммерция (по отраслям)» соответственно.</w:t>
      </w:r>
      <w:r w:rsidRPr="00260805">
        <w:rPr>
          <w:spacing w:val="1"/>
          <w:sz w:val="22"/>
          <w:szCs w:val="22"/>
        </w:rPr>
        <w:t xml:space="preserve"> </w:t>
      </w:r>
    </w:p>
    <w:p w14:paraId="71B346ED" w14:textId="77777777" w:rsidR="00DF3BD2" w:rsidRPr="00260805" w:rsidRDefault="001C2C86">
      <w:pPr>
        <w:pStyle w:val="af1"/>
        <w:spacing w:line="276" w:lineRule="auto"/>
        <w:ind w:right="133" w:firstLine="560"/>
        <w:rPr>
          <w:sz w:val="22"/>
          <w:szCs w:val="22"/>
        </w:rPr>
      </w:pP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состав</w:t>
      </w:r>
      <w:r w:rsidRPr="00260805">
        <w:rPr>
          <w:spacing w:val="1"/>
          <w:sz w:val="22"/>
          <w:szCs w:val="22"/>
        </w:rPr>
        <w:t xml:space="preserve"> </w:t>
      </w:r>
      <w:r w:rsidRPr="00260805">
        <w:rPr>
          <w:sz w:val="22"/>
          <w:szCs w:val="22"/>
        </w:rPr>
        <w:t>каждой</w:t>
      </w:r>
      <w:r w:rsidRPr="00260805">
        <w:rPr>
          <w:spacing w:val="60"/>
          <w:sz w:val="22"/>
          <w:szCs w:val="22"/>
        </w:rPr>
        <w:t xml:space="preserve"> </w:t>
      </w:r>
      <w:r w:rsidRPr="00260805">
        <w:rPr>
          <w:sz w:val="22"/>
          <w:szCs w:val="22"/>
        </w:rPr>
        <w:t>из</w:t>
      </w:r>
      <w:r w:rsidRPr="00260805">
        <w:rPr>
          <w:spacing w:val="60"/>
          <w:sz w:val="22"/>
          <w:szCs w:val="22"/>
        </w:rPr>
        <w:t xml:space="preserve"> </w:t>
      </w:r>
      <w:r w:rsidRPr="00260805">
        <w:rPr>
          <w:sz w:val="22"/>
          <w:szCs w:val="22"/>
        </w:rPr>
        <w:t>комиссий</w:t>
      </w:r>
      <w:r w:rsidRPr="00260805">
        <w:rPr>
          <w:spacing w:val="1"/>
          <w:sz w:val="22"/>
          <w:szCs w:val="22"/>
        </w:rPr>
        <w:t xml:space="preserve"> </w:t>
      </w:r>
      <w:r w:rsidRPr="00260805">
        <w:rPr>
          <w:sz w:val="22"/>
          <w:szCs w:val="22"/>
        </w:rPr>
        <w:t>вошло</w:t>
      </w:r>
      <w:r w:rsidRPr="00260805">
        <w:rPr>
          <w:spacing w:val="19"/>
          <w:sz w:val="22"/>
          <w:szCs w:val="22"/>
        </w:rPr>
        <w:t xml:space="preserve"> </w:t>
      </w:r>
      <w:r w:rsidRPr="00260805">
        <w:rPr>
          <w:sz w:val="22"/>
          <w:szCs w:val="22"/>
        </w:rPr>
        <w:t>не</w:t>
      </w:r>
      <w:r w:rsidRPr="00260805">
        <w:rPr>
          <w:spacing w:val="7"/>
          <w:sz w:val="22"/>
          <w:szCs w:val="22"/>
        </w:rPr>
        <w:t xml:space="preserve"> </w:t>
      </w:r>
      <w:r w:rsidRPr="00260805">
        <w:rPr>
          <w:sz w:val="22"/>
          <w:szCs w:val="22"/>
        </w:rPr>
        <w:t>менее</w:t>
      </w:r>
      <w:r w:rsidRPr="00260805">
        <w:rPr>
          <w:spacing w:val="9"/>
          <w:sz w:val="22"/>
          <w:szCs w:val="22"/>
        </w:rPr>
        <w:t xml:space="preserve"> </w:t>
      </w:r>
      <w:r w:rsidRPr="00260805">
        <w:rPr>
          <w:sz w:val="22"/>
          <w:szCs w:val="22"/>
        </w:rPr>
        <w:t>трех</w:t>
      </w:r>
      <w:r w:rsidRPr="00260805">
        <w:rPr>
          <w:spacing w:val="8"/>
          <w:sz w:val="22"/>
          <w:szCs w:val="22"/>
        </w:rPr>
        <w:t xml:space="preserve"> </w:t>
      </w:r>
      <w:r w:rsidRPr="00260805">
        <w:rPr>
          <w:sz w:val="22"/>
          <w:szCs w:val="22"/>
        </w:rPr>
        <w:t>представителей</w:t>
      </w:r>
      <w:r w:rsidRPr="00260805">
        <w:rPr>
          <w:spacing w:val="9"/>
          <w:sz w:val="22"/>
          <w:szCs w:val="22"/>
        </w:rPr>
        <w:t xml:space="preserve"> </w:t>
      </w:r>
      <w:r w:rsidRPr="00260805">
        <w:rPr>
          <w:sz w:val="22"/>
          <w:szCs w:val="22"/>
        </w:rPr>
        <w:t>работодателей. Рецензентами</w:t>
      </w:r>
      <w:r w:rsidRPr="00260805">
        <w:rPr>
          <w:spacing w:val="1"/>
          <w:sz w:val="22"/>
          <w:szCs w:val="22"/>
        </w:rPr>
        <w:t xml:space="preserve"> </w:t>
      </w:r>
      <w:r w:rsidRPr="00260805">
        <w:rPr>
          <w:sz w:val="22"/>
          <w:szCs w:val="22"/>
        </w:rPr>
        <w:t>выпускных</w:t>
      </w:r>
      <w:r w:rsidRPr="00260805">
        <w:rPr>
          <w:spacing w:val="1"/>
          <w:sz w:val="22"/>
          <w:szCs w:val="22"/>
        </w:rPr>
        <w:t xml:space="preserve"> </w:t>
      </w:r>
      <w:r w:rsidRPr="00260805">
        <w:rPr>
          <w:sz w:val="22"/>
          <w:szCs w:val="22"/>
        </w:rPr>
        <w:t>квалификационных</w:t>
      </w:r>
      <w:r w:rsidRPr="00260805">
        <w:rPr>
          <w:spacing w:val="1"/>
          <w:sz w:val="22"/>
          <w:szCs w:val="22"/>
        </w:rPr>
        <w:t xml:space="preserve"> </w:t>
      </w:r>
      <w:r w:rsidRPr="00260805">
        <w:rPr>
          <w:sz w:val="22"/>
          <w:szCs w:val="22"/>
        </w:rPr>
        <w:t>работ</w:t>
      </w:r>
      <w:r w:rsidRPr="00260805">
        <w:rPr>
          <w:spacing w:val="1"/>
          <w:sz w:val="22"/>
          <w:szCs w:val="22"/>
        </w:rPr>
        <w:t xml:space="preserve"> </w:t>
      </w:r>
      <w:r w:rsidRPr="00260805">
        <w:rPr>
          <w:sz w:val="22"/>
          <w:szCs w:val="22"/>
        </w:rPr>
        <w:t>также,</w:t>
      </w:r>
      <w:r w:rsidRPr="00260805">
        <w:rPr>
          <w:spacing w:val="1"/>
          <w:sz w:val="22"/>
          <w:szCs w:val="22"/>
        </w:rPr>
        <w:t xml:space="preserve"> </w:t>
      </w:r>
      <w:r w:rsidRPr="00260805">
        <w:rPr>
          <w:sz w:val="22"/>
          <w:szCs w:val="22"/>
        </w:rPr>
        <w:t>преимущественно,</w:t>
      </w:r>
      <w:r w:rsidRPr="00260805">
        <w:rPr>
          <w:spacing w:val="1"/>
          <w:sz w:val="22"/>
          <w:szCs w:val="22"/>
        </w:rPr>
        <w:t xml:space="preserve"> </w:t>
      </w:r>
      <w:r w:rsidRPr="00260805">
        <w:rPr>
          <w:sz w:val="22"/>
          <w:szCs w:val="22"/>
        </w:rPr>
        <w:t>являлись</w:t>
      </w:r>
      <w:r w:rsidRPr="00260805">
        <w:rPr>
          <w:spacing w:val="1"/>
          <w:sz w:val="22"/>
          <w:szCs w:val="22"/>
        </w:rPr>
        <w:t xml:space="preserve"> </w:t>
      </w:r>
      <w:r w:rsidRPr="00260805">
        <w:rPr>
          <w:sz w:val="22"/>
          <w:szCs w:val="22"/>
        </w:rPr>
        <w:t>представители</w:t>
      </w:r>
      <w:r w:rsidRPr="00260805">
        <w:rPr>
          <w:spacing w:val="1"/>
          <w:sz w:val="22"/>
          <w:szCs w:val="22"/>
        </w:rPr>
        <w:t xml:space="preserve"> </w:t>
      </w:r>
      <w:r w:rsidRPr="00260805">
        <w:rPr>
          <w:sz w:val="22"/>
          <w:szCs w:val="22"/>
        </w:rPr>
        <w:t>работодателей.</w:t>
      </w:r>
      <w:r w:rsidRPr="00260805">
        <w:rPr>
          <w:spacing w:val="1"/>
          <w:sz w:val="22"/>
          <w:szCs w:val="22"/>
        </w:rPr>
        <w:t xml:space="preserve"> </w:t>
      </w:r>
      <w:r w:rsidRPr="00260805">
        <w:rPr>
          <w:sz w:val="22"/>
          <w:szCs w:val="22"/>
        </w:rPr>
        <w:t>Заблаговременно</w:t>
      </w:r>
      <w:r w:rsidRPr="00260805">
        <w:rPr>
          <w:spacing w:val="1"/>
          <w:sz w:val="22"/>
          <w:szCs w:val="22"/>
        </w:rPr>
        <w:t xml:space="preserve"> </w:t>
      </w:r>
      <w:r w:rsidRPr="00260805">
        <w:rPr>
          <w:sz w:val="22"/>
          <w:szCs w:val="22"/>
        </w:rPr>
        <w:t>студент</w:t>
      </w:r>
      <w:proofErr w:type="gramStart"/>
      <w:r w:rsidRPr="00260805">
        <w:rPr>
          <w:sz w:val="22"/>
          <w:szCs w:val="22"/>
        </w:rPr>
        <w:t>ы-</w:t>
      </w:r>
      <w:proofErr w:type="gramEnd"/>
      <w:r w:rsidRPr="00260805">
        <w:rPr>
          <w:sz w:val="22"/>
          <w:szCs w:val="22"/>
        </w:rPr>
        <w:t xml:space="preserve"> выпускники</w:t>
      </w:r>
      <w:r w:rsidRPr="00260805">
        <w:rPr>
          <w:spacing w:val="1"/>
          <w:sz w:val="22"/>
          <w:szCs w:val="22"/>
        </w:rPr>
        <w:t xml:space="preserve"> </w:t>
      </w:r>
      <w:r w:rsidRPr="00260805">
        <w:rPr>
          <w:sz w:val="22"/>
          <w:szCs w:val="22"/>
        </w:rPr>
        <w:t>были</w:t>
      </w:r>
      <w:r w:rsidRPr="00260805">
        <w:rPr>
          <w:spacing w:val="1"/>
          <w:sz w:val="22"/>
          <w:szCs w:val="22"/>
        </w:rPr>
        <w:t xml:space="preserve"> </w:t>
      </w:r>
      <w:r w:rsidRPr="00260805">
        <w:rPr>
          <w:sz w:val="22"/>
          <w:szCs w:val="22"/>
        </w:rPr>
        <w:t>ознакомлены</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фондами</w:t>
      </w:r>
      <w:r w:rsidRPr="00260805">
        <w:rPr>
          <w:spacing w:val="1"/>
          <w:sz w:val="22"/>
          <w:szCs w:val="22"/>
        </w:rPr>
        <w:t xml:space="preserve"> </w:t>
      </w:r>
      <w:r w:rsidRPr="00260805">
        <w:rPr>
          <w:sz w:val="22"/>
          <w:szCs w:val="22"/>
        </w:rPr>
        <w:t>оценочных средств</w:t>
      </w:r>
      <w:r w:rsidRPr="00260805">
        <w:rPr>
          <w:spacing w:val="2"/>
          <w:sz w:val="22"/>
          <w:szCs w:val="22"/>
        </w:rPr>
        <w:t xml:space="preserve"> </w:t>
      </w:r>
      <w:r w:rsidRPr="00260805">
        <w:rPr>
          <w:sz w:val="22"/>
          <w:szCs w:val="22"/>
        </w:rPr>
        <w:t>по</w:t>
      </w:r>
      <w:r w:rsidRPr="00260805">
        <w:rPr>
          <w:spacing w:val="-1"/>
          <w:sz w:val="22"/>
          <w:szCs w:val="22"/>
        </w:rPr>
        <w:t xml:space="preserve"> </w:t>
      </w:r>
      <w:r w:rsidRPr="00260805">
        <w:rPr>
          <w:sz w:val="22"/>
          <w:szCs w:val="22"/>
        </w:rPr>
        <w:t>ГИА, процедурой</w:t>
      </w:r>
      <w:r w:rsidRPr="00260805">
        <w:rPr>
          <w:spacing w:val="1"/>
          <w:sz w:val="22"/>
          <w:szCs w:val="22"/>
        </w:rPr>
        <w:t xml:space="preserve"> </w:t>
      </w:r>
      <w:r w:rsidRPr="00260805">
        <w:rPr>
          <w:sz w:val="22"/>
          <w:szCs w:val="22"/>
        </w:rPr>
        <w:t>ее</w:t>
      </w:r>
      <w:r w:rsidRPr="00260805">
        <w:rPr>
          <w:spacing w:val="-2"/>
          <w:sz w:val="22"/>
          <w:szCs w:val="22"/>
        </w:rPr>
        <w:t xml:space="preserve"> </w:t>
      </w:r>
      <w:r w:rsidRPr="00260805">
        <w:rPr>
          <w:sz w:val="22"/>
          <w:szCs w:val="22"/>
        </w:rPr>
        <w:t>проведения.</w:t>
      </w:r>
    </w:p>
    <w:p w14:paraId="05B4E0B2" w14:textId="77777777" w:rsidR="00DF3BD2" w:rsidRPr="00260805" w:rsidRDefault="001C2C86">
      <w:pPr>
        <w:pStyle w:val="af1"/>
        <w:spacing w:line="276" w:lineRule="auto"/>
        <w:ind w:right="133" w:firstLine="560"/>
        <w:rPr>
          <w:sz w:val="22"/>
          <w:szCs w:val="22"/>
        </w:rPr>
      </w:pPr>
      <w:r w:rsidRPr="00260805">
        <w:rPr>
          <w:sz w:val="22"/>
          <w:szCs w:val="22"/>
        </w:rPr>
        <w:t>К прохождению процедуры государственной итоговой аттестации,</w:t>
      </w:r>
      <w:r w:rsidRPr="00260805">
        <w:rPr>
          <w:spacing w:val="1"/>
          <w:sz w:val="22"/>
          <w:szCs w:val="22"/>
        </w:rPr>
        <w:t xml:space="preserve"> </w:t>
      </w:r>
      <w:r w:rsidRPr="00260805">
        <w:rPr>
          <w:sz w:val="22"/>
          <w:szCs w:val="22"/>
        </w:rPr>
        <w:t>в соответствии с</w:t>
      </w:r>
      <w:r w:rsidRPr="00260805">
        <w:rPr>
          <w:spacing w:val="1"/>
          <w:sz w:val="22"/>
          <w:szCs w:val="22"/>
        </w:rPr>
        <w:t xml:space="preserve"> </w:t>
      </w:r>
      <w:r w:rsidRPr="00260805">
        <w:rPr>
          <w:sz w:val="22"/>
          <w:szCs w:val="22"/>
        </w:rPr>
        <w:t>приказами</w:t>
      </w:r>
      <w:r w:rsidRPr="00260805">
        <w:rPr>
          <w:spacing w:val="1"/>
          <w:sz w:val="22"/>
          <w:szCs w:val="22"/>
        </w:rPr>
        <w:t xml:space="preserve"> </w:t>
      </w:r>
      <w:r w:rsidRPr="00260805">
        <w:rPr>
          <w:sz w:val="22"/>
          <w:szCs w:val="22"/>
        </w:rPr>
        <w:t>директора</w:t>
      </w:r>
      <w:r w:rsidRPr="00260805">
        <w:rPr>
          <w:spacing w:val="1"/>
          <w:sz w:val="22"/>
          <w:szCs w:val="22"/>
        </w:rPr>
        <w:t xml:space="preserve"> </w:t>
      </w:r>
      <w:r w:rsidRPr="00260805">
        <w:rPr>
          <w:sz w:val="22"/>
          <w:szCs w:val="22"/>
        </w:rPr>
        <w:t>Колледжа,</w:t>
      </w:r>
      <w:r w:rsidRPr="00260805">
        <w:rPr>
          <w:spacing w:val="1"/>
          <w:sz w:val="22"/>
          <w:szCs w:val="22"/>
        </w:rPr>
        <w:t xml:space="preserve"> </w:t>
      </w:r>
      <w:r w:rsidRPr="00260805">
        <w:rPr>
          <w:sz w:val="22"/>
          <w:szCs w:val="22"/>
        </w:rPr>
        <w:t>были</w:t>
      </w:r>
      <w:r w:rsidRPr="00260805">
        <w:rPr>
          <w:spacing w:val="1"/>
          <w:sz w:val="22"/>
          <w:szCs w:val="22"/>
        </w:rPr>
        <w:t xml:space="preserve"> </w:t>
      </w:r>
      <w:r w:rsidRPr="00260805">
        <w:rPr>
          <w:sz w:val="22"/>
          <w:szCs w:val="22"/>
        </w:rPr>
        <w:t>допущены</w:t>
      </w:r>
      <w:r w:rsidRPr="00260805">
        <w:rPr>
          <w:spacing w:val="1"/>
          <w:sz w:val="22"/>
          <w:szCs w:val="22"/>
        </w:rPr>
        <w:t xml:space="preserve"> </w:t>
      </w:r>
      <w:r w:rsidRPr="00260805">
        <w:rPr>
          <w:sz w:val="22"/>
          <w:szCs w:val="22"/>
        </w:rPr>
        <w:t>обучающиеся</w:t>
      </w:r>
      <w:r w:rsidRPr="00260805">
        <w:rPr>
          <w:spacing w:val="1"/>
          <w:sz w:val="22"/>
          <w:szCs w:val="22"/>
        </w:rPr>
        <w:t xml:space="preserve"> </w:t>
      </w:r>
      <w:r w:rsidRPr="00260805">
        <w:rPr>
          <w:sz w:val="22"/>
          <w:szCs w:val="22"/>
        </w:rPr>
        <w:t>не</w:t>
      </w:r>
      <w:r w:rsidRPr="00260805">
        <w:rPr>
          <w:spacing w:val="1"/>
          <w:sz w:val="22"/>
          <w:szCs w:val="22"/>
        </w:rPr>
        <w:t xml:space="preserve"> </w:t>
      </w:r>
      <w:r w:rsidRPr="00260805">
        <w:rPr>
          <w:sz w:val="22"/>
          <w:szCs w:val="22"/>
        </w:rPr>
        <w:t>имеющие</w:t>
      </w:r>
      <w:r w:rsidRPr="00260805">
        <w:rPr>
          <w:spacing w:val="1"/>
          <w:sz w:val="22"/>
          <w:szCs w:val="22"/>
        </w:rPr>
        <w:t xml:space="preserve"> </w:t>
      </w:r>
      <w:r w:rsidRPr="00260805">
        <w:rPr>
          <w:sz w:val="22"/>
          <w:szCs w:val="22"/>
        </w:rPr>
        <w:t>академической</w:t>
      </w:r>
      <w:r w:rsidRPr="00260805">
        <w:rPr>
          <w:spacing w:val="1"/>
          <w:sz w:val="22"/>
          <w:szCs w:val="22"/>
        </w:rPr>
        <w:t xml:space="preserve"> </w:t>
      </w:r>
      <w:r w:rsidRPr="00260805">
        <w:rPr>
          <w:sz w:val="22"/>
          <w:szCs w:val="22"/>
        </w:rPr>
        <w:t>задолженности</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полном</w:t>
      </w:r>
      <w:r w:rsidRPr="00260805">
        <w:rPr>
          <w:spacing w:val="1"/>
          <w:sz w:val="22"/>
          <w:szCs w:val="22"/>
        </w:rPr>
        <w:t xml:space="preserve"> </w:t>
      </w:r>
      <w:r w:rsidRPr="00260805">
        <w:rPr>
          <w:sz w:val="22"/>
          <w:szCs w:val="22"/>
        </w:rPr>
        <w:t>объеме</w:t>
      </w:r>
      <w:r w:rsidRPr="00260805">
        <w:rPr>
          <w:spacing w:val="1"/>
          <w:sz w:val="22"/>
          <w:szCs w:val="22"/>
        </w:rPr>
        <w:t xml:space="preserve"> </w:t>
      </w:r>
      <w:r w:rsidRPr="00260805">
        <w:rPr>
          <w:sz w:val="22"/>
          <w:szCs w:val="22"/>
        </w:rPr>
        <w:t>выполнившие</w:t>
      </w:r>
      <w:r w:rsidRPr="00260805">
        <w:rPr>
          <w:spacing w:val="1"/>
          <w:sz w:val="22"/>
          <w:szCs w:val="22"/>
        </w:rPr>
        <w:t xml:space="preserve"> </w:t>
      </w:r>
      <w:r w:rsidRPr="00260805">
        <w:rPr>
          <w:sz w:val="22"/>
          <w:szCs w:val="22"/>
        </w:rPr>
        <w:t>учебный</w:t>
      </w:r>
      <w:r w:rsidRPr="00260805">
        <w:rPr>
          <w:spacing w:val="1"/>
          <w:sz w:val="22"/>
          <w:szCs w:val="22"/>
        </w:rPr>
        <w:t xml:space="preserve"> </w:t>
      </w:r>
      <w:r w:rsidRPr="00260805">
        <w:rPr>
          <w:sz w:val="22"/>
          <w:szCs w:val="22"/>
        </w:rPr>
        <w:t>план</w:t>
      </w:r>
      <w:r w:rsidRPr="00260805">
        <w:rPr>
          <w:spacing w:val="1"/>
          <w:sz w:val="22"/>
          <w:szCs w:val="22"/>
        </w:rPr>
        <w:t xml:space="preserve"> </w:t>
      </w:r>
      <w:r w:rsidRPr="00260805">
        <w:rPr>
          <w:sz w:val="22"/>
          <w:szCs w:val="22"/>
        </w:rPr>
        <w:t>или</w:t>
      </w:r>
      <w:r w:rsidRPr="00260805">
        <w:rPr>
          <w:spacing w:val="1"/>
          <w:sz w:val="22"/>
          <w:szCs w:val="22"/>
        </w:rPr>
        <w:t xml:space="preserve"> </w:t>
      </w:r>
      <w:r w:rsidRPr="00260805">
        <w:rPr>
          <w:sz w:val="22"/>
          <w:szCs w:val="22"/>
        </w:rPr>
        <w:t>индивидуальный учебный</w:t>
      </w:r>
      <w:r w:rsidRPr="00260805">
        <w:rPr>
          <w:spacing w:val="1"/>
          <w:sz w:val="22"/>
          <w:szCs w:val="22"/>
        </w:rPr>
        <w:t xml:space="preserve"> </w:t>
      </w:r>
      <w:r w:rsidRPr="00260805">
        <w:rPr>
          <w:sz w:val="22"/>
          <w:szCs w:val="22"/>
        </w:rPr>
        <w:t>план.</w:t>
      </w:r>
    </w:p>
    <w:p w14:paraId="071CC40A" w14:textId="77777777" w:rsidR="00DF3BD2" w:rsidRPr="00260805" w:rsidRDefault="001C2C86">
      <w:pPr>
        <w:pStyle w:val="af1"/>
        <w:spacing w:line="276" w:lineRule="auto"/>
        <w:ind w:right="125" w:firstLine="560"/>
        <w:rPr>
          <w:color w:val="FF0000"/>
          <w:sz w:val="22"/>
          <w:szCs w:val="22"/>
        </w:rPr>
      </w:pPr>
      <w:r w:rsidRPr="00260805">
        <w:rPr>
          <w:sz w:val="22"/>
          <w:szCs w:val="22"/>
        </w:rPr>
        <w:t>Благодаря индивидуальному подходу</w:t>
      </w:r>
      <w:r w:rsidRPr="00260805">
        <w:rPr>
          <w:spacing w:val="1"/>
          <w:sz w:val="22"/>
          <w:szCs w:val="22"/>
        </w:rPr>
        <w:t xml:space="preserve"> </w:t>
      </w:r>
      <w:r w:rsidRPr="00260805">
        <w:rPr>
          <w:sz w:val="22"/>
          <w:szCs w:val="22"/>
        </w:rPr>
        <w:t>к</w:t>
      </w:r>
      <w:r w:rsidRPr="00260805">
        <w:rPr>
          <w:spacing w:val="1"/>
          <w:sz w:val="22"/>
          <w:szCs w:val="22"/>
        </w:rPr>
        <w:t xml:space="preserve"> </w:t>
      </w:r>
      <w:r w:rsidRPr="00260805">
        <w:rPr>
          <w:sz w:val="22"/>
          <w:szCs w:val="22"/>
        </w:rPr>
        <w:t>работе</w:t>
      </w:r>
      <w:r w:rsidRPr="00260805">
        <w:rPr>
          <w:spacing w:val="1"/>
          <w:sz w:val="22"/>
          <w:szCs w:val="22"/>
        </w:rPr>
        <w:t xml:space="preserve"> </w:t>
      </w:r>
      <w:r w:rsidRPr="00260805">
        <w:rPr>
          <w:sz w:val="22"/>
          <w:szCs w:val="22"/>
        </w:rPr>
        <w:t>со</w:t>
      </w:r>
      <w:r w:rsidRPr="00260805">
        <w:rPr>
          <w:spacing w:val="1"/>
          <w:sz w:val="22"/>
          <w:szCs w:val="22"/>
        </w:rPr>
        <w:t xml:space="preserve"> </w:t>
      </w:r>
      <w:r w:rsidRPr="00260805">
        <w:rPr>
          <w:sz w:val="22"/>
          <w:szCs w:val="22"/>
        </w:rPr>
        <w:t>студентами,</w:t>
      </w:r>
      <w:r w:rsidRPr="00260805">
        <w:rPr>
          <w:spacing w:val="1"/>
          <w:sz w:val="22"/>
          <w:szCs w:val="22"/>
        </w:rPr>
        <w:t xml:space="preserve"> </w:t>
      </w:r>
      <w:r w:rsidRPr="00260805">
        <w:rPr>
          <w:sz w:val="22"/>
          <w:szCs w:val="22"/>
        </w:rPr>
        <w:t>а</w:t>
      </w:r>
      <w:r w:rsidRPr="00260805">
        <w:rPr>
          <w:spacing w:val="1"/>
          <w:sz w:val="22"/>
          <w:szCs w:val="22"/>
        </w:rPr>
        <w:t xml:space="preserve"> </w:t>
      </w:r>
      <w:r w:rsidRPr="00260805">
        <w:rPr>
          <w:sz w:val="22"/>
          <w:szCs w:val="22"/>
        </w:rPr>
        <w:t>также</w:t>
      </w:r>
      <w:r w:rsidRPr="00260805">
        <w:rPr>
          <w:spacing w:val="1"/>
          <w:sz w:val="22"/>
          <w:szCs w:val="22"/>
        </w:rPr>
        <w:t xml:space="preserve"> </w:t>
      </w:r>
      <w:r w:rsidRPr="00260805">
        <w:rPr>
          <w:sz w:val="22"/>
          <w:szCs w:val="22"/>
        </w:rPr>
        <w:t>высокому</w:t>
      </w:r>
      <w:r w:rsidRPr="00260805">
        <w:rPr>
          <w:spacing w:val="1"/>
          <w:sz w:val="22"/>
          <w:szCs w:val="22"/>
        </w:rPr>
        <w:t xml:space="preserve"> </w:t>
      </w:r>
      <w:r w:rsidRPr="00260805">
        <w:rPr>
          <w:sz w:val="22"/>
          <w:szCs w:val="22"/>
        </w:rPr>
        <w:t>уровню</w:t>
      </w:r>
      <w:r w:rsidRPr="00260805">
        <w:rPr>
          <w:spacing w:val="1"/>
          <w:sz w:val="22"/>
          <w:szCs w:val="22"/>
        </w:rPr>
        <w:t xml:space="preserve"> </w:t>
      </w:r>
      <w:r w:rsidRPr="00260805">
        <w:rPr>
          <w:sz w:val="22"/>
          <w:szCs w:val="22"/>
        </w:rPr>
        <w:t>профессиональной</w:t>
      </w:r>
      <w:r w:rsidRPr="00260805">
        <w:rPr>
          <w:spacing w:val="1"/>
          <w:sz w:val="22"/>
          <w:szCs w:val="22"/>
        </w:rPr>
        <w:t xml:space="preserve"> </w:t>
      </w:r>
      <w:r w:rsidRPr="00260805">
        <w:rPr>
          <w:sz w:val="22"/>
          <w:szCs w:val="22"/>
        </w:rPr>
        <w:t>квалификации</w:t>
      </w:r>
      <w:r w:rsidRPr="00260805">
        <w:rPr>
          <w:spacing w:val="1"/>
          <w:sz w:val="22"/>
          <w:szCs w:val="22"/>
        </w:rPr>
        <w:t xml:space="preserve"> </w:t>
      </w:r>
      <w:r w:rsidRPr="00260805">
        <w:rPr>
          <w:sz w:val="22"/>
          <w:szCs w:val="22"/>
        </w:rPr>
        <w:t>преподавательского</w:t>
      </w:r>
      <w:r w:rsidRPr="00260805">
        <w:rPr>
          <w:spacing w:val="61"/>
          <w:sz w:val="22"/>
          <w:szCs w:val="22"/>
        </w:rPr>
        <w:t xml:space="preserve"> </w:t>
      </w:r>
      <w:r w:rsidRPr="00260805">
        <w:rPr>
          <w:sz w:val="22"/>
          <w:szCs w:val="22"/>
        </w:rPr>
        <w:t>состава</w:t>
      </w:r>
      <w:r w:rsidRPr="00260805">
        <w:rPr>
          <w:spacing w:val="61"/>
          <w:sz w:val="22"/>
          <w:szCs w:val="22"/>
        </w:rPr>
        <w:t xml:space="preserve"> </w:t>
      </w:r>
      <w:r w:rsidRPr="00260805">
        <w:rPr>
          <w:sz w:val="22"/>
          <w:szCs w:val="22"/>
        </w:rPr>
        <w:t>средний</w:t>
      </w:r>
      <w:r w:rsidRPr="00260805">
        <w:rPr>
          <w:spacing w:val="1"/>
          <w:sz w:val="22"/>
          <w:szCs w:val="22"/>
        </w:rPr>
        <w:t xml:space="preserve"> </w:t>
      </w:r>
      <w:r w:rsidRPr="00260805">
        <w:rPr>
          <w:sz w:val="22"/>
          <w:szCs w:val="22"/>
        </w:rPr>
        <w:t>оценочный</w:t>
      </w:r>
      <w:r w:rsidRPr="00260805">
        <w:rPr>
          <w:spacing w:val="1"/>
          <w:sz w:val="22"/>
          <w:szCs w:val="22"/>
        </w:rPr>
        <w:t xml:space="preserve"> </w:t>
      </w:r>
      <w:r w:rsidRPr="00260805">
        <w:rPr>
          <w:sz w:val="22"/>
          <w:szCs w:val="22"/>
        </w:rPr>
        <w:t>балл</w:t>
      </w:r>
      <w:r w:rsidRPr="00260805">
        <w:rPr>
          <w:spacing w:val="1"/>
          <w:sz w:val="22"/>
          <w:szCs w:val="22"/>
        </w:rPr>
        <w:t xml:space="preserve"> </w:t>
      </w:r>
      <w:r w:rsidRPr="00260805">
        <w:rPr>
          <w:sz w:val="22"/>
          <w:szCs w:val="22"/>
        </w:rPr>
        <w:t>успеваемости</w:t>
      </w:r>
      <w:r w:rsidRPr="00260805">
        <w:rPr>
          <w:spacing w:val="1"/>
          <w:sz w:val="22"/>
          <w:szCs w:val="22"/>
        </w:rPr>
        <w:t xml:space="preserve"> </w:t>
      </w:r>
      <w:r w:rsidRPr="00260805">
        <w:rPr>
          <w:sz w:val="22"/>
          <w:szCs w:val="22"/>
        </w:rPr>
        <w:t>студенто</w:t>
      </w:r>
      <w:proofErr w:type="gramStart"/>
      <w:r w:rsidRPr="00260805">
        <w:rPr>
          <w:sz w:val="22"/>
          <w:szCs w:val="22"/>
        </w:rPr>
        <w:t>в-</w:t>
      </w:r>
      <w:proofErr w:type="gramEnd"/>
      <w:r w:rsidRPr="00260805">
        <w:rPr>
          <w:sz w:val="22"/>
          <w:szCs w:val="22"/>
        </w:rPr>
        <w:t xml:space="preserve"> выпускников</w:t>
      </w:r>
      <w:r w:rsidRPr="00260805">
        <w:rPr>
          <w:spacing w:val="1"/>
          <w:sz w:val="22"/>
          <w:szCs w:val="22"/>
        </w:rPr>
        <w:t xml:space="preserve"> </w:t>
      </w:r>
      <w:r w:rsidRPr="00260805">
        <w:rPr>
          <w:sz w:val="22"/>
          <w:szCs w:val="22"/>
        </w:rPr>
        <w:t>достаточно</w:t>
      </w:r>
      <w:r w:rsidRPr="00260805">
        <w:rPr>
          <w:spacing w:val="1"/>
          <w:sz w:val="22"/>
          <w:szCs w:val="22"/>
        </w:rPr>
        <w:t xml:space="preserve"> </w:t>
      </w:r>
      <w:r w:rsidRPr="00260805">
        <w:rPr>
          <w:sz w:val="22"/>
          <w:szCs w:val="22"/>
        </w:rPr>
        <w:t>высокий.</w:t>
      </w:r>
      <w:r w:rsidRPr="00260805">
        <w:rPr>
          <w:spacing w:val="1"/>
          <w:sz w:val="22"/>
          <w:szCs w:val="22"/>
        </w:rPr>
        <w:t xml:space="preserve"> </w:t>
      </w:r>
    </w:p>
    <w:p w14:paraId="75997006" w14:textId="77777777" w:rsidR="00DF3BD2" w:rsidRPr="00260805" w:rsidRDefault="001C2C86">
      <w:pPr>
        <w:pStyle w:val="af1"/>
        <w:spacing w:line="276" w:lineRule="auto"/>
        <w:ind w:right="135" w:firstLine="574"/>
        <w:rPr>
          <w:sz w:val="22"/>
          <w:szCs w:val="22"/>
        </w:rPr>
      </w:pPr>
      <w:r w:rsidRPr="00260805">
        <w:rPr>
          <w:sz w:val="22"/>
          <w:szCs w:val="22"/>
        </w:rPr>
        <w:t>Результаты</w:t>
      </w:r>
      <w:r w:rsidRPr="00260805">
        <w:rPr>
          <w:spacing w:val="1"/>
          <w:sz w:val="22"/>
          <w:szCs w:val="22"/>
        </w:rPr>
        <w:t xml:space="preserve"> </w:t>
      </w:r>
      <w:r w:rsidRPr="00260805">
        <w:rPr>
          <w:sz w:val="22"/>
          <w:szCs w:val="22"/>
        </w:rPr>
        <w:t>защиты</w:t>
      </w:r>
      <w:r w:rsidRPr="00260805">
        <w:rPr>
          <w:spacing w:val="1"/>
          <w:sz w:val="22"/>
          <w:szCs w:val="22"/>
        </w:rPr>
        <w:t xml:space="preserve"> </w:t>
      </w:r>
      <w:r w:rsidRPr="00260805">
        <w:rPr>
          <w:sz w:val="22"/>
          <w:szCs w:val="22"/>
        </w:rPr>
        <w:t>выпускных</w:t>
      </w:r>
      <w:r w:rsidRPr="00260805">
        <w:rPr>
          <w:spacing w:val="1"/>
          <w:sz w:val="22"/>
          <w:szCs w:val="22"/>
        </w:rPr>
        <w:t xml:space="preserve"> </w:t>
      </w:r>
      <w:r w:rsidRPr="00260805">
        <w:rPr>
          <w:sz w:val="22"/>
          <w:szCs w:val="22"/>
        </w:rPr>
        <w:t>квалификационных</w:t>
      </w:r>
      <w:r w:rsidRPr="00260805">
        <w:rPr>
          <w:spacing w:val="1"/>
          <w:sz w:val="22"/>
          <w:szCs w:val="22"/>
        </w:rPr>
        <w:t xml:space="preserve"> </w:t>
      </w:r>
      <w:r w:rsidRPr="00260805">
        <w:rPr>
          <w:sz w:val="22"/>
          <w:szCs w:val="22"/>
        </w:rPr>
        <w:t>работ</w:t>
      </w:r>
      <w:r w:rsidRPr="00260805">
        <w:rPr>
          <w:spacing w:val="1"/>
          <w:sz w:val="22"/>
          <w:szCs w:val="22"/>
        </w:rPr>
        <w:t xml:space="preserve"> </w:t>
      </w:r>
      <w:r w:rsidRPr="00260805">
        <w:rPr>
          <w:sz w:val="22"/>
          <w:szCs w:val="22"/>
        </w:rPr>
        <w:t>показали</w:t>
      </w:r>
      <w:r w:rsidRPr="00260805">
        <w:rPr>
          <w:spacing w:val="1"/>
          <w:sz w:val="22"/>
          <w:szCs w:val="22"/>
        </w:rPr>
        <w:t xml:space="preserve"> </w:t>
      </w:r>
      <w:r w:rsidRPr="00260805">
        <w:rPr>
          <w:sz w:val="22"/>
          <w:szCs w:val="22"/>
        </w:rPr>
        <w:t>достаточно</w:t>
      </w:r>
      <w:r w:rsidRPr="00260805">
        <w:rPr>
          <w:spacing w:val="1"/>
          <w:sz w:val="22"/>
          <w:szCs w:val="22"/>
        </w:rPr>
        <w:t xml:space="preserve"> </w:t>
      </w:r>
      <w:r w:rsidRPr="00260805">
        <w:rPr>
          <w:sz w:val="22"/>
          <w:szCs w:val="22"/>
        </w:rPr>
        <w:t>хорошую</w:t>
      </w:r>
      <w:r w:rsidRPr="00260805">
        <w:rPr>
          <w:spacing w:val="-1"/>
          <w:sz w:val="22"/>
          <w:szCs w:val="22"/>
        </w:rPr>
        <w:t xml:space="preserve"> </w:t>
      </w:r>
      <w:r w:rsidRPr="00260805">
        <w:rPr>
          <w:sz w:val="22"/>
          <w:szCs w:val="22"/>
        </w:rPr>
        <w:t>теоретическую</w:t>
      </w:r>
      <w:r w:rsidRPr="00260805">
        <w:rPr>
          <w:spacing w:val="2"/>
          <w:sz w:val="22"/>
          <w:szCs w:val="22"/>
        </w:rPr>
        <w:t xml:space="preserve"> </w:t>
      </w:r>
      <w:r w:rsidRPr="00260805">
        <w:rPr>
          <w:sz w:val="22"/>
          <w:szCs w:val="22"/>
        </w:rPr>
        <w:t>и</w:t>
      </w:r>
      <w:r w:rsidRPr="00260805">
        <w:rPr>
          <w:spacing w:val="1"/>
          <w:sz w:val="22"/>
          <w:szCs w:val="22"/>
        </w:rPr>
        <w:t xml:space="preserve"> </w:t>
      </w:r>
      <w:r w:rsidRPr="00260805">
        <w:rPr>
          <w:sz w:val="22"/>
          <w:szCs w:val="22"/>
        </w:rPr>
        <w:t>практическую</w:t>
      </w:r>
      <w:r w:rsidRPr="00260805">
        <w:rPr>
          <w:spacing w:val="1"/>
          <w:sz w:val="22"/>
          <w:szCs w:val="22"/>
        </w:rPr>
        <w:t xml:space="preserve"> </w:t>
      </w:r>
      <w:r w:rsidRPr="00260805">
        <w:rPr>
          <w:sz w:val="22"/>
          <w:szCs w:val="22"/>
        </w:rPr>
        <w:t>подготовку.</w:t>
      </w:r>
    </w:p>
    <w:p w14:paraId="1A6B7F75" w14:textId="77777777" w:rsidR="00DF3BD2" w:rsidRPr="00260805" w:rsidRDefault="001C2C86">
      <w:pPr>
        <w:pStyle w:val="af1"/>
        <w:spacing w:line="276" w:lineRule="auto"/>
        <w:ind w:right="136" w:firstLine="560"/>
        <w:rPr>
          <w:sz w:val="22"/>
          <w:szCs w:val="22"/>
        </w:rPr>
      </w:pPr>
      <w:r w:rsidRPr="00260805">
        <w:rPr>
          <w:sz w:val="22"/>
          <w:szCs w:val="22"/>
        </w:rPr>
        <w:t>Студенты</w:t>
      </w:r>
      <w:r w:rsidRPr="00260805">
        <w:rPr>
          <w:spacing w:val="1"/>
          <w:sz w:val="22"/>
          <w:szCs w:val="22"/>
        </w:rPr>
        <w:t xml:space="preserve"> </w:t>
      </w:r>
      <w:r w:rsidRPr="00260805">
        <w:rPr>
          <w:sz w:val="22"/>
          <w:szCs w:val="22"/>
        </w:rPr>
        <w:t>показали</w:t>
      </w:r>
      <w:r w:rsidRPr="00260805">
        <w:rPr>
          <w:spacing w:val="1"/>
          <w:sz w:val="22"/>
          <w:szCs w:val="22"/>
        </w:rPr>
        <w:t xml:space="preserve"> </w:t>
      </w:r>
      <w:r w:rsidRPr="00260805">
        <w:rPr>
          <w:sz w:val="22"/>
          <w:szCs w:val="22"/>
        </w:rPr>
        <w:t>готовность</w:t>
      </w:r>
      <w:r w:rsidRPr="00260805">
        <w:rPr>
          <w:spacing w:val="1"/>
          <w:sz w:val="22"/>
          <w:szCs w:val="22"/>
        </w:rPr>
        <w:t xml:space="preserve"> </w:t>
      </w:r>
      <w:r w:rsidRPr="00260805">
        <w:rPr>
          <w:sz w:val="22"/>
          <w:szCs w:val="22"/>
        </w:rPr>
        <w:t>к решению</w:t>
      </w:r>
      <w:r w:rsidRPr="00260805">
        <w:rPr>
          <w:spacing w:val="1"/>
          <w:sz w:val="22"/>
          <w:szCs w:val="22"/>
        </w:rPr>
        <w:t xml:space="preserve"> </w:t>
      </w:r>
      <w:r w:rsidRPr="00260805">
        <w:rPr>
          <w:sz w:val="22"/>
          <w:szCs w:val="22"/>
        </w:rPr>
        <w:t>профессиональных</w:t>
      </w:r>
      <w:r w:rsidRPr="00260805">
        <w:rPr>
          <w:spacing w:val="60"/>
          <w:sz w:val="22"/>
          <w:szCs w:val="22"/>
        </w:rPr>
        <w:t xml:space="preserve"> </w:t>
      </w:r>
      <w:r w:rsidRPr="00260805">
        <w:rPr>
          <w:sz w:val="22"/>
          <w:szCs w:val="22"/>
        </w:rPr>
        <w:t>задач, характерных</w:t>
      </w:r>
      <w:r w:rsidRPr="00260805">
        <w:rPr>
          <w:spacing w:val="-57"/>
          <w:sz w:val="22"/>
          <w:szCs w:val="22"/>
        </w:rPr>
        <w:t xml:space="preserve"> </w:t>
      </w:r>
      <w:r w:rsidRPr="00260805">
        <w:rPr>
          <w:sz w:val="22"/>
          <w:szCs w:val="22"/>
        </w:rPr>
        <w:t>для</w:t>
      </w:r>
      <w:r w:rsidRPr="00260805">
        <w:rPr>
          <w:spacing w:val="-2"/>
          <w:sz w:val="22"/>
          <w:szCs w:val="22"/>
        </w:rPr>
        <w:t xml:space="preserve"> </w:t>
      </w:r>
      <w:r w:rsidRPr="00260805">
        <w:rPr>
          <w:sz w:val="22"/>
          <w:szCs w:val="22"/>
        </w:rPr>
        <w:t>практической</w:t>
      </w:r>
      <w:r w:rsidRPr="00260805">
        <w:rPr>
          <w:spacing w:val="3"/>
          <w:sz w:val="22"/>
          <w:szCs w:val="22"/>
        </w:rPr>
        <w:t xml:space="preserve"> </w:t>
      </w:r>
      <w:r w:rsidRPr="00260805">
        <w:rPr>
          <w:sz w:val="22"/>
          <w:szCs w:val="22"/>
        </w:rPr>
        <w:t>деятельности.</w:t>
      </w:r>
    </w:p>
    <w:p w14:paraId="290566EC" w14:textId="77777777" w:rsidR="00DF3BD2" w:rsidRPr="00260805" w:rsidRDefault="001C2C86">
      <w:pPr>
        <w:pStyle w:val="af1"/>
        <w:spacing w:line="276" w:lineRule="auto"/>
        <w:ind w:right="129" w:firstLine="566"/>
        <w:rPr>
          <w:sz w:val="22"/>
          <w:szCs w:val="22"/>
        </w:rPr>
      </w:pPr>
      <w:r w:rsidRPr="00260805">
        <w:rPr>
          <w:sz w:val="22"/>
          <w:szCs w:val="22"/>
        </w:rPr>
        <w:t>К</w:t>
      </w:r>
      <w:r w:rsidRPr="00260805">
        <w:rPr>
          <w:spacing w:val="1"/>
          <w:sz w:val="22"/>
          <w:szCs w:val="22"/>
        </w:rPr>
        <w:t xml:space="preserve"> государственной итоговой аттестации </w:t>
      </w:r>
      <w:r w:rsidRPr="00260805">
        <w:rPr>
          <w:sz w:val="22"/>
          <w:szCs w:val="22"/>
        </w:rPr>
        <w:t>были</w:t>
      </w:r>
      <w:r w:rsidRPr="00260805">
        <w:rPr>
          <w:spacing w:val="1"/>
          <w:sz w:val="22"/>
          <w:szCs w:val="22"/>
        </w:rPr>
        <w:t xml:space="preserve"> </w:t>
      </w:r>
      <w:r w:rsidRPr="00260805">
        <w:rPr>
          <w:sz w:val="22"/>
          <w:szCs w:val="22"/>
        </w:rPr>
        <w:t xml:space="preserve">допущены 217 </w:t>
      </w:r>
      <w:r w:rsidRPr="00260805">
        <w:rPr>
          <w:color w:val="000000" w:themeColor="text1"/>
          <w:spacing w:val="1"/>
          <w:sz w:val="22"/>
          <w:szCs w:val="22"/>
          <w:shd w:val="clear" w:color="auto" w:fill="FFFFFF"/>
        </w:rPr>
        <w:t xml:space="preserve">студентов, </w:t>
      </w:r>
      <w:r w:rsidRPr="00260805">
        <w:rPr>
          <w:color w:val="000000" w:themeColor="text1"/>
          <w:sz w:val="22"/>
          <w:szCs w:val="22"/>
        </w:rPr>
        <w:t>которые в полном объеме прошли курс</w:t>
      </w:r>
      <w:r w:rsidRPr="00260805">
        <w:rPr>
          <w:color w:val="000000" w:themeColor="text1"/>
          <w:spacing w:val="1"/>
          <w:sz w:val="22"/>
          <w:szCs w:val="22"/>
        </w:rPr>
        <w:t xml:space="preserve"> </w:t>
      </w:r>
      <w:r w:rsidRPr="00260805">
        <w:rPr>
          <w:color w:val="000000" w:themeColor="text1"/>
          <w:sz w:val="22"/>
          <w:szCs w:val="22"/>
        </w:rPr>
        <w:t>теоретического</w:t>
      </w:r>
      <w:r w:rsidRPr="00260805">
        <w:rPr>
          <w:color w:val="000000" w:themeColor="text1"/>
          <w:spacing w:val="1"/>
          <w:sz w:val="22"/>
          <w:szCs w:val="22"/>
        </w:rPr>
        <w:t xml:space="preserve"> </w:t>
      </w:r>
      <w:r w:rsidRPr="00260805">
        <w:rPr>
          <w:color w:val="000000" w:themeColor="text1"/>
          <w:sz w:val="22"/>
          <w:szCs w:val="22"/>
        </w:rPr>
        <w:t>обучения,</w:t>
      </w:r>
      <w:r w:rsidRPr="00260805">
        <w:rPr>
          <w:color w:val="000000" w:themeColor="text1"/>
          <w:spacing w:val="1"/>
          <w:sz w:val="22"/>
          <w:szCs w:val="22"/>
        </w:rPr>
        <w:t xml:space="preserve"> </w:t>
      </w:r>
      <w:r w:rsidRPr="00260805">
        <w:rPr>
          <w:color w:val="000000" w:themeColor="text1"/>
          <w:sz w:val="22"/>
          <w:szCs w:val="22"/>
        </w:rPr>
        <w:t>учебных</w:t>
      </w:r>
      <w:r w:rsidRPr="00260805">
        <w:rPr>
          <w:color w:val="000000" w:themeColor="text1"/>
          <w:spacing w:val="1"/>
          <w:sz w:val="22"/>
          <w:szCs w:val="22"/>
        </w:rPr>
        <w:t xml:space="preserve"> </w:t>
      </w:r>
      <w:r w:rsidRPr="00260805">
        <w:rPr>
          <w:color w:val="000000" w:themeColor="text1"/>
          <w:sz w:val="22"/>
          <w:szCs w:val="22"/>
        </w:rPr>
        <w:t>и</w:t>
      </w:r>
      <w:r w:rsidRPr="00260805">
        <w:rPr>
          <w:color w:val="000000" w:themeColor="text1"/>
          <w:spacing w:val="1"/>
          <w:sz w:val="22"/>
          <w:szCs w:val="22"/>
        </w:rPr>
        <w:t xml:space="preserve"> </w:t>
      </w:r>
      <w:r w:rsidRPr="00260805">
        <w:rPr>
          <w:sz w:val="22"/>
          <w:szCs w:val="22"/>
        </w:rPr>
        <w:t>производственных</w:t>
      </w:r>
      <w:r w:rsidRPr="00260805">
        <w:rPr>
          <w:spacing w:val="1"/>
          <w:sz w:val="22"/>
          <w:szCs w:val="22"/>
        </w:rPr>
        <w:t xml:space="preserve"> </w:t>
      </w:r>
      <w:r w:rsidRPr="00260805">
        <w:rPr>
          <w:sz w:val="22"/>
          <w:szCs w:val="22"/>
        </w:rPr>
        <w:t>практик,</w:t>
      </w:r>
      <w:r w:rsidRPr="00260805">
        <w:rPr>
          <w:spacing w:val="1"/>
          <w:sz w:val="22"/>
          <w:szCs w:val="22"/>
        </w:rPr>
        <w:t xml:space="preserve"> </w:t>
      </w:r>
      <w:r w:rsidRPr="00260805">
        <w:rPr>
          <w:sz w:val="22"/>
          <w:szCs w:val="22"/>
        </w:rPr>
        <w:t>сдали</w:t>
      </w:r>
      <w:r w:rsidRPr="00260805">
        <w:rPr>
          <w:spacing w:val="1"/>
          <w:sz w:val="22"/>
          <w:szCs w:val="22"/>
        </w:rPr>
        <w:t xml:space="preserve"> </w:t>
      </w:r>
      <w:r w:rsidRPr="00260805">
        <w:rPr>
          <w:sz w:val="22"/>
          <w:szCs w:val="22"/>
        </w:rPr>
        <w:t>все</w:t>
      </w:r>
      <w:r w:rsidRPr="00260805">
        <w:rPr>
          <w:spacing w:val="1"/>
          <w:sz w:val="22"/>
          <w:szCs w:val="22"/>
        </w:rPr>
        <w:t xml:space="preserve"> </w:t>
      </w:r>
      <w:r w:rsidRPr="00260805">
        <w:rPr>
          <w:sz w:val="22"/>
          <w:szCs w:val="22"/>
        </w:rPr>
        <w:t>зачеты,</w:t>
      </w:r>
      <w:r w:rsidRPr="00260805">
        <w:rPr>
          <w:spacing w:val="1"/>
          <w:sz w:val="22"/>
          <w:szCs w:val="22"/>
        </w:rPr>
        <w:t xml:space="preserve"> </w:t>
      </w:r>
      <w:r w:rsidRPr="00260805">
        <w:rPr>
          <w:sz w:val="22"/>
          <w:szCs w:val="22"/>
        </w:rPr>
        <w:t>экзамены</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курсовые</w:t>
      </w:r>
      <w:r w:rsidRPr="00260805">
        <w:rPr>
          <w:spacing w:val="-1"/>
          <w:sz w:val="22"/>
          <w:szCs w:val="22"/>
        </w:rPr>
        <w:t xml:space="preserve"> </w:t>
      </w:r>
      <w:r w:rsidRPr="00260805">
        <w:rPr>
          <w:sz w:val="22"/>
          <w:szCs w:val="22"/>
        </w:rPr>
        <w:t>работы.</w:t>
      </w:r>
    </w:p>
    <w:p w14:paraId="4F4A4725" w14:textId="77777777" w:rsidR="00DF3BD2" w:rsidRPr="00260805" w:rsidRDefault="001C2C86">
      <w:pPr>
        <w:pStyle w:val="af1"/>
        <w:spacing w:before="74" w:line="276" w:lineRule="auto"/>
        <w:ind w:right="134" w:firstLine="546"/>
        <w:rPr>
          <w:sz w:val="22"/>
          <w:szCs w:val="22"/>
        </w:rPr>
      </w:pPr>
      <w:r w:rsidRPr="00260805">
        <w:rPr>
          <w:sz w:val="22"/>
          <w:szCs w:val="22"/>
        </w:rPr>
        <w:t>К</w:t>
      </w:r>
      <w:r w:rsidRPr="00260805">
        <w:rPr>
          <w:spacing w:val="1"/>
          <w:sz w:val="22"/>
          <w:szCs w:val="22"/>
        </w:rPr>
        <w:t xml:space="preserve"> </w:t>
      </w:r>
      <w:r w:rsidRPr="00260805">
        <w:rPr>
          <w:sz w:val="22"/>
          <w:szCs w:val="22"/>
        </w:rPr>
        <w:t>руководству</w:t>
      </w:r>
      <w:r w:rsidRPr="00260805">
        <w:rPr>
          <w:spacing w:val="1"/>
          <w:sz w:val="22"/>
          <w:szCs w:val="22"/>
        </w:rPr>
        <w:t xml:space="preserve"> </w:t>
      </w:r>
      <w:r w:rsidRPr="00260805">
        <w:rPr>
          <w:sz w:val="22"/>
          <w:szCs w:val="22"/>
        </w:rPr>
        <w:t>ВКР</w:t>
      </w:r>
      <w:r w:rsidRPr="00260805">
        <w:rPr>
          <w:spacing w:val="1"/>
          <w:sz w:val="22"/>
          <w:szCs w:val="22"/>
        </w:rPr>
        <w:t xml:space="preserve"> </w:t>
      </w:r>
      <w:r w:rsidRPr="00260805">
        <w:rPr>
          <w:sz w:val="22"/>
          <w:szCs w:val="22"/>
        </w:rPr>
        <w:t>студентов</w:t>
      </w:r>
      <w:r w:rsidRPr="00260805">
        <w:rPr>
          <w:spacing w:val="1"/>
          <w:sz w:val="22"/>
          <w:szCs w:val="22"/>
        </w:rPr>
        <w:t xml:space="preserve"> </w:t>
      </w:r>
      <w:r w:rsidRPr="00260805">
        <w:rPr>
          <w:sz w:val="22"/>
          <w:szCs w:val="22"/>
        </w:rPr>
        <w:t>были</w:t>
      </w:r>
      <w:r w:rsidRPr="00260805">
        <w:rPr>
          <w:spacing w:val="1"/>
          <w:sz w:val="22"/>
          <w:szCs w:val="22"/>
        </w:rPr>
        <w:t xml:space="preserve"> </w:t>
      </w:r>
      <w:r w:rsidRPr="00260805">
        <w:rPr>
          <w:sz w:val="22"/>
          <w:szCs w:val="22"/>
        </w:rPr>
        <w:t>привлечены</w:t>
      </w:r>
      <w:r w:rsidRPr="00260805">
        <w:rPr>
          <w:spacing w:val="1"/>
          <w:sz w:val="22"/>
          <w:szCs w:val="22"/>
        </w:rPr>
        <w:t xml:space="preserve"> </w:t>
      </w:r>
      <w:r w:rsidRPr="00260805">
        <w:rPr>
          <w:sz w:val="22"/>
          <w:szCs w:val="22"/>
        </w:rPr>
        <w:t>наиболее</w:t>
      </w:r>
      <w:r w:rsidRPr="00260805">
        <w:rPr>
          <w:spacing w:val="1"/>
          <w:sz w:val="22"/>
          <w:szCs w:val="22"/>
        </w:rPr>
        <w:t xml:space="preserve"> </w:t>
      </w:r>
      <w:r w:rsidRPr="00260805">
        <w:rPr>
          <w:sz w:val="22"/>
          <w:szCs w:val="22"/>
        </w:rPr>
        <w:t>квалифицированные</w:t>
      </w:r>
      <w:r w:rsidRPr="00260805">
        <w:rPr>
          <w:spacing w:val="1"/>
          <w:sz w:val="22"/>
          <w:szCs w:val="22"/>
        </w:rPr>
        <w:t xml:space="preserve"> </w:t>
      </w:r>
      <w:r w:rsidRPr="00260805">
        <w:rPr>
          <w:sz w:val="22"/>
          <w:szCs w:val="22"/>
        </w:rPr>
        <w:lastRenderedPageBreak/>
        <w:t>преподаватели</w:t>
      </w:r>
      <w:r w:rsidRPr="00260805">
        <w:rPr>
          <w:spacing w:val="1"/>
          <w:sz w:val="22"/>
          <w:szCs w:val="22"/>
        </w:rPr>
        <w:t xml:space="preserve"> </w:t>
      </w:r>
      <w:r w:rsidRPr="00260805">
        <w:rPr>
          <w:sz w:val="22"/>
          <w:szCs w:val="22"/>
        </w:rPr>
        <w:t>Колледжа.</w:t>
      </w:r>
    </w:p>
    <w:p w14:paraId="6F98475B" w14:textId="77777777" w:rsidR="00DF3BD2" w:rsidRPr="00260805" w:rsidRDefault="001C2C86">
      <w:pPr>
        <w:pStyle w:val="af1"/>
        <w:spacing w:line="276" w:lineRule="auto"/>
        <w:ind w:right="132" w:firstLine="546"/>
        <w:rPr>
          <w:sz w:val="22"/>
          <w:szCs w:val="22"/>
        </w:rPr>
      </w:pPr>
      <w:r w:rsidRPr="00260805">
        <w:rPr>
          <w:sz w:val="22"/>
          <w:szCs w:val="22"/>
        </w:rPr>
        <w:t>Анализ содержания</w:t>
      </w:r>
      <w:r w:rsidRPr="00260805">
        <w:rPr>
          <w:spacing w:val="1"/>
          <w:sz w:val="22"/>
          <w:szCs w:val="22"/>
        </w:rPr>
        <w:t xml:space="preserve"> </w:t>
      </w:r>
      <w:r w:rsidRPr="00260805">
        <w:rPr>
          <w:sz w:val="22"/>
          <w:szCs w:val="22"/>
        </w:rPr>
        <w:t>ВКР, а также</w:t>
      </w:r>
      <w:r w:rsidRPr="00260805">
        <w:rPr>
          <w:spacing w:val="1"/>
          <w:sz w:val="22"/>
          <w:szCs w:val="22"/>
        </w:rPr>
        <w:t xml:space="preserve"> </w:t>
      </w:r>
      <w:r w:rsidRPr="00260805">
        <w:rPr>
          <w:sz w:val="22"/>
          <w:szCs w:val="22"/>
        </w:rPr>
        <w:t>уровень ответов студентов</w:t>
      </w:r>
      <w:r w:rsidRPr="00260805">
        <w:rPr>
          <w:spacing w:val="1"/>
          <w:sz w:val="22"/>
          <w:szCs w:val="22"/>
        </w:rPr>
        <w:t xml:space="preserve"> </w:t>
      </w:r>
      <w:r w:rsidRPr="00260805">
        <w:rPr>
          <w:sz w:val="22"/>
          <w:szCs w:val="22"/>
        </w:rPr>
        <w:t>на вопросы членов</w:t>
      </w:r>
      <w:r w:rsidRPr="00260805">
        <w:rPr>
          <w:spacing w:val="1"/>
          <w:sz w:val="22"/>
          <w:szCs w:val="22"/>
        </w:rPr>
        <w:t xml:space="preserve"> </w:t>
      </w:r>
      <w:r w:rsidRPr="00260805">
        <w:rPr>
          <w:sz w:val="22"/>
          <w:szCs w:val="22"/>
        </w:rPr>
        <w:t>экзаменационной комиссии позволил выявить уровень системных знаний выпускников в</w:t>
      </w:r>
      <w:r w:rsidRPr="00260805">
        <w:rPr>
          <w:spacing w:val="1"/>
          <w:sz w:val="22"/>
          <w:szCs w:val="22"/>
        </w:rPr>
        <w:t xml:space="preserve"> </w:t>
      </w:r>
      <w:r w:rsidRPr="00260805">
        <w:rPr>
          <w:sz w:val="22"/>
          <w:szCs w:val="22"/>
        </w:rPr>
        <w:t>области</w:t>
      </w:r>
      <w:r w:rsidRPr="00260805">
        <w:rPr>
          <w:spacing w:val="1"/>
          <w:sz w:val="22"/>
          <w:szCs w:val="22"/>
        </w:rPr>
        <w:t xml:space="preserve"> </w:t>
      </w:r>
      <w:r w:rsidRPr="00260805">
        <w:rPr>
          <w:sz w:val="22"/>
          <w:szCs w:val="22"/>
        </w:rPr>
        <w:t>профессиональных</w:t>
      </w:r>
      <w:r w:rsidRPr="00260805">
        <w:rPr>
          <w:spacing w:val="1"/>
          <w:sz w:val="22"/>
          <w:szCs w:val="22"/>
        </w:rPr>
        <w:t xml:space="preserve"> </w:t>
      </w:r>
      <w:r w:rsidRPr="00260805">
        <w:rPr>
          <w:sz w:val="22"/>
          <w:szCs w:val="22"/>
        </w:rPr>
        <w:t>дисциплин,</w:t>
      </w:r>
      <w:r w:rsidRPr="00260805">
        <w:rPr>
          <w:spacing w:val="1"/>
          <w:sz w:val="22"/>
          <w:szCs w:val="22"/>
        </w:rPr>
        <w:t xml:space="preserve"> </w:t>
      </w:r>
      <w:r w:rsidRPr="00260805">
        <w:rPr>
          <w:sz w:val="22"/>
          <w:szCs w:val="22"/>
        </w:rPr>
        <w:t>рекомендованных</w:t>
      </w:r>
      <w:r w:rsidRPr="00260805">
        <w:rPr>
          <w:spacing w:val="61"/>
          <w:sz w:val="22"/>
          <w:szCs w:val="22"/>
        </w:rPr>
        <w:t xml:space="preserve"> </w:t>
      </w:r>
      <w:r w:rsidRPr="00260805">
        <w:rPr>
          <w:sz w:val="22"/>
          <w:szCs w:val="22"/>
        </w:rPr>
        <w:t>Федеральным</w:t>
      </w:r>
      <w:r w:rsidRPr="00260805">
        <w:rPr>
          <w:spacing w:val="1"/>
          <w:sz w:val="22"/>
          <w:szCs w:val="22"/>
        </w:rPr>
        <w:t xml:space="preserve"> </w:t>
      </w:r>
      <w:r w:rsidRPr="00260805">
        <w:rPr>
          <w:sz w:val="22"/>
          <w:szCs w:val="22"/>
        </w:rPr>
        <w:t>Государственным образовательным</w:t>
      </w:r>
      <w:r w:rsidRPr="00260805">
        <w:rPr>
          <w:spacing w:val="1"/>
          <w:sz w:val="22"/>
          <w:szCs w:val="22"/>
        </w:rPr>
        <w:t xml:space="preserve"> </w:t>
      </w:r>
      <w:r w:rsidRPr="00260805">
        <w:rPr>
          <w:sz w:val="22"/>
          <w:szCs w:val="22"/>
        </w:rPr>
        <w:t>стандартом.</w:t>
      </w:r>
    </w:p>
    <w:p w14:paraId="3FF663FF" w14:textId="77777777" w:rsidR="00DF3BD2" w:rsidRPr="00260805" w:rsidRDefault="001C2C86">
      <w:pPr>
        <w:pStyle w:val="af1"/>
        <w:spacing w:line="276" w:lineRule="auto"/>
        <w:ind w:right="132" w:firstLine="566"/>
        <w:rPr>
          <w:sz w:val="22"/>
          <w:szCs w:val="22"/>
        </w:rPr>
      </w:pPr>
      <w:r w:rsidRPr="00260805">
        <w:rPr>
          <w:sz w:val="22"/>
          <w:szCs w:val="22"/>
        </w:rPr>
        <w:t>При</w:t>
      </w:r>
      <w:r w:rsidRPr="00260805">
        <w:rPr>
          <w:spacing w:val="1"/>
          <w:sz w:val="22"/>
          <w:szCs w:val="22"/>
        </w:rPr>
        <w:t xml:space="preserve"> </w:t>
      </w:r>
      <w:r w:rsidRPr="00260805">
        <w:rPr>
          <w:sz w:val="22"/>
          <w:szCs w:val="22"/>
        </w:rPr>
        <w:t>оценке</w:t>
      </w:r>
      <w:r w:rsidRPr="00260805">
        <w:rPr>
          <w:spacing w:val="1"/>
          <w:sz w:val="22"/>
          <w:szCs w:val="22"/>
        </w:rPr>
        <w:t xml:space="preserve"> </w:t>
      </w:r>
      <w:r w:rsidRPr="00260805">
        <w:rPr>
          <w:sz w:val="22"/>
          <w:szCs w:val="22"/>
        </w:rPr>
        <w:t>результатов</w:t>
      </w:r>
      <w:r w:rsidRPr="00260805">
        <w:rPr>
          <w:spacing w:val="1"/>
          <w:sz w:val="22"/>
          <w:szCs w:val="22"/>
        </w:rPr>
        <w:t xml:space="preserve"> </w:t>
      </w:r>
      <w:r w:rsidRPr="00260805">
        <w:rPr>
          <w:sz w:val="22"/>
          <w:szCs w:val="22"/>
        </w:rPr>
        <w:t>защиты</w:t>
      </w:r>
      <w:r w:rsidRPr="00260805">
        <w:rPr>
          <w:spacing w:val="1"/>
          <w:sz w:val="22"/>
          <w:szCs w:val="22"/>
        </w:rPr>
        <w:t xml:space="preserve"> </w:t>
      </w:r>
      <w:r w:rsidRPr="00260805">
        <w:rPr>
          <w:sz w:val="22"/>
          <w:szCs w:val="22"/>
        </w:rPr>
        <w:t>ВКР</w:t>
      </w:r>
      <w:r w:rsidRPr="00260805">
        <w:rPr>
          <w:spacing w:val="1"/>
          <w:sz w:val="22"/>
          <w:szCs w:val="22"/>
        </w:rPr>
        <w:t xml:space="preserve"> </w:t>
      </w:r>
      <w:r w:rsidRPr="00260805">
        <w:rPr>
          <w:sz w:val="22"/>
          <w:szCs w:val="22"/>
        </w:rPr>
        <w:t>учитывались</w:t>
      </w:r>
      <w:r w:rsidRPr="00260805">
        <w:rPr>
          <w:spacing w:val="1"/>
          <w:sz w:val="22"/>
          <w:szCs w:val="22"/>
        </w:rPr>
        <w:t xml:space="preserve"> </w:t>
      </w:r>
      <w:r w:rsidRPr="00260805">
        <w:rPr>
          <w:sz w:val="22"/>
          <w:szCs w:val="22"/>
        </w:rPr>
        <w:t>актуальность</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степень</w:t>
      </w:r>
      <w:r w:rsidRPr="00260805">
        <w:rPr>
          <w:spacing w:val="1"/>
          <w:sz w:val="22"/>
          <w:szCs w:val="22"/>
        </w:rPr>
        <w:t xml:space="preserve"> </w:t>
      </w:r>
      <w:r w:rsidRPr="00260805">
        <w:rPr>
          <w:sz w:val="22"/>
          <w:szCs w:val="22"/>
        </w:rPr>
        <w:t>разработки темы, уровень теоретической подготовки и умение на практике применять</w:t>
      </w:r>
      <w:r w:rsidRPr="00260805">
        <w:rPr>
          <w:spacing w:val="1"/>
          <w:sz w:val="22"/>
          <w:szCs w:val="22"/>
        </w:rPr>
        <w:t xml:space="preserve"> </w:t>
      </w:r>
      <w:r w:rsidRPr="00260805">
        <w:rPr>
          <w:sz w:val="22"/>
          <w:szCs w:val="22"/>
        </w:rPr>
        <w:t>полученные знания для решения практических задач, в настоящий период способность</w:t>
      </w:r>
      <w:r w:rsidRPr="00260805">
        <w:rPr>
          <w:spacing w:val="1"/>
          <w:sz w:val="22"/>
          <w:szCs w:val="22"/>
        </w:rPr>
        <w:t xml:space="preserve"> </w:t>
      </w:r>
      <w:r w:rsidRPr="00260805">
        <w:rPr>
          <w:sz w:val="22"/>
          <w:szCs w:val="22"/>
        </w:rPr>
        <w:t>студента отстаивать свою позицию, общее содержание и оформление работы, а также</w:t>
      </w:r>
      <w:r w:rsidRPr="00260805">
        <w:rPr>
          <w:spacing w:val="1"/>
          <w:sz w:val="22"/>
          <w:szCs w:val="22"/>
        </w:rPr>
        <w:t xml:space="preserve"> </w:t>
      </w:r>
      <w:r w:rsidRPr="00260805">
        <w:rPr>
          <w:sz w:val="22"/>
          <w:szCs w:val="22"/>
        </w:rPr>
        <w:t>мнение рецензента.</w:t>
      </w:r>
    </w:p>
    <w:p w14:paraId="6A6703E0" w14:textId="77777777" w:rsidR="00DF3BD2" w:rsidRPr="00260805" w:rsidRDefault="00DF3BD2">
      <w:pPr>
        <w:pStyle w:val="af1"/>
        <w:spacing w:line="276" w:lineRule="auto"/>
        <w:ind w:right="132" w:firstLine="566"/>
        <w:rPr>
          <w:sz w:val="22"/>
          <w:szCs w:val="22"/>
        </w:rPr>
      </w:pPr>
    </w:p>
    <w:p w14:paraId="0D0CAB34" w14:textId="77777777" w:rsidR="00DF3BD2" w:rsidRPr="00260805" w:rsidRDefault="00DF3BD2">
      <w:pPr>
        <w:pStyle w:val="af1"/>
        <w:spacing w:line="276" w:lineRule="auto"/>
        <w:ind w:right="132" w:firstLine="566"/>
        <w:rPr>
          <w:sz w:val="22"/>
          <w:szCs w:val="22"/>
        </w:rPr>
      </w:pPr>
    </w:p>
    <w:p w14:paraId="3A10A2E9" w14:textId="77777777" w:rsidR="00DF3BD2" w:rsidRPr="00260805" w:rsidRDefault="00DF3BD2">
      <w:pPr>
        <w:pStyle w:val="af1"/>
        <w:spacing w:line="276" w:lineRule="auto"/>
        <w:ind w:right="132" w:firstLine="566"/>
        <w:rPr>
          <w:sz w:val="22"/>
          <w:szCs w:val="22"/>
        </w:rPr>
      </w:pPr>
    </w:p>
    <w:p w14:paraId="2B46A740" w14:textId="77777777" w:rsidR="00DF3BD2" w:rsidRPr="00260805" w:rsidRDefault="00DF3BD2">
      <w:pPr>
        <w:pStyle w:val="af1"/>
        <w:spacing w:line="276" w:lineRule="auto"/>
        <w:ind w:right="132" w:firstLine="566"/>
        <w:rPr>
          <w:sz w:val="22"/>
          <w:szCs w:val="22"/>
        </w:rPr>
      </w:pPr>
    </w:p>
    <w:p w14:paraId="508B1D96" w14:textId="77777777" w:rsidR="00DF3BD2" w:rsidRPr="00260805" w:rsidRDefault="00DF3BD2">
      <w:pPr>
        <w:pStyle w:val="af1"/>
        <w:spacing w:line="276" w:lineRule="auto"/>
        <w:ind w:right="132" w:firstLine="566"/>
        <w:rPr>
          <w:sz w:val="22"/>
          <w:szCs w:val="22"/>
        </w:rPr>
      </w:pPr>
    </w:p>
    <w:p w14:paraId="03FAED72" w14:textId="77777777" w:rsidR="00DF3BD2" w:rsidRPr="00260805" w:rsidRDefault="001C2C86">
      <w:pPr>
        <w:spacing w:before="151" w:line="247" w:lineRule="auto"/>
        <w:ind w:left="1136" w:right="924"/>
        <w:jc w:val="center"/>
        <w:rPr>
          <w:rFonts w:eastAsia="Calibri"/>
          <w:bCs/>
          <w:color w:val="000000" w:themeColor="text1"/>
        </w:rPr>
      </w:pPr>
      <w:r w:rsidRPr="00260805">
        <w:rPr>
          <w:bCs/>
          <w:color w:val="000000" w:themeColor="text1"/>
        </w:rPr>
        <w:t>Результаты</w:t>
      </w:r>
      <w:r w:rsidRPr="00260805">
        <w:rPr>
          <w:bCs/>
          <w:color w:val="000000" w:themeColor="text1"/>
          <w:spacing w:val="-5"/>
        </w:rPr>
        <w:t xml:space="preserve"> </w:t>
      </w:r>
      <w:r w:rsidRPr="00260805">
        <w:rPr>
          <w:bCs/>
          <w:color w:val="000000" w:themeColor="text1"/>
        </w:rPr>
        <w:t>защиты</w:t>
      </w:r>
      <w:r w:rsidRPr="00260805">
        <w:rPr>
          <w:bCs/>
          <w:color w:val="000000" w:themeColor="text1"/>
          <w:spacing w:val="-5"/>
        </w:rPr>
        <w:t xml:space="preserve"> </w:t>
      </w:r>
      <w:r w:rsidRPr="00260805">
        <w:rPr>
          <w:bCs/>
          <w:color w:val="000000" w:themeColor="text1"/>
        </w:rPr>
        <w:t>выпускных</w:t>
      </w:r>
      <w:r w:rsidRPr="00260805">
        <w:rPr>
          <w:bCs/>
          <w:color w:val="000000" w:themeColor="text1"/>
          <w:spacing w:val="-6"/>
        </w:rPr>
        <w:t xml:space="preserve"> </w:t>
      </w:r>
      <w:r w:rsidRPr="00260805">
        <w:rPr>
          <w:bCs/>
          <w:color w:val="000000" w:themeColor="text1"/>
        </w:rPr>
        <w:t>квалификационных</w:t>
      </w:r>
      <w:r w:rsidRPr="00260805">
        <w:rPr>
          <w:bCs/>
          <w:color w:val="000000" w:themeColor="text1"/>
          <w:spacing w:val="-5"/>
        </w:rPr>
        <w:t xml:space="preserve"> </w:t>
      </w:r>
      <w:r w:rsidRPr="00260805">
        <w:rPr>
          <w:bCs/>
          <w:color w:val="000000" w:themeColor="text1"/>
        </w:rPr>
        <w:t>работ</w:t>
      </w:r>
      <w:r w:rsidRPr="00260805">
        <w:rPr>
          <w:bCs/>
          <w:color w:val="000000" w:themeColor="text1"/>
          <w:spacing w:val="-8"/>
        </w:rPr>
        <w:t xml:space="preserve"> </w:t>
      </w:r>
      <w:r w:rsidRPr="00260805">
        <w:rPr>
          <w:bCs/>
          <w:color w:val="000000" w:themeColor="text1"/>
        </w:rPr>
        <w:t xml:space="preserve">студентами </w:t>
      </w:r>
      <w:r w:rsidRPr="00260805">
        <w:rPr>
          <w:rFonts w:eastAsia="Calibri"/>
          <w:bCs/>
          <w:color w:val="000000" w:themeColor="text1"/>
        </w:rPr>
        <w:t>2023–2024 уч. год</w:t>
      </w:r>
    </w:p>
    <w:p w14:paraId="4C73DBBF" w14:textId="77777777" w:rsidR="00DF3BD2" w:rsidRPr="00260805" w:rsidRDefault="00DF3BD2">
      <w:pPr>
        <w:widowControl/>
        <w:spacing w:after="200" w:line="276" w:lineRule="auto"/>
        <w:jc w:val="both"/>
        <w:rPr>
          <w:rFonts w:eastAsia="Calibri"/>
        </w:rPr>
      </w:pPr>
    </w:p>
    <w:p w14:paraId="13C2041C" w14:textId="77777777" w:rsidR="00DF3BD2" w:rsidRPr="00260805" w:rsidRDefault="00DF3BD2">
      <w:pPr>
        <w:ind w:left="960"/>
        <w:jc w:val="center"/>
      </w:pPr>
    </w:p>
    <w:tbl>
      <w:tblPr>
        <w:tblW w:w="10167" w:type="dxa"/>
        <w:tblInd w:w="8" w:type="dxa"/>
        <w:tblLayout w:type="fixed"/>
        <w:tblLook w:val="04A0" w:firstRow="1" w:lastRow="0" w:firstColumn="1" w:lastColumn="0" w:noHBand="0" w:noVBand="1"/>
      </w:tblPr>
      <w:tblGrid>
        <w:gridCol w:w="1188"/>
        <w:gridCol w:w="1201"/>
        <w:gridCol w:w="1130"/>
        <w:gridCol w:w="1190"/>
        <w:gridCol w:w="2377"/>
        <w:gridCol w:w="1602"/>
        <w:gridCol w:w="1479"/>
      </w:tblGrid>
      <w:tr w:rsidR="00DF3BD2" w:rsidRPr="00260805" w14:paraId="7ABE16C0" w14:textId="77777777">
        <w:trPr>
          <w:trHeight w:val="227"/>
        </w:trPr>
        <w:tc>
          <w:tcPr>
            <w:tcW w:w="1187" w:type="dxa"/>
            <w:vMerge w:val="restart"/>
            <w:tcBorders>
              <w:top w:val="single" w:sz="2" w:space="0" w:color="000000"/>
              <w:left w:val="single" w:sz="2" w:space="0" w:color="000000"/>
              <w:bottom w:val="single" w:sz="2" w:space="0" w:color="000000"/>
            </w:tcBorders>
          </w:tcPr>
          <w:p w14:paraId="152451DC" w14:textId="77777777" w:rsidR="00DF3BD2" w:rsidRPr="00260805" w:rsidRDefault="00DF3BD2">
            <w:pPr>
              <w:jc w:val="center"/>
              <w:rPr>
                <w:rFonts w:eastAsia="Calibri"/>
              </w:rPr>
            </w:pPr>
          </w:p>
          <w:p w14:paraId="2D65146E" w14:textId="77777777" w:rsidR="00DF3BD2" w:rsidRPr="00260805" w:rsidRDefault="001C2C86">
            <w:pPr>
              <w:jc w:val="center"/>
              <w:rPr>
                <w:rFonts w:eastAsia="Calibri"/>
              </w:rPr>
            </w:pPr>
            <w:r w:rsidRPr="00260805">
              <w:rPr>
                <w:rFonts w:eastAsia="Calibri"/>
              </w:rPr>
              <w:t>Учебный год</w:t>
            </w:r>
          </w:p>
        </w:tc>
        <w:tc>
          <w:tcPr>
            <w:tcW w:w="8979" w:type="dxa"/>
            <w:gridSpan w:val="6"/>
            <w:tcBorders>
              <w:top w:val="single" w:sz="2" w:space="0" w:color="000000"/>
              <w:left w:val="single" w:sz="2" w:space="0" w:color="000000"/>
              <w:bottom w:val="single" w:sz="2" w:space="0" w:color="000000"/>
              <w:right w:val="single" w:sz="2" w:space="0" w:color="000000"/>
            </w:tcBorders>
          </w:tcPr>
          <w:p w14:paraId="19CD7995" w14:textId="77777777" w:rsidR="00DF3BD2" w:rsidRPr="00260805" w:rsidRDefault="001C2C86">
            <w:pPr>
              <w:jc w:val="center"/>
              <w:rPr>
                <w:rFonts w:eastAsia="Calibri"/>
              </w:rPr>
            </w:pPr>
            <w:r w:rsidRPr="00260805">
              <w:rPr>
                <w:rFonts w:eastAsia="Calibri"/>
              </w:rPr>
              <w:t>Состояние контингента</w:t>
            </w:r>
          </w:p>
        </w:tc>
      </w:tr>
      <w:tr w:rsidR="00DF3BD2" w:rsidRPr="00260805" w14:paraId="35467181" w14:textId="77777777">
        <w:trPr>
          <w:trHeight w:val="146"/>
        </w:trPr>
        <w:tc>
          <w:tcPr>
            <w:tcW w:w="1187" w:type="dxa"/>
            <w:vMerge/>
            <w:tcBorders>
              <w:left w:val="single" w:sz="2" w:space="0" w:color="000000"/>
              <w:bottom w:val="single" w:sz="2" w:space="0" w:color="000000"/>
            </w:tcBorders>
          </w:tcPr>
          <w:p w14:paraId="697BCAD8" w14:textId="77777777" w:rsidR="00DF3BD2" w:rsidRPr="00260805" w:rsidRDefault="00DF3BD2">
            <w:pPr>
              <w:jc w:val="center"/>
              <w:rPr>
                <w:rFonts w:eastAsia="Calibri"/>
              </w:rPr>
            </w:pPr>
          </w:p>
        </w:tc>
        <w:tc>
          <w:tcPr>
            <w:tcW w:w="1201" w:type="dxa"/>
            <w:tcBorders>
              <w:left w:val="single" w:sz="2" w:space="0" w:color="000000"/>
              <w:bottom w:val="single" w:sz="2" w:space="0" w:color="000000"/>
            </w:tcBorders>
          </w:tcPr>
          <w:p w14:paraId="4D21AD7D" w14:textId="77777777" w:rsidR="00DF3BD2" w:rsidRPr="00260805" w:rsidRDefault="001C2C86">
            <w:pPr>
              <w:jc w:val="both"/>
              <w:rPr>
                <w:rFonts w:eastAsia="Calibri"/>
              </w:rPr>
            </w:pPr>
            <w:proofErr w:type="gramStart"/>
            <w:r w:rsidRPr="00260805">
              <w:rPr>
                <w:rFonts w:eastAsia="Calibri"/>
              </w:rPr>
              <w:t>Общее количество выпускников, получивших дипломы, включая филиалы, при наличии), чел.</w:t>
            </w:r>
            <w:proofErr w:type="gramEnd"/>
          </w:p>
        </w:tc>
        <w:tc>
          <w:tcPr>
            <w:tcW w:w="1130" w:type="dxa"/>
            <w:tcBorders>
              <w:left w:val="single" w:sz="2" w:space="0" w:color="000000"/>
              <w:bottom w:val="single" w:sz="2" w:space="0" w:color="000000"/>
            </w:tcBorders>
          </w:tcPr>
          <w:p w14:paraId="20097944" w14:textId="77777777" w:rsidR="00DF3BD2" w:rsidRPr="00260805" w:rsidRDefault="001C2C86">
            <w:pPr>
              <w:jc w:val="both"/>
              <w:rPr>
                <w:rFonts w:eastAsia="Calibri"/>
              </w:rPr>
            </w:pPr>
            <w:r w:rsidRPr="00260805">
              <w:rPr>
                <w:rFonts w:eastAsia="Calibri"/>
              </w:rPr>
              <w:t>В том числе, общее количество выпускников, получивших дипломы, (филиалы), чел.</w:t>
            </w:r>
          </w:p>
        </w:tc>
        <w:tc>
          <w:tcPr>
            <w:tcW w:w="1190" w:type="dxa"/>
            <w:tcBorders>
              <w:left w:val="single" w:sz="2" w:space="0" w:color="000000"/>
              <w:bottom w:val="single" w:sz="2" w:space="0" w:color="000000"/>
            </w:tcBorders>
          </w:tcPr>
          <w:p w14:paraId="267DEBEA" w14:textId="77777777" w:rsidR="00DF3BD2" w:rsidRPr="00260805" w:rsidRDefault="001C2C86">
            <w:pPr>
              <w:jc w:val="both"/>
              <w:rPr>
                <w:rFonts w:eastAsia="Calibri"/>
              </w:rPr>
            </w:pPr>
            <w:r w:rsidRPr="00260805">
              <w:rPr>
                <w:rFonts w:eastAsia="Calibri"/>
              </w:rPr>
              <w:t>В том числе, численность выпускников, получивших дипломы с отличием, чел.</w:t>
            </w:r>
          </w:p>
        </w:tc>
        <w:tc>
          <w:tcPr>
            <w:tcW w:w="2377" w:type="dxa"/>
            <w:tcBorders>
              <w:left w:val="single" w:sz="2" w:space="0" w:color="000000"/>
              <w:bottom w:val="single" w:sz="2" w:space="0" w:color="000000"/>
            </w:tcBorders>
          </w:tcPr>
          <w:p w14:paraId="47D02B0D" w14:textId="77777777" w:rsidR="00DF3BD2" w:rsidRPr="00260805" w:rsidRDefault="001C2C86">
            <w:pPr>
              <w:jc w:val="both"/>
              <w:rPr>
                <w:rFonts w:eastAsia="Calibri"/>
              </w:rPr>
            </w:pPr>
            <w:r w:rsidRPr="00260805">
              <w:rPr>
                <w:rFonts w:eastAsia="Calibri"/>
              </w:rPr>
              <w:t>В том числе, численность выпускников получивших дипломы по наиболее востребованным на рынке труда, новым и перспективным профессиям и специальностям, требующих среднего профессионального образования (Топ 50), чел.</w:t>
            </w:r>
          </w:p>
        </w:tc>
        <w:tc>
          <w:tcPr>
            <w:tcW w:w="1602" w:type="dxa"/>
            <w:tcBorders>
              <w:left w:val="single" w:sz="2" w:space="0" w:color="000000"/>
              <w:bottom w:val="single" w:sz="2" w:space="0" w:color="000000"/>
            </w:tcBorders>
          </w:tcPr>
          <w:p w14:paraId="181070A9" w14:textId="77777777" w:rsidR="00DF3BD2" w:rsidRPr="00260805" w:rsidRDefault="001C2C86">
            <w:pPr>
              <w:rPr>
                <w:rFonts w:eastAsia="Calibri"/>
              </w:rPr>
            </w:pPr>
            <w:r w:rsidRPr="00260805">
              <w:rPr>
                <w:rFonts w:eastAsia="Calibri"/>
              </w:rPr>
              <w:t>В том числе, численность выпускников, получивших дипломы и прошедшие демонстрационный экзамен, чел.</w:t>
            </w:r>
          </w:p>
        </w:tc>
        <w:tc>
          <w:tcPr>
            <w:tcW w:w="1479" w:type="dxa"/>
            <w:tcBorders>
              <w:left w:val="single" w:sz="2" w:space="0" w:color="000000"/>
              <w:bottom w:val="single" w:sz="2" w:space="0" w:color="000000"/>
              <w:right w:val="single" w:sz="2" w:space="0" w:color="000000"/>
            </w:tcBorders>
          </w:tcPr>
          <w:p w14:paraId="49BEBC31" w14:textId="77777777" w:rsidR="00DF3BD2" w:rsidRPr="00260805" w:rsidRDefault="001C2C86">
            <w:pPr>
              <w:rPr>
                <w:rFonts w:eastAsia="Calibri"/>
              </w:rPr>
            </w:pPr>
            <w:r w:rsidRPr="00260805">
              <w:rPr>
                <w:rFonts w:eastAsia="Calibri"/>
              </w:rPr>
              <w:t>В том числе, численность выпускников, получивших дипломы и прошедшие процедуру НОК чел.</w:t>
            </w:r>
          </w:p>
        </w:tc>
      </w:tr>
      <w:tr w:rsidR="00DF3BD2" w:rsidRPr="00260805" w14:paraId="089CBD52" w14:textId="77777777">
        <w:trPr>
          <w:trHeight w:val="227"/>
        </w:trPr>
        <w:tc>
          <w:tcPr>
            <w:tcW w:w="1187" w:type="dxa"/>
            <w:tcBorders>
              <w:left w:val="single" w:sz="2" w:space="0" w:color="000000"/>
              <w:bottom w:val="single" w:sz="2" w:space="0" w:color="000000"/>
            </w:tcBorders>
            <w:vAlign w:val="center"/>
          </w:tcPr>
          <w:p w14:paraId="6A7D2333" w14:textId="77777777" w:rsidR="00DF3BD2" w:rsidRPr="00260805" w:rsidRDefault="001C2C86">
            <w:pPr>
              <w:jc w:val="center"/>
              <w:rPr>
                <w:rFonts w:eastAsia="Calibri"/>
              </w:rPr>
            </w:pPr>
            <w:r w:rsidRPr="00260805">
              <w:rPr>
                <w:rFonts w:eastAsia="Calibri"/>
              </w:rPr>
              <w:t>1</w:t>
            </w:r>
          </w:p>
        </w:tc>
        <w:tc>
          <w:tcPr>
            <w:tcW w:w="1201" w:type="dxa"/>
            <w:tcBorders>
              <w:left w:val="single" w:sz="2" w:space="0" w:color="000000"/>
              <w:bottom w:val="single" w:sz="2" w:space="0" w:color="000000"/>
            </w:tcBorders>
            <w:vAlign w:val="center"/>
          </w:tcPr>
          <w:p w14:paraId="5DBC445A" w14:textId="77777777" w:rsidR="00DF3BD2" w:rsidRPr="00260805" w:rsidRDefault="001C2C86">
            <w:pPr>
              <w:jc w:val="center"/>
              <w:rPr>
                <w:rFonts w:eastAsia="Calibri"/>
              </w:rPr>
            </w:pPr>
            <w:r w:rsidRPr="00260805">
              <w:rPr>
                <w:rFonts w:eastAsia="Calibri"/>
              </w:rPr>
              <w:t>2</w:t>
            </w:r>
          </w:p>
        </w:tc>
        <w:tc>
          <w:tcPr>
            <w:tcW w:w="1130" w:type="dxa"/>
            <w:tcBorders>
              <w:left w:val="single" w:sz="2" w:space="0" w:color="000000"/>
              <w:bottom w:val="single" w:sz="2" w:space="0" w:color="000000"/>
            </w:tcBorders>
            <w:vAlign w:val="center"/>
          </w:tcPr>
          <w:p w14:paraId="1A970EF5" w14:textId="77777777" w:rsidR="00DF3BD2" w:rsidRPr="00260805" w:rsidRDefault="001C2C86">
            <w:pPr>
              <w:jc w:val="center"/>
              <w:rPr>
                <w:rFonts w:eastAsia="Calibri"/>
              </w:rPr>
            </w:pPr>
            <w:r w:rsidRPr="00260805">
              <w:rPr>
                <w:rFonts w:eastAsia="Calibri"/>
              </w:rPr>
              <w:t>3</w:t>
            </w:r>
          </w:p>
        </w:tc>
        <w:tc>
          <w:tcPr>
            <w:tcW w:w="1190" w:type="dxa"/>
            <w:tcBorders>
              <w:left w:val="single" w:sz="2" w:space="0" w:color="000000"/>
              <w:bottom w:val="single" w:sz="2" w:space="0" w:color="000000"/>
            </w:tcBorders>
            <w:vAlign w:val="center"/>
          </w:tcPr>
          <w:p w14:paraId="302593D0" w14:textId="77777777" w:rsidR="00DF3BD2" w:rsidRPr="00260805" w:rsidRDefault="001C2C86">
            <w:pPr>
              <w:jc w:val="center"/>
              <w:rPr>
                <w:rFonts w:eastAsia="Calibri"/>
              </w:rPr>
            </w:pPr>
            <w:r w:rsidRPr="00260805">
              <w:rPr>
                <w:rFonts w:eastAsia="Calibri"/>
              </w:rPr>
              <w:t>4</w:t>
            </w:r>
          </w:p>
        </w:tc>
        <w:tc>
          <w:tcPr>
            <w:tcW w:w="2377" w:type="dxa"/>
            <w:tcBorders>
              <w:left w:val="single" w:sz="2" w:space="0" w:color="000000"/>
              <w:bottom w:val="single" w:sz="2" w:space="0" w:color="000000"/>
            </w:tcBorders>
            <w:vAlign w:val="center"/>
          </w:tcPr>
          <w:p w14:paraId="2CA45EFE" w14:textId="77777777" w:rsidR="00DF3BD2" w:rsidRPr="00260805" w:rsidRDefault="001C2C86">
            <w:pPr>
              <w:jc w:val="center"/>
              <w:rPr>
                <w:rFonts w:eastAsia="Calibri"/>
              </w:rPr>
            </w:pPr>
            <w:r w:rsidRPr="00260805">
              <w:rPr>
                <w:rFonts w:eastAsia="Calibri"/>
              </w:rPr>
              <w:t>5</w:t>
            </w:r>
          </w:p>
        </w:tc>
        <w:tc>
          <w:tcPr>
            <w:tcW w:w="1602" w:type="dxa"/>
            <w:tcBorders>
              <w:left w:val="single" w:sz="2" w:space="0" w:color="000000"/>
              <w:bottom w:val="single" w:sz="2" w:space="0" w:color="000000"/>
            </w:tcBorders>
            <w:vAlign w:val="center"/>
          </w:tcPr>
          <w:p w14:paraId="38DCF43D" w14:textId="77777777" w:rsidR="00DF3BD2" w:rsidRPr="00260805" w:rsidRDefault="001C2C86">
            <w:pPr>
              <w:jc w:val="center"/>
              <w:rPr>
                <w:rFonts w:eastAsia="Calibri"/>
              </w:rPr>
            </w:pPr>
            <w:r w:rsidRPr="00260805">
              <w:rPr>
                <w:rFonts w:eastAsia="Calibri"/>
              </w:rPr>
              <w:t>6</w:t>
            </w:r>
          </w:p>
        </w:tc>
        <w:tc>
          <w:tcPr>
            <w:tcW w:w="1479" w:type="dxa"/>
            <w:tcBorders>
              <w:left w:val="single" w:sz="2" w:space="0" w:color="000000"/>
              <w:bottom w:val="single" w:sz="2" w:space="0" w:color="000000"/>
              <w:right w:val="single" w:sz="2" w:space="0" w:color="000000"/>
            </w:tcBorders>
            <w:vAlign w:val="center"/>
          </w:tcPr>
          <w:p w14:paraId="0F92AA52" w14:textId="77777777" w:rsidR="00DF3BD2" w:rsidRPr="00260805" w:rsidRDefault="001C2C86">
            <w:pPr>
              <w:jc w:val="center"/>
              <w:rPr>
                <w:rFonts w:eastAsia="Calibri"/>
              </w:rPr>
            </w:pPr>
            <w:r w:rsidRPr="00260805">
              <w:rPr>
                <w:rFonts w:eastAsia="Calibri"/>
              </w:rPr>
              <w:t>7</w:t>
            </w:r>
          </w:p>
        </w:tc>
      </w:tr>
      <w:tr w:rsidR="00DF3BD2" w:rsidRPr="00260805" w14:paraId="0320EEB3" w14:textId="77777777">
        <w:trPr>
          <w:trHeight w:val="288"/>
        </w:trPr>
        <w:tc>
          <w:tcPr>
            <w:tcW w:w="1187" w:type="dxa"/>
            <w:tcBorders>
              <w:left w:val="single" w:sz="2" w:space="0" w:color="000000"/>
              <w:bottom w:val="single" w:sz="2" w:space="0" w:color="000000"/>
            </w:tcBorders>
          </w:tcPr>
          <w:p w14:paraId="0017A8BE" w14:textId="77777777" w:rsidR="00DF3BD2" w:rsidRPr="00260805" w:rsidRDefault="001C2C86">
            <w:pPr>
              <w:jc w:val="center"/>
              <w:rPr>
                <w:rFonts w:eastAsia="Calibri"/>
              </w:rPr>
            </w:pPr>
            <w:r w:rsidRPr="00260805">
              <w:rPr>
                <w:rFonts w:eastAsia="Calibri"/>
              </w:rPr>
              <w:t>2023-2024</w:t>
            </w:r>
          </w:p>
        </w:tc>
        <w:tc>
          <w:tcPr>
            <w:tcW w:w="1201" w:type="dxa"/>
            <w:tcBorders>
              <w:left w:val="single" w:sz="2" w:space="0" w:color="000000"/>
              <w:bottom w:val="single" w:sz="2" w:space="0" w:color="000000"/>
            </w:tcBorders>
          </w:tcPr>
          <w:p w14:paraId="26B12C1C" w14:textId="77777777" w:rsidR="00DF3BD2" w:rsidRPr="00260805" w:rsidRDefault="001C2C86">
            <w:pPr>
              <w:jc w:val="center"/>
              <w:rPr>
                <w:rFonts w:eastAsia="Calibri"/>
              </w:rPr>
            </w:pPr>
            <w:r w:rsidRPr="00260805">
              <w:rPr>
                <w:rFonts w:eastAsia="Calibri"/>
                <w:bCs/>
              </w:rPr>
              <w:t>217</w:t>
            </w:r>
          </w:p>
        </w:tc>
        <w:tc>
          <w:tcPr>
            <w:tcW w:w="1130" w:type="dxa"/>
            <w:tcBorders>
              <w:left w:val="single" w:sz="2" w:space="0" w:color="000000"/>
              <w:bottom w:val="single" w:sz="2" w:space="0" w:color="000000"/>
            </w:tcBorders>
          </w:tcPr>
          <w:p w14:paraId="75F5F2A8" w14:textId="77777777" w:rsidR="00DF3BD2" w:rsidRPr="00260805" w:rsidRDefault="001C2C86">
            <w:pPr>
              <w:jc w:val="center"/>
              <w:rPr>
                <w:rFonts w:eastAsia="Calibri"/>
              </w:rPr>
            </w:pPr>
            <w:r w:rsidRPr="00260805">
              <w:rPr>
                <w:rFonts w:eastAsia="Calibri"/>
                <w:bCs/>
                <w:color w:val="000000" w:themeColor="text1"/>
              </w:rPr>
              <w:t>37</w:t>
            </w:r>
          </w:p>
        </w:tc>
        <w:tc>
          <w:tcPr>
            <w:tcW w:w="1190" w:type="dxa"/>
            <w:tcBorders>
              <w:left w:val="single" w:sz="2" w:space="0" w:color="000000"/>
              <w:bottom w:val="single" w:sz="2" w:space="0" w:color="000000"/>
            </w:tcBorders>
          </w:tcPr>
          <w:p w14:paraId="776AFF41" w14:textId="77777777" w:rsidR="00DF3BD2" w:rsidRPr="00260805" w:rsidRDefault="001C2C86">
            <w:pPr>
              <w:jc w:val="center"/>
              <w:rPr>
                <w:rFonts w:eastAsia="Calibri"/>
              </w:rPr>
            </w:pPr>
            <w:r w:rsidRPr="00260805">
              <w:rPr>
                <w:rFonts w:eastAsia="Calibri"/>
                <w:bCs/>
              </w:rPr>
              <w:t>13</w:t>
            </w:r>
          </w:p>
        </w:tc>
        <w:tc>
          <w:tcPr>
            <w:tcW w:w="2377" w:type="dxa"/>
            <w:tcBorders>
              <w:left w:val="single" w:sz="2" w:space="0" w:color="000000"/>
              <w:bottom w:val="single" w:sz="2" w:space="0" w:color="000000"/>
            </w:tcBorders>
          </w:tcPr>
          <w:p w14:paraId="5ECF53ED" w14:textId="77777777" w:rsidR="00DF3BD2" w:rsidRPr="00260805" w:rsidRDefault="001C2C86">
            <w:pPr>
              <w:jc w:val="center"/>
              <w:rPr>
                <w:rFonts w:eastAsia="Calibri"/>
              </w:rPr>
            </w:pPr>
            <w:r w:rsidRPr="00260805">
              <w:rPr>
                <w:rFonts w:eastAsia="Calibri"/>
                <w:bCs/>
              </w:rPr>
              <w:t>21</w:t>
            </w:r>
          </w:p>
        </w:tc>
        <w:tc>
          <w:tcPr>
            <w:tcW w:w="1602" w:type="dxa"/>
            <w:tcBorders>
              <w:left w:val="single" w:sz="2" w:space="0" w:color="000000"/>
              <w:bottom w:val="single" w:sz="2" w:space="0" w:color="000000"/>
            </w:tcBorders>
          </w:tcPr>
          <w:p w14:paraId="52D399EA" w14:textId="77777777" w:rsidR="00DF3BD2" w:rsidRPr="00260805" w:rsidRDefault="001C2C86">
            <w:pPr>
              <w:jc w:val="center"/>
              <w:rPr>
                <w:rFonts w:eastAsia="Calibri"/>
              </w:rPr>
            </w:pPr>
            <w:r w:rsidRPr="00260805">
              <w:rPr>
                <w:rFonts w:eastAsia="Calibri"/>
                <w:bCs/>
              </w:rPr>
              <w:t>44</w:t>
            </w:r>
          </w:p>
        </w:tc>
        <w:tc>
          <w:tcPr>
            <w:tcW w:w="1479" w:type="dxa"/>
            <w:tcBorders>
              <w:left w:val="single" w:sz="2" w:space="0" w:color="000000"/>
              <w:bottom w:val="single" w:sz="2" w:space="0" w:color="000000"/>
              <w:right w:val="single" w:sz="2" w:space="0" w:color="000000"/>
            </w:tcBorders>
          </w:tcPr>
          <w:p w14:paraId="1AC498A7" w14:textId="77777777" w:rsidR="00DF3BD2" w:rsidRPr="00260805" w:rsidRDefault="001C2C86">
            <w:pPr>
              <w:jc w:val="center"/>
              <w:rPr>
                <w:rFonts w:eastAsia="Calibri"/>
              </w:rPr>
            </w:pPr>
            <w:r w:rsidRPr="00260805">
              <w:rPr>
                <w:rFonts w:eastAsia="Calibri"/>
                <w:bCs/>
              </w:rPr>
              <w:t>0</w:t>
            </w:r>
          </w:p>
        </w:tc>
      </w:tr>
    </w:tbl>
    <w:p w14:paraId="21720D10" w14:textId="77777777" w:rsidR="00DF3BD2" w:rsidRPr="00260805" w:rsidRDefault="00DF3BD2">
      <w:pPr>
        <w:ind w:left="960"/>
        <w:jc w:val="center"/>
      </w:pPr>
    </w:p>
    <w:p w14:paraId="2F6BF5F5" w14:textId="77777777" w:rsidR="00DF3BD2" w:rsidRPr="00260805" w:rsidRDefault="001C2C86">
      <w:pPr>
        <w:jc w:val="center"/>
      </w:pPr>
      <w:r w:rsidRPr="00260805">
        <w:rPr>
          <w:u w:val="single"/>
          <w:lang w:eastAsia="ru-RU"/>
        </w:rPr>
        <w:t>Наименование специальности/профессии</w:t>
      </w:r>
    </w:p>
    <w:p w14:paraId="5BC78BFF" w14:textId="77777777" w:rsidR="00DF3BD2" w:rsidRPr="00260805" w:rsidRDefault="001C2C86">
      <w:r w:rsidRPr="00260805">
        <w:rPr>
          <w:lang w:eastAsia="ru-RU"/>
        </w:rPr>
        <w:t>по специальности  15.02.07 «Автоматизация технологических процессов и производств по (отраслям)», очная форма.</w:t>
      </w:r>
    </w:p>
    <w:tbl>
      <w:tblPr>
        <w:tblW w:w="9922" w:type="dxa"/>
        <w:tblInd w:w="-113" w:type="dxa"/>
        <w:tblLayout w:type="fixed"/>
        <w:tblLook w:val="01E0" w:firstRow="1" w:lastRow="1" w:firstColumn="1" w:lastColumn="1" w:noHBand="0" w:noVBand="0"/>
      </w:tblPr>
      <w:tblGrid>
        <w:gridCol w:w="5857"/>
        <w:gridCol w:w="2029"/>
        <w:gridCol w:w="2036"/>
      </w:tblGrid>
      <w:tr w:rsidR="00DF3BD2" w:rsidRPr="00260805" w14:paraId="3BEEA943"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1152A73B" w14:textId="77777777" w:rsidR="00DF3BD2" w:rsidRPr="00260805" w:rsidRDefault="001C2C86">
            <w:pPr>
              <w:tabs>
                <w:tab w:val="left" w:pos="1320"/>
                <w:tab w:val="center" w:pos="2826"/>
              </w:tabs>
            </w:pPr>
            <w:r w:rsidRPr="00260805">
              <w:rPr>
                <w:rFonts w:eastAsia="Calibri"/>
              </w:rPr>
              <w:t>Показатели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AE643FF" w14:textId="77777777" w:rsidR="00DF3BD2" w:rsidRPr="00260805" w:rsidRDefault="001C2C86">
            <w:pPr>
              <w:jc w:val="center"/>
            </w:pPr>
            <w:r w:rsidRPr="00260805">
              <w:rPr>
                <w:rFonts w:eastAsia="Calibri"/>
              </w:rPr>
              <w:t>Кол-во (чел)</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ECB6500" w14:textId="77777777" w:rsidR="00DF3BD2" w:rsidRPr="00260805" w:rsidRDefault="001C2C86">
            <w:pPr>
              <w:ind w:left="360"/>
              <w:jc w:val="center"/>
            </w:pPr>
            <w:r w:rsidRPr="00260805">
              <w:rPr>
                <w:rFonts w:eastAsia="Calibri"/>
              </w:rPr>
              <w:t>%</w:t>
            </w:r>
          </w:p>
        </w:tc>
      </w:tr>
      <w:tr w:rsidR="00DF3BD2" w:rsidRPr="00260805" w14:paraId="7965B909"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4DE03745" w14:textId="77777777" w:rsidR="00DF3BD2" w:rsidRPr="00260805" w:rsidRDefault="001C2C86">
            <w:pPr>
              <w:jc w:val="both"/>
            </w:pPr>
            <w:r w:rsidRPr="00260805">
              <w:rPr>
                <w:rFonts w:eastAsia="Calibri"/>
              </w:rPr>
              <w:t>Допущено к защите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DB53A4B" w14:textId="77777777" w:rsidR="00DF3BD2" w:rsidRPr="00260805" w:rsidRDefault="001C2C86">
            <w:pPr>
              <w:jc w:val="center"/>
            </w:pPr>
            <w:r w:rsidRPr="00260805">
              <w:rPr>
                <w:rFonts w:eastAsia="Calibri"/>
              </w:rPr>
              <w:t>15</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C8A1C20" w14:textId="77777777" w:rsidR="00DF3BD2" w:rsidRPr="00260805" w:rsidRDefault="001C2C86">
            <w:pPr>
              <w:jc w:val="center"/>
            </w:pPr>
            <w:r w:rsidRPr="00260805">
              <w:rPr>
                <w:rFonts w:eastAsia="Calibri"/>
              </w:rPr>
              <w:t>100</w:t>
            </w:r>
          </w:p>
        </w:tc>
      </w:tr>
      <w:tr w:rsidR="00DF3BD2" w:rsidRPr="00260805" w14:paraId="5548EFB5"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4E787E10" w14:textId="77777777" w:rsidR="00DF3BD2" w:rsidRPr="00260805" w:rsidRDefault="001C2C86">
            <w:pPr>
              <w:jc w:val="both"/>
            </w:pPr>
            <w:r w:rsidRPr="00260805">
              <w:rPr>
                <w:rFonts w:eastAsia="Calibri"/>
              </w:rPr>
              <w:t>Защищено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F8905F3" w14:textId="77777777" w:rsidR="00DF3BD2" w:rsidRPr="00260805" w:rsidRDefault="001C2C86">
            <w:pPr>
              <w:jc w:val="center"/>
            </w:pPr>
            <w:r w:rsidRPr="00260805">
              <w:rPr>
                <w:rFonts w:eastAsia="Calibri"/>
              </w:rPr>
              <w:t>15</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46B628D3" w14:textId="77777777" w:rsidR="00DF3BD2" w:rsidRPr="00260805" w:rsidRDefault="001C2C86">
            <w:pPr>
              <w:jc w:val="center"/>
            </w:pPr>
            <w:r w:rsidRPr="00260805">
              <w:rPr>
                <w:rFonts w:eastAsia="Calibri"/>
              </w:rPr>
              <w:t>100</w:t>
            </w:r>
          </w:p>
        </w:tc>
      </w:tr>
      <w:tr w:rsidR="00DF3BD2" w:rsidRPr="00260805" w14:paraId="7223F4E8"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6A20D069" w14:textId="77777777" w:rsidR="00DF3BD2" w:rsidRPr="00260805" w:rsidRDefault="001C2C86">
            <w:pPr>
              <w:jc w:val="both"/>
            </w:pPr>
            <w:r w:rsidRPr="00260805">
              <w:rPr>
                <w:rFonts w:eastAsia="Calibri"/>
              </w:rPr>
              <w:t>Оценки: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7E84E4C" w14:textId="77777777" w:rsidR="00DF3BD2" w:rsidRPr="00260805" w:rsidRDefault="00DF3BD2">
            <w:pPr>
              <w:jc w:val="center"/>
              <w:rPr>
                <w:lang w:eastAsia="ru-RU"/>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61080A3" w14:textId="77777777" w:rsidR="00DF3BD2" w:rsidRPr="00260805" w:rsidRDefault="00DF3BD2">
            <w:pPr>
              <w:jc w:val="center"/>
              <w:rPr>
                <w:lang w:eastAsia="ru-RU"/>
              </w:rPr>
            </w:pPr>
          </w:p>
        </w:tc>
      </w:tr>
      <w:tr w:rsidR="00DF3BD2" w:rsidRPr="00260805" w14:paraId="37760B0C"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687766AF" w14:textId="77777777" w:rsidR="00DF3BD2" w:rsidRPr="00260805" w:rsidRDefault="001C2C86">
            <w:pPr>
              <w:jc w:val="right"/>
            </w:pPr>
            <w:r w:rsidRPr="00260805">
              <w:rPr>
                <w:rFonts w:eastAsia="Calibri"/>
              </w:rPr>
              <w:t>Отлично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47AB31E6" w14:textId="77777777" w:rsidR="00DF3BD2" w:rsidRPr="00260805" w:rsidRDefault="001C2C86">
            <w:pPr>
              <w:jc w:val="center"/>
            </w:pPr>
            <w:r w:rsidRPr="00260805">
              <w:rPr>
                <w:rFonts w:eastAsia="Calibri"/>
              </w:rPr>
              <w:t>5</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DA614BB" w14:textId="77777777" w:rsidR="00DF3BD2" w:rsidRPr="00260805" w:rsidRDefault="001C2C86">
            <w:pPr>
              <w:jc w:val="center"/>
            </w:pPr>
            <w:r w:rsidRPr="00260805">
              <w:rPr>
                <w:rFonts w:eastAsia="Calibri"/>
              </w:rPr>
              <w:t>33</w:t>
            </w:r>
          </w:p>
        </w:tc>
      </w:tr>
      <w:tr w:rsidR="00DF3BD2" w:rsidRPr="00260805" w14:paraId="50968D94"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46929F47" w14:textId="77777777" w:rsidR="00DF3BD2" w:rsidRPr="00260805" w:rsidRDefault="001C2C86">
            <w:pPr>
              <w:jc w:val="right"/>
            </w:pPr>
            <w:r w:rsidRPr="00260805">
              <w:rPr>
                <w:rFonts w:eastAsia="Calibri"/>
              </w:rPr>
              <w:t>Хорошо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1F5516C" w14:textId="77777777" w:rsidR="00DF3BD2" w:rsidRPr="00260805" w:rsidRDefault="001C2C86">
            <w:pPr>
              <w:jc w:val="center"/>
            </w:pPr>
            <w:r w:rsidRPr="00260805">
              <w:rPr>
                <w:rFonts w:eastAsia="Calibri"/>
              </w:rPr>
              <w:t>7</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B413B8E" w14:textId="77777777" w:rsidR="00DF3BD2" w:rsidRPr="00260805" w:rsidRDefault="001C2C86">
            <w:pPr>
              <w:jc w:val="center"/>
            </w:pPr>
            <w:r w:rsidRPr="00260805">
              <w:rPr>
                <w:rFonts w:eastAsia="Calibri"/>
              </w:rPr>
              <w:t>47</w:t>
            </w:r>
          </w:p>
        </w:tc>
      </w:tr>
      <w:tr w:rsidR="00DF3BD2" w:rsidRPr="00260805" w14:paraId="742048E9"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3AC25330" w14:textId="77777777" w:rsidR="00DF3BD2" w:rsidRPr="00260805" w:rsidRDefault="001C2C86">
            <w:pPr>
              <w:jc w:val="right"/>
            </w:pPr>
            <w:r w:rsidRPr="00260805">
              <w:rPr>
                <w:rFonts w:eastAsia="Calibri"/>
              </w:rPr>
              <w:t>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4BFE2BE8" w14:textId="77777777" w:rsidR="00DF3BD2" w:rsidRPr="00260805" w:rsidRDefault="001C2C86">
            <w:pPr>
              <w:jc w:val="center"/>
            </w:pPr>
            <w:r w:rsidRPr="00260805">
              <w:rPr>
                <w:rFonts w:eastAsia="Calibri"/>
              </w:rPr>
              <w:t>3</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0E74A74" w14:textId="77777777" w:rsidR="00DF3BD2" w:rsidRPr="00260805" w:rsidRDefault="001C2C86">
            <w:pPr>
              <w:jc w:val="center"/>
            </w:pPr>
            <w:r w:rsidRPr="00260805">
              <w:rPr>
                <w:rFonts w:eastAsia="Calibri"/>
              </w:rPr>
              <w:t>20</w:t>
            </w:r>
          </w:p>
        </w:tc>
      </w:tr>
      <w:tr w:rsidR="00DF3BD2" w:rsidRPr="00260805" w14:paraId="63C53DF0"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159A0DC1" w14:textId="77777777" w:rsidR="00DF3BD2" w:rsidRPr="00260805" w:rsidRDefault="001C2C86">
            <w:pPr>
              <w:jc w:val="right"/>
            </w:pPr>
            <w:r w:rsidRPr="00260805">
              <w:rPr>
                <w:rFonts w:eastAsia="Calibri"/>
              </w:rPr>
              <w:t>Неудовлетворительно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520E695F" w14:textId="77777777" w:rsidR="00DF3BD2" w:rsidRPr="00260805" w:rsidRDefault="001C2C86">
            <w:pPr>
              <w:jc w:val="center"/>
            </w:pPr>
            <w:r w:rsidRPr="00260805">
              <w:rPr>
                <w:rFonts w:eastAsia="Calibri"/>
              </w:rPr>
              <w:t>-</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DED4D90" w14:textId="77777777" w:rsidR="00DF3BD2" w:rsidRPr="00260805" w:rsidRDefault="001C2C86">
            <w:pPr>
              <w:jc w:val="center"/>
            </w:pPr>
            <w:r w:rsidRPr="00260805">
              <w:rPr>
                <w:rFonts w:eastAsia="Calibri"/>
              </w:rPr>
              <w:t>-</w:t>
            </w:r>
          </w:p>
        </w:tc>
      </w:tr>
      <w:tr w:rsidR="00DF3BD2" w:rsidRPr="00260805" w14:paraId="63CF8197"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0E61BF9" w14:textId="77777777" w:rsidR="00DF3BD2" w:rsidRPr="00260805" w:rsidRDefault="001C2C86">
            <w:pPr>
              <w:jc w:val="right"/>
            </w:pPr>
            <w:r w:rsidRPr="00260805">
              <w:rPr>
                <w:rFonts w:eastAsia="Calibri"/>
              </w:rPr>
              <w:t>Средний балл</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36CBD5A2" w14:textId="77777777" w:rsidR="00DF3BD2" w:rsidRPr="00260805" w:rsidRDefault="001C2C86">
            <w:pPr>
              <w:jc w:val="center"/>
            </w:pPr>
            <w:r w:rsidRPr="00260805">
              <w:rPr>
                <w:rFonts w:eastAsia="Calibri"/>
              </w:rPr>
              <w:t>4,13</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44CF67D7" w14:textId="77777777" w:rsidR="00DF3BD2" w:rsidRPr="00260805" w:rsidRDefault="001C2C86">
            <w:pPr>
              <w:jc w:val="center"/>
            </w:pPr>
            <w:r w:rsidRPr="00260805">
              <w:rPr>
                <w:rFonts w:eastAsia="Calibri"/>
              </w:rPr>
              <w:t>-</w:t>
            </w:r>
          </w:p>
        </w:tc>
      </w:tr>
      <w:tr w:rsidR="00DF3BD2" w:rsidRPr="00260805" w14:paraId="7A32D725"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AAB5992" w14:textId="77777777" w:rsidR="00DF3BD2" w:rsidRPr="00260805" w:rsidRDefault="001C2C86">
            <w:pPr>
              <w:jc w:val="both"/>
            </w:pPr>
            <w:r w:rsidRPr="00260805">
              <w:rPr>
                <w:rFonts w:eastAsia="Calibri"/>
              </w:rPr>
              <w:t>Качественный показатель*</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A97F61B" w14:textId="77777777" w:rsidR="00DF3BD2" w:rsidRPr="00260805" w:rsidRDefault="001C2C86">
            <w:pPr>
              <w:jc w:val="center"/>
            </w:pPr>
            <w:r w:rsidRPr="00260805">
              <w:rPr>
                <w:lang w:eastAsia="ru-RU"/>
              </w:rPr>
              <w:t>12</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2C928E7" w14:textId="77777777" w:rsidR="00DF3BD2" w:rsidRPr="00260805" w:rsidRDefault="001C2C86">
            <w:pPr>
              <w:jc w:val="center"/>
            </w:pPr>
            <w:r w:rsidRPr="00260805">
              <w:rPr>
                <w:rFonts w:eastAsia="Calibri"/>
              </w:rPr>
              <w:t>80</w:t>
            </w:r>
          </w:p>
        </w:tc>
      </w:tr>
    </w:tbl>
    <w:p w14:paraId="0B748D40" w14:textId="77777777" w:rsidR="00DF3BD2" w:rsidRPr="00260805" w:rsidRDefault="00DF3BD2">
      <w:pPr>
        <w:ind w:firstLine="540"/>
        <w:jc w:val="center"/>
        <w:rPr>
          <w:b/>
          <w:lang w:eastAsia="ru-RU"/>
        </w:rPr>
      </w:pPr>
    </w:p>
    <w:p w14:paraId="115B7C89" w14:textId="77777777" w:rsidR="00DF3BD2" w:rsidRPr="00260805" w:rsidRDefault="001C2C86">
      <w:pPr>
        <w:ind w:firstLine="540"/>
      </w:pPr>
      <w:r w:rsidRPr="00260805">
        <w:rPr>
          <w:lang w:eastAsia="ru-RU"/>
        </w:rPr>
        <w:t>по специальности 21.02.05 «Земельно-имущественные отношения» очная форма.</w:t>
      </w:r>
    </w:p>
    <w:tbl>
      <w:tblPr>
        <w:tblW w:w="9922" w:type="dxa"/>
        <w:tblInd w:w="-113" w:type="dxa"/>
        <w:tblLayout w:type="fixed"/>
        <w:tblLook w:val="01E0" w:firstRow="1" w:lastRow="1" w:firstColumn="1" w:lastColumn="1" w:noHBand="0" w:noVBand="0"/>
      </w:tblPr>
      <w:tblGrid>
        <w:gridCol w:w="5857"/>
        <w:gridCol w:w="2029"/>
        <w:gridCol w:w="2036"/>
      </w:tblGrid>
      <w:tr w:rsidR="00DF3BD2" w:rsidRPr="00260805" w14:paraId="65FCCBFF"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DC554A7" w14:textId="77777777" w:rsidR="00DF3BD2" w:rsidRPr="00260805" w:rsidRDefault="001C2C86">
            <w:pPr>
              <w:jc w:val="center"/>
            </w:pPr>
            <w:r w:rsidRPr="00260805">
              <w:rPr>
                <w:lang w:eastAsia="ru-RU"/>
              </w:rPr>
              <w:t>Показатели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164D9669" w14:textId="77777777" w:rsidR="00DF3BD2" w:rsidRPr="00260805" w:rsidRDefault="001C2C86">
            <w:pPr>
              <w:jc w:val="center"/>
            </w:pPr>
            <w:r w:rsidRPr="00260805">
              <w:rPr>
                <w:lang w:eastAsia="ru-RU"/>
              </w:rPr>
              <w:t>Кол-во (чел)</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9900AD8" w14:textId="77777777" w:rsidR="00DF3BD2" w:rsidRPr="00260805" w:rsidRDefault="001C2C86">
            <w:pPr>
              <w:ind w:left="360"/>
              <w:jc w:val="center"/>
            </w:pPr>
            <w:r w:rsidRPr="00260805">
              <w:rPr>
                <w:lang w:eastAsia="ru-RU"/>
              </w:rPr>
              <w:t>%</w:t>
            </w:r>
          </w:p>
        </w:tc>
      </w:tr>
      <w:tr w:rsidR="00DF3BD2" w:rsidRPr="00260805" w14:paraId="06F7A2B8"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E2AD313" w14:textId="77777777" w:rsidR="00DF3BD2" w:rsidRPr="00260805" w:rsidRDefault="001C2C86">
            <w:pPr>
              <w:jc w:val="both"/>
            </w:pPr>
            <w:r w:rsidRPr="00260805">
              <w:rPr>
                <w:lang w:eastAsia="ru-RU"/>
              </w:rPr>
              <w:t>Допущено к защите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3BF046C9" w14:textId="77777777" w:rsidR="00DF3BD2" w:rsidRPr="00260805" w:rsidRDefault="001C2C86">
            <w:pPr>
              <w:ind w:left="360"/>
              <w:jc w:val="center"/>
            </w:pPr>
            <w:r w:rsidRPr="00260805">
              <w:rPr>
                <w:lang w:eastAsia="ru-RU"/>
              </w:rPr>
              <w:t>35</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BD8606B" w14:textId="77777777" w:rsidR="00DF3BD2" w:rsidRPr="00260805" w:rsidRDefault="001C2C86">
            <w:pPr>
              <w:ind w:left="360"/>
              <w:jc w:val="center"/>
            </w:pPr>
            <w:r w:rsidRPr="00260805">
              <w:rPr>
                <w:lang w:eastAsia="ru-RU"/>
              </w:rPr>
              <w:t>100</w:t>
            </w:r>
          </w:p>
        </w:tc>
      </w:tr>
      <w:tr w:rsidR="00DF3BD2" w:rsidRPr="00260805" w14:paraId="336A44B9"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652A2902" w14:textId="77777777" w:rsidR="00DF3BD2" w:rsidRPr="00260805" w:rsidRDefault="001C2C86">
            <w:pPr>
              <w:jc w:val="both"/>
            </w:pPr>
            <w:r w:rsidRPr="00260805">
              <w:rPr>
                <w:lang w:eastAsia="ru-RU"/>
              </w:rPr>
              <w:t>Не явились на защиту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1D742C76"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CDA7294" w14:textId="77777777" w:rsidR="00DF3BD2" w:rsidRPr="00260805" w:rsidRDefault="001C2C86">
            <w:pPr>
              <w:ind w:left="360"/>
              <w:jc w:val="center"/>
            </w:pPr>
            <w:r w:rsidRPr="00260805">
              <w:rPr>
                <w:lang w:eastAsia="ru-RU"/>
              </w:rPr>
              <w:t>0</w:t>
            </w:r>
          </w:p>
        </w:tc>
      </w:tr>
      <w:tr w:rsidR="00DF3BD2" w:rsidRPr="00260805" w14:paraId="74787D36"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0EDB4673" w14:textId="77777777" w:rsidR="00DF3BD2" w:rsidRPr="00260805" w:rsidRDefault="001C2C86">
            <w:pPr>
              <w:jc w:val="both"/>
            </w:pPr>
            <w:r w:rsidRPr="00260805">
              <w:rPr>
                <w:lang w:eastAsia="ru-RU"/>
              </w:rPr>
              <w:lastRenderedPageBreak/>
              <w:t>Защищено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D2A6A12" w14:textId="77777777" w:rsidR="00DF3BD2" w:rsidRPr="00260805" w:rsidRDefault="001C2C86">
            <w:pPr>
              <w:ind w:left="360"/>
              <w:jc w:val="center"/>
            </w:pPr>
            <w:r w:rsidRPr="00260805">
              <w:rPr>
                <w:lang w:eastAsia="ru-RU"/>
              </w:rPr>
              <w:t>35</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2F33E22C" w14:textId="77777777" w:rsidR="00DF3BD2" w:rsidRPr="00260805" w:rsidRDefault="001C2C86">
            <w:pPr>
              <w:ind w:left="360"/>
              <w:jc w:val="center"/>
            </w:pPr>
            <w:r w:rsidRPr="00260805">
              <w:rPr>
                <w:lang w:eastAsia="ru-RU"/>
              </w:rPr>
              <w:t>100</w:t>
            </w:r>
          </w:p>
        </w:tc>
      </w:tr>
      <w:tr w:rsidR="00DF3BD2" w:rsidRPr="00260805" w14:paraId="44A2B7E5"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4D68688B" w14:textId="77777777" w:rsidR="00DF3BD2" w:rsidRPr="00260805" w:rsidRDefault="001C2C86">
            <w:pPr>
              <w:jc w:val="both"/>
            </w:pPr>
            <w:r w:rsidRPr="00260805">
              <w:rPr>
                <w:lang w:eastAsia="ru-RU"/>
              </w:rPr>
              <w:t>Оценки: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397F73F0" w14:textId="77777777" w:rsidR="00DF3BD2" w:rsidRPr="00260805" w:rsidRDefault="00DF3BD2">
            <w:pPr>
              <w:ind w:left="360"/>
              <w:jc w:val="center"/>
              <w:rPr>
                <w:lang w:eastAsia="ru-RU"/>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98F970D" w14:textId="77777777" w:rsidR="00DF3BD2" w:rsidRPr="00260805" w:rsidRDefault="00DF3BD2">
            <w:pPr>
              <w:ind w:left="360"/>
              <w:jc w:val="center"/>
              <w:rPr>
                <w:lang w:eastAsia="ru-RU"/>
              </w:rPr>
            </w:pPr>
          </w:p>
        </w:tc>
      </w:tr>
      <w:tr w:rsidR="00DF3BD2" w:rsidRPr="00260805" w14:paraId="798171B3"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3175B4CB" w14:textId="77777777" w:rsidR="00DF3BD2" w:rsidRPr="00260805" w:rsidRDefault="001C2C86">
            <w:pPr>
              <w:jc w:val="right"/>
            </w:pPr>
            <w:r w:rsidRPr="00260805">
              <w:rPr>
                <w:lang w:eastAsia="ru-RU"/>
              </w:rPr>
              <w:t>Отлично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BA5991B" w14:textId="77777777" w:rsidR="00DF3BD2" w:rsidRPr="00260805" w:rsidRDefault="001C2C86">
            <w:pPr>
              <w:ind w:left="360"/>
              <w:jc w:val="center"/>
            </w:pPr>
            <w:r w:rsidRPr="00260805">
              <w:rPr>
                <w:lang w:eastAsia="ru-RU"/>
              </w:rPr>
              <w:t>20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AEF4D9D" w14:textId="77777777" w:rsidR="00DF3BD2" w:rsidRPr="00260805" w:rsidRDefault="001C2C86">
            <w:pPr>
              <w:ind w:left="360"/>
              <w:jc w:val="center"/>
            </w:pPr>
            <w:r w:rsidRPr="00260805">
              <w:rPr>
                <w:lang w:eastAsia="ru-RU"/>
              </w:rPr>
              <w:t>57</w:t>
            </w:r>
          </w:p>
        </w:tc>
      </w:tr>
      <w:tr w:rsidR="00DF3BD2" w:rsidRPr="00260805" w14:paraId="3778EFE1"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5F3CEFE" w14:textId="77777777" w:rsidR="00DF3BD2" w:rsidRPr="00260805" w:rsidRDefault="001C2C86">
            <w:pPr>
              <w:jc w:val="right"/>
            </w:pPr>
            <w:r w:rsidRPr="00260805">
              <w:rPr>
                <w:lang w:eastAsia="ru-RU"/>
              </w:rPr>
              <w:t>Хорошо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558E6ED" w14:textId="77777777" w:rsidR="00DF3BD2" w:rsidRPr="00260805" w:rsidRDefault="001C2C86">
            <w:pPr>
              <w:ind w:left="360"/>
              <w:jc w:val="center"/>
            </w:pPr>
            <w:r w:rsidRPr="00260805">
              <w:rPr>
                <w:lang w:eastAsia="ru-RU"/>
              </w:rPr>
              <w:t>9</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E9FE74A" w14:textId="77777777" w:rsidR="00DF3BD2" w:rsidRPr="00260805" w:rsidRDefault="001C2C86">
            <w:pPr>
              <w:ind w:left="360"/>
              <w:jc w:val="center"/>
            </w:pPr>
            <w:r w:rsidRPr="00260805">
              <w:rPr>
                <w:lang w:eastAsia="ru-RU"/>
              </w:rPr>
              <w:t>26</w:t>
            </w:r>
          </w:p>
        </w:tc>
      </w:tr>
      <w:tr w:rsidR="00DF3BD2" w:rsidRPr="00260805" w14:paraId="2D096DFF"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35975717" w14:textId="77777777" w:rsidR="00DF3BD2" w:rsidRPr="00260805" w:rsidRDefault="001C2C86">
            <w:pPr>
              <w:jc w:val="right"/>
            </w:pPr>
            <w:r w:rsidRPr="00260805">
              <w:rPr>
                <w:lang w:eastAsia="ru-RU"/>
              </w:rPr>
              <w:t>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9F4EAB8" w14:textId="77777777" w:rsidR="00DF3BD2" w:rsidRPr="00260805" w:rsidRDefault="001C2C86">
            <w:pPr>
              <w:ind w:left="360"/>
              <w:jc w:val="center"/>
            </w:pPr>
            <w:r w:rsidRPr="00260805">
              <w:rPr>
                <w:lang w:eastAsia="ru-RU"/>
              </w:rPr>
              <w:t>6</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3DD54C3" w14:textId="77777777" w:rsidR="00DF3BD2" w:rsidRPr="00260805" w:rsidRDefault="001C2C86">
            <w:pPr>
              <w:ind w:left="360"/>
              <w:jc w:val="center"/>
            </w:pPr>
            <w:r w:rsidRPr="00260805">
              <w:rPr>
                <w:lang w:eastAsia="ru-RU"/>
              </w:rPr>
              <w:t>17</w:t>
            </w:r>
          </w:p>
        </w:tc>
      </w:tr>
      <w:tr w:rsidR="00DF3BD2" w:rsidRPr="00260805" w14:paraId="2E5F8364"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5DCD891B" w14:textId="77777777" w:rsidR="00DF3BD2" w:rsidRPr="00260805" w:rsidRDefault="001C2C86">
            <w:pPr>
              <w:jc w:val="right"/>
            </w:pPr>
            <w:r w:rsidRPr="00260805">
              <w:rPr>
                <w:lang w:eastAsia="ru-RU"/>
              </w:rPr>
              <w:t>Неудовлетворительно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3111B6DD"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FA0FEE6" w14:textId="77777777" w:rsidR="00DF3BD2" w:rsidRPr="00260805" w:rsidRDefault="001C2C86">
            <w:pPr>
              <w:ind w:left="360"/>
              <w:jc w:val="center"/>
            </w:pPr>
            <w:r w:rsidRPr="00260805">
              <w:rPr>
                <w:lang w:eastAsia="ru-RU"/>
              </w:rPr>
              <w:t>0</w:t>
            </w:r>
          </w:p>
        </w:tc>
      </w:tr>
      <w:tr w:rsidR="00DF3BD2" w:rsidRPr="00260805" w14:paraId="1FA7EBA3"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14051E5" w14:textId="77777777" w:rsidR="00DF3BD2" w:rsidRPr="00260805" w:rsidRDefault="001C2C86">
            <w:pPr>
              <w:jc w:val="both"/>
            </w:pPr>
            <w:r w:rsidRPr="00260805">
              <w:rPr>
                <w:lang w:eastAsia="ru-RU"/>
              </w:rPr>
              <w:t>Средний балл</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3B928B5E" w14:textId="77777777" w:rsidR="00DF3BD2" w:rsidRPr="00260805" w:rsidRDefault="001C2C86">
            <w:pPr>
              <w:ind w:left="360"/>
              <w:jc w:val="center"/>
            </w:pPr>
            <w:r w:rsidRPr="00260805">
              <w:rPr>
                <w:lang w:eastAsia="ru-RU"/>
              </w:rPr>
              <w:t>4,4</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FF9726E" w14:textId="77777777" w:rsidR="00DF3BD2" w:rsidRPr="00260805" w:rsidRDefault="00DF3BD2">
            <w:pPr>
              <w:ind w:left="360"/>
              <w:jc w:val="center"/>
              <w:rPr>
                <w:lang w:eastAsia="ru-RU"/>
              </w:rPr>
            </w:pPr>
          </w:p>
        </w:tc>
      </w:tr>
      <w:tr w:rsidR="00DF3BD2" w:rsidRPr="00260805" w14:paraId="341F86ED"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0807817E" w14:textId="77777777" w:rsidR="00DF3BD2" w:rsidRPr="00260805" w:rsidRDefault="001C2C86">
            <w:pPr>
              <w:jc w:val="both"/>
            </w:pPr>
            <w:r w:rsidRPr="00260805">
              <w:rPr>
                <w:lang w:eastAsia="ru-RU"/>
              </w:rPr>
              <w:t>Качественный показатель</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2FF77DF" w14:textId="77777777" w:rsidR="00DF3BD2" w:rsidRPr="00260805" w:rsidRDefault="001C2C86">
            <w:pPr>
              <w:ind w:left="360"/>
              <w:jc w:val="center"/>
            </w:pPr>
            <w:r w:rsidRPr="00260805">
              <w:rPr>
                <w:lang w:eastAsia="ru-RU"/>
              </w:rPr>
              <w:t>29</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DA66939" w14:textId="77777777" w:rsidR="00DF3BD2" w:rsidRPr="00260805" w:rsidRDefault="001C2C86">
            <w:pPr>
              <w:ind w:left="360"/>
              <w:jc w:val="center"/>
            </w:pPr>
            <w:r w:rsidRPr="00260805">
              <w:rPr>
                <w:lang w:eastAsia="ru-RU"/>
              </w:rPr>
              <w:t>83</w:t>
            </w:r>
          </w:p>
        </w:tc>
      </w:tr>
    </w:tbl>
    <w:p w14:paraId="3887F60F" w14:textId="77777777" w:rsidR="00DF3BD2" w:rsidRPr="00260805" w:rsidRDefault="00DF3BD2">
      <w:pPr>
        <w:jc w:val="center"/>
        <w:rPr>
          <w:b/>
          <w:lang w:eastAsia="ru-RU"/>
        </w:rPr>
      </w:pPr>
    </w:p>
    <w:p w14:paraId="52F76D9F" w14:textId="77777777" w:rsidR="00DF3BD2" w:rsidRPr="00260805" w:rsidRDefault="00DF3BD2">
      <w:pPr>
        <w:jc w:val="center"/>
        <w:rPr>
          <w:b/>
          <w:lang w:eastAsia="ru-RU"/>
        </w:rPr>
      </w:pPr>
    </w:p>
    <w:p w14:paraId="7935543C" w14:textId="77777777" w:rsidR="00DF3BD2" w:rsidRPr="00260805" w:rsidRDefault="001C2C86">
      <w:r w:rsidRPr="00260805">
        <w:rPr>
          <w:lang w:eastAsia="ru-RU"/>
        </w:rPr>
        <w:t>по специальности 35.02.08  «Электрификация и автоматизация сельского хозяйства», очная форма</w:t>
      </w:r>
    </w:p>
    <w:tbl>
      <w:tblPr>
        <w:tblW w:w="9922" w:type="dxa"/>
        <w:tblInd w:w="-113" w:type="dxa"/>
        <w:tblLayout w:type="fixed"/>
        <w:tblLook w:val="01E0" w:firstRow="1" w:lastRow="1" w:firstColumn="1" w:lastColumn="1" w:noHBand="0" w:noVBand="0"/>
      </w:tblPr>
      <w:tblGrid>
        <w:gridCol w:w="5857"/>
        <w:gridCol w:w="2029"/>
        <w:gridCol w:w="2036"/>
      </w:tblGrid>
      <w:tr w:rsidR="00DF3BD2" w:rsidRPr="00260805" w14:paraId="4AD40595"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0DED7C15" w14:textId="77777777" w:rsidR="00DF3BD2" w:rsidRPr="00260805" w:rsidRDefault="001C2C86">
            <w:pPr>
              <w:jc w:val="center"/>
            </w:pPr>
            <w:r w:rsidRPr="00260805">
              <w:rPr>
                <w:lang w:eastAsia="ru-RU"/>
              </w:rPr>
              <w:t>Показатели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6ABDF5E3" w14:textId="77777777" w:rsidR="00DF3BD2" w:rsidRPr="00260805" w:rsidRDefault="001C2C86">
            <w:pPr>
              <w:jc w:val="center"/>
            </w:pPr>
            <w:r w:rsidRPr="00260805">
              <w:rPr>
                <w:lang w:eastAsia="ru-RU"/>
              </w:rPr>
              <w:t>Кол-во (чел)</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48EF184" w14:textId="77777777" w:rsidR="00DF3BD2" w:rsidRPr="00260805" w:rsidRDefault="001C2C86">
            <w:pPr>
              <w:ind w:left="360"/>
              <w:jc w:val="center"/>
            </w:pPr>
            <w:r w:rsidRPr="00260805">
              <w:rPr>
                <w:lang w:eastAsia="ru-RU"/>
              </w:rPr>
              <w:t>%</w:t>
            </w:r>
          </w:p>
        </w:tc>
      </w:tr>
      <w:tr w:rsidR="00DF3BD2" w:rsidRPr="00260805" w14:paraId="1FB37A7C"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42E6FA8C" w14:textId="77777777" w:rsidR="00DF3BD2" w:rsidRPr="00260805" w:rsidRDefault="001C2C86">
            <w:pPr>
              <w:jc w:val="both"/>
            </w:pPr>
            <w:r w:rsidRPr="00260805">
              <w:rPr>
                <w:lang w:eastAsia="ru-RU"/>
              </w:rPr>
              <w:t>Допущено к защите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3226A966" w14:textId="77777777" w:rsidR="00DF3BD2" w:rsidRPr="00260805" w:rsidRDefault="001C2C86">
            <w:pPr>
              <w:jc w:val="center"/>
            </w:pPr>
            <w:r w:rsidRPr="00260805">
              <w:rPr>
                <w:lang w:eastAsia="ru-RU"/>
              </w:rPr>
              <w:t>38</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03D6E0C" w14:textId="77777777" w:rsidR="00DF3BD2" w:rsidRPr="00260805" w:rsidRDefault="001C2C86">
            <w:pPr>
              <w:jc w:val="center"/>
            </w:pPr>
            <w:r w:rsidRPr="00260805">
              <w:rPr>
                <w:lang w:eastAsia="ru-RU"/>
              </w:rPr>
              <w:t>100</w:t>
            </w:r>
          </w:p>
        </w:tc>
      </w:tr>
      <w:tr w:rsidR="00DF3BD2" w:rsidRPr="00260805" w14:paraId="06F4C54A"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436E9C65" w14:textId="77777777" w:rsidR="00DF3BD2" w:rsidRPr="00260805" w:rsidRDefault="001C2C86">
            <w:pPr>
              <w:jc w:val="both"/>
            </w:pPr>
            <w:r w:rsidRPr="00260805">
              <w:rPr>
                <w:lang w:eastAsia="ru-RU"/>
              </w:rPr>
              <w:t>Не явились на защиту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572B51F" w14:textId="77777777" w:rsidR="00DF3BD2" w:rsidRPr="00260805" w:rsidRDefault="001C2C86">
            <w:pPr>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C9B255B" w14:textId="77777777" w:rsidR="00DF3BD2" w:rsidRPr="00260805" w:rsidRDefault="001C2C86">
            <w:pPr>
              <w:jc w:val="center"/>
            </w:pPr>
            <w:r w:rsidRPr="00260805">
              <w:rPr>
                <w:lang w:eastAsia="ru-RU"/>
              </w:rPr>
              <w:t>0</w:t>
            </w:r>
          </w:p>
        </w:tc>
      </w:tr>
      <w:tr w:rsidR="00DF3BD2" w:rsidRPr="00260805" w14:paraId="113CF759"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7416851" w14:textId="77777777" w:rsidR="00DF3BD2" w:rsidRPr="00260805" w:rsidRDefault="001C2C86">
            <w:pPr>
              <w:jc w:val="both"/>
            </w:pPr>
            <w:r w:rsidRPr="00260805">
              <w:rPr>
                <w:lang w:eastAsia="ru-RU"/>
              </w:rPr>
              <w:t>Защищено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34BF3B9" w14:textId="77777777" w:rsidR="00DF3BD2" w:rsidRPr="00260805" w:rsidRDefault="001C2C86">
            <w:pPr>
              <w:jc w:val="center"/>
            </w:pPr>
            <w:r w:rsidRPr="00260805">
              <w:rPr>
                <w:lang w:eastAsia="ru-RU"/>
              </w:rPr>
              <w:t>38</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3D1C345" w14:textId="77777777" w:rsidR="00DF3BD2" w:rsidRPr="00260805" w:rsidRDefault="001C2C86">
            <w:pPr>
              <w:jc w:val="center"/>
            </w:pPr>
            <w:r w:rsidRPr="00260805">
              <w:rPr>
                <w:lang w:eastAsia="ru-RU"/>
              </w:rPr>
              <w:t>100</w:t>
            </w:r>
          </w:p>
        </w:tc>
      </w:tr>
      <w:tr w:rsidR="00DF3BD2" w:rsidRPr="00260805" w14:paraId="397C2E8F"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6AE9DD88" w14:textId="77777777" w:rsidR="00DF3BD2" w:rsidRPr="00260805" w:rsidRDefault="001C2C86">
            <w:pPr>
              <w:jc w:val="both"/>
            </w:pPr>
            <w:r w:rsidRPr="00260805">
              <w:rPr>
                <w:lang w:eastAsia="ru-RU"/>
              </w:rPr>
              <w:t>Оценки: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8E4A032" w14:textId="77777777" w:rsidR="00DF3BD2" w:rsidRPr="00260805" w:rsidRDefault="00DF3BD2">
            <w:pPr>
              <w:jc w:val="center"/>
              <w:rPr>
                <w:color w:val="FF0000"/>
                <w:lang w:eastAsia="ru-RU"/>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5E26651" w14:textId="77777777" w:rsidR="00DF3BD2" w:rsidRPr="00260805" w:rsidRDefault="00DF3BD2">
            <w:pPr>
              <w:jc w:val="center"/>
              <w:rPr>
                <w:color w:val="FF0000"/>
                <w:lang w:eastAsia="ru-RU"/>
              </w:rPr>
            </w:pPr>
          </w:p>
        </w:tc>
      </w:tr>
      <w:tr w:rsidR="00DF3BD2" w:rsidRPr="00260805" w14:paraId="138E1C03"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6C12E476" w14:textId="77777777" w:rsidR="00DF3BD2" w:rsidRPr="00260805" w:rsidRDefault="001C2C86">
            <w:pPr>
              <w:jc w:val="right"/>
            </w:pPr>
            <w:r w:rsidRPr="00260805">
              <w:rPr>
                <w:lang w:eastAsia="ru-RU"/>
              </w:rPr>
              <w:t>Отлично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36BC5" w14:textId="77777777" w:rsidR="00DF3BD2" w:rsidRPr="00260805" w:rsidRDefault="001C2C86">
            <w:pPr>
              <w:jc w:val="center"/>
            </w:pPr>
            <w:r w:rsidRPr="00260805">
              <w:rPr>
                <w:rFonts w:eastAsia="Calibri"/>
              </w:rPr>
              <w:t>13</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236E" w14:textId="77777777" w:rsidR="00DF3BD2" w:rsidRPr="00260805" w:rsidRDefault="001C2C86">
            <w:pPr>
              <w:jc w:val="center"/>
            </w:pPr>
            <w:r w:rsidRPr="00260805">
              <w:rPr>
                <w:rFonts w:eastAsia="Calibri"/>
              </w:rPr>
              <w:t>34</w:t>
            </w:r>
          </w:p>
        </w:tc>
      </w:tr>
      <w:tr w:rsidR="00DF3BD2" w:rsidRPr="00260805" w14:paraId="381E04F8"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4DD56BE4" w14:textId="77777777" w:rsidR="00DF3BD2" w:rsidRPr="00260805" w:rsidRDefault="001C2C86">
            <w:pPr>
              <w:jc w:val="right"/>
            </w:pPr>
            <w:r w:rsidRPr="00260805">
              <w:rPr>
                <w:lang w:eastAsia="ru-RU"/>
              </w:rPr>
              <w:t>Хорошо</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8EAA4" w14:textId="77777777" w:rsidR="00DF3BD2" w:rsidRPr="00260805" w:rsidRDefault="001C2C86">
            <w:pPr>
              <w:jc w:val="center"/>
            </w:pPr>
            <w:r w:rsidRPr="00260805">
              <w:rPr>
                <w:rFonts w:eastAsia="Calibri"/>
              </w:rPr>
              <w:t>23</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E3CC3" w14:textId="77777777" w:rsidR="00DF3BD2" w:rsidRPr="00260805" w:rsidRDefault="001C2C86">
            <w:pPr>
              <w:jc w:val="center"/>
            </w:pPr>
            <w:r w:rsidRPr="00260805">
              <w:rPr>
                <w:rFonts w:eastAsia="Calibri"/>
              </w:rPr>
              <w:t>60</w:t>
            </w:r>
          </w:p>
        </w:tc>
      </w:tr>
      <w:tr w:rsidR="00DF3BD2" w:rsidRPr="00260805" w14:paraId="33BB6275"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2B168F2" w14:textId="77777777" w:rsidR="00DF3BD2" w:rsidRPr="00260805" w:rsidRDefault="001C2C86">
            <w:pPr>
              <w:jc w:val="right"/>
            </w:pPr>
            <w:r w:rsidRPr="00260805">
              <w:rPr>
                <w:lang w:eastAsia="ru-RU"/>
              </w:rPr>
              <w:t>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3F75D" w14:textId="77777777" w:rsidR="00DF3BD2" w:rsidRPr="00260805" w:rsidRDefault="001C2C86">
            <w:pPr>
              <w:jc w:val="center"/>
            </w:pPr>
            <w:r w:rsidRPr="00260805">
              <w:rPr>
                <w:rFonts w:eastAsia="Calibri"/>
              </w:rPr>
              <w:t>2</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5708B" w14:textId="77777777" w:rsidR="00DF3BD2" w:rsidRPr="00260805" w:rsidRDefault="001C2C86">
            <w:pPr>
              <w:jc w:val="center"/>
            </w:pPr>
            <w:r w:rsidRPr="00260805">
              <w:rPr>
                <w:rFonts w:eastAsia="Calibri"/>
              </w:rPr>
              <w:t>6</w:t>
            </w:r>
          </w:p>
        </w:tc>
      </w:tr>
      <w:tr w:rsidR="00DF3BD2" w:rsidRPr="00260805" w14:paraId="318F3234"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36BCF3CD" w14:textId="77777777" w:rsidR="00DF3BD2" w:rsidRPr="00260805" w:rsidRDefault="001C2C86">
            <w:pPr>
              <w:jc w:val="right"/>
            </w:pPr>
            <w:r w:rsidRPr="00260805">
              <w:rPr>
                <w:lang w:eastAsia="ru-RU"/>
              </w:rPr>
              <w:t>Неудовлетворительно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9E1DC63" w14:textId="77777777" w:rsidR="00DF3BD2" w:rsidRPr="00260805" w:rsidRDefault="001C2C86">
            <w:pPr>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8D07E6F" w14:textId="77777777" w:rsidR="00DF3BD2" w:rsidRPr="00260805" w:rsidRDefault="001C2C86">
            <w:pPr>
              <w:jc w:val="center"/>
            </w:pPr>
            <w:r w:rsidRPr="00260805">
              <w:rPr>
                <w:lang w:eastAsia="ru-RU"/>
              </w:rPr>
              <w:t>0</w:t>
            </w:r>
          </w:p>
        </w:tc>
      </w:tr>
      <w:tr w:rsidR="00DF3BD2" w:rsidRPr="00260805" w14:paraId="00550778"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5D85D279" w14:textId="77777777" w:rsidR="00DF3BD2" w:rsidRPr="00260805" w:rsidRDefault="001C2C86">
            <w:pPr>
              <w:jc w:val="both"/>
            </w:pPr>
            <w:r w:rsidRPr="00260805">
              <w:rPr>
                <w:lang w:eastAsia="ru-RU"/>
              </w:rPr>
              <w:t>Средний балл</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1E86723" w14:textId="77777777" w:rsidR="00DF3BD2" w:rsidRPr="00260805" w:rsidRDefault="001C2C86">
            <w:pPr>
              <w:jc w:val="center"/>
            </w:pPr>
            <w:r w:rsidRPr="00260805">
              <w:rPr>
                <w:lang w:eastAsia="ru-RU"/>
              </w:rPr>
              <w:t>4,3</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BC99B3A" w14:textId="77777777" w:rsidR="00DF3BD2" w:rsidRPr="00260805" w:rsidRDefault="00DF3BD2">
            <w:pPr>
              <w:jc w:val="center"/>
              <w:rPr>
                <w:lang w:eastAsia="ru-RU"/>
              </w:rPr>
            </w:pPr>
          </w:p>
        </w:tc>
      </w:tr>
      <w:tr w:rsidR="00DF3BD2" w:rsidRPr="00260805" w14:paraId="565AACA4"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590C42C3" w14:textId="77777777" w:rsidR="00DF3BD2" w:rsidRPr="00260805" w:rsidRDefault="001C2C86">
            <w:pPr>
              <w:jc w:val="both"/>
            </w:pPr>
            <w:r w:rsidRPr="00260805">
              <w:rPr>
                <w:lang w:eastAsia="ru-RU"/>
              </w:rPr>
              <w:t>Качественный показатель</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466A0736" w14:textId="77777777" w:rsidR="00DF3BD2" w:rsidRPr="00260805" w:rsidRDefault="001C2C86">
            <w:pPr>
              <w:jc w:val="center"/>
            </w:pPr>
            <w:r w:rsidRPr="00260805">
              <w:rPr>
                <w:lang w:eastAsia="ru-RU"/>
              </w:rPr>
              <w:t>36</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CA378B5" w14:textId="77777777" w:rsidR="00DF3BD2" w:rsidRPr="00260805" w:rsidRDefault="001C2C86">
            <w:pPr>
              <w:jc w:val="center"/>
            </w:pPr>
            <w:r w:rsidRPr="00260805">
              <w:rPr>
                <w:lang w:eastAsia="ru-RU"/>
              </w:rPr>
              <w:t>94</w:t>
            </w:r>
          </w:p>
        </w:tc>
      </w:tr>
    </w:tbl>
    <w:p w14:paraId="6F9DF734" w14:textId="77777777" w:rsidR="00DF3BD2" w:rsidRPr="00260805" w:rsidRDefault="00DF3BD2">
      <w:pPr>
        <w:rPr>
          <w:b/>
          <w:lang w:eastAsia="ru-RU"/>
        </w:rPr>
      </w:pPr>
    </w:p>
    <w:p w14:paraId="1A2167C0" w14:textId="77777777" w:rsidR="00DF3BD2" w:rsidRPr="00260805" w:rsidRDefault="001C2C86">
      <w:r w:rsidRPr="00260805">
        <w:rPr>
          <w:lang w:eastAsia="ru-RU"/>
        </w:rPr>
        <w:t>по специальности 38.02.04 «Коммерция» (по отраслям), очная форма и заочная форма.</w:t>
      </w:r>
    </w:p>
    <w:tbl>
      <w:tblPr>
        <w:tblW w:w="9922" w:type="dxa"/>
        <w:tblInd w:w="-113" w:type="dxa"/>
        <w:tblLayout w:type="fixed"/>
        <w:tblLook w:val="01E0" w:firstRow="1" w:lastRow="1" w:firstColumn="1" w:lastColumn="1" w:noHBand="0" w:noVBand="0"/>
      </w:tblPr>
      <w:tblGrid>
        <w:gridCol w:w="5857"/>
        <w:gridCol w:w="2029"/>
        <w:gridCol w:w="2036"/>
      </w:tblGrid>
      <w:tr w:rsidR="00DF3BD2" w:rsidRPr="00260805" w14:paraId="0BCA5842"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0E95ECEC" w14:textId="77777777" w:rsidR="00DF3BD2" w:rsidRPr="00260805" w:rsidRDefault="001C2C86">
            <w:pPr>
              <w:jc w:val="center"/>
            </w:pPr>
            <w:r w:rsidRPr="00260805">
              <w:rPr>
                <w:lang w:eastAsia="ru-RU"/>
              </w:rPr>
              <w:t>Показатели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8AEC7BE" w14:textId="77777777" w:rsidR="00DF3BD2" w:rsidRPr="00260805" w:rsidRDefault="001C2C86">
            <w:pPr>
              <w:jc w:val="center"/>
            </w:pPr>
            <w:r w:rsidRPr="00260805">
              <w:rPr>
                <w:lang w:eastAsia="ru-RU"/>
              </w:rPr>
              <w:t>Кол-во (чел)</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4318BBB" w14:textId="77777777" w:rsidR="00DF3BD2" w:rsidRPr="00260805" w:rsidRDefault="001C2C86">
            <w:pPr>
              <w:ind w:left="360"/>
              <w:jc w:val="center"/>
            </w:pPr>
            <w:r w:rsidRPr="00260805">
              <w:rPr>
                <w:lang w:eastAsia="ru-RU"/>
              </w:rPr>
              <w:t>%</w:t>
            </w:r>
          </w:p>
        </w:tc>
      </w:tr>
      <w:tr w:rsidR="00DF3BD2" w:rsidRPr="00260805" w14:paraId="37C9E6FC"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6CA88EDA" w14:textId="77777777" w:rsidR="00DF3BD2" w:rsidRPr="00260805" w:rsidRDefault="001C2C86">
            <w:pPr>
              <w:jc w:val="both"/>
            </w:pPr>
            <w:r w:rsidRPr="00260805">
              <w:rPr>
                <w:lang w:eastAsia="ru-RU"/>
              </w:rPr>
              <w:t>Допущено к защите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197D27DA" w14:textId="77777777" w:rsidR="00DF3BD2" w:rsidRPr="00260805" w:rsidRDefault="001C2C86">
            <w:pPr>
              <w:ind w:left="360"/>
              <w:jc w:val="center"/>
            </w:pPr>
            <w:r w:rsidRPr="00260805">
              <w:rPr>
                <w:lang w:eastAsia="ru-RU"/>
              </w:rPr>
              <w:t>36</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16E83F9" w14:textId="77777777" w:rsidR="00DF3BD2" w:rsidRPr="00260805" w:rsidRDefault="001C2C86">
            <w:pPr>
              <w:ind w:left="360"/>
              <w:jc w:val="center"/>
            </w:pPr>
            <w:r w:rsidRPr="00260805">
              <w:rPr>
                <w:lang w:eastAsia="ru-RU"/>
              </w:rPr>
              <w:t>100</w:t>
            </w:r>
          </w:p>
        </w:tc>
      </w:tr>
      <w:tr w:rsidR="00DF3BD2" w:rsidRPr="00260805" w14:paraId="54F07CD4"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57AF3161" w14:textId="77777777" w:rsidR="00DF3BD2" w:rsidRPr="00260805" w:rsidRDefault="001C2C86">
            <w:pPr>
              <w:jc w:val="both"/>
            </w:pPr>
            <w:r w:rsidRPr="00260805">
              <w:rPr>
                <w:lang w:eastAsia="ru-RU"/>
              </w:rPr>
              <w:t>Не явились на защиту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7063C4A"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4543CBDB" w14:textId="77777777" w:rsidR="00DF3BD2" w:rsidRPr="00260805" w:rsidRDefault="001C2C86">
            <w:pPr>
              <w:ind w:left="360"/>
              <w:jc w:val="center"/>
            </w:pPr>
            <w:r w:rsidRPr="00260805">
              <w:rPr>
                <w:lang w:eastAsia="ru-RU"/>
              </w:rPr>
              <w:t>0</w:t>
            </w:r>
          </w:p>
        </w:tc>
      </w:tr>
      <w:tr w:rsidR="00DF3BD2" w:rsidRPr="00260805" w14:paraId="21B92ABF"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8F1BCEA" w14:textId="77777777" w:rsidR="00DF3BD2" w:rsidRPr="00260805" w:rsidRDefault="001C2C86">
            <w:pPr>
              <w:jc w:val="both"/>
            </w:pPr>
            <w:r w:rsidRPr="00260805">
              <w:rPr>
                <w:lang w:eastAsia="ru-RU"/>
              </w:rPr>
              <w:t>Защищено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5CE92610" w14:textId="77777777" w:rsidR="00DF3BD2" w:rsidRPr="00260805" w:rsidRDefault="001C2C86">
            <w:pPr>
              <w:ind w:left="360"/>
              <w:jc w:val="center"/>
            </w:pPr>
            <w:r w:rsidRPr="00260805">
              <w:rPr>
                <w:lang w:eastAsia="ru-RU"/>
              </w:rPr>
              <w:t>36</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7661178" w14:textId="77777777" w:rsidR="00DF3BD2" w:rsidRPr="00260805" w:rsidRDefault="001C2C86">
            <w:pPr>
              <w:ind w:left="360"/>
              <w:jc w:val="center"/>
            </w:pPr>
            <w:r w:rsidRPr="00260805">
              <w:rPr>
                <w:lang w:eastAsia="ru-RU"/>
              </w:rPr>
              <w:t>100</w:t>
            </w:r>
          </w:p>
        </w:tc>
      </w:tr>
      <w:tr w:rsidR="00DF3BD2" w:rsidRPr="00260805" w14:paraId="770AE10A"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57A9A87E" w14:textId="77777777" w:rsidR="00DF3BD2" w:rsidRPr="00260805" w:rsidRDefault="001C2C86">
            <w:pPr>
              <w:jc w:val="both"/>
            </w:pPr>
            <w:r w:rsidRPr="00260805">
              <w:rPr>
                <w:lang w:eastAsia="ru-RU"/>
              </w:rPr>
              <w:t>Оценки: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2B1D213" w14:textId="77777777" w:rsidR="00DF3BD2" w:rsidRPr="00260805" w:rsidRDefault="00DF3BD2">
            <w:pPr>
              <w:ind w:left="360"/>
              <w:jc w:val="center"/>
              <w:rPr>
                <w:lang w:eastAsia="ru-RU"/>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AD4F6C0" w14:textId="77777777" w:rsidR="00DF3BD2" w:rsidRPr="00260805" w:rsidRDefault="00DF3BD2">
            <w:pPr>
              <w:ind w:left="360"/>
              <w:jc w:val="center"/>
              <w:rPr>
                <w:lang w:eastAsia="ru-RU"/>
              </w:rPr>
            </w:pPr>
          </w:p>
        </w:tc>
      </w:tr>
      <w:tr w:rsidR="00DF3BD2" w:rsidRPr="00260805" w14:paraId="739DDA39"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7682CCC" w14:textId="77777777" w:rsidR="00DF3BD2" w:rsidRPr="00260805" w:rsidRDefault="001C2C86">
            <w:pPr>
              <w:jc w:val="right"/>
            </w:pPr>
            <w:r w:rsidRPr="00260805">
              <w:rPr>
                <w:lang w:eastAsia="ru-RU"/>
              </w:rPr>
              <w:t>Отлично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28B8B29" w14:textId="77777777" w:rsidR="00DF3BD2" w:rsidRPr="00260805" w:rsidRDefault="001C2C86">
            <w:pPr>
              <w:ind w:left="360"/>
              <w:jc w:val="center"/>
            </w:pPr>
            <w:r w:rsidRPr="00260805">
              <w:rPr>
                <w:lang w:eastAsia="ru-RU"/>
              </w:rPr>
              <w:t>15</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E66AA3D" w14:textId="77777777" w:rsidR="00DF3BD2" w:rsidRPr="00260805" w:rsidRDefault="001C2C86">
            <w:pPr>
              <w:ind w:left="360"/>
              <w:jc w:val="center"/>
            </w:pPr>
            <w:r w:rsidRPr="00260805">
              <w:rPr>
                <w:lang w:eastAsia="ru-RU"/>
              </w:rPr>
              <w:t>42</w:t>
            </w:r>
          </w:p>
        </w:tc>
      </w:tr>
      <w:tr w:rsidR="00DF3BD2" w:rsidRPr="00260805" w14:paraId="7DD73BF0"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09C9A47D" w14:textId="77777777" w:rsidR="00DF3BD2" w:rsidRPr="00260805" w:rsidRDefault="001C2C86">
            <w:pPr>
              <w:jc w:val="right"/>
            </w:pPr>
            <w:r w:rsidRPr="00260805">
              <w:rPr>
                <w:lang w:eastAsia="ru-RU"/>
              </w:rPr>
              <w:t>Хорошо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17B7F28E" w14:textId="77777777" w:rsidR="00DF3BD2" w:rsidRPr="00260805" w:rsidRDefault="001C2C86">
            <w:pPr>
              <w:ind w:left="360"/>
              <w:jc w:val="center"/>
            </w:pPr>
            <w:r w:rsidRPr="00260805">
              <w:rPr>
                <w:lang w:eastAsia="ru-RU"/>
              </w:rPr>
              <w:t>19</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6E0EC55" w14:textId="77777777" w:rsidR="00DF3BD2" w:rsidRPr="00260805" w:rsidRDefault="001C2C86">
            <w:pPr>
              <w:ind w:left="360"/>
              <w:jc w:val="center"/>
            </w:pPr>
            <w:r w:rsidRPr="00260805">
              <w:rPr>
                <w:lang w:eastAsia="ru-RU"/>
              </w:rPr>
              <w:t>53</w:t>
            </w:r>
          </w:p>
        </w:tc>
      </w:tr>
      <w:tr w:rsidR="00DF3BD2" w:rsidRPr="00260805" w14:paraId="6FF3F2AC"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452355D5" w14:textId="77777777" w:rsidR="00DF3BD2" w:rsidRPr="00260805" w:rsidRDefault="001C2C86">
            <w:pPr>
              <w:jc w:val="right"/>
            </w:pPr>
            <w:r w:rsidRPr="00260805">
              <w:rPr>
                <w:lang w:eastAsia="ru-RU"/>
              </w:rPr>
              <w:t>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7A098BA" w14:textId="77777777" w:rsidR="00DF3BD2" w:rsidRPr="00260805" w:rsidRDefault="001C2C86">
            <w:pPr>
              <w:ind w:left="360"/>
              <w:jc w:val="center"/>
            </w:pPr>
            <w:r w:rsidRPr="00260805">
              <w:rPr>
                <w:lang w:eastAsia="ru-RU"/>
              </w:rPr>
              <w:t>2</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7101B4B" w14:textId="77777777" w:rsidR="00DF3BD2" w:rsidRPr="00260805" w:rsidRDefault="001C2C86">
            <w:pPr>
              <w:ind w:left="360"/>
              <w:jc w:val="center"/>
            </w:pPr>
            <w:r w:rsidRPr="00260805">
              <w:rPr>
                <w:lang w:eastAsia="ru-RU"/>
              </w:rPr>
              <w:t>5</w:t>
            </w:r>
          </w:p>
        </w:tc>
      </w:tr>
      <w:tr w:rsidR="00DF3BD2" w:rsidRPr="00260805" w14:paraId="3BE30A4D"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CB195EF" w14:textId="77777777" w:rsidR="00DF3BD2" w:rsidRPr="00260805" w:rsidRDefault="001C2C86">
            <w:pPr>
              <w:jc w:val="right"/>
            </w:pPr>
            <w:r w:rsidRPr="00260805">
              <w:rPr>
                <w:lang w:eastAsia="ru-RU"/>
              </w:rPr>
              <w:t>Неудовлетворительно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43D1EFEE"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7EE4BE9" w14:textId="77777777" w:rsidR="00DF3BD2" w:rsidRPr="00260805" w:rsidRDefault="001C2C86">
            <w:pPr>
              <w:ind w:left="360"/>
              <w:jc w:val="center"/>
            </w:pPr>
            <w:r w:rsidRPr="00260805">
              <w:rPr>
                <w:lang w:eastAsia="ru-RU"/>
              </w:rPr>
              <w:t>0</w:t>
            </w:r>
          </w:p>
        </w:tc>
      </w:tr>
      <w:tr w:rsidR="00DF3BD2" w:rsidRPr="00260805" w14:paraId="03BD9984"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100F11F4" w14:textId="77777777" w:rsidR="00DF3BD2" w:rsidRPr="00260805" w:rsidRDefault="001C2C86">
            <w:pPr>
              <w:jc w:val="both"/>
            </w:pPr>
            <w:r w:rsidRPr="00260805">
              <w:rPr>
                <w:lang w:eastAsia="ru-RU"/>
              </w:rPr>
              <w:t>Средний балл</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D307949" w14:textId="77777777" w:rsidR="00DF3BD2" w:rsidRPr="00260805" w:rsidRDefault="001C2C86">
            <w:pPr>
              <w:ind w:left="360"/>
              <w:jc w:val="center"/>
            </w:pPr>
            <w:r w:rsidRPr="00260805">
              <w:rPr>
                <w:lang w:eastAsia="ru-RU"/>
              </w:rPr>
              <w:t>4,4</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7A9AF79" w14:textId="77777777" w:rsidR="00DF3BD2" w:rsidRPr="00260805" w:rsidRDefault="00DF3BD2">
            <w:pPr>
              <w:ind w:left="360"/>
              <w:jc w:val="center"/>
              <w:rPr>
                <w:lang w:eastAsia="ru-RU"/>
              </w:rPr>
            </w:pPr>
          </w:p>
        </w:tc>
      </w:tr>
      <w:tr w:rsidR="00DF3BD2" w:rsidRPr="00260805" w14:paraId="05E24504"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1BB7074A" w14:textId="77777777" w:rsidR="00DF3BD2" w:rsidRPr="00260805" w:rsidRDefault="001C2C86">
            <w:pPr>
              <w:jc w:val="both"/>
            </w:pPr>
            <w:r w:rsidRPr="00260805">
              <w:rPr>
                <w:lang w:eastAsia="ru-RU"/>
              </w:rPr>
              <w:t>Качественный показатель</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579F6D69" w14:textId="77777777" w:rsidR="00DF3BD2" w:rsidRPr="00260805" w:rsidRDefault="001C2C86">
            <w:pPr>
              <w:ind w:left="360"/>
              <w:jc w:val="center"/>
            </w:pPr>
            <w:r w:rsidRPr="00260805">
              <w:rPr>
                <w:lang w:eastAsia="ru-RU"/>
              </w:rPr>
              <w:t>34</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A353295" w14:textId="77777777" w:rsidR="00DF3BD2" w:rsidRPr="00260805" w:rsidRDefault="001C2C86">
            <w:pPr>
              <w:ind w:left="360"/>
              <w:jc w:val="center"/>
            </w:pPr>
            <w:r w:rsidRPr="00260805">
              <w:rPr>
                <w:lang w:eastAsia="ru-RU"/>
              </w:rPr>
              <w:t>95</w:t>
            </w:r>
          </w:p>
        </w:tc>
      </w:tr>
    </w:tbl>
    <w:p w14:paraId="547E577C" w14:textId="77777777" w:rsidR="00DF3BD2" w:rsidRPr="00260805" w:rsidRDefault="00DF3BD2">
      <w:pPr>
        <w:rPr>
          <w:i/>
          <w:lang w:eastAsia="ru-RU"/>
        </w:rPr>
      </w:pPr>
    </w:p>
    <w:p w14:paraId="0DEF1042" w14:textId="77777777" w:rsidR="00DF3BD2" w:rsidRPr="00260805" w:rsidRDefault="00DF3BD2">
      <w:pPr>
        <w:rPr>
          <w:lang w:eastAsia="ru-RU"/>
        </w:rPr>
      </w:pPr>
    </w:p>
    <w:p w14:paraId="274F7025" w14:textId="77777777" w:rsidR="00DF3BD2" w:rsidRPr="00260805" w:rsidRDefault="001C2C86">
      <w:r w:rsidRPr="00260805">
        <w:rPr>
          <w:lang w:eastAsia="ru-RU"/>
        </w:rPr>
        <w:t>по специальности 38.02.07 «Банковское дело», очная форма</w:t>
      </w:r>
    </w:p>
    <w:tbl>
      <w:tblPr>
        <w:tblW w:w="9922" w:type="dxa"/>
        <w:tblInd w:w="-113" w:type="dxa"/>
        <w:tblLayout w:type="fixed"/>
        <w:tblLook w:val="01E0" w:firstRow="1" w:lastRow="1" w:firstColumn="1" w:lastColumn="1" w:noHBand="0" w:noVBand="0"/>
      </w:tblPr>
      <w:tblGrid>
        <w:gridCol w:w="5857"/>
        <w:gridCol w:w="2029"/>
        <w:gridCol w:w="2036"/>
      </w:tblGrid>
      <w:tr w:rsidR="00DF3BD2" w:rsidRPr="00260805" w14:paraId="34290735"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D8E0FD0" w14:textId="77777777" w:rsidR="00DF3BD2" w:rsidRPr="00260805" w:rsidRDefault="001C2C86">
            <w:pPr>
              <w:jc w:val="center"/>
            </w:pPr>
            <w:r w:rsidRPr="00260805">
              <w:rPr>
                <w:lang w:eastAsia="ru-RU"/>
              </w:rPr>
              <w:t>Показатели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3E016645" w14:textId="77777777" w:rsidR="00DF3BD2" w:rsidRPr="00260805" w:rsidRDefault="001C2C86">
            <w:pPr>
              <w:jc w:val="center"/>
            </w:pPr>
            <w:r w:rsidRPr="00260805">
              <w:rPr>
                <w:lang w:eastAsia="ru-RU"/>
              </w:rPr>
              <w:t>Кол-во (чел)</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6BD3863" w14:textId="77777777" w:rsidR="00DF3BD2" w:rsidRPr="00260805" w:rsidRDefault="001C2C86">
            <w:pPr>
              <w:ind w:left="360"/>
              <w:jc w:val="center"/>
            </w:pPr>
            <w:r w:rsidRPr="00260805">
              <w:rPr>
                <w:lang w:eastAsia="ru-RU"/>
              </w:rPr>
              <w:t>%</w:t>
            </w:r>
          </w:p>
        </w:tc>
      </w:tr>
      <w:tr w:rsidR="00DF3BD2" w:rsidRPr="00260805" w14:paraId="33B0D4ED"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5063C8B" w14:textId="77777777" w:rsidR="00DF3BD2" w:rsidRPr="00260805" w:rsidRDefault="001C2C86">
            <w:pPr>
              <w:jc w:val="both"/>
            </w:pPr>
            <w:r w:rsidRPr="00260805">
              <w:rPr>
                <w:lang w:eastAsia="ru-RU"/>
              </w:rPr>
              <w:t>Допущено к защите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B4D747D" w14:textId="77777777" w:rsidR="00DF3BD2" w:rsidRPr="00260805" w:rsidRDefault="001C2C86">
            <w:pPr>
              <w:ind w:left="360"/>
              <w:jc w:val="center"/>
            </w:pPr>
            <w:r w:rsidRPr="00260805">
              <w:rPr>
                <w:lang w:eastAsia="ru-RU"/>
              </w:rPr>
              <w:t>9</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57AD100" w14:textId="77777777" w:rsidR="00DF3BD2" w:rsidRPr="00260805" w:rsidRDefault="001C2C86">
            <w:pPr>
              <w:ind w:left="360"/>
              <w:jc w:val="center"/>
            </w:pPr>
            <w:r w:rsidRPr="00260805">
              <w:rPr>
                <w:lang w:eastAsia="ru-RU"/>
              </w:rPr>
              <w:t>100</w:t>
            </w:r>
          </w:p>
        </w:tc>
      </w:tr>
      <w:tr w:rsidR="00DF3BD2" w:rsidRPr="00260805" w14:paraId="40254E99"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1E55F77" w14:textId="77777777" w:rsidR="00DF3BD2" w:rsidRPr="00260805" w:rsidRDefault="001C2C86">
            <w:pPr>
              <w:jc w:val="both"/>
            </w:pPr>
            <w:r w:rsidRPr="00260805">
              <w:rPr>
                <w:lang w:eastAsia="ru-RU"/>
              </w:rPr>
              <w:t>Не явились на защиту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78C2A20"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738FBEB" w14:textId="77777777" w:rsidR="00DF3BD2" w:rsidRPr="00260805" w:rsidRDefault="001C2C86">
            <w:pPr>
              <w:ind w:left="360"/>
              <w:jc w:val="center"/>
            </w:pPr>
            <w:r w:rsidRPr="00260805">
              <w:rPr>
                <w:lang w:eastAsia="ru-RU"/>
              </w:rPr>
              <w:t>0</w:t>
            </w:r>
          </w:p>
        </w:tc>
      </w:tr>
      <w:tr w:rsidR="00DF3BD2" w:rsidRPr="00260805" w14:paraId="25F7DB81"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2451075" w14:textId="77777777" w:rsidR="00DF3BD2" w:rsidRPr="00260805" w:rsidRDefault="001C2C86">
            <w:pPr>
              <w:jc w:val="both"/>
            </w:pPr>
            <w:r w:rsidRPr="00260805">
              <w:rPr>
                <w:lang w:eastAsia="ru-RU"/>
              </w:rPr>
              <w:t>Защищено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5E954047" w14:textId="77777777" w:rsidR="00DF3BD2" w:rsidRPr="00260805" w:rsidRDefault="001C2C86">
            <w:pPr>
              <w:ind w:left="360"/>
              <w:jc w:val="center"/>
            </w:pPr>
            <w:r w:rsidRPr="00260805">
              <w:rPr>
                <w:lang w:eastAsia="ru-RU"/>
              </w:rPr>
              <w:t>9</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ECFD3AA" w14:textId="77777777" w:rsidR="00DF3BD2" w:rsidRPr="00260805" w:rsidRDefault="001C2C86">
            <w:pPr>
              <w:ind w:left="360"/>
              <w:jc w:val="center"/>
            </w:pPr>
            <w:r w:rsidRPr="00260805">
              <w:rPr>
                <w:lang w:eastAsia="ru-RU"/>
              </w:rPr>
              <w:t>100</w:t>
            </w:r>
          </w:p>
        </w:tc>
      </w:tr>
      <w:tr w:rsidR="00DF3BD2" w:rsidRPr="00260805" w14:paraId="1E7E527A"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30ACA6ED" w14:textId="77777777" w:rsidR="00DF3BD2" w:rsidRPr="00260805" w:rsidRDefault="001C2C86">
            <w:pPr>
              <w:jc w:val="both"/>
            </w:pPr>
            <w:r w:rsidRPr="00260805">
              <w:rPr>
                <w:lang w:eastAsia="ru-RU"/>
              </w:rPr>
              <w:t>Оценки: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6A8C9B60" w14:textId="77777777" w:rsidR="00DF3BD2" w:rsidRPr="00260805" w:rsidRDefault="00DF3BD2">
            <w:pPr>
              <w:ind w:left="360"/>
              <w:jc w:val="center"/>
              <w:rPr>
                <w:lang w:eastAsia="ru-RU"/>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2F31A471" w14:textId="77777777" w:rsidR="00DF3BD2" w:rsidRPr="00260805" w:rsidRDefault="00DF3BD2">
            <w:pPr>
              <w:ind w:left="360"/>
              <w:jc w:val="center"/>
              <w:rPr>
                <w:lang w:eastAsia="ru-RU"/>
              </w:rPr>
            </w:pPr>
          </w:p>
        </w:tc>
      </w:tr>
      <w:tr w:rsidR="00DF3BD2" w:rsidRPr="00260805" w14:paraId="320EB05E"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6F2EDA79" w14:textId="77777777" w:rsidR="00DF3BD2" w:rsidRPr="00260805" w:rsidRDefault="001C2C86">
            <w:pPr>
              <w:jc w:val="right"/>
            </w:pPr>
            <w:r w:rsidRPr="00260805">
              <w:rPr>
                <w:lang w:eastAsia="ru-RU"/>
              </w:rPr>
              <w:t>Отлично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3805116" w14:textId="77777777" w:rsidR="00DF3BD2" w:rsidRPr="00260805" w:rsidRDefault="001C2C86">
            <w:pPr>
              <w:ind w:left="360"/>
              <w:jc w:val="center"/>
            </w:pPr>
            <w:r w:rsidRPr="00260805">
              <w:rPr>
                <w:lang w:eastAsia="ru-RU"/>
              </w:rPr>
              <w:t>5</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CB3A005" w14:textId="77777777" w:rsidR="00DF3BD2" w:rsidRPr="00260805" w:rsidRDefault="001C2C86">
            <w:pPr>
              <w:ind w:left="360"/>
              <w:jc w:val="center"/>
            </w:pPr>
            <w:r w:rsidRPr="00260805">
              <w:rPr>
                <w:lang w:eastAsia="ru-RU"/>
              </w:rPr>
              <w:t>55</w:t>
            </w:r>
          </w:p>
        </w:tc>
      </w:tr>
      <w:tr w:rsidR="00DF3BD2" w:rsidRPr="00260805" w14:paraId="7E2706F7"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890C3BD" w14:textId="77777777" w:rsidR="00DF3BD2" w:rsidRPr="00260805" w:rsidRDefault="001C2C86">
            <w:pPr>
              <w:jc w:val="right"/>
            </w:pPr>
            <w:r w:rsidRPr="00260805">
              <w:rPr>
                <w:lang w:eastAsia="ru-RU"/>
              </w:rPr>
              <w:t>Хорошо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64B20F56" w14:textId="77777777" w:rsidR="00DF3BD2" w:rsidRPr="00260805" w:rsidRDefault="001C2C86">
            <w:pPr>
              <w:ind w:left="360"/>
              <w:jc w:val="center"/>
            </w:pPr>
            <w:r w:rsidRPr="00260805">
              <w:rPr>
                <w:lang w:eastAsia="ru-RU"/>
              </w:rPr>
              <w:t>3</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E0342D1" w14:textId="77777777" w:rsidR="00DF3BD2" w:rsidRPr="00260805" w:rsidRDefault="001C2C86">
            <w:pPr>
              <w:ind w:left="360"/>
              <w:jc w:val="center"/>
            </w:pPr>
            <w:r w:rsidRPr="00260805">
              <w:rPr>
                <w:lang w:eastAsia="ru-RU"/>
              </w:rPr>
              <w:t>33</w:t>
            </w:r>
          </w:p>
        </w:tc>
      </w:tr>
      <w:tr w:rsidR="00DF3BD2" w:rsidRPr="00260805" w14:paraId="2308A4F3"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3A433707" w14:textId="77777777" w:rsidR="00DF3BD2" w:rsidRPr="00260805" w:rsidRDefault="001C2C86">
            <w:pPr>
              <w:jc w:val="right"/>
            </w:pPr>
            <w:r w:rsidRPr="00260805">
              <w:rPr>
                <w:lang w:eastAsia="ru-RU"/>
              </w:rPr>
              <w:t>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3FA2E6C7" w14:textId="77777777" w:rsidR="00DF3BD2" w:rsidRPr="00260805" w:rsidRDefault="001C2C86">
            <w:pPr>
              <w:ind w:left="360"/>
              <w:jc w:val="center"/>
            </w:pPr>
            <w:r w:rsidRPr="00260805">
              <w:rPr>
                <w:lang w:eastAsia="ru-RU"/>
              </w:rPr>
              <w:t>1</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77C34F6" w14:textId="77777777" w:rsidR="00DF3BD2" w:rsidRPr="00260805" w:rsidRDefault="001C2C86">
            <w:pPr>
              <w:ind w:left="360"/>
              <w:jc w:val="center"/>
            </w:pPr>
            <w:r w:rsidRPr="00260805">
              <w:rPr>
                <w:lang w:eastAsia="ru-RU"/>
              </w:rPr>
              <w:t>12</w:t>
            </w:r>
          </w:p>
        </w:tc>
      </w:tr>
      <w:tr w:rsidR="00DF3BD2" w:rsidRPr="00260805" w14:paraId="079AB5F1"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1DACC11E" w14:textId="77777777" w:rsidR="00DF3BD2" w:rsidRPr="00260805" w:rsidRDefault="001C2C86">
            <w:pPr>
              <w:jc w:val="right"/>
            </w:pPr>
            <w:r w:rsidRPr="00260805">
              <w:rPr>
                <w:lang w:eastAsia="ru-RU"/>
              </w:rPr>
              <w:t>Неудовлетворительно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7795047"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40965FE" w14:textId="77777777" w:rsidR="00DF3BD2" w:rsidRPr="00260805" w:rsidRDefault="001C2C86">
            <w:pPr>
              <w:ind w:left="360"/>
              <w:jc w:val="center"/>
            </w:pPr>
            <w:r w:rsidRPr="00260805">
              <w:rPr>
                <w:lang w:eastAsia="ru-RU"/>
              </w:rPr>
              <w:t>0</w:t>
            </w:r>
          </w:p>
        </w:tc>
      </w:tr>
      <w:tr w:rsidR="00DF3BD2" w:rsidRPr="00260805" w14:paraId="7902CA9F"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55428AE8" w14:textId="77777777" w:rsidR="00DF3BD2" w:rsidRPr="00260805" w:rsidRDefault="001C2C86">
            <w:pPr>
              <w:jc w:val="both"/>
            </w:pPr>
            <w:r w:rsidRPr="00260805">
              <w:rPr>
                <w:lang w:eastAsia="ru-RU"/>
              </w:rPr>
              <w:t>Средний балл</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4D7D47F" w14:textId="77777777" w:rsidR="00DF3BD2" w:rsidRPr="00260805" w:rsidRDefault="001C2C86">
            <w:pPr>
              <w:ind w:left="360"/>
              <w:jc w:val="center"/>
            </w:pPr>
            <w:r w:rsidRPr="00260805">
              <w:rPr>
                <w:lang w:eastAsia="ru-RU"/>
              </w:rPr>
              <w:t>4,4</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70013C2" w14:textId="77777777" w:rsidR="00DF3BD2" w:rsidRPr="00260805" w:rsidRDefault="00DF3BD2">
            <w:pPr>
              <w:ind w:left="360"/>
              <w:jc w:val="center"/>
              <w:rPr>
                <w:lang w:eastAsia="ru-RU"/>
              </w:rPr>
            </w:pPr>
          </w:p>
        </w:tc>
      </w:tr>
      <w:tr w:rsidR="00DF3BD2" w:rsidRPr="00260805" w14:paraId="14F687AE"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B242B19" w14:textId="77777777" w:rsidR="00DF3BD2" w:rsidRPr="00260805" w:rsidRDefault="001C2C86">
            <w:pPr>
              <w:jc w:val="both"/>
            </w:pPr>
            <w:r w:rsidRPr="00260805">
              <w:rPr>
                <w:lang w:eastAsia="ru-RU"/>
              </w:rPr>
              <w:t>Качественный показатель</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3596494E" w14:textId="77777777" w:rsidR="00DF3BD2" w:rsidRPr="00260805" w:rsidRDefault="001C2C86">
            <w:pPr>
              <w:ind w:left="360"/>
              <w:jc w:val="center"/>
            </w:pPr>
            <w:r w:rsidRPr="00260805">
              <w:rPr>
                <w:lang w:eastAsia="ru-RU"/>
              </w:rPr>
              <w:t>8</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1870C7A" w14:textId="77777777" w:rsidR="00DF3BD2" w:rsidRPr="00260805" w:rsidRDefault="001C2C86">
            <w:pPr>
              <w:ind w:left="360"/>
              <w:jc w:val="center"/>
            </w:pPr>
            <w:r w:rsidRPr="00260805">
              <w:rPr>
                <w:lang w:eastAsia="ru-RU"/>
              </w:rPr>
              <w:t>88</w:t>
            </w:r>
          </w:p>
        </w:tc>
      </w:tr>
    </w:tbl>
    <w:p w14:paraId="50BFCC24" w14:textId="77777777" w:rsidR="00DF3BD2" w:rsidRPr="00260805" w:rsidRDefault="00DF3BD2">
      <w:pPr>
        <w:ind w:left="960"/>
        <w:jc w:val="center"/>
        <w:rPr>
          <w:b/>
          <w:lang w:eastAsia="ru-RU"/>
        </w:rPr>
      </w:pPr>
    </w:p>
    <w:p w14:paraId="6907682D" w14:textId="77777777" w:rsidR="00DF3BD2" w:rsidRPr="00260805" w:rsidRDefault="001C2C86">
      <w:pPr>
        <w:jc w:val="center"/>
      </w:pPr>
      <w:r w:rsidRPr="00260805">
        <w:rPr>
          <w:lang w:eastAsia="ru-RU"/>
        </w:rPr>
        <w:t>по специальности 23.02.03  «Техническое обслуживание и ремонт автомобильного транспорта» очная форма,</w:t>
      </w:r>
    </w:p>
    <w:tbl>
      <w:tblPr>
        <w:tblW w:w="9922" w:type="dxa"/>
        <w:tblInd w:w="-113" w:type="dxa"/>
        <w:tblLayout w:type="fixed"/>
        <w:tblLook w:val="01E0" w:firstRow="1" w:lastRow="1" w:firstColumn="1" w:lastColumn="1" w:noHBand="0" w:noVBand="0"/>
      </w:tblPr>
      <w:tblGrid>
        <w:gridCol w:w="5857"/>
        <w:gridCol w:w="2029"/>
        <w:gridCol w:w="2036"/>
      </w:tblGrid>
      <w:tr w:rsidR="00DF3BD2" w:rsidRPr="00260805" w14:paraId="44FEFDDE"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5C348427" w14:textId="77777777" w:rsidR="00DF3BD2" w:rsidRPr="00260805" w:rsidRDefault="001C2C86">
            <w:pPr>
              <w:jc w:val="center"/>
            </w:pPr>
            <w:r w:rsidRPr="00260805">
              <w:rPr>
                <w:lang w:eastAsia="ru-RU"/>
              </w:rPr>
              <w:t>Показатели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65BEA508" w14:textId="77777777" w:rsidR="00DF3BD2" w:rsidRPr="00260805" w:rsidRDefault="001C2C86">
            <w:pPr>
              <w:jc w:val="center"/>
            </w:pPr>
            <w:r w:rsidRPr="00260805">
              <w:rPr>
                <w:lang w:eastAsia="ru-RU"/>
              </w:rPr>
              <w:t>Кол-во (чел)</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DCE0E14" w14:textId="77777777" w:rsidR="00DF3BD2" w:rsidRPr="00260805" w:rsidRDefault="001C2C86">
            <w:pPr>
              <w:ind w:left="360"/>
              <w:jc w:val="center"/>
            </w:pPr>
            <w:r w:rsidRPr="00260805">
              <w:rPr>
                <w:lang w:eastAsia="ru-RU"/>
              </w:rPr>
              <w:t>%</w:t>
            </w:r>
          </w:p>
        </w:tc>
      </w:tr>
      <w:tr w:rsidR="00DF3BD2" w:rsidRPr="00260805" w14:paraId="194F1C70"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055DF702" w14:textId="77777777" w:rsidR="00DF3BD2" w:rsidRPr="00260805" w:rsidRDefault="001C2C86">
            <w:pPr>
              <w:jc w:val="both"/>
            </w:pPr>
            <w:r w:rsidRPr="00260805">
              <w:rPr>
                <w:lang w:eastAsia="ru-RU"/>
              </w:rPr>
              <w:t>Допущено к защите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0D9B48A" w14:textId="77777777" w:rsidR="00DF3BD2" w:rsidRPr="00260805" w:rsidRDefault="001C2C86">
            <w:pPr>
              <w:ind w:left="360"/>
              <w:jc w:val="center"/>
            </w:pPr>
            <w:r w:rsidRPr="00260805">
              <w:rPr>
                <w:lang w:eastAsia="ru-RU"/>
              </w:rPr>
              <w:t>17</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AEFB713" w14:textId="77777777" w:rsidR="00DF3BD2" w:rsidRPr="00260805" w:rsidRDefault="001C2C86">
            <w:pPr>
              <w:ind w:left="360"/>
              <w:jc w:val="center"/>
            </w:pPr>
            <w:r w:rsidRPr="00260805">
              <w:rPr>
                <w:lang w:eastAsia="ru-RU"/>
              </w:rPr>
              <w:t>100</w:t>
            </w:r>
          </w:p>
        </w:tc>
      </w:tr>
      <w:tr w:rsidR="00DF3BD2" w:rsidRPr="00260805" w14:paraId="0999B19B"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0B02AD0A" w14:textId="77777777" w:rsidR="00DF3BD2" w:rsidRPr="00260805" w:rsidRDefault="001C2C86">
            <w:pPr>
              <w:jc w:val="both"/>
            </w:pPr>
            <w:r w:rsidRPr="00260805">
              <w:rPr>
                <w:lang w:eastAsia="ru-RU"/>
              </w:rPr>
              <w:t>Не явились на защиту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0B4FC87"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A487ABF" w14:textId="77777777" w:rsidR="00DF3BD2" w:rsidRPr="00260805" w:rsidRDefault="001C2C86">
            <w:pPr>
              <w:ind w:left="360"/>
              <w:jc w:val="center"/>
            </w:pPr>
            <w:r w:rsidRPr="00260805">
              <w:rPr>
                <w:lang w:eastAsia="ru-RU"/>
              </w:rPr>
              <w:t>0</w:t>
            </w:r>
          </w:p>
        </w:tc>
      </w:tr>
      <w:tr w:rsidR="00DF3BD2" w:rsidRPr="00260805" w14:paraId="69A3C5E0"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683F396F" w14:textId="77777777" w:rsidR="00DF3BD2" w:rsidRPr="00260805" w:rsidRDefault="001C2C86">
            <w:pPr>
              <w:jc w:val="both"/>
            </w:pPr>
            <w:r w:rsidRPr="00260805">
              <w:rPr>
                <w:lang w:eastAsia="ru-RU"/>
              </w:rPr>
              <w:t>Защищено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5C8B4505" w14:textId="77777777" w:rsidR="00DF3BD2" w:rsidRPr="00260805" w:rsidRDefault="001C2C86">
            <w:pPr>
              <w:ind w:left="360"/>
              <w:jc w:val="center"/>
            </w:pPr>
            <w:r w:rsidRPr="00260805">
              <w:rPr>
                <w:lang w:eastAsia="ru-RU"/>
              </w:rPr>
              <w:t>17</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5E3A7A8" w14:textId="77777777" w:rsidR="00DF3BD2" w:rsidRPr="00260805" w:rsidRDefault="001C2C86">
            <w:pPr>
              <w:ind w:left="360"/>
              <w:jc w:val="center"/>
            </w:pPr>
            <w:r w:rsidRPr="00260805">
              <w:rPr>
                <w:lang w:eastAsia="ru-RU"/>
              </w:rPr>
              <w:t>100</w:t>
            </w:r>
          </w:p>
        </w:tc>
      </w:tr>
      <w:tr w:rsidR="00DF3BD2" w:rsidRPr="00260805" w14:paraId="38A9DE47"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4AEB0727" w14:textId="77777777" w:rsidR="00DF3BD2" w:rsidRPr="00260805" w:rsidRDefault="001C2C86">
            <w:pPr>
              <w:jc w:val="both"/>
            </w:pPr>
            <w:r w:rsidRPr="00260805">
              <w:rPr>
                <w:lang w:eastAsia="ru-RU"/>
              </w:rPr>
              <w:lastRenderedPageBreak/>
              <w:t>Оценки: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357E48C6" w14:textId="77777777" w:rsidR="00DF3BD2" w:rsidRPr="00260805" w:rsidRDefault="00DF3BD2">
            <w:pPr>
              <w:ind w:left="360"/>
              <w:jc w:val="center"/>
              <w:rPr>
                <w:lang w:eastAsia="ru-RU"/>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48BA9318" w14:textId="77777777" w:rsidR="00DF3BD2" w:rsidRPr="00260805" w:rsidRDefault="00DF3BD2">
            <w:pPr>
              <w:ind w:left="360"/>
              <w:jc w:val="center"/>
              <w:rPr>
                <w:lang w:eastAsia="ru-RU"/>
              </w:rPr>
            </w:pPr>
          </w:p>
        </w:tc>
      </w:tr>
      <w:tr w:rsidR="00DF3BD2" w:rsidRPr="00260805" w14:paraId="3C7C75C4"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67C12C79" w14:textId="77777777" w:rsidR="00DF3BD2" w:rsidRPr="00260805" w:rsidRDefault="001C2C86">
            <w:pPr>
              <w:jc w:val="right"/>
            </w:pPr>
            <w:r w:rsidRPr="00260805">
              <w:rPr>
                <w:lang w:eastAsia="ru-RU"/>
              </w:rPr>
              <w:t>Отлично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8D40043" w14:textId="77777777" w:rsidR="00DF3BD2" w:rsidRPr="00260805" w:rsidRDefault="001C2C86">
            <w:pPr>
              <w:ind w:left="360"/>
              <w:jc w:val="center"/>
            </w:pPr>
            <w:r w:rsidRPr="00260805">
              <w:rPr>
                <w:lang w:eastAsia="ru-RU"/>
              </w:rPr>
              <w:t>1</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81AF02A" w14:textId="77777777" w:rsidR="00DF3BD2" w:rsidRPr="00260805" w:rsidRDefault="001C2C86">
            <w:pPr>
              <w:ind w:left="360"/>
              <w:jc w:val="center"/>
            </w:pPr>
            <w:r w:rsidRPr="00260805">
              <w:rPr>
                <w:lang w:eastAsia="ru-RU"/>
              </w:rPr>
              <w:t>6</w:t>
            </w:r>
          </w:p>
        </w:tc>
      </w:tr>
      <w:tr w:rsidR="00DF3BD2" w:rsidRPr="00260805" w14:paraId="5CEDF431"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0DBEB972" w14:textId="77777777" w:rsidR="00DF3BD2" w:rsidRPr="00260805" w:rsidRDefault="001C2C86">
            <w:pPr>
              <w:jc w:val="right"/>
            </w:pPr>
            <w:r w:rsidRPr="00260805">
              <w:rPr>
                <w:lang w:eastAsia="ru-RU"/>
              </w:rPr>
              <w:t>Хорошо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68DD0AB3" w14:textId="77777777" w:rsidR="00DF3BD2" w:rsidRPr="00260805" w:rsidRDefault="001C2C86">
            <w:pPr>
              <w:ind w:left="360"/>
              <w:jc w:val="center"/>
            </w:pPr>
            <w:r w:rsidRPr="00260805">
              <w:rPr>
                <w:lang w:eastAsia="ru-RU"/>
              </w:rPr>
              <w:t>6</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2F06F64" w14:textId="77777777" w:rsidR="00DF3BD2" w:rsidRPr="00260805" w:rsidRDefault="001C2C86">
            <w:pPr>
              <w:ind w:left="360"/>
              <w:jc w:val="center"/>
            </w:pPr>
            <w:r w:rsidRPr="00260805">
              <w:rPr>
                <w:lang w:eastAsia="ru-RU"/>
              </w:rPr>
              <w:t>35</w:t>
            </w:r>
          </w:p>
        </w:tc>
      </w:tr>
      <w:tr w:rsidR="00DF3BD2" w:rsidRPr="00260805" w14:paraId="04726A5C"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FBDE3BB" w14:textId="77777777" w:rsidR="00DF3BD2" w:rsidRPr="00260805" w:rsidRDefault="001C2C86">
            <w:pPr>
              <w:jc w:val="right"/>
            </w:pPr>
            <w:r w:rsidRPr="00260805">
              <w:rPr>
                <w:lang w:eastAsia="ru-RU"/>
              </w:rPr>
              <w:t>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2D644F1" w14:textId="77777777" w:rsidR="00DF3BD2" w:rsidRPr="00260805" w:rsidRDefault="001C2C86">
            <w:pPr>
              <w:ind w:left="360"/>
              <w:jc w:val="center"/>
            </w:pPr>
            <w:r w:rsidRPr="00260805">
              <w:rPr>
                <w:lang w:eastAsia="ru-RU"/>
              </w:rPr>
              <w:t>10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11F9A62" w14:textId="77777777" w:rsidR="00DF3BD2" w:rsidRPr="00260805" w:rsidRDefault="001C2C86">
            <w:pPr>
              <w:ind w:left="360"/>
              <w:jc w:val="center"/>
            </w:pPr>
            <w:r w:rsidRPr="00260805">
              <w:rPr>
                <w:lang w:eastAsia="ru-RU"/>
              </w:rPr>
              <w:t>59</w:t>
            </w:r>
          </w:p>
        </w:tc>
      </w:tr>
      <w:tr w:rsidR="00DF3BD2" w:rsidRPr="00260805" w14:paraId="28D5BCD3"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34670D36" w14:textId="77777777" w:rsidR="00DF3BD2" w:rsidRPr="00260805" w:rsidRDefault="001C2C86">
            <w:pPr>
              <w:jc w:val="right"/>
            </w:pPr>
            <w:r w:rsidRPr="00260805">
              <w:rPr>
                <w:lang w:eastAsia="ru-RU"/>
              </w:rPr>
              <w:t>Неудовлетворительно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0729686"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7057E93" w14:textId="77777777" w:rsidR="00DF3BD2" w:rsidRPr="00260805" w:rsidRDefault="001C2C86">
            <w:pPr>
              <w:ind w:left="360"/>
              <w:jc w:val="center"/>
            </w:pPr>
            <w:r w:rsidRPr="00260805">
              <w:rPr>
                <w:lang w:eastAsia="ru-RU"/>
              </w:rPr>
              <w:t>0</w:t>
            </w:r>
          </w:p>
        </w:tc>
      </w:tr>
      <w:tr w:rsidR="00DF3BD2" w:rsidRPr="00260805" w14:paraId="3C0A64CA"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AB9A207" w14:textId="77777777" w:rsidR="00DF3BD2" w:rsidRPr="00260805" w:rsidRDefault="001C2C86">
            <w:pPr>
              <w:jc w:val="both"/>
            </w:pPr>
            <w:r w:rsidRPr="00260805">
              <w:rPr>
                <w:lang w:eastAsia="ru-RU"/>
              </w:rPr>
              <w:t>Средний балл</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E89A2F0" w14:textId="77777777" w:rsidR="00DF3BD2" w:rsidRPr="00260805" w:rsidRDefault="001C2C86">
            <w:pPr>
              <w:ind w:left="360"/>
              <w:jc w:val="center"/>
            </w:pPr>
            <w:r w:rsidRPr="00260805">
              <w:rPr>
                <w:lang w:eastAsia="ru-RU"/>
              </w:rPr>
              <w:t>3,2</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13C9419" w14:textId="77777777" w:rsidR="00DF3BD2" w:rsidRPr="00260805" w:rsidRDefault="00DF3BD2">
            <w:pPr>
              <w:ind w:left="360"/>
              <w:jc w:val="center"/>
              <w:rPr>
                <w:lang w:eastAsia="ru-RU"/>
              </w:rPr>
            </w:pPr>
          </w:p>
        </w:tc>
      </w:tr>
      <w:tr w:rsidR="00DF3BD2" w:rsidRPr="00260805" w14:paraId="3BAB34DB"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5C96DD3" w14:textId="77777777" w:rsidR="00DF3BD2" w:rsidRPr="00260805" w:rsidRDefault="001C2C86">
            <w:pPr>
              <w:jc w:val="both"/>
            </w:pPr>
            <w:r w:rsidRPr="00260805">
              <w:rPr>
                <w:lang w:eastAsia="ru-RU"/>
              </w:rPr>
              <w:t>Качественный показатель</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4B872CB1" w14:textId="77777777" w:rsidR="00DF3BD2" w:rsidRPr="00260805" w:rsidRDefault="001C2C86">
            <w:pPr>
              <w:ind w:left="360"/>
              <w:jc w:val="center"/>
            </w:pPr>
            <w:r w:rsidRPr="00260805">
              <w:rPr>
                <w:lang w:eastAsia="ru-RU"/>
              </w:rPr>
              <w:t>7</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BCA51A7" w14:textId="77777777" w:rsidR="00DF3BD2" w:rsidRPr="00260805" w:rsidRDefault="001C2C86">
            <w:pPr>
              <w:ind w:left="360"/>
              <w:jc w:val="center"/>
            </w:pPr>
            <w:r w:rsidRPr="00260805">
              <w:rPr>
                <w:lang w:eastAsia="ru-RU"/>
              </w:rPr>
              <w:t>41</w:t>
            </w:r>
          </w:p>
        </w:tc>
      </w:tr>
    </w:tbl>
    <w:p w14:paraId="32179073" w14:textId="77777777" w:rsidR="00DF3BD2" w:rsidRPr="00260805" w:rsidRDefault="00DF3BD2">
      <w:pPr>
        <w:jc w:val="center"/>
        <w:rPr>
          <w:lang w:eastAsia="ru-RU"/>
        </w:rPr>
      </w:pPr>
    </w:p>
    <w:p w14:paraId="4D0D4BEA" w14:textId="77777777" w:rsidR="00DF3BD2" w:rsidRPr="00260805" w:rsidRDefault="001C2C86">
      <w:r w:rsidRPr="00260805">
        <w:rPr>
          <w:lang w:eastAsia="ru-RU"/>
        </w:rPr>
        <w:t>по специальности 35.02.07 «Механизация сельского хозяйства», очная форма и заочная форма.</w:t>
      </w:r>
    </w:p>
    <w:tbl>
      <w:tblPr>
        <w:tblW w:w="9922" w:type="dxa"/>
        <w:tblInd w:w="-113" w:type="dxa"/>
        <w:tblLayout w:type="fixed"/>
        <w:tblLook w:val="01E0" w:firstRow="1" w:lastRow="1" w:firstColumn="1" w:lastColumn="1" w:noHBand="0" w:noVBand="0"/>
      </w:tblPr>
      <w:tblGrid>
        <w:gridCol w:w="5857"/>
        <w:gridCol w:w="2029"/>
        <w:gridCol w:w="2036"/>
      </w:tblGrid>
      <w:tr w:rsidR="00DF3BD2" w:rsidRPr="00260805" w14:paraId="5D66471F"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12263C6F" w14:textId="77777777" w:rsidR="00DF3BD2" w:rsidRPr="00260805" w:rsidRDefault="001C2C86">
            <w:pPr>
              <w:jc w:val="center"/>
            </w:pPr>
            <w:r w:rsidRPr="00260805">
              <w:rPr>
                <w:lang w:eastAsia="ru-RU"/>
              </w:rPr>
              <w:t>Показатели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5FE91B6E" w14:textId="77777777" w:rsidR="00DF3BD2" w:rsidRPr="00260805" w:rsidRDefault="001C2C86">
            <w:pPr>
              <w:jc w:val="center"/>
            </w:pPr>
            <w:r w:rsidRPr="00260805">
              <w:rPr>
                <w:lang w:eastAsia="ru-RU"/>
              </w:rPr>
              <w:t>Кол-во (чел)</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CCE3224" w14:textId="77777777" w:rsidR="00DF3BD2" w:rsidRPr="00260805" w:rsidRDefault="001C2C86">
            <w:pPr>
              <w:ind w:left="360"/>
              <w:jc w:val="center"/>
            </w:pPr>
            <w:r w:rsidRPr="00260805">
              <w:rPr>
                <w:lang w:eastAsia="ru-RU"/>
              </w:rPr>
              <w:t>%</w:t>
            </w:r>
          </w:p>
        </w:tc>
      </w:tr>
      <w:tr w:rsidR="00DF3BD2" w:rsidRPr="00260805" w14:paraId="02AB1824"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37C36B5F" w14:textId="77777777" w:rsidR="00DF3BD2" w:rsidRPr="00260805" w:rsidRDefault="001C2C86">
            <w:pPr>
              <w:jc w:val="both"/>
            </w:pPr>
            <w:r w:rsidRPr="00260805">
              <w:rPr>
                <w:lang w:eastAsia="ru-RU"/>
              </w:rPr>
              <w:t>Допущено к защите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5EFADFB2" w14:textId="77777777" w:rsidR="00DF3BD2" w:rsidRPr="00260805" w:rsidRDefault="001C2C86">
            <w:pPr>
              <w:ind w:left="360"/>
              <w:jc w:val="center"/>
            </w:pPr>
            <w:r w:rsidRPr="00260805">
              <w:rPr>
                <w:lang w:eastAsia="ru-RU"/>
              </w:rPr>
              <w:t>30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96494BE" w14:textId="77777777" w:rsidR="00DF3BD2" w:rsidRPr="00260805" w:rsidRDefault="001C2C86">
            <w:pPr>
              <w:ind w:left="360"/>
              <w:jc w:val="center"/>
            </w:pPr>
            <w:r w:rsidRPr="00260805">
              <w:rPr>
                <w:lang w:eastAsia="ru-RU"/>
              </w:rPr>
              <w:t>100</w:t>
            </w:r>
          </w:p>
        </w:tc>
      </w:tr>
      <w:tr w:rsidR="00DF3BD2" w:rsidRPr="00260805" w14:paraId="1A7889A4"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8C9CBC1" w14:textId="77777777" w:rsidR="00DF3BD2" w:rsidRPr="00260805" w:rsidRDefault="001C2C86">
            <w:pPr>
              <w:jc w:val="both"/>
            </w:pPr>
            <w:r w:rsidRPr="00260805">
              <w:rPr>
                <w:lang w:eastAsia="ru-RU"/>
              </w:rPr>
              <w:t>Не явились на защиту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09AB189"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999C070" w14:textId="77777777" w:rsidR="00DF3BD2" w:rsidRPr="00260805" w:rsidRDefault="001C2C86">
            <w:pPr>
              <w:ind w:left="360"/>
              <w:jc w:val="center"/>
            </w:pPr>
            <w:r w:rsidRPr="00260805">
              <w:rPr>
                <w:lang w:eastAsia="ru-RU"/>
              </w:rPr>
              <w:t>0</w:t>
            </w:r>
          </w:p>
        </w:tc>
      </w:tr>
      <w:tr w:rsidR="00DF3BD2" w:rsidRPr="00260805" w14:paraId="6FE486BB"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1D452349" w14:textId="77777777" w:rsidR="00DF3BD2" w:rsidRPr="00260805" w:rsidRDefault="001C2C86">
            <w:pPr>
              <w:jc w:val="both"/>
            </w:pPr>
            <w:r w:rsidRPr="00260805">
              <w:rPr>
                <w:lang w:eastAsia="ru-RU"/>
              </w:rPr>
              <w:t>Защищено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0675EAC" w14:textId="77777777" w:rsidR="00DF3BD2" w:rsidRPr="00260805" w:rsidRDefault="001C2C86">
            <w:pPr>
              <w:ind w:left="360"/>
              <w:jc w:val="center"/>
            </w:pPr>
            <w:r w:rsidRPr="00260805">
              <w:rPr>
                <w:lang w:eastAsia="ru-RU"/>
              </w:rPr>
              <w:t>30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8A793F9" w14:textId="77777777" w:rsidR="00DF3BD2" w:rsidRPr="00260805" w:rsidRDefault="001C2C86">
            <w:pPr>
              <w:ind w:left="360"/>
              <w:jc w:val="center"/>
            </w:pPr>
            <w:r w:rsidRPr="00260805">
              <w:rPr>
                <w:lang w:eastAsia="ru-RU"/>
              </w:rPr>
              <w:t>100</w:t>
            </w:r>
          </w:p>
        </w:tc>
      </w:tr>
      <w:tr w:rsidR="00DF3BD2" w:rsidRPr="00260805" w14:paraId="2D489012"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D11A2E3" w14:textId="77777777" w:rsidR="00DF3BD2" w:rsidRPr="00260805" w:rsidRDefault="001C2C86">
            <w:pPr>
              <w:jc w:val="both"/>
            </w:pPr>
            <w:r w:rsidRPr="00260805">
              <w:rPr>
                <w:lang w:eastAsia="ru-RU"/>
              </w:rPr>
              <w:t>Оценки: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18A29A2F" w14:textId="77777777" w:rsidR="00DF3BD2" w:rsidRPr="00260805" w:rsidRDefault="00DF3BD2">
            <w:pPr>
              <w:ind w:left="360"/>
              <w:jc w:val="center"/>
              <w:rPr>
                <w:color w:val="FF0000"/>
                <w:lang w:eastAsia="ru-RU"/>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101CDFF" w14:textId="77777777" w:rsidR="00DF3BD2" w:rsidRPr="00260805" w:rsidRDefault="00DF3BD2">
            <w:pPr>
              <w:ind w:left="360"/>
              <w:jc w:val="center"/>
              <w:rPr>
                <w:color w:val="FF0000"/>
                <w:lang w:eastAsia="ru-RU"/>
              </w:rPr>
            </w:pPr>
          </w:p>
        </w:tc>
      </w:tr>
      <w:tr w:rsidR="00DF3BD2" w:rsidRPr="00260805" w14:paraId="6B66A9C5"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53CBD39C" w14:textId="77777777" w:rsidR="00DF3BD2" w:rsidRPr="00260805" w:rsidRDefault="001C2C86">
            <w:pPr>
              <w:jc w:val="right"/>
            </w:pPr>
            <w:r w:rsidRPr="00260805">
              <w:rPr>
                <w:lang w:eastAsia="ru-RU"/>
              </w:rPr>
              <w:t>Отлично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4D81F60A" w14:textId="77777777" w:rsidR="00DF3BD2" w:rsidRPr="00260805" w:rsidRDefault="001C2C86">
            <w:pPr>
              <w:ind w:left="360"/>
              <w:jc w:val="center"/>
            </w:pPr>
            <w:r w:rsidRPr="00260805">
              <w:rPr>
                <w:lang w:eastAsia="ru-RU"/>
              </w:rPr>
              <w:t>3</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DC8CCD4" w14:textId="77777777" w:rsidR="00DF3BD2" w:rsidRPr="00260805" w:rsidRDefault="001C2C86">
            <w:pPr>
              <w:ind w:left="360"/>
              <w:jc w:val="center"/>
            </w:pPr>
            <w:r w:rsidRPr="00260805">
              <w:rPr>
                <w:lang w:eastAsia="ru-RU"/>
              </w:rPr>
              <w:t>10</w:t>
            </w:r>
          </w:p>
        </w:tc>
      </w:tr>
      <w:tr w:rsidR="00DF3BD2" w:rsidRPr="00260805" w14:paraId="6A8DFC4A"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5C8BD2B7" w14:textId="77777777" w:rsidR="00DF3BD2" w:rsidRPr="00260805" w:rsidRDefault="001C2C86">
            <w:pPr>
              <w:jc w:val="right"/>
            </w:pPr>
            <w:r w:rsidRPr="00260805">
              <w:rPr>
                <w:lang w:eastAsia="ru-RU"/>
              </w:rPr>
              <w:t>Хорошо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B1FA2E6" w14:textId="77777777" w:rsidR="00DF3BD2" w:rsidRPr="00260805" w:rsidRDefault="001C2C86">
            <w:pPr>
              <w:ind w:left="360"/>
              <w:jc w:val="center"/>
            </w:pPr>
            <w:r w:rsidRPr="00260805">
              <w:rPr>
                <w:lang w:eastAsia="ru-RU"/>
              </w:rPr>
              <w:t>13</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7B94B64" w14:textId="77777777" w:rsidR="00DF3BD2" w:rsidRPr="00260805" w:rsidRDefault="001C2C86">
            <w:pPr>
              <w:ind w:left="360"/>
              <w:jc w:val="center"/>
            </w:pPr>
            <w:r w:rsidRPr="00260805">
              <w:rPr>
                <w:lang w:eastAsia="ru-RU"/>
              </w:rPr>
              <w:t>43</w:t>
            </w:r>
          </w:p>
        </w:tc>
      </w:tr>
      <w:tr w:rsidR="00DF3BD2" w:rsidRPr="00260805" w14:paraId="7320954B"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64148F3A" w14:textId="77777777" w:rsidR="00DF3BD2" w:rsidRPr="00260805" w:rsidRDefault="001C2C86">
            <w:pPr>
              <w:jc w:val="right"/>
            </w:pPr>
            <w:r w:rsidRPr="00260805">
              <w:rPr>
                <w:lang w:eastAsia="ru-RU"/>
              </w:rPr>
              <w:t>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3C796F0" w14:textId="77777777" w:rsidR="00DF3BD2" w:rsidRPr="00260805" w:rsidRDefault="001C2C86">
            <w:pPr>
              <w:ind w:left="360"/>
              <w:jc w:val="center"/>
            </w:pPr>
            <w:r w:rsidRPr="00260805">
              <w:rPr>
                <w:lang w:eastAsia="ru-RU"/>
              </w:rPr>
              <w:t>14</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AF63A20" w14:textId="77777777" w:rsidR="00DF3BD2" w:rsidRPr="00260805" w:rsidRDefault="001C2C86">
            <w:pPr>
              <w:ind w:left="360"/>
              <w:jc w:val="center"/>
            </w:pPr>
            <w:r w:rsidRPr="00260805">
              <w:rPr>
                <w:lang w:eastAsia="ru-RU"/>
              </w:rPr>
              <w:t>46</w:t>
            </w:r>
          </w:p>
        </w:tc>
      </w:tr>
      <w:tr w:rsidR="00DF3BD2" w:rsidRPr="00260805" w14:paraId="28482B5F"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440C5CE0" w14:textId="77777777" w:rsidR="00DF3BD2" w:rsidRPr="00260805" w:rsidRDefault="001C2C86">
            <w:pPr>
              <w:jc w:val="right"/>
            </w:pPr>
            <w:r w:rsidRPr="00260805">
              <w:rPr>
                <w:lang w:eastAsia="ru-RU"/>
              </w:rPr>
              <w:t>Неудовлетворительно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953D651"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051AC35" w14:textId="77777777" w:rsidR="00DF3BD2" w:rsidRPr="00260805" w:rsidRDefault="001C2C86">
            <w:pPr>
              <w:ind w:left="360"/>
              <w:jc w:val="center"/>
            </w:pPr>
            <w:r w:rsidRPr="00260805">
              <w:rPr>
                <w:lang w:eastAsia="ru-RU"/>
              </w:rPr>
              <w:t>0</w:t>
            </w:r>
          </w:p>
        </w:tc>
      </w:tr>
      <w:tr w:rsidR="00DF3BD2" w:rsidRPr="00260805" w14:paraId="327C9AB6"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3B4A53D" w14:textId="77777777" w:rsidR="00DF3BD2" w:rsidRPr="00260805" w:rsidRDefault="001C2C86">
            <w:pPr>
              <w:jc w:val="both"/>
            </w:pPr>
            <w:r w:rsidRPr="00260805">
              <w:rPr>
                <w:lang w:eastAsia="ru-RU"/>
              </w:rPr>
              <w:t>Средний балл</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4340B2B" w14:textId="77777777" w:rsidR="00DF3BD2" w:rsidRPr="00260805" w:rsidRDefault="001C2C86">
            <w:pPr>
              <w:ind w:left="360"/>
              <w:jc w:val="center"/>
            </w:pPr>
            <w:r w:rsidRPr="00260805">
              <w:rPr>
                <w:lang w:eastAsia="ru-RU"/>
              </w:rPr>
              <w:t>3,6</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B9D7420" w14:textId="77777777" w:rsidR="00DF3BD2" w:rsidRPr="00260805" w:rsidRDefault="00DF3BD2">
            <w:pPr>
              <w:ind w:left="360"/>
              <w:jc w:val="center"/>
              <w:rPr>
                <w:lang w:eastAsia="ru-RU"/>
              </w:rPr>
            </w:pPr>
          </w:p>
        </w:tc>
      </w:tr>
      <w:tr w:rsidR="00DF3BD2" w:rsidRPr="00260805" w14:paraId="7799938A"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7147FC99" w14:textId="77777777" w:rsidR="00DF3BD2" w:rsidRPr="00260805" w:rsidRDefault="001C2C86">
            <w:pPr>
              <w:jc w:val="both"/>
            </w:pPr>
            <w:r w:rsidRPr="00260805">
              <w:rPr>
                <w:lang w:eastAsia="ru-RU"/>
              </w:rPr>
              <w:t>Качественный показатель</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1B27A88" w14:textId="77777777" w:rsidR="00DF3BD2" w:rsidRPr="00260805" w:rsidRDefault="001C2C86">
            <w:pPr>
              <w:ind w:left="360"/>
              <w:jc w:val="center"/>
            </w:pPr>
            <w:r w:rsidRPr="00260805">
              <w:rPr>
                <w:lang w:eastAsia="ru-RU"/>
              </w:rPr>
              <w:t>16</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713A479" w14:textId="77777777" w:rsidR="00DF3BD2" w:rsidRPr="00260805" w:rsidRDefault="001C2C86">
            <w:pPr>
              <w:ind w:left="360"/>
              <w:jc w:val="center"/>
            </w:pPr>
            <w:r w:rsidRPr="00260805">
              <w:rPr>
                <w:lang w:eastAsia="ru-RU"/>
              </w:rPr>
              <w:t>54</w:t>
            </w:r>
          </w:p>
        </w:tc>
      </w:tr>
    </w:tbl>
    <w:p w14:paraId="59BE1050" w14:textId="77777777" w:rsidR="00DF3BD2" w:rsidRPr="00260805" w:rsidRDefault="00DF3BD2">
      <w:pPr>
        <w:jc w:val="both"/>
        <w:rPr>
          <w:color w:val="000000"/>
          <w:lang w:eastAsia="ru-RU"/>
        </w:rPr>
      </w:pPr>
    </w:p>
    <w:p w14:paraId="6B84BE94" w14:textId="77777777" w:rsidR="00DF3BD2" w:rsidRPr="00260805" w:rsidRDefault="00DF3BD2">
      <w:pPr>
        <w:ind w:left="960"/>
        <w:jc w:val="center"/>
        <w:rPr>
          <w:b/>
          <w:lang w:eastAsia="ru-RU"/>
        </w:rPr>
      </w:pPr>
    </w:p>
    <w:p w14:paraId="5E9014B9" w14:textId="77777777" w:rsidR="00DF3BD2" w:rsidRPr="00260805" w:rsidRDefault="001C2C86">
      <w:r w:rsidRPr="00260805">
        <w:rPr>
          <w:lang w:eastAsia="ru-RU"/>
        </w:rPr>
        <w:t>В целом по всем специальностям</w:t>
      </w:r>
    </w:p>
    <w:tbl>
      <w:tblPr>
        <w:tblW w:w="9922" w:type="dxa"/>
        <w:tblInd w:w="-113" w:type="dxa"/>
        <w:tblLayout w:type="fixed"/>
        <w:tblLook w:val="01E0" w:firstRow="1" w:lastRow="1" w:firstColumn="1" w:lastColumn="1" w:noHBand="0" w:noVBand="0"/>
      </w:tblPr>
      <w:tblGrid>
        <w:gridCol w:w="5857"/>
        <w:gridCol w:w="2029"/>
        <w:gridCol w:w="2036"/>
      </w:tblGrid>
      <w:tr w:rsidR="00DF3BD2" w:rsidRPr="00260805" w14:paraId="4E9153B3"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5877D8D8" w14:textId="77777777" w:rsidR="00DF3BD2" w:rsidRPr="00260805" w:rsidRDefault="001C2C86">
            <w:pPr>
              <w:jc w:val="center"/>
            </w:pPr>
            <w:r w:rsidRPr="00260805">
              <w:rPr>
                <w:lang w:eastAsia="ru-RU"/>
              </w:rPr>
              <w:t>Показатели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8C6B5EE" w14:textId="77777777" w:rsidR="00DF3BD2" w:rsidRPr="00260805" w:rsidRDefault="001C2C86">
            <w:pPr>
              <w:jc w:val="center"/>
            </w:pPr>
            <w:r w:rsidRPr="00260805">
              <w:rPr>
                <w:lang w:eastAsia="ru-RU"/>
              </w:rPr>
              <w:t>Кол-во (чел)</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4A3E2EAC" w14:textId="77777777" w:rsidR="00DF3BD2" w:rsidRPr="00260805" w:rsidRDefault="001C2C86">
            <w:pPr>
              <w:ind w:left="360"/>
              <w:jc w:val="center"/>
            </w:pPr>
            <w:r w:rsidRPr="00260805">
              <w:rPr>
                <w:lang w:eastAsia="ru-RU"/>
              </w:rPr>
              <w:t>%</w:t>
            </w:r>
          </w:p>
        </w:tc>
      </w:tr>
      <w:tr w:rsidR="00DF3BD2" w:rsidRPr="00260805" w14:paraId="1299BB8C"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3844E45A" w14:textId="77777777" w:rsidR="00DF3BD2" w:rsidRPr="00260805" w:rsidRDefault="001C2C86">
            <w:pPr>
              <w:jc w:val="both"/>
            </w:pPr>
            <w:r w:rsidRPr="00260805">
              <w:rPr>
                <w:lang w:eastAsia="ru-RU"/>
              </w:rPr>
              <w:t>Допущено к защите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45F920DE" w14:textId="77777777" w:rsidR="00DF3BD2" w:rsidRPr="00260805" w:rsidRDefault="001C2C86">
            <w:pPr>
              <w:ind w:left="360"/>
              <w:jc w:val="center"/>
            </w:pPr>
            <w:r w:rsidRPr="00260805">
              <w:rPr>
                <w:lang w:eastAsia="ru-RU"/>
              </w:rPr>
              <w:t>180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16ECC21" w14:textId="77777777" w:rsidR="00DF3BD2" w:rsidRPr="00260805" w:rsidRDefault="001C2C86">
            <w:pPr>
              <w:ind w:left="360"/>
              <w:jc w:val="center"/>
            </w:pPr>
            <w:r w:rsidRPr="00260805">
              <w:rPr>
                <w:lang w:eastAsia="ru-RU"/>
              </w:rPr>
              <w:t>100</w:t>
            </w:r>
          </w:p>
        </w:tc>
      </w:tr>
      <w:tr w:rsidR="00DF3BD2" w:rsidRPr="00260805" w14:paraId="52A829EA"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EBCAE1F" w14:textId="77777777" w:rsidR="00DF3BD2" w:rsidRPr="00260805" w:rsidRDefault="001C2C86">
            <w:pPr>
              <w:jc w:val="both"/>
            </w:pPr>
            <w:r w:rsidRPr="00260805">
              <w:rPr>
                <w:lang w:eastAsia="ru-RU"/>
              </w:rPr>
              <w:t>Не явились на защиту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1770AC73"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894770E" w14:textId="77777777" w:rsidR="00DF3BD2" w:rsidRPr="00260805" w:rsidRDefault="001C2C86">
            <w:pPr>
              <w:ind w:left="360"/>
              <w:jc w:val="center"/>
            </w:pPr>
            <w:r w:rsidRPr="00260805">
              <w:rPr>
                <w:lang w:eastAsia="ru-RU"/>
              </w:rPr>
              <w:t>0</w:t>
            </w:r>
          </w:p>
        </w:tc>
      </w:tr>
      <w:tr w:rsidR="00DF3BD2" w:rsidRPr="00260805" w14:paraId="0DF8FDD9"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185CE5A7" w14:textId="77777777" w:rsidR="00DF3BD2" w:rsidRPr="00260805" w:rsidRDefault="001C2C86">
            <w:pPr>
              <w:jc w:val="both"/>
            </w:pPr>
            <w:r w:rsidRPr="00260805">
              <w:rPr>
                <w:lang w:eastAsia="ru-RU"/>
              </w:rPr>
              <w:t>Защищено ВКР</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3EE303DF" w14:textId="77777777" w:rsidR="00DF3BD2" w:rsidRPr="00260805" w:rsidRDefault="001C2C86">
            <w:pPr>
              <w:ind w:left="360"/>
              <w:jc w:val="center"/>
            </w:pPr>
            <w:r w:rsidRPr="00260805">
              <w:rPr>
                <w:lang w:eastAsia="ru-RU"/>
              </w:rPr>
              <w:t>180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26185170" w14:textId="77777777" w:rsidR="00DF3BD2" w:rsidRPr="00260805" w:rsidRDefault="001C2C86">
            <w:pPr>
              <w:ind w:left="360"/>
              <w:jc w:val="center"/>
            </w:pPr>
            <w:r w:rsidRPr="00260805">
              <w:rPr>
                <w:lang w:eastAsia="ru-RU"/>
              </w:rPr>
              <w:t>100</w:t>
            </w:r>
          </w:p>
        </w:tc>
      </w:tr>
      <w:tr w:rsidR="00DF3BD2" w:rsidRPr="00260805" w14:paraId="7E02C1D4"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42F1E3D" w14:textId="77777777" w:rsidR="00DF3BD2" w:rsidRPr="00260805" w:rsidRDefault="001C2C86">
            <w:pPr>
              <w:jc w:val="both"/>
            </w:pPr>
            <w:r w:rsidRPr="00260805">
              <w:rPr>
                <w:lang w:eastAsia="ru-RU"/>
              </w:rPr>
              <w:t>Оценки:</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3EA7CAAC" w14:textId="77777777" w:rsidR="00DF3BD2" w:rsidRPr="00260805" w:rsidRDefault="00DF3BD2">
            <w:pPr>
              <w:ind w:left="360"/>
              <w:jc w:val="center"/>
              <w:rPr>
                <w:lang w:eastAsia="ru-RU"/>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46171162" w14:textId="77777777" w:rsidR="00DF3BD2" w:rsidRPr="00260805" w:rsidRDefault="00DF3BD2">
            <w:pPr>
              <w:ind w:left="360"/>
              <w:jc w:val="center"/>
              <w:rPr>
                <w:lang w:eastAsia="ru-RU"/>
              </w:rPr>
            </w:pPr>
          </w:p>
        </w:tc>
      </w:tr>
      <w:tr w:rsidR="00DF3BD2" w:rsidRPr="00260805" w14:paraId="029F6BD3"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4AD2CB11" w14:textId="77777777" w:rsidR="00DF3BD2" w:rsidRPr="00260805" w:rsidRDefault="001C2C86">
            <w:pPr>
              <w:jc w:val="right"/>
            </w:pPr>
            <w:r w:rsidRPr="00260805">
              <w:rPr>
                <w:lang w:eastAsia="ru-RU"/>
              </w:rPr>
              <w:t>Отлично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13C51821" w14:textId="77777777" w:rsidR="00DF3BD2" w:rsidRPr="00260805" w:rsidRDefault="001C2C86">
            <w:pPr>
              <w:ind w:left="360"/>
              <w:jc w:val="center"/>
            </w:pPr>
            <w:r w:rsidRPr="00260805">
              <w:rPr>
                <w:lang w:eastAsia="ru-RU"/>
              </w:rPr>
              <w:t>62</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B3B725F" w14:textId="77777777" w:rsidR="00DF3BD2" w:rsidRPr="00260805" w:rsidRDefault="001C2C86">
            <w:pPr>
              <w:ind w:left="360"/>
              <w:jc w:val="center"/>
            </w:pPr>
            <w:r w:rsidRPr="00260805">
              <w:rPr>
                <w:lang w:eastAsia="ru-RU"/>
              </w:rPr>
              <w:t>35</w:t>
            </w:r>
          </w:p>
        </w:tc>
      </w:tr>
      <w:tr w:rsidR="00DF3BD2" w:rsidRPr="00260805" w14:paraId="04BC435F"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38F831CE" w14:textId="77777777" w:rsidR="00DF3BD2" w:rsidRPr="00260805" w:rsidRDefault="001C2C86">
            <w:pPr>
              <w:jc w:val="right"/>
            </w:pPr>
            <w:r w:rsidRPr="00260805">
              <w:rPr>
                <w:lang w:eastAsia="ru-RU"/>
              </w:rPr>
              <w:t>Хорошо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49B6F80" w14:textId="77777777" w:rsidR="00DF3BD2" w:rsidRPr="00260805" w:rsidRDefault="001C2C86">
            <w:pPr>
              <w:ind w:left="360"/>
              <w:jc w:val="center"/>
            </w:pPr>
            <w:r w:rsidRPr="00260805">
              <w:rPr>
                <w:lang w:eastAsia="ru-RU"/>
              </w:rPr>
              <w:t>80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A114CCD" w14:textId="77777777" w:rsidR="00DF3BD2" w:rsidRPr="00260805" w:rsidRDefault="001C2C86">
            <w:pPr>
              <w:ind w:left="360"/>
              <w:jc w:val="center"/>
            </w:pPr>
            <w:r w:rsidRPr="00260805">
              <w:rPr>
                <w:lang w:eastAsia="ru-RU"/>
              </w:rPr>
              <w:t>44</w:t>
            </w:r>
          </w:p>
        </w:tc>
      </w:tr>
      <w:tr w:rsidR="00DF3BD2" w:rsidRPr="00260805" w14:paraId="6D24B4B2"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45714065" w14:textId="77777777" w:rsidR="00DF3BD2" w:rsidRPr="00260805" w:rsidRDefault="001C2C86">
            <w:pPr>
              <w:jc w:val="right"/>
            </w:pPr>
            <w:r w:rsidRPr="00260805">
              <w:rPr>
                <w:lang w:eastAsia="ru-RU"/>
              </w:rPr>
              <w:t>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24C034F7" w14:textId="77777777" w:rsidR="00DF3BD2" w:rsidRPr="00260805" w:rsidRDefault="001C2C86">
            <w:pPr>
              <w:ind w:left="360"/>
              <w:jc w:val="center"/>
            </w:pPr>
            <w:r w:rsidRPr="00260805">
              <w:rPr>
                <w:lang w:eastAsia="ru-RU"/>
              </w:rPr>
              <w:t>38</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CBCAC23" w14:textId="77777777" w:rsidR="00DF3BD2" w:rsidRPr="00260805" w:rsidRDefault="001C2C86">
            <w:pPr>
              <w:ind w:left="360"/>
              <w:jc w:val="center"/>
            </w:pPr>
            <w:r w:rsidRPr="00260805">
              <w:rPr>
                <w:lang w:eastAsia="ru-RU"/>
              </w:rPr>
              <w:t>21</w:t>
            </w:r>
          </w:p>
        </w:tc>
      </w:tr>
      <w:tr w:rsidR="00DF3BD2" w:rsidRPr="00260805" w14:paraId="25860BF8"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343505C7" w14:textId="77777777" w:rsidR="00DF3BD2" w:rsidRPr="00260805" w:rsidRDefault="001C2C86">
            <w:pPr>
              <w:jc w:val="right"/>
            </w:pPr>
            <w:r w:rsidRPr="00260805">
              <w:rPr>
                <w:lang w:eastAsia="ru-RU"/>
              </w:rPr>
              <w:t>Неудовлетворительно</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12B7988"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2BE2593C" w14:textId="77777777" w:rsidR="00DF3BD2" w:rsidRPr="00260805" w:rsidRDefault="00DF3BD2">
            <w:pPr>
              <w:ind w:left="360"/>
              <w:jc w:val="center"/>
              <w:rPr>
                <w:color w:val="FF0000"/>
                <w:lang w:eastAsia="ru-RU"/>
              </w:rPr>
            </w:pPr>
          </w:p>
        </w:tc>
      </w:tr>
      <w:tr w:rsidR="00DF3BD2" w:rsidRPr="00260805" w14:paraId="22C587E4"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2285F346" w14:textId="77777777" w:rsidR="00DF3BD2" w:rsidRPr="00260805" w:rsidRDefault="001C2C86">
            <w:pPr>
              <w:jc w:val="both"/>
            </w:pPr>
            <w:r w:rsidRPr="00260805">
              <w:rPr>
                <w:lang w:eastAsia="ru-RU"/>
              </w:rPr>
              <w:t>Средний балл</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7D29787" w14:textId="77777777" w:rsidR="00DF3BD2" w:rsidRPr="00260805" w:rsidRDefault="001C2C86">
            <w:pPr>
              <w:ind w:left="360"/>
              <w:jc w:val="center"/>
            </w:pPr>
            <w:r w:rsidRPr="00260805">
              <w:rPr>
                <w:lang w:eastAsia="ru-RU"/>
              </w:rPr>
              <w:t>4,13</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50BDA61" w14:textId="77777777" w:rsidR="00DF3BD2" w:rsidRPr="00260805" w:rsidRDefault="00DF3BD2">
            <w:pPr>
              <w:ind w:left="360"/>
              <w:jc w:val="center"/>
              <w:rPr>
                <w:color w:val="FF0000"/>
                <w:lang w:eastAsia="ru-RU"/>
              </w:rPr>
            </w:pPr>
          </w:p>
        </w:tc>
      </w:tr>
      <w:tr w:rsidR="00DF3BD2" w:rsidRPr="00260805" w14:paraId="0089FF16" w14:textId="77777777">
        <w:tc>
          <w:tcPr>
            <w:tcW w:w="5857" w:type="dxa"/>
            <w:tcBorders>
              <w:top w:val="single" w:sz="4" w:space="0" w:color="000000"/>
              <w:left w:val="single" w:sz="4" w:space="0" w:color="000000"/>
              <w:bottom w:val="single" w:sz="4" w:space="0" w:color="000000"/>
              <w:right w:val="single" w:sz="4" w:space="0" w:color="000000"/>
            </w:tcBorders>
            <w:shd w:val="clear" w:color="auto" w:fill="auto"/>
          </w:tcPr>
          <w:p w14:paraId="0EFB08B4" w14:textId="77777777" w:rsidR="00DF3BD2" w:rsidRPr="00260805" w:rsidRDefault="001C2C86">
            <w:pPr>
              <w:jc w:val="both"/>
            </w:pPr>
            <w:r w:rsidRPr="00260805">
              <w:rPr>
                <w:lang w:eastAsia="ru-RU"/>
              </w:rPr>
              <w:t>Качественный показатель</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4F8990D2" w14:textId="77777777" w:rsidR="00DF3BD2" w:rsidRPr="00260805" w:rsidRDefault="001C2C86">
            <w:pPr>
              <w:ind w:left="360"/>
              <w:jc w:val="center"/>
            </w:pPr>
            <w:r w:rsidRPr="00260805">
              <w:rPr>
                <w:lang w:eastAsia="ru-RU"/>
              </w:rPr>
              <w:t>142</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B85A14D" w14:textId="77777777" w:rsidR="00DF3BD2" w:rsidRPr="00260805" w:rsidRDefault="001C2C86">
            <w:pPr>
              <w:ind w:left="360"/>
              <w:jc w:val="center"/>
            </w:pPr>
            <w:r w:rsidRPr="00260805">
              <w:rPr>
                <w:lang w:eastAsia="ru-RU"/>
              </w:rPr>
              <w:t>79</w:t>
            </w:r>
          </w:p>
        </w:tc>
      </w:tr>
    </w:tbl>
    <w:p w14:paraId="490BA910" w14:textId="77777777" w:rsidR="00DF3BD2" w:rsidRPr="00260805" w:rsidRDefault="00DF3BD2">
      <w:pPr>
        <w:ind w:firstLine="720"/>
        <w:rPr>
          <w:lang w:eastAsia="ru-RU"/>
        </w:rPr>
      </w:pPr>
    </w:p>
    <w:p w14:paraId="5F619BE2" w14:textId="77777777" w:rsidR="00DF3BD2" w:rsidRPr="00260805" w:rsidRDefault="001C2C86">
      <w:pPr>
        <w:ind w:firstLine="720"/>
        <w:jc w:val="center"/>
        <w:rPr>
          <w:lang w:eastAsia="ru-RU"/>
        </w:rPr>
      </w:pPr>
      <w:r w:rsidRPr="00260805">
        <w:rPr>
          <w:lang w:eastAsia="ru-RU"/>
        </w:rPr>
        <w:t>Результаты демонстрационного экзамена, 2024 год</w:t>
      </w:r>
    </w:p>
    <w:tbl>
      <w:tblPr>
        <w:tblW w:w="5000" w:type="pct"/>
        <w:tblInd w:w="-1" w:type="dxa"/>
        <w:tblLayout w:type="fixed"/>
        <w:tblCellMar>
          <w:top w:w="28" w:type="dxa"/>
          <w:left w:w="28" w:type="dxa"/>
          <w:bottom w:w="28" w:type="dxa"/>
          <w:right w:w="28" w:type="dxa"/>
        </w:tblCellMar>
        <w:tblLook w:val="04A0" w:firstRow="1" w:lastRow="0" w:firstColumn="1" w:lastColumn="0" w:noHBand="0" w:noVBand="1"/>
      </w:tblPr>
      <w:tblGrid>
        <w:gridCol w:w="4276"/>
        <w:gridCol w:w="1801"/>
        <w:gridCol w:w="1814"/>
        <w:gridCol w:w="1991"/>
      </w:tblGrid>
      <w:tr w:rsidR="00DF3BD2" w:rsidRPr="00260805" w14:paraId="0F922B17" w14:textId="77777777">
        <w:tc>
          <w:tcPr>
            <w:tcW w:w="4250" w:type="dxa"/>
            <w:tcBorders>
              <w:top w:val="single" w:sz="2" w:space="0" w:color="000000"/>
              <w:left w:val="single" w:sz="2" w:space="0" w:color="000000"/>
              <w:bottom w:val="single" w:sz="2" w:space="0" w:color="000000"/>
            </w:tcBorders>
          </w:tcPr>
          <w:p w14:paraId="3EA626EF" w14:textId="77777777" w:rsidR="00DF3BD2" w:rsidRPr="00260805" w:rsidRDefault="001C2C86">
            <w:pPr>
              <w:pStyle w:val="afa"/>
              <w:spacing w:after="200"/>
              <w:jc w:val="center"/>
            </w:pPr>
            <w:r w:rsidRPr="00260805">
              <w:t>Наименование специальности/форма обучения</w:t>
            </w:r>
          </w:p>
        </w:tc>
        <w:tc>
          <w:tcPr>
            <w:tcW w:w="1791" w:type="dxa"/>
            <w:tcBorders>
              <w:top w:val="single" w:sz="2" w:space="0" w:color="000000"/>
              <w:left w:val="single" w:sz="2" w:space="0" w:color="000000"/>
              <w:bottom w:val="single" w:sz="2" w:space="0" w:color="000000"/>
            </w:tcBorders>
          </w:tcPr>
          <w:p w14:paraId="07308601" w14:textId="77777777" w:rsidR="00DF3BD2" w:rsidRPr="00260805" w:rsidRDefault="001C2C86">
            <w:pPr>
              <w:pStyle w:val="afa"/>
              <w:spacing w:after="200"/>
              <w:jc w:val="center"/>
            </w:pPr>
            <w:r w:rsidRPr="00260805">
              <w:t>38.02.04 Коммерция (по отраслям)/очная форма обучения</w:t>
            </w:r>
          </w:p>
        </w:tc>
        <w:tc>
          <w:tcPr>
            <w:tcW w:w="1804" w:type="dxa"/>
            <w:tcBorders>
              <w:top w:val="single" w:sz="2" w:space="0" w:color="000000"/>
              <w:left w:val="single" w:sz="2" w:space="0" w:color="000000"/>
              <w:bottom w:val="single" w:sz="2" w:space="0" w:color="000000"/>
            </w:tcBorders>
          </w:tcPr>
          <w:p w14:paraId="6B918C68" w14:textId="77777777" w:rsidR="00DF3BD2" w:rsidRPr="00260805" w:rsidRDefault="001C2C86">
            <w:pPr>
              <w:pStyle w:val="afa"/>
              <w:spacing w:after="200"/>
              <w:jc w:val="center"/>
            </w:pPr>
            <w:r w:rsidRPr="00260805">
              <w:t>38.02.04 Коммерция (по отраслям)/заочная форма обучения</w:t>
            </w:r>
          </w:p>
        </w:tc>
        <w:tc>
          <w:tcPr>
            <w:tcW w:w="1980" w:type="dxa"/>
            <w:tcBorders>
              <w:top w:val="single" w:sz="2" w:space="0" w:color="000000"/>
              <w:left w:val="single" w:sz="2" w:space="0" w:color="000000"/>
              <w:bottom w:val="single" w:sz="2" w:space="0" w:color="000000"/>
              <w:right w:val="single" w:sz="2" w:space="0" w:color="000000"/>
            </w:tcBorders>
          </w:tcPr>
          <w:p w14:paraId="49C46CE3" w14:textId="77777777" w:rsidR="00DF3BD2" w:rsidRPr="00260805" w:rsidRDefault="001C2C86">
            <w:pPr>
              <w:pStyle w:val="afa"/>
              <w:spacing w:after="200"/>
              <w:jc w:val="center"/>
            </w:pPr>
            <w:r w:rsidRPr="00260805">
              <w:t>38.02.07 Банковское дело/очная форма обучения</w:t>
            </w:r>
          </w:p>
        </w:tc>
      </w:tr>
      <w:tr w:rsidR="00DF3BD2" w:rsidRPr="00260805" w14:paraId="09B48C27" w14:textId="77777777">
        <w:tc>
          <w:tcPr>
            <w:tcW w:w="4250" w:type="dxa"/>
            <w:tcBorders>
              <w:left w:val="single" w:sz="2" w:space="0" w:color="000000"/>
              <w:bottom w:val="single" w:sz="2" w:space="0" w:color="000000"/>
            </w:tcBorders>
          </w:tcPr>
          <w:p w14:paraId="758BD709" w14:textId="77777777" w:rsidR="00DF3BD2" w:rsidRPr="00260805" w:rsidRDefault="001C2C86">
            <w:pPr>
              <w:pStyle w:val="afa"/>
              <w:spacing w:after="200"/>
              <w:jc w:val="center"/>
            </w:pPr>
            <w:r w:rsidRPr="00260805">
              <w:t>Уровень демонстрационного экзамена</w:t>
            </w:r>
          </w:p>
        </w:tc>
        <w:tc>
          <w:tcPr>
            <w:tcW w:w="1791" w:type="dxa"/>
            <w:tcBorders>
              <w:left w:val="single" w:sz="2" w:space="0" w:color="000000"/>
              <w:bottom w:val="single" w:sz="2" w:space="0" w:color="000000"/>
            </w:tcBorders>
          </w:tcPr>
          <w:p w14:paraId="10C571A1" w14:textId="77777777" w:rsidR="00DF3BD2" w:rsidRPr="00260805" w:rsidRDefault="001C2C86">
            <w:pPr>
              <w:pStyle w:val="afa"/>
              <w:spacing w:after="200"/>
              <w:jc w:val="center"/>
            </w:pPr>
            <w:r w:rsidRPr="00260805">
              <w:t>профильный</w:t>
            </w:r>
          </w:p>
        </w:tc>
        <w:tc>
          <w:tcPr>
            <w:tcW w:w="1804" w:type="dxa"/>
            <w:tcBorders>
              <w:left w:val="single" w:sz="2" w:space="0" w:color="000000"/>
              <w:bottom w:val="single" w:sz="2" w:space="0" w:color="000000"/>
            </w:tcBorders>
          </w:tcPr>
          <w:p w14:paraId="01A4DC9F" w14:textId="77777777" w:rsidR="00DF3BD2" w:rsidRPr="00260805" w:rsidRDefault="001C2C86">
            <w:pPr>
              <w:pStyle w:val="afa"/>
              <w:spacing w:after="200"/>
              <w:jc w:val="center"/>
            </w:pPr>
            <w:r w:rsidRPr="00260805">
              <w:t>базовый</w:t>
            </w:r>
          </w:p>
        </w:tc>
        <w:tc>
          <w:tcPr>
            <w:tcW w:w="1980" w:type="dxa"/>
            <w:tcBorders>
              <w:left w:val="single" w:sz="2" w:space="0" w:color="000000"/>
              <w:bottom w:val="single" w:sz="2" w:space="0" w:color="000000"/>
              <w:right w:val="single" w:sz="2" w:space="0" w:color="000000"/>
            </w:tcBorders>
          </w:tcPr>
          <w:p w14:paraId="2CB07CE8" w14:textId="77777777" w:rsidR="00DF3BD2" w:rsidRPr="00260805" w:rsidRDefault="001C2C86">
            <w:pPr>
              <w:pStyle w:val="afa"/>
              <w:spacing w:after="200"/>
              <w:jc w:val="center"/>
            </w:pPr>
            <w:r w:rsidRPr="00260805">
              <w:t>профильный</w:t>
            </w:r>
          </w:p>
        </w:tc>
      </w:tr>
      <w:tr w:rsidR="00DF3BD2" w:rsidRPr="00260805" w14:paraId="05B06F1C" w14:textId="77777777">
        <w:tc>
          <w:tcPr>
            <w:tcW w:w="4250" w:type="dxa"/>
            <w:tcBorders>
              <w:left w:val="single" w:sz="2" w:space="0" w:color="000000"/>
              <w:bottom w:val="single" w:sz="2" w:space="0" w:color="000000"/>
            </w:tcBorders>
          </w:tcPr>
          <w:p w14:paraId="6E71782A" w14:textId="77777777" w:rsidR="00DF3BD2" w:rsidRPr="00260805" w:rsidRDefault="001C2C86">
            <w:pPr>
              <w:pStyle w:val="afa"/>
              <w:spacing w:after="200"/>
              <w:jc w:val="center"/>
            </w:pPr>
            <w:r w:rsidRPr="00260805">
              <w:t xml:space="preserve">Количество </w:t>
            </w:r>
            <w:proofErr w:type="gramStart"/>
            <w:r w:rsidRPr="00260805">
              <w:t>обучающихся</w:t>
            </w:r>
            <w:proofErr w:type="gramEnd"/>
            <w:r w:rsidRPr="00260805">
              <w:t xml:space="preserve"> принявших участие в демонстрационном экзамене</w:t>
            </w:r>
          </w:p>
        </w:tc>
        <w:tc>
          <w:tcPr>
            <w:tcW w:w="1791" w:type="dxa"/>
            <w:tcBorders>
              <w:left w:val="single" w:sz="2" w:space="0" w:color="000000"/>
              <w:bottom w:val="single" w:sz="2" w:space="0" w:color="000000"/>
            </w:tcBorders>
          </w:tcPr>
          <w:p w14:paraId="121BCA1A" w14:textId="77777777" w:rsidR="00DF3BD2" w:rsidRPr="00260805" w:rsidRDefault="001C2C86">
            <w:pPr>
              <w:pStyle w:val="afa"/>
              <w:spacing w:after="200"/>
              <w:jc w:val="center"/>
            </w:pPr>
            <w:r w:rsidRPr="00260805">
              <w:t>21</w:t>
            </w:r>
          </w:p>
        </w:tc>
        <w:tc>
          <w:tcPr>
            <w:tcW w:w="1804" w:type="dxa"/>
            <w:tcBorders>
              <w:left w:val="single" w:sz="2" w:space="0" w:color="000000"/>
              <w:bottom w:val="single" w:sz="2" w:space="0" w:color="000000"/>
            </w:tcBorders>
          </w:tcPr>
          <w:p w14:paraId="4F24F36D" w14:textId="77777777" w:rsidR="00DF3BD2" w:rsidRPr="00260805" w:rsidRDefault="001C2C86">
            <w:pPr>
              <w:pStyle w:val="afa"/>
              <w:spacing w:after="200"/>
              <w:jc w:val="center"/>
            </w:pPr>
            <w:r w:rsidRPr="00260805">
              <w:t>14</w:t>
            </w:r>
          </w:p>
        </w:tc>
        <w:tc>
          <w:tcPr>
            <w:tcW w:w="1980" w:type="dxa"/>
            <w:tcBorders>
              <w:left w:val="single" w:sz="2" w:space="0" w:color="000000"/>
              <w:bottom w:val="single" w:sz="2" w:space="0" w:color="000000"/>
              <w:right w:val="single" w:sz="2" w:space="0" w:color="000000"/>
            </w:tcBorders>
          </w:tcPr>
          <w:p w14:paraId="579B8E56" w14:textId="77777777" w:rsidR="00DF3BD2" w:rsidRPr="00260805" w:rsidRDefault="001C2C86">
            <w:pPr>
              <w:pStyle w:val="afa"/>
              <w:spacing w:after="200"/>
              <w:jc w:val="center"/>
            </w:pPr>
            <w:r w:rsidRPr="00260805">
              <w:t>9</w:t>
            </w:r>
          </w:p>
        </w:tc>
      </w:tr>
      <w:tr w:rsidR="00DF3BD2" w:rsidRPr="00260805" w14:paraId="314DCA46" w14:textId="77777777">
        <w:tc>
          <w:tcPr>
            <w:tcW w:w="4250" w:type="dxa"/>
            <w:tcBorders>
              <w:left w:val="single" w:sz="2" w:space="0" w:color="000000"/>
              <w:bottom w:val="single" w:sz="2" w:space="0" w:color="000000"/>
            </w:tcBorders>
          </w:tcPr>
          <w:p w14:paraId="5CA32DEE" w14:textId="77777777" w:rsidR="00DF3BD2" w:rsidRPr="00260805" w:rsidRDefault="001C2C86">
            <w:pPr>
              <w:pStyle w:val="afa"/>
              <w:spacing w:after="200"/>
              <w:jc w:val="center"/>
            </w:pPr>
            <w:r w:rsidRPr="00260805">
              <w:t>Средний балл</w:t>
            </w:r>
          </w:p>
        </w:tc>
        <w:tc>
          <w:tcPr>
            <w:tcW w:w="1791" w:type="dxa"/>
            <w:tcBorders>
              <w:left w:val="single" w:sz="2" w:space="0" w:color="000000"/>
              <w:bottom w:val="single" w:sz="2" w:space="0" w:color="000000"/>
            </w:tcBorders>
          </w:tcPr>
          <w:p w14:paraId="7B25FC78" w14:textId="77777777" w:rsidR="00DF3BD2" w:rsidRPr="00260805" w:rsidRDefault="001C2C86">
            <w:pPr>
              <w:pStyle w:val="afa"/>
              <w:snapToGrid w:val="0"/>
              <w:spacing w:after="200"/>
              <w:jc w:val="center"/>
            </w:pPr>
            <w:r w:rsidRPr="00260805">
              <w:t>3,67</w:t>
            </w:r>
          </w:p>
        </w:tc>
        <w:tc>
          <w:tcPr>
            <w:tcW w:w="1804" w:type="dxa"/>
            <w:tcBorders>
              <w:left w:val="single" w:sz="2" w:space="0" w:color="000000"/>
              <w:bottom w:val="single" w:sz="2" w:space="0" w:color="000000"/>
            </w:tcBorders>
          </w:tcPr>
          <w:p w14:paraId="7B536ED7" w14:textId="77777777" w:rsidR="00DF3BD2" w:rsidRPr="00260805" w:rsidRDefault="001C2C86">
            <w:pPr>
              <w:pStyle w:val="afa"/>
              <w:snapToGrid w:val="0"/>
              <w:spacing w:after="200"/>
              <w:jc w:val="center"/>
            </w:pPr>
            <w:r w:rsidRPr="00260805">
              <w:t>3,93</w:t>
            </w:r>
          </w:p>
        </w:tc>
        <w:tc>
          <w:tcPr>
            <w:tcW w:w="1980" w:type="dxa"/>
            <w:tcBorders>
              <w:left w:val="single" w:sz="2" w:space="0" w:color="000000"/>
              <w:bottom w:val="single" w:sz="2" w:space="0" w:color="000000"/>
              <w:right w:val="single" w:sz="2" w:space="0" w:color="000000"/>
            </w:tcBorders>
          </w:tcPr>
          <w:p w14:paraId="4AD039FF" w14:textId="77777777" w:rsidR="00DF3BD2" w:rsidRPr="00260805" w:rsidRDefault="001C2C86">
            <w:pPr>
              <w:pStyle w:val="afa"/>
              <w:snapToGrid w:val="0"/>
              <w:spacing w:after="200"/>
              <w:jc w:val="center"/>
            </w:pPr>
            <w:r w:rsidRPr="00260805">
              <w:t>4,0</w:t>
            </w:r>
          </w:p>
        </w:tc>
      </w:tr>
    </w:tbl>
    <w:p w14:paraId="1055A2B8" w14:textId="77777777" w:rsidR="00DF3BD2" w:rsidRPr="00260805" w:rsidRDefault="00DF3BD2">
      <w:pPr>
        <w:ind w:firstLine="720"/>
        <w:jc w:val="center"/>
        <w:rPr>
          <w:b/>
        </w:rPr>
      </w:pPr>
    </w:p>
    <w:p w14:paraId="405024AA" w14:textId="77777777" w:rsidR="00DF3BD2" w:rsidRPr="00260805" w:rsidRDefault="001C2C86">
      <w:pPr>
        <w:spacing w:line="360" w:lineRule="auto"/>
        <w:ind w:firstLine="708"/>
        <w:jc w:val="both"/>
        <w:sectPr w:rsidR="00DF3BD2" w:rsidRPr="00260805">
          <w:headerReference w:type="default" r:id="rId22"/>
          <w:footerReference w:type="default" r:id="rId23"/>
          <w:headerReference w:type="first" r:id="rId24"/>
          <w:footerReference w:type="first" r:id="rId25"/>
          <w:pgSz w:w="11906" w:h="16838"/>
          <w:pgMar w:top="1040" w:right="720" w:bottom="940" w:left="1360" w:header="0" w:footer="672" w:gutter="0"/>
          <w:cols w:space="720"/>
          <w:formProt w:val="0"/>
          <w:docGrid w:linePitch="100" w:charSpace="12288"/>
        </w:sectPr>
      </w:pPr>
      <w:proofErr w:type="gramStart"/>
      <w:r w:rsidRPr="00260805">
        <w:rPr>
          <w:rFonts w:eastAsia="Calibri"/>
          <w:color w:val="000000"/>
        </w:rPr>
        <w:t>Обучающиеся колледжа очной и заочной формы обучения сдавали демонстрационный экзамен базового и профильного уровней в рамках государственной итоговой аттестации.</w:t>
      </w:r>
      <w:proofErr w:type="gramEnd"/>
      <w:r w:rsidRPr="00260805">
        <w:rPr>
          <w:rFonts w:eastAsia="Calibri"/>
          <w:color w:val="000000"/>
        </w:rPr>
        <w:t xml:space="preserve"> Все обучающиеся успешно сдали демонстрационный экзамен.</w:t>
      </w:r>
    </w:p>
    <w:p w14:paraId="5D9B73F5" w14:textId="77777777" w:rsidR="00DF3BD2" w:rsidRPr="00260805" w:rsidRDefault="001C2C86">
      <w:pPr>
        <w:spacing w:before="73"/>
        <w:ind w:left="709" w:right="1183"/>
        <w:jc w:val="center"/>
      </w:pPr>
      <w:r w:rsidRPr="00260805">
        <w:lastRenderedPageBreak/>
        <w:t>Выпуск Ачитский филиал 2024 год</w:t>
      </w:r>
    </w:p>
    <w:p w14:paraId="2FBC74EB" w14:textId="77777777" w:rsidR="00DF3BD2" w:rsidRPr="00260805" w:rsidRDefault="00DF3BD2">
      <w:pPr>
        <w:pStyle w:val="af1"/>
        <w:spacing w:before="5"/>
        <w:rPr>
          <w:sz w:val="22"/>
          <w:szCs w:val="22"/>
        </w:rPr>
      </w:pPr>
    </w:p>
    <w:p w14:paraId="6BDE18F6" w14:textId="77777777" w:rsidR="00DF3BD2" w:rsidRPr="00260805" w:rsidRDefault="001C2C86">
      <w:pPr>
        <w:jc w:val="center"/>
      </w:pPr>
      <w:r w:rsidRPr="00260805">
        <w:rPr>
          <w:lang w:eastAsia="ru-RU"/>
        </w:rPr>
        <w:t>По профессии 38.01.02 Продавец, контролёр-кассир, очная форма</w:t>
      </w:r>
    </w:p>
    <w:p w14:paraId="42707B0C" w14:textId="77777777" w:rsidR="00DF3BD2" w:rsidRPr="00260805" w:rsidRDefault="00DF3BD2">
      <w:pPr>
        <w:jc w:val="center"/>
      </w:pPr>
    </w:p>
    <w:tbl>
      <w:tblPr>
        <w:tblW w:w="9922" w:type="dxa"/>
        <w:tblInd w:w="-226" w:type="dxa"/>
        <w:tblLayout w:type="fixed"/>
        <w:tblLook w:val="01E0" w:firstRow="1" w:lastRow="1" w:firstColumn="1" w:lastColumn="1" w:noHBand="0" w:noVBand="0"/>
      </w:tblPr>
      <w:tblGrid>
        <w:gridCol w:w="5858"/>
        <w:gridCol w:w="2028"/>
        <w:gridCol w:w="2036"/>
      </w:tblGrid>
      <w:tr w:rsidR="00DF3BD2" w:rsidRPr="00260805" w14:paraId="2E8EA879"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702D4191" w14:textId="77777777" w:rsidR="00DF3BD2" w:rsidRPr="00260805" w:rsidRDefault="001C2C86">
            <w:pPr>
              <w:jc w:val="center"/>
            </w:pPr>
            <w:r w:rsidRPr="00260805">
              <w:rPr>
                <w:lang w:eastAsia="ru-RU"/>
              </w:rPr>
              <w:t>Показатели</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13393916" w14:textId="77777777" w:rsidR="00DF3BD2" w:rsidRPr="00260805" w:rsidRDefault="001C2C86">
            <w:pPr>
              <w:jc w:val="center"/>
            </w:pPr>
            <w:r w:rsidRPr="00260805">
              <w:rPr>
                <w:lang w:eastAsia="ru-RU"/>
              </w:rPr>
              <w:t>Кол-во (чел)</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54FB991" w14:textId="77777777" w:rsidR="00DF3BD2" w:rsidRPr="00260805" w:rsidRDefault="001C2C86">
            <w:pPr>
              <w:ind w:left="360"/>
              <w:jc w:val="center"/>
            </w:pPr>
            <w:r w:rsidRPr="00260805">
              <w:rPr>
                <w:lang w:eastAsia="ru-RU"/>
              </w:rPr>
              <w:t>%</w:t>
            </w:r>
          </w:p>
        </w:tc>
      </w:tr>
      <w:tr w:rsidR="00DF3BD2" w:rsidRPr="00260805" w14:paraId="7D67EDBC"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31E1F7A9" w14:textId="77777777" w:rsidR="00DF3BD2" w:rsidRPr="00260805" w:rsidRDefault="001C2C86">
            <w:pPr>
              <w:jc w:val="both"/>
            </w:pPr>
            <w:r w:rsidRPr="00260805">
              <w:rPr>
                <w:lang w:eastAsia="ru-RU"/>
              </w:rPr>
              <w:t>Допущено к защите ВКР</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44E6CFBB" w14:textId="77777777" w:rsidR="00DF3BD2" w:rsidRPr="00260805" w:rsidRDefault="001C2C86">
            <w:pPr>
              <w:ind w:left="360"/>
              <w:jc w:val="center"/>
            </w:pPr>
            <w:r w:rsidRPr="00260805">
              <w:rPr>
                <w:lang w:eastAsia="ru-RU"/>
              </w:rPr>
              <w:t>16</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5BC21C2" w14:textId="77777777" w:rsidR="00DF3BD2" w:rsidRPr="00260805" w:rsidRDefault="001C2C86">
            <w:pPr>
              <w:ind w:left="360"/>
              <w:jc w:val="center"/>
            </w:pPr>
            <w:r w:rsidRPr="00260805">
              <w:rPr>
                <w:lang w:eastAsia="ru-RU"/>
              </w:rPr>
              <w:t>100</w:t>
            </w:r>
          </w:p>
        </w:tc>
      </w:tr>
      <w:tr w:rsidR="00DF3BD2" w:rsidRPr="00260805" w14:paraId="31016D7D"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17183278" w14:textId="77777777" w:rsidR="00DF3BD2" w:rsidRPr="00260805" w:rsidRDefault="001C2C86">
            <w:pPr>
              <w:jc w:val="both"/>
            </w:pPr>
            <w:r w:rsidRPr="00260805">
              <w:rPr>
                <w:lang w:eastAsia="ru-RU"/>
              </w:rPr>
              <w:t>Не явились на защиту ВКР</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1654F219"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3D86E04" w14:textId="77777777" w:rsidR="00DF3BD2" w:rsidRPr="00260805" w:rsidRDefault="001C2C86">
            <w:pPr>
              <w:ind w:left="360"/>
              <w:jc w:val="center"/>
            </w:pPr>
            <w:r w:rsidRPr="00260805">
              <w:rPr>
                <w:lang w:eastAsia="ru-RU"/>
              </w:rPr>
              <w:t>0</w:t>
            </w:r>
          </w:p>
        </w:tc>
      </w:tr>
      <w:tr w:rsidR="00DF3BD2" w:rsidRPr="00260805" w14:paraId="7DE78E97"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1ED22CAE" w14:textId="77777777" w:rsidR="00DF3BD2" w:rsidRPr="00260805" w:rsidRDefault="001C2C86">
            <w:pPr>
              <w:jc w:val="both"/>
            </w:pPr>
            <w:r w:rsidRPr="00260805">
              <w:rPr>
                <w:lang w:eastAsia="ru-RU"/>
              </w:rPr>
              <w:t>Защищено ВКР</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0008C1A4" w14:textId="77777777" w:rsidR="00DF3BD2" w:rsidRPr="00260805" w:rsidRDefault="001C2C86">
            <w:pPr>
              <w:ind w:left="360"/>
              <w:jc w:val="center"/>
            </w:pPr>
            <w:r w:rsidRPr="00260805">
              <w:rPr>
                <w:lang w:eastAsia="ru-RU"/>
              </w:rPr>
              <w:t>16</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AF96D6B" w14:textId="77777777" w:rsidR="00DF3BD2" w:rsidRPr="00260805" w:rsidRDefault="001C2C86">
            <w:pPr>
              <w:ind w:left="360"/>
              <w:jc w:val="center"/>
            </w:pPr>
            <w:r w:rsidRPr="00260805">
              <w:rPr>
                <w:lang w:eastAsia="ru-RU"/>
              </w:rPr>
              <w:t>100</w:t>
            </w:r>
          </w:p>
        </w:tc>
      </w:tr>
      <w:tr w:rsidR="00DF3BD2" w:rsidRPr="00260805" w14:paraId="3EFE4845"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375633E9" w14:textId="77777777" w:rsidR="00DF3BD2" w:rsidRPr="00260805" w:rsidRDefault="001C2C86">
            <w:pPr>
              <w:jc w:val="both"/>
            </w:pPr>
            <w:r w:rsidRPr="00260805">
              <w:rPr>
                <w:lang w:eastAsia="ru-RU"/>
              </w:rPr>
              <w:t>Оценки:</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011251A2" w14:textId="77777777" w:rsidR="00DF3BD2" w:rsidRPr="00260805" w:rsidRDefault="00DF3BD2">
            <w:pPr>
              <w:ind w:left="360"/>
              <w:jc w:val="center"/>
              <w:rPr>
                <w:lang w:eastAsia="ru-RU"/>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6D25B1D" w14:textId="77777777" w:rsidR="00DF3BD2" w:rsidRPr="00260805" w:rsidRDefault="00DF3BD2">
            <w:pPr>
              <w:ind w:left="360"/>
              <w:jc w:val="center"/>
              <w:rPr>
                <w:lang w:eastAsia="ru-RU"/>
              </w:rPr>
            </w:pPr>
          </w:p>
        </w:tc>
      </w:tr>
      <w:tr w:rsidR="00DF3BD2" w:rsidRPr="00260805" w14:paraId="109EA30C"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3C27511D" w14:textId="77777777" w:rsidR="00DF3BD2" w:rsidRPr="00260805" w:rsidRDefault="001C2C86">
            <w:pPr>
              <w:jc w:val="right"/>
            </w:pPr>
            <w:r w:rsidRPr="00260805">
              <w:rPr>
                <w:lang w:eastAsia="ru-RU"/>
              </w:rPr>
              <w:t>Отлично</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4B5F9B67" w14:textId="77777777" w:rsidR="00DF3BD2" w:rsidRPr="00260805" w:rsidRDefault="001C2C86">
            <w:pPr>
              <w:ind w:left="360"/>
              <w:jc w:val="center"/>
            </w:pPr>
            <w:r w:rsidRPr="00260805">
              <w:t>7</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2DD99E67" w14:textId="77777777" w:rsidR="00DF3BD2" w:rsidRPr="00260805" w:rsidRDefault="001C2C86">
            <w:pPr>
              <w:ind w:left="360"/>
              <w:jc w:val="center"/>
            </w:pPr>
            <w:r w:rsidRPr="00260805">
              <w:t>44</w:t>
            </w:r>
          </w:p>
        </w:tc>
      </w:tr>
      <w:tr w:rsidR="00DF3BD2" w:rsidRPr="00260805" w14:paraId="0B3BD070"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30E1BDBB" w14:textId="77777777" w:rsidR="00DF3BD2" w:rsidRPr="00260805" w:rsidRDefault="001C2C86">
            <w:pPr>
              <w:jc w:val="right"/>
            </w:pPr>
            <w:r w:rsidRPr="00260805">
              <w:rPr>
                <w:lang w:eastAsia="ru-RU"/>
              </w:rPr>
              <w:t>Хорошо</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5F387584" w14:textId="77777777" w:rsidR="00DF3BD2" w:rsidRPr="00260805" w:rsidRDefault="001C2C86">
            <w:pPr>
              <w:ind w:left="360"/>
              <w:jc w:val="center"/>
            </w:pPr>
            <w:r w:rsidRPr="00260805">
              <w:t>3</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40126D7" w14:textId="77777777" w:rsidR="00DF3BD2" w:rsidRPr="00260805" w:rsidRDefault="001C2C86">
            <w:pPr>
              <w:ind w:left="360"/>
              <w:jc w:val="center"/>
            </w:pPr>
            <w:r w:rsidRPr="00260805">
              <w:t>19</w:t>
            </w:r>
          </w:p>
        </w:tc>
      </w:tr>
      <w:tr w:rsidR="00DF3BD2" w:rsidRPr="00260805" w14:paraId="2E825BE3"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10B8135C" w14:textId="77777777" w:rsidR="00DF3BD2" w:rsidRPr="00260805" w:rsidRDefault="001C2C86">
            <w:pPr>
              <w:jc w:val="right"/>
            </w:pPr>
            <w:r w:rsidRPr="00260805">
              <w:rPr>
                <w:lang w:eastAsia="ru-RU"/>
              </w:rPr>
              <w:t>Удовлетворительно</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00CB6C85" w14:textId="77777777" w:rsidR="00DF3BD2" w:rsidRPr="00260805" w:rsidRDefault="001C2C86">
            <w:pPr>
              <w:ind w:left="360"/>
              <w:jc w:val="center"/>
            </w:pPr>
            <w:r w:rsidRPr="00260805">
              <w:t>6</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170ED15B" w14:textId="77777777" w:rsidR="00DF3BD2" w:rsidRPr="00260805" w:rsidRDefault="001C2C86">
            <w:pPr>
              <w:ind w:left="360"/>
              <w:jc w:val="center"/>
            </w:pPr>
            <w:r w:rsidRPr="00260805">
              <w:t>37</w:t>
            </w:r>
          </w:p>
        </w:tc>
      </w:tr>
      <w:tr w:rsidR="00DF3BD2" w:rsidRPr="00260805" w14:paraId="33EBA2A9"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5A0BF1E9" w14:textId="77777777" w:rsidR="00DF3BD2" w:rsidRPr="00260805" w:rsidRDefault="001C2C86">
            <w:pPr>
              <w:jc w:val="right"/>
            </w:pPr>
            <w:r w:rsidRPr="00260805">
              <w:rPr>
                <w:lang w:eastAsia="ru-RU"/>
              </w:rPr>
              <w:t>Неудовлетворительно</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174C630F"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880E55A" w14:textId="77777777" w:rsidR="00DF3BD2" w:rsidRPr="00260805" w:rsidRDefault="001C2C86">
            <w:pPr>
              <w:ind w:left="360"/>
              <w:jc w:val="center"/>
            </w:pPr>
            <w:r w:rsidRPr="00260805">
              <w:rPr>
                <w:lang w:eastAsia="ru-RU"/>
              </w:rPr>
              <w:t>0</w:t>
            </w:r>
          </w:p>
        </w:tc>
      </w:tr>
      <w:tr w:rsidR="00DF3BD2" w:rsidRPr="00260805" w14:paraId="34397FFE"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71CBF59F" w14:textId="77777777" w:rsidR="00DF3BD2" w:rsidRPr="00260805" w:rsidRDefault="001C2C86">
            <w:pPr>
              <w:jc w:val="both"/>
            </w:pPr>
            <w:r w:rsidRPr="00260805">
              <w:rPr>
                <w:lang w:eastAsia="ru-RU"/>
              </w:rPr>
              <w:t>Средний балл</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389AD8DC" w14:textId="77777777" w:rsidR="00DF3BD2" w:rsidRPr="00260805" w:rsidRDefault="001C2C86">
            <w:pPr>
              <w:ind w:left="360"/>
              <w:jc w:val="center"/>
            </w:pPr>
            <w:r w:rsidRPr="00260805">
              <w:rPr>
                <w:lang w:eastAsia="ru-RU"/>
              </w:rPr>
              <w:t>4,1</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277E52C1" w14:textId="77777777" w:rsidR="00DF3BD2" w:rsidRPr="00260805" w:rsidRDefault="00DF3BD2">
            <w:pPr>
              <w:ind w:left="360"/>
              <w:jc w:val="center"/>
              <w:rPr>
                <w:lang w:eastAsia="ru-RU"/>
              </w:rPr>
            </w:pPr>
          </w:p>
        </w:tc>
      </w:tr>
      <w:tr w:rsidR="00DF3BD2" w:rsidRPr="00260805" w14:paraId="40EACF4E"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1CF010DD" w14:textId="77777777" w:rsidR="00DF3BD2" w:rsidRPr="00260805" w:rsidRDefault="001C2C86">
            <w:pPr>
              <w:jc w:val="both"/>
            </w:pPr>
            <w:r w:rsidRPr="00260805">
              <w:rPr>
                <w:lang w:eastAsia="ru-RU"/>
              </w:rPr>
              <w:t>Качественный показатель</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40C39CBE" w14:textId="77777777" w:rsidR="00DF3BD2" w:rsidRPr="00260805" w:rsidRDefault="001C2C86">
            <w:pPr>
              <w:ind w:left="360"/>
              <w:jc w:val="center"/>
            </w:pPr>
            <w:r w:rsidRPr="00260805">
              <w:t>10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2B60F02E" w14:textId="77777777" w:rsidR="00DF3BD2" w:rsidRPr="00260805" w:rsidRDefault="001C2C86">
            <w:pPr>
              <w:ind w:left="360"/>
              <w:jc w:val="center"/>
            </w:pPr>
            <w:r w:rsidRPr="00260805">
              <w:rPr>
                <w:lang w:eastAsia="ru-RU"/>
              </w:rPr>
              <w:t>63</w:t>
            </w:r>
          </w:p>
        </w:tc>
      </w:tr>
    </w:tbl>
    <w:p w14:paraId="0B1FBED4" w14:textId="77777777" w:rsidR="00DF3BD2" w:rsidRPr="00260805" w:rsidRDefault="00DF3BD2">
      <w:pPr>
        <w:jc w:val="center"/>
        <w:rPr>
          <w:lang w:eastAsia="ru-RU"/>
        </w:rPr>
      </w:pPr>
    </w:p>
    <w:p w14:paraId="5BE8762C" w14:textId="77777777" w:rsidR="00DF3BD2" w:rsidRPr="00260805" w:rsidRDefault="001C2C86">
      <w:pPr>
        <w:jc w:val="center"/>
        <w:rPr>
          <w:lang w:eastAsia="ru-RU"/>
        </w:rPr>
      </w:pPr>
      <w:r w:rsidRPr="00260805">
        <w:rPr>
          <w:lang w:eastAsia="ru-RU"/>
        </w:rPr>
        <w:t xml:space="preserve">По профессии 35.01.14 Мастер по техническому обслуживанию и ремонту </w:t>
      </w:r>
    </w:p>
    <w:p w14:paraId="000A67CE" w14:textId="77777777" w:rsidR="00DF3BD2" w:rsidRPr="00260805" w:rsidRDefault="001C2C86">
      <w:pPr>
        <w:jc w:val="center"/>
        <w:rPr>
          <w:lang w:eastAsia="ru-RU"/>
        </w:rPr>
      </w:pPr>
      <w:r w:rsidRPr="00260805">
        <w:rPr>
          <w:lang w:eastAsia="ru-RU"/>
        </w:rPr>
        <w:t>машинно-тракторного парка, очная форма</w:t>
      </w:r>
    </w:p>
    <w:p w14:paraId="2A3CF9F1" w14:textId="77777777" w:rsidR="00DF3BD2" w:rsidRPr="00260805" w:rsidRDefault="00DF3BD2">
      <w:pPr>
        <w:jc w:val="center"/>
        <w:rPr>
          <w:lang w:eastAsia="ru-RU"/>
        </w:rPr>
      </w:pPr>
    </w:p>
    <w:tbl>
      <w:tblPr>
        <w:tblW w:w="9922" w:type="dxa"/>
        <w:tblInd w:w="-226" w:type="dxa"/>
        <w:tblLayout w:type="fixed"/>
        <w:tblLook w:val="01E0" w:firstRow="1" w:lastRow="1" w:firstColumn="1" w:lastColumn="1" w:noHBand="0" w:noVBand="0"/>
      </w:tblPr>
      <w:tblGrid>
        <w:gridCol w:w="5858"/>
        <w:gridCol w:w="2028"/>
        <w:gridCol w:w="2036"/>
      </w:tblGrid>
      <w:tr w:rsidR="00DF3BD2" w:rsidRPr="00260805" w14:paraId="33D3C7E5"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004D5D8F" w14:textId="77777777" w:rsidR="00DF3BD2" w:rsidRPr="00260805" w:rsidRDefault="001C2C86">
            <w:pPr>
              <w:jc w:val="center"/>
            </w:pPr>
            <w:r w:rsidRPr="00260805">
              <w:rPr>
                <w:lang w:eastAsia="ru-RU"/>
              </w:rPr>
              <w:t>Показатели</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330AF13F" w14:textId="77777777" w:rsidR="00DF3BD2" w:rsidRPr="00260805" w:rsidRDefault="001C2C86">
            <w:pPr>
              <w:jc w:val="center"/>
            </w:pPr>
            <w:r w:rsidRPr="00260805">
              <w:rPr>
                <w:lang w:eastAsia="ru-RU"/>
              </w:rPr>
              <w:t>Кол-во (чел)</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45D5BD81" w14:textId="77777777" w:rsidR="00DF3BD2" w:rsidRPr="00260805" w:rsidRDefault="001C2C86">
            <w:pPr>
              <w:ind w:left="360"/>
              <w:jc w:val="center"/>
            </w:pPr>
            <w:r w:rsidRPr="00260805">
              <w:rPr>
                <w:lang w:eastAsia="ru-RU"/>
              </w:rPr>
              <w:t>%</w:t>
            </w:r>
          </w:p>
        </w:tc>
      </w:tr>
      <w:tr w:rsidR="00DF3BD2" w:rsidRPr="00260805" w14:paraId="65FF51DE"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5EA86159" w14:textId="77777777" w:rsidR="00DF3BD2" w:rsidRPr="00260805" w:rsidRDefault="001C2C86">
            <w:pPr>
              <w:jc w:val="both"/>
            </w:pPr>
            <w:r w:rsidRPr="00260805">
              <w:rPr>
                <w:lang w:eastAsia="ru-RU"/>
              </w:rPr>
              <w:t>Допущено к защите ВКР</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7CAB8645" w14:textId="77777777" w:rsidR="00DF3BD2" w:rsidRPr="00260805" w:rsidRDefault="001C2C86">
            <w:pPr>
              <w:ind w:left="360"/>
              <w:jc w:val="center"/>
            </w:pPr>
            <w:r w:rsidRPr="00260805">
              <w:rPr>
                <w:lang w:eastAsia="ru-RU"/>
              </w:rPr>
              <w:t>21</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B4AF755" w14:textId="77777777" w:rsidR="00DF3BD2" w:rsidRPr="00260805" w:rsidRDefault="001C2C86">
            <w:pPr>
              <w:ind w:left="360"/>
              <w:jc w:val="center"/>
            </w:pPr>
            <w:r w:rsidRPr="00260805">
              <w:rPr>
                <w:lang w:eastAsia="ru-RU"/>
              </w:rPr>
              <w:t>100</w:t>
            </w:r>
          </w:p>
        </w:tc>
      </w:tr>
      <w:tr w:rsidR="00DF3BD2" w:rsidRPr="00260805" w14:paraId="7FE8BCA7"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0EF49143" w14:textId="77777777" w:rsidR="00DF3BD2" w:rsidRPr="00260805" w:rsidRDefault="001C2C86">
            <w:pPr>
              <w:jc w:val="both"/>
            </w:pPr>
            <w:r w:rsidRPr="00260805">
              <w:rPr>
                <w:lang w:eastAsia="ru-RU"/>
              </w:rPr>
              <w:t>Не явились на защиту ВКР</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5775621F"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4D423499" w14:textId="77777777" w:rsidR="00DF3BD2" w:rsidRPr="00260805" w:rsidRDefault="001C2C86">
            <w:pPr>
              <w:ind w:left="360"/>
              <w:jc w:val="center"/>
            </w:pPr>
            <w:r w:rsidRPr="00260805">
              <w:rPr>
                <w:lang w:eastAsia="ru-RU"/>
              </w:rPr>
              <w:t>0</w:t>
            </w:r>
          </w:p>
        </w:tc>
      </w:tr>
      <w:tr w:rsidR="00DF3BD2" w:rsidRPr="00260805" w14:paraId="624234BD"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1E9A422A" w14:textId="77777777" w:rsidR="00DF3BD2" w:rsidRPr="00260805" w:rsidRDefault="001C2C86">
            <w:pPr>
              <w:jc w:val="both"/>
            </w:pPr>
            <w:r w:rsidRPr="00260805">
              <w:rPr>
                <w:lang w:eastAsia="ru-RU"/>
              </w:rPr>
              <w:t>Защищено ВКР</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1EE90387" w14:textId="77777777" w:rsidR="00DF3BD2" w:rsidRPr="00260805" w:rsidRDefault="001C2C86">
            <w:pPr>
              <w:ind w:left="360"/>
              <w:jc w:val="center"/>
            </w:pPr>
            <w:r w:rsidRPr="00260805">
              <w:rPr>
                <w:lang w:eastAsia="ru-RU"/>
              </w:rPr>
              <w:t>21</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C390358" w14:textId="77777777" w:rsidR="00DF3BD2" w:rsidRPr="00260805" w:rsidRDefault="001C2C86">
            <w:pPr>
              <w:ind w:left="360"/>
              <w:jc w:val="center"/>
            </w:pPr>
            <w:r w:rsidRPr="00260805">
              <w:rPr>
                <w:lang w:eastAsia="ru-RU"/>
              </w:rPr>
              <w:t>100</w:t>
            </w:r>
          </w:p>
        </w:tc>
      </w:tr>
      <w:tr w:rsidR="00DF3BD2" w:rsidRPr="00260805" w14:paraId="4350790D"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20EE148C" w14:textId="77777777" w:rsidR="00DF3BD2" w:rsidRPr="00260805" w:rsidRDefault="001C2C86">
            <w:pPr>
              <w:jc w:val="both"/>
            </w:pPr>
            <w:r w:rsidRPr="00260805">
              <w:rPr>
                <w:lang w:eastAsia="ru-RU"/>
              </w:rPr>
              <w:t>Оценки:</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68970930" w14:textId="77777777" w:rsidR="00DF3BD2" w:rsidRPr="00260805" w:rsidRDefault="00DF3BD2">
            <w:pPr>
              <w:ind w:left="360"/>
              <w:jc w:val="center"/>
              <w:rPr>
                <w:lang w:eastAsia="ru-RU"/>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05485779" w14:textId="77777777" w:rsidR="00DF3BD2" w:rsidRPr="00260805" w:rsidRDefault="00DF3BD2">
            <w:pPr>
              <w:ind w:left="360"/>
              <w:jc w:val="center"/>
              <w:rPr>
                <w:lang w:eastAsia="ru-RU"/>
              </w:rPr>
            </w:pPr>
          </w:p>
        </w:tc>
      </w:tr>
      <w:tr w:rsidR="00DF3BD2" w:rsidRPr="00260805" w14:paraId="19DD8D42"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0140B521" w14:textId="77777777" w:rsidR="00DF3BD2" w:rsidRPr="00260805" w:rsidRDefault="001C2C86">
            <w:pPr>
              <w:jc w:val="right"/>
            </w:pPr>
            <w:r w:rsidRPr="00260805">
              <w:rPr>
                <w:lang w:eastAsia="ru-RU"/>
              </w:rPr>
              <w:t>Отлично</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2A715874" w14:textId="77777777" w:rsidR="00DF3BD2" w:rsidRPr="00260805" w:rsidRDefault="001C2C86">
            <w:pPr>
              <w:ind w:left="360"/>
              <w:jc w:val="center"/>
            </w:pPr>
            <w:r w:rsidRPr="00260805">
              <w:t>7</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95B2D16" w14:textId="77777777" w:rsidR="00DF3BD2" w:rsidRPr="00260805" w:rsidRDefault="001C2C86">
            <w:pPr>
              <w:ind w:left="360"/>
              <w:jc w:val="center"/>
            </w:pPr>
            <w:r w:rsidRPr="00260805">
              <w:t>33</w:t>
            </w:r>
          </w:p>
        </w:tc>
      </w:tr>
      <w:tr w:rsidR="00DF3BD2" w:rsidRPr="00260805" w14:paraId="539C5806"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6380DA1E" w14:textId="77777777" w:rsidR="00DF3BD2" w:rsidRPr="00260805" w:rsidRDefault="001C2C86">
            <w:pPr>
              <w:jc w:val="right"/>
            </w:pPr>
            <w:r w:rsidRPr="00260805">
              <w:rPr>
                <w:lang w:eastAsia="ru-RU"/>
              </w:rPr>
              <w:t>Хорошо</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613C9321" w14:textId="77777777" w:rsidR="00DF3BD2" w:rsidRPr="00260805" w:rsidRDefault="001C2C86">
            <w:pPr>
              <w:ind w:left="360"/>
              <w:jc w:val="center"/>
            </w:pPr>
            <w:r w:rsidRPr="00260805">
              <w:t>6</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BE537D8" w14:textId="77777777" w:rsidR="00DF3BD2" w:rsidRPr="00260805" w:rsidRDefault="001C2C86">
            <w:pPr>
              <w:ind w:left="360"/>
              <w:jc w:val="center"/>
            </w:pPr>
            <w:r w:rsidRPr="00260805">
              <w:t>29</w:t>
            </w:r>
          </w:p>
        </w:tc>
      </w:tr>
      <w:tr w:rsidR="00DF3BD2" w:rsidRPr="00260805" w14:paraId="68078634"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2FE9B014" w14:textId="77777777" w:rsidR="00DF3BD2" w:rsidRPr="00260805" w:rsidRDefault="001C2C86">
            <w:pPr>
              <w:jc w:val="right"/>
            </w:pPr>
            <w:r w:rsidRPr="00260805">
              <w:rPr>
                <w:lang w:eastAsia="ru-RU"/>
              </w:rPr>
              <w:t>Удовлетворительно</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3314B733" w14:textId="77777777" w:rsidR="00DF3BD2" w:rsidRPr="00260805" w:rsidRDefault="001C2C86">
            <w:pPr>
              <w:ind w:left="360"/>
              <w:jc w:val="center"/>
            </w:pPr>
            <w:r w:rsidRPr="00260805">
              <w:t>8</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CC4E164" w14:textId="77777777" w:rsidR="00DF3BD2" w:rsidRPr="00260805" w:rsidRDefault="001C2C86">
            <w:pPr>
              <w:ind w:left="360"/>
              <w:jc w:val="center"/>
            </w:pPr>
            <w:r w:rsidRPr="00260805">
              <w:t>38</w:t>
            </w:r>
          </w:p>
        </w:tc>
      </w:tr>
      <w:tr w:rsidR="00DF3BD2" w:rsidRPr="00260805" w14:paraId="22E836F8"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03B460AC" w14:textId="77777777" w:rsidR="00DF3BD2" w:rsidRPr="00260805" w:rsidRDefault="001C2C86">
            <w:pPr>
              <w:jc w:val="right"/>
            </w:pPr>
            <w:r w:rsidRPr="00260805">
              <w:rPr>
                <w:lang w:eastAsia="ru-RU"/>
              </w:rPr>
              <w:t>Неудовлетворительно</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39ED498D" w14:textId="77777777" w:rsidR="00DF3BD2" w:rsidRPr="00260805" w:rsidRDefault="001C2C86">
            <w:pPr>
              <w:ind w:left="360"/>
              <w:jc w:val="center"/>
            </w:pPr>
            <w:r w:rsidRPr="00260805">
              <w:rPr>
                <w:lang w:eastAsia="ru-RU"/>
              </w:rPr>
              <w:t>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F2B805C" w14:textId="77777777" w:rsidR="00DF3BD2" w:rsidRPr="00260805" w:rsidRDefault="001C2C86">
            <w:pPr>
              <w:ind w:left="360"/>
              <w:jc w:val="center"/>
            </w:pPr>
            <w:r w:rsidRPr="00260805">
              <w:rPr>
                <w:lang w:eastAsia="ru-RU"/>
              </w:rPr>
              <w:t>0</w:t>
            </w:r>
          </w:p>
        </w:tc>
      </w:tr>
      <w:tr w:rsidR="00DF3BD2" w:rsidRPr="00260805" w14:paraId="27264F72"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41919100" w14:textId="77777777" w:rsidR="00DF3BD2" w:rsidRPr="00260805" w:rsidRDefault="001C2C86">
            <w:pPr>
              <w:jc w:val="both"/>
            </w:pPr>
            <w:r w:rsidRPr="00260805">
              <w:rPr>
                <w:lang w:eastAsia="ru-RU"/>
              </w:rPr>
              <w:t>Средний балл</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08747CBA" w14:textId="77777777" w:rsidR="00DF3BD2" w:rsidRPr="00260805" w:rsidRDefault="001C2C86">
            <w:pPr>
              <w:ind w:left="360"/>
              <w:jc w:val="center"/>
            </w:pPr>
            <w:r w:rsidRPr="00260805">
              <w:rPr>
                <w:lang w:eastAsia="ru-RU"/>
              </w:rPr>
              <w:t>4,0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7E1A93C" w14:textId="77777777" w:rsidR="00DF3BD2" w:rsidRPr="00260805" w:rsidRDefault="00DF3BD2">
            <w:pPr>
              <w:ind w:left="360"/>
              <w:jc w:val="center"/>
              <w:rPr>
                <w:lang w:eastAsia="ru-RU"/>
              </w:rPr>
            </w:pPr>
          </w:p>
        </w:tc>
      </w:tr>
      <w:tr w:rsidR="00DF3BD2" w:rsidRPr="00260805" w14:paraId="2D1D2ECC" w14:textId="77777777">
        <w:tc>
          <w:tcPr>
            <w:tcW w:w="5858" w:type="dxa"/>
            <w:tcBorders>
              <w:top w:val="single" w:sz="4" w:space="0" w:color="000000"/>
              <w:left w:val="single" w:sz="4" w:space="0" w:color="000000"/>
              <w:bottom w:val="single" w:sz="4" w:space="0" w:color="000000"/>
              <w:right w:val="single" w:sz="4" w:space="0" w:color="000000"/>
            </w:tcBorders>
            <w:shd w:val="clear" w:color="auto" w:fill="auto"/>
          </w:tcPr>
          <w:p w14:paraId="03C28A94" w14:textId="77777777" w:rsidR="00DF3BD2" w:rsidRPr="00260805" w:rsidRDefault="001C2C86">
            <w:pPr>
              <w:jc w:val="both"/>
            </w:pPr>
            <w:r w:rsidRPr="00260805">
              <w:rPr>
                <w:lang w:eastAsia="ru-RU"/>
              </w:rPr>
              <w:t>Качественный показатель</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14:paraId="594B1227" w14:textId="77777777" w:rsidR="00DF3BD2" w:rsidRPr="00260805" w:rsidRDefault="001C2C86">
            <w:pPr>
              <w:ind w:left="360"/>
              <w:jc w:val="center"/>
              <w:rPr>
                <w:color w:val="000000"/>
              </w:rPr>
            </w:pPr>
            <w:r w:rsidRPr="00260805">
              <w:rPr>
                <w:color w:val="000000"/>
              </w:rPr>
              <w:t>13</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0043976" w14:textId="77777777" w:rsidR="00DF3BD2" w:rsidRPr="00260805" w:rsidRDefault="001C2C86">
            <w:pPr>
              <w:ind w:left="360"/>
              <w:jc w:val="center"/>
              <w:rPr>
                <w:color w:val="C9211E"/>
              </w:rPr>
            </w:pPr>
            <w:r w:rsidRPr="00260805">
              <w:rPr>
                <w:lang w:eastAsia="ru-RU"/>
              </w:rPr>
              <w:t>62</w:t>
            </w:r>
          </w:p>
        </w:tc>
      </w:tr>
    </w:tbl>
    <w:p w14:paraId="53991429" w14:textId="77777777" w:rsidR="00DF3BD2" w:rsidRPr="00260805" w:rsidRDefault="00DF3BD2">
      <w:pPr>
        <w:jc w:val="center"/>
        <w:rPr>
          <w:lang w:eastAsia="ru-RU"/>
        </w:rPr>
      </w:pPr>
    </w:p>
    <w:p w14:paraId="32A750BF" w14:textId="77777777" w:rsidR="00DF3BD2" w:rsidRPr="00260805" w:rsidRDefault="00DF3BD2">
      <w:pPr>
        <w:ind w:firstLine="720"/>
        <w:rPr>
          <w:shd w:val="clear" w:color="auto" w:fill="FFFF00"/>
          <w:lang w:eastAsia="ru-RU"/>
        </w:rPr>
      </w:pPr>
      <w:bookmarkStart w:id="13" w:name="_GoBack_Копия_1"/>
      <w:bookmarkEnd w:id="13"/>
    </w:p>
    <w:p w14:paraId="57D17FC9" w14:textId="77777777" w:rsidR="00DF3BD2" w:rsidRPr="00260805" w:rsidRDefault="00DF3BD2">
      <w:pPr>
        <w:pStyle w:val="af1"/>
        <w:spacing w:before="11"/>
        <w:ind w:left="0"/>
        <w:jc w:val="left"/>
        <w:rPr>
          <w:b/>
          <w:sz w:val="22"/>
          <w:szCs w:val="22"/>
        </w:rPr>
      </w:pPr>
    </w:p>
    <w:p w14:paraId="1B20180A" w14:textId="77777777" w:rsidR="00DF3BD2" w:rsidRPr="00260805" w:rsidRDefault="001C2C86">
      <w:pPr>
        <w:pStyle w:val="af1"/>
        <w:spacing w:line="360" w:lineRule="auto"/>
        <w:ind w:left="344" w:right="126" w:firstLine="546"/>
        <w:rPr>
          <w:sz w:val="22"/>
          <w:szCs w:val="22"/>
        </w:rPr>
      </w:pPr>
      <w:r w:rsidRPr="00260805">
        <w:rPr>
          <w:sz w:val="22"/>
          <w:szCs w:val="22"/>
        </w:rPr>
        <w:t>Итоги</w:t>
      </w:r>
      <w:r w:rsidRPr="00260805">
        <w:rPr>
          <w:spacing w:val="1"/>
          <w:sz w:val="22"/>
          <w:szCs w:val="22"/>
        </w:rPr>
        <w:t xml:space="preserve"> </w:t>
      </w:r>
      <w:r w:rsidRPr="00260805">
        <w:rPr>
          <w:sz w:val="22"/>
          <w:szCs w:val="22"/>
        </w:rPr>
        <w:t>работы</w:t>
      </w:r>
      <w:r w:rsidRPr="00260805">
        <w:rPr>
          <w:spacing w:val="1"/>
          <w:sz w:val="22"/>
          <w:szCs w:val="22"/>
        </w:rPr>
        <w:t xml:space="preserve"> </w:t>
      </w:r>
      <w:r w:rsidRPr="00260805">
        <w:rPr>
          <w:sz w:val="22"/>
          <w:szCs w:val="22"/>
        </w:rPr>
        <w:t>ГЭК</w:t>
      </w:r>
      <w:r w:rsidRPr="00260805">
        <w:rPr>
          <w:spacing w:val="1"/>
          <w:sz w:val="22"/>
          <w:szCs w:val="22"/>
        </w:rPr>
        <w:t xml:space="preserve"> </w:t>
      </w:r>
      <w:r w:rsidRPr="00260805">
        <w:rPr>
          <w:sz w:val="22"/>
          <w:szCs w:val="22"/>
        </w:rPr>
        <w:t>свидетельствуют</w:t>
      </w:r>
      <w:r w:rsidRPr="00260805">
        <w:rPr>
          <w:spacing w:val="1"/>
          <w:sz w:val="22"/>
          <w:szCs w:val="22"/>
        </w:rPr>
        <w:t xml:space="preserve"> </w:t>
      </w:r>
      <w:r w:rsidRPr="00260805">
        <w:rPr>
          <w:sz w:val="22"/>
          <w:szCs w:val="22"/>
        </w:rPr>
        <w:t>о</w:t>
      </w:r>
      <w:r w:rsidRPr="00260805">
        <w:rPr>
          <w:spacing w:val="1"/>
          <w:sz w:val="22"/>
          <w:szCs w:val="22"/>
        </w:rPr>
        <w:t xml:space="preserve"> </w:t>
      </w:r>
      <w:r w:rsidRPr="00260805">
        <w:rPr>
          <w:sz w:val="22"/>
          <w:szCs w:val="22"/>
        </w:rPr>
        <w:t>хорошем</w:t>
      </w:r>
      <w:r w:rsidRPr="00260805">
        <w:rPr>
          <w:spacing w:val="1"/>
          <w:sz w:val="22"/>
          <w:szCs w:val="22"/>
        </w:rPr>
        <w:t xml:space="preserve"> </w:t>
      </w:r>
      <w:r w:rsidRPr="00260805">
        <w:rPr>
          <w:sz w:val="22"/>
          <w:szCs w:val="22"/>
        </w:rPr>
        <w:t>уровне</w:t>
      </w:r>
      <w:r w:rsidRPr="00260805">
        <w:rPr>
          <w:spacing w:val="1"/>
          <w:sz w:val="22"/>
          <w:szCs w:val="22"/>
        </w:rPr>
        <w:t xml:space="preserve"> </w:t>
      </w:r>
      <w:r w:rsidRPr="00260805">
        <w:rPr>
          <w:sz w:val="22"/>
          <w:szCs w:val="22"/>
        </w:rPr>
        <w:t>профессиональной</w:t>
      </w:r>
      <w:r w:rsidRPr="00260805">
        <w:rPr>
          <w:spacing w:val="1"/>
          <w:sz w:val="22"/>
          <w:szCs w:val="22"/>
        </w:rPr>
        <w:t xml:space="preserve"> </w:t>
      </w:r>
      <w:r w:rsidRPr="00260805">
        <w:rPr>
          <w:spacing w:val="-1"/>
          <w:sz w:val="22"/>
          <w:szCs w:val="22"/>
        </w:rPr>
        <w:t>подготовки</w:t>
      </w:r>
      <w:r w:rsidRPr="00260805">
        <w:rPr>
          <w:spacing w:val="-7"/>
          <w:sz w:val="22"/>
          <w:szCs w:val="22"/>
        </w:rPr>
        <w:t xml:space="preserve"> </w:t>
      </w:r>
      <w:r w:rsidRPr="00260805">
        <w:rPr>
          <w:sz w:val="22"/>
          <w:szCs w:val="22"/>
        </w:rPr>
        <w:t>выпускников</w:t>
      </w:r>
      <w:r w:rsidRPr="00260805">
        <w:rPr>
          <w:spacing w:val="-7"/>
          <w:sz w:val="22"/>
          <w:szCs w:val="22"/>
        </w:rPr>
        <w:t xml:space="preserve"> </w:t>
      </w:r>
      <w:r w:rsidRPr="00260805">
        <w:rPr>
          <w:sz w:val="22"/>
          <w:szCs w:val="22"/>
        </w:rPr>
        <w:t xml:space="preserve"> Колледжа.</w:t>
      </w:r>
      <w:r w:rsidRPr="00260805">
        <w:rPr>
          <w:spacing w:val="-7"/>
          <w:sz w:val="22"/>
          <w:szCs w:val="22"/>
        </w:rPr>
        <w:t xml:space="preserve"> </w:t>
      </w:r>
      <w:r w:rsidRPr="00260805">
        <w:rPr>
          <w:sz w:val="22"/>
          <w:szCs w:val="22"/>
        </w:rPr>
        <w:t>Выпускники</w:t>
      </w:r>
      <w:r w:rsidRPr="00260805">
        <w:rPr>
          <w:spacing w:val="-7"/>
          <w:sz w:val="22"/>
          <w:szCs w:val="22"/>
        </w:rPr>
        <w:t xml:space="preserve"> </w:t>
      </w:r>
      <w:r w:rsidRPr="00260805">
        <w:rPr>
          <w:sz w:val="22"/>
          <w:szCs w:val="22"/>
        </w:rPr>
        <w:t>готовы</w:t>
      </w:r>
      <w:r w:rsidRPr="00260805">
        <w:rPr>
          <w:spacing w:val="-57"/>
          <w:sz w:val="22"/>
          <w:szCs w:val="22"/>
        </w:rPr>
        <w:t xml:space="preserve"> </w:t>
      </w:r>
      <w:r w:rsidRPr="00260805">
        <w:rPr>
          <w:sz w:val="22"/>
          <w:szCs w:val="22"/>
        </w:rPr>
        <w:t>к</w:t>
      </w:r>
      <w:r w:rsidRPr="00260805">
        <w:rPr>
          <w:spacing w:val="1"/>
          <w:sz w:val="22"/>
          <w:szCs w:val="22"/>
        </w:rPr>
        <w:t xml:space="preserve"> </w:t>
      </w:r>
      <w:r w:rsidRPr="00260805">
        <w:rPr>
          <w:sz w:val="22"/>
          <w:szCs w:val="22"/>
        </w:rPr>
        <w:t>самостоятельной</w:t>
      </w:r>
      <w:r w:rsidRPr="00260805">
        <w:rPr>
          <w:spacing w:val="1"/>
          <w:sz w:val="22"/>
          <w:szCs w:val="22"/>
        </w:rPr>
        <w:t xml:space="preserve"> </w:t>
      </w:r>
      <w:r w:rsidRPr="00260805">
        <w:rPr>
          <w:sz w:val="22"/>
          <w:szCs w:val="22"/>
        </w:rPr>
        <w:t>работе</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качестве</w:t>
      </w:r>
      <w:r w:rsidRPr="00260805">
        <w:rPr>
          <w:spacing w:val="1"/>
          <w:sz w:val="22"/>
          <w:szCs w:val="22"/>
        </w:rPr>
        <w:t xml:space="preserve"> </w:t>
      </w:r>
      <w:r w:rsidRPr="00260805">
        <w:rPr>
          <w:sz w:val="22"/>
          <w:szCs w:val="22"/>
        </w:rPr>
        <w:t>специалистов</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специальностям</w:t>
      </w:r>
      <w:r w:rsidRPr="00260805">
        <w:rPr>
          <w:spacing w:val="1"/>
          <w:sz w:val="22"/>
          <w:szCs w:val="22"/>
        </w:rPr>
        <w:t>.</w:t>
      </w:r>
    </w:p>
    <w:p w14:paraId="3946FF31" w14:textId="77777777" w:rsidR="00DF3BD2" w:rsidRPr="00260805" w:rsidRDefault="001C2C86">
      <w:pPr>
        <w:pStyle w:val="af1"/>
        <w:spacing w:line="360" w:lineRule="auto"/>
        <w:ind w:left="344" w:right="133" w:firstLine="1188"/>
        <w:rPr>
          <w:sz w:val="22"/>
          <w:szCs w:val="22"/>
        </w:rPr>
      </w:pPr>
      <w:r w:rsidRPr="00260805">
        <w:rPr>
          <w:sz w:val="22"/>
          <w:szCs w:val="22"/>
        </w:rPr>
        <w:t>Вместе с тем, в целях дальнейшего</w:t>
      </w:r>
      <w:r w:rsidRPr="00260805">
        <w:rPr>
          <w:spacing w:val="1"/>
          <w:sz w:val="22"/>
          <w:szCs w:val="22"/>
        </w:rPr>
        <w:t xml:space="preserve"> </w:t>
      </w:r>
      <w:r w:rsidRPr="00260805">
        <w:rPr>
          <w:sz w:val="22"/>
          <w:szCs w:val="22"/>
        </w:rPr>
        <w:t>совершенствования</w:t>
      </w:r>
      <w:r w:rsidRPr="00260805">
        <w:rPr>
          <w:spacing w:val="1"/>
          <w:sz w:val="22"/>
          <w:szCs w:val="22"/>
        </w:rPr>
        <w:t xml:space="preserve"> </w:t>
      </w:r>
      <w:r w:rsidRPr="00260805">
        <w:rPr>
          <w:sz w:val="22"/>
          <w:szCs w:val="22"/>
        </w:rPr>
        <w:t>уровня подготовки</w:t>
      </w:r>
      <w:r w:rsidRPr="00260805">
        <w:rPr>
          <w:spacing w:val="1"/>
          <w:sz w:val="22"/>
          <w:szCs w:val="22"/>
        </w:rPr>
        <w:t xml:space="preserve"> </w:t>
      </w:r>
      <w:r w:rsidRPr="00260805">
        <w:rPr>
          <w:sz w:val="22"/>
          <w:szCs w:val="22"/>
        </w:rPr>
        <w:t>специалистов</w:t>
      </w:r>
      <w:r w:rsidRPr="00260805">
        <w:rPr>
          <w:spacing w:val="1"/>
          <w:sz w:val="22"/>
          <w:szCs w:val="22"/>
        </w:rPr>
        <w:t xml:space="preserve"> </w:t>
      </w:r>
      <w:r w:rsidRPr="00260805">
        <w:rPr>
          <w:sz w:val="22"/>
          <w:szCs w:val="22"/>
        </w:rPr>
        <w:t>планируется</w:t>
      </w:r>
      <w:r w:rsidRPr="00260805">
        <w:rPr>
          <w:spacing w:val="1"/>
          <w:sz w:val="22"/>
          <w:szCs w:val="22"/>
        </w:rPr>
        <w:t xml:space="preserve"> </w:t>
      </w:r>
      <w:r w:rsidRPr="00260805">
        <w:rPr>
          <w:sz w:val="22"/>
          <w:szCs w:val="22"/>
        </w:rPr>
        <w:t>при</w:t>
      </w:r>
      <w:r w:rsidRPr="00260805">
        <w:rPr>
          <w:spacing w:val="1"/>
          <w:sz w:val="22"/>
          <w:szCs w:val="22"/>
        </w:rPr>
        <w:t xml:space="preserve"> </w:t>
      </w:r>
      <w:r w:rsidRPr="00260805">
        <w:rPr>
          <w:sz w:val="22"/>
          <w:szCs w:val="22"/>
        </w:rPr>
        <w:t>написании</w:t>
      </w:r>
      <w:r w:rsidRPr="00260805">
        <w:rPr>
          <w:spacing w:val="1"/>
          <w:sz w:val="22"/>
          <w:szCs w:val="22"/>
        </w:rPr>
        <w:t xml:space="preserve"> </w:t>
      </w:r>
      <w:r w:rsidRPr="00260805">
        <w:rPr>
          <w:sz w:val="22"/>
          <w:szCs w:val="22"/>
        </w:rPr>
        <w:t>выпускных</w:t>
      </w:r>
      <w:r w:rsidRPr="00260805">
        <w:rPr>
          <w:spacing w:val="1"/>
          <w:sz w:val="22"/>
          <w:szCs w:val="22"/>
        </w:rPr>
        <w:t xml:space="preserve"> </w:t>
      </w:r>
      <w:r w:rsidRPr="00260805">
        <w:rPr>
          <w:sz w:val="22"/>
          <w:szCs w:val="22"/>
        </w:rPr>
        <w:t>квалификационных</w:t>
      </w:r>
      <w:r w:rsidRPr="00260805">
        <w:rPr>
          <w:spacing w:val="61"/>
          <w:sz w:val="22"/>
          <w:szCs w:val="22"/>
        </w:rPr>
        <w:t xml:space="preserve"> </w:t>
      </w:r>
      <w:r w:rsidRPr="00260805">
        <w:rPr>
          <w:sz w:val="22"/>
          <w:szCs w:val="22"/>
        </w:rPr>
        <w:t>работ</w:t>
      </w:r>
      <w:r w:rsidRPr="00260805">
        <w:rPr>
          <w:spacing w:val="-57"/>
          <w:sz w:val="22"/>
          <w:szCs w:val="22"/>
        </w:rPr>
        <w:t xml:space="preserve"> </w:t>
      </w:r>
      <w:r w:rsidRPr="00260805">
        <w:rPr>
          <w:sz w:val="22"/>
          <w:szCs w:val="22"/>
        </w:rPr>
        <w:t>расширить</w:t>
      </w:r>
      <w:r w:rsidRPr="00260805">
        <w:rPr>
          <w:spacing w:val="1"/>
          <w:sz w:val="22"/>
          <w:szCs w:val="22"/>
        </w:rPr>
        <w:t xml:space="preserve"> </w:t>
      </w:r>
      <w:r w:rsidRPr="00260805">
        <w:rPr>
          <w:sz w:val="22"/>
          <w:szCs w:val="22"/>
        </w:rPr>
        <w:t>перечень</w:t>
      </w:r>
      <w:r w:rsidRPr="00260805">
        <w:rPr>
          <w:spacing w:val="1"/>
          <w:sz w:val="22"/>
          <w:szCs w:val="22"/>
        </w:rPr>
        <w:t xml:space="preserve"> </w:t>
      </w:r>
      <w:r w:rsidRPr="00260805">
        <w:rPr>
          <w:sz w:val="22"/>
          <w:szCs w:val="22"/>
        </w:rPr>
        <w:t>объектов</w:t>
      </w:r>
      <w:r w:rsidRPr="00260805">
        <w:rPr>
          <w:spacing w:val="1"/>
          <w:sz w:val="22"/>
          <w:szCs w:val="22"/>
        </w:rPr>
        <w:t xml:space="preserve"> </w:t>
      </w:r>
      <w:r w:rsidRPr="00260805">
        <w:rPr>
          <w:sz w:val="22"/>
          <w:szCs w:val="22"/>
        </w:rPr>
        <w:t>исследования</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для</w:t>
      </w:r>
      <w:r w:rsidRPr="00260805">
        <w:rPr>
          <w:spacing w:val="1"/>
          <w:sz w:val="22"/>
          <w:szCs w:val="22"/>
        </w:rPr>
        <w:t xml:space="preserve"> </w:t>
      </w:r>
      <w:r w:rsidRPr="00260805">
        <w:rPr>
          <w:sz w:val="22"/>
          <w:szCs w:val="22"/>
        </w:rPr>
        <w:t>этого</w:t>
      </w:r>
      <w:r w:rsidRPr="00260805">
        <w:rPr>
          <w:spacing w:val="1"/>
          <w:sz w:val="22"/>
          <w:szCs w:val="22"/>
        </w:rPr>
        <w:t xml:space="preserve"> </w:t>
      </w:r>
      <w:r w:rsidRPr="00260805">
        <w:rPr>
          <w:sz w:val="22"/>
          <w:szCs w:val="22"/>
        </w:rPr>
        <w:t>разнообразить</w:t>
      </w:r>
      <w:r w:rsidRPr="00260805">
        <w:rPr>
          <w:spacing w:val="1"/>
          <w:sz w:val="22"/>
          <w:szCs w:val="22"/>
        </w:rPr>
        <w:t xml:space="preserve"> </w:t>
      </w:r>
      <w:r w:rsidRPr="00260805">
        <w:rPr>
          <w:sz w:val="22"/>
          <w:szCs w:val="22"/>
        </w:rPr>
        <w:t>тематику</w:t>
      </w:r>
      <w:r w:rsidRPr="00260805">
        <w:rPr>
          <w:spacing w:val="1"/>
          <w:sz w:val="22"/>
          <w:szCs w:val="22"/>
        </w:rPr>
        <w:t xml:space="preserve"> </w:t>
      </w:r>
      <w:r w:rsidRPr="00260805">
        <w:rPr>
          <w:sz w:val="22"/>
          <w:szCs w:val="22"/>
        </w:rPr>
        <w:t>выпускных квалификационных</w:t>
      </w:r>
      <w:r w:rsidRPr="00260805">
        <w:rPr>
          <w:spacing w:val="3"/>
          <w:sz w:val="22"/>
          <w:szCs w:val="22"/>
        </w:rPr>
        <w:t xml:space="preserve"> </w:t>
      </w:r>
      <w:r w:rsidRPr="00260805">
        <w:rPr>
          <w:sz w:val="22"/>
          <w:szCs w:val="22"/>
        </w:rPr>
        <w:t>работ.</w:t>
      </w:r>
    </w:p>
    <w:p w14:paraId="73B8C02E" w14:textId="77777777" w:rsidR="00DF3BD2" w:rsidRPr="00260805" w:rsidRDefault="001C2C86">
      <w:pPr>
        <w:pStyle w:val="af1"/>
        <w:spacing w:line="360" w:lineRule="auto"/>
        <w:ind w:left="344" w:right="135" w:firstLine="837"/>
        <w:rPr>
          <w:color w:val="000000" w:themeColor="text1"/>
          <w:sz w:val="22"/>
          <w:szCs w:val="22"/>
        </w:rPr>
      </w:pPr>
      <w:r w:rsidRPr="00260805">
        <w:rPr>
          <w:sz w:val="22"/>
          <w:szCs w:val="22"/>
        </w:rPr>
        <w:t>В целях организации мероприятий по содействию трудоустройства выпускников</w:t>
      </w:r>
      <w:r w:rsidRPr="00260805">
        <w:rPr>
          <w:spacing w:val="1"/>
          <w:sz w:val="22"/>
          <w:szCs w:val="22"/>
        </w:rPr>
        <w:t xml:space="preserve"> </w:t>
      </w:r>
      <w:r w:rsidRPr="00260805">
        <w:rPr>
          <w:sz w:val="22"/>
          <w:szCs w:val="22"/>
        </w:rPr>
        <w:t>Колледжа,</w:t>
      </w:r>
      <w:r w:rsidRPr="00260805">
        <w:rPr>
          <w:spacing w:val="1"/>
          <w:sz w:val="22"/>
          <w:szCs w:val="22"/>
        </w:rPr>
        <w:t xml:space="preserve"> </w:t>
      </w:r>
      <w:r w:rsidRPr="00260805">
        <w:rPr>
          <w:sz w:val="22"/>
          <w:szCs w:val="22"/>
        </w:rPr>
        <w:t>обеспечения</w:t>
      </w:r>
      <w:r w:rsidRPr="00260805">
        <w:rPr>
          <w:spacing w:val="1"/>
          <w:sz w:val="22"/>
          <w:szCs w:val="22"/>
        </w:rPr>
        <w:t xml:space="preserve"> </w:t>
      </w:r>
      <w:r w:rsidRPr="00260805">
        <w:rPr>
          <w:sz w:val="22"/>
          <w:szCs w:val="22"/>
        </w:rPr>
        <w:t>социальной</w:t>
      </w:r>
      <w:r w:rsidRPr="00260805">
        <w:rPr>
          <w:spacing w:val="1"/>
          <w:sz w:val="22"/>
          <w:szCs w:val="22"/>
        </w:rPr>
        <w:t xml:space="preserve"> </w:t>
      </w:r>
      <w:r w:rsidRPr="00260805">
        <w:rPr>
          <w:sz w:val="22"/>
          <w:szCs w:val="22"/>
        </w:rPr>
        <w:t>защиты</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улучшения</w:t>
      </w:r>
      <w:r w:rsidRPr="00260805">
        <w:rPr>
          <w:spacing w:val="1"/>
          <w:sz w:val="22"/>
          <w:szCs w:val="22"/>
        </w:rPr>
        <w:t xml:space="preserve"> </w:t>
      </w:r>
      <w:r w:rsidRPr="00260805">
        <w:rPr>
          <w:sz w:val="22"/>
          <w:szCs w:val="22"/>
        </w:rPr>
        <w:t>положения</w:t>
      </w:r>
      <w:r w:rsidRPr="00260805">
        <w:rPr>
          <w:spacing w:val="1"/>
          <w:sz w:val="22"/>
          <w:szCs w:val="22"/>
        </w:rPr>
        <w:t xml:space="preserve"> </w:t>
      </w:r>
      <w:r w:rsidRPr="00260805">
        <w:rPr>
          <w:sz w:val="22"/>
          <w:szCs w:val="22"/>
        </w:rPr>
        <w:t>на</w:t>
      </w:r>
      <w:r w:rsidRPr="00260805">
        <w:rPr>
          <w:spacing w:val="1"/>
          <w:sz w:val="22"/>
          <w:szCs w:val="22"/>
        </w:rPr>
        <w:t xml:space="preserve"> </w:t>
      </w:r>
      <w:r w:rsidRPr="00260805">
        <w:rPr>
          <w:sz w:val="22"/>
          <w:szCs w:val="22"/>
        </w:rPr>
        <w:t>рынке</w:t>
      </w:r>
      <w:r w:rsidRPr="00260805">
        <w:rPr>
          <w:spacing w:val="1"/>
          <w:sz w:val="22"/>
          <w:szCs w:val="22"/>
        </w:rPr>
        <w:t xml:space="preserve"> </w:t>
      </w:r>
      <w:r w:rsidRPr="00260805">
        <w:rPr>
          <w:sz w:val="22"/>
          <w:szCs w:val="22"/>
        </w:rPr>
        <w:t>труда</w:t>
      </w:r>
      <w:r w:rsidRPr="00260805">
        <w:rPr>
          <w:spacing w:val="-57"/>
          <w:sz w:val="22"/>
          <w:szCs w:val="22"/>
        </w:rPr>
        <w:t xml:space="preserve"> </w:t>
      </w:r>
      <w:r w:rsidRPr="00260805">
        <w:rPr>
          <w:sz w:val="22"/>
          <w:szCs w:val="22"/>
        </w:rPr>
        <w:t>молодых специалистов, развития механизмов социального партнерства с предприятиями,</w:t>
      </w:r>
      <w:r w:rsidRPr="00260805">
        <w:rPr>
          <w:spacing w:val="1"/>
          <w:sz w:val="22"/>
          <w:szCs w:val="22"/>
        </w:rPr>
        <w:t xml:space="preserve"> </w:t>
      </w:r>
      <w:r w:rsidRPr="00260805">
        <w:rPr>
          <w:sz w:val="22"/>
          <w:szCs w:val="22"/>
        </w:rPr>
        <w:t>учреждениями,</w:t>
      </w:r>
      <w:r w:rsidRPr="00260805">
        <w:rPr>
          <w:spacing w:val="54"/>
          <w:sz w:val="22"/>
          <w:szCs w:val="22"/>
        </w:rPr>
        <w:t xml:space="preserve"> </w:t>
      </w:r>
      <w:r w:rsidRPr="00260805">
        <w:rPr>
          <w:sz w:val="22"/>
          <w:szCs w:val="22"/>
        </w:rPr>
        <w:t>организациями,</w:t>
      </w:r>
      <w:r w:rsidRPr="00260805">
        <w:rPr>
          <w:spacing w:val="57"/>
          <w:sz w:val="22"/>
          <w:szCs w:val="22"/>
        </w:rPr>
        <w:t xml:space="preserve"> </w:t>
      </w:r>
      <w:r w:rsidRPr="00260805">
        <w:rPr>
          <w:sz w:val="22"/>
          <w:szCs w:val="22"/>
        </w:rPr>
        <w:t>мониторинга</w:t>
      </w:r>
      <w:r w:rsidRPr="00260805">
        <w:rPr>
          <w:spacing w:val="57"/>
          <w:sz w:val="22"/>
          <w:szCs w:val="22"/>
        </w:rPr>
        <w:t xml:space="preserve"> </w:t>
      </w:r>
      <w:r w:rsidRPr="00260805">
        <w:rPr>
          <w:sz w:val="22"/>
          <w:szCs w:val="22"/>
        </w:rPr>
        <w:t>потребностей</w:t>
      </w:r>
      <w:r w:rsidRPr="00260805">
        <w:rPr>
          <w:spacing w:val="55"/>
          <w:sz w:val="22"/>
          <w:szCs w:val="22"/>
        </w:rPr>
        <w:t xml:space="preserve"> </w:t>
      </w:r>
      <w:r w:rsidRPr="00260805">
        <w:rPr>
          <w:sz w:val="22"/>
          <w:szCs w:val="22"/>
        </w:rPr>
        <w:t>рынка</w:t>
      </w:r>
      <w:r w:rsidRPr="00260805">
        <w:rPr>
          <w:spacing w:val="55"/>
          <w:sz w:val="22"/>
          <w:szCs w:val="22"/>
        </w:rPr>
        <w:t xml:space="preserve"> </w:t>
      </w:r>
      <w:r w:rsidRPr="00260805">
        <w:rPr>
          <w:sz w:val="22"/>
          <w:szCs w:val="22"/>
        </w:rPr>
        <w:t>труда</w:t>
      </w:r>
      <w:r w:rsidRPr="00260805">
        <w:rPr>
          <w:spacing w:val="53"/>
          <w:sz w:val="22"/>
          <w:szCs w:val="22"/>
        </w:rPr>
        <w:t xml:space="preserve"> </w:t>
      </w:r>
      <w:r w:rsidRPr="00260805">
        <w:rPr>
          <w:sz w:val="22"/>
          <w:szCs w:val="22"/>
        </w:rPr>
        <w:t xml:space="preserve">в Колледже </w:t>
      </w:r>
      <w:proofErr w:type="gramStart"/>
      <w:r w:rsidRPr="00260805">
        <w:rPr>
          <w:sz w:val="22"/>
          <w:szCs w:val="22"/>
        </w:rPr>
        <w:t>был</w:t>
      </w:r>
      <w:proofErr w:type="gramEnd"/>
      <w:r w:rsidRPr="00260805">
        <w:rPr>
          <w:sz w:val="22"/>
          <w:szCs w:val="22"/>
        </w:rPr>
        <w:t xml:space="preserve"> действует с 2008 года Центр карьеры, о</w:t>
      </w:r>
      <w:r w:rsidRPr="00260805">
        <w:rPr>
          <w:color w:val="000000" w:themeColor="text1"/>
          <w:sz w:val="22"/>
          <w:szCs w:val="22"/>
        </w:rPr>
        <w:t>сновной целью</w:t>
      </w:r>
      <w:r w:rsidRPr="00260805">
        <w:rPr>
          <w:color w:val="000000" w:themeColor="text1"/>
          <w:spacing w:val="1"/>
          <w:sz w:val="22"/>
          <w:szCs w:val="22"/>
        </w:rPr>
        <w:t xml:space="preserve"> которого </w:t>
      </w:r>
      <w:r w:rsidRPr="00260805">
        <w:rPr>
          <w:color w:val="000000" w:themeColor="text1"/>
          <w:sz w:val="22"/>
          <w:szCs w:val="22"/>
        </w:rPr>
        <w:t>является</w:t>
      </w:r>
      <w:r w:rsidRPr="00260805">
        <w:rPr>
          <w:color w:val="000000" w:themeColor="text1"/>
          <w:spacing w:val="1"/>
          <w:sz w:val="22"/>
          <w:szCs w:val="22"/>
        </w:rPr>
        <w:t xml:space="preserve"> </w:t>
      </w:r>
      <w:r w:rsidRPr="00260805">
        <w:rPr>
          <w:color w:val="000000" w:themeColor="text1"/>
          <w:sz w:val="22"/>
          <w:szCs w:val="22"/>
        </w:rPr>
        <w:t>оказание</w:t>
      </w:r>
      <w:r w:rsidRPr="00260805">
        <w:rPr>
          <w:color w:val="000000" w:themeColor="text1"/>
          <w:spacing w:val="1"/>
          <w:sz w:val="22"/>
          <w:szCs w:val="22"/>
        </w:rPr>
        <w:t xml:space="preserve"> </w:t>
      </w:r>
      <w:r w:rsidRPr="00260805">
        <w:rPr>
          <w:color w:val="000000" w:themeColor="text1"/>
          <w:sz w:val="22"/>
          <w:szCs w:val="22"/>
        </w:rPr>
        <w:t>содействия</w:t>
      </w:r>
      <w:r w:rsidRPr="00260805">
        <w:rPr>
          <w:color w:val="000000" w:themeColor="text1"/>
          <w:spacing w:val="1"/>
          <w:sz w:val="22"/>
          <w:szCs w:val="22"/>
        </w:rPr>
        <w:t xml:space="preserve"> </w:t>
      </w:r>
      <w:r w:rsidRPr="00260805">
        <w:rPr>
          <w:color w:val="000000" w:themeColor="text1"/>
          <w:sz w:val="22"/>
          <w:szCs w:val="22"/>
        </w:rPr>
        <w:t>занятости</w:t>
      </w:r>
      <w:r w:rsidRPr="00260805">
        <w:rPr>
          <w:color w:val="000000" w:themeColor="text1"/>
          <w:spacing w:val="1"/>
          <w:sz w:val="22"/>
          <w:szCs w:val="22"/>
        </w:rPr>
        <w:t xml:space="preserve"> </w:t>
      </w:r>
      <w:r w:rsidRPr="00260805">
        <w:rPr>
          <w:color w:val="000000" w:themeColor="text1"/>
          <w:sz w:val="22"/>
          <w:szCs w:val="22"/>
        </w:rPr>
        <w:t>студентов</w:t>
      </w:r>
      <w:r w:rsidRPr="00260805">
        <w:rPr>
          <w:color w:val="000000" w:themeColor="text1"/>
          <w:spacing w:val="61"/>
          <w:sz w:val="22"/>
          <w:szCs w:val="22"/>
        </w:rPr>
        <w:t xml:space="preserve"> </w:t>
      </w:r>
      <w:r w:rsidRPr="00260805">
        <w:rPr>
          <w:color w:val="000000" w:themeColor="text1"/>
          <w:sz w:val="22"/>
          <w:szCs w:val="22"/>
        </w:rPr>
        <w:t>и</w:t>
      </w:r>
      <w:r w:rsidRPr="00260805">
        <w:rPr>
          <w:color w:val="000000" w:themeColor="text1"/>
          <w:spacing w:val="-57"/>
          <w:sz w:val="22"/>
          <w:szCs w:val="22"/>
        </w:rPr>
        <w:t xml:space="preserve"> </w:t>
      </w:r>
      <w:r w:rsidRPr="00260805">
        <w:rPr>
          <w:color w:val="000000" w:themeColor="text1"/>
          <w:sz w:val="22"/>
          <w:szCs w:val="22"/>
        </w:rPr>
        <w:t>трудоустройству</w:t>
      </w:r>
      <w:r w:rsidRPr="00260805">
        <w:rPr>
          <w:color w:val="000000" w:themeColor="text1"/>
          <w:spacing w:val="2"/>
          <w:sz w:val="22"/>
          <w:szCs w:val="22"/>
        </w:rPr>
        <w:t xml:space="preserve"> </w:t>
      </w:r>
      <w:r w:rsidRPr="00260805">
        <w:rPr>
          <w:color w:val="000000" w:themeColor="text1"/>
          <w:sz w:val="22"/>
          <w:szCs w:val="22"/>
        </w:rPr>
        <w:t>выпускников</w:t>
      </w:r>
      <w:r w:rsidRPr="00260805">
        <w:rPr>
          <w:color w:val="000000" w:themeColor="text1"/>
          <w:spacing w:val="2"/>
          <w:sz w:val="22"/>
          <w:szCs w:val="22"/>
        </w:rPr>
        <w:t xml:space="preserve"> </w:t>
      </w:r>
      <w:r w:rsidRPr="00260805">
        <w:rPr>
          <w:color w:val="000000" w:themeColor="text1"/>
          <w:sz w:val="22"/>
          <w:szCs w:val="22"/>
        </w:rPr>
        <w:t>Колледжа.</w:t>
      </w:r>
    </w:p>
    <w:p w14:paraId="11B1AC8F" w14:textId="77777777" w:rsidR="00DF3BD2" w:rsidRPr="00260805" w:rsidRDefault="001C2C86">
      <w:pPr>
        <w:spacing w:line="360" w:lineRule="auto"/>
        <w:ind w:firstLine="709"/>
        <w:jc w:val="both"/>
      </w:pPr>
      <w:r w:rsidRPr="00260805">
        <w:t>Задачами Центра являются:</w:t>
      </w:r>
    </w:p>
    <w:p w14:paraId="6835A990" w14:textId="77777777" w:rsidR="00DF3BD2" w:rsidRPr="00260805" w:rsidRDefault="001C2C86">
      <w:pPr>
        <w:pStyle w:val="af5"/>
        <w:spacing w:line="360" w:lineRule="auto"/>
        <w:ind w:left="720" w:firstLine="0"/>
        <w:contextualSpacing/>
        <w:jc w:val="both"/>
      </w:pPr>
      <w:r w:rsidRPr="00260805">
        <w:t xml:space="preserve">- Обеспечение сотрудничества </w:t>
      </w:r>
      <w:proofErr w:type="spellStart"/>
      <w:r w:rsidRPr="00260805">
        <w:t>Красноуфимского</w:t>
      </w:r>
      <w:proofErr w:type="spellEnd"/>
      <w:r w:rsidRPr="00260805">
        <w:t xml:space="preserve"> аграрного колледжа с предприятиями и организациями, выступающими в качестве работодателей.</w:t>
      </w:r>
    </w:p>
    <w:p w14:paraId="6DB6DB51" w14:textId="77777777" w:rsidR="00DF3BD2" w:rsidRPr="00260805" w:rsidRDefault="001C2C86">
      <w:pPr>
        <w:pStyle w:val="af5"/>
        <w:spacing w:line="360" w:lineRule="auto"/>
        <w:ind w:left="720" w:firstLine="0"/>
        <w:contextualSpacing/>
        <w:jc w:val="both"/>
      </w:pPr>
      <w:r w:rsidRPr="00260805">
        <w:t xml:space="preserve">- Организация временной занятости обучающихся и стажировок для выпускников </w:t>
      </w:r>
      <w:proofErr w:type="spellStart"/>
      <w:r w:rsidRPr="00260805">
        <w:t>Красноуфимского</w:t>
      </w:r>
      <w:proofErr w:type="spellEnd"/>
      <w:r w:rsidRPr="00260805">
        <w:t xml:space="preserve"> аграрного колледжа.</w:t>
      </w:r>
    </w:p>
    <w:p w14:paraId="1B08A2BF" w14:textId="77777777" w:rsidR="00DF3BD2" w:rsidRPr="00260805" w:rsidRDefault="001C2C86">
      <w:pPr>
        <w:pStyle w:val="af5"/>
        <w:spacing w:line="360" w:lineRule="auto"/>
        <w:ind w:left="720" w:firstLine="0"/>
        <w:contextualSpacing/>
        <w:jc w:val="both"/>
      </w:pPr>
      <w:r w:rsidRPr="00260805">
        <w:lastRenderedPageBreak/>
        <w:t>- Сбор, обобщение, анализ и предоставление обучающимся и выпускникам Колледжа информации о состоянии и тенденциях рынка труда, о требованиях, предъявляемых к соискателю рабочего места.</w:t>
      </w:r>
    </w:p>
    <w:p w14:paraId="355837A7" w14:textId="77777777" w:rsidR="00DF3BD2" w:rsidRPr="00260805" w:rsidRDefault="001C2C86">
      <w:pPr>
        <w:pStyle w:val="af5"/>
        <w:spacing w:line="360" w:lineRule="auto"/>
        <w:ind w:left="720" w:firstLine="0"/>
        <w:contextualSpacing/>
        <w:jc w:val="both"/>
      </w:pPr>
      <w:r w:rsidRPr="00260805">
        <w:t xml:space="preserve">- Организация мероприятий по содействию в трудоустройстве обучающихся и выпускников </w:t>
      </w:r>
      <w:proofErr w:type="spellStart"/>
      <w:r w:rsidRPr="00260805">
        <w:t>Красноуфимского</w:t>
      </w:r>
      <w:proofErr w:type="spellEnd"/>
      <w:r w:rsidRPr="00260805">
        <w:t xml:space="preserve"> аграрного колледжа.</w:t>
      </w:r>
    </w:p>
    <w:p w14:paraId="145BD956" w14:textId="77777777" w:rsidR="00DF3BD2" w:rsidRPr="00260805" w:rsidRDefault="001C2C86">
      <w:pPr>
        <w:pStyle w:val="af5"/>
        <w:spacing w:line="360" w:lineRule="auto"/>
        <w:ind w:left="720" w:firstLine="0"/>
        <w:contextualSpacing/>
        <w:jc w:val="both"/>
      </w:pPr>
      <w:r w:rsidRPr="00260805">
        <w:t xml:space="preserve">- Формирование навыков деловой коммуникации, эффективных собеседований с работодателями обучающихся и выпускников </w:t>
      </w:r>
      <w:proofErr w:type="spellStart"/>
      <w:r w:rsidRPr="00260805">
        <w:t>Красноуфимского</w:t>
      </w:r>
      <w:proofErr w:type="spellEnd"/>
      <w:r w:rsidRPr="00260805">
        <w:t xml:space="preserve"> аграрного колледжа.</w:t>
      </w:r>
    </w:p>
    <w:p w14:paraId="22AD7FA7" w14:textId="77777777" w:rsidR="00DF3BD2" w:rsidRPr="00260805" w:rsidRDefault="001C2C86">
      <w:pPr>
        <w:pStyle w:val="af5"/>
        <w:spacing w:line="360" w:lineRule="auto"/>
        <w:ind w:left="720" w:firstLine="0"/>
        <w:contextualSpacing/>
        <w:jc w:val="both"/>
      </w:pPr>
      <w:r w:rsidRPr="00260805">
        <w:t xml:space="preserve">- Создание условий для освоения навыков и компетенций по личному самоопределению, планированию профессиональной деятельности и профессионального развития обучающихся и выпускников </w:t>
      </w:r>
      <w:proofErr w:type="spellStart"/>
      <w:r w:rsidRPr="00260805">
        <w:t>Красноуфимского</w:t>
      </w:r>
      <w:proofErr w:type="spellEnd"/>
      <w:r w:rsidRPr="00260805">
        <w:t xml:space="preserve"> аграрного колледжа.</w:t>
      </w:r>
    </w:p>
    <w:p w14:paraId="7506E11D" w14:textId="77777777" w:rsidR="00DF3BD2" w:rsidRPr="00260805" w:rsidRDefault="001C2C86">
      <w:pPr>
        <w:pStyle w:val="af5"/>
        <w:spacing w:line="360" w:lineRule="auto"/>
        <w:ind w:left="720" w:firstLine="0"/>
        <w:contextualSpacing/>
        <w:jc w:val="both"/>
      </w:pPr>
      <w:r w:rsidRPr="00260805">
        <w:t>- Организационные направления в рамках основной деятельности:</w:t>
      </w:r>
    </w:p>
    <w:p w14:paraId="23F6FF43" w14:textId="77777777" w:rsidR="00DF3BD2" w:rsidRPr="00260805" w:rsidRDefault="001C2C86">
      <w:pPr>
        <w:pStyle w:val="af5"/>
        <w:spacing w:line="360" w:lineRule="auto"/>
        <w:ind w:left="1276" w:firstLine="709"/>
        <w:contextualSpacing/>
        <w:jc w:val="both"/>
      </w:pPr>
      <w:r w:rsidRPr="00260805">
        <w:t>-</w:t>
      </w:r>
      <w:r w:rsidRPr="00260805">
        <w:tab/>
        <w:t>информационное направление;</w:t>
      </w:r>
    </w:p>
    <w:p w14:paraId="55AB6C34" w14:textId="77777777" w:rsidR="00DF3BD2" w:rsidRPr="00260805" w:rsidRDefault="001C2C86">
      <w:pPr>
        <w:pStyle w:val="af5"/>
        <w:spacing w:line="360" w:lineRule="auto"/>
        <w:ind w:left="1276" w:firstLine="709"/>
        <w:contextualSpacing/>
        <w:jc w:val="both"/>
      </w:pPr>
      <w:r w:rsidRPr="00260805">
        <w:t>-</w:t>
      </w:r>
      <w:r w:rsidRPr="00260805">
        <w:tab/>
        <w:t>диагностика – консультационное направление;</w:t>
      </w:r>
    </w:p>
    <w:p w14:paraId="2C62EFF1" w14:textId="77777777" w:rsidR="00DF3BD2" w:rsidRPr="00260805" w:rsidRDefault="001C2C86">
      <w:pPr>
        <w:pStyle w:val="af5"/>
        <w:spacing w:line="360" w:lineRule="auto"/>
        <w:ind w:left="1276" w:firstLine="709"/>
        <w:contextualSpacing/>
        <w:jc w:val="both"/>
      </w:pPr>
      <w:r w:rsidRPr="00260805">
        <w:t>-</w:t>
      </w:r>
      <w:r w:rsidRPr="00260805">
        <w:tab/>
        <w:t>развивающее направление;</w:t>
      </w:r>
    </w:p>
    <w:p w14:paraId="6A9BBD5A" w14:textId="77777777" w:rsidR="00DF3BD2" w:rsidRPr="00260805" w:rsidRDefault="001C2C86">
      <w:pPr>
        <w:pStyle w:val="af5"/>
        <w:spacing w:line="360" w:lineRule="auto"/>
        <w:ind w:left="1276" w:firstLine="709"/>
        <w:contextualSpacing/>
        <w:jc w:val="both"/>
      </w:pPr>
      <w:r w:rsidRPr="00260805">
        <w:t>-</w:t>
      </w:r>
      <w:r w:rsidRPr="00260805">
        <w:tab/>
        <w:t>аналитическое направление.</w:t>
      </w:r>
    </w:p>
    <w:p w14:paraId="73BC0680" w14:textId="77777777" w:rsidR="00DF3BD2" w:rsidRPr="00260805" w:rsidRDefault="001C2C86">
      <w:pPr>
        <w:pStyle w:val="af5"/>
        <w:spacing w:line="360" w:lineRule="auto"/>
        <w:ind w:left="720" w:firstLine="0"/>
        <w:contextualSpacing/>
        <w:jc w:val="both"/>
      </w:pPr>
      <w:proofErr w:type="gramStart"/>
      <w:r w:rsidRPr="00260805">
        <w:t>- Взаимодействие с Базовым центром карьеры, федеральными государственными органами, органами государственной власти субъектов Российской Федерации и органами местного самоуправления, с государственными учреждениями службы занятости населения, общественными организациями и объединениями, социально ориентированными некоммерческими организациями, объектами инфраструктуры поддержки субъектов малого и среднего предпринимательства, советами по профессиональным квалификациям, наделенных полномочиями Национальным советом при Президенте Российской Федерации по профессиональным квалификациям.</w:t>
      </w:r>
      <w:proofErr w:type="gramEnd"/>
    </w:p>
    <w:p w14:paraId="0F52506B" w14:textId="77777777" w:rsidR="00DF3BD2" w:rsidRPr="00260805" w:rsidRDefault="001C2C86">
      <w:pPr>
        <w:pStyle w:val="af5"/>
        <w:spacing w:line="360" w:lineRule="auto"/>
        <w:ind w:left="720" w:firstLine="0"/>
        <w:contextualSpacing/>
        <w:jc w:val="both"/>
      </w:pPr>
      <w:proofErr w:type="gramStart"/>
      <w:r w:rsidRPr="00260805">
        <w:t xml:space="preserve">- Реализация совместно с иными структурными подразделениями и должностными лицами </w:t>
      </w:r>
      <w:proofErr w:type="spellStart"/>
      <w:r w:rsidRPr="00260805">
        <w:t>Красноуфимского</w:t>
      </w:r>
      <w:proofErr w:type="spellEnd"/>
      <w:r w:rsidRPr="00260805">
        <w:t xml:space="preserve"> аграрного колледжа мер, по формированию предпринимательских компетенций, организация мероприятий по консультированию обучающихся и выпускников </w:t>
      </w:r>
      <w:proofErr w:type="spellStart"/>
      <w:r w:rsidRPr="00260805">
        <w:t>Красноуфимского</w:t>
      </w:r>
      <w:proofErr w:type="spellEnd"/>
      <w:r w:rsidRPr="00260805">
        <w:t xml:space="preserve"> аграрного колледжа по вопросам трудового и налогового законодательства, в том числе предоставление обучающимся и выпускникам </w:t>
      </w:r>
      <w:proofErr w:type="spellStart"/>
      <w:r w:rsidRPr="00260805">
        <w:t>Красноуфимского</w:t>
      </w:r>
      <w:proofErr w:type="spellEnd"/>
      <w:r w:rsidRPr="00260805">
        <w:t xml:space="preserve"> аграрного колледжа информации об особенностях ведения предпринимательской деятельности и деятельности, предусматривающей установление специального налогового режима «Налог на профессиональный доход».</w:t>
      </w:r>
      <w:proofErr w:type="gramEnd"/>
    </w:p>
    <w:p w14:paraId="63E3CC58" w14:textId="77777777" w:rsidR="00DF3BD2" w:rsidRPr="00260805" w:rsidRDefault="001C2C86">
      <w:pPr>
        <w:pStyle w:val="af5"/>
        <w:spacing w:line="360" w:lineRule="auto"/>
        <w:ind w:left="720" w:firstLine="0"/>
        <w:contextualSpacing/>
        <w:jc w:val="both"/>
      </w:pPr>
      <w:r w:rsidRPr="00260805">
        <w:t>- Оказание психологической поддержки, в том числе по преодолению негативного состояния, вызванного трудностями при поиске работы.</w:t>
      </w:r>
    </w:p>
    <w:p w14:paraId="35234401" w14:textId="77777777" w:rsidR="00DF3BD2" w:rsidRPr="00260805" w:rsidRDefault="001C2C86">
      <w:pPr>
        <w:pStyle w:val="af5"/>
        <w:spacing w:line="360" w:lineRule="auto"/>
        <w:ind w:left="720" w:firstLine="0"/>
        <w:contextualSpacing/>
        <w:jc w:val="both"/>
      </w:pPr>
      <w:r w:rsidRPr="00260805">
        <w:t xml:space="preserve">- Участие совместно с иными структурными подразделениями и должностными лицами </w:t>
      </w:r>
      <w:proofErr w:type="spellStart"/>
      <w:r w:rsidRPr="00260805">
        <w:t>Красноуфимского</w:t>
      </w:r>
      <w:proofErr w:type="spellEnd"/>
      <w:r w:rsidRPr="00260805">
        <w:t xml:space="preserve"> аграрного колледжа в организации сотрудничества </w:t>
      </w:r>
      <w:proofErr w:type="spellStart"/>
      <w:r w:rsidRPr="00260805">
        <w:t>Красноуфимского</w:t>
      </w:r>
      <w:proofErr w:type="spellEnd"/>
      <w:r w:rsidRPr="00260805">
        <w:t xml:space="preserve"> аграрного колледжа с представителями работодателей, с государственными учреждениями службы занятости населения, заинтересованными общественными организациями и объединениями, органами государственной власти субъектов Российской Федерации по вопросам содействия трудоустройству обучающихся и выпускников </w:t>
      </w:r>
      <w:proofErr w:type="spellStart"/>
      <w:r w:rsidRPr="00260805">
        <w:t>Красноуфимского</w:t>
      </w:r>
      <w:proofErr w:type="spellEnd"/>
      <w:r w:rsidRPr="00260805">
        <w:t xml:space="preserve"> аграрного колледжа.</w:t>
      </w:r>
    </w:p>
    <w:p w14:paraId="24F4B3C1" w14:textId="77777777" w:rsidR="00DF3BD2" w:rsidRPr="00260805" w:rsidRDefault="001C2C86">
      <w:pPr>
        <w:pStyle w:val="af5"/>
        <w:spacing w:line="360" w:lineRule="auto"/>
        <w:ind w:left="720" w:firstLine="0"/>
        <w:contextualSpacing/>
        <w:jc w:val="both"/>
        <w:rPr>
          <w:color w:val="000000"/>
          <w:lang w:eastAsia="ru-RU"/>
        </w:rPr>
      </w:pPr>
      <w:r w:rsidRPr="00260805">
        <w:rPr>
          <w:color w:val="000000" w:themeColor="text1"/>
          <w:lang w:eastAsia="ru-RU"/>
        </w:rPr>
        <w:lastRenderedPageBreak/>
        <w:t xml:space="preserve">- Участие совместно с иными структурными подразделениями и должностными лицами </w:t>
      </w:r>
      <w:proofErr w:type="spellStart"/>
      <w:r w:rsidRPr="00260805">
        <w:rPr>
          <w:color w:val="000000" w:themeColor="text1"/>
          <w:lang w:eastAsia="ru-RU"/>
        </w:rPr>
        <w:t>Красноуфимского</w:t>
      </w:r>
      <w:proofErr w:type="spellEnd"/>
      <w:r w:rsidRPr="00260805">
        <w:rPr>
          <w:color w:val="000000" w:themeColor="text1"/>
          <w:lang w:eastAsia="ru-RU"/>
        </w:rPr>
        <w:t xml:space="preserve"> аграрного колледжа в организации практической подготовки </w:t>
      </w:r>
      <w:proofErr w:type="gramStart"/>
      <w:r w:rsidRPr="00260805">
        <w:rPr>
          <w:color w:val="000000" w:themeColor="text1"/>
          <w:lang w:eastAsia="ru-RU"/>
        </w:rPr>
        <w:t>обучающихся</w:t>
      </w:r>
      <w:proofErr w:type="gramEnd"/>
      <w:r w:rsidRPr="00260805">
        <w:rPr>
          <w:color w:val="000000" w:themeColor="text1"/>
          <w:lang w:eastAsia="ru-RU"/>
        </w:rPr>
        <w:t>, предусмотренной образовательной программой среднего профессионального образования.</w:t>
      </w:r>
    </w:p>
    <w:p w14:paraId="5AA0C156" w14:textId="77777777" w:rsidR="00DF3BD2" w:rsidRPr="00260805" w:rsidRDefault="001C2C86">
      <w:pPr>
        <w:pStyle w:val="af5"/>
        <w:widowControl/>
        <w:spacing w:line="360" w:lineRule="auto"/>
        <w:ind w:left="567" w:firstLine="624"/>
        <w:contextualSpacing/>
        <w:jc w:val="both"/>
        <w:rPr>
          <w:color w:val="000000"/>
        </w:rPr>
      </w:pPr>
      <w:r w:rsidRPr="00260805">
        <w:rPr>
          <w:color w:val="000000"/>
        </w:rPr>
        <w:t>В 2024 году число студентов обратившихся в Центр карьеры 83 чел., число студентов, которым оказана помощь в Центре карьеры 72 чел.</w:t>
      </w:r>
    </w:p>
    <w:p w14:paraId="6425F25B" w14:textId="77777777" w:rsidR="00DF3BD2" w:rsidRPr="00260805" w:rsidRDefault="001C2C86">
      <w:pPr>
        <w:pStyle w:val="af5"/>
        <w:widowControl/>
        <w:spacing w:line="360" w:lineRule="auto"/>
        <w:ind w:left="567" w:firstLine="624"/>
        <w:contextualSpacing/>
        <w:jc w:val="both"/>
        <w:rPr>
          <w:color w:val="000000"/>
        </w:rPr>
      </w:pPr>
      <w:r w:rsidRPr="00260805">
        <w:rPr>
          <w:color w:val="000000"/>
        </w:rPr>
        <w:t xml:space="preserve">В 2024 году общее количество выпускников колледжа 217 чел., из них 147 выпускников образовательной организации, реализующей  профессиональные образовательные программы, занятые по виду деятельности и полученным компетенциям. </w:t>
      </w:r>
    </w:p>
    <w:p w14:paraId="1ECF7F67" w14:textId="3D8EEEBD" w:rsidR="00DF3BD2" w:rsidRPr="00260805" w:rsidRDefault="001C2C86">
      <w:pPr>
        <w:spacing w:line="360" w:lineRule="auto"/>
        <w:ind w:firstLine="708"/>
        <w:jc w:val="both"/>
      </w:pPr>
      <w:bookmarkStart w:id="14" w:name="_GoBack_Копия_1_Копия_1"/>
      <w:bookmarkEnd w:id="14"/>
      <w:r w:rsidRPr="00260805">
        <w:t xml:space="preserve">На базе колледжа </w:t>
      </w:r>
      <w:r w:rsidR="00FE4F2C">
        <w:t xml:space="preserve">и </w:t>
      </w:r>
      <w:proofErr w:type="spellStart"/>
      <w:r w:rsidR="00FE4F2C">
        <w:t>Ачитского</w:t>
      </w:r>
      <w:proofErr w:type="spellEnd"/>
      <w:r w:rsidR="00FE4F2C">
        <w:t xml:space="preserve"> филиала </w:t>
      </w:r>
      <w:r w:rsidRPr="00260805">
        <w:t>имеется учебно-производственный комплекс, который служит базой производс</w:t>
      </w:r>
      <w:r w:rsidR="00FE4F2C">
        <w:t>твенного обучения:</w:t>
      </w:r>
    </w:p>
    <w:p w14:paraId="19574CF1" w14:textId="2F699C6E" w:rsidR="00DF3BD2" w:rsidRDefault="00FB2909">
      <w:pPr>
        <w:spacing w:line="360" w:lineRule="auto"/>
        <w:jc w:val="both"/>
        <w:rPr>
          <w:rStyle w:val="a5"/>
        </w:rPr>
      </w:pPr>
      <w:hyperlink r:id="rId26">
        <w:r w:rsidR="00DF3BD2" w:rsidRPr="00260805">
          <w:rPr>
            <w:rStyle w:val="a5"/>
          </w:rPr>
          <w:t>https://agrokolledg.uralschool.ru/upload/scagrokolledg_new/files/43/9d/439d62f2b37a8fe74dbc3d3c2d6e3521.pdf</w:t>
        </w:r>
      </w:hyperlink>
      <w:r w:rsidR="00FE4F2C">
        <w:rPr>
          <w:rStyle w:val="a5"/>
        </w:rPr>
        <w:t>;</w:t>
      </w:r>
    </w:p>
    <w:p w14:paraId="46AA6066" w14:textId="1DEE7645" w:rsidR="00DF3BD2" w:rsidRPr="00260805" w:rsidRDefault="00FB2909">
      <w:pPr>
        <w:pStyle w:val="af5"/>
        <w:spacing w:line="360" w:lineRule="auto"/>
        <w:ind w:firstLine="0"/>
        <w:contextualSpacing/>
        <w:jc w:val="both"/>
        <w:rPr>
          <w:color w:val="000000" w:themeColor="text1"/>
        </w:rPr>
      </w:pPr>
      <w:hyperlink r:id="rId27" w:history="1">
        <w:r w:rsidR="00F560E7" w:rsidRPr="00B428B1">
          <w:rPr>
            <w:rStyle w:val="a5"/>
          </w:rPr>
          <w:t>https://vk.com/wall-173005877_2183</w:t>
        </w:r>
      </w:hyperlink>
      <w:r w:rsidR="00F560E7">
        <w:rPr>
          <w:color w:val="000000" w:themeColor="text1"/>
        </w:rPr>
        <w:t xml:space="preserve"> </w:t>
      </w:r>
    </w:p>
    <w:p w14:paraId="1140F423" w14:textId="5C2E7125" w:rsidR="00DF3BD2" w:rsidRPr="00260805" w:rsidRDefault="001C2C86">
      <w:pPr>
        <w:tabs>
          <w:tab w:val="left" w:pos="1646"/>
          <w:tab w:val="left" w:pos="3214"/>
          <w:tab w:val="left" w:pos="3957"/>
          <w:tab w:val="left" w:pos="5373"/>
          <w:tab w:val="left" w:pos="7338"/>
          <w:tab w:val="left" w:pos="8052"/>
        </w:tabs>
        <w:spacing w:line="360" w:lineRule="auto"/>
        <w:ind w:left="426" w:right="-14" w:firstLine="709"/>
        <w:jc w:val="both"/>
      </w:pPr>
      <w:r w:rsidRPr="00260805">
        <w:rPr>
          <w:color w:val="000000"/>
          <w:lang w:eastAsia="ru-RU"/>
        </w:rPr>
        <w:t>Р</w:t>
      </w:r>
      <w:r w:rsidRPr="00260805">
        <w:rPr>
          <w:color w:val="000000"/>
          <w:w w:val="101"/>
          <w:lang w:eastAsia="ru-RU"/>
        </w:rPr>
        <w:t>а</w:t>
      </w:r>
      <w:r w:rsidRPr="00260805">
        <w:rPr>
          <w:color w:val="000000"/>
          <w:lang w:eastAsia="ru-RU"/>
        </w:rPr>
        <w:t>ботни</w:t>
      </w:r>
      <w:r w:rsidRPr="00260805">
        <w:rPr>
          <w:color w:val="000000"/>
          <w:spacing w:val="-1"/>
          <w:lang w:eastAsia="ru-RU"/>
        </w:rPr>
        <w:t>к</w:t>
      </w:r>
      <w:r w:rsidRPr="00260805">
        <w:rPr>
          <w:color w:val="000000"/>
          <w:lang w:eastAsia="ru-RU"/>
        </w:rPr>
        <w:t>и</w:t>
      </w:r>
      <w:r w:rsidRPr="00260805">
        <w:rPr>
          <w:color w:val="000000"/>
          <w:spacing w:val="132"/>
          <w:lang w:eastAsia="ru-RU"/>
        </w:rPr>
        <w:t xml:space="preserve"> </w:t>
      </w:r>
      <w:r w:rsidRPr="00260805">
        <w:rPr>
          <w:color w:val="000000"/>
          <w:spacing w:val="1"/>
          <w:lang w:eastAsia="ru-RU"/>
        </w:rPr>
        <w:t>п</w:t>
      </w:r>
      <w:r w:rsidRPr="00260805">
        <w:rPr>
          <w:color w:val="000000"/>
          <w:lang w:eastAsia="ru-RU"/>
        </w:rPr>
        <w:t>р</w:t>
      </w:r>
      <w:r w:rsidRPr="00260805">
        <w:rPr>
          <w:color w:val="000000"/>
          <w:w w:val="101"/>
          <w:lang w:eastAsia="ru-RU"/>
        </w:rPr>
        <w:t>е</w:t>
      </w:r>
      <w:r w:rsidRPr="00260805">
        <w:rPr>
          <w:color w:val="000000"/>
          <w:spacing w:val="-1"/>
          <w:lang w:eastAsia="ru-RU"/>
        </w:rPr>
        <w:t>д</w:t>
      </w:r>
      <w:r w:rsidRPr="00260805">
        <w:rPr>
          <w:color w:val="000000"/>
          <w:lang w:eastAsia="ru-RU"/>
        </w:rPr>
        <w:t>при</w:t>
      </w:r>
      <w:r w:rsidRPr="00260805">
        <w:rPr>
          <w:color w:val="000000"/>
          <w:w w:val="101"/>
          <w:lang w:eastAsia="ru-RU"/>
        </w:rPr>
        <w:t>я</w:t>
      </w:r>
      <w:r w:rsidRPr="00260805">
        <w:rPr>
          <w:color w:val="000000"/>
          <w:lang w:eastAsia="ru-RU"/>
        </w:rPr>
        <w:t>тий</w:t>
      </w:r>
      <w:r w:rsidRPr="00260805">
        <w:rPr>
          <w:color w:val="000000"/>
          <w:spacing w:val="132"/>
          <w:lang w:eastAsia="ru-RU"/>
        </w:rPr>
        <w:t xml:space="preserve"> </w:t>
      </w:r>
      <w:r w:rsidRPr="00260805">
        <w:rPr>
          <w:color w:val="000000"/>
          <w:spacing w:val="-3"/>
          <w:lang w:eastAsia="ru-RU"/>
        </w:rPr>
        <w:t>у</w:t>
      </w:r>
      <w:r w:rsidRPr="00260805">
        <w:rPr>
          <w:color w:val="000000"/>
          <w:lang w:eastAsia="ru-RU"/>
        </w:rPr>
        <w:t>ч</w:t>
      </w:r>
      <w:r w:rsidRPr="00260805">
        <w:rPr>
          <w:color w:val="000000"/>
          <w:w w:val="101"/>
          <w:lang w:eastAsia="ru-RU"/>
        </w:rPr>
        <w:t>ас</w:t>
      </w:r>
      <w:r w:rsidRPr="00260805">
        <w:rPr>
          <w:color w:val="000000"/>
          <w:lang w:eastAsia="ru-RU"/>
        </w:rPr>
        <w:t>тв</w:t>
      </w:r>
      <w:r w:rsidRPr="00260805">
        <w:rPr>
          <w:color w:val="000000"/>
          <w:spacing w:val="-1"/>
          <w:lang w:eastAsia="ru-RU"/>
        </w:rPr>
        <w:t>у</w:t>
      </w:r>
      <w:r w:rsidRPr="00260805">
        <w:rPr>
          <w:color w:val="000000"/>
          <w:lang w:eastAsia="ru-RU"/>
        </w:rPr>
        <w:t>ют</w:t>
      </w:r>
      <w:r w:rsidRPr="00260805">
        <w:rPr>
          <w:color w:val="000000"/>
          <w:spacing w:val="133"/>
          <w:lang w:eastAsia="ru-RU"/>
        </w:rPr>
        <w:t xml:space="preserve"> </w:t>
      </w:r>
      <w:r w:rsidRPr="00260805">
        <w:rPr>
          <w:color w:val="000000"/>
          <w:lang w:eastAsia="ru-RU"/>
        </w:rPr>
        <w:t>в</w:t>
      </w:r>
      <w:r w:rsidRPr="00260805">
        <w:rPr>
          <w:color w:val="000000"/>
          <w:spacing w:val="131"/>
          <w:lang w:eastAsia="ru-RU"/>
        </w:rPr>
        <w:t xml:space="preserve"> </w:t>
      </w:r>
      <w:r w:rsidRPr="00260805">
        <w:rPr>
          <w:color w:val="000000"/>
          <w:lang w:eastAsia="ru-RU"/>
        </w:rPr>
        <w:t>т</w:t>
      </w:r>
      <w:r w:rsidRPr="00260805">
        <w:rPr>
          <w:color w:val="000000"/>
          <w:w w:val="101"/>
          <w:lang w:eastAsia="ru-RU"/>
        </w:rPr>
        <w:t>е</w:t>
      </w:r>
      <w:r w:rsidRPr="00260805">
        <w:rPr>
          <w:color w:val="000000"/>
          <w:spacing w:val="1"/>
          <w:lang w:eastAsia="ru-RU"/>
        </w:rPr>
        <w:t>ор</w:t>
      </w:r>
      <w:r w:rsidRPr="00260805">
        <w:rPr>
          <w:color w:val="000000"/>
          <w:w w:val="101"/>
          <w:lang w:eastAsia="ru-RU"/>
        </w:rPr>
        <w:t>е</w:t>
      </w:r>
      <w:r w:rsidRPr="00260805">
        <w:rPr>
          <w:color w:val="000000"/>
          <w:spacing w:val="-2"/>
          <w:lang w:eastAsia="ru-RU"/>
        </w:rPr>
        <w:t>т</w:t>
      </w:r>
      <w:r w:rsidRPr="00260805">
        <w:rPr>
          <w:color w:val="000000"/>
          <w:lang w:eastAsia="ru-RU"/>
        </w:rPr>
        <w:t>ич</w:t>
      </w:r>
      <w:r w:rsidRPr="00260805">
        <w:rPr>
          <w:color w:val="000000"/>
          <w:spacing w:val="-1"/>
          <w:w w:val="101"/>
          <w:lang w:eastAsia="ru-RU"/>
        </w:rPr>
        <w:t>е</w:t>
      </w:r>
      <w:r w:rsidRPr="00260805">
        <w:rPr>
          <w:color w:val="000000"/>
          <w:w w:val="101"/>
          <w:lang w:eastAsia="ru-RU"/>
        </w:rPr>
        <w:t>с</w:t>
      </w:r>
      <w:r w:rsidRPr="00260805">
        <w:rPr>
          <w:color w:val="000000"/>
          <w:spacing w:val="-2"/>
          <w:lang w:eastAsia="ru-RU"/>
        </w:rPr>
        <w:t>к</w:t>
      </w:r>
      <w:r w:rsidRPr="00260805">
        <w:rPr>
          <w:color w:val="000000"/>
          <w:spacing w:val="1"/>
          <w:lang w:eastAsia="ru-RU"/>
        </w:rPr>
        <w:t>о</w:t>
      </w:r>
      <w:r w:rsidRPr="00260805">
        <w:rPr>
          <w:color w:val="000000"/>
          <w:lang w:eastAsia="ru-RU"/>
        </w:rPr>
        <w:t>й</w:t>
      </w:r>
      <w:r w:rsidRPr="00260805">
        <w:rPr>
          <w:color w:val="000000"/>
          <w:spacing w:val="132"/>
          <w:lang w:eastAsia="ru-RU"/>
        </w:rPr>
        <w:t xml:space="preserve"> </w:t>
      </w:r>
      <w:r w:rsidRPr="00260805">
        <w:rPr>
          <w:color w:val="000000"/>
          <w:spacing w:val="1"/>
          <w:lang w:eastAsia="ru-RU"/>
        </w:rPr>
        <w:t>и</w:t>
      </w:r>
      <w:r w:rsidRPr="00260805">
        <w:rPr>
          <w:color w:val="000000"/>
          <w:spacing w:val="130"/>
          <w:lang w:eastAsia="ru-RU"/>
        </w:rPr>
        <w:t xml:space="preserve"> </w:t>
      </w:r>
      <w:r w:rsidRPr="00260805">
        <w:rPr>
          <w:color w:val="000000"/>
          <w:lang w:eastAsia="ru-RU"/>
        </w:rPr>
        <w:t>пр</w:t>
      </w:r>
      <w:r w:rsidRPr="00260805">
        <w:rPr>
          <w:color w:val="000000"/>
          <w:w w:val="101"/>
          <w:lang w:eastAsia="ru-RU"/>
        </w:rPr>
        <w:t>а</w:t>
      </w:r>
      <w:r w:rsidRPr="00260805">
        <w:rPr>
          <w:color w:val="000000"/>
          <w:lang w:eastAsia="ru-RU"/>
        </w:rPr>
        <w:t>ктич</w:t>
      </w:r>
      <w:r w:rsidRPr="00260805">
        <w:rPr>
          <w:color w:val="000000"/>
          <w:spacing w:val="-1"/>
          <w:w w:val="101"/>
          <w:lang w:eastAsia="ru-RU"/>
        </w:rPr>
        <w:t>е</w:t>
      </w:r>
      <w:r w:rsidRPr="00260805">
        <w:rPr>
          <w:color w:val="000000"/>
          <w:w w:val="101"/>
          <w:lang w:eastAsia="ru-RU"/>
        </w:rPr>
        <w:t>с</w:t>
      </w:r>
      <w:r w:rsidRPr="00260805">
        <w:rPr>
          <w:color w:val="000000"/>
          <w:spacing w:val="-1"/>
          <w:lang w:eastAsia="ru-RU"/>
        </w:rPr>
        <w:t>ко</w:t>
      </w:r>
      <w:r w:rsidRPr="00260805">
        <w:rPr>
          <w:color w:val="000000"/>
          <w:lang w:eastAsia="ru-RU"/>
        </w:rPr>
        <w:t>й по</w:t>
      </w:r>
      <w:r w:rsidRPr="00260805">
        <w:rPr>
          <w:color w:val="000000"/>
          <w:spacing w:val="1"/>
          <w:lang w:eastAsia="ru-RU"/>
        </w:rPr>
        <w:t>д</w:t>
      </w:r>
      <w:r w:rsidRPr="00260805">
        <w:rPr>
          <w:color w:val="000000"/>
          <w:lang w:eastAsia="ru-RU"/>
        </w:rPr>
        <w:t>гото</w:t>
      </w:r>
      <w:r w:rsidRPr="00260805">
        <w:rPr>
          <w:color w:val="000000"/>
          <w:spacing w:val="-1"/>
          <w:lang w:eastAsia="ru-RU"/>
        </w:rPr>
        <w:t>в</w:t>
      </w:r>
      <w:r w:rsidRPr="00260805">
        <w:rPr>
          <w:color w:val="000000"/>
          <w:lang w:eastAsia="ru-RU"/>
        </w:rPr>
        <w:t>к</w:t>
      </w:r>
      <w:r w:rsidRPr="00260805">
        <w:rPr>
          <w:color w:val="000000"/>
          <w:w w:val="101"/>
          <w:lang w:eastAsia="ru-RU"/>
        </w:rPr>
        <w:t>е с</w:t>
      </w:r>
      <w:r w:rsidRPr="00260805">
        <w:rPr>
          <w:color w:val="000000"/>
          <w:lang w:eastAsia="ru-RU"/>
        </w:rPr>
        <w:t>т</w:t>
      </w:r>
      <w:r w:rsidRPr="00260805">
        <w:rPr>
          <w:color w:val="000000"/>
          <w:spacing w:val="-2"/>
          <w:lang w:eastAsia="ru-RU"/>
        </w:rPr>
        <w:t>у</w:t>
      </w:r>
      <w:r w:rsidRPr="00260805">
        <w:rPr>
          <w:color w:val="000000"/>
          <w:lang w:eastAsia="ru-RU"/>
        </w:rPr>
        <w:t>д</w:t>
      </w:r>
      <w:r w:rsidRPr="00260805">
        <w:rPr>
          <w:color w:val="000000"/>
          <w:w w:val="101"/>
          <w:lang w:eastAsia="ru-RU"/>
        </w:rPr>
        <w:t>е</w:t>
      </w:r>
      <w:r w:rsidRPr="00260805">
        <w:rPr>
          <w:color w:val="000000"/>
          <w:lang w:eastAsia="ru-RU"/>
        </w:rPr>
        <w:t xml:space="preserve">нтов, они </w:t>
      </w:r>
      <w:r w:rsidRPr="00260805">
        <w:rPr>
          <w:color w:val="000000"/>
          <w:w w:val="101"/>
          <w:lang w:eastAsia="ru-RU"/>
        </w:rPr>
        <w:t>я</w:t>
      </w:r>
      <w:r w:rsidRPr="00260805">
        <w:rPr>
          <w:color w:val="000000"/>
          <w:lang w:eastAsia="ru-RU"/>
        </w:rPr>
        <w:t>в</w:t>
      </w:r>
      <w:r w:rsidRPr="00260805">
        <w:rPr>
          <w:color w:val="000000"/>
          <w:spacing w:val="-1"/>
          <w:lang w:eastAsia="ru-RU"/>
        </w:rPr>
        <w:t>л</w:t>
      </w:r>
      <w:r w:rsidRPr="00260805">
        <w:rPr>
          <w:color w:val="000000"/>
          <w:w w:val="101"/>
          <w:lang w:eastAsia="ru-RU"/>
        </w:rPr>
        <w:t>я</w:t>
      </w:r>
      <w:r w:rsidRPr="00260805">
        <w:rPr>
          <w:color w:val="000000"/>
          <w:lang w:eastAsia="ru-RU"/>
        </w:rPr>
        <w:t>ю</w:t>
      </w:r>
      <w:r w:rsidRPr="00260805">
        <w:rPr>
          <w:color w:val="000000"/>
          <w:spacing w:val="-3"/>
          <w:lang w:eastAsia="ru-RU"/>
        </w:rPr>
        <w:t>т</w:t>
      </w:r>
      <w:r w:rsidRPr="00260805">
        <w:rPr>
          <w:color w:val="000000"/>
          <w:w w:val="101"/>
          <w:lang w:eastAsia="ru-RU"/>
        </w:rPr>
        <w:t xml:space="preserve">ся </w:t>
      </w:r>
      <w:r w:rsidRPr="00260805">
        <w:rPr>
          <w:color w:val="000000"/>
          <w:lang w:eastAsia="ru-RU"/>
        </w:rPr>
        <w:t>н</w:t>
      </w:r>
      <w:r w:rsidRPr="00260805">
        <w:rPr>
          <w:color w:val="000000"/>
          <w:w w:val="101"/>
          <w:lang w:eastAsia="ru-RU"/>
        </w:rPr>
        <w:t>ас</w:t>
      </w:r>
      <w:r w:rsidRPr="00260805">
        <w:rPr>
          <w:color w:val="000000"/>
          <w:lang w:eastAsia="ru-RU"/>
        </w:rPr>
        <w:t>т</w:t>
      </w:r>
      <w:r w:rsidRPr="00260805">
        <w:rPr>
          <w:color w:val="000000"/>
          <w:w w:val="101"/>
          <w:lang w:eastAsia="ru-RU"/>
        </w:rPr>
        <w:t>а</w:t>
      </w:r>
      <w:r w:rsidRPr="00260805">
        <w:rPr>
          <w:color w:val="000000"/>
          <w:spacing w:val="-2"/>
          <w:lang w:eastAsia="ru-RU"/>
        </w:rPr>
        <w:t>в</w:t>
      </w:r>
      <w:r w:rsidRPr="00260805">
        <w:rPr>
          <w:color w:val="000000"/>
          <w:lang w:eastAsia="ru-RU"/>
        </w:rPr>
        <w:t>н</w:t>
      </w:r>
      <w:r w:rsidRPr="00260805">
        <w:rPr>
          <w:color w:val="000000"/>
          <w:spacing w:val="-1"/>
          <w:lang w:eastAsia="ru-RU"/>
        </w:rPr>
        <w:t>и</w:t>
      </w:r>
      <w:r w:rsidRPr="00260805">
        <w:rPr>
          <w:color w:val="000000"/>
          <w:lang w:eastAsia="ru-RU"/>
        </w:rPr>
        <w:t>к</w:t>
      </w:r>
      <w:r w:rsidRPr="00260805">
        <w:rPr>
          <w:color w:val="000000"/>
          <w:w w:val="101"/>
          <w:lang w:eastAsia="ru-RU"/>
        </w:rPr>
        <w:t>а</w:t>
      </w:r>
      <w:r w:rsidRPr="00260805">
        <w:rPr>
          <w:color w:val="000000"/>
          <w:spacing w:val="-1"/>
          <w:lang w:eastAsia="ru-RU"/>
        </w:rPr>
        <w:t>м</w:t>
      </w:r>
      <w:r w:rsidRPr="00260805">
        <w:rPr>
          <w:color w:val="000000"/>
          <w:lang w:eastAsia="ru-RU"/>
        </w:rPr>
        <w:t>и дл</w:t>
      </w:r>
      <w:r w:rsidRPr="00260805">
        <w:rPr>
          <w:color w:val="000000"/>
          <w:w w:val="101"/>
          <w:lang w:eastAsia="ru-RU"/>
        </w:rPr>
        <w:t xml:space="preserve">я </w:t>
      </w:r>
      <w:r w:rsidR="00260805" w:rsidRPr="00260805">
        <w:rPr>
          <w:color w:val="000000"/>
          <w:lang w:eastAsia="ru-RU"/>
        </w:rPr>
        <w:t>прохожд</w:t>
      </w:r>
      <w:r w:rsidR="00260805" w:rsidRPr="00260805">
        <w:rPr>
          <w:color w:val="000000"/>
          <w:w w:val="101"/>
          <w:lang w:eastAsia="ru-RU"/>
        </w:rPr>
        <w:t>е</w:t>
      </w:r>
      <w:r w:rsidR="00260805" w:rsidRPr="00260805">
        <w:rPr>
          <w:color w:val="000000"/>
          <w:lang w:eastAsia="ru-RU"/>
        </w:rPr>
        <w:t>ни</w:t>
      </w:r>
      <w:r w:rsidR="00260805" w:rsidRPr="00260805">
        <w:rPr>
          <w:color w:val="000000"/>
          <w:w w:val="101"/>
          <w:lang w:eastAsia="ru-RU"/>
        </w:rPr>
        <w:t>я</w:t>
      </w:r>
      <w:r w:rsidR="00260805" w:rsidRPr="00260805">
        <w:rPr>
          <w:color w:val="000000"/>
          <w:lang w:eastAsia="ru-RU"/>
        </w:rPr>
        <w:t xml:space="preserve"> </w:t>
      </w:r>
      <w:r w:rsidR="00260805">
        <w:rPr>
          <w:color w:val="000000"/>
          <w:lang w:eastAsia="ru-RU"/>
        </w:rPr>
        <w:t xml:space="preserve"> производственных</w:t>
      </w:r>
      <w:r w:rsidRPr="00260805">
        <w:rPr>
          <w:color w:val="000000"/>
          <w:lang w:eastAsia="ru-RU"/>
        </w:rPr>
        <w:t>,</w:t>
      </w:r>
      <w:r w:rsidRPr="00260805">
        <w:rPr>
          <w:color w:val="000000"/>
          <w:spacing w:val="205"/>
          <w:lang w:eastAsia="ru-RU"/>
        </w:rPr>
        <w:t xml:space="preserve"> </w:t>
      </w:r>
      <w:r w:rsidRPr="00260805">
        <w:rPr>
          <w:color w:val="000000"/>
          <w:lang w:eastAsia="ru-RU"/>
        </w:rPr>
        <w:t>пр</w:t>
      </w:r>
      <w:r w:rsidRPr="00260805">
        <w:rPr>
          <w:color w:val="000000"/>
          <w:w w:val="101"/>
          <w:lang w:eastAsia="ru-RU"/>
        </w:rPr>
        <w:t>е</w:t>
      </w:r>
      <w:r w:rsidRPr="00260805">
        <w:rPr>
          <w:color w:val="000000"/>
          <w:spacing w:val="-1"/>
          <w:lang w:eastAsia="ru-RU"/>
        </w:rPr>
        <w:t>дд</w:t>
      </w:r>
      <w:r w:rsidRPr="00260805">
        <w:rPr>
          <w:color w:val="000000"/>
          <w:spacing w:val="1"/>
          <w:lang w:eastAsia="ru-RU"/>
        </w:rPr>
        <w:t>ип</w:t>
      </w:r>
      <w:r w:rsidRPr="00260805">
        <w:rPr>
          <w:color w:val="000000"/>
          <w:spacing w:val="-1"/>
          <w:lang w:eastAsia="ru-RU"/>
        </w:rPr>
        <w:t>л</w:t>
      </w:r>
      <w:r w:rsidRPr="00260805">
        <w:rPr>
          <w:color w:val="000000"/>
          <w:lang w:eastAsia="ru-RU"/>
        </w:rPr>
        <w:t>ом</w:t>
      </w:r>
      <w:r w:rsidRPr="00260805">
        <w:rPr>
          <w:color w:val="000000"/>
          <w:spacing w:val="-1"/>
          <w:lang w:eastAsia="ru-RU"/>
        </w:rPr>
        <w:t>ны</w:t>
      </w:r>
      <w:r w:rsidRPr="00260805">
        <w:rPr>
          <w:color w:val="000000"/>
          <w:lang w:eastAsia="ru-RU"/>
        </w:rPr>
        <w:t>х</w:t>
      </w:r>
      <w:r w:rsidRPr="00260805">
        <w:rPr>
          <w:color w:val="000000"/>
          <w:spacing w:val="207"/>
          <w:lang w:eastAsia="ru-RU"/>
        </w:rPr>
        <w:t xml:space="preserve"> </w:t>
      </w:r>
      <w:r w:rsidRPr="00260805">
        <w:rPr>
          <w:color w:val="000000"/>
          <w:lang w:eastAsia="ru-RU"/>
        </w:rPr>
        <w:t>пр</w:t>
      </w:r>
      <w:r w:rsidRPr="00260805">
        <w:rPr>
          <w:color w:val="000000"/>
          <w:w w:val="101"/>
          <w:lang w:eastAsia="ru-RU"/>
        </w:rPr>
        <w:t>а</w:t>
      </w:r>
      <w:r w:rsidRPr="00260805">
        <w:rPr>
          <w:color w:val="000000"/>
          <w:lang w:eastAsia="ru-RU"/>
        </w:rPr>
        <w:t>ктик.</w:t>
      </w:r>
      <w:r w:rsidRPr="00260805">
        <w:rPr>
          <w:color w:val="000000"/>
          <w:spacing w:val="208"/>
          <w:lang w:eastAsia="ru-RU"/>
        </w:rPr>
        <w:t xml:space="preserve"> </w:t>
      </w:r>
    </w:p>
    <w:p w14:paraId="03E29658" w14:textId="1210FD41" w:rsidR="00DF3BD2" w:rsidRPr="00260805" w:rsidRDefault="001C2C86">
      <w:pPr>
        <w:spacing w:line="360" w:lineRule="auto"/>
        <w:ind w:left="426" w:right="-18" w:firstLine="709"/>
        <w:jc w:val="both"/>
      </w:pPr>
      <w:r w:rsidRPr="00260805">
        <w:rPr>
          <w:color w:val="000000"/>
          <w:spacing w:val="-1"/>
          <w:lang w:eastAsia="ru-RU"/>
        </w:rPr>
        <w:t>П</w:t>
      </w:r>
      <w:r w:rsidRPr="00260805">
        <w:rPr>
          <w:color w:val="000000"/>
          <w:spacing w:val="1"/>
          <w:lang w:eastAsia="ru-RU"/>
        </w:rPr>
        <w:t>ри</w:t>
      </w:r>
      <w:r w:rsidRPr="00260805">
        <w:rPr>
          <w:color w:val="000000"/>
          <w:lang w:eastAsia="ru-RU"/>
        </w:rPr>
        <w:t>в</w:t>
      </w:r>
      <w:r w:rsidRPr="00260805">
        <w:rPr>
          <w:color w:val="000000"/>
          <w:spacing w:val="-1"/>
          <w:lang w:eastAsia="ru-RU"/>
        </w:rPr>
        <w:t>л</w:t>
      </w:r>
      <w:r w:rsidRPr="00260805">
        <w:rPr>
          <w:color w:val="000000"/>
          <w:w w:val="101"/>
          <w:lang w:eastAsia="ru-RU"/>
        </w:rPr>
        <w:t>е</w:t>
      </w:r>
      <w:r w:rsidRPr="00260805">
        <w:rPr>
          <w:color w:val="000000"/>
          <w:lang w:eastAsia="ru-RU"/>
        </w:rPr>
        <w:t>ч</w:t>
      </w:r>
      <w:r w:rsidRPr="00260805">
        <w:rPr>
          <w:color w:val="000000"/>
          <w:spacing w:val="-1"/>
          <w:w w:val="101"/>
          <w:lang w:eastAsia="ru-RU"/>
        </w:rPr>
        <w:t>е</w:t>
      </w:r>
      <w:r w:rsidRPr="00260805">
        <w:rPr>
          <w:color w:val="000000"/>
          <w:spacing w:val="-1"/>
          <w:lang w:eastAsia="ru-RU"/>
        </w:rPr>
        <w:t>н</w:t>
      </w:r>
      <w:r w:rsidRPr="00260805">
        <w:rPr>
          <w:color w:val="000000"/>
          <w:lang w:eastAsia="ru-RU"/>
        </w:rPr>
        <w:t>и</w:t>
      </w:r>
      <w:r w:rsidRPr="00260805">
        <w:rPr>
          <w:color w:val="000000"/>
          <w:w w:val="101"/>
          <w:lang w:eastAsia="ru-RU"/>
        </w:rPr>
        <w:t>е</w:t>
      </w:r>
      <w:r w:rsidRPr="00260805">
        <w:rPr>
          <w:color w:val="000000"/>
          <w:spacing w:val="191"/>
          <w:lang w:eastAsia="ru-RU"/>
        </w:rPr>
        <w:t xml:space="preserve"> </w:t>
      </w:r>
      <w:r w:rsidRPr="00260805">
        <w:rPr>
          <w:color w:val="000000"/>
          <w:spacing w:val="1"/>
          <w:lang w:eastAsia="ru-RU"/>
        </w:rPr>
        <w:t>работодателей</w:t>
      </w:r>
      <w:r w:rsidRPr="00260805">
        <w:rPr>
          <w:color w:val="000000"/>
          <w:spacing w:val="191"/>
          <w:lang w:eastAsia="ru-RU"/>
        </w:rPr>
        <w:t xml:space="preserve"> </w:t>
      </w:r>
      <w:r w:rsidRPr="00260805">
        <w:rPr>
          <w:color w:val="000000"/>
          <w:spacing w:val="1"/>
          <w:lang w:eastAsia="ru-RU"/>
        </w:rPr>
        <w:t>д</w:t>
      </w:r>
      <w:r w:rsidRPr="00260805">
        <w:rPr>
          <w:color w:val="000000"/>
          <w:spacing w:val="-2"/>
          <w:lang w:eastAsia="ru-RU"/>
        </w:rPr>
        <w:t>л</w:t>
      </w:r>
      <w:r w:rsidRPr="00260805">
        <w:rPr>
          <w:color w:val="000000"/>
          <w:w w:val="101"/>
          <w:lang w:eastAsia="ru-RU"/>
        </w:rPr>
        <w:t>я</w:t>
      </w:r>
      <w:r w:rsidRPr="00260805">
        <w:rPr>
          <w:color w:val="000000"/>
          <w:spacing w:val="193"/>
          <w:lang w:eastAsia="ru-RU"/>
        </w:rPr>
        <w:t xml:space="preserve"> </w:t>
      </w:r>
      <w:r w:rsidRPr="00260805">
        <w:rPr>
          <w:color w:val="000000"/>
          <w:spacing w:val="-3"/>
          <w:lang w:eastAsia="ru-RU"/>
        </w:rPr>
        <w:t>у</w:t>
      </w:r>
      <w:r w:rsidRPr="00260805">
        <w:rPr>
          <w:color w:val="000000"/>
          <w:lang w:eastAsia="ru-RU"/>
        </w:rPr>
        <w:t>ч</w:t>
      </w:r>
      <w:r w:rsidRPr="00260805">
        <w:rPr>
          <w:color w:val="000000"/>
          <w:w w:val="101"/>
          <w:lang w:eastAsia="ru-RU"/>
        </w:rPr>
        <w:t>ас</w:t>
      </w:r>
      <w:r w:rsidRPr="00260805">
        <w:rPr>
          <w:color w:val="000000"/>
          <w:lang w:eastAsia="ru-RU"/>
        </w:rPr>
        <w:t>т</w:t>
      </w:r>
      <w:r w:rsidRPr="00260805">
        <w:rPr>
          <w:color w:val="000000"/>
          <w:spacing w:val="1"/>
          <w:lang w:eastAsia="ru-RU"/>
        </w:rPr>
        <w:t>и</w:t>
      </w:r>
      <w:r w:rsidRPr="00260805">
        <w:rPr>
          <w:color w:val="000000"/>
          <w:w w:val="101"/>
          <w:lang w:eastAsia="ru-RU"/>
        </w:rPr>
        <w:t>я</w:t>
      </w:r>
      <w:r w:rsidRPr="00260805">
        <w:rPr>
          <w:color w:val="000000"/>
          <w:spacing w:val="191"/>
          <w:lang w:eastAsia="ru-RU"/>
        </w:rPr>
        <w:t xml:space="preserve"> </w:t>
      </w:r>
      <w:r w:rsidRPr="00260805">
        <w:rPr>
          <w:color w:val="000000"/>
          <w:lang w:eastAsia="ru-RU"/>
        </w:rPr>
        <w:t>в</w:t>
      </w:r>
      <w:r w:rsidRPr="00260805">
        <w:rPr>
          <w:color w:val="000000"/>
          <w:spacing w:val="191"/>
          <w:lang w:eastAsia="ru-RU"/>
        </w:rPr>
        <w:t xml:space="preserve"> </w:t>
      </w:r>
      <w:r w:rsidRPr="00260805">
        <w:rPr>
          <w:color w:val="000000"/>
          <w:spacing w:val="1"/>
          <w:lang w:eastAsia="ru-RU"/>
        </w:rPr>
        <w:t>о</w:t>
      </w:r>
      <w:r w:rsidRPr="00260805">
        <w:rPr>
          <w:color w:val="000000"/>
          <w:lang w:eastAsia="ru-RU"/>
        </w:rPr>
        <w:t>ц</w:t>
      </w:r>
      <w:r w:rsidRPr="00260805">
        <w:rPr>
          <w:color w:val="000000"/>
          <w:spacing w:val="-1"/>
          <w:w w:val="101"/>
          <w:lang w:eastAsia="ru-RU"/>
        </w:rPr>
        <w:t>е</w:t>
      </w:r>
      <w:r w:rsidRPr="00260805">
        <w:rPr>
          <w:color w:val="000000"/>
          <w:lang w:eastAsia="ru-RU"/>
        </w:rPr>
        <w:t>нк</w:t>
      </w:r>
      <w:r w:rsidRPr="00260805">
        <w:rPr>
          <w:color w:val="000000"/>
          <w:w w:val="101"/>
          <w:lang w:eastAsia="ru-RU"/>
        </w:rPr>
        <w:t>е</w:t>
      </w:r>
      <w:r w:rsidRPr="00260805">
        <w:rPr>
          <w:color w:val="000000"/>
          <w:spacing w:val="191"/>
          <w:lang w:eastAsia="ru-RU"/>
        </w:rPr>
        <w:t xml:space="preserve"> </w:t>
      </w:r>
      <w:r w:rsidRPr="00260805">
        <w:rPr>
          <w:color w:val="000000"/>
          <w:lang w:eastAsia="ru-RU"/>
        </w:rPr>
        <w:t>к</w:t>
      </w:r>
      <w:r w:rsidRPr="00260805">
        <w:rPr>
          <w:color w:val="000000"/>
          <w:w w:val="101"/>
          <w:lang w:eastAsia="ru-RU"/>
        </w:rPr>
        <w:t>а</w:t>
      </w:r>
      <w:r w:rsidRPr="00260805">
        <w:rPr>
          <w:color w:val="000000"/>
          <w:spacing w:val="-1"/>
          <w:lang w:eastAsia="ru-RU"/>
        </w:rPr>
        <w:t>ч</w:t>
      </w:r>
      <w:r w:rsidRPr="00260805">
        <w:rPr>
          <w:color w:val="000000"/>
          <w:w w:val="101"/>
          <w:lang w:eastAsia="ru-RU"/>
        </w:rPr>
        <w:t>ес</w:t>
      </w:r>
      <w:r w:rsidRPr="00260805">
        <w:rPr>
          <w:color w:val="000000"/>
          <w:lang w:eastAsia="ru-RU"/>
        </w:rPr>
        <w:t>тв</w:t>
      </w:r>
      <w:r w:rsidRPr="00260805">
        <w:rPr>
          <w:color w:val="000000"/>
          <w:w w:val="101"/>
          <w:lang w:eastAsia="ru-RU"/>
        </w:rPr>
        <w:t>а</w:t>
      </w:r>
      <w:r w:rsidRPr="00260805">
        <w:rPr>
          <w:color w:val="000000"/>
          <w:lang w:eastAsia="ru-RU"/>
        </w:rPr>
        <w:t xml:space="preserve"> по</w:t>
      </w:r>
      <w:r w:rsidRPr="00260805">
        <w:rPr>
          <w:color w:val="000000"/>
          <w:spacing w:val="1"/>
          <w:lang w:eastAsia="ru-RU"/>
        </w:rPr>
        <w:t>д</w:t>
      </w:r>
      <w:r w:rsidRPr="00260805">
        <w:rPr>
          <w:color w:val="000000"/>
          <w:lang w:eastAsia="ru-RU"/>
        </w:rPr>
        <w:t>гот</w:t>
      </w:r>
      <w:r w:rsidRPr="00260805">
        <w:rPr>
          <w:color w:val="000000"/>
          <w:spacing w:val="1"/>
          <w:lang w:eastAsia="ru-RU"/>
        </w:rPr>
        <w:t>о</w:t>
      </w:r>
      <w:r w:rsidRPr="00260805">
        <w:rPr>
          <w:color w:val="000000"/>
          <w:spacing w:val="-1"/>
          <w:lang w:eastAsia="ru-RU"/>
        </w:rPr>
        <w:t>в</w:t>
      </w:r>
      <w:r w:rsidRPr="00260805">
        <w:rPr>
          <w:color w:val="000000"/>
          <w:lang w:eastAsia="ru-RU"/>
        </w:rPr>
        <w:t>ки</w:t>
      </w:r>
      <w:r w:rsidRPr="00260805">
        <w:rPr>
          <w:color w:val="000000"/>
          <w:spacing w:val="101"/>
          <w:lang w:eastAsia="ru-RU"/>
        </w:rPr>
        <w:t xml:space="preserve"> </w:t>
      </w:r>
      <w:r w:rsidRPr="00260805">
        <w:rPr>
          <w:color w:val="000000"/>
          <w:spacing w:val="-1"/>
          <w:lang w:eastAsia="ru-RU"/>
        </w:rPr>
        <w:t>в</w:t>
      </w:r>
      <w:r w:rsidRPr="00260805">
        <w:rPr>
          <w:color w:val="000000"/>
          <w:lang w:eastAsia="ru-RU"/>
        </w:rPr>
        <w:t>ып</w:t>
      </w:r>
      <w:r w:rsidRPr="00260805">
        <w:rPr>
          <w:color w:val="000000"/>
          <w:spacing w:val="-3"/>
          <w:lang w:eastAsia="ru-RU"/>
        </w:rPr>
        <w:t>у</w:t>
      </w:r>
      <w:r w:rsidRPr="00260805">
        <w:rPr>
          <w:color w:val="000000"/>
          <w:w w:val="101"/>
          <w:lang w:eastAsia="ru-RU"/>
        </w:rPr>
        <w:t>с</w:t>
      </w:r>
      <w:r w:rsidRPr="00260805">
        <w:rPr>
          <w:color w:val="000000"/>
          <w:lang w:eastAsia="ru-RU"/>
        </w:rPr>
        <w:t>к</w:t>
      </w:r>
      <w:r w:rsidRPr="00260805">
        <w:rPr>
          <w:color w:val="000000"/>
          <w:spacing w:val="1"/>
          <w:lang w:eastAsia="ru-RU"/>
        </w:rPr>
        <w:t>ни</w:t>
      </w:r>
      <w:r w:rsidRPr="00260805">
        <w:rPr>
          <w:color w:val="000000"/>
          <w:lang w:eastAsia="ru-RU"/>
        </w:rPr>
        <w:t>к</w:t>
      </w:r>
      <w:r w:rsidRPr="00260805">
        <w:rPr>
          <w:color w:val="000000"/>
          <w:spacing w:val="1"/>
          <w:lang w:eastAsia="ru-RU"/>
        </w:rPr>
        <w:t>о</w:t>
      </w:r>
      <w:r w:rsidRPr="00260805">
        <w:rPr>
          <w:color w:val="000000"/>
          <w:lang w:eastAsia="ru-RU"/>
        </w:rPr>
        <w:t>в</w:t>
      </w:r>
      <w:r w:rsidRPr="00260805">
        <w:rPr>
          <w:color w:val="000000"/>
          <w:spacing w:val="99"/>
          <w:lang w:eastAsia="ru-RU"/>
        </w:rPr>
        <w:t xml:space="preserve"> </w:t>
      </w:r>
      <w:r w:rsidRPr="00260805">
        <w:rPr>
          <w:color w:val="000000"/>
          <w:lang w:eastAsia="ru-RU"/>
        </w:rPr>
        <w:t>ч</w:t>
      </w:r>
      <w:r w:rsidRPr="00260805">
        <w:rPr>
          <w:color w:val="000000"/>
          <w:spacing w:val="-1"/>
          <w:w w:val="101"/>
          <w:lang w:eastAsia="ru-RU"/>
        </w:rPr>
        <w:t>е</w:t>
      </w:r>
      <w:r w:rsidRPr="00260805">
        <w:rPr>
          <w:color w:val="000000"/>
          <w:lang w:eastAsia="ru-RU"/>
        </w:rPr>
        <w:t>р</w:t>
      </w:r>
      <w:r w:rsidRPr="00260805">
        <w:rPr>
          <w:color w:val="000000"/>
          <w:w w:val="101"/>
          <w:lang w:eastAsia="ru-RU"/>
        </w:rPr>
        <w:t>е</w:t>
      </w:r>
      <w:r w:rsidRPr="00260805">
        <w:rPr>
          <w:color w:val="000000"/>
          <w:lang w:eastAsia="ru-RU"/>
        </w:rPr>
        <w:t>з</w:t>
      </w:r>
      <w:r w:rsidRPr="00260805">
        <w:rPr>
          <w:color w:val="000000"/>
          <w:spacing w:val="100"/>
          <w:lang w:eastAsia="ru-RU"/>
        </w:rPr>
        <w:t xml:space="preserve"> </w:t>
      </w:r>
      <w:r w:rsidRPr="00260805">
        <w:rPr>
          <w:color w:val="000000"/>
          <w:spacing w:val="-3"/>
          <w:lang w:eastAsia="ru-RU"/>
        </w:rPr>
        <w:t>у</w:t>
      </w:r>
      <w:r w:rsidRPr="00260805">
        <w:rPr>
          <w:color w:val="000000"/>
          <w:lang w:eastAsia="ru-RU"/>
        </w:rPr>
        <w:t>ч</w:t>
      </w:r>
      <w:r w:rsidRPr="00260805">
        <w:rPr>
          <w:color w:val="000000"/>
          <w:w w:val="101"/>
          <w:lang w:eastAsia="ru-RU"/>
        </w:rPr>
        <w:t>ас</w:t>
      </w:r>
      <w:r w:rsidRPr="00260805">
        <w:rPr>
          <w:color w:val="000000"/>
          <w:spacing w:val="-2"/>
          <w:lang w:eastAsia="ru-RU"/>
        </w:rPr>
        <w:t>т</w:t>
      </w:r>
      <w:r w:rsidRPr="00260805">
        <w:rPr>
          <w:color w:val="000000"/>
          <w:lang w:eastAsia="ru-RU"/>
        </w:rPr>
        <w:t>и</w:t>
      </w:r>
      <w:r w:rsidRPr="00260805">
        <w:rPr>
          <w:color w:val="000000"/>
          <w:w w:val="101"/>
          <w:lang w:eastAsia="ru-RU"/>
        </w:rPr>
        <w:t>е</w:t>
      </w:r>
      <w:r w:rsidRPr="00260805">
        <w:rPr>
          <w:color w:val="000000"/>
          <w:spacing w:val="100"/>
          <w:lang w:eastAsia="ru-RU"/>
        </w:rPr>
        <w:t xml:space="preserve"> </w:t>
      </w:r>
      <w:r w:rsidRPr="00260805">
        <w:rPr>
          <w:color w:val="000000"/>
          <w:lang w:eastAsia="ru-RU"/>
        </w:rPr>
        <w:t>в</w:t>
      </w:r>
      <w:r w:rsidRPr="00260805">
        <w:rPr>
          <w:color w:val="000000"/>
          <w:spacing w:val="100"/>
          <w:lang w:eastAsia="ru-RU"/>
        </w:rPr>
        <w:t xml:space="preserve"> </w:t>
      </w:r>
      <w:r w:rsidRPr="00260805">
        <w:rPr>
          <w:color w:val="000000"/>
          <w:lang w:eastAsia="ru-RU"/>
        </w:rPr>
        <w:t>го</w:t>
      </w:r>
      <w:r w:rsidRPr="00260805">
        <w:rPr>
          <w:color w:val="000000"/>
          <w:w w:val="101"/>
          <w:lang w:eastAsia="ru-RU"/>
        </w:rPr>
        <w:t>с</w:t>
      </w:r>
      <w:r w:rsidRPr="00260805">
        <w:rPr>
          <w:color w:val="000000"/>
          <w:spacing w:val="-2"/>
          <w:lang w:eastAsia="ru-RU"/>
        </w:rPr>
        <w:t>у</w:t>
      </w:r>
      <w:r w:rsidRPr="00260805">
        <w:rPr>
          <w:color w:val="000000"/>
          <w:lang w:eastAsia="ru-RU"/>
        </w:rPr>
        <w:t>д</w:t>
      </w:r>
      <w:r w:rsidRPr="00260805">
        <w:rPr>
          <w:color w:val="000000"/>
          <w:w w:val="101"/>
          <w:lang w:eastAsia="ru-RU"/>
        </w:rPr>
        <w:t>а</w:t>
      </w:r>
      <w:r w:rsidRPr="00260805">
        <w:rPr>
          <w:color w:val="000000"/>
          <w:spacing w:val="1"/>
          <w:lang w:eastAsia="ru-RU"/>
        </w:rPr>
        <w:t>р</w:t>
      </w:r>
      <w:r w:rsidRPr="00260805">
        <w:rPr>
          <w:color w:val="000000"/>
          <w:w w:val="101"/>
          <w:lang w:eastAsia="ru-RU"/>
        </w:rPr>
        <w:t>с</w:t>
      </w:r>
      <w:r w:rsidRPr="00260805">
        <w:rPr>
          <w:color w:val="000000"/>
          <w:lang w:eastAsia="ru-RU"/>
        </w:rPr>
        <w:t>тв</w:t>
      </w:r>
      <w:r w:rsidRPr="00260805">
        <w:rPr>
          <w:color w:val="000000"/>
          <w:spacing w:val="-2"/>
          <w:w w:val="101"/>
          <w:lang w:eastAsia="ru-RU"/>
        </w:rPr>
        <w:t>е</w:t>
      </w:r>
      <w:r w:rsidRPr="00260805">
        <w:rPr>
          <w:color w:val="000000"/>
          <w:spacing w:val="-1"/>
          <w:lang w:eastAsia="ru-RU"/>
        </w:rPr>
        <w:t>н</w:t>
      </w:r>
      <w:r w:rsidRPr="00260805">
        <w:rPr>
          <w:color w:val="000000"/>
          <w:lang w:eastAsia="ru-RU"/>
        </w:rPr>
        <w:t>н</w:t>
      </w:r>
      <w:r w:rsidRPr="00260805">
        <w:rPr>
          <w:color w:val="000000"/>
          <w:spacing w:val="-1"/>
          <w:lang w:eastAsia="ru-RU"/>
        </w:rPr>
        <w:t>ы</w:t>
      </w:r>
      <w:r w:rsidRPr="00260805">
        <w:rPr>
          <w:color w:val="000000"/>
          <w:lang w:eastAsia="ru-RU"/>
        </w:rPr>
        <w:t>х</w:t>
      </w:r>
      <w:r w:rsidR="00260805">
        <w:rPr>
          <w:color w:val="000000"/>
          <w:lang w:eastAsia="ru-RU"/>
        </w:rPr>
        <w:t xml:space="preserve"> экзаменационных</w:t>
      </w:r>
      <w:r w:rsidRPr="00260805">
        <w:rPr>
          <w:color w:val="000000"/>
          <w:lang w:eastAsia="ru-RU"/>
        </w:rPr>
        <w:t xml:space="preserve"> ко</w:t>
      </w:r>
      <w:r w:rsidRPr="00260805">
        <w:rPr>
          <w:color w:val="000000"/>
          <w:spacing w:val="-1"/>
          <w:lang w:eastAsia="ru-RU"/>
        </w:rPr>
        <w:t>м</w:t>
      </w:r>
      <w:r w:rsidRPr="00260805">
        <w:rPr>
          <w:color w:val="000000"/>
          <w:lang w:eastAsia="ru-RU"/>
        </w:rPr>
        <w:t>и</w:t>
      </w:r>
      <w:r w:rsidRPr="00260805">
        <w:rPr>
          <w:color w:val="000000"/>
          <w:w w:val="101"/>
          <w:lang w:eastAsia="ru-RU"/>
        </w:rPr>
        <w:t>с</w:t>
      </w:r>
      <w:r w:rsidRPr="00260805">
        <w:rPr>
          <w:color w:val="000000"/>
          <w:spacing w:val="-1"/>
          <w:w w:val="101"/>
          <w:lang w:eastAsia="ru-RU"/>
        </w:rPr>
        <w:t>с</w:t>
      </w:r>
      <w:r w:rsidRPr="00260805">
        <w:rPr>
          <w:color w:val="000000"/>
          <w:lang w:eastAsia="ru-RU"/>
        </w:rPr>
        <w:t>и</w:t>
      </w:r>
      <w:r w:rsidRPr="00260805">
        <w:rPr>
          <w:color w:val="000000"/>
          <w:w w:val="101"/>
          <w:lang w:eastAsia="ru-RU"/>
        </w:rPr>
        <w:t>я</w:t>
      </w:r>
      <w:r w:rsidRPr="00260805">
        <w:rPr>
          <w:color w:val="000000"/>
          <w:lang w:eastAsia="ru-RU"/>
        </w:rPr>
        <w:t xml:space="preserve">х, </w:t>
      </w:r>
      <w:r w:rsidRPr="00260805">
        <w:rPr>
          <w:color w:val="000000"/>
          <w:w w:val="101"/>
          <w:lang w:eastAsia="ru-RU"/>
        </w:rPr>
        <w:t>я</w:t>
      </w:r>
      <w:r w:rsidRPr="00260805">
        <w:rPr>
          <w:color w:val="000000"/>
          <w:lang w:eastAsia="ru-RU"/>
        </w:rPr>
        <w:t>в</w:t>
      </w:r>
      <w:r w:rsidRPr="00260805">
        <w:rPr>
          <w:color w:val="000000"/>
          <w:spacing w:val="-1"/>
          <w:lang w:eastAsia="ru-RU"/>
        </w:rPr>
        <w:t>л</w:t>
      </w:r>
      <w:r w:rsidRPr="00260805">
        <w:rPr>
          <w:color w:val="000000"/>
          <w:w w:val="101"/>
          <w:lang w:eastAsia="ru-RU"/>
        </w:rPr>
        <w:t>яе</w:t>
      </w:r>
      <w:r w:rsidRPr="00260805">
        <w:rPr>
          <w:color w:val="000000"/>
          <w:spacing w:val="-1"/>
          <w:lang w:eastAsia="ru-RU"/>
        </w:rPr>
        <w:t>т</w:t>
      </w:r>
      <w:r w:rsidRPr="00260805">
        <w:rPr>
          <w:color w:val="000000"/>
          <w:w w:val="101"/>
          <w:lang w:eastAsia="ru-RU"/>
        </w:rPr>
        <w:t>ся</w:t>
      </w:r>
      <w:r w:rsidRPr="00260805">
        <w:rPr>
          <w:color w:val="000000"/>
          <w:spacing w:val="-1"/>
          <w:lang w:eastAsia="ru-RU"/>
        </w:rPr>
        <w:t xml:space="preserve"> </w:t>
      </w:r>
      <w:r w:rsidRPr="00260805">
        <w:rPr>
          <w:color w:val="000000"/>
          <w:lang w:eastAsia="ru-RU"/>
        </w:rPr>
        <w:t>тр</w:t>
      </w:r>
      <w:r w:rsidRPr="00260805">
        <w:rPr>
          <w:color w:val="000000"/>
          <w:w w:val="101"/>
          <w:lang w:eastAsia="ru-RU"/>
        </w:rPr>
        <w:t>а</w:t>
      </w:r>
      <w:r w:rsidRPr="00260805">
        <w:rPr>
          <w:color w:val="000000"/>
          <w:spacing w:val="-1"/>
          <w:lang w:eastAsia="ru-RU"/>
        </w:rPr>
        <w:t>д</w:t>
      </w:r>
      <w:r w:rsidRPr="00260805">
        <w:rPr>
          <w:color w:val="000000"/>
          <w:lang w:eastAsia="ru-RU"/>
        </w:rPr>
        <w:t>ици</w:t>
      </w:r>
      <w:r w:rsidRPr="00260805">
        <w:rPr>
          <w:color w:val="000000"/>
          <w:spacing w:val="-1"/>
          <w:w w:val="101"/>
          <w:lang w:eastAsia="ru-RU"/>
        </w:rPr>
        <w:t>е</w:t>
      </w:r>
      <w:r w:rsidRPr="00260805">
        <w:rPr>
          <w:color w:val="000000"/>
          <w:lang w:eastAsia="ru-RU"/>
        </w:rPr>
        <w:t>й з</w:t>
      </w:r>
      <w:r w:rsidRPr="00260805">
        <w:rPr>
          <w:color w:val="000000"/>
          <w:w w:val="101"/>
          <w:lang w:eastAsia="ru-RU"/>
        </w:rPr>
        <w:t>а</w:t>
      </w:r>
      <w:r w:rsidRPr="00260805">
        <w:rPr>
          <w:color w:val="000000"/>
          <w:lang w:eastAsia="ru-RU"/>
        </w:rPr>
        <w:t>в</w:t>
      </w:r>
      <w:r w:rsidRPr="00260805">
        <w:rPr>
          <w:color w:val="000000"/>
          <w:spacing w:val="-2"/>
          <w:w w:val="101"/>
          <w:lang w:eastAsia="ru-RU"/>
        </w:rPr>
        <w:t>е</w:t>
      </w:r>
      <w:r w:rsidRPr="00260805">
        <w:rPr>
          <w:color w:val="000000"/>
          <w:lang w:eastAsia="ru-RU"/>
        </w:rPr>
        <w:t>д</w:t>
      </w:r>
      <w:r w:rsidRPr="00260805">
        <w:rPr>
          <w:color w:val="000000"/>
          <w:w w:val="101"/>
          <w:lang w:eastAsia="ru-RU"/>
        </w:rPr>
        <w:t>е</w:t>
      </w:r>
      <w:r w:rsidRPr="00260805">
        <w:rPr>
          <w:color w:val="000000"/>
          <w:spacing w:val="-1"/>
          <w:lang w:eastAsia="ru-RU"/>
        </w:rPr>
        <w:t>ни</w:t>
      </w:r>
      <w:r w:rsidRPr="00260805">
        <w:rPr>
          <w:color w:val="000000"/>
          <w:w w:val="101"/>
          <w:lang w:eastAsia="ru-RU"/>
        </w:rPr>
        <w:t>я</w:t>
      </w:r>
      <w:r w:rsidRPr="00260805">
        <w:rPr>
          <w:color w:val="000000"/>
          <w:lang w:eastAsia="ru-RU"/>
        </w:rPr>
        <w:t>.</w:t>
      </w:r>
    </w:p>
    <w:p w14:paraId="26AE6737" w14:textId="77777777" w:rsidR="00DF3BD2" w:rsidRPr="00260805" w:rsidRDefault="001C2C86">
      <w:pPr>
        <w:tabs>
          <w:tab w:val="left" w:pos="1134"/>
        </w:tabs>
        <w:spacing w:line="360" w:lineRule="auto"/>
        <w:ind w:left="426" w:right="116"/>
        <w:jc w:val="both"/>
      </w:pPr>
      <w:r w:rsidRPr="00260805">
        <w:t>- взаимодействие</w:t>
      </w:r>
      <w:r w:rsidRPr="00260805">
        <w:rPr>
          <w:spacing w:val="-8"/>
        </w:rPr>
        <w:t xml:space="preserve"> </w:t>
      </w:r>
      <w:r w:rsidRPr="00260805">
        <w:t>со</w:t>
      </w:r>
      <w:r w:rsidRPr="00260805">
        <w:rPr>
          <w:spacing w:val="-8"/>
        </w:rPr>
        <w:t xml:space="preserve"> </w:t>
      </w:r>
      <w:r w:rsidRPr="00260805">
        <w:t>структурными</w:t>
      </w:r>
      <w:r w:rsidRPr="00260805">
        <w:rPr>
          <w:spacing w:val="-6"/>
        </w:rPr>
        <w:t xml:space="preserve"> </w:t>
      </w:r>
      <w:r w:rsidRPr="00260805">
        <w:t>подразделениями</w:t>
      </w:r>
      <w:r w:rsidRPr="00260805">
        <w:rPr>
          <w:spacing w:val="-7"/>
        </w:rPr>
        <w:t xml:space="preserve"> </w:t>
      </w:r>
      <w:r w:rsidRPr="00260805">
        <w:t>ПОО,</w:t>
      </w:r>
      <w:r w:rsidRPr="00260805">
        <w:rPr>
          <w:spacing w:val="-7"/>
        </w:rPr>
        <w:t xml:space="preserve"> </w:t>
      </w:r>
      <w:r w:rsidRPr="00260805">
        <w:t>представителями</w:t>
      </w:r>
      <w:r w:rsidRPr="00260805">
        <w:rPr>
          <w:spacing w:val="-58"/>
        </w:rPr>
        <w:t xml:space="preserve"> </w:t>
      </w:r>
      <w:r w:rsidRPr="00260805">
        <w:t>работодателей, иными заинтересованными организациями по вопросам содействия занятости</w:t>
      </w:r>
      <w:r w:rsidRPr="00260805">
        <w:rPr>
          <w:spacing w:val="1"/>
        </w:rPr>
        <w:t xml:space="preserve"> </w:t>
      </w:r>
      <w:r w:rsidRPr="00260805">
        <w:t>студентов и выпускников, а также взаимодействие со студентами и выпускниками по вопросам</w:t>
      </w:r>
      <w:r w:rsidRPr="00260805">
        <w:rPr>
          <w:spacing w:val="1"/>
        </w:rPr>
        <w:t xml:space="preserve"> </w:t>
      </w:r>
      <w:r w:rsidRPr="00260805">
        <w:t>построения</w:t>
      </w:r>
      <w:r w:rsidRPr="00260805">
        <w:rPr>
          <w:spacing w:val="-2"/>
        </w:rPr>
        <w:t xml:space="preserve"> </w:t>
      </w:r>
      <w:r w:rsidRPr="00260805">
        <w:t>их</w:t>
      </w:r>
      <w:r w:rsidRPr="00260805">
        <w:rPr>
          <w:spacing w:val="-1"/>
        </w:rPr>
        <w:t xml:space="preserve"> </w:t>
      </w:r>
      <w:r w:rsidRPr="00260805">
        <w:t>траектории профессионального</w:t>
      </w:r>
      <w:r w:rsidRPr="00260805">
        <w:rPr>
          <w:spacing w:val="-4"/>
        </w:rPr>
        <w:t xml:space="preserve"> </w:t>
      </w:r>
      <w:r w:rsidRPr="00260805">
        <w:t>пути,</w:t>
      </w:r>
      <w:r w:rsidRPr="00260805">
        <w:rPr>
          <w:spacing w:val="-1"/>
        </w:rPr>
        <w:t xml:space="preserve"> </w:t>
      </w:r>
      <w:r w:rsidRPr="00260805">
        <w:t>содействия</w:t>
      </w:r>
      <w:r w:rsidRPr="00260805">
        <w:rPr>
          <w:spacing w:val="-2"/>
        </w:rPr>
        <w:t xml:space="preserve"> </w:t>
      </w:r>
      <w:r w:rsidRPr="00260805">
        <w:t>началу</w:t>
      </w:r>
      <w:r w:rsidRPr="00260805">
        <w:rPr>
          <w:spacing w:val="-4"/>
        </w:rPr>
        <w:t xml:space="preserve"> </w:t>
      </w:r>
      <w:r w:rsidRPr="00260805">
        <w:t>их</w:t>
      </w:r>
      <w:r w:rsidRPr="00260805">
        <w:rPr>
          <w:spacing w:val="1"/>
        </w:rPr>
        <w:t xml:space="preserve"> </w:t>
      </w:r>
      <w:r w:rsidRPr="00260805">
        <w:t>карьерного</w:t>
      </w:r>
      <w:r w:rsidRPr="00260805">
        <w:rPr>
          <w:spacing w:val="-1"/>
        </w:rPr>
        <w:t xml:space="preserve"> </w:t>
      </w:r>
      <w:r w:rsidRPr="00260805">
        <w:t>пути. Формирует</w:t>
      </w:r>
      <w:r w:rsidRPr="00260805">
        <w:rPr>
          <w:spacing w:val="1"/>
        </w:rPr>
        <w:t xml:space="preserve"> </w:t>
      </w:r>
      <w:r w:rsidRPr="00260805">
        <w:t>фонд</w:t>
      </w:r>
      <w:r w:rsidRPr="00260805">
        <w:rPr>
          <w:spacing w:val="1"/>
        </w:rPr>
        <w:t xml:space="preserve"> </w:t>
      </w:r>
      <w:r w:rsidRPr="00260805">
        <w:t>презентационных</w:t>
      </w:r>
      <w:r w:rsidRPr="00260805">
        <w:rPr>
          <w:spacing w:val="1"/>
        </w:rPr>
        <w:t xml:space="preserve"> </w:t>
      </w:r>
      <w:r w:rsidRPr="00260805">
        <w:t>материалов</w:t>
      </w:r>
      <w:r w:rsidRPr="00260805">
        <w:rPr>
          <w:spacing w:val="1"/>
        </w:rPr>
        <w:t xml:space="preserve"> </w:t>
      </w:r>
      <w:r w:rsidRPr="00260805">
        <w:t>учебных</w:t>
      </w:r>
      <w:r w:rsidRPr="00260805">
        <w:rPr>
          <w:spacing w:val="1"/>
        </w:rPr>
        <w:t xml:space="preserve"> </w:t>
      </w:r>
      <w:r w:rsidRPr="00260805">
        <w:t>заведений</w:t>
      </w:r>
      <w:r w:rsidRPr="00260805">
        <w:rPr>
          <w:spacing w:val="1"/>
        </w:rPr>
        <w:t xml:space="preserve"> </w:t>
      </w:r>
      <w:r w:rsidRPr="00260805">
        <w:t>и</w:t>
      </w:r>
      <w:r w:rsidRPr="00260805">
        <w:rPr>
          <w:spacing w:val="1"/>
        </w:rPr>
        <w:t xml:space="preserve"> </w:t>
      </w:r>
      <w:r w:rsidRPr="00260805">
        <w:t>предприятий</w:t>
      </w:r>
      <w:r w:rsidRPr="00260805">
        <w:rPr>
          <w:spacing w:val="1"/>
        </w:rPr>
        <w:t xml:space="preserve"> </w:t>
      </w:r>
      <w:r w:rsidRPr="00260805">
        <w:t>городского</w:t>
      </w:r>
      <w:r w:rsidRPr="00260805">
        <w:rPr>
          <w:spacing w:val="-1"/>
        </w:rPr>
        <w:t xml:space="preserve"> </w:t>
      </w:r>
      <w:r w:rsidRPr="00260805">
        <w:t>округа. Так</w:t>
      </w:r>
      <w:proofErr w:type="gramStart"/>
      <w:r w:rsidRPr="00260805">
        <w:t xml:space="preserve"> ,</w:t>
      </w:r>
      <w:proofErr w:type="gramEnd"/>
      <w:r w:rsidRPr="00260805">
        <w:t xml:space="preserve"> в 2025 году Колледж продолжает сотрудничество с ФГБОУ ВО «Уральский государственный аграрный университет», ФГБОУ ВО «Уральский государственный экономический университет», взаимодействует с представителями работодателей. Работодатели участвуют в трудоустройстве на практику и в приеме экзаменов </w:t>
      </w:r>
      <w:proofErr w:type="gramStart"/>
      <w:r w:rsidRPr="00260805">
        <w:t>у</w:t>
      </w:r>
      <w:proofErr w:type="gramEnd"/>
      <w:r w:rsidRPr="00260805">
        <w:t xml:space="preserve"> обучающихся. Колледж сотрудничает с такими работодателями как: ПАО «</w:t>
      </w:r>
      <w:proofErr w:type="spellStart"/>
      <w:r w:rsidRPr="00260805">
        <w:t>Россети</w:t>
      </w:r>
      <w:proofErr w:type="spellEnd"/>
      <w:r w:rsidRPr="00260805">
        <w:t xml:space="preserve"> Урал», АО «</w:t>
      </w:r>
      <w:proofErr w:type="spellStart"/>
      <w:r w:rsidRPr="00260805">
        <w:t>Облкоммунэнерго</w:t>
      </w:r>
      <w:proofErr w:type="spellEnd"/>
      <w:r w:rsidRPr="00260805">
        <w:t>», ЗАО «Агрофирма Заря», СПК «</w:t>
      </w:r>
      <w:proofErr w:type="spellStart"/>
      <w:r w:rsidRPr="00260805">
        <w:t>Бакряжский</w:t>
      </w:r>
      <w:proofErr w:type="spellEnd"/>
      <w:r w:rsidRPr="00260805">
        <w:t>», СПК «</w:t>
      </w:r>
      <w:proofErr w:type="spellStart"/>
      <w:r w:rsidRPr="00260805">
        <w:t>Большеутинский</w:t>
      </w:r>
      <w:proofErr w:type="spellEnd"/>
      <w:r w:rsidRPr="00260805">
        <w:t>», ИП Попов К.А, ИП Булатова Т.А, МКДОУ АПО Ачитский детский сад «Улыбка», ООО «</w:t>
      </w:r>
      <w:proofErr w:type="spellStart"/>
      <w:r w:rsidRPr="00260805">
        <w:t>Форэс</w:t>
      </w:r>
      <w:proofErr w:type="spellEnd"/>
      <w:r w:rsidRPr="00260805">
        <w:t xml:space="preserve">», ЭЧ-10, МУП ЖКУ, Уральский стекольный завод, </w:t>
      </w:r>
      <w:proofErr w:type="spellStart"/>
      <w:r w:rsidRPr="00260805">
        <w:t>Натальинский</w:t>
      </w:r>
      <w:proofErr w:type="spellEnd"/>
      <w:r w:rsidRPr="00260805">
        <w:t xml:space="preserve"> стекольный завод</w:t>
      </w:r>
    </w:p>
    <w:p w14:paraId="0BBA7A22" w14:textId="77777777" w:rsidR="00DF3BD2" w:rsidRPr="00260805" w:rsidRDefault="001C2C86">
      <w:pPr>
        <w:spacing w:line="360" w:lineRule="auto"/>
        <w:ind w:left="426" w:firstLine="720"/>
        <w:jc w:val="both"/>
        <w:rPr>
          <w:rFonts w:eastAsia="Calibri"/>
        </w:rPr>
      </w:pPr>
      <w:r w:rsidRPr="00260805">
        <w:rPr>
          <w:rFonts w:eastAsia="Calibri"/>
        </w:rPr>
        <w:t>Ежегодно с ГКУ «Красноуфимский центр занятости» заключается соглашение  о сотрудничестве о совместной деятельности по решению вопросов: профессиональной ориентации с целью выбора профессиональной сферы деятельности, трудоустройства, прохождения профессионального обучения и получения дополнительного образования, социальн</w:t>
      </w:r>
      <w:proofErr w:type="gramStart"/>
      <w:r w:rsidRPr="00260805">
        <w:rPr>
          <w:rFonts w:eastAsia="Calibri"/>
        </w:rPr>
        <w:t>о-</w:t>
      </w:r>
      <w:proofErr w:type="gramEnd"/>
      <w:r w:rsidRPr="00260805">
        <w:rPr>
          <w:rFonts w:eastAsia="Calibri"/>
        </w:rPr>
        <w:t xml:space="preserve"> психологической адаптации, содействия занятости студентов, студентов, имеющих инвалидность, а также для полного использования трудового потенциала населения города и повышения качества предоставляемых государственных услуг центром занятости.</w:t>
      </w:r>
    </w:p>
    <w:p w14:paraId="0BEC12F7" w14:textId="77777777" w:rsidR="00DF3BD2" w:rsidRPr="00260805" w:rsidRDefault="001C2C86">
      <w:pPr>
        <w:pStyle w:val="af1"/>
        <w:spacing w:line="360" w:lineRule="auto"/>
        <w:ind w:left="426" w:right="126"/>
        <w:rPr>
          <w:sz w:val="22"/>
          <w:szCs w:val="22"/>
        </w:rPr>
      </w:pPr>
      <w:r w:rsidRPr="00260805">
        <w:rPr>
          <w:sz w:val="22"/>
          <w:szCs w:val="22"/>
        </w:rPr>
        <w:t xml:space="preserve">Основной задачей работы в данном направлении является повышение востребованности </w:t>
      </w:r>
      <w:r w:rsidRPr="00260805">
        <w:rPr>
          <w:sz w:val="22"/>
          <w:szCs w:val="22"/>
        </w:rPr>
        <w:lastRenderedPageBreak/>
        <w:t>выпускников</w:t>
      </w:r>
      <w:r w:rsidRPr="00260805">
        <w:rPr>
          <w:spacing w:val="4"/>
          <w:sz w:val="22"/>
          <w:szCs w:val="22"/>
        </w:rPr>
        <w:t xml:space="preserve"> </w:t>
      </w:r>
      <w:r w:rsidRPr="00260805">
        <w:rPr>
          <w:sz w:val="22"/>
          <w:szCs w:val="22"/>
        </w:rPr>
        <w:t>колледжа</w:t>
      </w:r>
      <w:r w:rsidRPr="00260805">
        <w:rPr>
          <w:spacing w:val="1"/>
          <w:sz w:val="22"/>
          <w:szCs w:val="22"/>
        </w:rPr>
        <w:t xml:space="preserve"> </w:t>
      </w:r>
      <w:r w:rsidRPr="00260805">
        <w:rPr>
          <w:sz w:val="22"/>
          <w:szCs w:val="22"/>
        </w:rPr>
        <w:t>на рынке</w:t>
      </w:r>
      <w:r w:rsidRPr="00260805">
        <w:rPr>
          <w:spacing w:val="1"/>
          <w:sz w:val="22"/>
          <w:szCs w:val="22"/>
        </w:rPr>
        <w:t xml:space="preserve"> </w:t>
      </w:r>
      <w:r w:rsidRPr="00260805">
        <w:rPr>
          <w:sz w:val="22"/>
          <w:szCs w:val="22"/>
        </w:rPr>
        <w:t>труда.</w:t>
      </w:r>
    </w:p>
    <w:p w14:paraId="7AA05270" w14:textId="77777777" w:rsidR="00DF3BD2" w:rsidRPr="00260805" w:rsidRDefault="00DF3BD2">
      <w:pPr>
        <w:spacing w:line="276" w:lineRule="auto"/>
        <w:ind w:left="708" w:right="-20"/>
        <w:jc w:val="center"/>
      </w:pPr>
    </w:p>
    <w:p w14:paraId="7387822E" w14:textId="77777777" w:rsidR="00DF3BD2" w:rsidRPr="00260805" w:rsidRDefault="001C2C86">
      <w:pPr>
        <w:spacing w:line="276" w:lineRule="auto"/>
        <w:ind w:left="708" w:right="-20"/>
        <w:jc w:val="center"/>
      </w:pPr>
      <w:r w:rsidRPr="00260805">
        <w:rPr>
          <w:lang w:eastAsia="ru-RU"/>
        </w:rPr>
        <w:t>К</w:t>
      </w:r>
      <w:r w:rsidRPr="00260805">
        <w:rPr>
          <w:spacing w:val="1"/>
          <w:lang w:eastAsia="ru-RU"/>
        </w:rPr>
        <w:t>о</w:t>
      </w:r>
      <w:r w:rsidRPr="00260805">
        <w:rPr>
          <w:lang w:eastAsia="ru-RU"/>
        </w:rPr>
        <w:t>ли</w:t>
      </w:r>
      <w:r w:rsidRPr="00260805">
        <w:rPr>
          <w:spacing w:val="-1"/>
          <w:lang w:eastAsia="ru-RU"/>
        </w:rPr>
        <w:t>ч</w:t>
      </w:r>
      <w:r w:rsidRPr="00260805">
        <w:rPr>
          <w:w w:val="101"/>
          <w:lang w:eastAsia="ru-RU"/>
        </w:rPr>
        <w:t>ес</w:t>
      </w:r>
      <w:r w:rsidRPr="00260805">
        <w:rPr>
          <w:lang w:eastAsia="ru-RU"/>
        </w:rPr>
        <w:t>тво</w:t>
      </w:r>
      <w:r w:rsidRPr="00260805">
        <w:rPr>
          <w:spacing w:val="-1"/>
          <w:lang w:eastAsia="ru-RU"/>
        </w:rPr>
        <w:t xml:space="preserve"> </w:t>
      </w:r>
      <w:r w:rsidRPr="00260805">
        <w:rPr>
          <w:lang w:eastAsia="ru-RU"/>
        </w:rPr>
        <w:t>вып</w:t>
      </w:r>
      <w:r w:rsidRPr="00260805">
        <w:rPr>
          <w:w w:val="101"/>
          <w:lang w:eastAsia="ru-RU"/>
        </w:rPr>
        <w:t>ус</w:t>
      </w:r>
      <w:r w:rsidRPr="00260805">
        <w:rPr>
          <w:spacing w:val="-1"/>
          <w:w w:val="101"/>
          <w:lang w:eastAsia="ru-RU"/>
        </w:rPr>
        <w:t>к</w:t>
      </w:r>
      <w:r w:rsidRPr="00260805">
        <w:rPr>
          <w:lang w:eastAsia="ru-RU"/>
        </w:rPr>
        <w:t>ни</w:t>
      </w:r>
      <w:r w:rsidRPr="00260805">
        <w:rPr>
          <w:spacing w:val="-1"/>
          <w:w w:val="101"/>
          <w:lang w:eastAsia="ru-RU"/>
        </w:rPr>
        <w:t>к</w:t>
      </w:r>
      <w:r w:rsidRPr="00260805">
        <w:rPr>
          <w:lang w:eastAsia="ru-RU"/>
        </w:rPr>
        <w:t>ов (оч</w:t>
      </w:r>
      <w:r w:rsidRPr="00260805">
        <w:rPr>
          <w:spacing w:val="-1"/>
          <w:lang w:eastAsia="ru-RU"/>
        </w:rPr>
        <w:t>н</w:t>
      </w:r>
      <w:r w:rsidRPr="00260805">
        <w:rPr>
          <w:lang w:eastAsia="ru-RU"/>
        </w:rPr>
        <w:t>ого</w:t>
      </w:r>
      <w:proofErr w:type="gramStart"/>
      <w:r w:rsidRPr="00260805">
        <w:rPr>
          <w:spacing w:val="-1"/>
          <w:lang w:eastAsia="ru-RU"/>
        </w:rPr>
        <w:t xml:space="preserve"> ,</w:t>
      </w:r>
      <w:proofErr w:type="gramEnd"/>
      <w:r w:rsidRPr="00260805">
        <w:rPr>
          <w:spacing w:val="-1"/>
          <w:lang w:eastAsia="ru-RU"/>
        </w:rPr>
        <w:t xml:space="preserve"> заочного </w:t>
      </w:r>
      <w:r w:rsidRPr="00260805">
        <w:rPr>
          <w:lang w:eastAsia="ru-RU"/>
        </w:rPr>
        <w:t>отд</w:t>
      </w:r>
      <w:r w:rsidRPr="00260805">
        <w:rPr>
          <w:w w:val="101"/>
          <w:lang w:eastAsia="ru-RU"/>
        </w:rPr>
        <w:t>е</w:t>
      </w:r>
      <w:r w:rsidRPr="00260805">
        <w:rPr>
          <w:spacing w:val="-2"/>
          <w:lang w:eastAsia="ru-RU"/>
        </w:rPr>
        <w:t>л</w:t>
      </w:r>
      <w:r w:rsidRPr="00260805">
        <w:rPr>
          <w:w w:val="101"/>
          <w:lang w:eastAsia="ru-RU"/>
        </w:rPr>
        <w:t>е</w:t>
      </w:r>
      <w:r w:rsidRPr="00260805">
        <w:rPr>
          <w:lang w:eastAsia="ru-RU"/>
        </w:rPr>
        <w:t>ни</w:t>
      </w:r>
      <w:r w:rsidRPr="00260805">
        <w:rPr>
          <w:w w:val="101"/>
          <w:lang w:eastAsia="ru-RU"/>
        </w:rPr>
        <w:t>я</w:t>
      </w:r>
      <w:r w:rsidRPr="00260805">
        <w:rPr>
          <w:lang w:eastAsia="ru-RU"/>
        </w:rPr>
        <w:t xml:space="preserve">) </w:t>
      </w:r>
    </w:p>
    <w:p w14:paraId="309A0357" w14:textId="77777777" w:rsidR="00DF3BD2" w:rsidRPr="00260805" w:rsidRDefault="00DF3BD2">
      <w:pPr>
        <w:jc w:val="center"/>
        <w:rPr>
          <w:lang w:eastAsia="ru-RU"/>
        </w:rPr>
      </w:pPr>
    </w:p>
    <w:tbl>
      <w:tblPr>
        <w:tblW w:w="10212" w:type="dxa"/>
        <w:tblInd w:w="-7" w:type="dxa"/>
        <w:tblLayout w:type="fixed"/>
        <w:tblCellMar>
          <w:left w:w="2" w:type="dxa"/>
          <w:right w:w="2" w:type="dxa"/>
        </w:tblCellMar>
        <w:tblLook w:val="04A0" w:firstRow="1" w:lastRow="0" w:firstColumn="1" w:lastColumn="0" w:noHBand="0" w:noVBand="1"/>
      </w:tblPr>
      <w:tblGrid>
        <w:gridCol w:w="1458"/>
        <w:gridCol w:w="1457"/>
        <w:gridCol w:w="1457"/>
        <w:gridCol w:w="1820"/>
        <w:gridCol w:w="847"/>
        <w:gridCol w:w="1222"/>
        <w:gridCol w:w="595"/>
        <w:gridCol w:w="1356"/>
      </w:tblGrid>
      <w:tr w:rsidR="00DF3BD2" w:rsidRPr="00260805" w14:paraId="723C278F" w14:textId="77777777">
        <w:trPr>
          <w:cantSplit/>
          <w:trHeight w:hRule="exact" w:val="710"/>
        </w:trPr>
        <w:tc>
          <w:tcPr>
            <w:tcW w:w="1457" w:type="dxa"/>
            <w:tcBorders>
              <w:top w:val="single" w:sz="2" w:space="0" w:color="000000"/>
              <w:left w:val="single" w:sz="2" w:space="0" w:color="000000"/>
              <w:bottom w:val="single" w:sz="2" w:space="0" w:color="000000"/>
            </w:tcBorders>
            <w:vAlign w:val="center"/>
          </w:tcPr>
          <w:p w14:paraId="1F7EF859" w14:textId="77777777" w:rsidR="00DF3BD2" w:rsidRPr="00260805" w:rsidRDefault="00DF3BD2">
            <w:pPr>
              <w:spacing w:line="276" w:lineRule="auto"/>
              <w:ind w:left="146"/>
              <w:jc w:val="center"/>
              <w:rPr>
                <w:color w:val="000000" w:themeColor="text1"/>
                <w:lang w:eastAsia="ru-RU"/>
              </w:rPr>
            </w:pPr>
          </w:p>
        </w:tc>
        <w:tc>
          <w:tcPr>
            <w:tcW w:w="1456" w:type="dxa"/>
            <w:tcBorders>
              <w:top w:val="single" w:sz="2" w:space="0" w:color="000000"/>
              <w:left w:val="single" w:sz="2" w:space="0" w:color="000000"/>
              <w:bottom w:val="single" w:sz="2" w:space="0" w:color="000000"/>
              <w:right w:val="single" w:sz="2" w:space="0" w:color="000000"/>
            </w:tcBorders>
            <w:vAlign w:val="center"/>
          </w:tcPr>
          <w:p w14:paraId="650A3CB5" w14:textId="77777777" w:rsidR="00DF3BD2" w:rsidRPr="00260805" w:rsidRDefault="001C2C86">
            <w:pPr>
              <w:spacing w:line="276" w:lineRule="auto"/>
              <w:ind w:left="146"/>
              <w:jc w:val="center"/>
              <w:rPr>
                <w:color w:val="000000" w:themeColor="text1"/>
                <w:lang w:eastAsia="ru-RU"/>
              </w:rPr>
            </w:pPr>
            <w:r w:rsidRPr="00260805">
              <w:rPr>
                <w:color w:val="000000" w:themeColor="text1"/>
                <w:lang w:eastAsia="ru-RU"/>
              </w:rPr>
              <w:t>Уч</w:t>
            </w:r>
            <w:r w:rsidRPr="00260805">
              <w:rPr>
                <w:color w:val="000000" w:themeColor="text1"/>
                <w:w w:val="101"/>
                <w:lang w:eastAsia="ru-RU"/>
              </w:rPr>
              <w:t>е</w:t>
            </w:r>
            <w:r w:rsidRPr="00260805">
              <w:rPr>
                <w:color w:val="000000" w:themeColor="text1"/>
                <w:lang w:eastAsia="ru-RU"/>
              </w:rPr>
              <w:t>бный г</w:t>
            </w:r>
            <w:r w:rsidRPr="00260805">
              <w:rPr>
                <w:color w:val="000000" w:themeColor="text1"/>
                <w:spacing w:val="1"/>
                <w:lang w:eastAsia="ru-RU"/>
              </w:rPr>
              <w:t>о</w:t>
            </w:r>
            <w:r w:rsidRPr="00260805">
              <w:rPr>
                <w:color w:val="000000" w:themeColor="text1"/>
                <w:lang w:eastAsia="ru-RU"/>
              </w:rPr>
              <w:t>д</w:t>
            </w:r>
          </w:p>
        </w:tc>
        <w:tc>
          <w:tcPr>
            <w:tcW w:w="1457" w:type="dxa"/>
            <w:tcBorders>
              <w:top w:val="single" w:sz="2" w:space="0" w:color="000000"/>
              <w:left w:val="single" w:sz="2" w:space="0" w:color="000000"/>
              <w:bottom w:val="single" w:sz="2" w:space="0" w:color="000000"/>
              <w:right w:val="single" w:sz="2" w:space="0" w:color="000000"/>
            </w:tcBorders>
            <w:vAlign w:val="center"/>
          </w:tcPr>
          <w:p w14:paraId="54C7C571" w14:textId="77777777" w:rsidR="00DF3BD2" w:rsidRPr="00260805" w:rsidRDefault="001C2C86">
            <w:pPr>
              <w:spacing w:before="89" w:line="276" w:lineRule="auto"/>
              <w:ind w:left="146"/>
              <w:jc w:val="center"/>
              <w:rPr>
                <w:color w:val="000000" w:themeColor="text1"/>
                <w:lang w:eastAsia="ru-RU"/>
              </w:rPr>
            </w:pPr>
            <w:r w:rsidRPr="00260805">
              <w:rPr>
                <w:color w:val="000000" w:themeColor="text1"/>
                <w:lang w:eastAsia="ru-RU"/>
              </w:rPr>
              <w:t>К</w:t>
            </w:r>
            <w:r w:rsidRPr="00260805">
              <w:rPr>
                <w:color w:val="000000" w:themeColor="text1"/>
                <w:spacing w:val="1"/>
                <w:lang w:eastAsia="ru-RU"/>
              </w:rPr>
              <w:t>о</w:t>
            </w:r>
            <w:r w:rsidRPr="00260805">
              <w:rPr>
                <w:color w:val="000000" w:themeColor="text1"/>
                <w:lang w:eastAsia="ru-RU"/>
              </w:rPr>
              <w:t>л-во вы</w:t>
            </w:r>
            <w:r w:rsidRPr="00260805">
              <w:rPr>
                <w:color w:val="000000" w:themeColor="text1"/>
                <w:spacing w:val="1"/>
                <w:lang w:eastAsia="ru-RU"/>
              </w:rPr>
              <w:t>п</w:t>
            </w:r>
            <w:r w:rsidRPr="00260805">
              <w:rPr>
                <w:color w:val="000000" w:themeColor="text1"/>
                <w:spacing w:val="-1"/>
                <w:lang w:eastAsia="ru-RU"/>
              </w:rPr>
              <w:t>у</w:t>
            </w:r>
            <w:r w:rsidRPr="00260805">
              <w:rPr>
                <w:color w:val="000000" w:themeColor="text1"/>
                <w:w w:val="101"/>
                <w:lang w:eastAsia="ru-RU"/>
              </w:rPr>
              <w:t>с</w:t>
            </w:r>
            <w:r w:rsidRPr="00260805">
              <w:rPr>
                <w:color w:val="000000" w:themeColor="text1"/>
                <w:lang w:eastAsia="ru-RU"/>
              </w:rPr>
              <w:t>к</w:t>
            </w:r>
            <w:r w:rsidRPr="00260805">
              <w:rPr>
                <w:color w:val="000000" w:themeColor="text1"/>
                <w:spacing w:val="1"/>
                <w:lang w:eastAsia="ru-RU"/>
              </w:rPr>
              <w:t>н</w:t>
            </w:r>
            <w:r w:rsidRPr="00260805">
              <w:rPr>
                <w:color w:val="000000" w:themeColor="text1"/>
                <w:lang w:eastAsia="ru-RU"/>
              </w:rPr>
              <w:t>иков</w:t>
            </w:r>
          </w:p>
        </w:tc>
        <w:tc>
          <w:tcPr>
            <w:tcW w:w="1820" w:type="dxa"/>
            <w:tcBorders>
              <w:top w:val="single" w:sz="2" w:space="0" w:color="000000"/>
              <w:left w:val="single" w:sz="2" w:space="0" w:color="000000"/>
              <w:bottom w:val="single" w:sz="2" w:space="0" w:color="000000"/>
              <w:right w:val="single" w:sz="2" w:space="0" w:color="000000"/>
            </w:tcBorders>
            <w:vAlign w:val="center"/>
          </w:tcPr>
          <w:p w14:paraId="0EEE6A27" w14:textId="77777777" w:rsidR="00DF3BD2" w:rsidRPr="00260805" w:rsidRDefault="001C2C86">
            <w:pPr>
              <w:spacing w:line="276" w:lineRule="auto"/>
              <w:ind w:left="146"/>
              <w:jc w:val="center"/>
              <w:rPr>
                <w:color w:val="000000" w:themeColor="text1"/>
                <w:lang w:eastAsia="ru-RU"/>
              </w:rPr>
            </w:pPr>
            <w:r w:rsidRPr="00260805">
              <w:rPr>
                <w:color w:val="000000" w:themeColor="text1"/>
                <w:lang w:eastAsia="ru-RU"/>
              </w:rPr>
              <w:t>Тр</w:t>
            </w:r>
            <w:r w:rsidRPr="00260805">
              <w:rPr>
                <w:color w:val="000000" w:themeColor="text1"/>
                <w:spacing w:val="-1"/>
                <w:lang w:eastAsia="ru-RU"/>
              </w:rPr>
              <w:t>у</w:t>
            </w:r>
            <w:r w:rsidRPr="00260805">
              <w:rPr>
                <w:color w:val="000000" w:themeColor="text1"/>
                <w:lang w:eastAsia="ru-RU"/>
              </w:rPr>
              <w:t>д</w:t>
            </w:r>
            <w:r w:rsidRPr="00260805">
              <w:rPr>
                <w:color w:val="000000" w:themeColor="text1"/>
                <w:spacing w:val="1"/>
                <w:lang w:eastAsia="ru-RU"/>
              </w:rPr>
              <w:t>о</w:t>
            </w:r>
            <w:r w:rsidRPr="00260805">
              <w:rPr>
                <w:color w:val="000000" w:themeColor="text1"/>
                <w:spacing w:val="-2"/>
                <w:lang w:eastAsia="ru-RU"/>
              </w:rPr>
              <w:t>у</w:t>
            </w:r>
            <w:r w:rsidRPr="00260805">
              <w:rPr>
                <w:color w:val="000000" w:themeColor="text1"/>
                <w:w w:val="101"/>
                <w:lang w:eastAsia="ru-RU"/>
              </w:rPr>
              <w:t>с</w:t>
            </w:r>
            <w:r w:rsidRPr="00260805">
              <w:rPr>
                <w:color w:val="000000" w:themeColor="text1"/>
                <w:lang w:eastAsia="ru-RU"/>
              </w:rPr>
              <w:t>тро</w:t>
            </w:r>
            <w:r w:rsidRPr="00260805">
              <w:rPr>
                <w:color w:val="000000" w:themeColor="text1"/>
                <w:w w:val="101"/>
                <w:lang w:eastAsia="ru-RU"/>
              </w:rPr>
              <w:t>е</w:t>
            </w:r>
            <w:r w:rsidRPr="00260805">
              <w:rPr>
                <w:color w:val="000000" w:themeColor="text1"/>
                <w:lang w:eastAsia="ru-RU"/>
              </w:rPr>
              <w:t>но</w:t>
            </w:r>
          </w:p>
        </w:tc>
        <w:tc>
          <w:tcPr>
            <w:tcW w:w="847" w:type="dxa"/>
            <w:tcBorders>
              <w:top w:val="single" w:sz="2" w:space="0" w:color="000000"/>
              <w:left w:val="single" w:sz="2" w:space="0" w:color="000000"/>
              <w:bottom w:val="single" w:sz="2" w:space="0" w:color="000000"/>
              <w:right w:val="single" w:sz="2" w:space="0" w:color="000000"/>
            </w:tcBorders>
            <w:vAlign w:val="center"/>
          </w:tcPr>
          <w:p w14:paraId="6B6B156F" w14:textId="77777777" w:rsidR="00DF3BD2" w:rsidRPr="00260805" w:rsidRDefault="001C2C86">
            <w:pPr>
              <w:spacing w:line="276" w:lineRule="auto"/>
              <w:ind w:left="146"/>
              <w:jc w:val="center"/>
              <w:rPr>
                <w:color w:val="000000" w:themeColor="text1"/>
                <w:lang w:eastAsia="ru-RU"/>
              </w:rPr>
            </w:pPr>
            <w:r w:rsidRPr="00260805">
              <w:rPr>
                <w:color w:val="000000" w:themeColor="text1"/>
                <w:lang w:eastAsia="ru-RU"/>
              </w:rPr>
              <w:t>ВУЗ</w:t>
            </w:r>
          </w:p>
        </w:tc>
        <w:tc>
          <w:tcPr>
            <w:tcW w:w="1222" w:type="dxa"/>
            <w:tcBorders>
              <w:top w:val="single" w:sz="2" w:space="0" w:color="000000"/>
              <w:left w:val="single" w:sz="2" w:space="0" w:color="000000"/>
              <w:bottom w:val="single" w:sz="2" w:space="0" w:color="000000"/>
              <w:right w:val="single" w:sz="2" w:space="0" w:color="000000"/>
            </w:tcBorders>
            <w:vAlign w:val="center"/>
          </w:tcPr>
          <w:p w14:paraId="0622372B" w14:textId="77777777" w:rsidR="00DF3BD2" w:rsidRPr="00260805" w:rsidRDefault="001C2C86">
            <w:pPr>
              <w:spacing w:before="82" w:line="276" w:lineRule="auto"/>
              <w:ind w:left="146"/>
              <w:jc w:val="center"/>
              <w:rPr>
                <w:color w:val="000000" w:themeColor="text1"/>
                <w:lang w:eastAsia="ru-RU"/>
              </w:rPr>
            </w:pPr>
            <w:r w:rsidRPr="00260805">
              <w:rPr>
                <w:color w:val="000000" w:themeColor="text1"/>
                <w:w w:val="94"/>
                <w:lang w:eastAsia="ru-RU"/>
              </w:rPr>
              <w:t>Сл</w:t>
            </w:r>
            <w:r w:rsidRPr="00260805">
              <w:rPr>
                <w:color w:val="000000" w:themeColor="text1"/>
                <w:spacing w:val="3"/>
                <w:w w:val="94"/>
                <w:lang w:eastAsia="ru-RU"/>
              </w:rPr>
              <w:t>у</w:t>
            </w:r>
            <w:r w:rsidRPr="00260805">
              <w:rPr>
                <w:color w:val="000000" w:themeColor="text1"/>
                <w:w w:val="94"/>
                <w:lang w:eastAsia="ru-RU"/>
              </w:rPr>
              <w:t>ж</w:t>
            </w:r>
            <w:r w:rsidRPr="00260805">
              <w:rPr>
                <w:color w:val="000000" w:themeColor="text1"/>
                <w:spacing w:val="1"/>
                <w:w w:val="94"/>
                <w:lang w:eastAsia="ru-RU"/>
              </w:rPr>
              <w:t>б</w:t>
            </w:r>
            <w:r w:rsidRPr="00260805">
              <w:rPr>
                <w:color w:val="000000" w:themeColor="text1"/>
                <w:w w:val="94"/>
                <w:lang w:eastAsia="ru-RU"/>
              </w:rPr>
              <w:t>а</w:t>
            </w:r>
            <w:r w:rsidRPr="00260805">
              <w:rPr>
                <w:color w:val="000000" w:themeColor="text1"/>
                <w:lang w:eastAsia="ru-RU"/>
              </w:rPr>
              <w:t xml:space="preserve"> ВС РФ</w:t>
            </w:r>
          </w:p>
        </w:tc>
        <w:tc>
          <w:tcPr>
            <w:tcW w:w="595" w:type="dxa"/>
            <w:tcBorders>
              <w:top w:val="single" w:sz="2" w:space="0" w:color="000000"/>
              <w:left w:val="single" w:sz="2" w:space="0" w:color="000000"/>
              <w:bottom w:val="single" w:sz="2" w:space="0" w:color="000000"/>
              <w:right w:val="single" w:sz="2" w:space="0" w:color="000000"/>
            </w:tcBorders>
            <w:vAlign w:val="center"/>
          </w:tcPr>
          <w:p w14:paraId="69AB1934" w14:textId="77777777" w:rsidR="00DF3BD2" w:rsidRPr="00260805" w:rsidRDefault="001C2C86">
            <w:pPr>
              <w:spacing w:line="276" w:lineRule="auto"/>
              <w:ind w:left="146"/>
              <w:jc w:val="center"/>
              <w:rPr>
                <w:color w:val="000000" w:themeColor="text1"/>
                <w:w w:val="94"/>
                <w:lang w:eastAsia="ru-RU"/>
              </w:rPr>
            </w:pPr>
            <w:r w:rsidRPr="00260805">
              <w:rPr>
                <w:color w:val="000000" w:themeColor="text1"/>
                <w:lang w:eastAsia="ru-RU"/>
              </w:rPr>
              <w:t>ЦЗ</w:t>
            </w:r>
          </w:p>
        </w:tc>
        <w:tc>
          <w:tcPr>
            <w:tcW w:w="1356" w:type="dxa"/>
            <w:tcBorders>
              <w:top w:val="single" w:sz="2" w:space="0" w:color="000000"/>
              <w:left w:val="single" w:sz="2" w:space="0" w:color="000000"/>
              <w:bottom w:val="single" w:sz="2" w:space="0" w:color="000000"/>
              <w:right w:val="single" w:sz="2" w:space="0" w:color="000000"/>
            </w:tcBorders>
            <w:vAlign w:val="center"/>
          </w:tcPr>
          <w:p w14:paraId="63F2BCA6" w14:textId="77777777" w:rsidR="00DF3BD2" w:rsidRPr="00260805" w:rsidRDefault="001C2C86">
            <w:pPr>
              <w:spacing w:line="276" w:lineRule="auto"/>
              <w:ind w:left="146"/>
              <w:jc w:val="center"/>
              <w:rPr>
                <w:color w:val="000000" w:themeColor="text1"/>
                <w:lang w:eastAsia="ru-RU"/>
              </w:rPr>
            </w:pPr>
            <w:r w:rsidRPr="00260805">
              <w:rPr>
                <w:color w:val="000000" w:themeColor="text1"/>
                <w:lang w:eastAsia="ru-RU"/>
              </w:rPr>
              <w:t>Д</w:t>
            </w:r>
            <w:r w:rsidRPr="00260805">
              <w:rPr>
                <w:color w:val="000000" w:themeColor="text1"/>
                <w:w w:val="101"/>
                <w:lang w:eastAsia="ru-RU"/>
              </w:rPr>
              <w:t>е</w:t>
            </w:r>
            <w:r w:rsidRPr="00260805">
              <w:rPr>
                <w:color w:val="000000" w:themeColor="text1"/>
                <w:spacing w:val="-1"/>
                <w:lang w:eastAsia="ru-RU"/>
              </w:rPr>
              <w:t>к</w:t>
            </w:r>
            <w:r w:rsidRPr="00260805">
              <w:rPr>
                <w:color w:val="000000" w:themeColor="text1"/>
                <w:spacing w:val="1"/>
                <w:lang w:eastAsia="ru-RU"/>
              </w:rPr>
              <w:t>р</w:t>
            </w:r>
            <w:r w:rsidRPr="00260805">
              <w:rPr>
                <w:color w:val="000000" w:themeColor="text1"/>
                <w:w w:val="101"/>
                <w:lang w:eastAsia="ru-RU"/>
              </w:rPr>
              <w:t>е</w:t>
            </w:r>
            <w:r w:rsidRPr="00260805">
              <w:rPr>
                <w:color w:val="000000" w:themeColor="text1"/>
                <w:lang w:eastAsia="ru-RU"/>
              </w:rPr>
              <w:t>тный отпуск</w:t>
            </w:r>
          </w:p>
        </w:tc>
      </w:tr>
      <w:tr w:rsidR="00DF3BD2" w:rsidRPr="00260805" w14:paraId="26F477CD" w14:textId="77777777">
        <w:trPr>
          <w:cantSplit/>
          <w:trHeight w:hRule="exact" w:val="709"/>
        </w:trPr>
        <w:tc>
          <w:tcPr>
            <w:tcW w:w="1457" w:type="dxa"/>
            <w:tcBorders>
              <w:top w:val="single" w:sz="2" w:space="0" w:color="000000"/>
              <w:left w:val="single" w:sz="2" w:space="0" w:color="000000"/>
              <w:bottom w:val="single" w:sz="2" w:space="0" w:color="000000"/>
            </w:tcBorders>
            <w:vAlign w:val="center"/>
          </w:tcPr>
          <w:p w14:paraId="08C69170" w14:textId="77777777" w:rsidR="00DF3BD2" w:rsidRPr="00260805" w:rsidRDefault="001C2C86">
            <w:pPr>
              <w:spacing w:line="276" w:lineRule="auto"/>
              <w:ind w:left="4" w:right="-20"/>
              <w:jc w:val="center"/>
              <w:rPr>
                <w:color w:val="000000" w:themeColor="text1"/>
                <w:lang w:eastAsia="ru-RU"/>
              </w:rPr>
            </w:pPr>
            <w:r w:rsidRPr="00260805">
              <w:rPr>
                <w:color w:val="000000" w:themeColor="text1"/>
                <w:lang w:eastAsia="ru-RU"/>
              </w:rPr>
              <w:t>КАК</w:t>
            </w:r>
          </w:p>
        </w:tc>
        <w:tc>
          <w:tcPr>
            <w:tcW w:w="1456" w:type="dxa"/>
            <w:tcBorders>
              <w:top w:val="single" w:sz="2" w:space="0" w:color="000000"/>
              <w:left w:val="single" w:sz="2" w:space="0" w:color="000000"/>
              <w:bottom w:val="single" w:sz="2" w:space="0" w:color="000000"/>
              <w:right w:val="single" w:sz="2" w:space="0" w:color="000000"/>
            </w:tcBorders>
            <w:vAlign w:val="center"/>
          </w:tcPr>
          <w:p w14:paraId="44C62C29" w14:textId="77777777" w:rsidR="00DF3BD2" w:rsidRPr="00260805" w:rsidRDefault="001C2C86">
            <w:pPr>
              <w:spacing w:line="276" w:lineRule="auto"/>
              <w:ind w:left="4" w:right="-20"/>
              <w:jc w:val="center"/>
              <w:rPr>
                <w:color w:val="000000" w:themeColor="text1"/>
                <w:lang w:eastAsia="ru-RU"/>
              </w:rPr>
            </w:pPr>
            <w:r w:rsidRPr="00260805">
              <w:rPr>
                <w:color w:val="000000" w:themeColor="text1"/>
                <w:lang w:eastAsia="ru-RU"/>
              </w:rPr>
              <w:t>2023–2024</w:t>
            </w:r>
          </w:p>
        </w:tc>
        <w:tc>
          <w:tcPr>
            <w:tcW w:w="1457" w:type="dxa"/>
            <w:tcBorders>
              <w:top w:val="single" w:sz="2" w:space="0" w:color="000000"/>
              <w:left w:val="single" w:sz="2" w:space="0" w:color="000000"/>
              <w:bottom w:val="single" w:sz="2" w:space="0" w:color="000000"/>
              <w:right w:val="single" w:sz="2" w:space="0" w:color="000000"/>
            </w:tcBorders>
            <w:vAlign w:val="center"/>
          </w:tcPr>
          <w:p w14:paraId="0198FCC3" w14:textId="77777777" w:rsidR="00DF3BD2" w:rsidRPr="00260805" w:rsidRDefault="001C2C86">
            <w:pPr>
              <w:spacing w:line="276" w:lineRule="auto"/>
              <w:ind w:left="4" w:right="-20"/>
              <w:jc w:val="center"/>
            </w:pPr>
            <w:r w:rsidRPr="00260805">
              <w:rPr>
                <w:color w:val="000000" w:themeColor="text1"/>
                <w:lang w:eastAsia="ru-RU"/>
              </w:rPr>
              <w:t>180</w:t>
            </w:r>
          </w:p>
        </w:tc>
        <w:tc>
          <w:tcPr>
            <w:tcW w:w="1820" w:type="dxa"/>
            <w:tcBorders>
              <w:top w:val="single" w:sz="2" w:space="0" w:color="000000"/>
              <w:left w:val="single" w:sz="2" w:space="0" w:color="000000"/>
              <w:bottom w:val="single" w:sz="2" w:space="0" w:color="000000"/>
              <w:right w:val="single" w:sz="2" w:space="0" w:color="000000"/>
            </w:tcBorders>
            <w:vAlign w:val="center"/>
          </w:tcPr>
          <w:p w14:paraId="65256C7A" w14:textId="77777777" w:rsidR="00DF3BD2" w:rsidRPr="00260805" w:rsidRDefault="001C2C86">
            <w:pPr>
              <w:spacing w:line="276" w:lineRule="auto"/>
              <w:ind w:left="4" w:right="-20"/>
              <w:jc w:val="center"/>
              <w:rPr>
                <w:color w:val="000000" w:themeColor="text1"/>
                <w:lang w:eastAsia="ru-RU"/>
              </w:rPr>
            </w:pPr>
            <w:r w:rsidRPr="00260805">
              <w:rPr>
                <w:color w:val="000000" w:themeColor="text1"/>
                <w:lang w:eastAsia="ru-RU"/>
              </w:rPr>
              <w:t>99</w:t>
            </w:r>
          </w:p>
        </w:tc>
        <w:tc>
          <w:tcPr>
            <w:tcW w:w="847" w:type="dxa"/>
            <w:tcBorders>
              <w:top w:val="single" w:sz="2" w:space="0" w:color="000000"/>
              <w:left w:val="single" w:sz="2" w:space="0" w:color="000000"/>
              <w:bottom w:val="single" w:sz="2" w:space="0" w:color="000000"/>
              <w:right w:val="single" w:sz="2" w:space="0" w:color="000000"/>
            </w:tcBorders>
            <w:vAlign w:val="center"/>
          </w:tcPr>
          <w:p w14:paraId="67BF6188" w14:textId="77777777" w:rsidR="00DF3BD2" w:rsidRPr="00260805" w:rsidRDefault="001C2C86">
            <w:pPr>
              <w:spacing w:line="276" w:lineRule="auto"/>
              <w:ind w:left="4" w:right="-20"/>
              <w:jc w:val="center"/>
              <w:rPr>
                <w:color w:val="000000" w:themeColor="text1"/>
                <w:w w:val="98"/>
                <w:lang w:eastAsia="ru-RU"/>
              </w:rPr>
            </w:pPr>
            <w:r w:rsidRPr="00260805">
              <w:rPr>
                <w:color w:val="000000" w:themeColor="text1"/>
                <w:lang w:eastAsia="ru-RU"/>
              </w:rPr>
              <w:t>18</w:t>
            </w:r>
          </w:p>
        </w:tc>
        <w:tc>
          <w:tcPr>
            <w:tcW w:w="1222" w:type="dxa"/>
            <w:tcBorders>
              <w:top w:val="single" w:sz="2" w:space="0" w:color="000000"/>
              <w:left w:val="single" w:sz="2" w:space="0" w:color="000000"/>
              <w:bottom w:val="single" w:sz="2" w:space="0" w:color="000000"/>
              <w:right w:val="single" w:sz="2" w:space="0" w:color="000000"/>
            </w:tcBorders>
            <w:vAlign w:val="center"/>
          </w:tcPr>
          <w:p w14:paraId="340D8236" w14:textId="77777777" w:rsidR="00DF3BD2" w:rsidRPr="00260805" w:rsidRDefault="001C2C86">
            <w:pPr>
              <w:spacing w:line="276" w:lineRule="auto"/>
              <w:ind w:left="4" w:right="-20"/>
              <w:jc w:val="center"/>
              <w:rPr>
                <w:color w:val="000000" w:themeColor="text1"/>
                <w:lang w:eastAsia="ru-RU"/>
              </w:rPr>
            </w:pPr>
            <w:r w:rsidRPr="00260805">
              <w:rPr>
                <w:color w:val="000000" w:themeColor="text1"/>
                <w:lang w:eastAsia="ru-RU"/>
              </w:rPr>
              <w:t>63</w:t>
            </w:r>
          </w:p>
        </w:tc>
        <w:tc>
          <w:tcPr>
            <w:tcW w:w="595" w:type="dxa"/>
            <w:tcBorders>
              <w:top w:val="single" w:sz="2" w:space="0" w:color="000000"/>
              <w:left w:val="single" w:sz="2" w:space="0" w:color="000000"/>
              <w:bottom w:val="single" w:sz="2" w:space="0" w:color="000000"/>
              <w:right w:val="single" w:sz="2" w:space="0" w:color="000000"/>
            </w:tcBorders>
            <w:vAlign w:val="center"/>
          </w:tcPr>
          <w:p w14:paraId="0549295D" w14:textId="77777777" w:rsidR="00DF3BD2" w:rsidRPr="00260805" w:rsidRDefault="001C2C86">
            <w:pPr>
              <w:spacing w:line="276" w:lineRule="auto"/>
              <w:ind w:left="4" w:right="-20"/>
              <w:jc w:val="center"/>
              <w:rPr>
                <w:color w:val="000000" w:themeColor="text1"/>
                <w:w w:val="98"/>
                <w:lang w:eastAsia="ru-RU"/>
              </w:rPr>
            </w:pPr>
            <w:r w:rsidRPr="00260805">
              <w:rPr>
                <w:color w:val="000000" w:themeColor="text1"/>
                <w:lang w:eastAsia="ru-RU"/>
              </w:rPr>
              <w:t>0</w:t>
            </w:r>
          </w:p>
        </w:tc>
        <w:tc>
          <w:tcPr>
            <w:tcW w:w="1356" w:type="dxa"/>
            <w:tcBorders>
              <w:top w:val="single" w:sz="2" w:space="0" w:color="000000"/>
              <w:left w:val="single" w:sz="2" w:space="0" w:color="000000"/>
              <w:bottom w:val="single" w:sz="2" w:space="0" w:color="000000"/>
              <w:right w:val="single" w:sz="2" w:space="0" w:color="000000"/>
            </w:tcBorders>
            <w:vAlign w:val="center"/>
          </w:tcPr>
          <w:p w14:paraId="62C47CCC" w14:textId="77777777" w:rsidR="00DF3BD2" w:rsidRPr="00260805" w:rsidRDefault="001C2C86">
            <w:pPr>
              <w:spacing w:line="276" w:lineRule="auto"/>
              <w:ind w:left="4" w:right="-20"/>
              <w:jc w:val="center"/>
              <w:rPr>
                <w:color w:val="000000" w:themeColor="text1"/>
                <w:w w:val="98"/>
                <w:lang w:eastAsia="ru-RU"/>
              </w:rPr>
            </w:pPr>
            <w:r w:rsidRPr="00260805">
              <w:rPr>
                <w:color w:val="000000" w:themeColor="text1"/>
                <w:lang w:eastAsia="ru-RU"/>
              </w:rPr>
              <w:t>0</w:t>
            </w:r>
          </w:p>
        </w:tc>
      </w:tr>
      <w:tr w:rsidR="00DF3BD2" w:rsidRPr="00260805" w14:paraId="4BAE9560" w14:textId="77777777">
        <w:trPr>
          <w:cantSplit/>
          <w:trHeight w:hRule="exact" w:val="709"/>
        </w:trPr>
        <w:tc>
          <w:tcPr>
            <w:tcW w:w="1457" w:type="dxa"/>
            <w:tcBorders>
              <w:left w:val="single" w:sz="2" w:space="0" w:color="000000"/>
              <w:bottom w:val="single" w:sz="2" w:space="0" w:color="000000"/>
            </w:tcBorders>
            <w:vAlign w:val="center"/>
          </w:tcPr>
          <w:p w14:paraId="0BA4B736" w14:textId="77777777" w:rsidR="00DF3BD2" w:rsidRPr="00260805" w:rsidRDefault="001C2C86">
            <w:pPr>
              <w:spacing w:line="276" w:lineRule="auto"/>
              <w:ind w:left="4" w:right="-20"/>
              <w:jc w:val="center"/>
              <w:rPr>
                <w:color w:val="000000" w:themeColor="text1"/>
                <w:lang w:eastAsia="ru-RU"/>
              </w:rPr>
            </w:pPr>
            <w:r w:rsidRPr="00260805">
              <w:rPr>
                <w:color w:val="000000" w:themeColor="text1"/>
                <w:lang w:eastAsia="ru-RU"/>
              </w:rPr>
              <w:t>Филиал</w:t>
            </w:r>
          </w:p>
        </w:tc>
        <w:tc>
          <w:tcPr>
            <w:tcW w:w="1456" w:type="dxa"/>
            <w:tcBorders>
              <w:left w:val="single" w:sz="2" w:space="0" w:color="000000"/>
              <w:bottom w:val="single" w:sz="2" w:space="0" w:color="000000"/>
              <w:right w:val="single" w:sz="2" w:space="0" w:color="000000"/>
            </w:tcBorders>
            <w:vAlign w:val="center"/>
          </w:tcPr>
          <w:p w14:paraId="49154DE3" w14:textId="77777777" w:rsidR="00DF3BD2" w:rsidRPr="00260805" w:rsidRDefault="001C2C86">
            <w:pPr>
              <w:spacing w:line="276" w:lineRule="auto"/>
              <w:ind w:left="4" w:right="-20"/>
              <w:jc w:val="center"/>
              <w:rPr>
                <w:color w:val="000000" w:themeColor="text1"/>
                <w:lang w:eastAsia="ru-RU"/>
              </w:rPr>
            </w:pPr>
            <w:r w:rsidRPr="00260805">
              <w:rPr>
                <w:color w:val="000000" w:themeColor="text1"/>
                <w:lang w:eastAsia="ru-RU"/>
              </w:rPr>
              <w:t>2023-2024</w:t>
            </w:r>
          </w:p>
        </w:tc>
        <w:tc>
          <w:tcPr>
            <w:tcW w:w="1457" w:type="dxa"/>
            <w:tcBorders>
              <w:left w:val="single" w:sz="2" w:space="0" w:color="000000"/>
              <w:bottom w:val="single" w:sz="2" w:space="0" w:color="000000"/>
              <w:right w:val="single" w:sz="2" w:space="0" w:color="000000"/>
            </w:tcBorders>
            <w:vAlign w:val="center"/>
          </w:tcPr>
          <w:p w14:paraId="5159CAF1" w14:textId="77777777" w:rsidR="00DF3BD2" w:rsidRPr="00260805" w:rsidRDefault="001C2C86">
            <w:pPr>
              <w:spacing w:line="276" w:lineRule="auto"/>
              <w:ind w:left="4" w:right="-20"/>
              <w:jc w:val="center"/>
              <w:rPr>
                <w:color w:val="000000" w:themeColor="text1"/>
              </w:rPr>
            </w:pPr>
            <w:r w:rsidRPr="00260805">
              <w:rPr>
                <w:color w:val="000000" w:themeColor="text1"/>
              </w:rPr>
              <w:t>37</w:t>
            </w:r>
          </w:p>
        </w:tc>
        <w:tc>
          <w:tcPr>
            <w:tcW w:w="1820" w:type="dxa"/>
            <w:tcBorders>
              <w:left w:val="single" w:sz="2" w:space="0" w:color="000000"/>
              <w:bottom w:val="single" w:sz="2" w:space="0" w:color="000000"/>
              <w:right w:val="single" w:sz="2" w:space="0" w:color="000000"/>
            </w:tcBorders>
            <w:vAlign w:val="center"/>
          </w:tcPr>
          <w:p w14:paraId="7CCB5258" w14:textId="77777777" w:rsidR="00DF3BD2" w:rsidRPr="00260805" w:rsidRDefault="001C2C86">
            <w:pPr>
              <w:spacing w:line="276" w:lineRule="auto"/>
              <w:ind w:left="4" w:right="-20"/>
              <w:jc w:val="center"/>
              <w:rPr>
                <w:color w:val="000000" w:themeColor="text1"/>
                <w:lang w:eastAsia="ru-RU"/>
              </w:rPr>
            </w:pPr>
            <w:r w:rsidRPr="00260805">
              <w:rPr>
                <w:color w:val="000000" w:themeColor="text1"/>
                <w:lang w:eastAsia="ru-RU"/>
              </w:rPr>
              <w:t>21</w:t>
            </w:r>
          </w:p>
        </w:tc>
        <w:tc>
          <w:tcPr>
            <w:tcW w:w="847" w:type="dxa"/>
            <w:tcBorders>
              <w:left w:val="single" w:sz="2" w:space="0" w:color="000000"/>
              <w:bottom w:val="single" w:sz="2" w:space="0" w:color="000000"/>
              <w:right w:val="single" w:sz="2" w:space="0" w:color="000000"/>
            </w:tcBorders>
            <w:vAlign w:val="center"/>
          </w:tcPr>
          <w:p w14:paraId="1F22EF29" w14:textId="77777777" w:rsidR="00DF3BD2" w:rsidRPr="00260805" w:rsidRDefault="001C2C86">
            <w:pPr>
              <w:spacing w:line="276" w:lineRule="auto"/>
              <w:ind w:left="4" w:right="-20"/>
              <w:jc w:val="center"/>
              <w:rPr>
                <w:color w:val="000000" w:themeColor="text1"/>
                <w:w w:val="98"/>
                <w:lang w:eastAsia="ru-RU"/>
              </w:rPr>
            </w:pPr>
            <w:r w:rsidRPr="00260805">
              <w:rPr>
                <w:color w:val="000000" w:themeColor="text1"/>
                <w:w w:val="98"/>
                <w:lang w:eastAsia="ru-RU"/>
              </w:rPr>
              <w:t>0</w:t>
            </w:r>
          </w:p>
        </w:tc>
        <w:tc>
          <w:tcPr>
            <w:tcW w:w="1222" w:type="dxa"/>
            <w:tcBorders>
              <w:left w:val="single" w:sz="2" w:space="0" w:color="000000"/>
              <w:bottom w:val="single" w:sz="2" w:space="0" w:color="000000"/>
              <w:right w:val="single" w:sz="2" w:space="0" w:color="000000"/>
            </w:tcBorders>
            <w:vAlign w:val="center"/>
          </w:tcPr>
          <w:p w14:paraId="1A3DAEAB" w14:textId="77777777" w:rsidR="00DF3BD2" w:rsidRPr="00260805" w:rsidRDefault="001C2C86">
            <w:pPr>
              <w:spacing w:line="276" w:lineRule="auto"/>
              <w:ind w:left="4" w:right="-20"/>
              <w:jc w:val="center"/>
              <w:rPr>
                <w:color w:val="000000" w:themeColor="text1"/>
                <w:lang w:eastAsia="ru-RU"/>
              </w:rPr>
            </w:pPr>
            <w:r w:rsidRPr="00260805">
              <w:rPr>
                <w:color w:val="000000" w:themeColor="text1"/>
                <w:lang w:eastAsia="ru-RU"/>
              </w:rPr>
              <w:t>16</w:t>
            </w:r>
          </w:p>
        </w:tc>
        <w:tc>
          <w:tcPr>
            <w:tcW w:w="595" w:type="dxa"/>
            <w:tcBorders>
              <w:left w:val="single" w:sz="2" w:space="0" w:color="000000"/>
              <w:bottom w:val="single" w:sz="2" w:space="0" w:color="000000"/>
              <w:right w:val="single" w:sz="2" w:space="0" w:color="000000"/>
            </w:tcBorders>
            <w:vAlign w:val="center"/>
          </w:tcPr>
          <w:p w14:paraId="4B62A77E" w14:textId="77777777" w:rsidR="00DF3BD2" w:rsidRPr="00260805" w:rsidRDefault="001C2C86">
            <w:pPr>
              <w:spacing w:line="276" w:lineRule="auto"/>
              <w:ind w:left="4" w:right="-20"/>
              <w:jc w:val="center"/>
              <w:rPr>
                <w:color w:val="000000" w:themeColor="text1"/>
                <w:w w:val="98"/>
                <w:lang w:eastAsia="ru-RU"/>
              </w:rPr>
            </w:pPr>
            <w:r w:rsidRPr="00260805">
              <w:rPr>
                <w:color w:val="000000" w:themeColor="text1"/>
                <w:w w:val="98"/>
                <w:lang w:eastAsia="ru-RU"/>
              </w:rPr>
              <w:t>0</w:t>
            </w:r>
          </w:p>
        </w:tc>
        <w:tc>
          <w:tcPr>
            <w:tcW w:w="1356" w:type="dxa"/>
            <w:tcBorders>
              <w:left w:val="single" w:sz="2" w:space="0" w:color="000000"/>
              <w:bottom w:val="single" w:sz="2" w:space="0" w:color="000000"/>
              <w:right w:val="single" w:sz="2" w:space="0" w:color="000000"/>
            </w:tcBorders>
            <w:vAlign w:val="center"/>
          </w:tcPr>
          <w:p w14:paraId="22C070A8" w14:textId="77777777" w:rsidR="00DF3BD2" w:rsidRPr="00260805" w:rsidRDefault="001C2C86">
            <w:pPr>
              <w:spacing w:line="276" w:lineRule="auto"/>
              <w:ind w:left="4" w:right="-20"/>
              <w:jc w:val="center"/>
              <w:rPr>
                <w:color w:val="000000" w:themeColor="text1"/>
                <w:w w:val="98"/>
                <w:lang w:eastAsia="ru-RU"/>
              </w:rPr>
            </w:pPr>
            <w:r w:rsidRPr="00260805">
              <w:rPr>
                <w:color w:val="000000" w:themeColor="text1"/>
                <w:w w:val="98"/>
                <w:lang w:eastAsia="ru-RU"/>
              </w:rPr>
              <w:t>0</w:t>
            </w:r>
          </w:p>
        </w:tc>
      </w:tr>
    </w:tbl>
    <w:p w14:paraId="03A5747F" w14:textId="77777777" w:rsidR="00DF3BD2" w:rsidRPr="00260805" w:rsidRDefault="00DF3BD2">
      <w:pPr>
        <w:tabs>
          <w:tab w:val="left" w:pos="1277"/>
        </w:tabs>
        <w:spacing w:line="276" w:lineRule="auto"/>
        <w:ind w:left="708" w:right="676"/>
        <w:rPr>
          <w:spacing w:val="-1"/>
          <w:lang w:eastAsia="ru-RU"/>
        </w:rPr>
      </w:pPr>
    </w:p>
    <w:p w14:paraId="7D72DFD5" w14:textId="77777777" w:rsidR="00DF3BD2" w:rsidRPr="00260805" w:rsidRDefault="00DF3BD2">
      <w:pPr>
        <w:tabs>
          <w:tab w:val="left" w:pos="1277"/>
        </w:tabs>
        <w:spacing w:line="276" w:lineRule="auto"/>
        <w:ind w:right="676"/>
        <w:jc w:val="both"/>
      </w:pPr>
    </w:p>
    <w:p w14:paraId="3B01FB52" w14:textId="77777777" w:rsidR="00DF3BD2" w:rsidRPr="00260805" w:rsidRDefault="00DF3BD2">
      <w:pPr>
        <w:pStyle w:val="af1"/>
        <w:ind w:left="344" w:right="135" w:firstLine="921"/>
        <w:rPr>
          <w:sz w:val="22"/>
          <w:szCs w:val="22"/>
        </w:rPr>
      </w:pPr>
    </w:p>
    <w:p w14:paraId="561345E4" w14:textId="77777777" w:rsidR="00DF3BD2" w:rsidRPr="00260805" w:rsidRDefault="001C2C86">
      <w:pPr>
        <w:pStyle w:val="1"/>
        <w:numPr>
          <w:ilvl w:val="2"/>
          <w:numId w:val="5"/>
        </w:numPr>
        <w:tabs>
          <w:tab w:val="left" w:pos="709"/>
        </w:tabs>
        <w:ind w:hanging="7831"/>
        <w:jc w:val="center"/>
        <w:rPr>
          <w:sz w:val="22"/>
          <w:szCs w:val="22"/>
        </w:rPr>
      </w:pPr>
      <w:bookmarkStart w:id="15" w:name="_TOC_250004"/>
      <w:r w:rsidRPr="00260805">
        <w:rPr>
          <w:sz w:val="22"/>
          <w:szCs w:val="22"/>
        </w:rPr>
        <w:t>Качество</w:t>
      </w:r>
      <w:r w:rsidRPr="00260805">
        <w:rPr>
          <w:spacing w:val="-7"/>
          <w:sz w:val="22"/>
          <w:szCs w:val="22"/>
        </w:rPr>
        <w:t xml:space="preserve"> </w:t>
      </w:r>
      <w:r w:rsidRPr="00260805">
        <w:rPr>
          <w:sz w:val="22"/>
          <w:szCs w:val="22"/>
        </w:rPr>
        <w:t>кадрового</w:t>
      </w:r>
      <w:r w:rsidRPr="00260805">
        <w:rPr>
          <w:spacing w:val="-6"/>
          <w:sz w:val="22"/>
          <w:szCs w:val="22"/>
        </w:rPr>
        <w:t xml:space="preserve"> </w:t>
      </w:r>
      <w:r w:rsidRPr="00260805">
        <w:rPr>
          <w:sz w:val="22"/>
          <w:szCs w:val="22"/>
        </w:rPr>
        <w:t>обеспечения</w:t>
      </w:r>
      <w:r w:rsidRPr="00260805">
        <w:rPr>
          <w:spacing w:val="-6"/>
          <w:sz w:val="22"/>
          <w:szCs w:val="22"/>
        </w:rPr>
        <w:t xml:space="preserve"> </w:t>
      </w:r>
      <w:r w:rsidRPr="00260805">
        <w:rPr>
          <w:sz w:val="22"/>
          <w:szCs w:val="22"/>
        </w:rPr>
        <w:t>образовательного</w:t>
      </w:r>
      <w:r w:rsidRPr="00260805">
        <w:rPr>
          <w:spacing w:val="-6"/>
          <w:sz w:val="22"/>
          <w:szCs w:val="22"/>
        </w:rPr>
        <w:t xml:space="preserve"> </w:t>
      </w:r>
      <w:bookmarkEnd w:id="15"/>
      <w:r w:rsidRPr="00260805">
        <w:rPr>
          <w:sz w:val="22"/>
          <w:szCs w:val="22"/>
        </w:rPr>
        <w:t>процесса</w:t>
      </w:r>
    </w:p>
    <w:p w14:paraId="3C6D1225" w14:textId="77777777" w:rsidR="00DF3BD2" w:rsidRPr="00260805" w:rsidRDefault="00DF3BD2">
      <w:pPr>
        <w:pStyle w:val="1"/>
        <w:tabs>
          <w:tab w:val="left" w:pos="7547"/>
        </w:tabs>
        <w:spacing w:line="360" w:lineRule="auto"/>
        <w:ind w:left="7547"/>
        <w:rPr>
          <w:sz w:val="22"/>
          <w:szCs w:val="22"/>
        </w:rPr>
      </w:pPr>
    </w:p>
    <w:p w14:paraId="3F5DF8DF" w14:textId="77777777" w:rsidR="00DF3BD2" w:rsidRPr="00260805" w:rsidRDefault="001C2C86">
      <w:pPr>
        <w:pStyle w:val="af1"/>
        <w:spacing w:before="42" w:line="360" w:lineRule="auto"/>
        <w:ind w:right="126" w:firstLine="566"/>
        <w:rPr>
          <w:sz w:val="22"/>
          <w:szCs w:val="22"/>
        </w:rPr>
      </w:pPr>
      <w:r w:rsidRPr="00260805">
        <w:rPr>
          <w:sz w:val="22"/>
          <w:szCs w:val="22"/>
        </w:rPr>
        <w:t>Колледж</w:t>
      </w:r>
      <w:r w:rsidRPr="00260805">
        <w:rPr>
          <w:spacing w:val="1"/>
          <w:sz w:val="22"/>
          <w:szCs w:val="22"/>
        </w:rPr>
        <w:t xml:space="preserve"> </w:t>
      </w:r>
      <w:r w:rsidRPr="00260805">
        <w:rPr>
          <w:sz w:val="22"/>
          <w:szCs w:val="22"/>
        </w:rPr>
        <w:t>располагает</w:t>
      </w:r>
      <w:r w:rsidRPr="00260805">
        <w:rPr>
          <w:spacing w:val="1"/>
          <w:sz w:val="22"/>
          <w:szCs w:val="22"/>
        </w:rPr>
        <w:t xml:space="preserve"> </w:t>
      </w:r>
      <w:r w:rsidRPr="00260805">
        <w:rPr>
          <w:sz w:val="22"/>
          <w:szCs w:val="22"/>
        </w:rPr>
        <w:t>квалифицированным</w:t>
      </w:r>
      <w:r w:rsidRPr="00260805">
        <w:rPr>
          <w:spacing w:val="1"/>
          <w:sz w:val="22"/>
          <w:szCs w:val="22"/>
        </w:rPr>
        <w:t xml:space="preserve"> </w:t>
      </w:r>
      <w:r w:rsidRPr="00260805">
        <w:rPr>
          <w:sz w:val="22"/>
          <w:szCs w:val="22"/>
        </w:rPr>
        <w:t>преподавательским</w:t>
      </w:r>
      <w:r w:rsidRPr="00260805">
        <w:rPr>
          <w:spacing w:val="1"/>
          <w:sz w:val="22"/>
          <w:szCs w:val="22"/>
        </w:rPr>
        <w:t xml:space="preserve"> </w:t>
      </w:r>
      <w:r w:rsidRPr="00260805">
        <w:rPr>
          <w:sz w:val="22"/>
          <w:szCs w:val="22"/>
        </w:rPr>
        <w:t>составом,</w:t>
      </w:r>
      <w:r w:rsidRPr="00260805">
        <w:rPr>
          <w:spacing w:val="1"/>
          <w:sz w:val="22"/>
          <w:szCs w:val="22"/>
        </w:rPr>
        <w:t xml:space="preserve"> </w:t>
      </w:r>
      <w:r w:rsidRPr="00260805">
        <w:rPr>
          <w:sz w:val="22"/>
          <w:szCs w:val="22"/>
        </w:rPr>
        <w:t>обеспечивающим</w:t>
      </w:r>
      <w:r w:rsidRPr="00260805">
        <w:rPr>
          <w:spacing w:val="1"/>
          <w:sz w:val="22"/>
          <w:szCs w:val="22"/>
        </w:rPr>
        <w:t xml:space="preserve"> </w:t>
      </w:r>
      <w:r w:rsidRPr="00260805">
        <w:rPr>
          <w:sz w:val="22"/>
          <w:szCs w:val="22"/>
        </w:rPr>
        <w:t>подготовку</w:t>
      </w:r>
      <w:r w:rsidRPr="00260805">
        <w:rPr>
          <w:spacing w:val="1"/>
          <w:sz w:val="22"/>
          <w:szCs w:val="22"/>
        </w:rPr>
        <w:t xml:space="preserve"> </w:t>
      </w:r>
      <w:r w:rsidRPr="00260805">
        <w:rPr>
          <w:sz w:val="22"/>
          <w:szCs w:val="22"/>
        </w:rPr>
        <w:t>специалистов</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соответствии</w:t>
      </w:r>
      <w:r w:rsidRPr="00260805">
        <w:rPr>
          <w:spacing w:val="1"/>
          <w:sz w:val="22"/>
          <w:szCs w:val="22"/>
        </w:rPr>
        <w:t xml:space="preserve"> </w:t>
      </w:r>
      <w:r w:rsidRPr="00260805">
        <w:rPr>
          <w:sz w:val="22"/>
          <w:szCs w:val="22"/>
        </w:rPr>
        <w:t>с</w:t>
      </w:r>
      <w:r w:rsidRPr="00260805">
        <w:rPr>
          <w:spacing w:val="1"/>
          <w:sz w:val="22"/>
          <w:szCs w:val="22"/>
        </w:rPr>
        <w:t xml:space="preserve"> </w:t>
      </w:r>
      <w:r w:rsidRPr="00260805">
        <w:rPr>
          <w:sz w:val="22"/>
          <w:szCs w:val="22"/>
        </w:rPr>
        <w:t>требованиями</w:t>
      </w:r>
      <w:r w:rsidRPr="00260805">
        <w:rPr>
          <w:spacing w:val="1"/>
          <w:sz w:val="22"/>
          <w:szCs w:val="22"/>
        </w:rPr>
        <w:t xml:space="preserve"> </w:t>
      </w:r>
      <w:r w:rsidRPr="00260805">
        <w:rPr>
          <w:sz w:val="22"/>
          <w:szCs w:val="22"/>
        </w:rPr>
        <w:t>основных</w:t>
      </w:r>
      <w:r w:rsidRPr="00260805">
        <w:rPr>
          <w:spacing w:val="1"/>
          <w:sz w:val="22"/>
          <w:szCs w:val="22"/>
        </w:rPr>
        <w:t xml:space="preserve"> </w:t>
      </w:r>
      <w:r w:rsidRPr="00260805">
        <w:rPr>
          <w:sz w:val="22"/>
          <w:szCs w:val="22"/>
        </w:rPr>
        <w:t>профессиональных образовательных</w:t>
      </w:r>
      <w:r w:rsidRPr="00260805">
        <w:rPr>
          <w:spacing w:val="1"/>
          <w:sz w:val="22"/>
          <w:szCs w:val="22"/>
        </w:rPr>
        <w:t xml:space="preserve"> </w:t>
      </w:r>
      <w:r w:rsidRPr="00260805">
        <w:rPr>
          <w:sz w:val="22"/>
          <w:szCs w:val="22"/>
        </w:rPr>
        <w:t>программ.</w:t>
      </w:r>
    </w:p>
    <w:p w14:paraId="13215E47" w14:textId="77777777" w:rsidR="00DF3BD2" w:rsidRPr="00260805" w:rsidRDefault="001C2C86">
      <w:pPr>
        <w:spacing w:before="18" w:line="360" w:lineRule="auto"/>
        <w:ind w:left="284" w:right="288" w:firstLine="436"/>
        <w:rPr>
          <w:color w:val="000000" w:themeColor="text1"/>
        </w:rPr>
      </w:pPr>
      <w:r w:rsidRPr="00260805">
        <w:rPr>
          <w:color w:val="000000" w:themeColor="text1"/>
        </w:rPr>
        <w:t>Общее</w:t>
      </w:r>
      <w:r w:rsidRPr="00260805">
        <w:rPr>
          <w:color w:val="000000" w:themeColor="text1"/>
          <w:spacing w:val="1"/>
        </w:rPr>
        <w:t xml:space="preserve"> </w:t>
      </w:r>
      <w:r w:rsidRPr="00260805">
        <w:rPr>
          <w:color w:val="000000" w:themeColor="text1"/>
        </w:rPr>
        <w:t>количество</w:t>
      </w:r>
      <w:r w:rsidRPr="00260805">
        <w:rPr>
          <w:color w:val="000000" w:themeColor="text1"/>
          <w:spacing w:val="1"/>
        </w:rPr>
        <w:t xml:space="preserve"> </w:t>
      </w:r>
      <w:r w:rsidRPr="00260805">
        <w:rPr>
          <w:color w:val="000000" w:themeColor="text1"/>
        </w:rPr>
        <w:t>педагогов,</w:t>
      </w:r>
      <w:r w:rsidRPr="00260805">
        <w:rPr>
          <w:color w:val="000000" w:themeColor="text1"/>
          <w:spacing w:val="1"/>
        </w:rPr>
        <w:t xml:space="preserve"> </w:t>
      </w:r>
      <w:r w:rsidRPr="00260805">
        <w:rPr>
          <w:color w:val="000000" w:themeColor="text1"/>
        </w:rPr>
        <w:t>мастеров</w:t>
      </w:r>
      <w:r w:rsidRPr="00260805">
        <w:rPr>
          <w:color w:val="000000" w:themeColor="text1"/>
          <w:spacing w:val="1"/>
        </w:rPr>
        <w:t xml:space="preserve"> </w:t>
      </w:r>
      <w:r w:rsidRPr="00260805">
        <w:rPr>
          <w:color w:val="000000" w:themeColor="text1"/>
        </w:rPr>
        <w:t>производственного</w:t>
      </w:r>
      <w:r w:rsidRPr="00260805">
        <w:rPr>
          <w:color w:val="000000" w:themeColor="text1"/>
          <w:spacing w:val="1"/>
        </w:rPr>
        <w:t xml:space="preserve"> </w:t>
      </w:r>
      <w:r w:rsidRPr="00260805">
        <w:rPr>
          <w:color w:val="000000" w:themeColor="text1"/>
        </w:rPr>
        <w:t>обучения</w:t>
      </w:r>
      <w:r w:rsidRPr="00260805">
        <w:rPr>
          <w:color w:val="000000" w:themeColor="text1"/>
          <w:spacing w:val="1"/>
        </w:rPr>
        <w:t xml:space="preserve"> </w:t>
      </w:r>
      <w:r w:rsidRPr="00260805">
        <w:rPr>
          <w:color w:val="000000" w:themeColor="text1"/>
        </w:rPr>
        <w:t>–</w:t>
      </w:r>
      <w:r w:rsidRPr="00260805">
        <w:rPr>
          <w:color w:val="000000" w:themeColor="text1"/>
          <w:spacing w:val="1"/>
        </w:rPr>
        <w:t xml:space="preserve"> 49</w:t>
      </w:r>
      <w:r w:rsidRPr="00260805">
        <w:rPr>
          <w:color w:val="000000" w:themeColor="text1"/>
          <w:spacing w:val="-67"/>
        </w:rPr>
        <w:t xml:space="preserve">   </w:t>
      </w:r>
      <w:r w:rsidRPr="00260805">
        <w:rPr>
          <w:color w:val="000000" w:themeColor="text1"/>
        </w:rPr>
        <w:t>чел., имеющих</w:t>
      </w:r>
      <w:r w:rsidRPr="00260805">
        <w:rPr>
          <w:color w:val="000000" w:themeColor="text1"/>
          <w:spacing w:val="-2"/>
        </w:rPr>
        <w:t xml:space="preserve"> </w:t>
      </w:r>
      <w:r w:rsidRPr="00260805">
        <w:rPr>
          <w:color w:val="000000" w:themeColor="text1"/>
        </w:rPr>
        <w:t>первую</w:t>
      </w:r>
      <w:r w:rsidRPr="00260805">
        <w:rPr>
          <w:color w:val="000000" w:themeColor="text1"/>
          <w:spacing w:val="-1"/>
        </w:rPr>
        <w:t xml:space="preserve"> </w:t>
      </w:r>
      <w:r w:rsidRPr="00260805">
        <w:rPr>
          <w:color w:val="000000" w:themeColor="text1"/>
        </w:rPr>
        <w:t>и</w:t>
      </w:r>
      <w:r w:rsidRPr="00260805">
        <w:rPr>
          <w:color w:val="000000" w:themeColor="text1"/>
          <w:spacing w:val="-1"/>
        </w:rPr>
        <w:t xml:space="preserve"> </w:t>
      </w:r>
      <w:r w:rsidRPr="00260805">
        <w:rPr>
          <w:color w:val="000000" w:themeColor="text1"/>
        </w:rPr>
        <w:t>высшую</w:t>
      </w:r>
      <w:r w:rsidRPr="00260805">
        <w:rPr>
          <w:color w:val="000000" w:themeColor="text1"/>
          <w:spacing w:val="-2"/>
        </w:rPr>
        <w:t xml:space="preserve"> </w:t>
      </w:r>
      <w:r w:rsidRPr="00260805">
        <w:rPr>
          <w:color w:val="000000" w:themeColor="text1"/>
        </w:rPr>
        <w:t>квалификационные категории</w:t>
      </w:r>
      <w:r w:rsidRPr="00260805">
        <w:rPr>
          <w:color w:val="000000" w:themeColor="text1"/>
          <w:spacing w:val="-4"/>
        </w:rPr>
        <w:t xml:space="preserve"> 38</w:t>
      </w:r>
      <w:r w:rsidRPr="00260805">
        <w:rPr>
          <w:color w:val="000000" w:themeColor="text1"/>
          <w:spacing w:val="1"/>
        </w:rPr>
        <w:t xml:space="preserve"> </w:t>
      </w:r>
      <w:r w:rsidRPr="00260805">
        <w:rPr>
          <w:color w:val="000000" w:themeColor="text1"/>
        </w:rPr>
        <w:t>чел.</w:t>
      </w:r>
    </w:p>
    <w:p w14:paraId="022A866A" w14:textId="77777777" w:rsidR="00DF3BD2" w:rsidRPr="00260805" w:rsidRDefault="001C2C86">
      <w:pPr>
        <w:pStyle w:val="af1"/>
        <w:spacing w:line="360" w:lineRule="auto"/>
        <w:ind w:right="134" w:firstLine="566"/>
        <w:rPr>
          <w:rStyle w:val="a5"/>
          <w:color w:val="000000" w:themeColor="text1"/>
          <w:sz w:val="22"/>
          <w:szCs w:val="22"/>
          <w:u w:val="none"/>
        </w:rPr>
      </w:pPr>
      <w:r w:rsidRPr="00260805">
        <w:rPr>
          <w:sz w:val="22"/>
          <w:szCs w:val="22"/>
        </w:rPr>
        <w:t>Образовательный</w:t>
      </w:r>
      <w:r w:rsidRPr="00260805">
        <w:rPr>
          <w:spacing w:val="1"/>
          <w:sz w:val="22"/>
          <w:szCs w:val="22"/>
        </w:rPr>
        <w:t xml:space="preserve"> </w:t>
      </w:r>
      <w:r w:rsidRPr="00260805">
        <w:rPr>
          <w:sz w:val="22"/>
          <w:szCs w:val="22"/>
        </w:rPr>
        <w:t>ценз</w:t>
      </w:r>
      <w:r w:rsidRPr="00260805">
        <w:rPr>
          <w:spacing w:val="1"/>
          <w:sz w:val="22"/>
          <w:szCs w:val="22"/>
        </w:rPr>
        <w:t xml:space="preserve"> </w:t>
      </w:r>
      <w:r w:rsidRPr="00260805">
        <w:rPr>
          <w:sz w:val="22"/>
          <w:szCs w:val="22"/>
        </w:rPr>
        <w:t>преподавателей</w:t>
      </w:r>
      <w:r w:rsidRPr="00260805">
        <w:rPr>
          <w:spacing w:val="1"/>
          <w:sz w:val="22"/>
          <w:szCs w:val="22"/>
        </w:rPr>
        <w:t xml:space="preserve"> </w:t>
      </w:r>
      <w:r w:rsidRPr="00260805">
        <w:rPr>
          <w:sz w:val="22"/>
          <w:szCs w:val="22"/>
        </w:rPr>
        <w:t>соответствует</w:t>
      </w:r>
      <w:r w:rsidRPr="00260805">
        <w:rPr>
          <w:spacing w:val="1"/>
          <w:sz w:val="22"/>
          <w:szCs w:val="22"/>
        </w:rPr>
        <w:t xml:space="preserve"> </w:t>
      </w:r>
      <w:r w:rsidRPr="00260805">
        <w:rPr>
          <w:sz w:val="22"/>
          <w:szCs w:val="22"/>
        </w:rPr>
        <w:t>профилю</w:t>
      </w:r>
      <w:r w:rsidRPr="00260805">
        <w:rPr>
          <w:spacing w:val="1"/>
          <w:sz w:val="22"/>
          <w:szCs w:val="22"/>
        </w:rPr>
        <w:t xml:space="preserve"> </w:t>
      </w:r>
      <w:r w:rsidRPr="00260805">
        <w:rPr>
          <w:sz w:val="22"/>
          <w:szCs w:val="22"/>
        </w:rPr>
        <w:t>преподаваемых</w:t>
      </w:r>
      <w:r w:rsidRPr="00260805">
        <w:rPr>
          <w:spacing w:val="-57"/>
          <w:sz w:val="22"/>
          <w:szCs w:val="22"/>
        </w:rPr>
        <w:t xml:space="preserve"> </w:t>
      </w:r>
      <w:r w:rsidRPr="00260805">
        <w:rPr>
          <w:sz w:val="22"/>
          <w:szCs w:val="22"/>
        </w:rPr>
        <w:t>дис</w:t>
      </w:r>
      <w:r w:rsidRPr="00260805">
        <w:rPr>
          <w:color w:val="000000"/>
          <w:sz w:val="22"/>
          <w:szCs w:val="22"/>
        </w:rPr>
        <w:t>циплин.</w:t>
      </w:r>
      <w:r w:rsidRPr="00260805">
        <w:rPr>
          <w:color w:val="000000"/>
          <w:spacing w:val="1"/>
          <w:sz w:val="22"/>
          <w:szCs w:val="22"/>
        </w:rPr>
        <w:t xml:space="preserve"> </w:t>
      </w:r>
      <w:r w:rsidRPr="00260805">
        <w:rPr>
          <w:color w:val="000000"/>
          <w:sz w:val="22"/>
          <w:szCs w:val="22"/>
        </w:rPr>
        <w:t>Для</w:t>
      </w:r>
      <w:r w:rsidRPr="00260805">
        <w:rPr>
          <w:color w:val="000000"/>
          <w:spacing w:val="1"/>
          <w:sz w:val="22"/>
          <w:szCs w:val="22"/>
        </w:rPr>
        <w:t xml:space="preserve"> </w:t>
      </w:r>
      <w:r w:rsidRPr="00260805">
        <w:rPr>
          <w:color w:val="000000"/>
          <w:sz w:val="22"/>
          <w:szCs w:val="22"/>
        </w:rPr>
        <w:t>подготовки</w:t>
      </w:r>
      <w:r w:rsidRPr="00260805">
        <w:rPr>
          <w:color w:val="000000"/>
          <w:spacing w:val="1"/>
          <w:sz w:val="22"/>
          <w:szCs w:val="22"/>
        </w:rPr>
        <w:t xml:space="preserve"> </w:t>
      </w:r>
      <w:r w:rsidRPr="00260805">
        <w:rPr>
          <w:color w:val="000000"/>
          <w:sz w:val="22"/>
          <w:szCs w:val="22"/>
        </w:rPr>
        <w:t>специалистов</w:t>
      </w:r>
      <w:r w:rsidRPr="00260805">
        <w:rPr>
          <w:color w:val="000000"/>
          <w:spacing w:val="1"/>
          <w:sz w:val="22"/>
          <w:szCs w:val="22"/>
        </w:rPr>
        <w:t xml:space="preserve"> </w:t>
      </w:r>
      <w:r w:rsidRPr="00260805">
        <w:rPr>
          <w:color w:val="000000"/>
          <w:sz w:val="22"/>
          <w:szCs w:val="22"/>
        </w:rPr>
        <w:t>в</w:t>
      </w:r>
      <w:r w:rsidRPr="00260805">
        <w:rPr>
          <w:color w:val="000000"/>
          <w:spacing w:val="1"/>
          <w:sz w:val="22"/>
          <w:szCs w:val="22"/>
        </w:rPr>
        <w:t xml:space="preserve"> </w:t>
      </w:r>
      <w:r w:rsidRPr="00260805">
        <w:rPr>
          <w:color w:val="000000"/>
          <w:sz w:val="22"/>
          <w:szCs w:val="22"/>
        </w:rPr>
        <w:t>соответствии</w:t>
      </w:r>
      <w:r w:rsidRPr="00260805">
        <w:rPr>
          <w:color w:val="000000"/>
          <w:spacing w:val="1"/>
          <w:sz w:val="22"/>
          <w:szCs w:val="22"/>
        </w:rPr>
        <w:t xml:space="preserve"> </w:t>
      </w:r>
      <w:r w:rsidRPr="00260805">
        <w:rPr>
          <w:color w:val="000000"/>
          <w:sz w:val="22"/>
          <w:szCs w:val="22"/>
        </w:rPr>
        <w:t>с</w:t>
      </w:r>
      <w:r w:rsidRPr="00260805">
        <w:rPr>
          <w:color w:val="000000"/>
          <w:spacing w:val="1"/>
          <w:sz w:val="22"/>
          <w:szCs w:val="22"/>
        </w:rPr>
        <w:t xml:space="preserve"> </w:t>
      </w:r>
      <w:r w:rsidRPr="00260805">
        <w:rPr>
          <w:color w:val="000000"/>
          <w:sz w:val="22"/>
          <w:szCs w:val="22"/>
        </w:rPr>
        <w:t>требованиями</w:t>
      </w:r>
      <w:r w:rsidRPr="00260805">
        <w:rPr>
          <w:color w:val="000000"/>
          <w:spacing w:val="1"/>
          <w:sz w:val="22"/>
          <w:szCs w:val="22"/>
        </w:rPr>
        <w:t xml:space="preserve"> </w:t>
      </w:r>
      <w:r w:rsidRPr="00260805">
        <w:rPr>
          <w:color w:val="000000"/>
          <w:sz w:val="22"/>
          <w:szCs w:val="22"/>
        </w:rPr>
        <w:t>профессиональных</w:t>
      </w:r>
      <w:r w:rsidRPr="00260805">
        <w:rPr>
          <w:color w:val="000000"/>
          <w:spacing w:val="1"/>
          <w:sz w:val="22"/>
          <w:szCs w:val="22"/>
        </w:rPr>
        <w:t xml:space="preserve"> </w:t>
      </w:r>
      <w:r w:rsidRPr="00260805">
        <w:rPr>
          <w:color w:val="000000"/>
          <w:sz w:val="22"/>
          <w:szCs w:val="22"/>
        </w:rPr>
        <w:t>образовательных</w:t>
      </w:r>
      <w:r w:rsidRPr="00260805">
        <w:rPr>
          <w:color w:val="000000"/>
          <w:spacing w:val="1"/>
          <w:sz w:val="22"/>
          <w:szCs w:val="22"/>
        </w:rPr>
        <w:t xml:space="preserve"> </w:t>
      </w:r>
      <w:r w:rsidRPr="00260805">
        <w:rPr>
          <w:color w:val="000000"/>
          <w:sz w:val="22"/>
          <w:szCs w:val="22"/>
        </w:rPr>
        <w:t>программ</w:t>
      </w:r>
      <w:r w:rsidRPr="00260805">
        <w:rPr>
          <w:color w:val="000000"/>
          <w:spacing w:val="1"/>
          <w:sz w:val="22"/>
          <w:szCs w:val="22"/>
        </w:rPr>
        <w:t xml:space="preserve"> </w:t>
      </w:r>
      <w:r w:rsidRPr="00260805">
        <w:rPr>
          <w:color w:val="000000"/>
          <w:sz w:val="22"/>
          <w:szCs w:val="22"/>
        </w:rPr>
        <w:t>привлекаются</w:t>
      </w:r>
      <w:r w:rsidRPr="00260805">
        <w:rPr>
          <w:color w:val="000000"/>
          <w:spacing w:val="1"/>
          <w:sz w:val="22"/>
          <w:szCs w:val="22"/>
        </w:rPr>
        <w:t xml:space="preserve"> </w:t>
      </w:r>
      <w:r w:rsidRPr="00260805">
        <w:rPr>
          <w:color w:val="000000"/>
          <w:sz w:val="22"/>
          <w:szCs w:val="22"/>
        </w:rPr>
        <w:t>специалисты</w:t>
      </w:r>
      <w:r w:rsidRPr="00260805">
        <w:rPr>
          <w:color w:val="000000"/>
          <w:spacing w:val="1"/>
          <w:sz w:val="22"/>
          <w:szCs w:val="22"/>
        </w:rPr>
        <w:t xml:space="preserve"> </w:t>
      </w:r>
      <w:r w:rsidRPr="00260805">
        <w:rPr>
          <w:color w:val="000000"/>
          <w:sz w:val="22"/>
          <w:szCs w:val="22"/>
        </w:rPr>
        <w:t>отрасли, имеющие профессиональный опыт в реальном секторе экономики. Так,  по специальности 35.02.08 «Электрификация и автоматизация сельского хозяйства», дополнительно привлекают  сотруднико</w:t>
      </w:r>
      <w:proofErr w:type="gramStart"/>
      <w:r w:rsidRPr="00260805">
        <w:rPr>
          <w:color w:val="000000"/>
          <w:sz w:val="22"/>
          <w:szCs w:val="22"/>
        </w:rPr>
        <w:t>в-</w:t>
      </w:r>
      <w:proofErr w:type="gramEnd"/>
      <w:r w:rsidRPr="00260805">
        <w:rPr>
          <w:color w:val="000000"/>
          <w:sz w:val="22"/>
          <w:szCs w:val="22"/>
        </w:rPr>
        <w:t xml:space="preserve"> совместителей с производства таких организаций как </w:t>
      </w:r>
      <w:hyperlink r:id="rId28">
        <w:r w:rsidR="00DF3BD2" w:rsidRPr="00260805">
          <w:rPr>
            <w:rStyle w:val="a5"/>
            <w:color w:val="000000"/>
            <w:sz w:val="22"/>
            <w:szCs w:val="22"/>
            <w:u w:val="none"/>
          </w:rPr>
          <w:t>АО "</w:t>
        </w:r>
        <w:proofErr w:type="spellStart"/>
        <w:r w:rsidR="00DF3BD2" w:rsidRPr="00260805">
          <w:rPr>
            <w:rStyle w:val="a5"/>
            <w:color w:val="000000"/>
            <w:sz w:val="22"/>
            <w:szCs w:val="22"/>
            <w:u w:val="none"/>
          </w:rPr>
          <w:t>Облкоммунэнерго</w:t>
        </w:r>
        <w:proofErr w:type="spellEnd"/>
        <w:r w:rsidR="00DF3BD2" w:rsidRPr="00260805">
          <w:rPr>
            <w:rStyle w:val="a5"/>
            <w:color w:val="000000"/>
            <w:sz w:val="22"/>
            <w:szCs w:val="22"/>
            <w:u w:val="none"/>
          </w:rPr>
          <w:t>, МРСК Урала Свердловэнерго Западные электрические сети Красноуфимский РЭС.</w:t>
        </w:r>
      </w:hyperlink>
    </w:p>
    <w:p w14:paraId="347341F6" w14:textId="77777777" w:rsidR="00DF3BD2" w:rsidRPr="00260805" w:rsidRDefault="001C2C86">
      <w:pPr>
        <w:pStyle w:val="af1"/>
        <w:spacing w:before="76" w:line="360" w:lineRule="auto"/>
        <w:ind w:right="132" w:firstLine="377"/>
        <w:rPr>
          <w:color w:val="000000"/>
          <w:sz w:val="22"/>
          <w:szCs w:val="22"/>
        </w:rPr>
      </w:pPr>
      <w:r w:rsidRPr="00260805">
        <w:rPr>
          <w:color w:val="000000"/>
          <w:sz w:val="22"/>
          <w:szCs w:val="22"/>
        </w:rPr>
        <w:t>Работодатели участвуют в разработке</w:t>
      </w:r>
      <w:r w:rsidRPr="00260805">
        <w:rPr>
          <w:color w:val="000000"/>
          <w:spacing w:val="1"/>
          <w:sz w:val="22"/>
          <w:szCs w:val="22"/>
        </w:rPr>
        <w:t xml:space="preserve"> </w:t>
      </w:r>
      <w:r w:rsidRPr="00260805">
        <w:rPr>
          <w:color w:val="000000"/>
          <w:sz w:val="22"/>
          <w:szCs w:val="22"/>
        </w:rPr>
        <w:t>и согласовании программ подготовки специалистов среднего звена, программ подготовки</w:t>
      </w:r>
      <w:r w:rsidRPr="00260805">
        <w:rPr>
          <w:color w:val="000000"/>
          <w:spacing w:val="1"/>
          <w:sz w:val="22"/>
          <w:szCs w:val="22"/>
        </w:rPr>
        <w:t xml:space="preserve"> </w:t>
      </w:r>
      <w:r w:rsidRPr="00260805">
        <w:rPr>
          <w:color w:val="000000"/>
          <w:sz w:val="22"/>
          <w:szCs w:val="22"/>
        </w:rPr>
        <w:t>квалифицированных</w:t>
      </w:r>
      <w:r w:rsidRPr="00260805">
        <w:rPr>
          <w:color w:val="000000"/>
          <w:spacing w:val="1"/>
          <w:sz w:val="22"/>
          <w:szCs w:val="22"/>
        </w:rPr>
        <w:t xml:space="preserve"> </w:t>
      </w:r>
      <w:r w:rsidRPr="00260805">
        <w:rPr>
          <w:color w:val="000000"/>
          <w:sz w:val="22"/>
          <w:szCs w:val="22"/>
        </w:rPr>
        <w:t>рабочих,</w:t>
      </w:r>
      <w:r w:rsidRPr="00260805">
        <w:rPr>
          <w:color w:val="000000"/>
          <w:spacing w:val="1"/>
          <w:sz w:val="22"/>
          <w:szCs w:val="22"/>
        </w:rPr>
        <w:t xml:space="preserve"> </w:t>
      </w:r>
      <w:r w:rsidRPr="00260805">
        <w:rPr>
          <w:color w:val="000000"/>
          <w:sz w:val="22"/>
          <w:szCs w:val="22"/>
        </w:rPr>
        <w:t>служащих,</w:t>
      </w:r>
      <w:r w:rsidRPr="00260805">
        <w:rPr>
          <w:color w:val="000000"/>
          <w:spacing w:val="1"/>
          <w:sz w:val="22"/>
          <w:szCs w:val="22"/>
        </w:rPr>
        <w:t xml:space="preserve"> </w:t>
      </w:r>
      <w:r w:rsidRPr="00260805">
        <w:rPr>
          <w:color w:val="000000"/>
          <w:sz w:val="22"/>
          <w:szCs w:val="22"/>
        </w:rPr>
        <w:t>в</w:t>
      </w:r>
      <w:r w:rsidRPr="00260805">
        <w:rPr>
          <w:color w:val="000000"/>
          <w:spacing w:val="1"/>
          <w:sz w:val="22"/>
          <w:szCs w:val="22"/>
        </w:rPr>
        <w:t xml:space="preserve"> </w:t>
      </w:r>
      <w:r w:rsidRPr="00260805">
        <w:rPr>
          <w:color w:val="000000"/>
          <w:sz w:val="22"/>
          <w:szCs w:val="22"/>
        </w:rPr>
        <w:t>том</w:t>
      </w:r>
      <w:r w:rsidRPr="00260805">
        <w:rPr>
          <w:color w:val="000000"/>
          <w:spacing w:val="1"/>
          <w:sz w:val="22"/>
          <w:szCs w:val="22"/>
        </w:rPr>
        <w:t xml:space="preserve"> </w:t>
      </w:r>
      <w:r w:rsidRPr="00260805">
        <w:rPr>
          <w:color w:val="000000"/>
          <w:sz w:val="22"/>
          <w:szCs w:val="22"/>
        </w:rPr>
        <w:t>числе,</w:t>
      </w:r>
      <w:r w:rsidRPr="00260805">
        <w:rPr>
          <w:color w:val="000000"/>
          <w:spacing w:val="1"/>
          <w:sz w:val="22"/>
          <w:szCs w:val="22"/>
        </w:rPr>
        <w:t xml:space="preserve"> </w:t>
      </w:r>
      <w:r w:rsidRPr="00260805">
        <w:rPr>
          <w:color w:val="000000"/>
          <w:sz w:val="22"/>
          <w:szCs w:val="22"/>
        </w:rPr>
        <w:t>рабочих</w:t>
      </w:r>
      <w:r w:rsidRPr="00260805">
        <w:rPr>
          <w:color w:val="000000"/>
          <w:spacing w:val="1"/>
          <w:sz w:val="22"/>
          <w:szCs w:val="22"/>
        </w:rPr>
        <w:t xml:space="preserve"> </w:t>
      </w:r>
      <w:r w:rsidRPr="00260805">
        <w:rPr>
          <w:color w:val="000000"/>
          <w:sz w:val="22"/>
          <w:szCs w:val="22"/>
        </w:rPr>
        <w:t>программ</w:t>
      </w:r>
      <w:r w:rsidRPr="00260805">
        <w:rPr>
          <w:color w:val="000000"/>
          <w:spacing w:val="1"/>
          <w:sz w:val="22"/>
          <w:szCs w:val="22"/>
        </w:rPr>
        <w:t xml:space="preserve"> </w:t>
      </w:r>
      <w:r w:rsidRPr="00260805">
        <w:rPr>
          <w:color w:val="000000"/>
          <w:sz w:val="22"/>
          <w:szCs w:val="22"/>
        </w:rPr>
        <w:t>практик,</w:t>
      </w:r>
      <w:r w:rsidRPr="00260805">
        <w:rPr>
          <w:color w:val="000000"/>
          <w:spacing w:val="1"/>
          <w:sz w:val="22"/>
          <w:szCs w:val="22"/>
        </w:rPr>
        <w:t xml:space="preserve"> </w:t>
      </w:r>
      <w:r w:rsidRPr="00260805">
        <w:rPr>
          <w:color w:val="000000"/>
          <w:sz w:val="22"/>
          <w:szCs w:val="22"/>
        </w:rPr>
        <w:t>программ государственной итоговой (итоговой) аттестации, фондов оценочных средств по</w:t>
      </w:r>
      <w:r w:rsidRPr="00260805">
        <w:rPr>
          <w:color w:val="000000"/>
          <w:spacing w:val="-57"/>
          <w:sz w:val="22"/>
          <w:szCs w:val="22"/>
        </w:rPr>
        <w:t xml:space="preserve"> </w:t>
      </w:r>
      <w:r w:rsidRPr="00260805">
        <w:rPr>
          <w:color w:val="000000"/>
          <w:sz w:val="22"/>
          <w:szCs w:val="22"/>
        </w:rPr>
        <w:t>профессиональным модулям, государственной итоговой (итоговой) аттестации, а также</w:t>
      </w:r>
      <w:r w:rsidRPr="00260805">
        <w:rPr>
          <w:color w:val="000000"/>
          <w:spacing w:val="1"/>
          <w:sz w:val="22"/>
          <w:szCs w:val="22"/>
        </w:rPr>
        <w:t xml:space="preserve"> </w:t>
      </w:r>
      <w:r w:rsidRPr="00260805">
        <w:rPr>
          <w:color w:val="000000"/>
          <w:sz w:val="22"/>
          <w:szCs w:val="22"/>
        </w:rPr>
        <w:t>принимают участие в мастер-классах и других мероприятиях. Работники-совместители привлекаются в</w:t>
      </w:r>
      <w:r w:rsidRPr="00260805">
        <w:rPr>
          <w:color w:val="000000"/>
          <w:spacing w:val="1"/>
          <w:sz w:val="22"/>
          <w:szCs w:val="22"/>
        </w:rPr>
        <w:t xml:space="preserve"> </w:t>
      </w:r>
      <w:r w:rsidRPr="00260805">
        <w:rPr>
          <w:color w:val="000000"/>
          <w:sz w:val="22"/>
          <w:szCs w:val="22"/>
        </w:rPr>
        <w:t>качестве преподавателей. По всем специальностям и профессиям</w:t>
      </w:r>
      <w:r w:rsidRPr="00260805">
        <w:rPr>
          <w:color w:val="000000"/>
          <w:spacing w:val="1"/>
          <w:sz w:val="22"/>
          <w:szCs w:val="22"/>
        </w:rPr>
        <w:t xml:space="preserve"> </w:t>
      </w:r>
      <w:r w:rsidRPr="00260805">
        <w:rPr>
          <w:color w:val="000000"/>
          <w:sz w:val="22"/>
          <w:szCs w:val="22"/>
        </w:rPr>
        <w:t>программы</w:t>
      </w:r>
      <w:r w:rsidRPr="00260805">
        <w:rPr>
          <w:color w:val="000000"/>
          <w:spacing w:val="1"/>
          <w:sz w:val="22"/>
          <w:szCs w:val="22"/>
        </w:rPr>
        <w:t xml:space="preserve"> </w:t>
      </w:r>
      <w:r w:rsidRPr="00260805">
        <w:rPr>
          <w:color w:val="000000"/>
          <w:sz w:val="22"/>
          <w:szCs w:val="22"/>
        </w:rPr>
        <w:t>подготовки специалистов среднего звена,</w:t>
      </w:r>
      <w:r w:rsidRPr="00260805">
        <w:rPr>
          <w:color w:val="000000"/>
          <w:spacing w:val="1"/>
          <w:sz w:val="22"/>
          <w:szCs w:val="22"/>
        </w:rPr>
        <w:t xml:space="preserve"> </w:t>
      </w:r>
      <w:r w:rsidRPr="00260805">
        <w:rPr>
          <w:color w:val="000000"/>
          <w:sz w:val="22"/>
          <w:szCs w:val="22"/>
        </w:rPr>
        <w:t>программы подготовки квалифицированных</w:t>
      </w:r>
      <w:r w:rsidRPr="00260805">
        <w:rPr>
          <w:color w:val="000000"/>
          <w:spacing w:val="1"/>
          <w:sz w:val="22"/>
          <w:szCs w:val="22"/>
        </w:rPr>
        <w:t xml:space="preserve"> </w:t>
      </w:r>
      <w:r w:rsidRPr="00260805">
        <w:rPr>
          <w:color w:val="000000"/>
          <w:sz w:val="22"/>
          <w:szCs w:val="22"/>
        </w:rPr>
        <w:t>рабочих,</w:t>
      </w:r>
      <w:r w:rsidRPr="00260805">
        <w:rPr>
          <w:color w:val="000000"/>
          <w:spacing w:val="-2"/>
          <w:sz w:val="22"/>
          <w:szCs w:val="22"/>
        </w:rPr>
        <w:t xml:space="preserve"> </w:t>
      </w:r>
      <w:r w:rsidRPr="00260805">
        <w:rPr>
          <w:color w:val="000000"/>
          <w:sz w:val="22"/>
          <w:szCs w:val="22"/>
        </w:rPr>
        <w:t>служащих</w:t>
      </w:r>
      <w:r w:rsidRPr="00260805">
        <w:rPr>
          <w:color w:val="000000"/>
          <w:spacing w:val="55"/>
          <w:sz w:val="22"/>
          <w:szCs w:val="22"/>
        </w:rPr>
        <w:t xml:space="preserve"> </w:t>
      </w:r>
      <w:r w:rsidRPr="00260805">
        <w:rPr>
          <w:color w:val="000000"/>
          <w:sz w:val="22"/>
          <w:szCs w:val="22"/>
        </w:rPr>
        <w:t>согласованы</w:t>
      </w:r>
      <w:r w:rsidRPr="00260805">
        <w:rPr>
          <w:color w:val="000000"/>
          <w:spacing w:val="-3"/>
          <w:sz w:val="22"/>
          <w:szCs w:val="22"/>
        </w:rPr>
        <w:t xml:space="preserve"> </w:t>
      </w:r>
      <w:r w:rsidRPr="00260805">
        <w:rPr>
          <w:color w:val="000000"/>
          <w:sz w:val="22"/>
          <w:szCs w:val="22"/>
        </w:rPr>
        <w:t>с</w:t>
      </w:r>
      <w:r w:rsidRPr="00260805">
        <w:rPr>
          <w:color w:val="000000"/>
          <w:spacing w:val="-2"/>
          <w:sz w:val="22"/>
          <w:szCs w:val="22"/>
        </w:rPr>
        <w:t xml:space="preserve"> </w:t>
      </w:r>
      <w:r w:rsidRPr="00260805">
        <w:rPr>
          <w:color w:val="000000"/>
          <w:sz w:val="22"/>
          <w:szCs w:val="22"/>
        </w:rPr>
        <w:t>ведущими</w:t>
      </w:r>
      <w:r w:rsidRPr="00260805">
        <w:rPr>
          <w:color w:val="000000"/>
          <w:spacing w:val="-2"/>
          <w:sz w:val="22"/>
          <w:szCs w:val="22"/>
        </w:rPr>
        <w:t xml:space="preserve"> </w:t>
      </w:r>
      <w:r w:rsidRPr="00260805">
        <w:rPr>
          <w:color w:val="000000"/>
          <w:sz w:val="22"/>
          <w:szCs w:val="22"/>
        </w:rPr>
        <w:t>предприятиями и</w:t>
      </w:r>
      <w:r w:rsidRPr="00260805">
        <w:rPr>
          <w:color w:val="000000"/>
          <w:spacing w:val="-4"/>
          <w:sz w:val="22"/>
          <w:szCs w:val="22"/>
        </w:rPr>
        <w:t xml:space="preserve"> </w:t>
      </w:r>
      <w:r w:rsidRPr="00260805">
        <w:rPr>
          <w:color w:val="000000"/>
          <w:sz w:val="22"/>
          <w:szCs w:val="22"/>
        </w:rPr>
        <w:t>организациями отрасли.</w:t>
      </w:r>
    </w:p>
    <w:p w14:paraId="44B64FB7" w14:textId="77777777" w:rsidR="00DF3BD2" w:rsidRPr="00260805" w:rsidRDefault="001C2C86">
      <w:pPr>
        <w:pStyle w:val="af1"/>
        <w:spacing w:line="360" w:lineRule="auto"/>
        <w:ind w:right="128" w:firstLine="708"/>
        <w:rPr>
          <w:color w:val="000000"/>
          <w:sz w:val="22"/>
          <w:szCs w:val="22"/>
        </w:rPr>
      </w:pPr>
      <w:r w:rsidRPr="00260805">
        <w:rPr>
          <w:color w:val="000000"/>
          <w:sz w:val="22"/>
          <w:szCs w:val="22"/>
        </w:rPr>
        <w:t>Для</w:t>
      </w:r>
      <w:r w:rsidRPr="00260805">
        <w:rPr>
          <w:color w:val="000000"/>
          <w:spacing w:val="1"/>
          <w:sz w:val="22"/>
          <w:szCs w:val="22"/>
        </w:rPr>
        <w:t xml:space="preserve"> </w:t>
      </w:r>
      <w:r w:rsidRPr="00260805">
        <w:rPr>
          <w:color w:val="000000"/>
          <w:sz w:val="22"/>
          <w:szCs w:val="22"/>
        </w:rPr>
        <w:t>проведения</w:t>
      </w:r>
      <w:r w:rsidRPr="00260805">
        <w:rPr>
          <w:color w:val="000000"/>
          <w:spacing w:val="1"/>
          <w:sz w:val="22"/>
          <w:szCs w:val="22"/>
        </w:rPr>
        <w:t xml:space="preserve"> </w:t>
      </w:r>
      <w:r w:rsidRPr="00260805">
        <w:rPr>
          <w:color w:val="000000"/>
          <w:sz w:val="22"/>
          <w:szCs w:val="22"/>
        </w:rPr>
        <w:t>методической</w:t>
      </w:r>
      <w:r w:rsidRPr="00260805">
        <w:rPr>
          <w:color w:val="000000"/>
          <w:spacing w:val="1"/>
          <w:sz w:val="22"/>
          <w:szCs w:val="22"/>
        </w:rPr>
        <w:t xml:space="preserve"> </w:t>
      </w:r>
      <w:r w:rsidRPr="00260805">
        <w:rPr>
          <w:color w:val="000000"/>
          <w:sz w:val="22"/>
          <w:szCs w:val="22"/>
        </w:rPr>
        <w:t>работы</w:t>
      </w:r>
      <w:r w:rsidRPr="00260805">
        <w:rPr>
          <w:color w:val="000000"/>
          <w:spacing w:val="1"/>
          <w:sz w:val="22"/>
          <w:szCs w:val="22"/>
        </w:rPr>
        <w:t xml:space="preserve"> </w:t>
      </w:r>
      <w:r w:rsidRPr="00260805">
        <w:rPr>
          <w:color w:val="000000"/>
          <w:sz w:val="22"/>
          <w:szCs w:val="22"/>
        </w:rPr>
        <w:t>созданы</w:t>
      </w:r>
      <w:r w:rsidRPr="00260805">
        <w:rPr>
          <w:color w:val="000000"/>
          <w:spacing w:val="1"/>
          <w:sz w:val="22"/>
          <w:szCs w:val="22"/>
        </w:rPr>
        <w:t xml:space="preserve"> </w:t>
      </w:r>
      <w:r w:rsidRPr="00260805">
        <w:rPr>
          <w:color w:val="000000"/>
          <w:sz w:val="22"/>
          <w:szCs w:val="22"/>
        </w:rPr>
        <w:t>цикловые (методические)</w:t>
      </w:r>
      <w:r w:rsidRPr="00260805">
        <w:rPr>
          <w:color w:val="000000"/>
          <w:spacing w:val="1"/>
          <w:sz w:val="22"/>
          <w:szCs w:val="22"/>
        </w:rPr>
        <w:t xml:space="preserve"> </w:t>
      </w:r>
      <w:r w:rsidRPr="00260805">
        <w:rPr>
          <w:color w:val="000000"/>
          <w:sz w:val="22"/>
          <w:szCs w:val="22"/>
        </w:rPr>
        <w:t xml:space="preserve">комиссии в количестве 4 </w:t>
      </w:r>
      <w:proofErr w:type="gramStart"/>
      <w:r w:rsidRPr="00260805">
        <w:rPr>
          <w:color w:val="000000"/>
          <w:sz w:val="22"/>
          <w:szCs w:val="22"/>
        </w:rPr>
        <w:t>единицы</w:t>
      </w:r>
      <w:proofErr w:type="gramEnd"/>
      <w:r w:rsidRPr="00260805">
        <w:rPr>
          <w:color w:val="000000"/>
          <w:sz w:val="22"/>
          <w:szCs w:val="22"/>
        </w:rPr>
        <w:t xml:space="preserve"> разделенные по направлениям подготовки: техническая, электротехническая, экономическая, общеобразовательная.</w:t>
      </w:r>
      <w:r w:rsidRPr="00260805">
        <w:rPr>
          <w:color w:val="000000"/>
          <w:spacing w:val="1"/>
          <w:sz w:val="22"/>
          <w:szCs w:val="22"/>
        </w:rPr>
        <w:t xml:space="preserve"> </w:t>
      </w:r>
      <w:r w:rsidRPr="00260805">
        <w:rPr>
          <w:color w:val="000000"/>
          <w:sz w:val="22"/>
          <w:szCs w:val="22"/>
        </w:rPr>
        <w:t>Качественный</w:t>
      </w:r>
      <w:r w:rsidRPr="00260805">
        <w:rPr>
          <w:color w:val="000000"/>
          <w:spacing w:val="1"/>
          <w:sz w:val="22"/>
          <w:szCs w:val="22"/>
        </w:rPr>
        <w:t xml:space="preserve"> </w:t>
      </w:r>
      <w:r w:rsidRPr="00260805">
        <w:rPr>
          <w:color w:val="000000"/>
          <w:sz w:val="22"/>
          <w:szCs w:val="22"/>
        </w:rPr>
        <w:t>состав</w:t>
      </w:r>
      <w:r w:rsidRPr="00260805">
        <w:rPr>
          <w:color w:val="000000"/>
          <w:spacing w:val="1"/>
          <w:sz w:val="22"/>
          <w:szCs w:val="22"/>
        </w:rPr>
        <w:t xml:space="preserve"> </w:t>
      </w:r>
      <w:r w:rsidRPr="00260805">
        <w:rPr>
          <w:color w:val="000000"/>
          <w:sz w:val="22"/>
          <w:szCs w:val="22"/>
        </w:rPr>
        <w:t>цикловых (методических)</w:t>
      </w:r>
      <w:r w:rsidRPr="00260805">
        <w:rPr>
          <w:color w:val="000000"/>
          <w:spacing w:val="1"/>
          <w:sz w:val="22"/>
          <w:szCs w:val="22"/>
        </w:rPr>
        <w:t xml:space="preserve"> </w:t>
      </w:r>
      <w:r w:rsidRPr="00260805">
        <w:rPr>
          <w:color w:val="000000"/>
          <w:sz w:val="22"/>
          <w:szCs w:val="22"/>
        </w:rPr>
        <w:t>комиссий</w:t>
      </w:r>
      <w:r w:rsidRPr="00260805">
        <w:rPr>
          <w:color w:val="000000"/>
          <w:spacing w:val="1"/>
          <w:sz w:val="22"/>
          <w:szCs w:val="22"/>
        </w:rPr>
        <w:t xml:space="preserve"> </w:t>
      </w:r>
      <w:r w:rsidRPr="00260805">
        <w:rPr>
          <w:color w:val="000000"/>
          <w:sz w:val="22"/>
          <w:szCs w:val="22"/>
        </w:rPr>
        <w:t>соответствует</w:t>
      </w:r>
      <w:r w:rsidRPr="00260805">
        <w:rPr>
          <w:color w:val="000000"/>
          <w:spacing w:val="1"/>
          <w:sz w:val="22"/>
          <w:szCs w:val="22"/>
        </w:rPr>
        <w:t xml:space="preserve"> </w:t>
      </w:r>
      <w:r w:rsidRPr="00260805">
        <w:rPr>
          <w:color w:val="000000"/>
          <w:sz w:val="22"/>
          <w:szCs w:val="22"/>
        </w:rPr>
        <w:t>профилю</w:t>
      </w:r>
      <w:r w:rsidRPr="00260805">
        <w:rPr>
          <w:color w:val="000000"/>
          <w:spacing w:val="1"/>
          <w:sz w:val="22"/>
          <w:szCs w:val="22"/>
        </w:rPr>
        <w:t xml:space="preserve"> </w:t>
      </w:r>
      <w:r w:rsidRPr="00260805">
        <w:rPr>
          <w:color w:val="000000"/>
          <w:sz w:val="22"/>
          <w:szCs w:val="22"/>
        </w:rPr>
        <w:t>преподаваемых</w:t>
      </w:r>
      <w:r w:rsidRPr="00260805">
        <w:rPr>
          <w:color w:val="000000"/>
          <w:spacing w:val="1"/>
          <w:sz w:val="22"/>
          <w:szCs w:val="22"/>
        </w:rPr>
        <w:t xml:space="preserve"> </w:t>
      </w:r>
      <w:r w:rsidRPr="00260805">
        <w:rPr>
          <w:color w:val="000000"/>
          <w:sz w:val="22"/>
          <w:szCs w:val="22"/>
        </w:rPr>
        <w:t>дисциплин</w:t>
      </w:r>
      <w:r w:rsidRPr="00260805">
        <w:rPr>
          <w:color w:val="000000"/>
          <w:spacing w:val="1"/>
          <w:sz w:val="22"/>
          <w:szCs w:val="22"/>
        </w:rPr>
        <w:t xml:space="preserve"> </w:t>
      </w:r>
      <w:r w:rsidRPr="00260805">
        <w:rPr>
          <w:color w:val="000000"/>
          <w:sz w:val="22"/>
          <w:szCs w:val="22"/>
        </w:rPr>
        <w:t>и</w:t>
      </w:r>
      <w:r w:rsidRPr="00260805">
        <w:rPr>
          <w:color w:val="000000"/>
          <w:spacing w:val="1"/>
          <w:sz w:val="22"/>
          <w:szCs w:val="22"/>
        </w:rPr>
        <w:t xml:space="preserve"> </w:t>
      </w:r>
      <w:r w:rsidRPr="00260805">
        <w:rPr>
          <w:color w:val="000000"/>
          <w:sz w:val="22"/>
          <w:szCs w:val="22"/>
        </w:rPr>
        <w:t>профессиональных</w:t>
      </w:r>
      <w:r w:rsidRPr="00260805">
        <w:rPr>
          <w:color w:val="000000"/>
          <w:spacing w:val="1"/>
          <w:sz w:val="22"/>
          <w:szCs w:val="22"/>
        </w:rPr>
        <w:t xml:space="preserve"> </w:t>
      </w:r>
      <w:r w:rsidRPr="00260805">
        <w:rPr>
          <w:color w:val="000000"/>
          <w:sz w:val="22"/>
          <w:szCs w:val="22"/>
        </w:rPr>
        <w:t>модулей.</w:t>
      </w:r>
      <w:r w:rsidRPr="00260805">
        <w:rPr>
          <w:color w:val="000000"/>
          <w:spacing w:val="1"/>
          <w:sz w:val="22"/>
          <w:szCs w:val="22"/>
        </w:rPr>
        <w:t xml:space="preserve"> Доля преподавателей, прошедших </w:t>
      </w:r>
      <w:r w:rsidRPr="00260805">
        <w:rPr>
          <w:color w:val="000000"/>
          <w:sz w:val="22"/>
          <w:szCs w:val="22"/>
        </w:rPr>
        <w:t>курсы</w:t>
      </w:r>
      <w:r w:rsidRPr="00260805">
        <w:rPr>
          <w:color w:val="000000"/>
          <w:spacing w:val="1"/>
          <w:sz w:val="22"/>
          <w:szCs w:val="22"/>
        </w:rPr>
        <w:t xml:space="preserve"> </w:t>
      </w:r>
      <w:r w:rsidRPr="00260805">
        <w:rPr>
          <w:color w:val="000000"/>
          <w:sz w:val="22"/>
          <w:szCs w:val="22"/>
        </w:rPr>
        <w:t>повышения</w:t>
      </w:r>
      <w:r w:rsidRPr="00260805">
        <w:rPr>
          <w:color w:val="000000"/>
          <w:spacing w:val="1"/>
          <w:sz w:val="22"/>
          <w:szCs w:val="22"/>
        </w:rPr>
        <w:t xml:space="preserve"> </w:t>
      </w:r>
      <w:r w:rsidRPr="00260805">
        <w:rPr>
          <w:color w:val="000000"/>
          <w:sz w:val="22"/>
          <w:szCs w:val="22"/>
        </w:rPr>
        <w:t>квалификации</w:t>
      </w:r>
      <w:r w:rsidRPr="00260805">
        <w:rPr>
          <w:color w:val="000000"/>
          <w:spacing w:val="1"/>
          <w:sz w:val="22"/>
          <w:szCs w:val="22"/>
        </w:rPr>
        <w:t xml:space="preserve"> </w:t>
      </w:r>
      <w:r w:rsidRPr="00260805">
        <w:rPr>
          <w:color w:val="000000"/>
          <w:sz w:val="22"/>
          <w:szCs w:val="22"/>
        </w:rPr>
        <w:t>или</w:t>
      </w:r>
      <w:r w:rsidRPr="00260805">
        <w:rPr>
          <w:color w:val="000000"/>
          <w:spacing w:val="1"/>
          <w:sz w:val="22"/>
          <w:szCs w:val="22"/>
        </w:rPr>
        <w:t xml:space="preserve"> </w:t>
      </w:r>
      <w:r w:rsidRPr="00260805">
        <w:rPr>
          <w:color w:val="000000"/>
          <w:sz w:val="22"/>
          <w:szCs w:val="22"/>
        </w:rPr>
        <w:t>профессиональную</w:t>
      </w:r>
      <w:r w:rsidRPr="00260805">
        <w:rPr>
          <w:color w:val="000000"/>
          <w:spacing w:val="1"/>
          <w:sz w:val="22"/>
          <w:szCs w:val="22"/>
        </w:rPr>
        <w:t xml:space="preserve"> </w:t>
      </w:r>
      <w:r w:rsidRPr="00260805">
        <w:rPr>
          <w:color w:val="000000"/>
          <w:sz w:val="22"/>
          <w:szCs w:val="22"/>
        </w:rPr>
        <w:t xml:space="preserve">переподготовку </w:t>
      </w:r>
      <w:proofErr w:type="gramStart"/>
      <w:r w:rsidRPr="00260805">
        <w:rPr>
          <w:color w:val="000000"/>
          <w:sz w:val="22"/>
          <w:szCs w:val="22"/>
        </w:rPr>
        <w:t>за</w:t>
      </w:r>
      <w:proofErr w:type="gramEnd"/>
      <w:r w:rsidRPr="00260805">
        <w:rPr>
          <w:color w:val="000000"/>
          <w:spacing w:val="1"/>
          <w:sz w:val="22"/>
          <w:szCs w:val="22"/>
        </w:rPr>
        <w:t xml:space="preserve"> </w:t>
      </w:r>
      <w:r w:rsidRPr="00260805">
        <w:rPr>
          <w:color w:val="000000"/>
          <w:sz w:val="22"/>
          <w:szCs w:val="22"/>
        </w:rPr>
        <w:t>последние</w:t>
      </w:r>
      <w:r w:rsidRPr="00260805">
        <w:rPr>
          <w:color w:val="000000"/>
          <w:spacing w:val="1"/>
          <w:sz w:val="22"/>
          <w:szCs w:val="22"/>
        </w:rPr>
        <w:t xml:space="preserve"> </w:t>
      </w:r>
      <w:r w:rsidRPr="00260805">
        <w:rPr>
          <w:color w:val="000000"/>
          <w:sz w:val="22"/>
          <w:szCs w:val="22"/>
        </w:rPr>
        <w:t>3</w:t>
      </w:r>
      <w:r w:rsidRPr="00260805">
        <w:rPr>
          <w:color w:val="000000"/>
          <w:spacing w:val="1"/>
          <w:sz w:val="22"/>
          <w:szCs w:val="22"/>
        </w:rPr>
        <w:t xml:space="preserve"> </w:t>
      </w:r>
      <w:r w:rsidRPr="00260805">
        <w:rPr>
          <w:color w:val="000000"/>
          <w:sz w:val="22"/>
          <w:szCs w:val="22"/>
        </w:rPr>
        <w:t>года</w:t>
      </w:r>
      <w:r w:rsidRPr="00260805">
        <w:rPr>
          <w:color w:val="000000"/>
          <w:spacing w:val="1"/>
          <w:sz w:val="22"/>
          <w:szCs w:val="22"/>
        </w:rPr>
        <w:t xml:space="preserve"> </w:t>
      </w:r>
      <w:r w:rsidRPr="00260805">
        <w:rPr>
          <w:color w:val="000000"/>
          <w:sz w:val="22"/>
          <w:szCs w:val="22"/>
        </w:rPr>
        <w:t>составила 100%.</w:t>
      </w:r>
    </w:p>
    <w:p w14:paraId="211CE5B1" w14:textId="77777777" w:rsidR="00DF3BD2" w:rsidRPr="00260805" w:rsidRDefault="00DF3BD2">
      <w:pPr>
        <w:pStyle w:val="af1"/>
        <w:ind w:left="0"/>
        <w:jc w:val="left"/>
        <w:rPr>
          <w:sz w:val="22"/>
          <w:szCs w:val="22"/>
        </w:rPr>
      </w:pPr>
    </w:p>
    <w:p w14:paraId="6CA47258" w14:textId="77777777" w:rsidR="00DF3BD2" w:rsidRPr="00260805" w:rsidRDefault="001C2C86">
      <w:pPr>
        <w:pStyle w:val="1"/>
        <w:numPr>
          <w:ilvl w:val="2"/>
          <w:numId w:val="5"/>
        </w:numPr>
        <w:tabs>
          <w:tab w:val="left" w:pos="1134"/>
        </w:tabs>
        <w:spacing w:line="276" w:lineRule="auto"/>
        <w:ind w:left="1843" w:right="642" w:hanging="709"/>
        <w:jc w:val="center"/>
        <w:rPr>
          <w:sz w:val="22"/>
          <w:szCs w:val="22"/>
        </w:rPr>
      </w:pPr>
      <w:r w:rsidRPr="00260805">
        <w:rPr>
          <w:sz w:val="22"/>
          <w:szCs w:val="22"/>
        </w:rPr>
        <w:t>Качество учебно-методического и библиотечно-информационного</w:t>
      </w:r>
      <w:r w:rsidRPr="00260805">
        <w:rPr>
          <w:spacing w:val="-58"/>
          <w:sz w:val="22"/>
          <w:szCs w:val="22"/>
        </w:rPr>
        <w:t xml:space="preserve"> </w:t>
      </w:r>
      <w:r w:rsidRPr="00260805">
        <w:rPr>
          <w:sz w:val="22"/>
          <w:szCs w:val="22"/>
        </w:rPr>
        <w:lastRenderedPageBreak/>
        <w:t>обеспечения образовательного</w:t>
      </w:r>
      <w:r w:rsidRPr="00260805">
        <w:rPr>
          <w:spacing w:val="2"/>
          <w:sz w:val="22"/>
          <w:szCs w:val="22"/>
        </w:rPr>
        <w:t xml:space="preserve"> </w:t>
      </w:r>
      <w:r w:rsidRPr="00260805">
        <w:rPr>
          <w:sz w:val="22"/>
          <w:szCs w:val="22"/>
        </w:rPr>
        <w:t>процесса</w:t>
      </w:r>
    </w:p>
    <w:p w14:paraId="7BC378E6" w14:textId="77777777" w:rsidR="00DF3BD2" w:rsidRPr="00260805" w:rsidRDefault="001C2C86">
      <w:pPr>
        <w:pStyle w:val="af1"/>
        <w:spacing w:line="360" w:lineRule="auto"/>
        <w:ind w:right="131" w:firstLine="566"/>
        <w:rPr>
          <w:sz w:val="22"/>
          <w:szCs w:val="22"/>
        </w:rPr>
      </w:pPr>
      <w:r w:rsidRPr="00260805">
        <w:rPr>
          <w:sz w:val="22"/>
          <w:szCs w:val="22"/>
        </w:rPr>
        <w:t xml:space="preserve">В ходе </w:t>
      </w:r>
      <w:proofErr w:type="spellStart"/>
      <w:r w:rsidRPr="00260805">
        <w:rPr>
          <w:sz w:val="22"/>
          <w:szCs w:val="22"/>
        </w:rPr>
        <w:t>самообследования</w:t>
      </w:r>
      <w:proofErr w:type="spellEnd"/>
      <w:r w:rsidRPr="00260805">
        <w:rPr>
          <w:sz w:val="22"/>
          <w:szCs w:val="22"/>
        </w:rPr>
        <w:t xml:space="preserve"> была проанализирована достаточность и современность</w:t>
      </w:r>
      <w:r w:rsidRPr="00260805">
        <w:rPr>
          <w:spacing w:val="1"/>
          <w:sz w:val="22"/>
          <w:szCs w:val="22"/>
        </w:rPr>
        <w:t xml:space="preserve"> </w:t>
      </w:r>
      <w:r w:rsidRPr="00260805">
        <w:rPr>
          <w:sz w:val="22"/>
          <w:szCs w:val="22"/>
        </w:rPr>
        <w:t>источников</w:t>
      </w:r>
      <w:r w:rsidRPr="00260805">
        <w:rPr>
          <w:spacing w:val="1"/>
          <w:sz w:val="22"/>
          <w:szCs w:val="22"/>
        </w:rPr>
        <w:t xml:space="preserve"> </w:t>
      </w:r>
      <w:r w:rsidRPr="00260805">
        <w:rPr>
          <w:sz w:val="22"/>
          <w:szCs w:val="22"/>
        </w:rPr>
        <w:t>учебной</w:t>
      </w:r>
      <w:r w:rsidRPr="00260805">
        <w:rPr>
          <w:spacing w:val="1"/>
          <w:sz w:val="22"/>
          <w:szCs w:val="22"/>
        </w:rPr>
        <w:t xml:space="preserve"> </w:t>
      </w:r>
      <w:r w:rsidRPr="00260805">
        <w:rPr>
          <w:sz w:val="22"/>
          <w:szCs w:val="22"/>
        </w:rPr>
        <w:t>информации</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всем</w:t>
      </w:r>
      <w:r w:rsidRPr="00260805">
        <w:rPr>
          <w:spacing w:val="1"/>
          <w:sz w:val="22"/>
          <w:szCs w:val="22"/>
        </w:rPr>
        <w:t xml:space="preserve"> </w:t>
      </w:r>
      <w:r w:rsidRPr="00260805">
        <w:rPr>
          <w:sz w:val="22"/>
          <w:szCs w:val="22"/>
        </w:rPr>
        <w:t>дисциплинам</w:t>
      </w:r>
      <w:r w:rsidRPr="00260805">
        <w:rPr>
          <w:spacing w:val="1"/>
          <w:sz w:val="22"/>
          <w:szCs w:val="22"/>
        </w:rPr>
        <w:t xml:space="preserve"> </w:t>
      </w:r>
      <w:r w:rsidRPr="00260805">
        <w:rPr>
          <w:sz w:val="22"/>
          <w:szCs w:val="22"/>
        </w:rPr>
        <w:t>учебных</w:t>
      </w:r>
      <w:r w:rsidRPr="00260805">
        <w:rPr>
          <w:spacing w:val="1"/>
          <w:sz w:val="22"/>
          <w:szCs w:val="22"/>
        </w:rPr>
        <w:t xml:space="preserve"> </w:t>
      </w:r>
      <w:r w:rsidRPr="00260805">
        <w:rPr>
          <w:sz w:val="22"/>
          <w:szCs w:val="22"/>
        </w:rPr>
        <w:t>планов</w:t>
      </w:r>
      <w:r w:rsidRPr="00260805">
        <w:rPr>
          <w:spacing w:val="1"/>
          <w:sz w:val="22"/>
          <w:szCs w:val="22"/>
        </w:rPr>
        <w:t xml:space="preserve"> </w:t>
      </w:r>
      <w:r w:rsidRPr="00260805">
        <w:rPr>
          <w:sz w:val="22"/>
          <w:szCs w:val="22"/>
        </w:rPr>
        <w:t>программ</w:t>
      </w:r>
      <w:r w:rsidRPr="00260805">
        <w:rPr>
          <w:spacing w:val="1"/>
          <w:sz w:val="22"/>
          <w:szCs w:val="22"/>
        </w:rPr>
        <w:t xml:space="preserve"> </w:t>
      </w:r>
      <w:r w:rsidRPr="00260805">
        <w:rPr>
          <w:sz w:val="22"/>
          <w:szCs w:val="22"/>
        </w:rPr>
        <w:t>подготовки</w:t>
      </w:r>
      <w:r w:rsidRPr="00260805">
        <w:rPr>
          <w:spacing w:val="1"/>
          <w:sz w:val="22"/>
          <w:szCs w:val="22"/>
        </w:rPr>
        <w:t xml:space="preserve"> </w:t>
      </w:r>
      <w:r w:rsidRPr="00260805">
        <w:rPr>
          <w:sz w:val="22"/>
          <w:szCs w:val="22"/>
        </w:rPr>
        <w:t>специалистов</w:t>
      </w:r>
      <w:r w:rsidRPr="00260805">
        <w:rPr>
          <w:spacing w:val="1"/>
          <w:sz w:val="22"/>
          <w:szCs w:val="22"/>
        </w:rPr>
        <w:t xml:space="preserve"> </w:t>
      </w:r>
      <w:r w:rsidRPr="00260805">
        <w:rPr>
          <w:sz w:val="22"/>
          <w:szCs w:val="22"/>
        </w:rPr>
        <w:t>среднего</w:t>
      </w:r>
      <w:r w:rsidRPr="00260805">
        <w:rPr>
          <w:spacing w:val="1"/>
          <w:sz w:val="22"/>
          <w:szCs w:val="22"/>
        </w:rPr>
        <w:t xml:space="preserve"> </w:t>
      </w:r>
      <w:r w:rsidRPr="00260805">
        <w:rPr>
          <w:sz w:val="22"/>
          <w:szCs w:val="22"/>
        </w:rPr>
        <w:t>звена,</w:t>
      </w:r>
      <w:r w:rsidRPr="00260805">
        <w:rPr>
          <w:spacing w:val="1"/>
          <w:sz w:val="22"/>
          <w:szCs w:val="22"/>
        </w:rPr>
        <w:t xml:space="preserve"> </w:t>
      </w:r>
      <w:r w:rsidRPr="00260805">
        <w:rPr>
          <w:sz w:val="22"/>
          <w:szCs w:val="22"/>
        </w:rPr>
        <w:t>программ</w:t>
      </w:r>
      <w:r w:rsidRPr="00260805">
        <w:rPr>
          <w:spacing w:val="1"/>
          <w:sz w:val="22"/>
          <w:szCs w:val="22"/>
        </w:rPr>
        <w:t xml:space="preserve"> </w:t>
      </w:r>
      <w:r w:rsidRPr="00260805">
        <w:rPr>
          <w:sz w:val="22"/>
          <w:szCs w:val="22"/>
        </w:rPr>
        <w:t>подготовки</w:t>
      </w:r>
      <w:r w:rsidRPr="00260805">
        <w:rPr>
          <w:spacing w:val="1"/>
          <w:sz w:val="22"/>
          <w:szCs w:val="22"/>
        </w:rPr>
        <w:t xml:space="preserve"> </w:t>
      </w:r>
      <w:r w:rsidRPr="00260805">
        <w:rPr>
          <w:sz w:val="22"/>
          <w:szCs w:val="22"/>
        </w:rPr>
        <w:t>квалифицированных</w:t>
      </w:r>
      <w:r w:rsidRPr="00260805">
        <w:rPr>
          <w:spacing w:val="1"/>
          <w:sz w:val="22"/>
          <w:szCs w:val="22"/>
        </w:rPr>
        <w:t xml:space="preserve"> </w:t>
      </w:r>
      <w:r w:rsidRPr="00260805">
        <w:rPr>
          <w:sz w:val="22"/>
          <w:szCs w:val="22"/>
        </w:rPr>
        <w:t>рабочих,</w:t>
      </w:r>
      <w:r w:rsidRPr="00260805">
        <w:rPr>
          <w:spacing w:val="1"/>
          <w:sz w:val="22"/>
          <w:szCs w:val="22"/>
        </w:rPr>
        <w:t xml:space="preserve"> </w:t>
      </w:r>
      <w:r w:rsidRPr="00260805">
        <w:rPr>
          <w:sz w:val="22"/>
          <w:szCs w:val="22"/>
        </w:rPr>
        <w:t>служащих,</w:t>
      </w:r>
      <w:r w:rsidRPr="00260805">
        <w:rPr>
          <w:spacing w:val="1"/>
          <w:sz w:val="22"/>
          <w:szCs w:val="22"/>
        </w:rPr>
        <w:t xml:space="preserve"> </w:t>
      </w:r>
      <w:r w:rsidRPr="00260805">
        <w:rPr>
          <w:sz w:val="22"/>
          <w:szCs w:val="22"/>
        </w:rPr>
        <w:t>наличие</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библиотечном</w:t>
      </w:r>
      <w:r w:rsidRPr="00260805">
        <w:rPr>
          <w:spacing w:val="1"/>
          <w:sz w:val="22"/>
          <w:szCs w:val="22"/>
        </w:rPr>
        <w:t xml:space="preserve"> </w:t>
      </w:r>
      <w:r w:rsidRPr="00260805">
        <w:rPr>
          <w:sz w:val="22"/>
          <w:szCs w:val="22"/>
        </w:rPr>
        <w:t>фонде</w:t>
      </w:r>
      <w:r w:rsidRPr="00260805">
        <w:rPr>
          <w:spacing w:val="1"/>
          <w:sz w:val="22"/>
          <w:szCs w:val="22"/>
        </w:rPr>
        <w:t xml:space="preserve"> </w:t>
      </w:r>
      <w:r w:rsidRPr="00260805">
        <w:rPr>
          <w:sz w:val="22"/>
          <w:szCs w:val="22"/>
        </w:rPr>
        <w:t>достаточного</w:t>
      </w:r>
      <w:r w:rsidRPr="00260805">
        <w:rPr>
          <w:spacing w:val="1"/>
          <w:sz w:val="22"/>
          <w:szCs w:val="22"/>
        </w:rPr>
        <w:t xml:space="preserve"> </w:t>
      </w:r>
      <w:r w:rsidRPr="00260805">
        <w:rPr>
          <w:sz w:val="22"/>
          <w:szCs w:val="22"/>
        </w:rPr>
        <w:t>числа</w:t>
      </w:r>
      <w:r w:rsidRPr="00260805">
        <w:rPr>
          <w:spacing w:val="1"/>
          <w:sz w:val="22"/>
          <w:szCs w:val="22"/>
        </w:rPr>
        <w:t xml:space="preserve"> </w:t>
      </w:r>
      <w:r w:rsidRPr="00260805">
        <w:rPr>
          <w:sz w:val="22"/>
          <w:szCs w:val="22"/>
        </w:rPr>
        <w:t>экземпляров</w:t>
      </w:r>
      <w:r w:rsidRPr="00260805">
        <w:rPr>
          <w:spacing w:val="1"/>
          <w:sz w:val="22"/>
          <w:szCs w:val="22"/>
        </w:rPr>
        <w:t xml:space="preserve"> </w:t>
      </w:r>
      <w:r w:rsidRPr="00260805">
        <w:rPr>
          <w:sz w:val="22"/>
          <w:szCs w:val="22"/>
        </w:rPr>
        <w:t>рекомендованной</w:t>
      </w:r>
      <w:r w:rsidRPr="00260805">
        <w:rPr>
          <w:spacing w:val="1"/>
          <w:sz w:val="22"/>
          <w:szCs w:val="22"/>
        </w:rPr>
        <w:t xml:space="preserve"> </w:t>
      </w:r>
      <w:r w:rsidRPr="00260805">
        <w:rPr>
          <w:sz w:val="22"/>
          <w:szCs w:val="22"/>
        </w:rPr>
        <w:t>учебно-методической</w:t>
      </w:r>
      <w:r w:rsidRPr="00260805">
        <w:rPr>
          <w:spacing w:val="1"/>
          <w:sz w:val="22"/>
          <w:szCs w:val="22"/>
        </w:rPr>
        <w:t xml:space="preserve"> </w:t>
      </w:r>
      <w:r w:rsidRPr="00260805">
        <w:rPr>
          <w:sz w:val="22"/>
          <w:szCs w:val="22"/>
        </w:rPr>
        <w:t>литературы.</w:t>
      </w:r>
      <w:r w:rsidRPr="00260805">
        <w:rPr>
          <w:spacing w:val="1"/>
          <w:sz w:val="22"/>
          <w:szCs w:val="22"/>
        </w:rPr>
        <w:t xml:space="preserve"> </w:t>
      </w:r>
      <w:r w:rsidRPr="00260805">
        <w:rPr>
          <w:sz w:val="22"/>
          <w:szCs w:val="22"/>
        </w:rPr>
        <w:t>Одновременно</w:t>
      </w:r>
      <w:r w:rsidRPr="00260805">
        <w:rPr>
          <w:spacing w:val="1"/>
          <w:sz w:val="22"/>
          <w:szCs w:val="22"/>
        </w:rPr>
        <w:t xml:space="preserve"> </w:t>
      </w:r>
      <w:r w:rsidRPr="00260805">
        <w:rPr>
          <w:sz w:val="22"/>
          <w:szCs w:val="22"/>
        </w:rPr>
        <w:t>было</w:t>
      </w:r>
      <w:r w:rsidRPr="00260805">
        <w:rPr>
          <w:spacing w:val="1"/>
          <w:sz w:val="22"/>
          <w:szCs w:val="22"/>
        </w:rPr>
        <w:t xml:space="preserve"> </w:t>
      </w:r>
      <w:r w:rsidRPr="00260805">
        <w:rPr>
          <w:sz w:val="22"/>
          <w:szCs w:val="22"/>
        </w:rPr>
        <w:t>оценено</w:t>
      </w:r>
      <w:r w:rsidRPr="00260805">
        <w:rPr>
          <w:spacing w:val="1"/>
          <w:sz w:val="22"/>
          <w:szCs w:val="22"/>
        </w:rPr>
        <w:t xml:space="preserve"> </w:t>
      </w:r>
      <w:r w:rsidRPr="00260805">
        <w:rPr>
          <w:sz w:val="22"/>
          <w:szCs w:val="22"/>
        </w:rPr>
        <w:t>программно-информационное обеспечение всех циклов учебных планов, а также наличие</w:t>
      </w:r>
      <w:r w:rsidRPr="00260805">
        <w:rPr>
          <w:spacing w:val="1"/>
          <w:sz w:val="22"/>
          <w:szCs w:val="22"/>
        </w:rPr>
        <w:t xml:space="preserve"> </w:t>
      </w:r>
      <w:r w:rsidRPr="00260805">
        <w:rPr>
          <w:sz w:val="22"/>
          <w:szCs w:val="22"/>
        </w:rPr>
        <w:t>выхода</w:t>
      </w:r>
      <w:r w:rsidRPr="00260805">
        <w:rPr>
          <w:spacing w:val="-2"/>
          <w:sz w:val="22"/>
          <w:szCs w:val="22"/>
        </w:rPr>
        <w:t xml:space="preserve"> </w:t>
      </w:r>
      <w:r w:rsidRPr="00260805">
        <w:rPr>
          <w:sz w:val="22"/>
          <w:szCs w:val="22"/>
        </w:rPr>
        <w:t>в Интернет.</w:t>
      </w:r>
    </w:p>
    <w:p w14:paraId="15021528" w14:textId="77777777" w:rsidR="00DF3BD2" w:rsidRPr="00260805" w:rsidRDefault="001C2C86">
      <w:pPr>
        <w:pStyle w:val="af1"/>
        <w:spacing w:line="360" w:lineRule="auto"/>
        <w:ind w:left="284" w:firstLine="625"/>
        <w:rPr>
          <w:sz w:val="22"/>
          <w:szCs w:val="22"/>
        </w:rPr>
      </w:pPr>
      <w:proofErr w:type="gramStart"/>
      <w:r w:rsidRPr="00260805">
        <w:rPr>
          <w:sz w:val="22"/>
          <w:szCs w:val="22"/>
        </w:rPr>
        <w:t>Библиотека</w:t>
      </w:r>
      <w:r w:rsidRPr="00260805">
        <w:rPr>
          <w:spacing w:val="35"/>
          <w:sz w:val="22"/>
          <w:szCs w:val="22"/>
        </w:rPr>
        <w:t xml:space="preserve"> </w:t>
      </w:r>
      <w:r w:rsidRPr="00260805">
        <w:rPr>
          <w:sz w:val="22"/>
          <w:szCs w:val="22"/>
        </w:rPr>
        <w:t>является</w:t>
      </w:r>
      <w:r w:rsidRPr="00260805">
        <w:rPr>
          <w:spacing w:val="93"/>
          <w:sz w:val="22"/>
          <w:szCs w:val="22"/>
        </w:rPr>
        <w:t xml:space="preserve"> </w:t>
      </w:r>
      <w:r w:rsidRPr="00260805">
        <w:rPr>
          <w:sz w:val="22"/>
          <w:szCs w:val="22"/>
        </w:rPr>
        <w:t>одним</w:t>
      </w:r>
      <w:r w:rsidRPr="00260805">
        <w:rPr>
          <w:spacing w:val="91"/>
          <w:sz w:val="22"/>
          <w:szCs w:val="22"/>
        </w:rPr>
        <w:t xml:space="preserve"> </w:t>
      </w:r>
      <w:r w:rsidRPr="00260805">
        <w:rPr>
          <w:sz w:val="22"/>
          <w:szCs w:val="22"/>
        </w:rPr>
        <w:t>из</w:t>
      </w:r>
      <w:r w:rsidRPr="00260805">
        <w:rPr>
          <w:spacing w:val="90"/>
          <w:sz w:val="22"/>
          <w:szCs w:val="22"/>
        </w:rPr>
        <w:t xml:space="preserve"> </w:t>
      </w:r>
      <w:r w:rsidRPr="00260805">
        <w:rPr>
          <w:sz w:val="22"/>
          <w:szCs w:val="22"/>
        </w:rPr>
        <w:t>ведущих</w:t>
      </w:r>
      <w:r w:rsidRPr="00260805">
        <w:rPr>
          <w:spacing w:val="91"/>
          <w:sz w:val="22"/>
          <w:szCs w:val="22"/>
        </w:rPr>
        <w:t xml:space="preserve"> </w:t>
      </w:r>
      <w:r w:rsidRPr="00260805">
        <w:rPr>
          <w:sz w:val="22"/>
          <w:szCs w:val="22"/>
        </w:rPr>
        <w:t>структурных</w:t>
      </w:r>
      <w:r w:rsidRPr="00260805">
        <w:rPr>
          <w:spacing w:val="93"/>
          <w:sz w:val="22"/>
          <w:szCs w:val="22"/>
        </w:rPr>
        <w:t xml:space="preserve"> </w:t>
      </w:r>
      <w:r w:rsidRPr="00260805">
        <w:rPr>
          <w:sz w:val="22"/>
          <w:szCs w:val="22"/>
        </w:rPr>
        <w:t>подразделений ГАПОУ СО «КАК», обеспечивающих учебной, научной, справочной, художественной литературой,</w:t>
      </w:r>
      <w:r w:rsidRPr="00260805">
        <w:rPr>
          <w:spacing w:val="1"/>
          <w:sz w:val="22"/>
          <w:szCs w:val="22"/>
        </w:rPr>
        <w:t xml:space="preserve"> </w:t>
      </w:r>
      <w:r w:rsidRPr="00260805">
        <w:rPr>
          <w:sz w:val="22"/>
          <w:szCs w:val="22"/>
        </w:rPr>
        <w:t>периодическими</w:t>
      </w:r>
      <w:r w:rsidRPr="00260805">
        <w:rPr>
          <w:spacing w:val="1"/>
          <w:sz w:val="22"/>
          <w:szCs w:val="22"/>
        </w:rPr>
        <w:t xml:space="preserve"> </w:t>
      </w:r>
      <w:r w:rsidRPr="00260805">
        <w:rPr>
          <w:sz w:val="22"/>
          <w:szCs w:val="22"/>
        </w:rPr>
        <w:t>изданиями</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информационными</w:t>
      </w:r>
      <w:r w:rsidRPr="00260805">
        <w:rPr>
          <w:spacing w:val="1"/>
          <w:sz w:val="22"/>
          <w:szCs w:val="22"/>
        </w:rPr>
        <w:t xml:space="preserve"> </w:t>
      </w:r>
      <w:r w:rsidRPr="00260805">
        <w:rPr>
          <w:sz w:val="22"/>
          <w:szCs w:val="22"/>
        </w:rPr>
        <w:t>материалами</w:t>
      </w:r>
      <w:r w:rsidRPr="00260805">
        <w:rPr>
          <w:spacing w:val="1"/>
          <w:sz w:val="22"/>
          <w:szCs w:val="22"/>
        </w:rPr>
        <w:t xml:space="preserve"> </w:t>
      </w:r>
      <w:r w:rsidRPr="00260805">
        <w:rPr>
          <w:sz w:val="22"/>
          <w:szCs w:val="22"/>
        </w:rPr>
        <w:t>учебно-воспитательный</w:t>
      </w:r>
      <w:r w:rsidRPr="00260805">
        <w:rPr>
          <w:spacing w:val="-57"/>
          <w:sz w:val="22"/>
          <w:szCs w:val="22"/>
        </w:rPr>
        <w:t xml:space="preserve"> </w:t>
      </w:r>
      <w:r w:rsidRPr="00260805">
        <w:rPr>
          <w:sz w:val="22"/>
          <w:szCs w:val="22"/>
        </w:rPr>
        <w:t>процесс и научные исследования, а также центром распространения знаний, духовного и</w:t>
      </w:r>
      <w:r w:rsidRPr="00260805">
        <w:rPr>
          <w:spacing w:val="1"/>
          <w:sz w:val="22"/>
          <w:szCs w:val="22"/>
        </w:rPr>
        <w:t xml:space="preserve"> </w:t>
      </w:r>
      <w:r w:rsidRPr="00260805">
        <w:rPr>
          <w:sz w:val="22"/>
          <w:szCs w:val="22"/>
        </w:rPr>
        <w:t>интеллектуального развития</w:t>
      </w:r>
      <w:r w:rsidRPr="00260805">
        <w:rPr>
          <w:spacing w:val="3"/>
          <w:sz w:val="22"/>
          <w:szCs w:val="22"/>
        </w:rPr>
        <w:t xml:space="preserve"> </w:t>
      </w:r>
      <w:r w:rsidRPr="00260805">
        <w:rPr>
          <w:sz w:val="22"/>
          <w:szCs w:val="22"/>
        </w:rPr>
        <w:t>и</w:t>
      </w:r>
      <w:r w:rsidRPr="00260805">
        <w:rPr>
          <w:spacing w:val="-1"/>
          <w:sz w:val="22"/>
          <w:szCs w:val="22"/>
        </w:rPr>
        <w:t xml:space="preserve"> </w:t>
      </w:r>
      <w:r w:rsidRPr="00260805">
        <w:rPr>
          <w:sz w:val="22"/>
          <w:szCs w:val="22"/>
        </w:rPr>
        <w:t>культуры.</w:t>
      </w:r>
      <w:proofErr w:type="gramEnd"/>
    </w:p>
    <w:p w14:paraId="0BF24DEA" w14:textId="77777777" w:rsidR="00DF3BD2" w:rsidRPr="00260805" w:rsidRDefault="001C2C86">
      <w:pPr>
        <w:tabs>
          <w:tab w:val="left" w:pos="1622"/>
          <w:tab w:val="left" w:pos="3483"/>
          <w:tab w:val="left" w:pos="4469"/>
          <w:tab w:val="left" w:pos="5967"/>
          <w:tab w:val="left" w:pos="7608"/>
          <w:tab w:val="left" w:pos="8162"/>
        </w:tabs>
        <w:spacing w:line="360" w:lineRule="auto"/>
        <w:ind w:left="426" w:right="-19" w:firstLine="281"/>
        <w:jc w:val="both"/>
        <w:rPr>
          <w:lang w:eastAsia="ru-RU"/>
        </w:rPr>
      </w:pPr>
      <w:r w:rsidRPr="00260805">
        <w:rPr>
          <w:lang w:eastAsia="ru-RU"/>
        </w:rPr>
        <w:t>К</w:t>
      </w:r>
      <w:r w:rsidRPr="00260805">
        <w:rPr>
          <w:spacing w:val="1"/>
          <w:lang w:eastAsia="ru-RU"/>
        </w:rPr>
        <w:t>о</w:t>
      </w:r>
      <w:r w:rsidRPr="00260805">
        <w:rPr>
          <w:lang w:eastAsia="ru-RU"/>
        </w:rPr>
        <w:t>лл</w:t>
      </w:r>
      <w:r w:rsidRPr="00260805">
        <w:rPr>
          <w:w w:val="101"/>
          <w:lang w:eastAsia="ru-RU"/>
        </w:rPr>
        <w:t>е</w:t>
      </w:r>
      <w:r w:rsidRPr="00260805">
        <w:rPr>
          <w:spacing w:val="-1"/>
          <w:lang w:eastAsia="ru-RU"/>
        </w:rPr>
        <w:t>д</w:t>
      </w:r>
      <w:r w:rsidRPr="00260805">
        <w:rPr>
          <w:lang w:eastAsia="ru-RU"/>
        </w:rPr>
        <w:t>ж</w:t>
      </w:r>
      <w:r w:rsidRPr="00260805">
        <w:rPr>
          <w:spacing w:val="175"/>
          <w:lang w:eastAsia="ru-RU"/>
        </w:rPr>
        <w:t xml:space="preserve"> </w:t>
      </w:r>
      <w:r w:rsidRPr="00260805">
        <w:rPr>
          <w:spacing w:val="1"/>
          <w:lang w:eastAsia="ru-RU"/>
        </w:rPr>
        <w:t>р</w:t>
      </w:r>
      <w:r w:rsidRPr="00260805">
        <w:rPr>
          <w:w w:val="101"/>
          <w:lang w:eastAsia="ru-RU"/>
        </w:rPr>
        <w:t>ас</w:t>
      </w:r>
      <w:r w:rsidRPr="00260805">
        <w:rPr>
          <w:spacing w:val="-1"/>
          <w:lang w:eastAsia="ru-RU"/>
        </w:rPr>
        <w:t>п</w:t>
      </w:r>
      <w:r w:rsidRPr="00260805">
        <w:rPr>
          <w:lang w:eastAsia="ru-RU"/>
        </w:rPr>
        <w:t>ол</w:t>
      </w:r>
      <w:r w:rsidRPr="00260805">
        <w:rPr>
          <w:w w:val="101"/>
          <w:lang w:eastAsia="ru-RU"/>
        </w:rPr>
        <w:t>а</w:t>
      </w:r>
      <w:r w:rsidRPr="00260805">
        <w:rPr>
          <w:spacing w:val="-2"/>
          <w:lang w:eastAsia="ru-RU"/>
        </w:rPr>
        <w:t>г</w:t>
      </w:r>
      <w:r w:rsidRPr="00260805">
        <w:rPr>
          <w:w w:val="101"/>
          <w:lang w:eastAsia="ru-RU"/>
        </w:rPr>
        <w:t>ае</w:t>
      </w:r>
      <w:r w:rsidRPr="00260805">
        <w:rPr>
          <w:lang w:eastAsia="ru-RU"/>
        </w:rPr>
        <w:t>т</w:t>
      </w:r>
      <w:r w:rsidRPr="00260805">
        <w:rPr>
          <w:spacing w:val="176"/>
          <w:lang w:eastAsia="ru-RU"/>
        </w:rPr>
        <w:t xml:space="preserve"> </w:t>
      </w:r>
      <w:r w:rsidRPr="00260805">
        <w:rPr>
          <w:lang w:eastAsia="ru-RU"/>
        </w:rPr>
        <w:t>биб</w:t>
      </w:r>
      <w:r w:rsidRPr="00260805">
        <w:rPr>
          <w:spacing w:val="-2"/>
          <w:lang w:eastAsia="ru-RU"/>
        </w:rPr>
        <w:t>л</w:t>
      </w:r>
      <w:r w:rsidRPr="00260805">
        <w:rPr>
          <w:lang w:eastAsia="ru-RU"/>
        </w:rPr>
        <w:t>и</w:t>
      </w:r>
      <w:r w:rsidRPr="00260805">
        <w:rPr>
          <w:spacing w:val="1"/>
          <w:lang w:eastAsia="ru-RU"/>
        </w:rPr>
        <w:t>о</w:t>
      </w:r>
      <w:r w:rsidRPr="00260805">
        <w:rPr>
          <w:spacing w:val="-1"/>
          <w:lang w:eastAsia="ru-RU"/>
        </w:rPr>
        <w:t>т</w:t>
      </w:r>
      <w:r w:rsidRPr="00260805">
        <w:rPr>
          <w:w w:val="101"/>
          <w:lang w:eastAsia="ru-RU"/>
        </w:rPr>
        <w:t>е</w:t>
      </w:r>
      <w:r w:rsidRPr="00260805">
        <w:rPr>
          <w:spacing w:val="-1"/>
          <w:lang w:eastAsia="ru-RU"/>
        </w:rPr>
        <w:t>к</w:t>
      </w:r>
      <w:r w:rsidRPr="00260805">
        <w:rPr>
          <w:lang w:eastAsia="ru-RU"/>
        </w:rPr>
        <w:t>ой,</w:t>
      </w:r>
      <w:r w:rsidRPr="00260805">
        <w:rPr>
          <w:spacing w:val="174"/>
          <w:lang w:eastAsia="ru-RU"/>
        </w:rPr>
        <w:t xml:space="preserve"> </w:t>
      </w:r>
      <w:r w:rsidRPr="00260805">
        <w:rPr>
          <w:w w:val="101"/>
          <w:lang w:eastAsia="ru-RU"/>
        </w:rPr>
        <w:t>с</w:t>
      </w:r>
      <w:r w:rsidRPr="00260805">
        <w:rPr>
          <w:lang w:eastAsia="ru-RU"/>
        </w:rPr>
        <w:t>о</w:t>
      </w:r>
      <w:r w:rsidRPr="00260805">
        <w:rPr>
          <w:w w:val="101"/>
          <w:lang w:eastAsia="ru-RU"/>
        </w:rPr>
        <w:t>с</w:t>
      </w:r>
      <w:r w:rsidRPr="00260805">
        <w:rPr>
          <w:spacing w:val="-1"/>
          <w:lang w:eastAsia="ru-RU"/>
        </w:rPr>
        <w:t>т</w:t>
      </w:r>
      <w:r w:rsidRPr="00260805">
        <w:rPr>
          <w:lang w:eastAsia="ru-RU"/>
        </w:rPr>
        <w:t>о</w:t>
      </w:r>
      <w:r w:rsidRPr="00260805">
        <w:rPr>
          <w:w w:val="101"/>
          <w:lang w:eastAsia="ru-RU"/>
        </w:rPr>
        <w:t>я</w:t>
      </w:r>
      <w:r w:rsidRPr="00260805">
        <w:rPr>
          <w:spacing w:val="-2"/>
          <w:lang w:eastAsia="ru-RU"/>
        </w:rPr>
        <w:t>щ</w:t>
      </w:r>
      <w:r w:rsidRPr="00260805">
        <w:rPr>
          <w:w w:val="101"/>
          <w:lang w:eastAsia="ru-RU"/>
        </w:rPr>
        <w:t>е</w:t>
      </w:r>
      <w:r w:rsidRPr="00260805">
        <w:rPr>
          <w:lang w:eastAsia="ru-RU"/>
        </w:rPr>
        <w:t>й</w:t>
      </w:r>
      <w:r w:rsidRPr="00260805">
        <w:rPr>
          <w:spacing w:val="175"/>
          <w:lang w:eastAsia="ru-RU"/>
        </w:rPr>
        <w:t xml:space="preserve"> </w:t>
      </w:r>
      <w:r w:rsidRPr="00260805">
        <w:rPr>
          <w:spacing w:val="1"/>
          <w:lang w:eastAsia="ru-RU"/>
        </w:rPr>
        <w:t>и</w:t>
      </w:r>
      <w:r w:rsidRPr="00260805">
        <w:rPr>
          <w:lang w:eastAsia="ru-RU"/>
        </w:rPr>
        <w:t>з</w:t>
      </w:r>
      <w:r w:rsidRPr="00260805">
        <w:rPr>
          <w:spacing w:val="174"/>
          <w:lang w:eastAsia="ru-RU"/>
        </w:rPr>
        <w:t xml:space="preserve"> </w:t>
      </w:r>
      <w:r w:rsidRPr="00260805">
        <w:rPr>
          <w:lang w:eastAsia="ru-RU"/>
        </w:rPr>
        <w:t>дв</w:t>
      </w:r>
      <w:r w:rsidRPr="00260805">
        <w:rPr>
          <w:spacing w:val="-3"/>
          <w:lang w:eastAsia="ru-RU"/>
        </w:rPr>
        <w:t>у</w:t>
      </w:r>
      <w:r w:rsidRPr="00260805">
        <w:rPr>
          <w:lang w:eastAsia="ru-RU"/>
        </w:rPr>
        <w:t>х</w:t>
      </w:r>
      <w:r w:rsidRPr="00260805">
        <w:rPr>
          <w:spacing w:val="177"/>
          <w:lang w:eastAsia="ru-RU"/>
        </w:rPr>
        <w:t xml:space="preserve"> </w:t>
      </w:r>
      <w:r w:rsidRPr="00260805">
        <w:rPr>
          <w:spacing w:val="1"/>
          <w:lang w:eastAsia="ru-RU"/>
        </w:rPr>
        <w:t>о</w:t>
      </w:r>
      <w:r w:rsidRPr="00260805">
        <w:rPr>
          <w:lang w:eastAsia="ru-RU"/>
        </w:rPr>
        <w:t>тд</w:t>
      </w:r>
      <w:r w:rsidRPr="00260805">
        <w:rPr>
          <w:spacing w:val="1"/>
          <w:w w:val="101"/>
          <w:lang w:eastAsia="ru-RU"/>
        </w:rPr>
        <w:t>е</w:t>
      </w:r>
      <w:r w:rsidRPr="00260805">
        <w:rPr>
          <w:lang w:eastAsia="ru-RU"/>
        </w:rPr>
        <w:t>лов</w:t>
      </w:r>
      <w:r w:rsidRPr="00260805">
        <w:rPr>
          <w:spacing w:val="184"/>
          <w:lang w:eastAsia="ru-RU"/>
        </w:rPr>
        <w:t xml:space="preserve"> </w:t>
      </w:r>
      <w:r w:rsidRPr="00260805">
        <w:rPr>
          <w:lang w:eastAsia="ru-RU"/>
        </w:rPr>
        <w:t xml:space="preserve">- </w:t>
      </w:r>
      <w:r w:rsidRPr="00260805">
        <w:rPr>
          <w:w w:val="101"/>
          <w:lang w:eastAsia="ru-RU"/>
        </w:rPr>
        <w:t>а</w:t>
      </w:r>
      <w:r w:rsidRPr="00260805">
        <w:rPr>
          <w:lang w:eastAsia="ru-RU"/>
        </w:rPr>
        <w:t>бон</w:t>
      </w:r>
      <w:r w:rsidRPr="00260805">
        <w:rPr>
          <w:w w:val="101"/>
          <w:lang w:eastAsia="ru-RU"/>
        </w:rPr>
        <w:t>е</w:t>
      </w:r>
      <w:r w:rsidRPr="00260805">
        <w:rPr>
          <w:spacing w:val="-1"/>
          <w:lang w:eastAsia="ru-RU"/>
        </w:rPr>
        <w:t>м</w:t>
      </w:r>
      <w:r w:rsidRPr="00260805">
        <w:rPr>
          <w:w w:val="101"/>
          <w:lang w:eastAsia="ru-RU"/>
        </w:rPr>
        <w:t>е</w:t>
      </w:r>
      <w:r w:rsidRPr="00260805">
        <w:rPr>
          <w:lang w:eastAsia="ru-RU"/>
        </w:rPr>
        <w:t>нт</w:t>
      </w:r>
      <w:r w:rsidRPr="00260805">
        <w:rPr>
          <w:w w:val="101"/>
          <w:lang w:eastAsia="ru-RU"/>
        </w:rPr>
        <w:t>а</w:t>
      </w:r>
      <w:r w:rsidRPr="00260805">
        <w:rPr>
          <w:spacing w:val="61"/>
          <w:lang w:eastAsia="ru-RU"/>
        </w:rPr>
        <w:t xml:space="preserve"> </w:t>
      </w:r>
      <w:r w:rsidRPr="00260805">
        <w:rPr>
          <w:spacing w:val="1"/>
          <w:lang w:eastAsia="ru-RU"/>
        </w:rPr>
        <w:t>и</w:t>
      </w:r>
      <w:r w:rsidRPr="00260805">
        <w:rPr>
          <w:spacing w:val="64"/>
          <w:lang w:eastAsia="ru-RU"/>
        </w:rPr>
        <w:t xml:space="preserve"> </w:t>
      </w:r>
      <w:r w:rsidRPr="00260805">
        <w:rPr>
          <w:spacing w:val="-1"/>
          <w:lang w:eastAsia="ru-RU"/>
        </w:rPr>
        <w:t>ч</w:t>
      </w:r>
      <w:r w:rsidRPr="00260805">
        <w:rPr>
          <w:spacing w:val="1"/>
          <w:lang w:eastAsia="ru-RU"/>
        </w:rPr>
        <w:t>и</w:t>
      </w:r>
      <w:r w:rsidRPr="00260805">
        <w:rPr>
          <w:lang w:eastAsia="ru-RU"/>
        </w:rPr>
        <w:t>т</w:t>
      </w:r>
      <w:r w:rsidRPr="00260805">
        <w:rPr>
          <w:spacing w:val="-1"/>
          <w:w w:val="101"/>
          <w:lang w:eastAsia="ru-RU"/>
        </w:rPr>
        <w:t>а</w:t>
      </w:r>
      <w:r w:rsidRPr="00260805">
        <w:rPr>
          <w:spacing w:val="-1"/>
          <w:lang w:eastAsia="ru-RU"/>
        </w:rPr>
        <w:t>л</w:t>
      </w:r>
      <w:r w:rsidRPr="00260805">
        <w:rPr>
          <w:lang w:eastAsia="ru-RU"/>
        </w:rPr>
        <w:t>ьн</w:t>
      </w:r>
      <w:r w:rsidRPr="00260805">
        <w:rPr>
          <w:spacing w:val="1"/>
          <w:lang w:eastAsia="ru-RU"/>
        </w:rPr>
        <w:t>о</w:t>
      </w:r>
      <w:r w:rsidRPr="00260805">
        <w:rPr>
          <w:spacing w:val="-2"/>
          <w:lang w:eastAsia="ru-RU"/>
        </w:rPr>
        <w:t>г</w:t>
      </w:r>
      <w:r w:rsidRPr="00260805">
        <w:rPr>
          <w:lang w:eastAsia="ru-RU"/>
        </w:rPr>
        <w:t>о</w:t>
      </w:r>
      <w:r w:rsidRPr="00260805">
        <w:rPr>
          <w:spacing w:val="65"/>
          <w:lang w:eastAsia="ru-RU"/>
        </w:rPr>
        <w:t xml:space="preserve"> </w:t>
      </w:r>
      <w:r w:rsidRPr="00260805">
        <w:rPr>
          <w:lang w:eastAsia="ru-RU"/>
        </w:rPr>
        <w:t>з</w:t>
      </w:r>
      <w:r w:rsidRPr="00260805">
        <w:rPr>
          <w:w w:val="101"/>
          <w:lang w:eastAsia="ru-RU"/>
        </w:rPr>
        <w:t>а</w:t>
      </w:r>
      <w:r w:rsidRPr="00260805">
        <w:rPr>
          <w:spacing w:val="-1"/>
          <w:lang w:eastAsia="ru-RU"/>
        </w:rPr>
        <w:t>л</w:t>
      </w:r>
      <w:r w:rsidRPr="00260805">
        <w:rPr>
          <w:w w:val="101"/>
          <w:lang w:eastAsia="ru-RU"/>
        </w:rPr>
        <w:t>а</w:t>
      </w:r>
      <w:r w:rsidRPr="00260805">
        <w:rPr>
          <w:spacing w:val="63"/>
          <w:lang w:eastAsia="ru-RU"/>
        </w:rPr>
        <w:t xml:space="preserve"> </w:t>
      </w:r>
      <w:r w:rsidRPr="00260805">
        <w:rPr>
          <w:spacing w:val="1"/>
          <w:lang w:eastAsia="ru-RU"/>
        </w:rPr>
        <w:t>н</w:t>
      </w:r>
      <w:r w:rsidRPr="00260805">
        <w:rPr>
          <w:w w:val="101"/>
          <w:lang w:eastAsia="ru-RU"/>
        </w:rPr>
        <w:t>а</w:t>
      </w:r>
      <w:r w:rsidRPr="00260805">
        <w:rPr>
          <w:spacing w:val="62"/>
          <w:lang w:eastAsia="ru-RU"/>
        </w:rPr>
        <w:t xml:space="preserve"> </w:t>
      </w:r>
      <w:r w:rsidRPr="00260805">
        <w:rPr>
          <w:lang w:eastAsia="ru-RU"/>
        </w:rPr>
        <w:t>70</w:t>
      </w:r>
      <w:r w:rsidRPr="00260805">
        <w:rPr>
          <w:spacing w:val="62"/>
          <w:lang w:eastAsia="ru-RU"/>
        </w:rPr>
        <w:t xml:space="preserve"> </w:t>
      </w:r>
      <w:r w:rsidRPr="00260805">
        <w:rPr>
          <w:lang w:eastAsia="ru-RU"/>
        </w:rPr>
        <w:t>м</w:t>
      </w:r>
      <w:r w:rsidRPr="00260805">
        <w:rPr>
          <w:w w:val="101"/>
          <w:lang w:eastAsia="ru-RU"/>
        </w:rPr>
        <w:t>ес</w:t>
      </w:r>
      <w:r w:rsidRPr="00260805">
        <w:rPr>
          <w:lang w:eastAsia="ru-RU"/>
        </w:rPr>
        <w:t>т.</w:t>
      </w:r>
      <w:r w:rsidRPr="00260805">
        <w:rPr>
          <w:spacing w:val="63"/>
          <w:lang w:eastAsia="ru-RU"/>
        </w:rPr>
        <w:t xml:space="preserve"> </w:t>
      </w:r>
      <w:r w:rsidRPr="00260805">
        <w:rPr>
          <w:lang w:eastAsia="ru-RU"/>
        </w:rPr>
        <w:t>В</w:t>
      </w:r>
      <w:r w:rsidRPr="00260805">
        <w:rPr>
          <w:spacing w:val="64"/>
          <w:lang w:eastAsia="ru-RU"/>
        </w:rPr>
        <w:t xml:space="preserve"> </w:t>
      </w:r>
      <w:r w:rsidRPr="00260805">
        <w:rPr>
          <w:lang w:eastAsia="ru-RU"/>
        </w:rPr>
        <w:t>чит</w:t>
      </w:r>
      <w:r w:rsidRPr="00260805">
        <w:rPr>
          <w:w w:val="101"/>
          <w:lang w:eastAsia="ru-RU"/>
        </w:rPr>
        <w:t>а</w:t>
      </w:r>
      <w:r w:rsidRPr="00260805">
        <w:rPr>
          <w:spacing w:val="1"/>
          <w:lang w:eastAsia="ru-RU"/>
        </w:rPr>
        <w:t>л</w:t>
      </w:r>
      <w:r w:rsidRPr="00260805">
        <w:rPr>
          <w:lang w:eastAsia="ru-RU"/>
        </w:rPr>
        <w:t>ьном</w:t>
      </w:r>
      <w:r w:rsidRPr="00260805">
        <w:rPr>
          <w:spacing w:val="61"/>
          <w:lang w:eastAsia="ru-RU"/>
        </w:rPr>
        <w:t xml:space="preserve"> </w:t>
      </w:r>
      <w:r w:rsidRPr="00260805">
        <w:rPr>
          <w:lang w:eastAsia="ru-RU"/>
        </w:rPr>
        <w:t>з</w:t>
      </w:r>
      <w:r w:rsidRPr="00260805">
        <w:rPr>
          <w:w w:val="101"/>
          <w:lang w:eastAsia="ru-RU"/>
        </w:rPr>
        <w:t>а</w:t>
      </w:r>
      <w:r w:rsidRPr="00260805">
        <w:rPr>
          <w:spacing w:val="-1"/>
          <w:lang w:eastAsia="ru-RU"/>
        </w:rPr>
        <w:t>л</w:t>
      </w:r>
      <w:r w:rsidRPr="00260805">
        <w:rPr>
          <w:w w:val="101"/>
          <w:lang w:eastAsia="ru-RU"/>
        </w:rPr>
        <w:t>е</w:t>
      </w:r>
      <w:r w:rsidRPr="00260805">
        <w:rPr>
          <w:spacing w:val="64"/>
          <w:lang w:eastAsia="ru-RU"/>
        </w:rPr>
        <w:t xml:space="preserve"> </w:t>
      </w:r>
      <w:r w:rsidRPr="00260805">
        <w:rPr>
          <w:lang w:eastAsia="ru-RU"/>
        </w:rPr>
        <w:t>обор</w:t>
      </w:r>
      <w:r w:rsidRPr="00260805">
        <w:rPr>
          <w:spacing w:val="-2"/>
          <w:lang w:eastAsia="ru-RU"/>
        </w:rPr>
        <w:t>у</w:t>
      </w:r>
      <w:r w:rsidRPr="00260805">
        <w:rPr>
          <w:lang w:eastAsia="ru-RU"/>
        </w:rPr>
        <w:t>д</w:t>
      </w:r>
      <w:r w:rsidRPr="00260805">
        <w:rPr>
          <w:spacing w:val="1"/>
          <w:lang w:eastAsia="ru-RU"/>
        </w:rPr>
        <w:t>о</w:t>
      </w:r>
      <w:r w:rsidRPr="00260805">
        <w:rPr>
          <w:lang w:eastAsia="ru-RU"/>
        </w:rPr>
        <w:t>в</w:t>
      </w:r>
      <w:r w:rsidRPr="00260805">
        <w:rPr>
          <w:w w:val="101"/>
          <w:lang w:eastAsia="ru-RU"/>
        </w:rPr>
        <w:t>а</w:t>
      </w:r>
      <w:r w:rsidRPr="00260805">
        <w:rPr>
          <w:lang w:eastAsia="ru-RU"/>
        </w:rPr>
        <w:t>но</w:t>
      </w:r>
      <w:r w:rsidRPr="00260805">
        <w:rPr>
          <w:spacing w:val="62"/>
          <w:lang w:eastAsia="ru-RU"/>
        </w:rPr>
        <w:t xml:space="preserve"> </w:t>
      </w:r>
      <w:r w:rsidRPr="00260805">
        <w:rPr>
          <w:spacing w:val="1"/>
          <w:lang w:eastAsia="ru-RU"/>
        </w:rPr>
        <w:t xml:space="preserve">4 </w:t>
      </w:r>
      <w:r w:rsidRPr="00260805">
        <w:rPr>
          <w:lang w:eastAsia="ru-RU"/>
        </w:rPr>
        <w:t xml:space="preserve"> к</w:t>
      </w:r>
      <w:r w:rsidRPr="00260805">
        <w:rPr>
          <w:spacing w:val="1"/>
          <w:lang w:eastAsia="ru-RU"/>
        </w:rPr>
        <w:t>о</w:t>
      </w:r>
      <w:r w:rsidRPr="00260805">
        <w:rPr>
          <w:spacing w:val="-1"/>
          <w:lang w:eastAsia="ru-RU"/>
        </w:rPr>
        <w:t>м</w:t>
      </w:r>
      <w:r w:rsidRPr="00260805">
        <w:rPr>
          <w:lang w:eastAsia="ru-RU"/>
        </w:rPr>
        <w:t>пьют</w:t>
      </w:r>
      <w:r w:rsidRPr="00260805">
        <w:rPr>
          <w:w w:val="101"/>
          <w:lang w:eastAsia="ru-RU"/>
        </w:rPr>
        <w:t>е</w:t>
      </w:r>
      <w:r w:rsidRPr="00260805">
        <w:rPr>
          <w:lang w:eastAsia="ru-RU"/>
        </w:rPr>
        <w:t>рных</w:t>
      </w:r>
      <w:r w:rsidRPr="00260805">
        <w:rPr>
          <w:spacing w:val="55"/>
          <w:lang w:eastAsia="ru-RU"/>
        </w:rPr>
        <w:t xml:space="preserve"> </w:t>
      </w:r>
      <w:r w:rsidRPr="00260805">
        <w:rPr>
          <w:lang w:eastAsia="ru-RU"/>
        </w:rPr>
        <w:t>м</w:t>
      </w:r>
      <w:r w:rsidRPr="00260805">
        <w:rPr>
          <w:w w:val="101"/>
          <w:lang w:eastAsia="ru-RU"/>
        </w:rPr>
        <w:t>е</w:t>
      </w:r>
      <w:r w:rsidRPr="00260805">
        <w:rPr>
          <w:spacing w:val="-2"/>
          <w:w w:val="101"/>
          <w:lang w:eastAsia="ru-RU"/>
        </w:rPr>
        <w:t>с</w:t>
      </w:r>
      <w:r w:rsidRPr="00260805">
        <w:rPr>
          <w:lang w:eastAsia="ru-RU"/>
        </w:rPr>
        <w:t>та</w:t>
      </w:r>
      <w:r w:rsidRPr="00260805">
        <w:rPr>
          <w:spacing w:val="56"/>
          <w:lang w:eastAsia="ru-RU"/>
        </w:rPr>
        <w:t xml:space="preserve"> </w:t>
      </w:r>
      <w:r w:rsidRPr="00260805">
        <w:rPr>
          <w:w w:val="101"/>
          <w:lang w:eastAsia="ru-RU"/>
        </w:rPr>
        <w:t>с</w:t>
      </w:r>
      <w:r w:rsidRPr="00260805">
        <w:rPr>
          <w:spacing w:val="57"/>
          <w:lang w:eastAsia="ru-RU"/>
        </w:rPr>
        <w:t xml:space="preserve"> </w:t>
      </w:r>
      <w:r w:rsidRPr="00260805">
        <w:rPr>
          <w:spacing w:val="-1"/>
          <w:lang w:eastAsia="ru-RU"/>
        </w:rPr>
        <w:t>в</w:t>
      </w:r>
      <w:r w:rsidRPr="00260805">
        <w:rPr>
          <w:lang w:eastAsia="ru-RU"/>
        </w:rPr>
        <w:t>ыход</w:t>
      </w:r>
      <w:r w:rsidRPr="00260805">
        <w:rPr>
          <w:spacing w:val="1"/>
          <w:lang w:eastAsia="ru-RU"/>
        </w:rPr>
        <w:t>о</w:t>
      </w:r>
      <w:r w:rsidRPr="00260805">
        <w:rPr>
          <w:lang w:eastAsia="ru-RU"/>
        </w:rPr>
        <w:t>м</w:t>
      </w:r>
      <w:r w:rsidRPr="00260805">
        <w:rPr>
          <w:spacing w:val="54"/>
          <w:lang w:eastAsia="ru-RU"/>
        </w:rPr>
        <w:t xml:space="preserve"> </w:t>
      </w:r>
      <w:r w:rsidRPr="00260805">
        <w:rPr>
          <w:lang w:eastAsia="ru-RU"/>
        </w:rPr>
        <w:t>в</w:t>
      </w:r>
      <w:r w:rsidRPr="00260805">
        <w:rPr>
          <w:spacing w:val="57"/>
          <w:lang w:eastAsia="ru-RU"/>
        </w:rPr>
        <w:t xml:space="preserve"> </w:t>
      </w:r>
      <w:r w:rsidRPr="00260805">
        <w:rPr>
          <w:lang w:eastAsia="ru-RU"/>
        </w:rPr>
        <w:t>Ин</w:t>
      </w:r>
      <w:r w:rsidRPr="00260805">
        <w:rPr>
          <w:spacing w:val="-1"/>
          <w:lang w:eastAsia="ru-RU"/>
        </w:rPr>
        <w:t>т</w:t>
      </w:r>
      <w:r w:rsidRPr="00260805">
        <w:rPr>
          <w:w w:val="101"/>
          <w:lang w:eastAsia="ru-RU"/>
        </w:rPr>
        <w:t>е</w:t>
      </w:r>
      <w:r w:rsidRPr="00260805">
        <w:rPr>
          <w:lang w:eastAsia="ru-RU"/>
        </w:rPr>
        <w:t>р</w:t>
      </w:r>
      <w:r w:rsidRPr="00260805">
        <w:rPr>
          <w:spacing w:val="-1"/>
          <w:lang w:eastAsia="ru-RU"/>
        </w:rPr>
        <w:t>н</w:t>
      </w:r>
      <w:r w:rsidRPr="00260805">
        <w:rPr>
          <w:w w:val="101"/>
          <w:lang w:eastAsia="ru-RU"/>
        </w:rPr>
        <w:t>е</w:t>
      </w:r>
      <w:r w:rsidRPr="00260805">
        <w:rPr>
          <w:lang w:eastAsia="ru-RU"/>
        </w:rPr>
        <w:t>т</w:t>
      </w:r>
      <w:r w:rsidRPr="00260805">
        <w:rPr>
          <w:spacing w:val="54"/>
          <w:lang w:eastAsia="ru-RU"/>
        </w:rPr>
        <w:t xml:space="preserve"> </w:t>
      </w:r>
      <w:r w:rsidRPr="00260805">
        <w:rPr>
          <w:spacing w:val="1"/>
          <w:lang w:eastAsia="ru-RU"/>
        </w:rPr>
        <w:t>д</w:t>
      </w:r>
      <w:r w:rsidRPr="00260805">
        <w:rPr>
          <w:lang w:eastAsia="ru-RU"/>
        </w:rPr>
        <w:t>л</w:t>
      </w:r>
      <w:r w:rsidRPr="00260805">
        <w:rPr>
          <w:w w:val="101"/>
          <w:lang w:eastAsia="ru-RU"/>
        </w:rPr>
        <w:t>я</w:t>
      </w:r>
      <w:r w:rsidRPr="00260805">
        <w:rPr>
          <w:spacing w:val="57"/>
          <w:lang w:eastAsia="ru-RU"/>
        </w:rPr>
        <w:t xml:space="preserve"> </w:t>
      </w:r>
      <w:r w:rsidRPr="00260805">
        <w:rPr>
          <w:w w:val="101"/>
          <w:lang w:eastAsia="ru-RU"/>
        </w:rPr>
        <w:t>с</w:t>
      </w:r>
      <w:r w:rsidRPr="00260805">
        <w:rPr>
          <w:lang w:eastAsia="ru-RU"/>
        </w:rPr>
        <w:t>т</w:t>
      </w:r>
      <w:r w:rsidRPr="00260805">
        <w:rPr>
          <w:spacing w:val="-3"/>
          <w:lang w:eastAsia="ru-RU"/>
        </w:rPr>
        <w:t>у</w:t>
      </w:r>
      <w:r w:rsidRPr="00260805">
        <w:rPr>
          <w:lang w:eastAsia="ru-RU"/>
        </w:rPr>
        <w:t>д</w:t>
      </w:r>
      <w:r w:rsidRPr="00260805">
        <w:rPr>
          <w:spacing w:val="-1"/>
          <w:w w:val="101"/>
          <w:lang w:eastAsia="ru-RU"/>
        </w:rPr>
        <w:t>е</w:t>
      </w:r>
      <w:r w:rsidRPr="00260805">
        <w:rPr>
          <w:lang w:eastAsia="ru-RU"/>
        </w:rPr>
        <w:t>нтов</w:t>
      </w:r>
      <w:r w:rsidRPr="00260805">
        <w:rPr>
          <w:spacing w:val="56"/>
          <w:lang w:eastAsia="ru-RU"/>
        </w:rPr>
        <w:t xml:space="preserve"> </w:t>
      </w:r>
      <w:r w:rsidRPr="00260805">
        <w:rPr>
          <w:lang w:eastAsia="ru-RU"/>
        </w:rPr>
        <w:t>и</w:t>
      </w:r>
      <w:r w:rsidRPr="00260805">
        <w:rPr>
          <w:spacing w:val="63"/>
          <w:lang w:eastAsia="ru-RU"/>
        </w:rPr>
        <w:t xml:space="preserve"> </w:t>
      </w:r>
      <w:r w:rsidRPr="00260805">
        <w:rPr>
          <w:lang w:eastAsia="ru-RU"/>
        </w:rPr>
        <w:t>пр</w:t>
      </w:r>
      <w:r w:rsidRPr="00260805">
        <w:rPr>
          <w:w w:val="101"/>
          <w:lang w:eastAsia="ru-RU"/>
        </w:rPr>
        <w:t>е</w:t>
      </w:r>
      <w:r w:rsidRPr="00260805">
        <w:rPr>
          <w:lang w:eastAsia="ru-RU"/>
        </w:rPr>
        <w:t>под</w:t>
      </w:r>
      <w:r w:rsidRPr="00260805">
        <w:rPr>
          <w:w w:val="101"/>
          <w:lang w:eastAsia="ru-RU"/>
        </w:rPr>
        <w:t>а</w:t>
      </w:r>
      <w:r w:rsidRPr="00260805">
        <w:rPr>
          <w:lang w:eastAsia="ru-RU"/>
        </w:rPr>
        <w:t>в</w:t>
      </w:r>
      <w:r w:rsidRPr="00260805">
        <w:rPr>
          <w:w w:val="101"/>
          <w:lang w:eastAsia="ru-RU"/>
        </w:rPr>
        <w:t>а</w:t>
      </w:r>
      <w:r w:rsidRPr="00260805">
        <w:rPr>
          <w:lang w:eastAsia="ru-RU"/>
        </w:rPr>
        <w:t>т</w:t>
      </w:r>
      <w:r w:rsidRPr="00260805">
        <w:rPr>
          <w:w w:val="101"/>
          <w:lang w:eastAsia="ru-RU"/>
        </w:rPr>
        <w:t>е</w:t>
      </w:r>
      <w:r w:rsidRPr="00260805">
        <w:rPr>
          <w:spacing w:val="-1"/>
          <w:lang w:eastAsia="ru-RU"/>
        </w:rPr>
        <w:t>л</w:t>
      </w:r>
      <w:r w:rsidRPr="00260805">
        <w:rPr>
          <w:spacing w:val="-2"/>
          <w:w w:val="101"/>
          <w:lang w:eastAsia="ru-RU"/>
        </w:rPr>
        <w:t>е</w:t>
      </w:r>
      <w:r w:rsidRPr="00260805">
        <w:rPr>
          <w:spacing w:val="-2"/>
          <w:lang w:eastAsia="ru-RU"/>
        </w:rPr>
        <w:t>й</w:t>
      </w:r>
      <w:r w:rsidRPr="00260805">
        <w:rPr>
          <w:lang w:eastAsia="ru-RU"/>
        </w:rPr>
        <w:t xml:space="preserve">. </w:t>
      </w:r>
      <w:r w:rsidRPr="00260805">
        <w:rPr>
          <w:spacing w:val="-1"/>
          <w:lang w:eastAsia="ru-RU"/>
        </w:rPr>
        <w:t>А</w:t>
      </w:r>
      <w:r w:rsidRPr="00260805">
        <w:rPr>
          <w:spacing w:val="1"/>
          <w:lang w:eastAsia="ru-RU"/>
        </w:rPr>
        <w:t>б</w:t>
      </w:r>
      <w:r w:rsidRPr="00260805">
        <w:rPr>
          <w:lang w:eastAsia="ru-RU"/>
        </w:rPr>
        <w:t>он</w:t>
      </w:r>
      <w:r w:rsidRPr="00260805">
        <w:rPr>
          <w:w w:val="101"/>
          <w:lang w:eastAsia="ru-RU"/>
        </w:rPr>
        <w:t>е</w:t>
      </w:r>
      <w:r w:rsidRPr="00260805">
        <w:rPr>
          <w:lang w:eastAsia="ru-RU"/>
        </w:rPr>
        <w:t>м</w:t>
      </w:r>
      <w:r w:rsidRPr="00260805">
        <w:rPr>
          <w:spacing w:val="-1"/>
          <w:w w:val="101"/>
          <w:lang w:eastAsia="ru-RU"/>
        </w:rPr>
        <w:t>е</w:t>
      </w:r>
      <w:r w:rsidRPr="00260805">
        <w:rPr>
          <w:lang w:eastAsia="ru-RU"/>
        </w:rPr>
        <w:t xml:space="preserve">нт </w:t>
      </w:r>
      <w:r w:rsidRPr="00260805">
        <w:rPr>
          <w:spacing w:val="-1"/>
          <w:lang w:eastAsia="ru-RU"/>
        </w:rPr>
        <w:t>п</w:t>
      </w:r>
      <w:r w:rsidRPr="00260805">
        <w:rPr>
          <w:lang w:eastAsia="ru-RU"/>
        </w:rPr>
        <w:t>р</w:t>
      </w:r>
      <w:r w:rsidRPr="00260805">
        <w:rPr>
          <w:spacing w:val="-1"/>
          <w:w w:val="101"/>
          <w:lang w:eastAsia="ru-RU"/>
        </w:rPr>
        <w:t>е</w:t>
      </w:r>
      <w:r w:rsidRPr="00260805">
        <w:rPr>
          <w:lang w:eastAsia="ru-RU"/>
        </w:rPr>
        <w:t>д</w:t>
      </w:r>
      <w:r w:rsidRPr="00260805">
        <w:rPr>
          <w:w w:val="101"/>
          <w:lang w:eastAsia="ru-RU"/>
        </w:rPr>
        <w:t>с</w:t>
      </w:r>
      <w:r w:rsidRPr="00260805">
        <w:rPr>
          <w:spacing w:val="-2"/>
          <w:lang w:eastAsia="ru-RU"/>
        </w:rPr>
        <w:t>т</w:t>
      </w:r>
      <w:r w:rsidRPr="00260805">
        <w:rPr>
          <w:w w:val="101"/>
          <w:lang w:eastAsia="ru-RU"/>
        </w:rPr>
        <w:t>а</w:t>
      </w:r>
      <w:r w:rsidRPr="00260805">
        <w:rPr>
          <w:lang w:eastAsia="ru-RU"/>
        </w:rPr>
        <w:t>в</w:t>
      </w:r>
      <w:r w:rsidRPr="00260805">
        <w:rPr>
          <w:spacing w:val="-1"/>
          <w:lang w:eastAsia="ru-RU"/>
        </w:rPr>
        <w:t>л</w:t>
      </w:r>
      <w:r w:rsidRPr="00260805">
        <w:rPr>
          <w:w w:val="101"/>
          <w:lang w:eastAsia="ru-RU"/>
        </w:rPr>
        <w:t>яе</w:t>
      </w:r>
      <w:r w:rsidRPr="00260805">
        <w:rPr>
          <w:lang w:eastAsia="ru-RU"/>
        </w:rPr>
        <w:t xml:space="preserve">т </w:t>
      </w:r>
      <w:r w:rsidRPr="00260805">
        <w:rPr>
          <w:w w:val="101"/>
          <w:lang w:eastAsia="ru-RU"/>
        </w:rPr>
        <w:t>с</w:t>
      </w:r>
      <w:r w:rsidRPr="00260805">
        <w:rPr>
          <w:lang w:eastAsia="ru-RU"/>
        </w:rPr>
        <w:t>обой о</w:t>
      </w:r>
      <w:r w:rsidRPr="00260805">
        <w:rPr>
          <w:spacing w:val="-1"/>
          <w:lang w:eastAsia="ru-RU"/>
        </w:rPr>
        <w:t>тд</w:t>
      </w:r>
      <w:r w:rsidRPr="00260805">
        <w:rPr>
          <w:w w:val="101"/>
          <w:lang w:eastAsia="ru-RU"/>
        </w:rPr>
        <w:t>е</w:t>
      </w:r>
      <w:r w:rsidRPr="00260805">
        <w:rPr>
          <w:lang w:eastAsia="ru-RU"/>
        </w:rPr>
        <w:t>л</w:t>
      </w:r>
      <w:r w:rsidRPr="00260805">
        <w:rPr>
          <w:spacing w:val="-1"/>
          <w:lang w:eastAsia="ru-RU"/>
        </w:rPr>
        <w:t>ь</w:t>
      </w:r>
      <w:r w:rsidRPr="00260805">
        <w:rPr>
          <w:lang w:eastAsia="ru-RU"/>
        </w:rPr>
        <w:t>но</w:t>
      </w:r>
      <w:r w:rsidRPr="00260805">
        <w:rPr>
          <w:w w:val="101"/>
          <w:lang w:eastAsia="ru-RU"/>
        </w:rPr>
        <w:t xml:space="preserve">е </w:t>
      </w:r>
      <w:r w:rsidRPr="00260805">
        <w:rPr>
          <w:lang w:eastAsia="ru-RU"/>
        </w:rPr>
        <w:t>пом</w:t>
      </w:r>
      <w:r w:rsidRPr="00260805">
        <w:rPr>
          <w:spacing w:val="-2"/>
          <w:w w:val="101"/>
          <w:lang w:eastAsia="ru-RU"/>
        </w:rPr>
        <w:t>е</w:t>
      </w:r>
      <w:r w:rsidRPr="00260805">
        <w:rPr>
          <w:lang w:eastAsia="ru-RU"/>
        </w:rPr>
        <w:t>щ</w:t>
      </w:r>
      <w:r w:rsidRPr="00260805">
        <w:rPr>
          <w:w w:val="101"/>
          <w:lang w:eastAsia="ru-RU"/>
        </w:rPr>
        <w:t>е</w:t>
      </w:r>
      <w:r w:rsidRPr="00260805">
        <w:rPr>
          <w:spacing w:val="-1"/>
          <w:lang w:eastAsia="ru-RU"/>
        </w:rPr>
        <w:t>н</w:t>
      </w:r>
      <w:r w:rsidRPr="00260805">
        <w:rPr>
          <w:lang w:eastAsia="ru-RU"/>
        </w:rPr>
        <w:t>и</w:t>
      </w:r>
      <w:r w:rsidRPr="00260805">
        <w:rPr>
          <w:w w:val="101"/>
          <w:lang w:eastAsia="ru-RU"/>
        </w:rPr>
        <w:t>е с</w:t>
      </w:r>
      <w:r w:rsidRPr="00260805">
        <w:rPr>
          <w:lang w:eastAsia="ru-RU"/>
        </w:rPr>
        <w:t xml:space="preserve">о </w:t>
      </w:r>
      <w:r w:rsidRPr="00260805">
        <w:rPr>
          <w:w w:val="101"/>
          <w:lang w:eastAsia="ru-RU"/>
        </w:rPr>
        <w:t>с</w:t>
      </w:r>
      <w:r w:rsidRPr="00260805">
        <w:rPr>
          <w:lang w:eastAsia="ru-RU"/>
        </w:rPr>
        <w:t>т</w:t>
      </w:r>
      <w:r w:rsidRPr="00260805">
        <w:rPr>
          <w:w w:val="101"/>
          <w:lang w:eastAsia="ru-RU"/>
        </w:rPr>
        <w:t>е</w:t>
      </w:r>
      <w:r w:rsidRPr="00260805">
        <w:rPr>
          <w:spacing w:val="-1"/>
          <w:lang w:eastAsia="ru-RU"/>
        </w:rPr>
        <w:t>лл</w:t>
      </w:r>
      <w:r w:rsidRPr="00260805">
        <w:rPr>
          <w:w w:val="101"/>
          <w:lang w:eastAsia="ru-RU"/>
        </w:rPr>
        <w:t>а</w:t>
      </w:r>
      <w:r w:rsidRPr="00260805">
        <w:rPr>
          <w:lang w:eastAsia="ru-RU"/>
        </w:rPr>
        <w:t>ж</w:t>
      </w:r>
      <w:r w:rsidRPr="00260805">
        <w:rPr>
          <w:w w:val="101"/>
          <w:lang w:eastAsia="ru-RU"/>
        </w:rPr>
        <w:t>а</w:t>
      </w:r>
      <w:r w:rsidRPr="00260805">
        <w:rPr>
          <w:spacing w:val="-2"/>
          <w:lang w:eastAsia="ru-RU"/>
        </w:rPr>
        <w:t>м</w:t>
      </w:r>
      <w:r w:rsidRPr="00260805">
        <w:rPr>
          <w:spacing w:val="1"/>
          <w:lang w:eastAsia="ru-RU"/>
        </w:rPr>
        <w:t>и</w:t>
      </w:r>
      <w:r w:rsidRPr="00260805">
        <w:rPr>
          <w:lang w:eastAsia="ru-RU"/>
        </w:rPr>
        <w:t>, к</w:t>
      </w:r>
      <w:r w:rsidRPr="00260805">
        <w:rPr>
          <w:w w:val="101"/>
          <w:lang w:eastAsia="ru-RU"/>
        </w:rPr>
        <w:t>а</w:t>
      </w:r>
      <w:r w:rsidRPr="00260805">
        <w:rPr>
          <w:lang w:eastAsia="ru-RU"/>
        </w:rPr>
        <w:t>т</w:t>
      </w:r>
      <w:r w:rsidRPr="00260805">
        <w:rPr>
          <w:w w:val="101"/>
          <w:lang w:eastAsia="ru-RU"/>
        </w:rPr>
        <w:t>а</w:t>
      </w:r>
      <w:r w:rsidRPr="00260805">
        <w:rPr>
          <w:lang w:eastAsia="ru-RU"/>
        </w:rPr>
        <w:t>ложными шк</w:t>
      </w:r>
      <w:r w:rsidRPr="00260805">
        <w:rPr>
          <w:w w:val="101"/>
          <w:lang w:eastAsia="ru-RU"/>
        </w:rPr>
        <w:t>а</w:t>
      </w:r>
      <w:r w:rsidRPr="00260805">
        <w:rPr>
          <w:spacing w:val="-1"/>
          <w:lang w:eastAsia="ru-RU"/>
        </w:rPr>
        <w:t>ф</w:t>
      </w:r>
      <w:r w:rsidRPr="00260805">
        <w:rPr>
          <w:w w:val="101"/>
          <w:lang w:eastAsia="ru-RU"/>
        </w:rPr>
        <w:t>а</w:t>
      </w:r>
      <w:r w:rsidRPr="00260805">
        <w:rPr>
          <w:lang w:eastAsia="ru-RU"/>
        </w:rPr>
        <w:t>ми, вы</w:t>
      </w:r>
      <w:r w:rsidRPr="00260805">
        <w:rPr>
          <w:w w:val="101"/>
          <w:lang w:eastAsia="ru-RU"/>
        </w:rPr>
        <w:t>с</w:t>
      </w:r>
      <w:r w:rsidRPr="00260805">
        <w:rPr>
          <w:spacing w:val="-1"/>
          <w:lang w:eastAsia="ru-RU"/>
        </w:rPr>
        <w:t>т</w:t>
      </w:r>
      <w:r w:rsidRPr="00260805">
        <w:rPr>
          <w:w w:val="101"/>
          <w:lang w:eastAsia="ru-RU"/>
        </w:rPr>
        <w:t>а</w:t>
      </w:r>
      <w:r w:rsidRPr="00260805">
        <w:rPr>
          <w:lang w:eastAsia="ru-RU"/>
        </w:rPr>
        <w:t>воч</w:t>
      </w:r>
      <w:r w:rsidRPr="00260805">
        <w:rPr>
          <w:spacing w:val="-1"/>
          <w:lang w:eastAsia="ru-RU"/>
        </w:rPr>
        <w:t>н</w:t>
      </w:r>
      <w:r w:rsidRPr="00260805">
        <w:rPr>
          <w:lang w:eastAsia="ru-RU"/>
        </w:rPr>
        <w:t>ыми</w:t>
      </w:r>
      <w:r w:rsidRPr="00260805">
        <w:rPr>
          <w:spacing w:val="-1"/>
          <w:lang w:eastAsia="ru-RU"/>
        </w:rPr>
        <w:t xml:space="preserve"> </w:t>
      </w:r>
      <w:r w:rsidRPr="00260805">
        <w:rPr>
          <w:lang w:eastAsia="ru-RU"/>
        </w:rPr>
        <w:t>витри</w:t>
      </w:r>
      <w:r w:rsidRPr="00260805">
        <w:rPr>
          <w:spacing w:val="1"/>
          <w:lang w:eastAsia="ru-RU"/>
        </w:rPr>
        <w:t>н</w:t>
      </w:r>
      <w:r w:rsidRPr="00260805">
        <w:rPr>
          <w:spacing w:val="-1"/>
          <w:w w:val="101"/>
          <w:lang w:eastAsia="ru-RU"/>
        </w:rPr>
        <w:t>а</w:t>
      </w:r>
      <w:r w:rsidRPr="00260805">
        <w:rPr>
          <w:lang w:eastAsia="ru-RU"/>
        </w:rPr>
        <w:t>ми.</w:t>
      </w:r>
    </w:p>
    <w:p w14:paraId="69A3CE31" w14:textId="77777777" w:rsidR="00DF3BD2" w:rsidRPr="00260805" w:rsidRDefault="001C2C86">
      <w:pPr>
        <w:spacing w:line="360" w:lineRule="auto"/>
        <w:ind w:left="426" w:right="-10" w:firstLine="281"/>
        <w:jc w:val="both"/>
        <w:rPr>
          <w:lang w:eastAsia="ru-RU"/>
        </w:rPr>
      </w:pPr>
      <w:r w:rsidRPr="00260805">
        <w:rPr>
          <w:lang w:eastAsia="ru-RU"/>
        </w:rPr>
        <w:t>В</w:t>
      </w:r>
      <w:r w:rsidRPr="00260805">
        <w:rPr>
          <w:spacing w:val="127"/>
          <w:lang w:eastAsia="ru-RU"/>
        </w:rPr>
        <w:t xml:space="preserve"> </w:t>
      </w:r>
      <w:r w:rsidRPr="00260805">
        <w:rPr>
          <w:spacing w:val="1"/>
          <w:lang w:eastAsia="ru-RU"/>
        </w:rPr>
        <w:t>б</w:t>
      </w:r>
      <w:r w:rsidRPr="00260805">
        <w:rPr>
          <w:lang w:eastAsia="ru-RU"/>
        </w:rPr>
        <w:t>иблиот</w:t>
      </w:r>
      <w:r w:rsidRPr="00260805">
        <w:rPr>
          <w:spacing w:val="-1"/>
          <w:w w:val="101"/>
          <w:lang w:eastAsia="ru-RU"/>
        </w:rPr>
        <w:t>е</w:t>
      </w:r>
      <w:r w:rsidRPr="00260805">
        <w:rPr>
          <w:lang w:eastAsia="ru-RU"/>
        </w:rPr>
        <w:t>к</w:t>
      </w:r>
      <w:r w:rsidRPr="00260805">
        <w:rPr>
          <w:w w:val="101"/>
          <w:lang w:eastAsia="ru-RU"/>
        </w:rPr>
        <w:t>е</w:t>
      </w:r>
      <w:r w:rsidRPr="00260805">
        <w:rPr>
          <w:spacing w:val="126"/>
          <w:lang w:eastAsia="ru-RU"/>
        </w:rPr>
        <w:t xml:space="preserve"> </w:t>
      </w:r>
      <w:r w:rsidRPr="00260805">
        <w:rPr>
          <w:lang w:eastAsia="ru-RU"/>
        </w:rPr>
        <w:t>обор</w:t>
      </w:r>
      <w:r w:rsidRPr="00260805">
        <w:rPr>
          <w:spacing w:val="-2"/>
          <w:lang w:eastAsia="ru-RU"/>
        </w:rPr>
        <w:t>у</w:t>
      </w:r>
      <w:r w:rsidRPr="00260805">
        <w:rPr>
          <w:lang w:eastAsia="ru-RU"/>
        </w:rPr>
        <w:t>до</w:t>
      </w:r>
      <w:r w:rsidRPr="00260805">
        <w:rPr>
          <w:spacing w:val="1"/>
          <w:lang w:eastAsia="ru-RU"/>
        </w:rPr>
        <w:t>в</w:t>
      </w:r>
      <w:r w:rsidRPr="00260805">
        <w:rPr>
          <w:w w:val="101"/>
          <w:lang w:eastAsia="ru-RU"/>
        </w:rPr>
        <w:t>а</w:t>
      </w:r>
      <w:r w:rsidRPr="00260805">
        <w:rPr>
          <w:spacing w:val="-1"/>
          <w:lang w:eastAsia="ru-RU"/>
        </w:rPr>
        <w:t>н</w:t>
      </w:r>
      <w:r w:rsidRPr="00260805">
        <w:rPr>
          <w:lang w:eastAsia="ru-RU"/>
        </w:rPr>
        <w:t>ы</w:t>
      </w:r>
      <w:r w:rsidRPr="00260805">
        <w:rPr>
          <w:spacing w:val="124"/>
          <w:lang w:eastAsia="ru-RU"/>
        </w:rPr>
        <w:t xml:space="preserve"> </w:t>
      </w:r>
      <w:r w:rsidRPr="00260805">
        <w:rPr>
          <w:spacing w:val="1"/>
          <w:lang w:eastAsia="ru-RU"/>
        </w:rPr>
        <w:t>3</w:t>
      </w:r>
      <w:r w:rsidRPr="00260805">
        <w:rPr>
          <w:spacing w:val="127"/>
          <w:lang w:eastAsia="ru-RU"/>
        </w:rPr>
        <w:t xml:space="preserve"> </w:t>
      </w:r>
      <w:r w:rsidRPr="00260805">
        <w:rPr>
          <w:w w:val="101"/>
          <w:lang w:eastAsia="ru-RU"/>
        </w:rPr>
        <w:t>а</w:t>
      </w:r>
      <w:r w:rsidRPr="00260805">
        <w:rPr>
          <w:lang w:eastAsia="ru-RU"/>
        </w:rPr>
        <w:t>втом</w:t>
      </w:r>
      <w:r w:rsidRPr="00260805">
        <w:rPr>
          <w:w w:val="101"/>
          <w:lang w:eastAsia="ru-RU"/>
        </w:rPr>
        <w:t>а</w:t>
      </w:r>
      <w:r w:rsidRPr="00260805">
        <w:rPr>
          <w:lang w:eastAsia="ru-RU"/>
        </w:rPr>
        <w:t>тизиров</w:t>
      </w:r>
      <w:r w:rsidRPr="00260805">
        <w:rPr>
          <w:w w:val="101"/>
          <w:lang w:eastAsia="ru-RU"/>
        </w:rPr>
        <w:t>а</w:t>
      </w:r>
      <w:r w:rsidRPr="00260805">
        <w:rPr>
          <w:spacing w:val="-1"/>
          <w:lang w:eastAsia="ru-RU"/>
        </w:rPr>
        <w:t>н</w:t>
      </w:r>
      <w:r w:rsidRPr="00260805">
        <w:rPr>
          <w:lang w:eastAsia="ru-RU"/>
        </w:rPr>
        <w:t>н</w:t>
      </w:r>
      <w:r w:rsidRPr="00260805">
        <w:rPr>
          <w:spacing w:val="-1"/>
          <w:lang w:eastAsia="ru-RU"/>
        </w:rPr>
        <w:t>ы</w:t>
      </w:r>
      <w:r w:rsidRPr="00260805">
        <w:rPr>
          <w:lang w:eastAsia="ru-RU"/>
        </w:rPr>
        <w:t>х</w:t>
      </w:r>
      <w:r w:rsidRPr="00260805">
        <w:rPr>
          <w:spacing w:val="125"/>
          <w:lang w:eastAsia="ru-RU"/>
        </w:rPr>
        <w:t xml:space="preserve"> </w:t>
      </w:r>
      <w:r w:rsidRPr="00260805">
        <w:rPr>
          <w:lang w:eastAsia="ru-RU"/>
        </w:rPr>
        <w:t>р</w:t>
      </w:r>
      <w:r w:rsidRPr="00260805">
        <w:rPr>
          <w:w w:val="101"/>
          <w:lang w:eastAsia="ru-RU"/>
        </w:rPr>
        <w:t>а</w:t>
      </w:r>
      <w:r w:rsidRPr="00260805">
        <w:rPr>
          <w:spacing w:val="-1"/>
          <w:lang w:eastAsia="ru-RU"/>
        </w:rPr>
        <w:t>б</w:t>
      </w:r>
      <w:r w:rsidRPr="00260805">
        <w:rPr>
          <w:lang w:eastAsia="ru-RU"/>
        </w:rPr>
        <w:t>о</w:t>
      </w:r>
      <w:r w:rsidRPr="00260805">
        <w:rPr>
          <w:spacing w:val="-1"/>
          <w:lang w:eastAsia="ru-RU"/>
        </w:rPr>
        <w:t>ч</w:t>
      </w:r>
      <w:r w:rsidRPr="00260805">
        <w:rPr>
          <w:lang w:eastAsia="ru-RU"/>
        </w:rPr>
        <w:t>и</w:t>
      </w:r>
      <w:r w:rsidRPr="00260805">
        <w:rPr>
          <w:spacing w:val="1"/>
          <w:lang w:eastAsia="ru-RU"/>
        </w:rPr>
        <w:t>х</w:t>
      </w:r>
      <w:r w:rsidRPr="00260805">
        <w:rPr>
          <w:spacing w:val="127"/>
          <w:lang w:eastAsia="ru-RU"/>
        </w:rPr>
        <w:t xml:space="preserve"> </w:t>
      </w:r>
      <w:r w:rsidRPr="00260805">
        <w:rPr>
          <w:spacing w:val="-2"/>
          <w:lang w:eastAsia="ru-RU"/>
        </w:rPr>
        <w:t>м</w:t>
      </w:r>
      <w:r w:rsidRPr="00260805">
        <w:rPr>
          <w:w w:val="101"/>
          <w:lang w:eastAsia="ru-RU"/>
        </w:rPr>
        <w:t>ес</w:t>
      </w:r>
      <w:r w:rsidRPr="00260805">
        <w:rPr>
          <w:lang w:eastAsia="ru-RU"/>
        </w:rPr>
        <w:t>т</w:t>
      </w:r>
      <w:r w:rsidRPr="00260805">
        <w:rPr>
          <w:w w:val="101"/>
          <w:lang w:eastAsia="ru-RU"/>
        </w:rPr>
        <w:t>а</w:t>
      </w:r>
      <w:r w:rsidRPr="00260805">
        <w:rPr>
          <w:spacing w:val="125"/>
          <w:lang w:eastAsia="ru-RU"/>
        </w:rPr>
        <w:t xml:space="preserve"> </w:t>
      </w:r>
      <w:r w:rsidRPr="00260805">
        <w:rPr>
          <w:w w:val="101"/>
          <w:lang w:eastAsia="ru-RU"/>
        </w:rPr>
        <w:t>с</w:t>
      </w:r>
      <w:r w:rsidRPr="00260805">
        <w:rPr>
          <w:lang w:eastAsia="ru-RU"/>
        </w:rPr>
        <w:t xml:space="preserve"> выход</w:t>
      </w:r>
      <w:r w:rsidRPr="00260805">
        <w:rPr>
          <w:spacing w:val="1"/>
          <w:lang w:eastAsia="ru-RU"/>
        </w:rPr>
        <w:t>о</w:t>
      </w:r>
      <w:r w:rsidRPr="00260805">
        <w:rPr>
          <w:lang w:eastAsia="ru-RU"/>
        </w:rPr>
        <w:t>м</w:t>
      </w:r>
      <w:r w:rsidRPr="00260805">
        <w:rPr>
          <w:spacing w:val="134"/>
          <w:lang w:eastAsia="ru-RU"/>
        </w:rPr>
        <w:t xml:space="preserve"> </w:t>
      </w:r>
      <w:r w:rsidRPr="00260805">
        <w:rPr>
          <w:lang w:eastAsia="ru-RU"/>
        </w:rPr>
        <w:t>в</w:t>
      </w:r>
      <w:r w:rsidRPr="00260805">
        <w:rPr>
          <w:spacing w:val="136"/>
          <w:lang w:eastAsia="ru-RU"/>
        </w:rPr>
        <w:t xml:space="preserve"> </w:t>
      </w:r>
      <w:r w:rsidRPr="00260805">
        <w:rPr>
          <w:lang w:eastAsia="ru-RU"/>
        </w:rPr>
        <w:t>Инт</w:t>
      </w:r>
      <w:r w:rsidRPr="00260805">
        <w:rPr>
          <w:spacing w:val="-1"/>
          <w:w w:val="101"/>
          <w:lang w:eastAsia="ru-RU"/>
        </w:rPr>
        <w:t>е</w:t>
      </w:r>
      <w:r w:rsidRPr="00260805">
        <w:rPr>
          <w:spacing w:val="-2"/>
          <w:lang w:eastAsia="ru-RU"/>
        </w:rPr>
        <w:t>р</w:t>
      </w:r>
      <w:r w:rsidRPr="00260805">
        <w:rPr>
          <w:lang w:eastAsia="ru-RU"/>
        </w:rPr>
        <w:t>н</w:t>
      </w:r>
      <w:r w:rsidRPr="00260805">
        <w:rPr>
          <w:w w:val="101"/>
          <w:lang w:eastAsia="ru-RU"/>
        </w:rPr>
        <w:t>е</w:t>
      </w:r>
      <w:r w:rsidRPr="00260805">
        <w:rPr>
          <w:lang w:eastAsia="ru-RU"/>
        </w:rPr>
        <w:t>т</w:t>
      </w:r>
      <w:r w:rsidRPr="00260805">
        <w:rPr>
          <w:spacing w:val="133"/>
          <w:lang w:eastAsia="ru-RU"/>
        </w:rPr>
        <w:t xml:space="preserve"> </w:t>
      </w:r>
      <w:r w:rsidRPr="00260805">
        <w:rPr>
          <w:spacing w:val="1"/>
          <w:lang w:eastAsia="ru-RU"/>
        </w:rPr>
        <w:t>д</w:t>
      </w:r>
      <w:r w:rsidRPr="00260805">
        <w:rPr>
          <w:lang w:eastAsia="ru-RU"/>
        </w:rPr>
        <w:t>л</w:t>
      </w:r>
      <w:r w:rsidRPr="00260805">
        <w:rPr>
          <w:w w:val="101"/>
          <w:lang w:eastAsia="ru-RU"/>
        </w:rPr>
        <w:t>я</w:t>
      </w:r>
      <w:r w:rsidRPr="00260805">
        <w:rPr>
          <w:spacing w:val="133"/>
          <w:lang w:eastAsia="ru-RU"/>
        </w:rPr>
        <w:t xml:space="preserve"> </w:t>
      </w:r>
      <w:r w:rsidRPr="00260805">
        <w:rPr>
          <w:spacing w:val="1"/>
          <w:lang w:eastAsia="ru-RU"/>
        </w:rPr>
        <w:t>р</w:t>
      </w:r>
      <w:r w:rsidRPr="00260805">
        <w:rPr>
          <w:w w:val="101"/>
          <w:lang w:eastAsia="ru-RU"/>
        </w:rPr>
        <w:t>а</w:t>
      </w:r>
      <w:r w:rsidRPr="00260805">
        <w:rPr>
          <w:lang w:eastAsia="ru-RU"/>
        </w:rPr>
        <w:t>бо</w:t>
      </w:r>
      <w:r w:rsidRPr="00260805">
        <w:rPr>
          <w:spacing w:val="-1"/>
          <w:lang w:eastAsia="ru-RU"/>
        </w:rPr>
        <w:t>т</w:t>
      </w:r>
      <w:r w:rsidRPr="00260805">
        <w:rPr>
          <w:lang w:eastAsia="ru-RU"/>
        </w:rPr>
        <w:t>ы</w:t>
      </w:r>
      <w:r w:rsidRPr="00260805">
        <w:rPr>
          <w:spacing w:val="134"/>
          <w:lang w:eastAsia="ru-RU"/>
        </w:rPr>
        <w:t xml:space="preserve"> </w:t>
      </w:r>
      <w:r w:rsidRPr="00260805">
        <w:rPr>
          <w:spacing w:val="-1"/>
          <w:lang w:eastAsia="ru-RU"/>
        </w:rPr>
        <w:t>б</w:t>
      </w:r>
      <w:r w:rsidRPr="00260805">
        <w:rPr>
          <w:lang w:eastAsia="ru-RU"/>
        </w:rPr>
        <w:t>иб</w:t>
      </w:r>
      <w:r w:rsidRPr="00260805">
        <w:rPr>
          <w:spacing w:val="-1"/>
          <w:lang w:eastAsia="ru-RU"/>
        </w:rPr>
        <w:t>л</w:t>
      </w:r>
      <w:r w:rsidRPr="00260805">
        <w:rPr>
          <w:lang w:eastAsia="ru-RU"/>
        </w:rPr>
        <w:t>иот</w:t>
      </w:r>
      <w:r w:rsidRPr="00260805">
        <w:rPr>
          <w:w w:val="101"/>
          <w:lang w:eastAsia="ru-RU"/>
        </w:rPr>
        <w:t>е</w:t>
      </w:r>
      <w:r w:rsidRPr="00260805">
        <w:rPr>
          <w:lang w:eastAsia="ru-RU"/>
        </w:rPr>
        <w:t>к</w:t>
      </w:r>
      <w:r w:rsidRPr="00260805">
        <w:rPr>
          <w:spacing w:val="-1"/>
          <w:w w:val="101"/>
          <w:lang w:eastAsia="ru-RU"/>
        </w:rPr>
        <w:t>а</w:t>
      </w:r>
      <w:r w:rsidRPr="00260805">
        <w:rPr>
          <w:lang w:eastAsia="ru-RU"/>
        </w:rPr>
        <w:t>р</w:t>
      </w:r>
      <w:r w:rsidRPr="00260805">
        <w:rPr>
          <w:w w:val="101"/>
          <w:lang w:eastAsia="ru-RU"/>
        </w:rPr>
        <w:t>е</w:t>
      </w:r>
      <w:r w:rsidRPr="00260805">
        <w:rPr>
          <w:lang w:eastAsia="ru-RU"/>
        </w:rPr>
        <w:t>й.</w:t>
      </w:r>
      <w:r w:rsidRPr="00260805">
        <w:rPr>
          <w:spacing w:val="133"/>
          <w:lang w:eastAsia="ru-RU"/>
        </w:rPr>
        <w:t xml:space="preserve"> </w:t>
      </w:r>
      <w:r w:rsidRPr="00260805">
        <w:rPr>
          <w:lang w:eastAsia="ru-RU"/>
        </w:rPr>
        <w:t>С</w:t>
      </w:r>
      <w:r w:rsidRPr="00260805">
        <w:rPr>
          <w:spacing w:val="1"/>
          <w:lang w:eastAsia="ru-RU"/>
        </w:rPr>
        <w:t>о</w:t>
      </w:r>
      <w:r w:rsidRPr="00260805">
        <w:rPr>
          <w:spacing w:val="-2"/>
          <w:lang w:eastAsia="ru-RU"/>
        </w:rPr>
        <w:t>з</w:t>
      </w:r>
      <w:r w:rsidRPr="00260805">
        <w:rPr>
          <w:spacing w:val="1"/>
          <w:lang w:eastAsia="ru-RU"/>
        </w:rPr>
        <w:t>д</w:t>
      </w:r>
      <w:r w:rsidRPr="00260805">
        <w:rPr>
          <w:w w:val="101"/>
          <w:lang w:eastAsia="ru-RU"/>
        </w:rPr>
        <w:t>ае</w:t>
      </w:r>
      <w:r w:rsidRPr="00260805">
        <w:rPr>
          <w:lang w:eastAsia="ru-RU"/>
        </w:rPr>
        <w:t>т</w:t>
      </w:r>
      <w:r w:rsidRPr="00260805">
        <w:rPr>
          <w:spacing w:val="-2"/>
          <w:w w:val="101"/>
          <w:lang w:eastAsia="ru-RU"/>
        </w:rPr>
        <w:t>с</w:t>
      </w:r>
      <w:r w:rsidRPr="00260805">
        <w:rPr>
          <w:w w:val="101"/>
          <w:lang w:eastAsia="ru-RU"/>
        </w:rPr>
        <w:t>я</w:t>
      </w:r>
      <w:r w:rsidRPr="00260805">
        <w:rPr>
          <w:spacing w:val="136"/>
          <w:lang w:eastAsia="ru-RU"/>
        </w:rPr>
        <w:t xml:space="preserve"> </w:t>
      </w:r>
      <w:r w:rsidRPr="00260805">
        <w:rPr>
          <w:lang w:eastAsia="ru-RU"/>
        </w:rPr>
        <w:t>эл</w:t>
      </w:r>
      <w:r w:rsidRPr="00260805">
        <w:rPr>
          <w:w w:val="101"/>
          <w:lang w:eastAsia="ru-RU"/>
        </w:rPr>
        <w:t>е</w:t>
      </w:r>
      <w:r w:rsidRPr="00260805">
        <w:rPr>
          <w:lang w:eastAsia="ru-RU"/>
        </w:rPr>
        <w:t>к</w:t>
      </w:r>
      <w:r w:rsidRPr="00260805">
        <w:rPr>
          <w:spacing w:val="-1"/>
          <w:lang w:eastAsia="ru-RU"/>
        </w:rPr>
        <w:t>т</w:t>
      </w:r>
      <w:r w:rsidRPr="00260805">
        <w:rPr>
          <w:lang w:eastAsia="ru-RU"/>
        </w:rPr>
        <w:t>ро</w:t>
      </w:r>
      <w:r w:rsidRPr="00260805">
        <w:rPr>
          <w:spacing w:val="-1"/>
          <w:lang w:eastAsia="ru-RU"/>
        </w:rPr>
        <w:t>н</w:t>
      </w:r>
      <w:r w:rsidRPr="00260805">
        <w:rPr>
          <w:lang w:eastAsia="ru-RU"/>
        </w:rPr>
        <w:t>н</w:t>
      </w:r>
      <w:r w:rsidRPr="00260805">
        <w:rPr>
          <w:spacing w:val="-1"/>
          <w:lang w:eastAsia="ru-RU"/>
        </w:rPr>
        <w:t>ы</w:t>
      </w:r>
      <w:r w:rsidRPr="00260805">
        <w:rPr>
          <w:lang w:eastAsia="ru-RU"/>
        </w:rPr>
        <w:t>й к</w:t>
      </w:r>
      <w:r w:rsidRPr="00260805">
        <w:rPr>
          <w:w w:val="101"/>
          <w:lang w:eastAsia="ru-RU"/>
        </w:rPr>
        <w:t>а</w:t>
      </w:r>
      <w:r w:rsidRPr="00260805">
        <w:rPr>
          <w:lang w:eastAsia="ru-RU"/>
        </w:rPr>
        <w:t>т</w:t>
      </w:r>
      <w:r w:rsidRPr="00260805">
        <w:rPr>
          <w:spacing w:val="1"/>
          <w:w w:val="101"/>
          <w:lang w:eastAsia="ru-RU"/>
        </w:rPr>
        <w:t>а</w:t>
      </w:r>
      <w:r w:rsidRPr="00260805">
        <w:rPr>
          <w:lang w:eastAsia="ru-RU"/>
        </w:rPr>
        <w:t>лог</w:t>
      </w:r>
      <w:r w:rsidRPr="00260805">
        <w:rPr>
          <w:spacing w:val="117"/>
          <w:lang w:eastAsia="ru-RU"/>
        </w:rPr>
        <w:t xml:space="preserve"> </w:t>
      </w:r>
      <w:r w:rsidRPr="00260805">
        <w:rPr>
          <w:lang w:eastAsia="ru-RU"/>
        </w:rPr>
        <w:t>в</w:t>
      </w:r>
      <w:r w:rsidRPr="00260805">
        <w:rPr>
          <w:spacing w:val="114"/>
          <w:lang w:eastAsia="ru-RU"/>
        </w:rPr>
        <w:t xml:space="preserve"> </w:t>
      </w:r>
      <w:r w:rsidRPr="00260805">
        <w:rPr>
          <w:lang w:eastAsia="ru-RU"/>
        </w:rPr>
        <w:t>прог</w:t>
      </w:r>
      <w:r w:rsidRPr="00260805">
        <w:rPr>
          <w:spacing w:val="1"/>
          <w:lang w:eastAsia="ru-RU"/>
        </w:rPr>
        <w:t>р</w:t>
      </w:r>
      <w:r w:rsidRPr="00260805">
        <w:rPr>
          <w:spacing w:val="-1"/>
          <w:w w:val="101"/>
          <w:lang w:eastAsia="ru-RU"/>
        </w:rPr>
        <w:t>а</w:t>
      </w:r>
      <w:r w:rsidRPr="00260805">
        <w:rPr>
          <w:spacing w:val="-3"/>
          <w:lang w:eastAsia="ru-RU"/>
        </w:rPr>
        <w:t>м</w:t>
      </w:r>
      <w:r w:rsidRPr="00260805">
        <w:rPr>
          <w:lang w:eastAsia="ru-RU"/>
        </w:rPr>
        <w:t>м</w:t>
      </w:r>
      <w:r w:rsidRPr="00260805">
        <w:rPr>
          <w:w w:val="101"/>
          <w:lang w:eastAsia="ru-RU"/>
        </w:rPr>
        <w:t>е</w:t>
      </w:r>
      <w:r w:rsidRPr="00260805">
        <w:rPr>
          <w:spacing w:val="116"/>
          <w:lang w:eastAsia="ru-RU"/>
        </w:rPr>
        <w:t xml:space="preserve"> </w:t>
      </w:r>
      <w:r w:rsidRPr="00260805">
        <w:rPr>
          <w:lang w:eastAsia="ru-RU"/>
        </w:rPr>
        <w:t>«1</w:t>
      </w:r>
      <w:r w:rsidRPr="00260805">
        <w:rPr>
          <w:spacing w:val="-1"/>
          <w:lang w:eastAsia="ru-RU"/>
        </w:rPr>
        <w:t>С</w:t>
      </w:r>
      <w:r w:rsidRPr="00260805">
        <w:rPr>
          <w:w w:val="101"/>
          <w:lang w:eastAsia="ru-RU"/>
        </w:rPr>
        <w:t>:</w:t>
      </w:r>
      <w:r w:rsidRPr="00260805">
        <w:rPr>
          <w:spacing w:val="118"/>
          <w:lang w:eastAsia="ru-RU"/>
        </w:rPr>
        <w:t xml:space="preserve"> </w:t>
      </w:r>
      <w:r w:rsidRPr="00260805">
        <w:rPr>
          <w:lang w:eastAsia="ru-RU"/>
        </w:rPr>
        <w:t>Б</w:t>
      </w:r>
      <w:r w:rsidRPr="00260805">
        <w:rPr>
          <w:spacing w:val="-1"/>
          <w:lang w:eastAsia="ru-RU"/>
        </w:rPr>
        <w:t>и</w:t>
      </w:r>
      <w:r w:rsidRPr="00260805">
        <w:rPr>
          <w:lang w:eastAsia="ru-RU"/>
        </w:rPr>
        <w:t>блиот</w:t>
      </w:r>
      <w:r w:rsidRPr="00260805">
        <w:rPr>
          <w:w w:val="101"/>
          <w:lang w:eastAsia="ru-RU"/>
        </w:rPr>
        <w:t>е</w:t>
      </w:r>
      <w:r w:rsidRPr="00260805">
        <w:rPr>
          <w:lang w:eastAsia="ru-RU"/>
        </w:rPr>
        <w:t>к</w:t>
      </w:r>
      <w:r w:rsidRPr="00260805">
        <w:rPr>
          <w:w w:val="101"/>
          <w:lang w:eastAsia="ru-RU"/>
        </w:rPr>
        <w:t>а</w:t>
      </w:r>
      <w:r w:rsidRPr="00260805">
        <w:rPr>
          <w:spacing w:val="117"/>
          <w:lang w:eastAsia="ru-RU"/>
        </w:rPr>
        <w:t xml:space="preserve"> </w:t>
      </w:r>
      <w:r w:rsidRPr="00260805">
        <w:rPr>
          <w:lang w:eastAsia="ru-RU"/>
        </w:rPr>
        <w:t>кол</w:t>
      </w:r>
      <w:r w:rsidRPr="00260805">
        <w:rPr>
          <w:spacing w:val="-1"/>
          <w:lang w:eastAsia="ru-RU"/>
        </w:rPr>
        <w:t>л</w:t>
      </w:r>
      <w:r w:rsidRPr="00260805">
        <w:rPr>
          <w:w w:val="101"/>
          <w:lang w:eastAsia="ru-RU"/>
        </w:rPr>
        <w:t>е</w:t>
      </w:r>
      <w:r w:rsidRPr="00260805">
        <w:rPr>
          <w:lang w:eastAsia="ru-RU"/>
        </w:rPr>
        <w:t>дж</w:t>
      </w:r>
      <w:r w:rsidRPr="00260805">
        <w:rPr>
          <w:w w:val="101"/>
          <w:lang w:eastAsia="ru-RU"/>
        </w:rPr>
        <w:t>а</w:t>
      </w:r>
      <w:r w:rsidRPr="00260805">
        <w:rPr>
          <w:lang w:eastAsia="ru-RU"/>
        </w:rPr>
        <w:t>».</w:t>
      </w:r>
    </w:p>
    <w:p w14:paraId="4C2A12E1" w14:textId="77777777" w:rsidR="00DF3BD2" w:rsidRPr="00260805" w:rsidRDefault="001C2C86">
      <w:pPr>
        <w:spacing w:line="360" w:lineRule="auto"/>
        <w:ind w:left="426" w:right="-67" w:firstLine="281"/>
        <w:jc w:val="both"/>
        <w:rPr>
          <w:lang w:eastAsia="ru-RU"/>
        </w:rPr>
      </w:pPr>
      <w:r w:rsidRPr="00260805">
        <w:rPr>
          <w:lang w:eastAsia="ru-RU"/>
        </w:rPr>
        <w:t>Би</w:t>
      </w:r>
      <w:r w:rsidRPr="00260805">
        <w:rPr>
          <w:spacing w:val="2"/>
          <w:lang w:eastAsia="ru-RU"/>
        </w:rPr>
        <w:t>б</w:t>
      </w:r>
      <w:r w:rsidRPr="00260805">
        <w:rPr>
          <w:spacing w:val="-1"/>
          <w:lang w:eastAsia="ru-RU"/>
        </w:rPr>
        <w:t>л</w:t>
      </w:r>
      <w:r w:rsidRPr="00260805">
        <w:rPr>
          <w:lang w:eastAsia="ru-RU"/>
        </w:rPr>
        <w:t>иот</w:t>
      </w:r>
      <w:r w:rsidRPr="00260805">
        <w:rPr>
          <w:w w:val="101"/>
          <w:lang w:eastAsia="ru-RU"/>
        </w:rPr>
        <w:t>е</w:t>
      </w:r>
      <w:r w:rsidRPr="00260805">
        <w:rPr>
          <w:lang w:eastAsia="ru-RU"/>
        </w:rPr>
        <w:t>чный</w:t>
      </w:r>
      <w:r w:rsidRPr="00260805">
        <w:rPr>
          <w:spacing w:val="-2"/>
          <w:lang w:eastAsia="ru-RU"/>
        </w:rPr>
        <w:t xml:space="preserve"> </w:t>
      </w:r>
      <w:r w:rsidRPr="00260805">
        <w:rPr>
          <w:lang w:eastAsia="ru-RU"/>
        </w:rPr>
        <w:t>фо</w:t>
      </w:r>
      <w:r w:rsidRPr="00260805">
        <w:rPr>
          <w:spacing w:val="-1"/>
          <w:lang w:eastAsia="ru-RU"/>
        </w:rPr>
        <w:t>н</w:t>
      </w:r>
      <w:r w:rsidRPr="00260805">
        <w:rPr>
          <w:lang w:eastAsia="ru-RU"/>
        </w:rPr>
        <w:t xml:space="preserve">д </w:t>
      </w:r>
      <w:r w:rsidRPr="00260805">
        <w:rPr>
          <w:w w:val="101"/>
          <w:lang w:eastAsia="ru-RU"/>
        </w:rPr>
        <w:t>с</w:t>
      </w:r>
      <w:r w:rsidRPr="00260805">
        <w:rPr>
          <w:lang w:eastAsia="ru-RU"/>
        </w:rPr>
        <w:t>од</w:t>
      </w:r>
      <w:r w:rsidRPr="00260805">
        <w:rPr>
          <w:w w:val="101"/>
          <w:lang w:eastAsia="ru-RU"/>
        </w:rPr>
        <w:t>е</w:t>
      </w:r>
      <w:r w:rsidRPr="00260805">
        <w:rPr>
          <w:spacing w:val="-1"/>
          <w:lang w:eastAsia="ru-RU"/>
        </w:rPr>
        <w:t>р</w:t>
      </w:r>
      <w:r w:rsidRPr="00260805">
        <w:rPr>
          <w:lang w:eastAsia="ru-RU"/>
        </w:rPr>
        <w:t>ж</w:t>
      </w:r>
      <w:r w:rsidRPr="00260805">
        <w:rPr>
          <w:spacing w:val="1"/>
          <w:lang w:eastAsia="ru-RU"/>
        </w:rPr>
        <w:t>и</w:t>
      </w:r>
      <w:r w:rsidRPr="00260805">
        <w:rPr>
          <w:lang w:eastAsia="ru-RU"/>
        </w:rPr>
        <w:t>т</w:t>
      </w:r>
      <w:r w:rsidRPr="00260805">
        <w:rPr>
          <w:spacing w:val="-3"/>
          <w:lang w:eastAsia="ru-RU"/>
        </w:rPr>
        <w:t xml:space="preserve"> </w:t>
      </w:r>
      <w:r w:rsidRPr="00260805">
        <w:rPr>
          <w:lang w:eastAsia="ru-RU"/>
        </w:rPr>
        <w:t>85670</w:t>
      </w:r>
      <w:r w:rsidRPr="00260805">
        <w:rPr>
          <w:spacing w:val="1"/>
          <w:lang w:eastAsia="ru-RU"/>
        </w:rPr>
        <w:t xml:space="preserve"> </w:t>
      </w:r>
      <w:r w:rsidRPr="00260805">
        <w:rPr>
          <w:lang w:eastAsia="ru-RU"/>
        </w:rPr>
        <w:t>эк</w:t>
      </w:r>
      <w:r w:rsidRPr="00260805">
        <w:rPr>
          <w:spacing w:val="-1"/>
          <w:lang w:eastAsia="ru-RU"/>
        </w:rPr>
        <w:t>з</w:t>
      </w:r>
      <w:r w:rsidRPr="00260805">
        <w:rPr>
          <w:w w:val="101"/>
          <w:lang w:eastAsia="ru-RU"/>
        </w:rPr>
        <w:t>е</w:t>
      </w:r>
      <w:r w:rsidRPr="00260805">
        <w:rPr>
          <w:lang w:eastAsia="ru-RU"/>
        </w:rPr>
        <w:t>мпл</w:t>
      </w:r>
      <w:r w:rsidRPr="00260805">
        <w:rPr>
          <w:spacing w:val="-2"/>
          <w:w w:val="101"/>
          <w:lang w:eastAsia="ru-RU"/>
        </w:rPr>
        <w:t>я</w:t>
      </w:r>
      <w:r w:rsidRPr="00260805">
        <w:rPr>
          <w:lang w:eastAsia="ru-RU"/>
        </w:rPr>
        <w:t>р</w:t>
      </w:r>
      <w:r w:rsidRPr="00260805">
        <w:rPr>
          <w:spacing w:val="1"/>
          <w:lang w:eastAsia="ru-RU"/>
        </w:rPr>
        <w:t>о</w:t>
      </w:r>
      <w:r w:rsidRPr="00260805">
        <w:rPr>
          <w:lang w:eastAsia="ru-RU"/>
        </w:rPr>
        <w:t>в</w:t>
      </w:r>
      <w:r w:rsidRPr="00260805">
        <w:rPr>
          <w:spacing w:val="-3"/>
          <w:lang w:eastAsia="ru-RU"/>
        </w:rPr>
        <w:t xml:space="preserve"> </w:t>
      </w:r>
      <w:r w:rsidRPr="00260805">
        <w:rPr>
          <w:lang w:eastAsia="ru-RU"/>
        </w:rPr>
        <w:t>док</w:t>
      </w:r>
      <w:r w:rsidRPr="00260805">
        <w:rPr>
          <w:spacing w:val="-2"/>
          <w:lang w:eastAsia="ru-RU"/>
        </w:rPr>
        <w:t>у</w:t>
      </w:r>
      <w:r w:rsidRPr="00260805">
        <w:rPr>
          <w:lang w:eastAsia="ru-RU"/>
        </w:rPr>
        <w:t>м</w:t>
      </w:r>
      <w:r w:rsidRPr="00260805">
        <w:rPr>
          <w:w w:val="101"/>
          <w:lang w:eastAsia="ru-RU"/>
        </w:rPr>
        <w:t>е</w:t>
      </w:r>
      <w:r w:rsidRPr="00260805">
        <w:rPr>
          <w:lang w:eastAsia="ru-RU"/>
        </w:rPr>
        <w:t>нт</w:t>
      </w:r>
      <w:r w:rsidRPr="00260805">
        <w:rPr>
          <w:spacing w:val="1"/>
          <w:lang w:eastAsia="ru-RU"/>
        </w:rPr>
        <w:t>о</w:t>
      </w:r>
      <w:r w:rsidRPr="00260805">
        <w:rPr>
          <w:lang w:eastAsia="ru-RU"/>
        </w:rPr>
        <w:t>в.</w:t>
      </w:r>
      <w:r w:rsidRPr="00260805">
        <w:rPr>
          <w:spacing w:val="90"/>
          <w:lang w:eastAsia="ru-RU"/>
        </w:rPr>
        <w:t xml:space="preserve"> </w:t>
      </w:r>
      <w:r w:rsidRPr="00260805">
        <w:rPr>
          <w:lang w:eastAsia="ru-RU"/>
        </w:rPr>
        <w:t>Би</w:t>
      </w:r>
      <w:r w:rsidRPr="00260805">
        <w:rPr>
          <w:spacing w:val="2"/>
          <w:lang w:eastAsia="ru-RU"/>
        </w:rPr>
        <w:t>б</w:t>
      </w:r>
      <w:r w:rsidRPr="00260805">
        <w:rPr>
          <w:spacing w:val="-2"/>
          <w:lang w:eastAsia="ru-RU"/>
        </w:rPr>
        <w:t>л</w:t>
      </w:r>
      <w:r w:rsidRPr="00260805">
        <w:rPr>
          <w:lang w:eastAsia="ru-RU"/>
        </w:rPr>
        <w:t>и</w:t>
      </w:r>
      <w:r w:rsidRPr="00260805">
        <w:rPr>
          <w:spacing w:val="1"/>
          <w:lang w:eastAsia="ru-RU"/>
        </w:rPr>
        <w:t>о</w:t>
      </w:r>
      <w:r w:rsidRPr="00260805">
        <w:rPr>
          <w:lang w:eastAsia="ru-RU"/>
        </w:rPr>
        <w:t>т</w:t>
      </w:r>
      <w:r w:rsidRPr="00260805">
        <w:rPr>
          <w:spacing w:val="-1"/>
          <w:w w:val="101"/>
          <w:lang w:eastAsia="ru-RU"/>
        </w:rPr>
        <w:t>е</w:t>
      </w:r>
      <w:r w:rsidRPr="00260805">
        <w:rPr>
          <w:lang w:eastAsia="ru-RU"/>
        </w:rPr>
        <w:t>к</w:t>
      </w:r>
      <w:r w:rsidRPr="00260805">
        <w:rPr>
          <w:w w:val="101"/>
          <w:lang w:eastAsia="ru-RU"/>
        </w:rPr>
        <w:t>а</w:t>
      </w:r>
      <w:r w:rsidRPr="00260805">
        <w:rPr>
          <w:spacing w:val="142"/>
          <w:lang w:eastAsia="ru-RU"/>
        </w:rPr>
        <w:t xml:space="preserve"> </w:t>
      </w:r>
      <w:r w:rsidRPr="00260805">
        <w:rPr>
          <w:spacing w:val="1"/>
          <w:lang w:eastAsia="ru-RU"/>
        </w:rPr>
        <w:t>по</w:t>
      </w:r>
      <w:r w:rsidRPr="00260805">
        <w:rPr>
          <w:lang w:eastAsia="ru-RU"/>
        </w:rPr>
        <w:t>л</w:t>
      </w:r>
      <w:r w:rsidRPr="00260805">
        <w:rPr>
          <w:spacing w:val="-3"/>
          <w:lang w:eastAsia="ru-RU"/>
        </w:rPr>
        <w:t>у</w:t>
      </w:r>
      <w:r w:rsidRPr="00260805">
        <w:rPr>
          <w:lang w:eastAsia="ru-RU"/>
        </w:rPr>
        <w:t>ч</w:t>
      </w:r>
      <w:r w:rsidRPr="00260805">
        <w:rPr>
          <w:w w:val="101"/>
          <w:lang w:eastAsia="ru-RU"/>
        </w:rPr>
        <w:t>ае</w:t>
      </w:r>
      <w:r w:rsidRPr="00260805">
        <w:rPr>
          <w:lang w:eastAsia="ru-RU"/>
        </w:rPr>
        <w:t>т</w:t>
      </w:r>
      <w:r w:rsidRPr="00260805">
        <w:rPr>
          <w:spacing w:val="142"/>
          <w:lang w:eastAsia="ru-RU"/>
        </w:rPr>
        <w:t xml:space="preserve"> </w:t>
      </w:r>
      <w:r w:rsidRPr="00260805">
        <w:rPr>
          <w:spacing w:val="1"/>
          <w:lang w:eastAsia="ru-RU"/>
        </w:rPr>
        <w:t>по</w:t>
      </w:r>
      <w:r w:rsidRPr="00260805">
        <w:rPr>
          <w:spacing w:val="142"/>
          <w:lang w:eastAsia="ru-RU"/>
        </w:rPr>
        <w:t xml:space="preserve"> </w:t>
      </w:r>
      <w:r w:rsidRPr="00260805">
        <w:rPr>
          <w:lang w:eastAsia="ru-RU"/>
        </w:rPr>
        <w:t>п</w:t>
      </w:r>
      <w:r w:rsidRPr="00260805">
        <w:rPr>
          <w:spacing w:val="-1"/>
          <w:lang w:eastAsia="ru-RU"/>
        </w:rPr>
        <w:t>о</w:t>
      </w:r>
      <w:r w:rsidRPr="00260805">
        <w:rPr>
          <w:spacing w:val="1"/>
          <w:lang w:eastAsia="ru-RU"/>
        </w:rPr>
        <w:t>д</w:t>
      </w:r>
      <w:r w:rsidRPr="00260805">
        <w:rPr>
          <w:lang w:eastAsia="ru-RU"/>
        </w:rPr>
        <w:t>пи</w:t>
      </w:r>
      <w:r w:rsidRPr="00260805">
        <w:rPr>
          <w:w w:val="101"/>
          <w:lang w:eastAsia="ru-RU"/>
        </w:rPr>
        <w:t>с</w:t>
      </w:r>
      <w:r w:rsidRPr="00260805">
        <w:rPr>
          <w:spacing w:val="-1"/>
          <w:lang w:eastAsia="ru-RU"/>
        </w:rPr>
        <w:t>к</w:t>
      </w:r>
      <w:r w:rsidRPr="00260805">
        <w:rPr>
          <w:w w:val="101"/>
          <w:lang w:eastAsia="ru-RU"/>
        </w:rPr>
        <w:t>е</w:t>
      </w:r>
      <w:r w:rsidRPr="00260805">
        <w:rPr>
          <w:spacing w:val="143"/>
          <w:lang w:eastAsia="ru-RU"/>
        </w:rPr>
        <w:t xml:space="preserve"> </w:t>
      </w:r>
      <w:r w:rsidRPr="00260805">
        <w:rPr>
          <w:lang w:eastAsia="ru-RU"/>
        </w:rPr>
        <w:t>9</w:t>
      </w:r>
      <w:r w:rsidRPr="00260805">
        <w:rPr>
          <w:spacing w:val="142"/>
          <w:lang w:eastAsia="ru-RU"/>
        </w:rPr>
        <w:t xml:space="preserve"> </w:t>
      </w:r>
      <w:r w:rsidRPr="00260805">
        <w:rPr>
          <w:lang w:eastAsia="ru-RU"/>
        </w:rPr>
        <w:t>н</w:t>
      </w:r>
      <w:r w:rsidRPr="00260805">
        <w:rPr>
          <w:w w:val="101"/>
          <w:lang w:eastAsia="ru-RU"/>
        </w:rPr>
        <w:t>а</w:t>
      </w:r>
      <w:r w:rsidRPr="00260805">
        <w:rPr>
          <w:lang w:eastAsia="ru-RU"/>
        </w:rPr>
        <w:t>им</w:t>
      </w:r>
      <w:r w:rsidRPr="00260805">
        <w:rPr>
          <w:w w:val="101"/>
          <w:lang w:eastAsia="ru-RU"/>
        </w:rPr>
        <w:t>е</w:t>
      </w:r>
      <w:r w:rsidRPr="00260805">
        <w:rPr>
          <w:spacing w:val="-1"/>
          <w:lang w:eastAsia="ru-RU"/>
        </w:rPr>
        <w:t>н</w:t>
      </w:r>
      <w:r w:rsidRPr="00260805">
        <w:rPr>
          <w:lang w:eastAsia="ru-RU"/>
        </w:rPr>
        <w:t>ов</w:t>
      </w:r>
      <w:r w:rsidRPr="00260805">
        <w:rPr>
          <w:spacing w:val="-1"/>
          <w:w w:val="101"/>
          <w:lang w:eastAsia="ru-RU"/>
        </w:rPr>
        <w:t>а</w:t>
      </w:r>
      <w:r w:rsidRPr="00260805">
        <w:rPr>
          <w:lang w:eastAsia="ru-RU"/>
        </w:rPr>
        <w:t>ни</w:t>
      </w:r>
      <w:r w:rsidRPr="00260805">
        <w:rPr>
          <w:w w:val="101"/>
          <w:lang w:eastAsia="ru-RU"/>
        </w:rPr>
        <w:t>й</w:t>
      </w:r>
      <w:r w:rsidRPr="00260805">
        <w:rPr>
          <w:spacing w:val="145"/>
          <w:lang w:eastAsia="ru-RU"/>
        </w:rPr>
        <w:t xml:space="preserve"> </w:t>
      </w:r>
      <w:r w:rsidRPr="00260805">
        <w:rPr>
          <w:lang w:eastAsia="ru-RU"/>
        </w:rPr>
        <w:t>п</w:t>
      </w:r>
      <w:r w:rsidRPr="00260805">
        <w:rPr>
          <w:w w:val="101"/>
          <w:lang w:eastAsia="ru-RU"/>
        </w:rPr>
        <w:t>е</w:t>
      </w:r>
      <w:r w:rsidRPr="00260805">
        <w:rPr>
          <w:lang w:eastAsia="ru-RU"/>
        </w:rPr>
        <w:t>ри</w:t>
      </w:r>
      <w:r w:rsidRPr="00260805">
        <w:rPr>
          <w:spacing w:val="-1"/>
          <w:lang w:eastAsia="ru-RU"/>
        </w:rPr>
        <w:t>о</w:t>
      </w:r>
      <w:r w:rsidRPr="00260805">
        <w:rPr>
          <w:lang w:eastAsia="ru-RU"/>
        </w:rPr>
        <w:t>дич</w:t>
      </w:r>
      <w:r w:rsidRPr="00260805">
        <w:rPr>
          <w:w w:val="101"/>
          <w:lang w:eastAsia="ru-RU"/>
        </w:rPr>
        <w:t>ес</w:t>
      </w:r>
      <w:r w:rsidRPr="00260805">
        <w:rPr>
          <w:spacing w:val="-1"/>
          <w:lang w:eastAsia="ru-RU"/>
        </w:rPr>
        <w:t>ки</w:t>
      </w:r>
      <w:r w:rsidRPr="00260805">
        <w:rPr>
          <w:lang w:eastAsia="ru-RU"/>
        </w:rPr>
        <w:t>х  изд</w:t>
      </w:r>
      <w:r w:rsidRPr="00260805">
        <w:rPr>
          <w:w w:val="101"/>
          <w:lang w:eastAsia="ru-RU"/>
        </w:rPr>
        <w:t>а</w:t>
      </w:r>
      <w:r w:rsidRPr="00260805">
        <w:rPr>
          <w:lang w:eastAsia="ru-RU"/>
        </w:rPr>
        <w:t>ний.</w:t>
      </w:r>
    </w:p>
    <w:p w14:paraId="05231CDB" w14:textId="77777777" w:rsidR="00DF3BD2" w:rsidRPr="00260805" w:rsidRDefault="001C2C86">
      <w:pPr>
        <w:spacing w:line="360" w:lineRule="auto"/>
        <w:ind w:left="426" w:right="-20" w:firstLine="281"/>
        <w:jc w:val="both"/>
        <w:rPr>
          <w:lang w:eastAsia="ru-RU"/>
        </w:rPr>
      </w:pPr>
      <w:r w:rsidRPr="00260805">
        <w:rPr>
          <w:lang w:eastAsia="ru-RU"/>
        </w:rPr>
        <w:t xml:space="preserve">В колледже имеется электронно-библиотечная система </w:t>
      </w:r>
      <w:r w:rsidRPr="00260805">
        <w:rPr>
          <w:lang w:val="en-US" w:eastAsia="ru-RU"/>
        </w:rPr>
        <w:t>BOOK</w:t>
      </w:r>
      <w:r w:rsidRPr="00260805">
        <w:rPr>
          <w:lang w:eastAsia="ru-RU"/>
        </w:rPr>
        <w:t>.</w:t>
      </w:r>
      <w:r w:rsidRPr="00260805">
        <w:rPr>
          <w:lang w:val="en-US" w:eastAsia="ru-RU"/>
        </w:rPr>
        <w:t>RU</w:t>
      </w:r>
      <w:r w:rsidRPr="00260805">
        <w:rPr>
          <w:lang w:eastAsia="ru-RU"/>
        </w:rPr>
        <w:t xml:space="preserve"> (коллекция СПО).</w:t>
      </w:r>
    </w:p>
    <w:p w14:paraId="2F16AC3E" w14:textId="77777777" w:rsidR="00DF3BD2" w:rsidRPr="00260805" w:rsidRDefault="001C2C86">
      <w:pPr>
        <w:tabs>
          <w:tab w:val="left" w:pos="1622"/>
          <w:tab w:val="left" w:pos="2211"/>
          <w:tab w:val="left" w:pos="3068"/>
          <w:tab w:val="left" w:pos="4466"/>
          <w:tab w:val="left" w:pos="5598"/>
          <w:tab w:val="left" w:pos="6046"/>
          <w:tab w:val="left" w:pos="7984"/>
          <w:tab w:val="left" w:pos="9564"/>
        </w:tabs>
        <w:spacing w:line="360" w:lineRule="auto"/>
        <w:ind w:left="426" w:right="-17" w:firstLine="281"/>
        <w:jc w:val="both"/>
        <w:rPr>
          <w:lang w:eastAsia="ru-RU"/>
        </w:rPr>
      </w:pPr>
      <w:proofErr w:type="gramStart"/>
      <w:r w:rsidRPr="00260805">
        <w:rPr>
          <w:lang w:eastAsia="ru-RU"/>
        </w:rPr>
        <w:t>Би</w:t>
      </w:r>
      <w:r w:rsidRPr="00260805">
        <w:rPr>
          <w:spacing w:val="2"/>
          <w:lang w:eastAsia="ru-RU"/>
        </w:rPr>
        <w:t>б</w:t>
      </w:r>
      <w:r w:rsidRPr="00260805">
        <w:rPr>
          <w:spacing w:val="-1"/>
          <w:lang w:eastAsia="ru-RU"/>
        </w:rPr>
        <w:t>л</w:t>
      </w:r>
      <w:r w:rsidRPr="00260805">
        <w:rPr>
          <w:lang w:eastAsia="ru-RU"/>
        </w:rPr>
        <w:t>иот</w:t>
      </w:r>
      <w:r w:rsidRPr="00260805">
        <w:rPr>
          <w:w w:val="101"/>
          <w:lang w:eastAsia="ru-RU"/>
        </w:rPr>
        <w:t>е</w:t>
      </w:r>
      <w:r w:rsidRPr="00260805">
        <w:rPr>
          <w:lang w:eastAsia="ru-RU"/>
        </w:rPr>
        <w:t>чный</w:t>
      </w:r>
      <w:r w:rsidRPr="00260805">
        <w:rPr>
          <w:spacing w:val="65"/>
          <w:lang w:eastAsia="ru-RU"/>
        </w:rPr>
        <w:t xml:space="preserve"> </w:t>
      </w:r>
      <w:r w:rsidRPr="00260805">
        <w:rPr>
          <w:lang w:eastAsia="ru-RU"/>
        </w:rPr>
        <w:t>фонд</w:t>
      </w:r>
      <w:r w:rsidRPr="00260805">
        <w:rPr>
          <w:spacing w:val="67"/>
          <w:lang w:eastAsia="ru-RU"/>
        </w:rPr>
        <w:t xml:space="preserve"> </w:t>
      </w:r>
      <w:r w:rsidRPr="00260805">
        <w:rPr>
          <w:spacing w:val="-2"/>
          <w:lang w:eastAsia="ru-RU"/>
        </w:rPr>
        <w:t>у</w:t>
      </w:r>
      <w:r w:rsidRPr="00260805">
        <w:rPr>
          <w:lang w:eastAsia="ru-RU"/>
        </w:rPr>
        <w:t>нив</w:t>
      </w:r>
      <w:r w:rsidRPr="00260805">
        <w:rPr>
          <w:spacing w:val="-2"/>
          <w:w w:val="101"/>
          <w:lang w:eastAsia="ru-RU"/>
        </w:rPr>
        <w:t>е</w:t>
      </w:r>
      <w:r w:rsidRPr="00260805">
        <w:rPr>
          <w:lang w:eastAsia="ru-RU"/>
        </w:rPr>
        <w:t>р</w:t>
      </w:r>
      <w:r w:rsidRPr="00260805">
        <w:rPr>
          <w:w w:val="101"/>
          <w:lang w:eastAsia="ru-RU"/>
        </w:rPr>
        <w:t>са</w:t>
      </w:r>
      <w:r w:rsidRPr="00260805">
        <w:rPr>
          <w:lang w:eastAsia="ru-RU"/>
        </w:rPr>
        <w:t>л</w:t>
      </w:r>
      <w:r w:rsidRPr="00260805">
        <w:rPr>
          <w:spacing w:val="-2"/>
          <w:w w:val="101"/>
          <w:lang w:eastAsia="ru-RU"/>
        </w:rPr>
        <w:t>е</w:t>
      </w:r>
      <w:r w:rsidRPr="00260805">
        <w:rPr>
          <w:lang w:eastAsia="ru-RU"/>
        </w:rPr>
        <w:t>н</w:t>
      </w:r>
      <w:r w:rsidRPr="00260805">
        <w:rPr>
          <w:spacing w:val="66"/>
          <w:lang w:eastAsia="ru-RU"/>
        </w:rPr>
        <w:t xml:space="preserve"> </w:t>
      </w:r>
      <w:r w:rsidRPr="00260805">
        <w:rPr>
          <w:lang w:eastAsia="ru-RU"/>
        </w:rPr>
        <w:t>по</w:t>
      </w:r>
      <w:r w:rsidRPr="00260805">
        <w:rPr>
          <w:spacing w:val="63"/>
          <w:lang w:eastAsia="ru-RU"/>
        </w:rPr>
        <w:t xml:space="preserve"> </w:t>
      </w:r>
      <w:r w:rsidRPr="00260805">
        <w:rPr>
          <w:w w:val="101"/>
          <w:lang w:eastAsia="ru-RU"/>
        </w:rPr>
        <w:t>с</w:t>
      </w:r>
      <w:r w:rsidRPr="00260805">
        <w:rPr>
          <w:lang w:eastAsia="ru-RU"/>
        </w:rPr>
        <w:t>од</w:t>
      </w:r>
      <w:r w:rsidRPr="00260805">
        <w:rPr>
          <w:w w:val="101"/>
          <w:lang w:eastAsia="ru-RU"/>
        </w:rPr>
        <w:t>е</w:t>
      </w:r>
      <w:r w:rsidRPr="00260805">
        <w:rPr>
          <w:spacing w:val="-1"/>
          <w:lang w:eastAsia="ru-RU"/>
        </w:rPr>
        <w:t>р</w:t>
      </w:r>
      <w:r w:rsidRPr="00260805">
        <w:rPr>
          <w:lang w:eastAsia="ru-RU"/>
        </w:rPr>
        <w:t>ж</w:t>
      </w:r>
      <w:r w:rsidRPr="00260805">
        <w:rPr>
          <w:w w:val="101"/>
          <w:lang w:eastAsia="ru-RU"/>
        </w:rPr>
        <w:t>а</w:t>
      </w:r>
      <w:r w:rsidRPr="00260805">
        <w:rPr>
          <w:lang w:eastAsia="ru-RU"/>
        </w:rPr>
        <w:t>ни</w:t>
      </w:r>
      <w:r w:rsidRPr="00260805">
        <w:rPr>
          <w:spacing w:val="-3"/>
          <w:lang w:eastAsia="ru-RU"/>
        </w:rPr>
        <w:t>ю</w:t>
      </w:r>
      <w:r w:rsidRPr="00260805">
        <w:rPr>
          <w:w w:val="101"/>
          <w:lang w:eastAsia="ru-RU"/>
        </w:rPr>
        <w:t>;</w:t>
      </w:r>
      <w:r w:rsidRPr="00260805">
        <w:rPr>
          <w:spacing w:val="67"/>
          <w:lang w:eastAsia="ru-RU"/>
        </w:rPr>
        <w:t xml:space="preserve"> </w:t>
      </w:r>
      <w:r w:rsidRPr="00260805">
        <w:rPr>
          <w:lang w:eastAsia="ru-RU"/>
        </w:rPr>
        <w:t>в</w:t>
      </w:r>
      <w:r w:rsidRPr="00260805">
        <w:rPr>
          <w:spacing w:val="64"/>
          <w:lang w:eastAsia="ru-RU"/>
        </w:rPr>
        <w:t xml:space="preserve"> </w:t>
      </w:r>
      <w:r w:rsidRPr="00260805">
        <w:rPr>
          <w:spacing w:val="1"/>
          <w:lang w:eastAsia="ru-RU"/>
        </w:rPr>
        <w:t>н</w:t>
      </w:r>
      <w:r w:rsidRPr="00260805">
        <w:rPr>
          <w:w w:val="101"/>
          <w:lang w:eastAsia="ru-RU"/>
        </w:rPr>
        <w:t>е</w:t>
      </w:r>
      <w:r w:rsidRPr="00260805">
        <w:rPr>
          <w:lang w:eastAsia="ru-RU"/>
        </w:rPr>
        <w:t>м</w:t>
      </w:r>
      <w:r w:rsidRPr="00260805">
        <w:rPr>
          <w:spacing w:val="64"/>
          <w:lang w:eastAsia="ru-RU"/>
        </w:rPr>
        <w:t xml:space="preserve"> </w:t>
      </w:r>
      <w:r w:rsidRPr="00260805">
        <w:rPr>
          <w:spacing w:val="8"/>
          <w:lang w:eastAsia="ru-RU"/>
        </w:rPr>
        <w:t>п</w:t>
      </w:r>
      <w:r w:rsidRPr="00260805">
        <w:rPr>
          <w:spacing w:val="1"/>
          <w:lang w:eastAsia="ru-RU"/>
        </w:rPr>
        <w:t>ри</w:t>
      </w:r>
      <w:r w:rsidRPr="00260805">
        <w:rPr>
          <w:w w:val="101"/>
          <w:lang w:eastAsia="ru-RU"/>
        </w:rPr>
        <w:t>с</w:t>
      </w:r>
      <w:r w:rsidRPr="00260805">
        <w:rPr>
          <w:spacing w:val="-3"/>
          <w:lang w:eastAsia="ru-RU"/>
        </w:rPr>
        <w:t>у</w:t>
      </w:r>
      <w:r w:rsidRPr="00260805">
        <w:rPr>
          <w:lang w:eastAsia="ru-RU"/>
        </w:rPr>
        <w:t>т</w:t>
      </w:r>
      <w:r w:rsidRPr="00260805">
        <w:rPr>
          <w:w w:val="101"/>
          <w:lang w:eastAsia="ru-RU"/>
        </w:rPr>
        <w:t>с</w:t>
      </w:r>
      <w:r w:rsidRPr="00260805">
        <w:rPr>
          <w:lang w:eastAsia="ru-RU"/>
        </w:rPr>
        <w:t>тв</w:t>
      </w:r>
      <w:r w:rsidRPr="00260805">
        <w:rPr>
          <w:spacing w:val="-3"/>
          <w:lang w:eastAsia="ru-RU"/>
        </w:rPr>
        <w:t>у</w:t>
      </w:r>
      <w:r w:rsidRPr="00260805">
        <w:rPr>
          <w:spacing w:val="-1"/>
          <w:lang w:eastAsia="ru-RU"/>
        </w:rPr>
        <w:t>ю</w:t>
      </w:r>
      <w:r w:rsidRPr="00260805">
        <w:rPr>
          <w:lang w:eastAsia="ru-RU"/>
        </w:rPr>
        <w:t>т док</w:t>
      </w:r>
      <w:r w:rsidRPr="00260805">
        <w:rPr>
          <w:spacing w:val="-1"/>
          <w:lang w:eastAsia="ru-RU"/>
        </w:rPr>
        <w:t>у</w:t>
      </w:r>
      <w:r w:rsidRPr="00260805">
        <w:rPr>
          <w:lang w:eastAsia="ru-RU"/>
        </w:rPr>
        <w:t>м</w:t>
      </w:r>
      <w:r w:rsidRPr="00260805">
        <w:rPr>
          <w:w w:val="101"/>
          <w:lang w:eastAsia="ru-RU"/>
        </w:rPr>
        <w:t>е</w:t>
      </w:r>
      <w:r w:rsidRPr="00260805">
        <w:rPr>
          <w:lang w:eastAsia="ru-RU"/>
        </w:rPr>
        <w:t xml:space="preserve">нты </w:t>
      </w:r>
      <w:r w:rsidRPr="00260805">
        <w:rPr>
          <w:spacing w:val="-1"/>
          <w:lang w:eastAsia="ru-RU"/>
        </w:rPr>
        <w:t>п</w:t>
      </w:r>
      <w:r w:rsidRPr="00260805">
        <w:rPr>
          <w:lang w:eastAsia="ru-RU"/>
        </w:rPr>
        <w:t xml:space="preserve">о </w:t>
      </w:r>
      <w:r w:rsidRPr="00260805">
        <w:rPr>
          <w:spacing w:val="-2"/>
          <w:lang w:eastAsia="ru-RU"/>
        </w:rPr>
        <w:t>в</w:t>
      </w:r>
      <w:r w:rsidRPr="00260805">
        <w:rPr>
          <w:w w:val="101"/>
          <w:lang w:eastAsia="ru-RU"/>
        </w:rPr>
        <w:t>се</w:t>
      </w:r>
      <w:r w:rsidRPr="00260805">
        <w:rPr>
          <w:lang w:eastAsia="ru-RU"/>
        </w:rPr>
        <w:t>м о</w:t>
      </w:r>
      <w:r w:rsidRPr="00260805">
        <w:rPr>
          <w:spacing w:val="-1"/>
          <w:lang w:eastAsia="ru-RU"/>
        </w:rPr>
        <w:t>т</w:t>
      </w:r>
      <w:r w:rsidRPr="00260805">
        <w:rPr>
          <w:lang w:eastAsia="ru-RU"/>
        </w:rPr>
        <w:t>р</w:t>
      </w:r>
      <w:r w:rsidRPr="00260805">
        <w:rPr>
          <w:w w:val="101"/>
          <w:lang w:eastAsia="ru-RU"/>
        </w:rPr>
        <w:t>ас</w:t>
      </w:r>
      <w:r w:rsidRPr="00260805">
        <w:rPr>
          <w:lang w:eastAsia="ru-RU"/>
        </w:rPr>
        <w:t>л</w:t>
      </w:r>
      <w:r w:rsidRPr="00260805">
        <w:rPr>
          <w:w w:val="101"/>
          <w:lang w:eastAsia="ru-RU"/>
        </w:rPr>
        <w:t>я</w:t>
      </w:r>
      <w:r w:rsidRPr="00260805">
        <w:rPr>
          <w:lang w:eastAsia="ru-RU"/>
        </w:rPr>
        <w:t xml:space="preserve">м </w:t>
      </w:r>
      <w:r w:rsidRPr="00260805">
        <w:rPr>
          <w:spacing w:val="-2"/>
          <w:lang w:eastAsia="ru-RU"/>
        </w:rPr>
        <w:t>з</w:t>
      </w:r>
      <w:r w:rsidRPr="00260805">
        <w:rPr>
          <w:spacing w:val="-1"/>
          <w:lang w:eastAsia="ru-RU"/>
        </w:rPr>
        <w:t>н</w:t>
      </w:r>
      <w:r w:rsidRPr="00260805">
        <w:rPr>
          <w:w w:val="101"/>
          <w:lang w:eastAsia="ru-RU"/>
        </w:rPr>
        <w:t>а</w:t>
      </w:r>
      <w:r w:rsidRPr="00260805">
        <w:rPr>
          <w:lang w:eastAsia="ru-RU"/>
        </w:rPr>
        <w:t>н</w:t>
      </w:r>
      <w:r w:rsidRPr="00260805">
        <w:rPr>
          <w:spacing w:val="-1"/>
          <w:lang w:eastAsia="ru-RU"/>
        </w:rPr>
        <w:t>и</w:t>
      </w:r>
      <w:r w:rsidRPr="00260805">
        <w:rPr>
          <w:lang w:eastAsia="ru-RU"/>
        </w:rPr>
        <w:t>й и п</w:t>
      </w:r>
      <w:r w:rsidRPr="00260805">
        <w:rPr>
          <w:spacing w:val="1"/>
          <w:lang w:eastAsia="ru-RU"/>
        </w:rPr>
        <w:t>р</w:t>
      </w:r>
      <w:r w:rsidRPr="00260805">
        <w:rPr>
          <w:spacing w:val="-1"/>
          <w:w w:val="101"/>
          <w:lang w:eastAsia="ru-RU"/>
        </w:rPr>
        <w:t>а</w:t>
      </w:r>
      <w:r w:rsidRPr="00260805">
        <w:rPr>
          <w:lang w:eastAsia="ru-RU"/>
        </w:rPr>
        <w:t>кт</w:t>
      </w:r>
      <w:r w:rsidRPr="00260805">
        <w:rPr>
          <w:spacing w:val="-1"/>
          <w:lang w:eastAsia="ru-RU"/>
        </w:rPr>
        <w:t>и</w:t>
      </w:r>
      <w:r w:rsidRPr="00260805">
        <w:rPr>
          <w:lang w:eastAsia="ru-RU"/>
        </w:rPr>
        <w:t>ч</w:t>
      </w:r>
      <w:r w:rsidRPr="00260805">
        <w:rPr>
          <w:spacing w:val="-1"/>
          <w:w w:val="101"/>
          <w:lang w:eastAsia="ru-RU"/>
        </w:rPr>
        <w:t>е</w:t>
      </w:r>
      <w:r w:rsidRPr="00260805">
        <w:rPr>
          <w:w w:val="101"/>
          <w:lang w:eastAsia="ru-RU"/>
        </w:rPr>
        <w:t>с</w:t>
      </w:r>
      <w:r w:rsidRPr="00260805">
        <w:rPr>
          <w:lang w:eastAsia="ru-RU"/>
        </w:rPr>
        <w:t>кой д</w:t>
      </w:r>
      <w:r w:rsidRPr="00260805">
        <w:rPr>
          <w:spacing w:val="-1"/>
          <w:w w:val="101"/>
          <w:lang w:eastAsia="ru-RU"/>
        </w:rPr>
        <w:t>е</w:t>
      </w:r>
      <w:r w:rsidRPr="00260805">
        <w:rPr>
          <w:w w:val="101"/>
          <w:lang w:eastAsia="ru-RU"/>
        </w:rPr>
        <w:t>я</w:t>
      </w:r>
      <w:r w:rsidRPr="00260805">
        <w:rPr>
          <w:lang w:eastAsia="ru-RU"/>
        </w:rPr>
        <w:t>т</w:t>
      </w:r>
      <w:r w:rsidRPr="00260805">
        <w:rPr>
          <w:w w:val="101"/>
          <w:lang w:eastAsia="ru-RU"/>
        </w:rPr>
        <w:t>е</w:t>
      </w:r>
      <w:r w:rsidRPr="00260805">
        <w:rPr>
          <w:lang w:eastAsia="ru-RU"/>
        </w:rPr>
        <w:t>л</w:t>
      </w:r>
      <w:r w:rsidRPr="00260805">
        <w:rPr>
          <w:spacing w:val="-1"/>
          <w:lang w:eastAsia="ru-RU"/>
        </w:rPr>
        <w:t>ьн</w:t>
      </w:r>
      <w:r w:rsidRPr="00260805">
        <w:rPr>
          <w:lang w:eastAsia="ru-RU"/>
        </w:rPr>
        <w:t>о</w:t>
      </w:r>
      <w:r w:rsidRPr="00260805">
        <w:rPr>
          <w:w w:val="101"/>
          <w:lang w:eastAsia="ru-RU"/>
        </w:rPr>
        <w:t>с</w:t>
      </w:r>
      <w:r w:rsidRPr="00260805">
        <w:rPr>
          <w:spacing w:val="-1"/>
          <w:lang w:eastAsia="ru-RU"/>
        </w:rPr>
        <w:t>ти</w:t>
      </w:r>
      <w:r w:rsidRPr="00260805">
        <w:rPr>
          <w:lang w:eastAsia="ru-RU"/>
        </w:rPr>
        <w:t>, р</w:t>
      </w:r>
      <w:r w:rsidRPr="00260805">
        <w:rPr>
          <w:w w:val="101"/>
          <w:lang w:eastAsia="ru-RU"/>
        </w:rPr>
        <w:t>а</w:t>
      </w:r>
      <w:r w:rsidRPr="00260805">
        <w:rPr>
          <w:lang w:eastAsia="ru-RU"/>
        </w:rPr>
        <w:t>знообр</w:t>
      </w:r>
      <w:r w:rsidRPr="00260805">
        <w:rPr>
          <w:w w:val="101"/>
          <w:lang w:eastAsia="ru-RU"/>
        </w:rPr>
        <w:t>а</w:t>
      </w:r>
      <w:r w:rsidRPr="00260805">
        <w:rPr>
          <w:spacing w:val="-1"/>
          <w:lang w:eastAsia="ru-RU"/>
        </w:rPr>
        <w:t>з</w:t>
      </w:r>
      <w:r w:rsidRPr="00260805">
        <w:rPr>
          <w:lang w:eastAsia="ru-RU"/>
        </w:rPr>
        <w:t>н</w:t>
      </w:r>
      <w:r w:rsidRPr="00260805">
        <w:rPr>
          <w:spacing w:val="1"/>
          <w:lang w:eastAsia="ru-RU"/>
        </w:rPr>
        <w:t>ы</w:t>
      </w:r>
      <w:r w:rsidRPr="00260805">
        <w:rPr>
          <w:spacing w:val="-1"/>
          <w:w w:val="101"/>
          <w:lang w:eastAsia="ru-RU"/>
        </w:rPr>
        <w:t xml:space="preserve">е </w:t>
      </w:r>
      <w:r w:rsidRPr="00260805">
        <w:rPr>
          <w:spacing w:val="-2"/>
          <w:lang w:eastAsia="ru-RU"/>
        </w:rPr>
        <w:t>п</w:t>
      </w:r>
      <w:r w:rsidRPr="00260805">
        <w:rPr>
          <w:lang w:eastAsia="ru-RU"/>
        </w:rPr>
        <w:t>о</w:t>
      </w:r>
      <w:r w:rsidRPr="00260805">
        <w:rPr>
          <w:spacing w:val="147"/>
          <w:lang w:eastAsia="ru-RU"/>
        </w:rPr>
        <w:t xml:space="preserve"> </w:t>
      </w:r>
      <w:r w:rsidRPr="00260805">
        <w:rPr>
          <w:lang w:eastAsia="ru-RU"/>
        </w:rPr>
        <w:t>ц</w:t>
      </w:r>
      <w:r w:rsidRPr="00260805">
        <w:rPr>
          <w:w w:val="101"/>
          <w:lang w:eastAsia="ru-RU"/>
        </w:rPr>
        <w:t>е</w:t>
      </w:r>
      <w:r w:rsidRPr="00260805">
        <w:rPr>
          <w:lang w:eastAsia="ru-RU"/>
        </w:rPr>
        <w:t>л</w:t>
      </w:r>
      <w:r w:rsidRPr="00260805">
        <w:rPr>
          <w:w w:val="101"/>
          <w:lang w:eastAsia="ru-RU"/>
        </w:rPr>
        <w:t>е</w:t>
      </w:r>
      <w:r w:rsidRPr="00260805">
        <w:rPr>
          <w:spacing w:val="-1"/>
          <w:lang w:eastAsia="ru-RU"/>
        </w:rPr>
        <w:t>в</w:t>
      </w:r>
      <w:r w:rsidRPr="00260805">
        <w:rPr>
          <w:lang w:eastAsia="ru-RU"/>
        </w:rPr>
        <w:t>ому</w:t>
      </w:r>
      <w:r w:rsidRPr="00260805">
        <w:rPr>
          <w:spacing w:val="142"/>
          <w:lang w:eastAsia="ru-RU"/>
        </w:rPr>
        <w:t xml:space="preserve"> </w:t>
      </w:r>
      <w:r w:rsidRPr="00260805">
        <w:rPr>
          <w:spacing w:val="1"/>
          <w:lang w:eastAsia="ru-RU"/>
        </w:rPr>
        <w:t>н</w:t>
      </w:r>
      <w:r w:rsidRPr="00260805">
        <w:rPr>
          <w:w w:val="101"/>
          <w:lang w:eastAsia="ru-RU"/>
        </w:rPr>
        <w:t>а</w:t>
      </w:r>
      <w:r w:rsidRPr="00260805">
        <w:rPr>
          <w:lang w:eastAsia="ru-RU"/>
        </w:rPr>
        <w:t>зн</w:t>
      </w:r>
      <w:r w:rsidRPr="00260805">
        <w:rPr>
          <w:w w:val="101"/>
          <w:lang w:eastAsia="ru-RU"/>
        </w:rPr>
        <w:t>а</w:t>
      </w:r>
      <w:r w:rsidRPr="00260805">
        <w:rPr>
          <w:lang w:eastAsia="ru-RU"/>
        </w:rPr>
        <w:t>ч</w:t>
      </w:r>
      <w:r w:rsidRPr="00260805">
        <w:rPr>
          <w:w w:val="101"/>
          <w:lang w:eastAsia="ru-RU"/>
        </w:rPr>
        <w:t>е</w:t>
      </w:r>
      <w:r w:rsidRPr="00260805">
        <w:rPr>
          <w:spacing w:val="-2"/>
          <w:lang w:eastAsia="ru-RU"/>
        </w:rPr>
        <w:t>н</w:t>
      </w:r>
      <w:r w:rsidRPr="00260805">
        <w:rPr>
          <w:spacing w:val="-1"/>
          <w:lang w:eastAsia="ru-RU"/>
        </w:rPr>
        <w:t>и</w:t>
      </w:r>
      <w:r w:rsidRPr="00260805">
        <w:rPr>
          <w:lang w:eastAsia="ru-RU"/>
        </w:rPr>
        <w:t>ю</w:t>
      </w:r>
      <w:r w:rsidRPr="00260805">
        <w:rPr>
          <w:spacing w:val="145"/>
          <w:lang w:eastAsia="ru-RU"/>
        </w:rPr>
        <w:t xml:space="preserve"> </w:t>
      </w:r>
      <w:r w:rsidRPr="00260805">
        <w:rPr>
          <w:spacing w:val="1"/>
          <w:lang w:eastAsia="ru-RU"/>
        </w:rPr>
        <w:t>и</w:t>
      </w:r>
      <w:r w:rsidRPr="00260805">
        <w:rPr>
          <w:spacing w:val="146"/>
          <w:lang w:eastAsia="ru-RU"/>
        </w:rPr>
        <w:t xml:space="preserve"> </w:t>
      </w:r>
      <w:r w:rsidRPr="00260805">
        <w:rPr>
          <w:lang w:eastAsia="ru-RU"/>
        </w:rPr>
        <w:t>м</w:t>
      </w:r>
      <w:r w:rsidRPr="00260805">
        <w:rPr>
          <w:w w:val="101"/>
          <w:lang w:eastAsia="ru-RU"/>
        </w:rPr>
        <w:t>а</w:t>
      </w:r>
      <w:r w:rsidRPr="00260805">
        <w:rPr>
          <w:lang w:eastAsia="ru-RU"/>
        </w:rPr>
        <w:t>т</w:t>
      </w:r>
      <w:r w:rsidRPr="00260805">
        <w:rPr>
          <w:spacing w:val="-2"/>
          <w:w w:val="101"/>
          <w:lang w:eastAsia="ru-RU"/>
        </w:rPr>
        <w:t>е</w:t>
      </w:r>
      <w:r w:rsidRPr="00260805">
        <w:rPr>
          <w:lang w:eastAsia="ru-RU"/>
        </w:rPr>
        <w:t>р</w:t>
      </w:r>
      <w:r w:rsidRPr="00260805">
        <w:rPr>
          <w:spacing w:val="1"/>
          <w:lang w:eastAsia="ru-RU"/>
        </w:rPr>
        <w:t>и</w:t>
      </w:r>
      <w:r w:rsidRPr="00260805">
        <w:rPr>
          <w:w w:val="101"/>
          <w:lang w:eastAsia="ru-RU"/>
        </w:rPr>
        <w:t>а</w:t>
      </w:r>
      <w:r w:rsidRPr="00260805">
        <w:rPr>
          <w:lang w:eastAsia="ru-RU"/>
        </w:rPr>
        <w:t>ль</w:t>
      </w:r>
      <w:r w:rsidRPr="00260805">
        <w:rPr>
          <w:spacing w:val="-2"/>
          <w:lang w:eastAsia="ru-RU"/>
        </w:rPr>
        <w:t>н</w:t>
      </w:r>
      <w:r w:rsidRPr="00260805">
        <w:rPr>
          <w:lang w:eastAsia="ru-RU"/>
        </w:rPr>
        <w:t>ой</w:t>
      </w:r>
      <w:r w:rsidRPr="00260805">
        <w:rPr>
          <w:spacing w:val="146"/>
          <w:lang w:eastAsia="ru-RU"/>
        </w:rPr>
        <w:t xml:space="preserve"> </w:t>
      </w:r>
      <w:r w:rsidRPr="00260805">
        <w:rPr>
          <w:lang w:eastAsia="ru-RU"/>
        </w:rPr>
        <w:t>ко</w:t>
      </w:r>
      <w:r w:rsidRPr="00260805">
        <w:rPr>
          <w:spacing w:val="1"/>
          <w:lang w:eastAsia="ru-RU"/>
        </w:rPr>
        <w:t>н</w:t>
      </w:r>
      <w:r w:rsidRPr="00260805">
        <w:rPr>
          <w:w w:val="101"/>
          <w:lang w:eastAsia="ru-RU"/>
        </w:rPr>
        <w:t>с</w:t>
      </w:r>
      <w:r w:rsidRPr="00260805">
        <w:rPr>
          <w:spacing w:val="-1"/>
          <w:lang w:eastAsia="ru-RU"/>
        </w:rPr>
        <w:t>т</w:t>
      </w:r>
      <w:r w:rsidRPr="00260805">
        <w:rPr>
          <w:lang w:eastAsia="ru-RU"/>
        </w:rPr>
        <w:t>р</w:t>
      </w:r>
      <w:r w:rsidRPr="00260805">
        <w:rPr>
          <w:spacing w:val="-3"/>
          <w:lang w:eastAsia="ru-RU"/>
        </w:rPr>
        <w:t>у</w:t>
      </w:r>
      <w:r w:rsidRPr="00260805">
        <w:rPr>
          <w:lang w:eastAsia="ru-RU"/>
        </w:rPr>
        <w:t>кции</w:t>
      </w:r>
      <w:r w:rsidRPr="00260805">
        <w:rPr>
          <w:w w:val="101"/>
          <w:lang w:eastAsia="ru-RU"/>
        </w:rPr>
        <w:t>:</w:t>
      </w:r>
      <w:r w:rsidRPr="00260805">
        <w:rPr>
          <w:spacing w:val="144"/>
          <w:lang w:eastAsia="ru-RU"/>
        </w:rPr>
        <w:t xml:space="preserve"> </w:t>
      </w:r>
      <w:r w:rsidRPr="00260805">
        <w:rPr>
          <w:lang w:eastAsia="ru-RU"/>
        </w:rPr>
        <w:t xml:space="preserve">он </w:t>
      </w:r>
      <w:r w:rsidRPr="00260805">
        <w:rPr>
          <w:w w:val="101"/>
          <w:lang w:eastAsia="ru-RU"/>
        </w:rPr>
        <w:t>с</w:t>
      </w:r>
      <w:r w:rsidRPr="00260805">
        <w:rPr>
          <w:lang w:eastAsia="ru-RU"/>
        </w:rPr>
        <w:t>од</w:t>
      </w:r>
      <w:r w:rsidRPr="00260805">
        <w:rPr>
          <w:w w:val="101"/>
          <w:lang w:eastAsia="ru-RU"/>
        </w:rPr>
        <w:t>е</w:t>
      </w:r>
      <w:r w:rsidRPr="00260805">
        <w:rPr>
          <w:lang w:eastAsia="ru-RU"/>
        </w:rPr>
        <w:t>ржит</w:t>
      </w:r>
      <w:r w:rsidRPr="00260805">
        <w:rPr>
          <w:spacing w:val="206"/>
          <w:lang w:eastAsia="ru-RU"/>
        </w:rPr>
        <w:t xml:space="preserve"> </w:t>
      </w:r>
      <w:r w:rsidRPr="00260805">
        <w:rPr>
          <w:spacing w:val="-3"/>
          <w:lang w:eastAsia="ru-RU"/>
        </w:rPr>
        <w:t>у</w:t>
      </w:r>
      <w:r w:rsidRPr="00260805">
        <w:rPr>
          <w:lang w:eastAsia="ru-RU"/>
        </w:rPr>
        <w:t>ч</w:t>
      </w:r>
      <w:r w:rsidRPr="00260805">
        <w:rPr>
          <w:w w:val="101"/>
          <w:lang w:eastAsia="ru-RU"/>
        </w:rPr>
        <w:t>е</w:t>
      </w:r>
      <w:r w:rsidRPr="00260805">
        <w:rPr>
          <w:spacing w:val="1"/>
          <w:lang w:eastAsia="ru-RU"/>
        </w:rPr>
        <w:t>бн</w:t>
      </w:r>
      <w:r w:rsidRPr="00260805">
        <w:rPr>
          <w:spacing w:val="-2"/>
          <w:lang w:eastAsia="ru-RU"/>
        </w:rPr>
        <w:t>у</w:t>
      </w:r>
      <w:r w:rsidRPr="00260805">
        <w:rPr>
          <w:spacing w:val="-1"/>
          <w:lang w:eastAsia="ru-RU"/>
        </w:rPr>
        <w:t>ю</w:t>
      </w:r>
      <w:r w:rsidRPr="00260805">
        <w:rPr>
          <w:lang w:eastAsia="ru-RU"/>
        </w:rPr>
        <w:t>,</w:t>
      </w:r>
      <w:r w:rsidRPr="00260805">
        <w:rPr>
          <w:spacing w:val="205"/>
          <w:lang w:eastAsia="ru-RU"/>
        </w:rPr>
        <w:t xml:space="preserve"> </w:t>
      </w:r>
      <w:r w:rsidRPr="00260805">
        <w:rPr>
          <w:lang w:eastAsia="ru-RU"/>
        </w:rPr>
        <w:t>м</w:t>
      </w:r>
      <w:r w:rsidRPr="00260805">
        <w:rPr>
          <w:w w:val="101"/>
          <w:lang w:eastAsia="ru-RU"/>
        </w:rPr>
        <w:t>е</w:t>
      </w:r>
      <w:r w:rsidRPr="00260805">
        <w:rPr>
          <w:lang w:eastAsia="ru-RU"/>
        </w:rPr>
        <w:t>то</w:t>
      </w:r>
      <w:r w:rsidRPr="00260805">
        <w:rPr>
          <w:spacing w:val="1"/>
          <w:lang w:eastAsia="ru-RU"/>
        </w:rPr>
        <w:t>д</w:t>
      </w:r>
      <w:r w:rsidRPr="00260805">
        <w:rPr>
          <w:lang w:eastAsia="ru-RU"/>
        </w:rPr>
        <w:t>ич</w:t>
      </w:r>
      <w:r w:rsidRPr="00260805">
        <w:rPr>
          <w:w w:val="101"/>
          <w:lang w:eastAsia="ru-RU"/>
        </w:rPr>
        <w:t>ес</w:t>
      </w:r>
      <w:r w:rsidRPr="00260805">
        <w:rPr>
          <w:lang w:eastAsia="ru-RU"/>
        </w:rPr>
        <w:t>к</w:t>
      </w:r>
      <w:r w:rsidRPr="00260805">
        <w:rPr>
          <w:spacing w:val="-2"/>
          <w:lang w:eastAsia="ru-RU"/>
        </w:rPr>
        <w:t>у</w:t>
      </w:r>
      <w:r w:rsidRPr="00260805">
        <w:rPr>
          <w:spacing w:val="-1"/>
          <w:lang w:eastAsia="ru-RU"/>
        </w:rPr>
        <w:t>ю</w:t>
      </w:r>
      <w:r w:rsidRPr="00260805">
        <w:rPr>
          <w:lang w:eastAsia="ru-RU"/>
        </w:rPr>
        <w:t>,</w:t>
      </w:r>
      <w:r w:rsidRPr="00260805">
        <w:rPr>
          <w:spacing w:val="207"/>
          <w:lang w:eastAsia="ru-RU"/>
        </w:rPr>
        <w:t xml:space="preserve"> </w:t>
      </w:r>
      <w:r w:rsidRPr="00260805">
        <w:rPr>
          <w:w w:val="101"/>
          <w:lang w:eastAsia="ru-RU"/>
        </w:rPr>
        <w:t>с</w:t>
      </w:r>
      <w:r w:rsidRPr="00260805">
        <w:rPr>
          <w:lang w:eastAsia="ru-RU"/>
        </w:rPr>
        <w:t>п</w:t>
      </w:r>
      <w:r w:rsidRPr="00260805">
        <w:rPr>
          <w:spacing w:val="1"/>
          <w:lang w:eastAsia="ru-RU"/>
        </w:rPr>
        <w:t>р</w:t>
      </w:r>
      <w:r w:rsidRPr="00260805">
        <w:rPr>
          <w:w w:val="101"/>
          <w:lang w:eastAsia="ru-RU"/>
        </w:rPr>
        <w:t>а</w:t>
      </w:r>
      <w:r w:rsidRPr="00260805">
        <w:rPr>
          <w:spacing w:val="-2"/>
          <w:lang w:eastAsia="ru-RU"/>
        </w:rPr>
        <w:t>в</w:t>
      </w:r>
      <w:r w:rsidRPr="00260805">
        <w:rPr>
          <w:spacing w:val="1"/>
          <w:lang w:eastAsia="ru-RU"/>
        </w:rPr>
        <w:t>о</w:t>
      </w:r>
      <w:r w:rsidRPr="00260805">
        <w:rPr>
          <w:lang w:eastAsia="ru-RU"/>
        </w:rPr>
        <w:t>чн</w:t>
      </w:r>
      <w:r w:rsidRPr="00260805">
        <w:rPr>
          <w:spacing w:val="-3"/>
          <w:lang w:eastAsia="ru-RU"/>
        </w:rPr>
        <w:t>у</w:t>
      </w:r>
      <w:r w:rsidRPr="00260805">
        <w:rPr>
          <w:lang w:eastAsia="ru-RU"/>
        </w:rPr>
        <w:t>ю,</w:t>
      </w:r>
      <w:r w:rsidRPr="00260805">
        <w:rPr>
          <w:spacing w:val="207"/>
          <w:lang w:eastAsia="ru-RU"/>
        </w:rPr>
        <w:t xml:space="preserve"> </w:t>
      </w:r>
      <w:r w:rsidRPr="00260805">
        <w:rPr>
          <w:lang w:eastAsia="ru-RU"/>
        </w:rPr>
        <w:t>н</w:t>
      </w:r>
      <w:r w:rsidRPr="00260805">
        <w:rPr>
          <w:w w:val="101"/>
          <w:lang w:eastAsia="ru-RU"/>
        </w:rPr>
        <w:t>а</w:t>
      </w:r>
      <w:r w:rsidRPr="00260805">
        <w:rPr>
          <w:spacing w:val="-2"/>
          <w:lang w:eastAsia="ru-RU"/>
        </w:rPr>
        <w:t>у</w:t>
      </w:r>
      <w:r w:rsidRPr="00260805">
        <w:rPr>
          <w:lang w:eastAsia="ru-RU"/>
        </w:rPr>
        <w:t>ч</w:t>
      </w:r>
      <w:r w:rsidRPr="00260805">
        <w:rPr>
          <w:spacing w:val="3"/>
          <w:lang w:eastAsia="ru-RU"/>
        </w:rPr>
        <w:t>н</w:t>
      </w:r>
      <w:r w:rsidRPr="00260805">
        <w:rPr>
          <w:spacing w:val="-2"/>
          <w:lang w:eastAsia="ru-RU"/>
        </w:rPr>
        <w:t>у</w:t>
      </w:r>
      <w:r w:rsidRPr="00260805">
        <w:rPr>
          <w:lang w:eastAsia="ru-RU"/>
        </w:rPr>
        <w:t>ю</w:t>
      </w:r>
      <w:r w:rsidRPr="00260805">
        <w:rPr>
          <w:spacing w:val="205"/>
          <w:lang w:eastAsia="ru-RU"/>
        </w:rPr>
        <w:t xml:space="preserve"> </w:t>
      </w:r>
      <w:r w:rsidRPr="00260805">
        <w:rPr>
          <w:lang w:eastAsia="ru-RU"/>
        </w:rPr>
        <w:t>и</w:t>
      </w:r>
      <w:r w:rsidRPr="00260805">
        <w:rPr>
          <w:spacing w:val="207"/>
          <w:lang w:eastAsia="ru-RU"/>
        </w:rPr>
        <w:t xml:space="preserve"> </w:t>
      </w:r>
      <w:r w:rsidRPr="00260805">
        <w:rPr>
          <w:lang w:eastAsia="ru-RU"/>
        </w:rPr>
        <w:t>н</w:t>
      </w:r>
      <w:r w:rsidRPr="00260805">
        <w:rPr>
          <w:spacing w:val="2"/>
          <w:w w:val="101"/>
          <w:lang w:eastAsia="ru-RU"/>
        </w:rPr>
        <w:t>а</w:t>
      </w:r>
      <w:r w:rsidRPr="00260805">
        <w:rPr>
          <w:spacing w:val="-2"/>
          <w:lang w:eastAsia="ru-RU"/>
        </w:rPr>
        <w:t>у</w:t>
      </w:r>
      <w:r w:rsidRPr="00260805">
        <w:rPr>
          <w:lang w:eastAsia="ru-RU"/>
        </w:rPr>
        <w:t>ч</w:t>
      </w:r>
      <w:r w:rsidRPr="00260805">
        <w:rPr>
          <w:spacing w:val="1"/>
          <w:lang w:eastAsia="ru-RU"/>
        </w:rPr>
        <w:t>н</w:t>
      </w:r>
      <w:r w:rsidRPr="00260805">
        <w:rPr>
          <w:lang w:eastAsia="ru-RU"/>
        </w:rPr>
        <w:t>о-поп</w:t>
      </w:r>
      <w:r w:rsidRPr="00260805">
        <w:rPr>
          <w:spacing w:val="-3"/>
          <w:lang w:eastAsia="ru-RU"/>
        </w:rPr>
        <w:t>у</w:t>
      </w:r>
      <w:r w:rsidRPr="00260805">
        <w:rPr>
          <w:lang w:eastAsia="ru-RU"/>
        </w:rPr>
        <w:t>л</w:t>
      </w:r>
      <w:r w:rsidRPr="00260805">
        <w:rPr>
          <w:w w:val="101"/>
          <w:lang w:eastAsia="ru-RU"/>
        </w:rPr>
        <w:t>я</w:t>
      </w:r>
      <w:r w:rsidRPr="00260805">
        <w:rPr>
          <w:spacing w:val="1"/>
          <w:lang w:eastAsia="ru-RU"/>
        </w:rPr>
        <w:t>рн</w:t>
      </w:r>
      <w:r w:rsidRPr="00260805">
        <w:rPr>
          <w:spacing w:val="-2"/>
          <w:lang w:eastAsia="ru-RU"/>
        </w:rPr>
        <w:t>у</w:t>
      </w:r>
      <w:r w:rsidRPr="00260805">
        <w:rPr>
          <w:spacing w:val="-1"/>
          <w:lang w:eastAsia="ru-RU"/>
        </w:rPr>
        <w:t>ю</w:t>
      </w:r>
      <w:r w:rsidRPr="00260805">
        <w:rPr>
          <w:lang w:eastAsia="ru-RU"/>
        </w:rPr>
        <w:t xml:space="preserve">, </w:t>
      </w:r>
      <w:r w:rsidRPr="00260805">
        <w:rPr>
          <w:spacing w:val="2"/>
          <w:lang w:eastAsia="ru-RU"/>
        </w:rPr>
        <w:t>х</w:t>
      </w:r>
      <w:r w:rsidRPr="00260805">
        <w:rPr>
          <w:spacing w:val="-2"/>
          <w:lang w:eastAsia="ru-RU"/>
        </w:rPr>
        <w:t>у</w:t>
      </w:r>
      <w:r w:rsidRPr="00260805">
        <w:rPr>
          <w:lang w:eastAsia="ru-RU"/>
        </w:rPr>
        <w:t>дож</w:t>
      </w:r>
      <w:r w:rsidRPr="00260805">
        <w:rPr>
          <w:w w:val="101"/>
          <w:lang w:eastAsia="ru-RU"/>
        </w:rPr>
        <w:t>ес</w:t>
      </w:r>
      <w:r w:rsidRPr="00260805">
        <w:rPr>
          <w:lang w:eastAsia="ru-RU"/>
        </w:rPr>
        <w:t>тв</w:t>
      </w:r>
      <w:r w:rsidRPr="00260805">
        <w:rPr>
          <w:w w:val="101"/>
          <w:lang w:eastAsia="ru-RU"/>
        </w:rPr>
        <w:t>е</w:t>
      </w:r>
      <w:r w:rsidRPr="00260805">
        <w:rPr>
          <w:spacing w:val="-1"/>
          <w:lang w:eastAsia="ru-RU"/>
        </w:rPr>
        <w:t>н</w:t>
      </w:r>
      <w:r w:rsidRPr="00260805">
        <w:rPr>
          <w:lang w:eastAsia="ru-RU"/>
        </w:rPr>
        <w:t>н</w:t>
      </w:r>
      <w:r w:rsidRPr="00260805">
        <w:rPr>
          <w:spacing w:val="-2"/>
          <w:lang w:eastAsia="ru-RU"/>
        </w:rPr>
        <w:t>у</w:t>
      </w:r>
      <w:r w:rsidRPr="00260805">
        <w:rPr>
          <w:lang w:eastAsia="ru-RU"/>
        </w:rPr>
        <w:t>ю лит</w:t>
      </w:r>
      <w:r w:rsidRPr="00260805">
        <w:rPr>
          <w:w w:val="101"/>
          <w:lang w:eastAsia="ru-RU"/>
        </w:rPr>
        <w:t>е</w:t>
      </w:r>
      <w:r w:rsidRPr="00260805">
        <w:rPr>
          <w:lang w:eastAsia="ru-RU"/>
        </w:rPr>
        <w:t>р</w:t>
      </w:r>
      <w:r w:rsidRPr="00260805">
        <w:rPr>
          <w:w w:val="101"/>
          <w:lang w:eastAsia="ru-RU"/>
        </w:rPr>
        <w:t>а</w:t>
      </w:r>
      <w:r w:rsidRPr="00260805">
        <w:rPr>
          <w:lang w:eastAsia="ru-RU"/>
        </w:rPr>
        <w:t>тур</w:t>
      </w:r>
      <w:r w:rsidRPr="00260805">
        <w:rPr>
          <w:spacing w:val="-2"/>
          <w:lang w:eastAsia="ru-RU"/>
        </w:rPr>
        <w:t>у</w:t>
      </w:r>
      <w:r w:rsidRPr="00260805">
        <w:rPr>
          <w:lang w:eastAsia="ru-RU"/>
        </w:rPr>
        <w:t>,</w:t>
      </w:r>
      <w:r w:rsidRPr="00260805">
        <w:rPr>
          <w:spacing w:val="-1"/>
          <w:lang w:eastAsia="ru-RU"/>
        </w:rPr>
        <w:t xml:space="preserve"> </w:t>
      </w:r>
      <w:r w:rsidRPr="00260805">
        <w:rPr>
          <w:lang w:eastAsia="ru-RU"/>
        </w:rPr>
        <w:t>г</w:t>
      </w:r>
      <w:r w:rsidRPr="00260805">
        <w:rPr>
          <w:w w:val="101"/>
          <w:lang w:eastAsia="ru-RU"/>
        </w:rPr>
        <w:t>а</w:t>
      </w:r>
      <w:r w:rsidRPr="00260805">
        <w:rPr>
          <w:lang w:eastAsia="ru-RU"/>
        </w:rPr>
        <w:t>з</w:t>
      </w:r>
      <w:r w:rsidRPr="00260805">
        <w:rPr>
          <w:w w:val="101"/>
          <w:lang w:eastAsia="ru-RU"/>
        </w:rPr>
        <w:t>е</w:t>
      </w:r>
      <w:r w:rsidRPr="00260805">
        <w:rPr>
          <w:lang w:eastAsia="ru-RU"/>
        </w:rPr>
        <w:t>ты и</w:t>
      </w:r>
      <w:r w:rsidRPr="00260805">
        <w:rPr>
          <w:spacing w:val="1"/>
          <w:lang w:eastAsia="ru-RU"/>
        </w:rPr>
        <w:t xml:space="preserve"> </w:t>
      </w:r>
      <w:r w:rsidRPr="00260805">
        <w:rPr>
          <w:lang w:eastAsia="ru-RU"/>
        </w:rPr>
        <w:t>ж</w:t>
      </w:r>
      <w:r w:rsidRPr="00260805">
        <w:rPr>
          <w:spacing w:val="-1"/>
          <w:lang w:eastAsia="ru-RU"/>
        </w:rPr>
        <w:t>у</w:t>
      </w:r>
      <w:r w:rsidRPr="00260805">
        <w:rPr>
          <w:spacing w:val="5"/>
          <w:lang w:eastAsia="ru-RU"/>
        </w:rPr>
        <w:t>р</w:t>
      </w:r>
      <w:r w:rsidRPr="00260805">
        <w:rPr>
          <w:spacing w:val="1"/>
          <w:lang w:eastAsia="ru-RU"/>
        </w:rPr>
        <w:t>н</w:t>
      </w:r>
      <w:r w:rsidRPr="00260805">
        <w:rPr>
          <w:w w:val="101"/>
          <w:lang w:eastAsia="ru-RU"/>
        </w:rPr>
        <w:t>а</w:t>
      </w:r>
      <w:r w:rsidRPr="00260805">
        <w:rPr>
          <w:lang w:eastAsia="ru-RU"/>
        </w:rPr>
        <w:t xml:space="preserve">лы, </w:t>
      </w:r>
      <w:r w:rsidRPr="00260805">
        <w:rPr>
          <w:w w:val="101"/>
          <w:lang w:eastAsia="ru-RU"/>
        </w:rPr>
        <w:t>а</w:t>
      </w:r>
      <w:r w:rsidRPr="00260805">
        <w:rPr>
          <w:spacing w:val="-2"/>
          <w:lang w:eastAsia="ru-RU"/>
        </w:rPr>
        <w:t>у</w:t>
      </w:r>
      <w:r w:rsidRPr="00260805">
        <w:rPr>
          <w:lang w:eastAsia="ru-RU"/>
        </w:rPr>
        <w:t>диовиз</w:t>
      </w:r>
      <w:r w:rsidRPr="00260805">
        <w:rPr>
          <w:spacing w:val="-1"/>
          <w:lang w:eastAsia="ru-RU"/>
        </w:rPr>
        <w:t>у</w:t>
      </w:r>
      <w:r w:rsidRPr="00260805">
        <w:rPr>
          <w:w w:val="101"/>
          <w:lang w:eastAsia="ru-RU"/>
        </w:rPr>
        <w:t>а</w:t>
      </w:r>
      <w:r w:rsidRPr="00260805">
        <w:rPr>
          <w:lang w:eastAsia="ru-RU"/>
        </w:rPr>
        <w:t>л</w:t>
      </w:r>
      <w:r w:rsidRPr="00260805">
        <w:rPr>
          <w:spacing w:val="-1"/>
          <w:lang w:eastAsia="ru-RU"/>
        </w:rPr>
        <w:t>ь</w:t>
      </w:r>
      <w:r w:rsidRPr="00260805">
        <w:rPr>
          <w:lang w:eastAsia="ru-RU"/>
        </w:rPr>
        <w:t>ны</w:t>
      </w:r>
      <w:r w:rsidRPr="00260805">
        <w:rPr>
          <w:spacing w:val="-1"/>
          <w:w w:val="101"/>
          <w:lang w:eastAsia="ru-RU"/>
        </w:rPr>
        <w:t>е</w:t>
      </w:r>
      <w:r w:rsidRPr="00260805">
        <w:rPr>
          <w:lang w:eastAsia="ru-RU"/>
        </w:rPr>
        <w:t>, эл</w:t>
      </w:r>
      <w:r w:rsidRPr="00260805">
        <w:rPr>
          <w:w w:val="101"/>
          <w:lang w:eastAsia="ru-RU"/>
        </w:rPr>
        <w:t>е</w:t>
      </w:r>
      <w:r w:rsidRPr="00260805">
        <w:rPr>
          <w:lang w:eastAsia="ru-RU"/>
        </w:rPr>
        <w:t>ктро</w:t>
      </w:r>
      <w:r w:rsidRPr="00260805">
        <w:rPr>
          <w:spacing w:val="-1"/>
          <w:lang w:eastAsia="ru-RU"/>
        </w:rPr>
        <w:t>н</w:t>
      </w:r>
      <w:r w:rsidRPr="00260805">
        <w:rPr>
          <w:lang w:eastAsia="ru-RU"/>
        </w:rPr>
        <w:t>ны</w:t>
      </w:r>
      <w:r w:rsidRPr="00260805">
        <w:rPr>
          <w:w w:val="101"/>
          <w:lang w:eastAsia="ru-RU"/>
        </w:rPr>
        <w:t>е</w:t>
      </w:r>
      <w:r w:rsidRPr="00260805">
        <w:rPr>
          <w:lang w:eastAsia="ru-RU"/>
        </w:rPr>
        <w:t xml:space="preserve"> и </w:t>
      </w:r>
      <w:r w:rsidRPr="00260805">
        <w:rPr>
          <w:spacing w:val="1"/>
          <w:lang w:eastAsia="ru-RU"/>
        </w:rPr>
        <w:t>и</w:t>
      </w:r>
      <w:r w:rsidRPr="00260805">
        <w:rPr>
          <w:spacing w:val="-1"/>
          <w:lang w:eastAsia="ru-RU"/>
        </w:rPr>
        <w:t>з</w:t>
      </w:r>
      <w:r w:rsidRPr="00260805">
        <w:rPr>
          <w:lang w:eastAsia="ru-RU"/>
        </w:rPr>
        <w:t>о</w:t>
      </w:r>
      <w:r w:rsidRPr="00260805">
        <w:rPr>
          <w:spacing w:val="-1"/>
          <w:lang w:eastAsia="ru-RU"/>
        </w:rPr>
        <w:t>г</w:t>
      </w:r>
      <w:r w:rsidRPr="00260805">
        <w:rPr>
          <w:lang w:eastAsia="ru-RU"/>
        </w:rPr>
        <w:t>р</w:t>
      </w:r>
      <w:r w:rsidRPr="00260805">
        <w:rPr>
          <w:w w:val="101"/>
          <w:lang w:eastAsia="ru-RU"/>
        </w:rPr>
        <w:t>а</w:t>
      </w:r>
      <w:r w:rsidRPr="00260805">
        <w:rPr>
          <w:spacing w:val="-1"/>
          <w:lang w:eastAsia="ru-RU"/>
        </w:rPr>
        <w:t>ф</w:t>
      </w:r>
      <w:r w:rsidRPr="00260805">
        <w:rPr>
          <w:lang w:eastAsia="ru-RU"/>
        </w:rPr>
        <w:t>ич</w:t>
      </w:r>
      <w:r w:rsidRPr="00260805">
        <w:rPr>
          <w:spacing w:val="-1"/>
          <w:w w:val="101"/>
          <w:lang w:eastAsia="ru-RU"/>
        </w:rPr>
        <w:t>е</w:t>
      </w:r>
      <w:r w:rsidRPr="00260805">
        <w:rPr>
          <w:w w:val="101"/>
          <w:lang w:eastAsia="ru-RU"/>
        </w:rPr>
        <w:t>с</w:t>
      </w:r>
      <w:r w:rsidRPr="00260805">
        <w:rPr>
          <w:lang w:eastAsia="ru-RU"/>
        </w:rPr>
        <w:t>ки</w:t>
      </w:r>
      <w:r w:rsidRPr="00260805">
        <w:rPr>
          <w:w w:val="101"/>
          <w:lang w:eastAsia="ru-RU"/>
        </w:rPr>
        <w:t>е</w:t>
      </w:r>
      <w:r w:rsidRPr="00260805">
        <w:rPr>
          <w:lang w:eastAsia="ru-RU"/>
        </w:rPr>
        <w:t xml:space="preserve"> м</w:t>
      </w:r>
      <w:r w:rsidRPr="00260805">
        <w:rPr>
          <w:w w:val="101"/>
          <w:lang w:eastAsia="ru-RU"/>
        </w:rPr>
        <w:t>а</w:t>
      </w:r>
      <w:r w:rsidRPr="00260805">
        <w:rPr>
          <w:lang w:eastAsia="ru-RU"/>
        </w:rPr>
        <w:t>т</w:t>
      </w:r>
      <w:r w:rsidRPr="00260805">
        <w:rPr>
          <w:spacing w:val="-3"/>
          <w:w w:val="101"/>
          <w:lang w:eastAsia="ru-RU"/>
        </w:rPr>
        <w:t>е</w:t>
      </w:r>
      <w:r w:rsidRPr="00260805">
        <w:rPr>
          <w:lang w:eastAsia="ru-RU"/>
        </w:rPr>
        <w:t>ри</w:t>
      </w:r>
      <w:r w:rsidRPr="00260805">
        <w:rPr>
          <w:spacing w:val="-2"/>
          <w:w w:val="101"/>
          <w:lang w:eastAsia="ru-RU"/>
        </w:rPr>
        <w:t>а</w:t>
      </w:r>
      <w:r w:rsidRPr="00260805">
        <w:rPr>
          <w:spacing w:val="-1"/>
          <w:lang w:eastAsia="ru-RU"/>
        </w:rPr>
        <w:t>л</w:t>
      </w:r>
      <w:r w:rsidRPr="00260805">
        <w:rPr>
          <w:lang w:eastAsia="ru-RU"/>
        </w:rPr>
        <w:t>ы.</w:t>
      </w:r>
      <w:proofErr w:type="gramEnd"/>
    </w:p>
    <w:p w14:paraId="13DA8039" w14:textId="77777777" w:rsidR="00DF3BD2" w:rsidRPr="00260805" w:rsidRDefault="001C2C86">
      <w:pPr>
        <w:pStyle w:val="af1"/>
        <w:spacing w:before="42" w:line="360" w:lineRule="auto"/>
        <w:ind w:left="426" w:right="127" w:firstLine="281"/>
        <w:rPr>
          <w:sz w:val="22"/>
          <w:szCs w:val="22"/>
        </w:rPr>
      </w:pPr>
      <w:r w:rsidRPr="00260805">
        <w:rPr>
          <w:sz w:val="22"/>
          <w:szCs w:val="22"/>
        </w:rPr>
        <w:t>Студенты</w:t>
      </w:r>
      <w:r w:rsidRPr="00260805">
        <w:rPr>
          <w:spacing w:val="1"/>
          <w:sz w:val="22"/>
          <w:szCs w:val="22"/>
        </w:rPr>
        <w:t xml:space="preserve"> </w:t>
      </w:r>
      <w:r w:rsidRPr="00260805">
        <w:rPr>
          <w:sz w:val="22"/>
          <w:szCs w:val="22"/>
        </w:rPr>
        <w:t>имеют</w:t>
      </w:r>
      <w:r w:rsidRPr="00260805">
        <w:rPr>
          <w:spacing w:val="1"/>
          <w:sz w:val="22"/>
          <w:szCs w:val="22"/>
        </w:rPr>
        <w:t xml:space="preserve"> </w:t>
      </w:r>
      <w:r w:rsidRPr="00260805">
        <w:rPr>
          <w:sz w:val="22"/>
          <w:szCs w:val="22"/>
        </w:rPr>
        <w:t>свободный</w:t>
      </w:r>
      <w:r w:rsidRPr="00260805">
        <w:rPr>
          <w:spacing w:val="1"/>
          <w:sz w:val="22"/>
          <w:szCs w:val="22"/>
        </w:rPr>
        <w:t xml:space="preserve"> </w:t>
      </w:r>
      <w:r w:rsidRPr="00260805">
        <w:rPr>
          <w:sz w:val="22"/>
          <w:szCs w:val="22"/>
        </w:rPr>
        <w:t>доступ</w:t>
      </w:r>
      <w:r w:rsidRPr="00260805">
        <w:rPr>
          <w:spacing w:val="1"/>
          <w:sz w:val="22"/>
          <w:szCs w:val="22"/>
        </w:rPr>
        <w:t xml:space="preserve"> </w:t>
      </w:r>
      <w:r w:rsidRPr="00260805">
        <w:rPr>
          <w:sz w:val="22"/>
          <w:szCs w:val="22"/>
        </w:rPr>
        <w:t>к</w:t>
      </w:r>
      <w:r w:rsidRPr="00260805">
        <w:rPr>
          <w:spacing w:val="1"/>
          <w:sz w:val="22"/>
          <w:szCs w:val="22"/>
        </w:rPr>
        <w:t xml:space="preserve"> </w:t>
      </w:r>
      <w:r w:rsidRPr="00260805">
        <w:rPr>
          <w:sz w:val="22"/>
          <w:szCs w:val="22"/>
        </w:rPr>
        <w:t>электронным</w:t>
      </w:r>
      <w:r w:rsidRPr="00260805">
        <w:rPr>
          <w:spacing w:val="1"/>
          <w:sz w:val="22"/>
          <w:szCs w:val="22"/>
        </w:rPr>
        <w:t xml:space="preserve"> </w:t>
      </w:r>
      <w:r w:rsidRPr="00260805">
        <w:rPr>
          <w:sz w:val="22"/>
          <w:szCs w:val="22"/>
        </w:rPr>
        <w:t>библиотекам.</w:t>
      </w:r>
      <w:r w:rsidRPr="00260805">
        <w:rPr>
          <w:spacing w:val="1"/>
          <w:sz w:val="22"/>
          <w:szCs w:val="22"/>
        </w:rPr>
        <w:t xml:space="preserve"> </w:t>
      </w:r>
      <w:r w:rsidRPr="00260805">
        <w:rPr>
          <w:sz w:val="22"/>
          <w:szCs w:val="22"/>
        </w:rPr>
        <w:t>Все</w:t>
      </w:r>
      <w:r w:rsidRPr="00260805">
        <w:rPr>
          <w:spacing w:val="1"/>
          <w:sz w:val="22"/>
          <w:szCs w:val="22"/>
        </w:rPr>
        <w:t xml:space="preserve"> </w:t>
      </w:r>
      <w:r w:rsidRPr="00260805">
        <w:rPr>
          <w:sz w:val="22"/>
          <w:szCs w:val="22"/>
        </w:rPr>
        <w:t>студенты</w:t>
      </w:r>
      <w:r w:rsidRPr="00260805">
        <w:rPr>
          <w:spacing w:val="1"/>
          <w:sz w:val="22"/>
          <w:szCs w:val="22"/>
        </w:rPr>
        <w:t xml:space="preserve"> </w:t>
      </w:r>
      <w:r w:rsidRPr="00260805">
        <w:rPr>
          <w:sz w:val="22"/>
          <w:szCs w:val="22"/>
        </w:rPr>
        <w:t xml:space="preserve">Колледжа </w:t>
      </w:r>
      <w:r w:rsidRPr="00260805">
        <w:rPr>
          <w:spacing w:val="1"/>
          <w:sz w:val="22"/>
          <w:szCs w:val="22"/>
        </w:rPr>
        <w:t xml:space="preserve">обеспечены </w:t>
      </w:r>
      <w:r w:rsidRPr="00260805">
        <w:rPr>
          <w:sz w:val="22"/>
          <w:szCs w:val="22"/>
        </w:rPr>
        <w:t>индивидуальными</w:t>
      </w:r>
      <w:r w:rsidRPr="00260805">
        <w:rPr>
          <w:spacing w:val="1"/>
          <w:sz w:val="22"/>
          <w:szCs w:val="22"/>
        </w:rPr>
        <w:t xml:space="preserve"> </w:t>
      </w:r>
      <w:r w:rsidRPr="00260805">
        <w:rPr>
          <w:sz w:val="22"/>
          <w:szCs w:val="22"/>
        </w:rPr>
        <w:t>логинами</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паролями</w:t>
      </w:r>
      <w:r w:rsidRPr="00260805">
        <w:rPr>
          <w:spacing w:val="1"/>
          <w:sz w:val="22"/>
          <w:szCs w:val="22"/>
        </w:rPr>
        <w:t xml:space="preserve"> </w:t>
      </w:r>
      <w:r w:rsidRPr="00260805">
        <w:rPr>
          <w:sz w:val="22"/>
          <w:szCs w:val="22"/>
        </w:rPr>
        <w:t>для</w:t>
      </w:r>
      <w:r w:rsidRPr="00260805">
        <w:rPr>
          <w:spacing w:val="1"/>
          <w:sz w:val="22"/>
          <w:szCs w:val="22"/>
        </w:rPr>
        <w:t xml:space="preserve"> </w:t>
      </w:r>
      <w:r w:rsidRPr="00260805">
        <w:rPr>
          <w:sz w:val="22"/>
          <w:szCs w:val="22"/>
        </w:rPr>
        <w:t>доступа</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электронные</w:t>
      </w:r>
      <w:r w:rsidRPr="00260805">
        <w:rPr>
          <w:spacing w:val="1"/>
          <w:sz w:val="22"/>
          <w:szCs w:val="22"/>
        </w:rPr>
        <w:t xml:space="preserve"> </w:t>
      </w:r>
      <w:r w:rsidRPr="00260805">
        <w:rPr>
          <w:sz w:val="22"/>
          <w:szCs w:val="22"/>
        </w:rPr>
        <w:t>библиотечные</w:t>
      </w:r>
      <w:r w:rsidRPr="00260805">
        <w:rPr>
          <w:spacing w:val="1"/>
          <w:sz w:val="22"/>
          <w:szCs w:val="22"/>
        </w:rPr>
        <w:t xml:space="preserve"> </w:t>
      </w:r>
      <w:r w:rsidRPr="00260805">
        <w:rPr>
          <w:sz w:val="22"/>
          <w:szCs w:val="22"/>
        </w:rPr>
        <w:t>системы</w:t>
      </w:r>
      <w:r w:rsidRPr="00260805">
        <w:rPr>
          <w:spacing w:val="1"/>
          <w:sz w:val="22"/>
          <w:szCs w:val="22"/>
        </w:rPr>
        <w:t xml:space="preserve"> </w:t>
      </w:r>
      <w:r w:rsidRPr="00260805">
        <w:rPr>
          <w:sz w:val="22"/>
          <w:szCs w:val="22"/>
        </w:rPr>
        <w:t>BOOK.RU</w:t>
      </w:r>
      <w:r w:rsidRPr="00260805">
        <w:rPr>
          <w:spacing w:val="1"/>
          <w:sz w:val="22"/>
          <w:szCs w:val="22"/>
        </w:rPr>
        <w:t xml:space="preserve"> </w:t>
      </w:r>
      <w:r w:rsidRPr="00260805">
        <w:rPr>
          <w:sz w:val="22"/>
          <w:szCs w:val="22"/>
        </w:rPr>
        <w:t>(коллекция СПО), а также к справочно-правовой системе Консультант Плюс.</w:t>
      </w:r>
      <w:r w:rsidRPr="00260805">
        <w:rPr>
          <w:spacing w:val="1"/>
          <w:sz w:val="22"/>
          <w:szCs w:val="22"/>
        </w:rPr>
        <w:t xml:space="preserve"> </w:t>
      </w:r>
    </w:p>
    <w:p w14:paraId="4075B8F0" w14:textId="77777777" w:rsidR="00DF3BD2" w:rsidRPr="00260805" w:rsidRDefault="001C2C86">
      <w:pPr>
        <w:pStyle w:val="af1"/>
        <w:spacing w:before="42" w:line="360" w:lineRule="auto"/>
        <w:ind w:right="134" w:firstLine="566"/>
        <w:rPr>
          <w:color w:val="000000" w:themeColor="text1"/>
          <w:sz w:val="22"/>
          <w:szCs w:val="22"/>
        </w:rPr>
      </w:pPr>
      <w:r w:rsidRPr="00260805">
        <w:rPr>
          <w:color w:val="000000" w:themeColor="text1"/>
          <w:sz w:val="22"/>
          <w:szCs w:val="22"/>
        </w:rPr>
        <w:t>В</w:t>
      </w:r>
      <w:r w:rsidRPr="00260805">
        <w:rPr>
          <w:color w:val="000000" w:themeColor="text1"/>
          <w:spacing w:val="1"/>
          <w:sz w:val="22"/>
          <w:szCs w:val="22"/>
        </w:rPr>
        <w:t xml:space="preserve"> </w:t>
      </w:r>
      <w:r w:rsidRPr="00260805">
        <w:rPr>
          <w:color w:val="000000" w:themeColor="text1"/>
          <w:sz w:val="22"/>
          <w:szCs w:val="22"/>
        </w:rPr>
        <w:t>Колледже,</w:t>
      </w:r>
      <w:r w:rsidRPr="00260805">
        <w:rPr>
          <w:color w:val="000000" w:themeColor="text1"/>
          <w:spacing w:val="1"/>
          <w:sz w:val="22"/>
          <w:szCs w:val="22"/>
        </w:rPr>
        <w:t xml:space="preserve"> </w:t>
      </w:r>
      <w:r w:rsidRPr="00260805">
        <w:rPr>
          <w:color w:val="000000" w:themeColor="text1"/>
          <w:sz w:val="22"/>
          <w:szCs w:val="22"/>
        </w:rPr>
        <w:t>при</w:t>
      </w:r>
      <w:r w:rsidRPr="00260805">
        <w:rPr>
          <w:color w:val="000000" w:themeColor="text1"/>
          <w:spacing w:val="1"/>
          <w:sz w:val="22"/>
          <w:szCs w:val="22"/>
        </w:rPr>
        <w:t xml:space="preserve"> </w:t>
      </w:r>
      <w:r w:rsidRPr="00260805">
        <w:rPr>
          <w:color w:val="000000" w:themeColor="text1"/>
          <w:sz w:val="22"/>
          <w:szCs w:val="22"/>
        </w:rPr>
        <w:t>обучении,</w:t>
      </w:r>
      <w:r w:rsidRPr="00260805">
        <w:rPr>
          <w:color w:val="000000" w:themeColor="text1"/>
          <w:spacing w:val="1"/>
          <w:sz w:val="22"/>
          <w:szCs w:val="22"/>
        </w:rPr>
        <w:t xml:space="preserve"> </w:t>
      </w:r>
      <w:r w:rsidRPr="00260805">
        <w:rPr>
          <w:color w:val="000000" w:themeColor="text1"/>
          <w:sz w:val="22"/>
          <w:szCs w:val="22"/>
        </w:rPr>
        <w:t>используются</w:t>
      </w:r>
      <w:r w:rsidRPr="00260805">
        <w:rPr>
          <w:color w:val="000000" w:themeColor="text1"/>
          <w:spacing w:val="1"/>
          <w:sz w:val="22"/>
          <w:szCs w:val="22"/>
        </w:rPr>
        <w:t xml:space="preserve"> </w:t>
      </w:r>
      <w:r w:rsidRPr="00260805">
        <w:rPr>
          <w:color w:val="000000" w:themeColor="text1"/>
          <w:sz w:val="22"/>
          <w:szCs w:val="22"/>
        </w:rPr>
        <w:t>3</w:t>
      </w:r>
      <w:r w:rsidRPr="00260805">
        <w:rPr>
          <w:color w:val="000000" w:themeColor="text1"/>
          <w:spacing w:val="1"/>
          <w:sz w:val="22"/>
          <w:szCs w:val="22"/>
        </w:rPr>
        <w:t xml:space="preserve"> </w:t>
      </w:r>
      <w:proofErr w:type="gramStart"/>
      <w:r w:rsidRPr="00260805">
        <w:rPr>
          <w:color w:val="000000" w:themeColor="text1"/>
          <w:sz w:val="22"/>
          <w:szCs w:val="22"/>
        </w:rPr>
        <w:t>компьютерных</w:t>
      </w:r>
      <w:proofErr w:type="gramEnd"/>
      <w:r w:rsidRPr="00260805">
        <w:rPr>
          <w:color w:val="000000" w:themeColor="text1"/>
          <w:spacing w:val="1"/>
          <w:sz w:val="22"/>
          <w:szCs w:val="22"/>
        </w:rPr>
        <w:t xml:space="preserve"> </w:t>
      </w:r>
      <w:r w:rsidRPr="00260805">
        <w:rPr>
          <w:color w:val="000000" w:themeColor="text1"/>
          <w:sz w:val="22"/>
          <w:szCs w:val="22"/>
        </w:rPr>
        <w:t>класса.</w:t>
      </w:r>
      <w:r w:rsidRPr="00260805">
        <w:rPr>
          <w:color w:val="000000" w:themeColor="text1"/>
          <w:spacing w:val="1"/>
          <w:sz w:val="22"/>
          <w:szCs w:val="22"/>
        </w:rPr>
        <w:t xml:space="preserve"> </w:t>
      </w:r>
      <w:r w:rsidRPr="00260805">
        <w:rPr>
          <w:color w:val="000000" w:themeColor="text1"/>
          <w:sz w:val="22"/>
          <w:szCs w:val="22"/>
        </w:rPr>
        <w:t>Для</w:t>
      </w:r>
      <w:r w:rsidRPr="00260805">
        <w:rPr>
          <w:color w:val="000000" w:themeColor="text1"/>
          <w:spacing w:val="-57"/>
          <w:sz w:val="22"/>
          <w:szCs w:val="22"/>
        </w:rPr>
        <w:t xml:space="preserve"> </w:t>
      </w:r>
      <w:r w:rsidRPr="00260805">
        <w:rPr>
          <w:color w:val="000000" w:themeColor="text1"/>
          <w:sz w:val="22"/>
          <w:szCs w:val="22"/>
        </w:rPr>
        <w:t>самостоятельной</w:t>
      </w:r>
      <w:r w:rsidRPr="00260805">
        <w:rPr>
          <w:color w:val="000000" w:themeColor="text1"/>
          <w:spacing w:val="1"/>
          <w:sz w:val="22"/>
          <w:szCs w:val="22"/>
        </w:rPr>
        <w:t xml:space="preserve"> </w:t>
      </w:r>
      <w:r w:rsidRPr="00260805">
        <w:rPr>
          <w:color w:val="000000" w:themeColor="text1"/>
          <w:sz w:val="22"/>
          <w:szCs w:val="22"/>
        </w:rPr>
        <w:t>работы</w:t>
      </w:r>
      <w:r w:rsidRPr="00260805">
        <w:rPr>
          <w:color w:val="000000" w:themeColor="text1"/>
          <w:spacing w:val="1"/>
          <w:sz w:val="22"/>
          <w:szCs w:val="22"/>
        </w:rPr>
        <w:t xml:space="preserve"> </w:t>
      </w:r>
      <w:r w:rsidRPr="00260805">
        <w:rPr>
          <w:color w:val="000000" w:themeColor="text1"/>
          <w:sz w:val="22"/>
          <w:szCs w:val="22"/>
        </w:rPr>
        <w:t>во</w:t>
      </w:r>
      <w:r w:rsidRPr="00260805">
        <w:rPr>
          <w:color w:val="000000" w:themeColor="text1"/>
          <w:spacing w:val="1"/>
          <w:sz w:val="22"/>
          <w:szCs w:val="22"/>
        </w:rPr>
        <w:t xml:space="preserve"> </w:t>
      </w:r>
      <w:proofErr w:type="spellStart"/>
      <w:r w:rsidRPr="00260805">
        <w:rPr>
          <w:color w:val="000000" w:themeColor="text1"/>
          <w:sz w:val="22"/>
          <w:szCs w:val="22"/>
        </w:rPr>
        <w:t>внеучебное</w:t>
      </w:r>
      <w:proofErr w:type="spellEnd"/>
      <w:r w:rsidRPr="00260805">
        <w:rPr>
          <w:color w:val="000000" w:themeColor="text1"/>
          <w:spacing w:val="1"/>
          <w:sz w:val="22"/>
          <w:szCs w:val="22"/>
        </w:rPr>
        <w:t xml:space="preserve"> </w:t>
      </w:r>
      <w:r w:rsidRPr="00260805">
        <w:rPr>
          <w:color w:val="000000" w:themeColor="text1"/>
          <w:sz w:val="22"/>
          <w:szCs w:val="22"/>
        </w:rPr>
        <w:t>время</w:t>
      </w:r>
      <w:r w:rsidRPr="00260805">
        <w:rPr>
          <w:color w:val="000000" w:themeColor="text1"/>
          <w:spacing w:val="1"/>
          <w:sz w:val="22"/>
          <w:szCs w:val="22"/>
        </w:rPr>
        <w:t xml:space="preserve"> </w:t>
      </w:r>
      <w:r w:rsidRPr="00260805">
        <w:rPr>
          <w:color w:val="000000" w:themeColor="text1"/>
          <w:sz w:val="22"/>
          <w:szCs w:val="22"/>
        </w:rPr>
        <w:t>используются</w:t>
      </w:r>
      <w:r w:rsidRPr="00260805">
        <w:rPr>
          <w:color w:val="000000" w:themeColor="text1"/>
          <w:spacing w:val="1"/>
          <w:sz w:val="22"/>
          <w:szCs w:val="22"/>
        </w:rPr>
        <w:t xml:space="preserve"> </w:t>
      </w:r>
      <w:r w:rsidRPr="00260805">
        <w:rPr>
          <w:color w:val="000000" w:themeColor="text1"/>
          <w:sz w:val="22"/>
          <w:szCs w:val="22"/>
        </w:rPr>
        <w:t>12</w:t>
      </w:r>
      <w:r w:rsidRPr="00260805">
        <w:rPr>
          <w:color w:val="000000" w:themeColor="text1"/>
          <w:spacing w:val="1"/>
          <w:sz w:val="22"/>
          <w:szCs w:val="22"/>
        </w:rPr>
        <w:t xml:space="preserve"> </w:t>
      </w:r>
      <w:r w:rsidRPr="00260805">
        <w:rPr>
          <w:color w:val="000000" w:themeColor="text1"/>
          <w:sz w:val="22"/>
          <w:szCs w:val="22"/>
        </w:rPr>
        <w:t>компьютеров.</w:t>
      </w:r>
      <w:r w:rsidRPr="00260805">
        <w:rPr>
          <w:color w:val="000000" w:themeColor="text1"/>
          <w:spacing w:val="1"/>
          <w:sz w:val="22"/>
          <w:szCs w:val="22"/>
        </w:rPr>
        <w:t xml:space="preserve"> </w:t>
      </w:r>
      <w:r w:rsidRPr="00260805">
        <w:rPr>
          <w:color w:val="000000" w:themeColor="text1"/>
          <w:sz w:val="22"/>
          <w:szCs w:val="22"/>
        </w:rPr>
        <w:t>Все</w:t>
      </w:r>
      <w:r w:rsidRPr="00260805">
        <w:rPr>
          <w:color w:val="000000" w:themeColor="text1"/>
          <w:spacing w:val="1"/>
          <w:sz w:val="22"/>
          <w:szCs w:val="22"/>
        </w:rPr>
        <w:t xml:space="preserve"> </w:t>
      </w:r>
      <w:r w:rsidRPr="00260805">
        <w:rPr>
          <w:color w:val="000000" w:themeColor="text1"/>
          <w:sz w:val="22"/>
          <w:szCs w:val="22"/>
        </w:rPr>
        <w:t>компьютеры имеет выход в сеть Интернет. На всех компьютерах установлена система</w:t>
      </w:r>
      <w:r w:rsidRPr="00260805">
        <w:rPr>
          <w:color w:val="000000" w:themeColor="text1"/>
          <w:spacing w:val="1"/>
          <w:sz w:val="22"/>
          <w:szCs w:val="22"/>
        </w:rPr>
        <w:t xml:space="preserve"> </w:t>
      </w:r>
      <w:r w:rsidRPr="00260805">
        <w:rPr>
          <w:color w:val="000000" w:themeColor="text1"/>
          <w:sz w:val="22"/>
          <w:szCs w:val="22"/>
        </w:rPr>
        <w:t>контент-фильтрации</w:t>
      </w:r>
      <w:r w:rsidRPr="00260805">
        <w:rPr>
          <w:color w:val="000000" w:themeColor="text1"/>
          <w:spacing w:val="1"/>
          <w:sz w:val="22"/>
          <w:szCs w:val="22"/>
        </w:rPr>
        <w:t xml:space="preserve"> </w:t>
      </w:r>
      <w:r w:rsidRPr="00260805">
        <w:rPr>
          <w:color w:val="000000" w:themeColor="text1"/>
          <w:sz w:val="22"/>
          <w:szCs w:val="22"/>
        </w:rPr>
        <w:t>для</w:t>
      </w:r>
      <w:r w:rsidRPr="00260805">
        <w:rPr>
          <w:color w:val="000000" w:themeColor="text1"/>
          <w:spacing w:val="1"/>
          <w:sz w:val="22"/>
          <w:szCs w:val="22"/>
        </w:rPr>
        <w:t xml:space="preserve"> </w:t>
      </w:r>
      <w:r w:rsidRPr="00260805">
        <w:rPr>
          <w:color w:val="000000" w:themeColor="text1"/>
          <w:sz w:val="22"/>
          <w:szCs w:val="22"/>
        </w:rPr>
        <w:t>защиты</w:t>
      </w:r>
      <w:r w:rsidRPr="00260805">
        <w:rPr>
          <w:color w:val="000000" w:themeColor="text1"/>
          <w:spacing w:val="1"/>
          <w:sz w:val="22"/>
          <w:szCs w:val="22"/>
        </w:rPr>
        <w:t xml:space="preserve"> </w:t>
      </w:r>
      <w:r w:rsidRPr="00260805">
        <w:rPr>
          <w:color w:val="000000" w:themeColor="text1"/>
          <w:sz w:val="22"/>
          <w:szCs w:val="22"/>
        </w:rPr>
        <w:t>обучающихся</w:t>
      </w:r>
      <w:r w:rsidRPr="00260805">
        <w:rPr>
          <w:color w:val="000000" w:themeColor="text1"/>
          <w:spacing w:val="1"/>
          <w:sz w:val="22"/>
          <w:szCs w:val="22"/>
        </w:rPr>
        <w:t xml:space="preserve"> </w:t>
      </w:r>
      <w:r w:rsidRPr="00260805">
        <w:rPr>
          <w:color w:val="000000" w:themeColor="text1"/>
          <w:sz w:val="22"/>
          <w:szCs w:val="22"/>
        </w:rPr>
        <w:t>от</w:t>
      </w:r>
      <w:r w:rsidRPr="00260805">
        <w:rPr>
          <w:color w:val="000000" w:themeColor="text1"/>
          <w:spacing w:val="1"/>
          <w:sz w:val="22"/>
          <w:szCs w:val="22"/>
        </w:rPr>
        <w:t xml:space="preserve"> </w:t>
      </w:r>
      <w:proofErr w:type="gramStart"/>
      <w:r w:rsidRPr="00260805">
        <w:rPr>
          <w:color w:val="000000" w:themeColor="text1"/>
          <w:sz w:val="22"/>
          <w:szCs w:val="22"/>
        </w:rPr>
        <w:t>нежелательного</w:t>
      </w:r>
      <w:proofErr w:type="gramEnd"/>
      <w:r w:rsidRPr="00260805">
        <w:rPr>
          <w:color w:val="000000" w:themeColor="text1"/>
          <w:spacing w:val="1"/>
          <w:sz w:val="22"/>
          <w:szCs w:val="22"/>
        </w:rPr>
        <w:t xml:space="preserve"> </w:t>
      </w:r>
      <w:r w:rsidRPr="00260805">
        <w:rPr>
          <w:color w:val="000000" w:themeColor="text1"/>
          <w:sz w:val="22"/>
          <w:szCs w:val="22"/>
        </w:rPr>
        <w:t>и</w:t>
      </w:r>
      <w:r w:rsidRPr="00260805">
        <w:rPr>
          <w:color w:val="000000" w:themeColor="text1"/>
          <w:spacing w:val="1"/>
          <w:sz w:val="22"/>
          <w:szCs w:val="22"/>
        </w:rPr>
        <w:t xml:space="preserve"> </w:t>
      </w:r>
      <w:r w:rsidRPr="00260805">
        <w:rPr>
          <w:color w:val="000000" w:themeColor="text1"/>
          <w:sz w:val="22"/>
          <w:szCs w:val="22"/>
        </w:rPr>
        <w:t>запрещенного</w:t>
      </w:r>
      <w:r w:rsidRPr="00260805">
        <w:rPr>
          <w:color w:val="000000" w:themeColor="text1"/>
          <w:spacing w:val="1"/>
          <w:sz w:val="22"/>
          <w:szCs w:val="22"/>
        </w:rPr>
        <w:t xml:space="preserve"> </w:t>
      </w:r>
      <w:r w:rsidRPr="00260805">
        <w:rPr>
          <w:color w:val="000000" w:themeColor="text1"/>
          <w:sz w:val="22"/>
          <w:szCs w:val="22"/>
        </w:rPr>
        <w:t>контента.</w:t>
      </w:r>
    </w:p>
    <w:p w14:paraId="7F44ABCC" w14:textId="77777777" w:rsidR="00DF3BD2" w:rsidRPr="00260805" w:rsidRDefault="001C2C86">
      <w:pPr>
        <w:pStyle w:val="af1"/>
        <w:spacing w:line="360" w:lineRule="auto"/>
        <w:ind w:right="133" w:firstLine="920"/>
        <w:rPr>
          <w:sz w:val="22"/>
          <w:szCs w:val="22"/>
        </w:rPr>
      </w:pPr>
      <w:r w:rsidRPr="00260805">
        <w:rPr>
          <w:sz w:val="22"/>
          <w:szCs w:val="22"/>
        </w:rPr>
        <w:t>Обеспеченность</w:t>
      </w:r>
      <w:r w:rsidRPr="00260805">
        <w:rPr>
          <w:spacing w:val="61"/>
          <w:sz w:val="22"/>
          <w:szCs w:val="22"/>
        </w:rPr>
        <w:t xml:space="preserve"> </w:t>
      </w:r>
      <w:r w:rsidRPr="00260805">
        <w:rPr>
          <w:sz w:val="22"/>
          <w:szCs w:val="22"/>
        </w:rPr>
        <w:t>студентов</w:t>
      </w:r>
      <w:r w:rsidRPr="00260805">
        <w:rPr>
          <w:spacing w:val="61"/>
          <w:sz w:val="22"/>
          <w:szCs w:val="22"/>
        </w:rPr>
        <w:t xml:space="preserve"> </w:t>
      </w:r>
      <w:r w:rsidRPr="00260805">
        <w:rPr>
          <w:sz w:val="22"/>
          <w:szCs w:val="22"/>
        </w:rPr>
        <w:t>Колледжа учебной, учебно-методической,</w:t>
      </w:r>
      <w:r w:rsidRPr="00260805">
        <w:rPr>
          <w:spacing w:val="1"/>
          <w:sz w:val="22"/>
          <w:szCs w:val="22"/>
        </w:rPr>
        <w:t xml:space="preserve"> </w:t>
      </w:r>
      <w:r w:rsidRPr="00260805">
        <w:rPr>
          <w:sz w:val="22"/>
          <w:szCs w:val="22"/>
        </w:rPr>
        <w:t>научной литературой, периодическими и справочными</w:t>
      </w:r>
      <w:r w:rsidRPr="00260805">
        <w:rPr>
          <w:spacing w:val="1"/>
          <w:sz w:val="22"/>
          <w:szCs w:val="22"/>
        </w:rPr>
        <w:t xml:space="preserve"> </w:t>
      </w:r>
      <w:r w:rsidRPr="00260805">
        <w:rPr>
          <w:sz w:val="22"/>
          <w:szCs w:val="22"/>
        </w:rPr>
        <w:t>изданиями</w:t>
      </w:r>
      <w:r w:rsidRPr="00260805">
        <w:rPr>
          <w:spacing w:val="1"/>
          <w:sz w:val="22"/>
          <w:szCs w:val="22"/>
        </w:rPr>
        <w:t xml:space="preserve"> </w:t>
      </w:r>
      <w:r w:rsidRPr="00260805">
        <w:rPr>
          <w:sz w:val="22"/>
          <w:szCs w:val="22"/>
        </w:rPr>
        <w:t>соответствует</w:t>
      </w:r>
      <w:r w:rsidRPr="00260805">
        <w:rPr>
          <w:spacing w:val="1"/>
          <w:sz w:val="22"/>
          <w:szCs w:val="22"/>
        </w:rPr>
        <w:t xml:space="preserve"> </w:t>
      </w:r>
      <w:r w:rsidRPr="00260805">
        <w:rPr>
          <w:sz w:val="22"/>
          <w:szCs w:val="22"/>
        </w:rPr>
        <w:t>нормативным</w:t>
      </w:r>
      <w:r w:rsidRPr="00260805">
        <w:rPr>
          <w:spacing w:val="-1"/>
          <w:sz w:val="22"/>
          <w:szCs w:val="22"/>
        </w:rPr>
        <w:t xml:space="preserve"> </w:t>
      </w:r>
      <w:r w:rsidRPr="00260805">
        <w:rPr>
          <w:sz w:val="22"/>
          <w:szCs w:val="22"/>
        </w:rPr>
        <w:t>требованиям.</w:t>
      </w:r>
    </w:p>
    <w:p w14:paraId="087F9E6F" w14:textId="77777777" w:rsidR="00DF3BD2" w:rsidRPr="00260805" w:rsidRDefault="001C2C86">
      <w:pPr>
        <w:pStyle w:val="af1"/>
        <w:spacing w:line="360" w:lineRule="auto"/>
        <w:ind w:right="138" w:firstLine="566"/>
        <w:rPr>
          <w:sz w:val="22"/>
          <w:szCs w:val="22"/>
        </w:rPr>
      </w:pPr>
      <w:r w:rsidRPr="00260805">
        <w:rPr>
          <w:sz w:val="22"/>
          <w:szCs w:val="22"/>
        </w:rPr>
        <w:t>Информационное обеспечение реализуемых в Колледже специальностей в целом</w:t>
      </w:r>
      <w:r w:rsidRPr="00260805">
        <w:rPr>
          <w:spacing w:val="1"/>
          <w:sz w:val="22"/>
          <w:szCs w:val="22"/>
        </w:rPr>
        <w:t xml:space="preserve"> </w:t>
      </w:r>
      <w:r w:rsidRPr="00260805">
        <w:rPr>
          <w:sz w:val="22"/>
          <w:szCs w:val="22"/>
        </w:rPr>
        <w:t>соответствует</w:t>
      </w:r>
      <w:r w:rsidRPr="00260805">
        <w:rPr>
          <w:spacing w:val="1"/>
          <w:sz w:val="22"/>
          <w:szCs w:val="22"/>
        </w:rPr>
        <w:t xml:space="preserve"> </w:t>
      </w:r>
      <w:r w:rsidRPr="00260805">
        <w:rPr>
          <w:sz w:val="22"/>
          <w:szCs w:val="22"/>
        </w:rPr>
        <w:t>ФГОС.</w:t>
      </w:r>
    </w:p>
    <w:p w14:paraId="22EDBC67" w14:textId="77777777" w:rsidR="00DF3BD2" w:rsidRPr="00260805" w:rsidRDefault="001C2C86">
      <w:pPr>
        <w:pStyle w:val="1"/>
        <w:spacing w:line="272" w:lineRule="exact"/>
        <w:ind w:left="3901"/>
        <w:jc w:val="both"/>
        <w:rPr>
          <w:sz w:val="22"/>
          <w:szCs w:val="22"/>
        </w:rPr>
      </w:pPr>
      <w:bookmarkStart w:id="16" w:name="_TOC_250003"/>
      <w:r w:rsidRPr="00260805">
        <w:rPr>
          <w:sz w:val="22"/>
          <w:szCs w:val="22"/>
        </w:rPr>
        <w:t>3.</w:t>
      </w:r>
      <w:r w:rsidRPr="00260805">
        <w:rPr>
          <w:spacing w:val="-4"/>
          <w:sz w:val="22"/>
          <w:szCs w:val="22"/>
        </w:rPr>
        <w:t xml:space="preserve"> </w:t>
      </w:r>
      <w:r w:rsidRPr="00260805">
        <w:rPr>
          <w:sz w:val="22"/>
          <w:szCs w:val="22"/>
        </w:rPr>
        <w:t>Воспитательная</w:t>
      </w:r>
      <w:r w:rsidRPr="00260805">
        <w:rPr>
          <w:spacing w:val="-2"/>
          <w:sz w:val="22"/>
          <w:szCs w:val="22"/>
        </w:rPr>
        <w:t xml:space="preserve"> </w:t>
      </w:r>
      <w:bookmarkEnd w:id="16"/>
      <w:r w:rsidRPr="00260805">
        <w:rPr>
          <w:sz w:val="22"/>
          <w:szCs w:val="22"/>
        </w:rPr>
        <w:t>работа</w:t>
      </w:r>
    </w:p>
    <w:p w14:paraId="1561781D" w14:textId="77777777" w:rsidR="00DF3BD2" w:rsidRPr="00260805" w:rsidRDefault="00DF3BD2">
      <w:pPr>
        <w:pStyle w:val="af1"/>
        <w:ind w:left="344" w:right="135" w:firstLine="921"/>
        <w:rPr>
          <w:sz w:val="22"/>
          <w:szCs w:val="22"/>
        </w:rPr>
      </w:pPr>
    </w:p>
    <w:p w14:paraId="5749A8F4" w14:textId="77777777" w:rsidR="00DF3BD2" w:rsidRPr="00260805" w:rsidRDefault="001C2C86">
      <w:pPr>
        <w:tabs>
          <w:tab w:val="left" w:pos="1065"/>
          <w:tab w:val="left" w:pos="1578"/>
          <w:tab w:val="left" w:pos="2717"/>
          <w:tab w:val="left" w:pos="4056"/>
          <w:tab w:val="left" w:pos="6277"/>
          <w:tab w:val="left" w:pos="7459"/>
          <w:tab w:val="left" w:pos="8927"/>
        </w:tabs>
        <w:spacing w:line="360" w:lineRule="auto"/>
        <w:ind w:right="-16" w:firstLine="707"/>
        <w:jc w:val="both"/>
        <w:rPr>
          <w:lang w:eastAsia="ru-RU"/>
        </w:rPr>
      </w:pPr>
      <w:bookmarkStart w:id="17" w:name="_TOC_250002"/>
      <w:r w:rsidRPr="00260805">
        <w:rPr>
          <w:b/>
          <w:bCs/>
          <w:lang w:eastAsia="ru-RU"/>
        </w:rPr>
        <w:lastRenderedPageBreak/>
        <w:t>В</w:t>
      </w:r>
      <w:r w:rsidRPr="00260805">
        <w:rPr>
          <w:b/>
          <w:bCs/>
          <w:spacing w:val="1"/>
          <w:lang w:eastAsia="ru-RU"/>
        </w:rPr>
        <w:t>о</w:t>
      </w:r>
      <w:r w:rsidRPr="00260805">
        <w:rPr>
          <w:b/>
          <w:bCs/>
          <w:w w:val="101"/>
          <w:lang w:eastAsia="ru-RU"/>
        </w:rPr>
        <w:t>с</w:t>
      </w:r>
      <w:r w:rsidRPr="00260805">
        <w:rPr>
          <w:b/>
          <w:bCs/>
          <w:lang w:eastAsia="ru-RU"/>
        </w:rPr>
        <w:t>пита</w:t>
      </w:r>
      <w:r w:rsidRPr="00260805">
        <w:rPr>
          <w:b/>
          <w:bCs/>
          <w:spacing w:val="1"/>
          <w:lang w:eastAsia="ru-RU"/>
        </w:rPr>
        <w:t>т</w:t>
      </w:r>
      <w:r w:rsidRPr="00260805">
        <w:rPr>
          <w:b/>
          <w:bCs/>
          <w:w w:val="101"/>
          <w:lang w:eastAsia="ru-RU"/>
        </w:rPr>
        <w:t>е</w:t>
      </w:r>
      <w:r w:rsidRPr="00260805">
        <w:rPr>
          <w:b/>
          <w:bCs/>
          <w:lang w:eastAsia="ru-RU"/>
        </w:rPr>
        <w:t>льная</w:t>
      </w:r>
      <w:r w:rsidRPr="00260805">
        <w:rPr>
          <w:spacing w:val="18"/>
          <w:lang w:eastAsia="ru-RU"/>
        </w:rPr>
        <w:t xml:space="preserve"> </w:t>
      </w:r>
      <w:r w:rsidRPr="00260805">
        <w:rPr>
          <w:b/>
          <w:bCs/>
          <w:lang w:eastAsia="ru-RU"/>
        </w:rPr>
        <w:t>раб</w:t>
      </w:r>
      <w:r w:rsidRPr="00260805">
        <w:rPr>
          <w:b/>
          <w:bCs/>
          <w:spacing w:val="-1"/>
          <w:lang w:eastAsia="ru-RU"/>
        </w:rPr>
        <w:t>о</w:t>
      </w:r>
      <w:r w:rsidRPr="00260805">
        <w:rPr>
          <w:b/>
          <w:bCs/>
          <w:lang w:eastAsia="ru-RU"/>
        </w:rPr>
        <w:t>та</w:t>
      </w:r>
      <w:r w:rsidRPr="00260805">
        <w:rPr>
          <w:spacing w:val="19"/>
          <w:lang w:eastAsia="ru-RU"/>
        </w:rPr>
        <w:t xml:space="preserve"> </w:t>
      </w:r>
      <w:r w:rsidRPr="00260805">
        <w:rPr>
          <w:b/>
          <w:bCs/>
          <w:lang w:eastAsia="ru-RU"/>
        </w:rPr>
        <w:t>кол</w:t>
      </w:r>
      <w:r w:rsidRPr="00260805">
        <w:rPr>
          <w:b/>
          <w:bCs/>
          <w:spacing w:val="-1"/>
          <w:lang w:eastAsia="ru-RU"/>
        </w:rPr>
        <w:t>л</w:t>
      </w:r>
      <w:r w:rsidRPr="00260805">
        <w:rPr>
          <w:b/>
          <w:bCs/>
          <w:w w:val="101"/>
          <w:lang w:eastAsia="ru-RU"/>
        </w:rPr>
        <w:t>е</w:t>
      </w:r>
      <w:r w:rsidRPr="00260805">
        <w:rPr>
          <w:b/>
          <w:bCs/>
          <w:lang w:eastAsia="ru-RU"/>
        </w:rPr>
        <w:t>д</w:t>
      </w:r>
      <w:r w:rsidRPr="00260805">
        <w:rPr>
          <w:b/>
          <w:bCs/>
          <w:spacing w:val="-1"/>
          <w:lang w:eastAsia="ru-RU"/>
        </w:rPr>
        <w:t>ж</w:t>
      </w:r>
      <w:r w:rsidRPr="00260805">
        <w:rPr>
          <w:b/>
          <w:bCs/>
          <w:lang w:eastAsia="ru-RU"/>
        </w:rPr>
        <w:t>а</w:t>
      </w:r>
      <w:r w:rsidRPr="00260805">
        <w:rPr>
          <w:spacing w:val="22"/>
          <w:lang w:eastAsia="ru-RU"/>
        </w:rPr>
        <w:t xml:space="preserve"> </w:t>
      </w:r>
      <w:r w:rsidRPr="00260805">
        <w:rPr>
          <w:lang w:eastAsia="ru-RU"/>
        </w:rPr>
        <w:t>о</w:t>
      </w:r>
      <w:r w:rsidRPr="00260805">
        <w:rPr>
          <w:w w:val="101"/>
          <w:lang w:eastAsia="ru-RU"/>
        </w:rPr>
        <w:t>с</w:t>
      </w:r>
      <w:r w:rsidRPr="00260805">
        <w:rPr>
          <w:spacing w:val="-2"/>
          <w:lang w:eastAsia="ru-RU"/>
        </w:rPr>
        <w:t>н</w:t>
      </w:r>
      <w:r w:rsidRPr="00260805">
        <w:rPr>
          <w:spacing w:val="1"/>
          <w:lang w:eastAsia="ru-RU"/>
        </w:rPr>
        <w:t>о</w:t>
      </w:r>
      <w:r w:rsidRPr="00260805">
        <w:rPr>
          <w:lang w:eastAsia="ru-RU"/>
        </w:rPr>
        <w:t>в</w:t>
      </w:r>
      <w:r w:rsidRPr="00260805">
        <w:rPr>
          <w:w w:val="101"/>
          <w:lang w:eastAsia="ru-RU"/>
        </w:rPr>
        <w:t>а</w:t>
      </w:r>
      <w:r w:rsidRPr="00260805">
        <w:rPr>
          <w:spacing w:val="-1"/>
          <w:lang w:eastAsia="ru-RU"/>
        </w:rPr>
        <w:t>н</w:t>
      </w:r>
      <w:r w:rsidRPr="00260805">
        <w:rPr>
          <w:w w:val="101"/>
          <w:lang w:eastAsia="ru-RU"/>
        </w:rPr>
        <w:t>а</w:t>
      </w:r>
      <w:r w:rsidRPr="00260805">
        <w:rPr>
          <w:spacing w:val="17"/>
          <w:lang w:eastAsia="ru-RU"/>
        </w:rPr>
        <w:t xml:space="preserve"> </w:t>
      </w:r>
      <w:r w:rsidRPr="00260805">
        <w:rPr>
          <w:spacing w:val="1"/>
          <w:lang w:eastAsia="ru-RU"/>
        </w:rPr>
        <w:t>н</w:t>
      </w:r>
      <w:r w:rsidRPr="00260805">
        <w:rPr>
          <w:w w:val="101"/>
          <w:lang w:eastAsia="ru-RU"/>
        </w:rPr>
        <w:t>а</w:t>
      </w:r>
      <w:r w:rsidRPr="00260805">
        <w:rPr>
          <w:spacing w:val="16"/>
          <w:lang w:eastAsia="ru-RU"/>
        </w:rPr>
        <w:t xml:space="preserve"> </w:t>
      </w:r>
      <w:r w:rsidRPr="00260805">
        <w:rPr>
          <w:spacing w:val="-2"/>
          <w:lang w:eastAsia="ru-RU"/>
        </w:rPr>
        <w:t>у</w:t>
      </w:r>
      <w:r w:rsidRPr="00260805">
        <w:rPr>
          <w:lang w:eastAsia="ru-RU"/>
        </w:rPr>
        <w:t>в</w:t>
      </w:r>
      <w:r w:rsidRPr="00260805">
        <w:rPr>
          <w:w w:val="101"/>
          <w:lang w:eastAsia="ru-RU"/>
        </w:rPr>
        <w:t>а</w:t>
      </w:r>
      <w:r w:rsidRPr="00260805">
        <w:rPr>
          <w:lang w:eastAsia="ru-RU"/>
        </w:rPr>
        <w:t>ж</w:t>
      </w:r>
      <w:r w:rsidRPr="00260805">
        <w:rPr>
          <w:w w:val="101"/>
          <w:lang w:eastAsia="ru-RU"/>
        </w:rPr>
        <w:t>е</w:t>
      </w:r>
      <w:r w:rsidRPr="00260805">
        <w:rPr>
          <w:lang w:eastAsia="ru-RU"/>
        </w:rPr>
        <w:t>н</w:t>
      </w:r>
      <w:r w:rsidRPr="00260805">
        <w:rPr>
          <w:spacing w:val="-1"/>
          <w:lang w:eastAsia="ru-RU"/>
        </w:rPr>
        <w:t>и</w:t>
      </w:r>
      <w:r w:rsidRPr="00260805">
        <w:rPr>
          <w:lang w:eastAsia="ru-RU"/>
        </w:rPr>
        <w:t>и</w:t>
      </w:r>
      <w:r w:rsidRPr="00260805">
        <w:rPr>
          <w:spacing w:val="17"/>
          <w:lang w:eastAsia="ru-RU"/>
        </w:rPr>
        <w:t xml:space="preserve"> </w:t>
      </w:r>
      <w:r w:rsidRPr="00260805">
        <w:rPr>
          <w:spacing w:val="1"/>
          <w:lang w:eastAsia="ru-RU"/>
        </w:rPr>
        <w:t>к</w:t>
      </w:r>
      <w:r w:rsidRPr="00260805">
        <w:rPr>
          <w:spacing w:val="19"/>
          <w:lang w:eastAsia="ru-RU"/>
        </w:rPr>
        <w:t xml:space="preserve"> </w:t>
      </w:r>
      <w:r w:rsidRPr="00260805">
        <w:rPr>
          <w:lang w:eastAsia="ru-RU"/>
        </w:rPr>
        <w:t>тр</w:t>
      </w:r>
      <w:r w:rsidRPr="00260805">
        <w:rPr>
          <w:spacing w:val="-1"/>
          <w:w w:val="101"/>
          <w:lang w:eastAsia="ru-RU"/>
        </w:rPr>
        <w:t>а</w:t>
      </w:r>
      <w:r w:rsidRPr="00260805">
        <w:rPr>
          <w:spacing w:val="-1"/>
          <w:lang w:eastAsia="ru-RU"/>
        </w:rPr>
        <w:t>д</w:t>
      </w:r>
      <w:r w:rsidRPr="00260805">
        <w:rPr>
          <w:lang w:eastAsia="ru-RU"/>
        </w:rPr>
        <w:t>ици</w:t>
      </w:r>
      <w:r w:rsidRPr="00260805">
        <w:rPr>
          <w:w w:val="101"/>
          <w:lang w:eastAsia="ru-RU"/>
        </w:rPr>
        <w:t>я</w:t>
      </w:r>
      <w:r w:rsidRPr="00260805">
        <w:rPr>
          <w:lang w:eastAsia="ru-RU"/>
        </w:rPr>
        <w:t>м</w:t>
      </w:r>
      <w:r w:rsidRPr="00260805">
        <w:rPr>
          <w:spacing w:val="17"/>
          <w:lang w:eastAsia="ru-RU"/>
        </w:rPr>
        <w:t xml:space="preserve"> </w:t>
      </w:r>
      <w:r w:rsidRPr="00260805">
        <w:rPr>
          <w:lang w:eastAsia="ru-RU"/>
        </w:rPr>
        <w:t>и и</w:t>
      </w:r>
      <w:r w:rsidRPr="00260805">
        <w:rPr>
          <w:w w:val="101"/>
          <w:lang w:eastAsia="ru-RU"/>
        </w:rPr>
        <w:t>с</w:t>
      </w:r>
      <w:r w:rsidRPr="00260805">
        <w:rPr>
          <w:lang w:eastAsia="ru-RU"/>
        </w:rPr>
        <w:t>тории</w:t>
      </w:r>
      <w:r w:rsidRPr="00260805">
        <w:rPr>
          <w:spacing w:val="127"/>
          <w:lang w:eastAsia="ru-RU"/>
        </w:rPr>
        <w:t xml:space="preserve"> </w:t>
      </w:r>
      <w:r w:rsidRPr="00260805">
        <w:rPr>
          <w:spacing w:val="-1"/>
          <w:lang w:eastAsia="ru-RU"/>
        </w:rPr>
        <w:t>к</w:t>
      </w:r>
      <w:r w:rsidRPr="00260805">
        <w:rPr>
          <w:spacing w:val="1"/>
          <w:lang w:eastAsia="ru-RU"/>
        </w:rPr>
        <w:t>о</w:t>
      </w:r>
      <w:r w:rsidRPr="00260805">
        <w:rPr>
          <w:lang w:eastAsia="ru-RU"/>
        </w:rPr>
        <w:t>лл</w:t>
      </w:r>
      <w:r w:rsidRPr="00260805">
        <w:rPr>
          <w:w w:val="101"/>
          <w:lang w:eastAsia="ru-RU"/>
        </w:rPr>
        <w:t>е</w:t>
      </w:r>
      <w:r w:rsidRPr="00260805">
        <w:rPr>
          <w:lang w:eastAsia="ru-RU"/>
        </w:rPr>
        <w:t>д</w:t>
      </w:r>
      <w:r w:rsidRPr="00260805">
        <w:rPr>
          <w:spacing w:val="-1"/>
          <w:lang w:eastAsia="ru-RU"/>
        </w:rPr>
        <w:t>ж</w:t>
      </w:r>
      <w:r w:rsidRPr="00260805">
        <w:rPr>
          <w:w w:val="101"/>
          <w:lang w:eastAsia="ru-RU"/>
        </w:rPr>
        <w:t>а</w:t>
      </w:r>
      <w:r w:rsidRPr="00260805">
        <w:rPr>
          <w:lang w:eastAsia="ru-RU"/>
        </w:rPr>
        <w:t>,</w:t>
      </w:r>
      <w:r w:rsidRPr="00260805">
        <w:rPr>
          <w:spacing w:val="128"/>
          <w:lang w:eastAsia="ru-RU"/>
        </w:rPr>
        <w:t xml:space="preserve"> </w:t>
      </w:r>
      <w:r w:rsidRPr="00260805">
        <w:rPr>
          <w:lang w:eastAsia="ru-RU"/>
        </w:rPr>
        <w:t>одного</w:t>
      </w:r>
      <w:r w:rsidRPr="00260805">
        <w:rPr>
          <w:spacing w:val="130"/>
          <w:lang w:eastAsia="ru-RU"/>
        </w:rPr>
        <w:t xml:space="preserve"> </w:t>
      </w:r>
      <w:r w:rsidRPr="00260805">
        <w:rPr>
          <w:lang w:eastAsia="ru-RU"/>
        </w:rPr>
        <w:t>из</w:t>
      </w:r>
      <w:r w:rsidRPr="00260805">
        <w:rPr>
          <w:spacing w:val="126"/>
          <w:lang w:eastAsia="ru-RU"/>
        </w:rPr>
        <w:t xml:space="preserve"> </w:t>
      </w:r>
      <w:r w:rsidRPr="00260805">
        <w:rPr>
          <w:w w:val="101"/>
          <w:lang w:eastAsia="ru-RU"/>
        </w:rPr>
        <w:t>с</w:t>
      </w:r>
      <w:r w:rsidRPr="00260805">
        <w:rPr>
          <w:lang w:eastAsia="ru-RU"/>
        </w:rPr>
        <w:t>т</w:t>
      </w:r>
      <w:r w:rsidRPr="00260805">
        <w:rPr>
          <w:spacing w:val="-2"/>
          <w:w w:val="101"/>
          <w:lang w:eastAsia="ru-RU"/>
        </w:rPr>
        <w:t>а</w:t>
      </w:r>
      <w:r w:rsidRPr="00260805">
        <w:rPr>
          <w:lang w:eastAsia="ru-RU"/>
        </w:rPr>
        <w:t>р</w:t>
      </w:r>
      <w:r w:rsidRPr="00260805">
        <w:rPr>
          <w:spacing w:val="-2"/>
          <w:w w:val="101"/>
          <w:lang w:eastAsia="ru-RU"/>
        </w:rPr>
        <w:t>е</w:t>
      </w:r>
      <w:r w:rsidRPr="00260805">
        <w:rPr>
          <w:lang w:eastAsia="ru-RU"/>
        </w:rPr>
        <w:t>йших</w:t>
      </w:r>
      <w:r w:rsidRPr="00260805">
        <w:rPr>
          <w:spacing w:val="129"/>
          <w:lang w:eastAsia="ru-RU"/>
        </w:rPr>
        <w:t xml:space="preserve"> </w:t>
      </w:r>
      <w:r w:rsidRPr="00260805">
        <w:rPr>
          <w:spacing w:val="-1"/>
          <w:lang w:eastAsia="ru-RU"/>
        </w:rPr>
        <w:t>у</w:t>
      </w:r>
      <w:r w:rsidRPr="00260805">
        <w:rPr>
          <w:lang w:eastAsia="ru-RU"/>
        </w:rPr>
        <w:t>ч</w:t>
      </w:r>
      <w:r w:rsidRPr="00260805">
        <w:rPr>
          <w:w w:val="101"/>
          <w:lang w:eastAsia="ru-RU"/>
        </w:rPr>
        <w:t>е</w:t>
      </w:r>
      <w:r w:rsidRPr="00260805">
        <w:rPr>
          <w:lang w:eastAsia="ru-RU"/>
        </w:rPr>
        <w:t>бн</w:t>
      </w:r>
      <w:r w:rsidRPr="00260805">
        <w:rPr>
          <w:spacing w:val="-1"/>
          <w:lang w:eastAsia="ru-RU"/>
        </w:rPr>
        <w:t>ы</w:t>
      </w:r>
      <w:r w:rsidRPr="00260805">
        <w:rPr>
          <w:lang w:eastAsia="ru-RU"/>
        </w:rPr>
        <w:t>х</w:t>
      </w:r>
      <w:r w:rsidRPr="00260805">
        <w:rPr>
          <w:spacing w:val="129"/>
          <w:lang w:eastAsia="ru-RU"/>
        </w:rPr>
        <w:t xml:space="preserve"> </w:t>
      </w:r>
      <w:r w:rsidRPr="00260805">
        <w:rPr>
          <w:lang w:eastAsia="ru-RU"/>
        </w:rPr>
        <w:t>з</w:t>
      </w:r>
      <w:r w:rsidRPr="00260805">
        <w:rPr>
          <w:w w:val="101"/>
          <w:lang w:eastAsia="ru-RU"/>
        </w:rPr>
        <w:t>а</w:t>
      </w:r>
      <w:r w:rsidRPr="00260805">
        <w:rPr>
          <w:spacing w:val="-3"/>
          <w:lang w:eastAsia="ru-RU"/>
        </w:rPr>
        <w:t>в</w:t>
      </w:r>
      <w:r w:rsidRPr="00260805">
        <w:rPr>
          <w:w w:val="101"/>
          <w:lang w:eastAsia="ru-RU"/>
        </w:rPr>
        <w:t>е</w:t>
      </w:r>
      <w:r w:rsidRPr="00260805">
        <w:rPr>
          <w:lang w:eastAsia="ru-RU"/>
        </w:rPr>
        <w:t>д</w:t>
      </w:r>
      <w:r w:rsidRPr="00260805">
        <w:rPr>
          <w:spacing w:val="-1"/>
          <w:w w:val="101"/>
          <w:lang w:eastAsia="ru-RU"/>
        </w:rPr>
        <w:t>е</w:t>
      </w:r>
      <w:r w:rsidRPr="00260805">
        <w:rPr>
          <w:lang w:eastAsia="ru-RU"/>
        </w:rPr>
        <w:t>ний</w:t>
      </w:r>
      <w:r w:rsidRPr="00260805">
        <w:rPr>
          <w:spacing w:val="129"/>
          <w:lang w:eastAsia="ru-RU"/>
        </w:rPr>
        <w:t xml:space="preserve"> </w:t>
      </w:r>
      <w:r w:rsidRPr="00260805">
        <w:rPr>
          <w:lang w:eastAsia="ru-RU"/>
        </w:rPr>
        <w:t>Ур</w:t>
      </w:r>
      <w:r w:rsidRPr="00260805">
        <w:rPr>
          <w:w w:val="101"/>
          <w:lang w:eastAsia="ru-RU"/>
        </w:rPr>
        <w:t>а</w:t>
      </w:r>
      <w:r w:rsidRPr="00260805">
        <w:rPr>
          <w:lang w:eastAsia="ru-RU"/>
        </w:rPr>
        <w:t>л</w:t>
      </w:r>
      <w:r w:rsidRPr="00260805">
        <w:rPr>
          <w:w w:val="101"/>
          <w:lang w:eastAsia="ru-RU"/>
        </w:rPr>
        <w:t>а</w:t>
      </w:r>
      <w:r w:rsidRPr="00260805">
        <w:rPr>
          <w:lang w:eastAsia="ru-RU"/>
        </w:rPr>
        <w:t>.</w:t>
      </w:r>
      <w:r w:rsidRPr="00260805">
        <w:rPr>
          <w:spacing w:val="127"/>
          <w:lang w:eastAsia="ru-RU"/>
        </w:rPr>
        <w:t xml:space="preserve"> </w:t>
      </w:r>
      <w:r w:rsidRPr="00260805">
        <w:rPr>
          <w:spacing w:val="-3"/>
          <w:lang w:eastAsia="ru-RU"/>
        </w:rPr>
        <w:t>О</w:t>
      </w:r>
      <w:r w:rsidRPr="00260805">
        <w:rPr>
          <w:spacing w:val="-1"/>
          <w:lang w:eastAsia="ru-RU"/>
        </w:rPr>
        <w:t>н</w:t>
      </w:r>
      <w:r w:rsidRPr="00260805">
        <w:rPr>
          <w:w w:val="101"/>
          <w:lang w:eastAsia="ru-RU"/>
        </w:rPr>
        <w:t>а</w:t>
      </w:r>
      <w:r w:rsidRPr="00260805">
        <w:rPr>
          <w:lang w:eastAsia="ru-RU"/>
        </w:rPr>
        <w:t xml:space="preserve"> п</w:t>
      </w:r>
      <w:r w:rsidRPr="00260805">
        <w:rPr>
          <w:spacing w:val="1"/>
          <w:lang w:eastAsia="ru-RU"/>
        </w:rPr>
        <w:t>о</w:t>
      </w:r>
      <w:r w:rsidRPr="00260805">
        <w:rPr>
          <w:lang w:eastAsia="ru-RU"/>
        </w:rPr>
        <w:t>з</w:t>
      </w:r>
      <w:r w:rsidRPr="00260805">
        <w:rPr>
          <w:spacing w:val="-1"/>
          <w:lang w:eastAsia="ru-RU"/>
        </w:rPr>
        <w:t>в</w:t>
      </w:r>
      <w:r w:rsidRPr="00260805">
        <w:rPr>
          <w:lang w:eastAsia="ru-RU"/>
        </w:rPr>
        <w:t>ол</w:t>
      </w:r>
      <w:r w:rsidRPr="00260805">
        <w:rPr>
          <w:w w:val="101"/>
          <w:lang w:eastAsia="ru-RU"/>
        </w:rPr>
        <w:t>яе</w:t>
      </w:r>
      <w:r w:rsidRPr="00260805">
        <w:rPr>
          <w:lang w:eastAsia="ru-RU"/>
        </w:rPr>
        <w:t>т</w:t>
      </w:r>
      <w:r w:rsidRPr="00260805">
        <w:rPr>
          <w:spacing w:val="140"/>
          <w:lang w:eastAsia="ru-RU"/>
        </w:rPr>
        <w:t xml:space="preserve"> </w:t>
      </w:r>
      <w:r w:rsidRPr="00260805">
        <w:rPr>
          <w:spacing w:val="1"/>
          <w:lang w:eastAsia="ru-RU"/>
        </w:rPr>
        <w:t>п</w:t>
      </w:r>
      <w:r w:rsidRPr="00260805">
        <w:rPr>
          <w:lang w:eastAsia="ru-RU"/>
        </w:rPr>
        <w:t>одго</w:t>
      </w:r>
      <w:r w:rsidRPr="00260805">
        <w:rPr>
          <w:spacing w:val="-2"/>
          <w:lang w:eastAsia="ru-RU"/>
        </w:rPr>
        <w:t>т</w:t>
      </w:r>
      <w:r w:rsidRPr="00260805">
        <w:rPr>
          <w:lang w:eastAsia="ru-RU"/>
        </w:rPr>
        <w:t>овить</w:t>
      </w:r>
      <w:r w:rsidRPr="00260805">
        <w:rPr>
          <w:spacing w:val="142"/>
          <w:lang w:eastAsia="ru-RU"/>
        </w:rPr>
        <w:t xml:space="preserve"> </w:t>
      </w:r>
      <w:r w:rsidRPr="00260805">
        <w:rPr>
          <w:spacing w:val="1"/>
          <w:lang w:eastAsia="ru-RU"/>
        </w:rPr>
        <w:t>н</w:t>
      </w:r>
      <w:r w:rsidRPr="00260805">
        <w:rPr>
          <w:w w:val="101"/>
          <w:lang w:eastAsia="ru-RU"/>
        </w:rPr>
        <w:t>е</w:t>
      </w:r>
      <w:r w:rsidRPr="00260805">
        <w:rPr>
          <w:spacing w:val="143"/>
          <w:lang w:eastAsia="ru-RU"/>
        </w:rPr>
        <w:t xml:space="preserve"> </w:t>
      </w:r>
      <w:r w:rsidRPr="00260805">
        <w:rPr>
          <w:spacing w:val="-1"/>
          <w:lang w:eastAsia="ru-RU"/>
        </w:rPr>
        <w:t>т</w:t>
      </w:r>
      <w:r w:rsidRPr="00260805">
        <w:rPr>
          <w:lang w:eastAsia="ru-RU"/>
        </w:rPr>
        <w:t>ол</w:t>
      </w:r>
      <w:r w:rsidRPr="00260805">
        <w:rPr>
          <w:spacing w:val="-1"/>
          <w:lang w:eastAsia="ru-RU"/>
        </w:rPr>
        <w:t>ьк</w:t>
      </w:r>
      <w:r w:rsidRPr="00260805">
        <w:rPr>
          <w:lang w:eastAsia="ru-RU"/>
        </w:rPr>
        <w:t>о</w:t>
      </w:r>
      <w:r w:rsidRPr="00260805">
        <w:rPr>
          <w:spacing w:val="144"/>
          <w:lang w:eastAsia="ru-RU"/>
        </w:rPr>
        <w:t xml:space="preserve"> </w:t>
      </w:r>
      <w:r w:rsidRPr="00260805">
        <w:rPr>
          <w:spacing w:val="-2"/>
          <w:lang w:eastAsia="ru-RU"/>
        </w:rPr>
        <w:t>в</w:t>
      </w:r>
      <w:r w:rsidRPr="00260805">
        <w:rPr>
          <w:w w:val="101"/>
          <w:lang w:eastAsia="ru-RU"/>
        </w:rPr>
        <w:t>сес</w:t>
      </w:r>
      <w:r w:rsidRPr="00260805">
        <w:rPr>
          <w:lang w:eastAsia="ru-RU"/>
        </w:rPr>
        <w:t>т</w:t>
      </w:r>
      <w:r w:rsidRPr="00260805">
        <w:rPr>
          <w:spacing w:val="-1"/>
          <w:lang w:eastAsia="ru-RU"/>
        </w:rPr>
        <w:t>ор</w:t>
      </w:r>
      <w:r w:rsidRPr="00260805">
        <w:rPr>
          <w:lang w:eastAsia="ru-RU"/>
        </w:rPr>
        <w:t>онн</w:t>
      </w:r>
      <w:r w:rsidRPr="00260805">
        <w:rPr>
          <w:w w:val="101"/>
          <w:lang w:eastAsia="ru-RU"/>
        </w:rPr>
        <w:t>е</w:t>
      </w:r>
      <w:r w:rsidRPr="00260805">
        <w:rPr>
          <w:spacing w:val="141"/>
          <w:lang w:eastAsia="ru-RU"/>
        </w:rPr>
        <w:t xml:space="preserve"> </w:t>
      </w:r>
      <w:r w:rsidRPr="00260805">
        <w:rPr>
          <w:lang w:eastAsia="ru-RU"/>
        </w:rPr>
        <w:t>р</w:t>
      </w:r>
      <w:r w:rsidRPr="00260805">
        <w:rPr>
          <w:w w:val="101"/>
          <w:lang w:eastAsia="ru-RU"/>
        </w:rPr>
        <w:t>а</w:t>
      </w:r>
      <w:r w:rsidRPr="00260805">
        <w:rPr>
          <w:lang w:eastAsia="ru-RU"/>
        </w:rPr>
        <w:t>зви</w:t>
      </w:r>
      <w:r w:rsidRPr="00260805">
        <w:rPr>
          <w:spacing w:val="-1"/>
          <w:lang w:eastAsia="ru-RU"/>
        </w:rPr>
        <w:t>т</w:t>
      </w:r>
      <w:r w:rsidRPr="00260805">
        <w:rPr>
          <w:lang w:eastAsia="ru-RU"/>
        </w:rPr>
        <w:t>ую</w:t>
      </w:r>
      <w:r w:rsidRPr="00260805">
        <w:rPr>
          <w:spacing w:val="142"/>
          <w:lang w:eastAsia="ru-RU"/>
        </w:rPr>
        <w:t xml:space="preserve"> </w:t>
      </w:r>
      <w:r w:rsidRPr="00260805">
        <w:rPr>
          <w:lang w:eastAsia="ru-RU"/>
        </w:rPr>
        <w:t>лично</w:t>
      </w:r>
      <w:r w:rsidRPr="00260805">
        <w:rPr>
          <w:w w:val="101"/>
          <w:lang w:eastAsia="ru-RU"/>
        </w:rPr>
        <w:t>с</w:t>
      </w:r>
      <w:r w:rsidRPr="00260805">
        <w:rPr>
          <w:lang w:eastAsia="ru-RU"/>
        </w:rPr>
        <w:t>ть,</w:t>
      </w:r>
      <w:r w:rsidRPr="00260805">
        <w:rPr>
          <w:spacing w:val="143"/>
          <w:lang w:eastAsia="ru-RU"/>
        </w:rPr>
        <w:t xml:space="preserve"> </w:t>
      </w:r>
      <w:r w:rsidRPr="00260805">
        <w:rPr>
          <w:spacing w:val="-1"/>
          <w:lang w:eastAsia="ru-RU"/>
        </w:rPr>
        <w:t>н</w:t>
      </w:r>
      <w:r w:rsidRPr="00260805">
        <w:rPr>
          <w:lang w:eastAsia="ru-RU"/>
        </w:rPr>
        <w:t>о</w:t>
      </w:r>
      <w:r w:rsidRPr="00260805">
        <w:rPr>
          <w:spacing w:val="142"/>
          <w:lang w:eastAsia="ru-RU"/>
        </w:rPr>
        <w:t xml:space="preserve"> </w:t>
      </w:r>
      <w:r w:rsidRPr="00260805">
        <w:rPr>
          <w:lang w:eastAsia="ru-RU"/>
        </w:rPr>
        <w:t>и кв</w:t>
      </w:r>
      <w:r w:rsidRPr="00260805">
        <w:rPr>
          <w:w w:val="101"/>
          <w:lang w:eastAsia="ru-RU"/>
        </w:rPr>
        <w:t>а</w:t>
      </w:r>
      <w:r w:rsidRPr="00260805">
        <w:rPr>
          <w:lang w:eastAsia="ru-RU"/>
        </w:rPr>
        <w:t>ли</w:t>
      </w:r>
      <w:r w:rsidRPr="00260805">
        <w:rPr>
          <w:spacing w:val="-1"/>
          <w:lang w:eastAsia="ru-RU"/>
        </w:rPr>
        <w:t>ф</w:t>
      </w:r>
      <w:r w:rsidRPr="00260805">
        <w:rPr>
          <w:spacing w:val="1"/>
          <w:lang w:eastAsia="ru-RU"/>
        </w:rPr>
        <w:t>и</w:t>
      </w:r>
      <w:r w:rsidRPr="00260805">
        <w:rPr>
          <w:lang w:eastAsia="ru-RU"/>
        </w:rPr>
        <w:t>циров</w:t>
      </w:r>
      <w:r w:rsidRPr="00260805">
        <w:rPr>
          <w:spacing w:val="-1"/>
          <w:w w:val="101"/>
          <w:lang w:eastAsia="ru-RU"/>
        </w:rPr>
        <w:t>а</w:t>
      </w:r>
      <w:r w:rsidRPr="00260805">
        <w:rPr>
          <w:lang w:eastAsia="ru-RU"/>
        </w:rPr>
        <w:t>нно</w:t>
      </w:r>
      <w:r w:rsidRPr="00260805">
        <w:rPr>
          <w:spacing w:val="-1"/>
          <w:lang w:eastAsia="ru-RU"/>
        </w:rPr>
        <w:t>г</w:t>
      </w:r>
      <w:r w:rsidRPr="00260805">
        <w:rPr>
          <w:lang w:eastAsia="ru-RU"/>
        </w:rPr>
        <w:t>о</w:t>
      </w:r>
      <w:r w:rsidRPr="00260805">
        <w:rPr>
          <w:spacing w:val="79"/>
          <w:lang w:eastAsia="ru-RU"/>
        </w:rPr>
        <w:t xml:space="preserve"> </w:t>
      </w:r>
      <w:r w:rsidRPr="00260805">
        <w:rPr>
          <w:lang w:eastAsia="ru-RU"/>
        </w:rPr>
        <w:t>ко</w:t>
      </w:r>
      <w:r w:rsidRPr="00260805">
        <w:rPr>
          <w:spacing w:val="-2"/>
          <w:lang w:eastAsia="ru-RU"/>
        </w:rPr>
        <w:t>м</w:t>
      </w:r>
      <w:r w:rsidRPr="00260805">
        <w:rPr>
          <w:lang w:eastAsia="ru-RU"/>
        </w:rPr>
        <w:t>п</w:t>
      </w:r>
      <w:r w:rsidRPr="00260805">
        <w:rPr>
          <w:w w:val="101"/>
          <w:lang w:eastAsia="ru-RU"/>
        </w:rPr>
        <w:t>е</w:t>
      </w:r>
      <w:r w:rsidRPr="00260805">
        <w:rPr>
          <w:lang w:eastAsia="ru-RU"/>
        </w:rPr>
        <w:t>т</w:t>
      </w:r>
      <w:r w:rsidRPr="00260805">
        <w:rPr>
          <w:spacing w:val="-1"/>
          <w:w w:val="101"/>
          <w:lang w:eastAsia="ru-RU"/>
        </w:rPr>
        <w:t>е</w:t>
      </w:r>
      <w:r w:rsidRPr="00260805">
        <w:rPr>
          <w:lang w:eastAsia="ru-RU"/>
        </w:rPr>
        <w:t>нтно</w:t>
      </w:r>
      <w:r w:rsidRPr="00260805">
        <w:rPr>
          <w:spacing w:val="-1"/>
          <w:lang w:eastAsia="ru-RU"/>
        </w:rPr>
        <w:t>г</w:t>
      </w:r>
      <w:r w:rsidRPr="00260805">
        <w:rPr>
          <w:lang w:eastAsia="ru-RU"/>
        </w:rPr>
        <w:t>о</w:t>
      </w:r>
      <w:r w:rsidRPr="00260805">
        <w:rPr>
          <w:spacing w:val="79"/>
          <w:lang w:eastAsia="ru-RU"/>
        </w:rPr>
        <w:t xml:space="preserve"> </w:t>
      </w:r>
      <w:r w:rsidRPr="00260805">
        <w:rPr>
          <w:spacing w:val="-2"/>
          <w:w w:val="101"/>
          <w:lang w:eastAsia="ru-RU"/>
        </w:rPr>
        <w:t>с</w:t>
      </w:r>
      <w:r w:rsidRPr="00260805">
        <w:rPr>
          <w:lang w:eastAsia="ru-RU"/>
        </w:rPr>
        <w:t>п</w:t>
      </w:r>
      <w:r w:rsidRPr="00260805">
        <w:rPr>
          <w:w w:val="101"/>
          <w:lang w:eastAsia="ru-RU"/>
        </w:rPr>
        <w:t>е</w:t>
      </w:r>
      <w:r w:rsidRPr="00260805">
        <w:rPr>
          <w:spacing w:val="-1"/>
          <w:lang w:eastAsia="ru-RU"/>
        </w:rPr>
        <w:t>ц</w:t>
      </w:r>
      <w:r w:rsidRPr="00260805">
        <w:rPr>
          <w:lang w:eastAsia="ru-RU"/>
        </w:rPr>
        <w:t>и</w:t>
      </w:r>
      <w:r w:rsidRPr="00260805">
        <w:rPr>
          <w:w w:val="101"/>
          <w:lang w:eastAsia="ru-RU"/>
        </w:rPr>
        <w:t>а</w:t>
      </w:r>
      <w:r w:rsidRPr="00260805">
        <w:rPr>
          <w:lang w:eastAsia="ru-RU"/>
        </w:rPr>
        <w:t>л</w:t>
      </w:r>
      <w:r w:rsidRPr="00260805">
        <w:rPr>
          <w:spacing w:val="-1"/>
          <w:lang w:eastAsia="ru-RU"/>
        </w:rPr>
        <w:t>и</w:t>
      </w:r>
      <w:r w:rsidRPr="00260805">
        <w:rPr>
          <w:w w:val="101"/>
          <w:lang w:eastAsia="ru-RU"/>
        </w:rPr>
        <w:t>с</w:t>
      </w:r>
      <w:r w:rsidRPr="00260805">
        <w:rPr>
          <w:lang w:eastAsia="ru-RU"/>
        </w:rPr>
        <w:t>т</w:t>
      </w:r>
      <w:r w:rsidRPr="00260805">
        <w:rPr>
          <w:w w:val="101"/>
          <w:lang w:eastAsia="ru-RU"/>
        </w:rPr>
        <w:t>а</w:t>
      </w:r>
      <w:r w:rsidRPr="00260805">
        <w:rPr>
          <w:lang w:eastAsia="ru-RU"/>
        </w:rPr>
        <w:t>,</w:t>
      </w:r>
      <w:r w:rsidRPr="00260805">
        <w:rPr>
          <w:spacing w:val="77"/>
          <w:lang w:eastAsia="ru-RU"/>
        </w:rPr>
        <w:t xml:space="preserve"> </w:t>
      </w:r>
      <w:r w:rsidRPr="00260805">
        <w:rPr>
          <w:spacing w:val="-1"/>
          <w:lang w:eastAsia="ru-RU"/>
        </w:rPr>
        <w:t>в</w:t>
      </w:r>
      <w:r w:rsidRPr="00260805">
        <w:rPr>
          <w:lang w:eastAsia="ru-RU"/>
        </w:rPr>
        <w:t>о</w:t>
      </w:r>
      <w:r w:rsidRPr="00260805">
        <w:rPr>
          <w:w w:val="101"/>
          <w:lang w:eastAsia="ru-RU"/>
        </w:rPr>
        <w:t>с</w:t>
      </w:r>
      <w:r w:rsidRPr="00260805">
        <w:rPr>
          <w:lang w:eastAsia="ru-RU"/>
        </w:rPr>
        <w:t>тр</w:t>
      </w:r>
      <w:r w:rsidRPr="00260805">
        <w:rPr>
          <w:spacing w:val="-2"/>
          <w:w w:val="101"/>
          <w:lang w:eastAsia="ru-RU"/>
        </w:rPr>
        <w:t>е</w:t>
      </w:r>
      <w:r w:rsidRPr="00260805">
        <w:rPr>
          <w:lang w:eastAsia="ru-RU"/>
        </w:rPr>
        <w:t>бов</w:t>
      </w:r>
      <w:r w:rsidRPr="00260805">
        <w:rPr>
          <w:w w:val="101"/>
          <w:lang w:eastAsia="ru-RU"/>
        </w:rPr>
        <w:t>а</w:t>
      </w:r>
      <w:r w:rsidRPr="00260805">
        <w:rPr>
          <w:spacing w:val="-1"/>
          <w:lang w:eastAsia="ru-RU"/>
        </w:rPr>
        <w:t>н</w:t>
      </w:r>
      <w:r w:rsidRPr="00260805">
        <w:rPr>
          <w:lang w:eastAsia="ru-RU"/>
        </w:rPr>
        <w:t>ного</w:t>
      </w:r>
      <w:r w:rsidRPr="00260805">
        <w:rPr>
          <w:spacing w:val="77"/>
          <w:lang w:eastAsia="ru-RU"/>
        </w:rPr>
        <w:t xml:space="preserve"> </w:t>
      </w:r>
      <w:r w:rsidRPr="00260805">
        <w:rPr>
          <w:lang w:eastAsia="ru-RU"/>
        </w:rPr>
        <w:t>н</w:t>
      </w:r>
      <w:r w:rsidRPr="00260805">
        <w:rPr>
          <w:spacing w:val="1"/>
          <w:w w:val="101"/>
          <w:lang w:eastAsia="ru-RU"/>
        </w:rPr>
        <w:t>а</w:t>
      </w:r>
      <w:r w:rsidRPr="00260805">
        <w:rPr>
          <w:spacing w:val="75"/>
          <w:lang w:eastAsia="ru-RU"/>
        </w:rPr>
        <w:t xml:space="preserve"> </w:t>
      </w:r>
      <w:r w:rsidRPr="00260805">
        <w:rPr>
          <w:lang w:eastAsia="ru-RU"/>
        </w:rPr>
        <w:t>рынк</w:t>
      </w:r>
      <w:r w:rsidRPr="00260805">
        <w:rPr>
          <w:w w:val="101"/>
          <w:lang w:eastAsia="ru-RU"/>
        </w:rPr>
        <w:t>е</w:t>
      </w:r>
      <w:r w:rsidRPr="00260805">
        <w:rPr>
          <w:lang w:eastAsia="ru-RU"/>
        </w:rPr>
        <w:t xml:space="preserve"> тр</w:t>
      </w:r>
      <w:r w:rsidRPr="00260805">
        <w:rPr>
          <w:spacing w:val="-2"/>
          <w:lang w:eastAsia="ru-RU"/>
        </w:rPr>
        <w:t>у</w:t>
      </w:r>
      <w:r w:rsidRPr="00260805">
        <w:rPr>
          <w:lang w:eastAsia="ru-RU"/>
        </w:rPr>
        <w:t>д</w:t>
      </w:r>
      <w:r w:rsidRPr="00260805">
        <w:rPr>
          <w:w w:val="101"/>
          <w:lang w:eastAsia="ru-RU"/>
        </w:rPr>
        <w:t>а</w:t>
      </w:r>
      <w:r w:rsidRPr="00260805">
        <w:rPr>
          <w:lang w:eastAsia="ru-RU"/>
        </w:rPr>
        <w:t>. В о</w:t>
      </w:r>
      <w:r w:rsidRPr="00260805">
        <w:rPr>
          <w:w w:val="101"/>
          <w:lang w:eastAsia="ru-RU"/>
        </w:rPr>
        <w:t>с</w:t>
      </w:r>
      <w:r w:rsidRPr="00260805">
        <w:rPr>
          <w:lang w:eastAsia="ru-RU"/>
        </w:rPr>
        <w:t>но</w:t>
      </w:r>
      <w:r w:rsidRPr="00260805">
        <w:rPr>
          <w:spacing w:val="2"/>
          <w:lang w:eastAsia="ru-RU"/>
        </w:rPr>
        <w:t>в</w:t>
      </w:r>
      <w:r w:rsidRPr="00260805">
        <w:rPr>
          <w:w w:val="101"/>
          <w:lang w:eastAsia="ru-RU"/>
        </w:rPr>
        <w:t>е</w:t>
      </w:r>
      <w:r w:rsidRPr="00260805">
        <w:rPr>
          <w:lang w:eastAsia="ru-RU"/>
        </w:rPr>
        <w:t xml:space="preserve"> </w:t>
      </w:r>
      <w:r w:rsidRPr="00260805">
        <w:rPr>
          <w:w w:val="101"/>
          <w:lang w:eastAsia="ru-RU"/>
        </w:rPr>
        <w:t>с</w:t>
      </w:r>
      <w:r w:rsidRPr="00260805">
        <w:rPr>
          <w:lang w:eastAsia="ru-RU"/>
        </w:rPr>
        <w:t>и</w:t>
      </w:r>
      <w:r w:rsidRPr="00260805">
        <w:rPr>
          <w:w w:val="101"/>
          <w:lang w:eastAsia="ru-RU"/>
        </w:rPr>
        <w:t>с</w:t>
      </w:r>
      <w:r w:rsidRPr="00260805">
        <w:rPr>
          <w:lang w:eastAsia="ru-RU"/>
        </w:rPr>
        <w:t>т</w:t>
      </w:r>
      <w:r w:rsidRPr="00260805">
        <w:rPr>
          <w:w w:val="101"/>
          <w:lang w:eastAsia="ru-RU"/>
        </w:rPr>
        <w:t>е</w:t>
      </w:r>
      <w:r w:rsidRPr="00260805">
        <w:rPr>
          <w:spacing w:val="-2"/>
          <w:lang w:eastAsia="ru-RU"/>
        </w:rPr>
        <w:t>м</w:t>
      </w:r>
      <w:r w:rsidRPr="00260805">
        <w:rPr>
          <w:lang w:eastAsia="ru-RU"/>
        </w:rPr>
        <w:t>ы во</w:t>
      </w:r>
      <w:r w:rsidRPr="00260805">
        <w:rPr>
          <w:w w:val="101"/>
          <w:lang w:eastAsia="ru-RU"/>
        </w:rPr>
        <w:t>с</w:t>
      </w:r>
      <w:r w:rsidRPr="00260805">
        <w:rPr>
          <w:spacing w:val="-1"/>
          <w:lang w:eastAsia="ru-RU"/>
        </w:rPr>
        <w:t>пи</w:t>
      </w:r>
      <w:r w:rsidRPr="00260805">
        <w:rPr>
          <w:lang w:eastAsia="ru-RU"/>
        </w:rPr>
        <w:t>т</w:t>
      </w:r>
      <w:r w:rsidRPr="00260805">
        <w:rPr>
          <w:w w:val="101"/>
          <w:lang w:eastAsia="ru-RU"/>
        </w:rPr>
        <w:t>а</w:t>
      </w:r>
      <w:r w:rsidRPr="00260805">
        <w:rPr>
          <w:lang w:eastAsia="ru-RU"/>
        </w:rPr>
        <w:t>т</w:t>
      </w:r>
      <w:r w:rsidRPr="00260805">
        <w:rPr>
          <w:w w:val="101"/>
          <w:lang w:eastAsia="ru-RU"/>
        </w:rPr>
        <w:t>е</w:t>
      </w:r>
      <w:r w:rsidRPr="00260805">
        <w:rPr>
          <w:spacing w:val="-2"/>
          <w:lang w:eastAsia="ru-RU"/>
        </w:rPr>
        <w:t>л</w:t>
      </w:r>
      <w:r w:rsidRPr="00260805">
        <w:rPr>
          <w:lang w:eastAsia="ru-RU"/>
        </w:rPr>
        <w:t>ьной р</w:t>
      </w:r>
      <w:r w:rsidRPr="00260805">
        <w:rPr>
          <w:w w:val="101"/>
          <w:lang w:eastAsia="ru-RU"/>
        </w:rPr>
        <w:t>а</w:t>
      </w:r>
      <w:r w:rsidRPr="00260805">
        <w:rPr>
          <w:spacing w:val="-2"/>
          <w:lang w:eastAsia="ru-RU"/>
        </w:rPr>
        <w:t>б</w:t>
      </w:r>
      <w:r w:rsidRPr="00260805">
        <w:rPr>
          <w:spacing w:val="1"/>
          <w:lang w:eastAsia="ru-RU"/>
        </w:rPr>
        <w:t>о</w:t>
      </w:r>
      <w:r w:rsidRPr="00260805">
        <w:rPr>
          <w:lang w:eastAsia="ru-RU"/>
        </w:rPr>
        <w:t>ты к</w:t>
      </w:r>
      <w:r w:rsidRPr="00260805">
        <w:rPr>
          <w:spacing w:val="1"/>
          <w:lang w:eastAsia="ru-RU"/>
        </w:rPr>
        <w:t>о</w:t>
      </w:r>
      <w:r w:rsidRPr="00260805">
        <w:rPr>
          <w:lang w:eastAsia="ru-RU"/>
        </w:rPr>
        <w:t>лл</w:t>
      </w:r>
      <w:r w:rsidRPr="00260805">
        <w:rPr>
          <w:w w:val="101"/>
          <w:lang w:eastAsia="ru-RU"/>
        </w:rPr>
        <w:t>е</w:t>
      </w:r>
      <w:r w:rsidRPr="00260805">
        <w:rPr>
          <w:lang w:eastAsia="ru-RU"/>
        </w:rPr>
        <w:t>дж</w:t>
      </w:r>
      <w:r w:rsidRPr="00260805">
        <w:rPr>
          <w:w w:val="101"/>
          <w:lang w:eastAsia="ru-RU"/>
        </w:rPr>
        <w:t>а</w:t>
      </w:r>
      <w:r w:rsidRPr="00260805">
        <w:rPr>
          <w:lang w:eastAsia="ru-RU"/>
        </w:rPr>
        <w:t xml:space="preserve"> л</w:t>
      </w:r>
      <w:r w:rsidRPr="00260805">
        <w:rPr>
          <w:w w:val="101"/>
          <w:lang w:eastAsia="ru-RU"/>
        </w:rPr>
        <w:t>е</w:t>
      </w:r>
      <w:r w:rsidRPr="00260805">
        <w:rPr>
          <w:spacing w:val="-2"/>
          <w:lang w:eastAsia="ru-RU"/>
        </w:rPr>
        <w:t>ж</w:t>
      </w:r>
      <w:r w:rsidRPr="00260805">
        <w:rPr>
          <w:lang w:eastAsia="ru-RU"/>
        </w:rPr>
        <w:t xml:space="preserve">ит </w:t>
      </w:r>
      <w:r w:rsidRPr="00260805">
        <w:rPr>
          <w:w w:val="101"/>
          <w:lang w:eastAsia="ru-RU"/>
        </w:rPr>
        <w:t>с</w:t>
      </w:r>
      <w:r w:rsidRPr="00260805">
        <w:rPr>
          <w:lang w:eastAsia="ru-RU"/>
        </w:rPr>
        <w:t>о</w:t>
      </w:r>
      <w:r w:rsidRPr="00260805">
        <w:rPr>
          <w:spacing w:val="-1"/>
          <w:lang w:eastAsia="ru-RU"/>
        </w:rPr>
        <w:t>т</w:t>
      </w:r>
      <w:r w:rsidRPr="00260805">
        <w:rPr>
          <w:lang w:eastAsia="ru-RU"/>
        </w:rPr>
        <w:t>р</w:t>
      </w:r>
      <w:r w:rsidRPr="00260805">
        <w:rPr>
          <w:spacing w:val="-2"/>
          <w:lang w:eastAsia="ru-RU"/>
        </w:rPr>
        <w:t>у</w:t>
      </w:r>
      <w:r w:rsidRPr="00260805">
        <w:rPr>
          <w:lang w:eastAsia="ru-RU"/>
        </w:rPr>
        <w:t>д</w:t>
      </w:r>
      <w:r w:rsidRPr="00260805">
        <w:rPr>
          <w:spacing w:val="1"/>
          <w:lang w:eastAsia="ru-RU"/>
        </w:rPr>
        <w:t>ни</w:t>
      </w:r>
      <w:r w:rsidRPr="00260805">
        <w:rPr>
          <w:spacing w:val="-1"/>
          <w:lang w:eastAsia="ru-RU"/>
        </w:rPr>
        <w:t>ч</w:t>
      </w:r>
      <w:r w:rsidRPr="00260805">
        <w:rPr>
          <w:w w:val="101"/>
          <w:lang w:eastAsia="ru-RU"/>
        </w:rPr>
        <w:t>ес</w:t>
      </w:r>
      <w:r w:rsidRPr="00260805">
        <w:rPr>
          <w:lang w:eastAsia="ru-RU"/>
        </w:rPr>
        <w:t xml:space="preserve">тво участников образовательного процесса, </w:t>
      </w:r>
      <w:r w:rsidRPr="00260805">
        <w:rPr>
          <w:spacing w:val="-3"/>
          <w:lang w:eastAsia="ru-RU"/>
        </w:rPr>
        <w:t>у</w:t>
      </w:r>
      <w:r w:rsidRPr="00260805">
        <w:rPr>
          <w:lang w:eastAsia="ru-RU"/>
        </w:rPr>
        <w:t>м</w:t>
      </w:r>
      <w:r w:rsidRPr="00260805">
        <w:rPr>
          <w:w w:val="101"/>
          <w:lang w:eastAsia="ru-RU"/>
        </w:rPr>
        <w:t>е</w:t>
      </w:r>
      <w:r w:rsidRPr="00260805">
        <w:rPr>
          <w:lang w:eastAsia="ru-RU"/>
        </w:rPr>
        <w:t>ни</w:t>
      </w:r>
      <w:r w:rsidRPr="00260805">
        <w:rPr>
          <w:w w:val="101"/>
          <w:lang w:eastAsia="ru-RU"/>
        </w:rPr>
        <w:t>е педагогов</w:t>
      </w:r>
      <w:r w:rsidRPr="00260805">
        <w:rPr>
          <w:lang w:eastAsia="ru-RU"/>
        </w:rPr>
        <w:t xml:space="preserve"> </w:t>
      </w:r>
      <w:r w:rsidRPr="00260805">
        <w:rPr>
          <w:spacing w:val="-1"/>
          <w:lang w:eastAsia="ru-RU"/>
        </w:rPr>
        <w:t>н</w:t>
      </w:r>
      <w:r w:rsidRPr="00260805">
        <w:rPr>
          <w:w w:val="101"/>
          <w:lang w:eastAsia="ru-RU"/>
        </w:rPr>
        <w:t>а</w:t>
      </w:r>
      <w:r w:rsidRPr="00260805">
        <w:rPr>
          <w:lang w:eastAsia="ru-RU"/>
        </w:rPr>
        <w:t>йти</w:t>
      </w:r>
      <w:r w:rsidRPr="00260805">
        <w:rPr>
          <w:spacing w:val="-1"/>
          <w:lang w:eastAsia="ru-RU"/>
        </w:rPr>
        <w:t xml:space="preserve"> </w:t>
      </w:r>
      <w:r w:rsidRPr="00260805">
        <w:rPr>
          <w:lang w:eastAsia="ru-RU"/>
        </w:rPr>
        <w:t>инд</w:t>
      </w:r>
      <w:r w:rsidRPr="00260805">
        <w:rPr>
          <w:spacing w:val="1"/>
          <w:lang w:eastAsia="ru-RU"/>
        </w:rPr>
        <w:t>и</w:t>
      </w:r>
      <w:r w:rsidRPr="00260805">
        <w:rPr>
          <w:lang w:eastAsia="ru-RU"/>
        </w:rPr>
        <w:t>вид</w:t>
      </w:r>
      <w:r w:rsidRPr="00260805">
        <w:rPr>
          <w:spacing w:val="-2"/>
          <w:lang w:eastAsia="ru-RU"/>
        </w:rPr>
        <w:t>у</w:t>
      </w:r>
      <w:r w:rsidRPr="00260805">
        <w:rPr>
          <w:w w:val="101"/>
          <w:lang w:eastAsia="ru-RU"/>
        </w:rPr>
        <w:t>а</w:t>
      </w:r>
      <w:r w:rsidRPr="00260805">
        <w:rPr>
          <w:lang w:eastAsia="ru-RU"/>
        </w:rPr>
        <w:t>л</w:t>
      </w:r>
      <w:r w:rsidRPr="00260805">
        <w:rPr>
          <w:spacing w:val="-1"/>
          <w:lang w:eastAsia="ru-RU"/>
        </w:rPr>
        <w:t>ь</w:t>
      </w:r>
      <w:r w:rsidRPr="00260805">
        <w:rPr>
          <w:lang w:eastAsia="ru-RU"/>
        </w:rPr>
        <w:t>ный</w:t>
      </w:r>
      <w:r w:rsidRPr="00260805">
        <w:rPr>
          <w:spacing w:val="-2"/>
          <w:lang w:eastAsia="ru-RU"/>
        </w:rPr>
        <w:t xml:space="preserve"> </w:t>
      </w:r>
      <w:r w:rsidRPr="00260805">
        <w:rPr>
          <w:lang w:eastAsia="ru-RU"/>
        </w:rPr>
        <w:t>по</w:t>
      </w:r>
      <w:r w:rsidRPr="00260805">
        <w:rPr>
          <w:spacing w:val="-1"/>
          <w:lang w:eastAsia="ru-RU"/>
        </w:rPr>
        <w:t>д</w:t>
      </w:r>
      <w:r w:rsidRPr="00260805">
        <w:rPr>
          <w:spacing w:val="1"/>
          <w:lang w:eastAsia="ru-RU"/>
        </w:rPr>
        <w:t>х</w:t>
      </w:r>
      <w:r w:rsidRPr="00260805">
        <w:rPr>
          <w:lang w:eastAsia="ru-RU"/>
        </w:rPr>
        <w:t>од</w:t>
      </w:r>
      <w:r w:rsidRPr="00260805">
        <w:rPr>
          <w:spacing w:val="1"/>
          <w:lang w:eastAsia="ru-RU"/>
        </w:rPr>
        <w:t xml:space="preserve"> к</w:t>
      </w:r>
      <w:r w:rsidRPr="00260805">
        <w:rPr>
          <w:lang w:eastAsia="ru-RU"/>
        </w:rPr>
        <w:t xml:space="preserve"> к</w:t>
      </w:r>
      <w:r w:rsidRPr="00260805">
        <w:rPr>
          <w:spacing w:val="-1"/>
          <w:w w:val="101"/>
          <w:lang w:eastAsia="ru-RU"/>
        </w:rPr>
        <w:t>а</w:t>
      </w:r>
      <w:r w:rsidRPr="00260805">
        <w:rPr>
          <w:lang w:eastAsia="ru-RU"/>
        </w:rPr>
        <w:t xml:space="preserve">ждому </w:t>
      </w:r>
      <w:r w:rsidRPr="00260805">
        <w:rPr>
          <w:w w:val="101"/>
          <w:lang w:eastAsia="ru-RU"/>
        </w:rPr>
        <w:t>с</w:t>
      </w:r>
      <w:r w:rsidRPr="00260805">
        <w:rPr>
          <w:lang w:eastAsia="ru-RU"/>
        </w:rPr>
        <w:t>т</w:t>
      </w:r>
      <w:r w:rsidRPr="00260805">
        <w:rPr>
          <w:spacing w:val="-2"/>
          <w:lang w:eastAsia="ru-RU"/>
        </w:rPr>
        <w:t>у</w:t>
      </w:r>
      <w:r w:rsidRPr="00260805">
        <w:rPr>
          <w:lang w:eastAsia="ru-RU"/>
        </w:rPr>
        <w:t>д</w:t>
      </w:r>
      <w:r w:rsidRPr="00260805">
        <w:rPr>
          <w:w w:val="101"/>
          <w:lang w:eastAsia="ru-RU"/>
        </w:rPr>
        <w:t>е</w:t>
      </w:r>
      <w:r w:rsidRPr="00260805">
        <w:rPr>
          <w:spacing w:val="1"/>
          <w:lang w:eastAsia="ru-RU"/>
        </w:rPr>
        <w:t>н</w:t>
      </w:r>
      <w:r w:rsidRPr="00260805">
        <w:rPr>
          <w:lang w:eastAsia="ru-RU"/>
        </w:rPr>
        <w:t>т</w:t>
      </w:r>
      <w:r w:rsidRPr="00260805">
        <w:rPr>
          <w:spacing w:val="-2"/>
          <w:lang w:eastAsia="ru-RU"/>
        </w:rPr>
        <w:t>у</w:t>
      </w:r>
      <w:r w:rsidRPr="00260805">
        <w:rPr>
          <w:lang w:eastAsia="ru-RU"/>
        </w:rPr>
        <w:t>.</w:t>
      </w:r>
    </w:p>
    <w:p w14:paraId="3FE3903A" w14:textId="65F6223A" w:rsidR="00DF3BD2" w:rsidRPr="00260805" w:rsidRDefault="001C2C86">
      <w:pPr>
        <w:spacing w:line="360" w:lineRule="auto"/>
        <w:ind w:right="-15" w:firstLine="707"/>
        <w:jc w:val="both"/>
        <w:rPr>
          <w:lang w:eastAsia="ru-RU"/>
        </w:rPr>
      </w:pPr>
      <w:bookmarkStart w:id="18" w:name="_Hlk88220666"/>
      <w:r w:rsidRPr="00260805">
        <w:rPr>
          <w:lang w:eastAsia="ru-RU"/>
        </w:rPr>
        <w:t>В</w:t>
      </w:r>
      <w:r w:rsidRPr="00260805">
        <w:rPr>
          <w:spacing w:val="201"/>
          <w:lang w:eastAsia="ru-RU"/>
        </w:rPr>
        <w:t xml:space="preserve"> 2024 году в </w:t>
      </w:r>
      <w:r w:rsidRPr="00260805">
        <w:rPr>
          <w:lang w:eastAsia="ru-RU"/>
        </w:rPr>
        <w:t>к</w:t>
      </w:r>
      <w:r w:rsidRPr="00260805">
        <w:rPr>
          <w:spacing w:val="1"/>
          <w:lang w:eastAsia="ru-RU"/>
        </w:rPr>
        <w:t>о</w:t>
      </w:r>
      <w:r w:rsidRPr="00260805">
        <w:rPr>
          <w:lang w:eastAsia="ru-RU"/>
        </w:rPr>
        <w:t>лл</w:t>
      </w:r>
      <w:r w:rsidRPr="00260805">
        <w:rPr>
          <w:w w:val="101"/>
          <w:lang w:eastAsia="ru-RU"/>
        </w:rPr>
        <w:t>е</w:t>
      </w:r>
      <w:r w:rsidRPr="00260805">
        <w:rPr>
          <w:lang w:eastAsia="ru-RU"/>
        </w:rPr>
        <w:t>дж</w:t>
      </w:r>
      <w:r w:rsidRPr="00260805">
        <w:rPr>
          <w:w w:val="101"/>
          <w:lang w:eastAsia="ru-RU"/>
        </w:rPr>
        <w:t>е</w:t>
      </w:r>
      <w:r w:rsidRPr="00260805">
        <w:rPr>
          <w:spacing w:val="200"/>
          <w:lang w:eastAsia="ru-RU"/>
        </w:rPr>
        <w:t xml:space="preserve"> </w:t>
      </w:r>
      <w:r w:rsidRPr="00260805">
        <w:rPr>
          <w:spacing w:val="1"/>
          <w:lang w:eastAsia="ru-RU"/>
        </w:rPr>
        <w:t xml:space="preserve">актуализирована и реализуется Рабочая </w:t>
      </w:r>
      <w:r w:rsidRPr="00260805">
        <w:rPr>
          <w:lang w:eastAsia="ru-RU"/>
        </w:rPr>
        <w:t xml:space="preserve"> программа воспитания  на 2024 – 2024 г. г., а также Рабочие программы воспитания по специальностям</w:t>
      </w:r>
      <w:r w:rsidR="00FE4F2C">
        <w:rPr>
          <w:lang w:eastAsia="ru-RU"/>
        </w:rPr>
        <w:t xml:space="preserve"> и профессиям</w:t>
      </w:r>
      <w:r w:rsidRPr="00260805">
        <w:rPr>
          <w:lang w:eastAsia="ru-RU"/>
        </w:rPr>
        <w:t xml:space="preserve">, Календарные тематические планы работы по специальностям. </w:t>
      </w:r>
      <w:bookmarkEnd w:id="18"/>
    </w:p>
    <w:p w14:paraId="1820D704" w14:textId="77777777" w:rsidR="00DF3BD2" w:rsidRPr="00260805" w:rsidRDefault="001C2C86">
      <w:pPr>
        <w:spacing w:line="360" w:lineRule="auto"/>
        <w:ind w:right="-19"/>
        <w:jc w:val="both"/>
        <w:rPr>
          <w:bCs/>
          <w:lang w:eastAsia="ru-RU"/>
        </w:rPr>
      </w:pPr>
      <w:r w:rsidRPr="00260805">
        <w:rPr>
          <w:bCs/>
          <w:lang w:eastAsia="ru-RU"/>
        </w:rPr>
        <w:t>Рабочая программа воспитания ГАПОУ СО «Красноуфимский аграрный колледж», (далее — Программа) направлена на формирование гражданина страны:</w:t>
      </w:r>
    </w:p>
    <w:p w14:paraId="3EE5750B" w14:textId="77777777" w:rsidR="00DF3BD2" w:rsidRPr="00260805" w:rsidRDefault="001C2C86">
      <w:pPr>
        <w:pStyle w:val="af5"/>
        <w:numPr>
          <w:ilvl w:val="0"/>
          <w:numId w:val="16"/>
        </w:numPr>
        <w:spacing w:line="360" w:lineRule="auto"/>
        <w:ind w:right="-19"/>
        <w:jc w:val="both"/>
        <w:rPr>
          <w:bCs/>
          <w:lang w:eastAsia="ru-RU"/>
        </w:rPr>
      </w:pPr>
      <w:proofErr w:type="gramStart"/>
      <w:r w:rsidRPr="00260805">
        <w:rPr>
          <w:bCs/>
          <w:lang w:eastAsia="ru-RU"/>
        </w:rPr>
        <w:t>разделяющего</w:t>
      </w:r>
      <w:proofErr w:type="gramEnd"/>
      <w:r w:rsidRPr="00260805">
        <w:rPr>
          <w:bCs/>
          <w:lang w:eastAsia="ru-RU"/>
        </w:rPr>
        <w:t xml:space="preserve"> традиционные российские ценности, проявляющего гражданско-патриотическую позицию, готового к защите Родины; </w:t>
      </w:r>
    </w:p>
    <w:p w14:paraId="03C7F081" w14:textId="77777777" w:rsidR="00DF3BD2" w:rsidRPr="00260805" w:rsidRDefault="001C2C86">
      <w:pPr>
        <w:pStyle w:val="af5"/>
        <w:numPr>
          <w:ilvl w:val="0"/>
          <w:numId w:val="16"/>
        </w:numPr>
        <w:spacing w:line="360" w:lineRule="auto"/>
        <w:ind w:right="-19"/>
        <w:jc w:val="both"/>
        <w:rPr>
          <w:bCs/>
          <w:lang w:eastAsia="ru-RU"/>
        </w:rPr>
      </w:pPr>
      <w:r w:rsidRPr="00260805">
        <w:rPr>
          <w:bCs/>
          <w:lang w:eastAsia="ru-RU"/>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14:paraId="28623F9C" w14:textId="77777777" w:rsidR="00DF3BD2" w:rsidRPr="00260805" w:rsidRDefault="001C2C86">
      <w:pPr>
        <w:pStyle w:val="af5"/>
        <w:numPr>
          <w:ilvl w:val="0"/>
          <w:numId w:val="16"/>
        </w:numPr>
        <w:spacing w:line="360" w:lineRule="auto"/>
        <w:ind w:right="-19"/>
        <w:jc w:val="both"/>
        <w:rPr>
          <w:bCs/>
          <w:lang w:eastAsia="ru-RU"/>
        </w:rPr>
      </w:pPr>
      <w:proofErr w:type="gramStart"/>
      <w:r w:rsidRPr="00260805">
        <w:rPr>
          <w:bCs/>
          <w:lang w:eastAsia="ru-RU"/>
        </w:rPr>
        <w:t>готового</w:t>
      </w:r>
      <w:proofErr w:type="gramEnd"/>
      <w:r w:rsidRPr="00260805">
        <w:rPr>
          <w:bCs/>
          <w:lang w:eastAsia="ru-RU"/>
        </w:rPr>
        <w:t xml:space="preserve"> к созданию крепкой семьи и рождению детей. </w:t>
      </w:r>
    </w:p>
    <w:p w14:paraId="5C2F06BB" w14:textId="77777777" w:rsidR="00DF3BD2" w:rsidRPr="00260805" w:rsidRDefault="001C2C86">
      <w:pPr>
        <w:spacing w:line="360" w:lineRule="auto"/>
        <w:ind w:right="-19" w:firstLine="360"/>
        <w:jc w:val="both"/>
        <w:rPr>
          <w:bCs/>
          <w:lang w:eastAsia="ru-RU"/>
        </w:rPr>
      </w:pPr>
      <w:r w:rsidRPr="00260805">
        <w:rPr>
          <w:bCs/>
          <w:lang w:eastAsia="ru-RU"/>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14:paraId="13222394" w14:textId="77777777" w:rsidR="00DF3BD2" w:rsidRPr="00260805" w:rsidRDefault="001C2C86">
      <w:pPr>
        <w:spacing w:line="360" w:lineRule="auto"/>
        <w:ind w:right="-19" w:firstLine="360"/>
        <w:jc w:val="both"/>
        <w:rPr>
          <w:bCs/>
          <w:lang w:eastAsia="ru-RU"/>
        </w:rPr>
      </w:pPr>
      <w:r w:rsidRPr="00260805">
        <w:rPr>
          <w:bCs/>
          <w:lang w:eastAsia="ru-RU"/>
        </w:rPr>
        <w:t xml:space="preserve">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w:t>
      </w:r>
      <w:proofErr w:type="spellStart"/>
      <w:r w:rsidRPr="00260805">
        <w:rPr>
          <w:bCs/>
          <w:lang w:eastAsia="ru-RU"/>
        </w:rPr>
        <w:t>партнѐрами</w:t>
      </w:r>
      <w:proofErr w:type="spellEnd"/>
      <w:r w:rsidRPr="00260805">
        <w:rPr>
          <w:bCs/>
          <w:lang w:eastAsia="ru-RU"/>
        </w:rPr>
        <w:t>. Рабочая программа сохраняет преемственность по отношению к достижению воспитательных целей общего (среднего) образования.</w:t>
      </w:r>
    </w:p>
    <w:p w14:paraId="1FBBB0F8" w14:textId="77777777" w:rsidR="00DF3BD2" w:rsidRPr="00260805" w:rsidRDefault="001C2C86">
      <w:pPr>
        <w:spacing w:line="360" w:lineRule="auto"/>
        <w:ind w:right="-19" w:firstLine="707"/>
        <w:jc w:val="both"/>
        <w:rPr>
          <w:lang w:eastAsia="ru-RU"/>
        </w:rPr>
      </w:pPr>
      <w:proofErr w:type="gramStart"/>
      <w:r w:rsidRPr="00260805">
        <w:rPr>
          <w:lang w:eastAsia="ru-RU"/>
        </w:rPr>
        <w:t xml:space="preserve">В соответствии с нормативными правовыми актами Российской Федерации в сфере образования </w:t>
      </w:r>
      <w:r w:rsidRPr="00260805">
        <w:rPr>
          <w:b/>
          <w:lang w:eastAsia="ru-RU"/>
        </w:rPr>
        <w:t>цель воспитания обучающихся</w:t>
      </w:r>
      <w:r w:rsidRPr="00260805">
        <w:rPr>
          <w:lang w:eastAsia="ru-RU"/>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260805">
        <w:rPr>
          <w:lang w:eastAsia="ru-RU"/>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7E80E984" w14:textId="77777777" w:rsidR="00DF3BD2" w:rsidRPr="00260805" w:rsidRDefault="001C2C86">
      <w:pPr>
        <w:spacing w:line="360" w:lineRule="auto"/>
        <w:ind w:right="-19"/>
        <w:jc w:val="both"/>
        <w:rPr>
          <w:b/>
          <w:lang w:eastAsia="ru-RU"/>
        </w:rPr>
      </w:pPr>
      <w:r w:rsidRPr="00260805">
        <w:rPr>
          <w:b/>
          <w:lang w:eastAsia="ru-RU"/>
        </w:rPr>
        <w:t xml:space="preserve">Задачи воспитания: </w:t>
      </w:r>
    </w:p>
    <w:p w14:paraId="328B5B79" w14:textId="77777777" w:rsidR="00DF3BD2" w:rsidRPr="00260805" w:rsidRDefault="001C2C86">
      <w:pPr>
        <w:spacing w:line="360" w:lineRule="auto"/>
        <w:ind w:right="-19"/>
        <w:jc w:val="both"/>
        <w:rPr>
          <w:lang w:eastAsia="ru-RU"/>
        </w:rPr>
      </w:pPr>
      <w:r w:rsidRPr="00260805">
        <w:rPr>
          <w:lang w:eastAsia="ru-RU"/>
        </w:rPr>
        <w:t xml:space="preserve">● усвоение </w:t>
      </w:r>
      <w:proofErr w:type="gramStart"/>
      <w:r w:rsidRPr="00260805">
        <w:rPr>
          <w:lang w:eastAsia="ru-RU"/>
        </w:rPr>
        <w:t>обучающимися</w:t>
      </w:r>
      <w:proofErr w:type="gramEnd"/>
      <w:r w:rsidRPr="00260805">
        <w:rPr>
          <w:lang w:eastAsia="ru-RU"/>
        </w:rPr>
        <w:t xml:space="preserve"> знаний о нормах, духовно-нравственных ценностях, которые выработало российское общество (социально значимых знаний); </w:t>
      </w:r>
    </w:p>
    <w:p w14:paraId="274107CD" w14:textId="77777777" w:rsidR="00DF3BD2" w:rsidRPr="00260805" w:rsidRDefault="001C2C86">
      <w:pPr>
        <w:spacing w:line="360" w:lineRule="auto"/>
        <w:ind w:right="-19"/>
        <w:jc w:val="both"/>
        <w:rPr>
          <w:lang w:eastAsia="ru-RU"/>
        </w:rPr>
      </w:pPr>
      <w:r w:rsidRPr="00260805">
        <w:rPr>
          <w:lang w:eastAsia="ru-RU"/>
        </w:rPr>
        <w:t xml:space="preserve">● 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w:t>
      </w:r>
    </w:p>
    <w:p w14:paraId="04D50AF5" w14:textId="77777777" w:rsidR="00DF3BD2" w:rsidRPr="00260805" w:rsidRDefault="001C2C86">
      <w:pPr>
        <w:spacing w:line="360" w:lineRule="auto"/>
        <w:ind w:right="-19"/>
        <w:jc w:val="both"/>
        <w:rPr>
          <w:lang w:eastAsia="ru-RU"/>
        </w:rPr>
      </w:pPr>
      <w:r w:rsidRPr="00260805">
        <w:rPr>
          <w:lang w:eastAsia="ru-RU"/>
        </w:rPr>
        <w:t xml:space="preserve">научного мировоззрения, мотивации к труду, непрерывному личностному и профессиональному </w:t>
      </w:r>
    </w:p>
    <w:p w14:paraId="7C12176A" w14:textId="77777777" w:rsidR="00DF3BD2" w:rsidRPr="00260805" w:rsidRDefault="001C2C86">
      <w:pPr>
        <w:spacing w:line="360" w:lineRule="auto"/>
        <w:ind w:right="-19"/>
        <w:jc w:val="both"/>
        <w:rPr>
          <w:lang w:eastAsia="ru-RU"/>
        </w:rPr>
      </w:pPr>
      <w:r w:rsidRPr="00260805">
        <w:rPr>
          <w:lang w:eastAsia="ru-RU"/>
        </w:rPr>
        <w:t xml:space="preserve">росту; </w:t>
      </w:r>
    </w:p>
    <w:p w14:paraId="5D194979" w14:textId="77777777" w:rsidR="00DF3BD2" w:rsidRPr="00260805" w:rsidRDefault="001C2C86">
      <w:pPr>
        <w:spacing w:line="360" w:lineRule="auto"/>
        <w:ind w:right="-19"/>
        <w:jc w:val="both"/>
        <w:rPr>
          <w:lang w:eastAsia="ru-RU"/>
        </w:rPr>
      </w:pPr>
      <w:r w:rsidRPr="00260805">
        <w:rPr>
          <w:lang w:eastAsia="ru-RU"/>
        </w:rPr>
        <w:t xml:space="preserve">● приобретение социокультурного опыта поведения, общения, межличностных и социальных </w:t>
      </w:r>
      <w:r w:rsidRPr="00260805">
        <w:rPr>
          <w:lang w:eastAsia="ru-RU"/>
        </w:rPr>
        <w:lastRenderedPageBreak/>
        <w:t xml:space="preserve">отношений, в том числе в профессионально ориентированной деятельности; </w:t>
      </w:r>
    </w:p>
    <w:p w14:paraId="2E248C7C" w14:textId="77777777" w:rsidR="00DF3BD2" w:rsidRPr="00260805" w:rsidRDefault="001C2C86">
      <w:pPr>
        <w:spacing w:line="360" w:lineRule="auto"/>
        <w:ind w:right="-19"/>
        <w:jc w:val="both"/>
        <w:rPr>
          <w:lang w:eastAsia="ru-RU"/>
        </w:rPr>
      </w:pPr>
      <w:r w:rsidRPr="00260805">
        <w:rPr>
          <w:lang w:eastAsia="ru-RU"/>
        </w:rPr>
        <w:t xml:space="preserve">● 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 </w:t>
      </w:r>
    </w:p>
    <w:p w14:paraId="4B2E4F9B" w14:textId="77777777" w:rsidR="00DF3BD2" w:rsidRPr="00260805" w:rsidRDefault="001C2C86">
      <w:pPr>
        <w:spacing w:line="360" w:lineRule="auto"/>
        <w:ind w:right="-19"/>
        <w:jc w:val="both"/>
        <w:rPr>
          <w:lang w:eastAsia="ru-RU"/>
        </w:rPr>
      </w:pPr>
      <w:r w:rsidRPr="00260805">
        <w:rPr>
          <w:lang w:eastAsia="ru-RU"/>
        </w:rPr>
        <w:t>● подготовка к созданию семьи и рождению детей.</w:t>
      </w:r>
    </w:p>
    <w:p w14:paraId="4AB0CFFD" w14:textId="77777777" w:rsidR="00DF3BD2" w:rsidRPr="00260805" w:rsidRDefault="001C2C86">
      <w:pPr>
        <w:spacing w:line="360" w:lineRule="auto"/>
        <w:ind w:right="-19" w:firstLine="707"/>
        <w:jc w:val="both"/>
        <w:rPr>
          <w:lang w:eastAsia="ru-RU"/>
        </w:rPr>
      </w:pPr>
      <w:r w:rsidRPr="00260805">
        <w:rPr>
          <w:lang w:eastAsia="ru-RU"/>
        </w:rPr>
        <w:t>Также в колледже разработаны и реализуются Программа патриотического воспитания и межведомственная Программа профилактики безнадзорности</w:t>
      </w:r>
      <w:r w:rsidRPr="00260805">
        <w:rPr>
          <w:rFonts w:eastAsia="Calibri"/>
          <w:lang w:eastAsia="ru-RU"/>
        </w:rPr>
        <w:t xml:space="preserve"> и </w:t>
      </w:r>
      <w:r w:rsidRPr="00260805">
        <w:rPr>
          <w:lang w:eastAsia="ru-RU"/>
        </w:rPr>
        <w:t xml:space="preserve">правонарушений в ГАПОУ СО «Красноуфимский аграрный колледж» на 2024 – 2027 г. </w:t>
      </w:r>
    </w:p>
    <w:p w14:paraId="7C27FF36" w14:textId="77777777" w:rsidR="00DF3BD2" w:rsidRPr="00260805" w:rsidRDefault="001C2C86">
      <w:pPr>
        <w:spacing w:line="360" w:lineRule="auto"/>
        <w:ind w:right="-19" w:firstLine="707"/>
        <w:jc w:val="both"/>
        <w:rPr>
          <w:lang w:eastAsia="ru-RU"/>
        </w:rPr>
      </w:pPr>
      <w:r w:rsidRPr="00260805">
        <w:rPr>
          <w:lang w:eastAsia="ru-RU"/>
        </w:rPr>
        <w:t>Для</w:t>
      </w:r>
      <w:r w:rsidRPr="00260805">
        <w:rPr>
          <w:spacing w:val="1"/>
          <w:lang w:eastAsia="ru-RU"/>
        </w:rPr>
        <w:t xml:space="preserve"> </w:t>
      </w:r>
      <w:r w:rsidRPr="00260805">
        <w:rPr>
          <w:spacing w:val="-4"/>
          <w:lang w:eastAsia="ru-RU"/>
        </w:rPr>
        <w:t>у</w:t>
      </w:r>
      <w:r w:rsidRPr="00260805">
        <w:rPr>
          <w:w w:val="101"/>
          <w:lang w:eastAsia="ru-RU"/>
        </w:rPr>
        <w:t>с</w:t>
      </w:r>
      <w:r w:rsidRPr="00260805">
        <w:rPr>
          <w:lang w:eastAsia="ru-RU"/>
        </w:rPr>
        <w:t>п</w:t>
      </w:r>
      <w:r w:rsidRPr="00260805">
        <w:rPr>
          <w:w w:val="101"/>
          <w:lang w:eastAsia="ru-RU"/>
        </w:rPr>
        <w:t>е</w:t>
      </w:r>
      <w:r w:rsidRPr="00260805">
        <w:rPr>
          <w:lang w:eastAsia="ru-RU"/>
        </w:rPr>
        <w:t>шн</w:t>
      </w:r>
      <w:r w:rsidRPr="00260805">
        <w:rPr>
          <w:spacing w:val="-1"/>
          <w:lang w:eastAsia="ru-RU"/>
        </w:rPr>
        <w:t>о</w:t>
      </w:r>
      <w:r w:rsidRPr="00260805">
        <w:rPr>
          <w:lang w:eastAsia="ru-RU"/>
        </w:rPr>
        <w:t>й</w:t>
      </w:r>
      <w:r w:rsidRPr="00260805">
        <w:rPr>
          <w:spacing w:val="1"/>
          <w:lang w:eastAsia="ru-RU"/>
        </w:rPr>
        <w:t xml:space="preserve"> </w:t>
      </w:r>
      <w:r w:rsidRPr="00260805">
        <w:rPr>
          <w:spacing w:val="-1"/>
          <w:lang w:eastAsia="ru-RU"/>
        </w:rPr>
        <w:t>р</w:t>
      </w:r>
      <w:r w:rsidRPr="00260805">
        <w:rPr>
          <w:w w:val="101"/>
          <w:lang w:eastAsia="ru-RU"/>
        </w:rPr>
        <w:t>еа</w:t>
      </w:r>
      <w:r w:rsidRPr="00260805">
        <w:rPr>
          <w:lang w:eastAsia="ru-RU"/>
        </w:rPr>
        <w:t>лиз</w:t>
      </w:r>
      <w:r w:rsidRPr="00260805">
        <w:rPr>
          <w:w w:val="101"/>
          <w:lang w:eastAsia="ru-RU"/>
        </w:rPr>
        <w:t>а</w:t>
      </w:r>
      <w:r w:rsidRPr="00260805">
        <w:rPr>
          <w:spacing w:val="-1"/>
          <w:lang w:eastAsia="ru-RU"/>
        </w:rPr>
        <w:t>ци</w:t>
      </w:r>
      <w:r w:rsidRPr="00260805">
        <w:rPr>
          <w:lang w:eastAsia="ru-RU"/>
        </w:rPr>
        <w:t>и Прогр</w:t>
      </w:r>
      <w:r w:rsidRPr="00260805">
        <w:rPr>
          <w:w w:val="101"/>
          <w:lang w:eastAsia="ru-RU"/>
        </w:rPr>
        <w:t>а</w:t>
      </w:r>
      <w:r w:rsidRPr="00260805">
        <w:rPr>
          <w:spacing w:val="-2"/>
          <w:lang w:eastAsia="ru-RU"/>
        </w:rPr>
        <w:t>м</w:t>
      </w:r>
      <w:r w:rsidRPr="00260805">
        <w:rPr>
          <w:lang w:eastAsia="ru-RU"/>
        </w:rPr>
        <w:t>мы</w:t>
      </w:r>
      <w:r w:rsidRPr="00260805">
        <w:rPr>
          <w:spacing w:val="3"/>
          <w:lang w:eastAsia="ru-RU"/>
        </w:rPr>
        <w:t xml:space="preserve"> </w:t>
      </w:r>
      <w:r w:rsidRPr="00260805">
        <w:rPr>
          <w:lang w:eastAsia="ru-RU"/>
        </w:rPr>
        <w:t>во</w:t>
      </w:r>
      <w:r w:rsidRPr="00260805">
        <w:rPr>
          <w:w w:val="101"/>
          <w:lang w:eastAsia="ru-RU"/>
        </w:rPr>
        <w:t>с</w:t>
      </w:r>
      <w:r w:rsidRPr="00260805">
        <w:rPr>
          <w:spacing w:val="1"/>
          <w:lang w:eastAsia="ru-RU"/>
        </w:rPr>
        <w:t>пи</w:t>
      </w:r>
      <w:r w:rsidRPr="00260805">
        <w:rPr>
          <w:spacing w:val="-2"/>
          <w:lang w:eastAsia="ru-RU"/>
        </w:rPr>
        <w:t>т</w:t>
      </w:r>
      <w:r w:rsidRPr="00260805">
        <w:rPr>
          <w:w w:val="101"/>
          <w:lang w:eastAsia="ru-RU"/>
        </w:rPr>
        <w:t>а</w:t>
      </w:r>
      <w:r w:rsidRPr="00260805">
        <w:rPr>
          <w:lang w:eastAsia="ru-RU"/>
        </w:rPr>
        <w:t>н</w:t>
      </w:r>
      <w:r w:rsidRPr="00260805">
        <w:rPr>
          <w:w w:val="101"/>
          <w:lang w:eastAsia="ru-RU"/>
        </w:rPr>
        <w:t xml:space="preserve">ия и социализации, рабочих программ воспитания </w:t>
      </w:r>
      <w:r w:rsidRPr="00260805">
        <w:rPr>
          <w:spacing w:val="1"/>
          <w:lang w:eastAsia="ru-RU"/>
        </w:rPr>
        <w:t>в</w:t>
      </w:r>
      <w:r w:rsidRPr="00260805">
        <w:rPr>
          <w:lang w:eastAsia="ru-RU"/>
        </w:rPr>
        <w:t xml:space="preserve"> к</w:t>
      </w:r>
      <w:r w:rsidRPr="00260805">
        <w:rPr>
          <w:spacing w:val="1"/>
          <w:lang w:eastAsia="ru-RU"/>
        </w:rPr>
        <w:t>о</w:t>
      </w:r>
      <w:r w:rsidRPr="00260805">
        <w:rPr>
          <w:lang w:eastAsia="ru-RU"/>
        </w:rPr>
        <w:t>лл</w:t>
      </w:r>
      <w:r w:rsidRPr="00260805">
        <w:rPr>
          <w:w w:val="101"/>
          <w:lang w:eastAsia="ru-RU"/>
        </w:rPr>
        <w:t>е</w:t>
      </w:r>
      <w:r w:rsidRPr="00260805">
        <w:rPr>
          <w:lang w:eastAsia="ru-RU"/>
        </w:rPr>
        <w:t>дж</w:t>
      </w:r>
      <w:r w:rsidRPr="00260805">
        <w:rPr>
          <w:w w:val="101"/>
          <w:lang w:eastAsia="ru-RU"/>
        </w:rPr>
        <w:t>е</w:t>
      </w:r>
      <w:r w:rsidRPr="00260805">
        <w:rPr>
          <w:spacing w:val="80"/>
          <w:lang w:eastAsia="ru-RU"/>
        </w:rPr>
        <w:t xml:space="preserve"> </w:t>
      </w:r>
      <w:r w:rsidRPr="00260805">
        <w:rPr>
          <w:w w:val="101"/>
          <w:lang w:eastAsia="ru-RU"/>
        </w:rPr>
        <w:t>с</w:t>
      </w:r>
      <w:r w:rsidRPr="00260805">
        <w:rPr>
          <w:spacing w:val="1"/>
          <w:lang w:eastAsia="ru-RU"/>
        </w:rPr>
        <w:t>о</w:t>
      </w:r>
      <w:r w:rsidRPr="00260805">
        <w:rPr>
          <w:spacing w:val="-2"/>
          <w:lang w:eastAsia="ru-RU"/>
        </w:rPr>
        <w:t>з</w:t>
      </w:r>
      <w:r w:rsidRPr="00260805">
        <w:rPr>
          <w:spacing w:val="1"/>
          <w:lang w:eastAsia="ru-RU"/>
        </w:rPr>
        <w:t>д</w:t>
      </w:r>
      <w:r w:rsidRPr="00260805">
        <w:rPr>
          <w:spacing w:val="-1"/>
          <w:w w:val="101"/>
          <w:lang w:eastAsia="ru-RU"/>
        </w:rPr>
        <w:t>а</w:t>
      </w:r>
      <w:r w:rsidRPr="00260805">
        <w:rPr>
          <w:lang w:eastAsia="ru-RU"/>
        </w:rPr>
        <w:t>ны</w:t>
      </w:r>
      <w:r w:rsidRPr="00260805">
        <w:rPr>
          <w:spacing w:val="80"/>
          <w:lang w:eastAsia="ru-RU"/>
        </w:rPr>
        <w:t xml:space="preserve"> </w:t>
      </w:r>
      <w:r w:rsidRPr="00260805">
        <w:rPr>
          <w:lang w:eastAsia="ru-RU"/>
        </w:rPr>
        <w:t>в</w:t>
      </w:r>
      <w:r w:rsidRPr="00260805">
        <w:rPr>
          <w:w w:val="101"/>
          <w:lang w:eastAsia="ru-RU"/>
        </w:rPr>
        <w:t>се</w:t>
      </w:r>
      <w:r w:rsidRPr="00260805">
        <w:rPr>
          <w:spacing w:val="82"/>
          <w:lang w:eastAsia="ru-RU"/>
        </w:rPr>
        <w:t xml:space="preserve"> </w:t>
      </w:r>
      <w:r w:rsidRPr="00260805">
        <w:rPr>
          <w:spacing w:val="-2"/>
          <w:lang w:eastAsia="ru-RU"/>
        </w:rPr>
        <w:t>у</w:t>
      </w:r>
      <w:r w:rsidRPr="00260805">
        <w:rPr>
          <w:w w:val="101"/>
          <w:lang w:eastAsia="ru-RU"/>
        </w:rPr>
        <w:t>с</w:t>
      </w:r>
      <w:r w:rsidRPr="00260805">
        <w:rPr>
          <w:lang w:eastAsia="ru-RU"/>
        </w:rPr>
        <w:t>лови</w:t>
      </w:r>
      <w:r w:rsidRPr="00260805">
        <w:rPr>
          <w:spacing w:val="2"/>
          <w:w w:val="101"/>
          <w:lang w:eastAsia="ru-RU"/>
        </w:rPr>
        <w:t>я</w:t>
      </w:r>
      <w:r w:rsidRPr="00260805">
        <w:rPr>
          <w:lang w:eastAsia="ru-RU"/>
        </w:rPr>
        <w:t xml:space="preserve">: имеются актовый зал на 500 мест, оборудованный звуковой и световой аппаратурой, хоровой и танцевальный классы, тренажёрные залы в колледже и в общежитии, большой и малый спортивный залы, библиотека с просторным читальным залом. </w:t>
      </w:r>
    </w:p>
    <w:p w14:paraId="2576C6CF" w14:textId="0192D7FA" w:rsidR="00DF3BD2" w:rsidRPr="00260805" w:rsidRDefault="001C2C86">
      <w:pPr>
        <w:spacing w:line="360" w:lineRule="auto"/>
        <w:ind w:right="-19" w:firstLine="707"/>
        <w:jc w:val="both"/>
        <w:rPr>
          <w:lang w:eastAsia="ru-RU"/>
        </w:rPr>
      </w:pPr>
      <w:r w:rsidRPr="00260805">
        <w:rPr>
          <w:spacing w:val="-1"/>
          <w:lang w:eastAsia="ru-RU"/>
        </w:rPr>
        <w:t>П</w:t>
      </w:r>
      <w:r w:rsidRPr="00260805">
        <w:rPr>
          <w:lang w:eastAsia="ru-RU"/>
        </w:rPr>
        <w:t>ри</w:t>
      </w:r>
      <w:r w:rsidRPr="00260805">
        <w:rPr>
          <w:spacing w:val="79"/>
          <w:lang w:eastAsia="ru-RU"/>
        </w:rPr>
        <w:t xml:space="preserve"> </w:t>
      </w:r>
      <w:r w:rsidRPr="00260805">
        <w:rPr>
          <w:spacing w:val="1"/>
          <w:lang w:eastAsia="ru-RU"/>
        </w:rPr>
        <w:t>п</w:t>
      </w:r>
      <w:r w:rsidRPr="00260805">
        <w:rPr>
          <w:lang w:eastAsia="ru-RU"/>
        </w:rPr>
        <w:t>одд</w:t>
      </w:r>
      <w:r w:rsidRPr="00260805">
        <w:rPr>
          <w:w w:val="101"/>
          <w:lang w:eastAsia="ru-RU"/>
        </w:rPr>
        <w:t>е</w:t>
      </w:r>
      <w:r w:rsidRPr="00260805">
        <w:rPr>
          <w:lang w:eastAsia="ru-RU"/>
        </w:rPr>
        <w:t>ржк</w:t>
      </w:r>
      <w:r w:rsidRPr="00260805">
        <w:rPr>
          <w:w w:val="101"/>
          <w:lang w:eastAsia="ru-RU"/>
        </w:rPr>
        <w:t>е</w:t>
      </w:r>
      <w:r w:rsidRPr="00260805">
        <w:rPr>
          <w:spacing w:val="81"/>
          <w:lang w:eastAsia="ru-RU"/>
        </w:rPr>
        <w:t xml:space="preserve"> </w:t>
      </w:r>
      <w:r w:rsidRPr="00260805">
        <w:rPr>
          <w:spacing w:val="-1"/>
          <w:w w:val="101"/>
          <w:lang w:eastAsia="ru-RU"/>
        </w:rPr>
        <w:t>а</w:t>
      </w:r>
      <w:r w:rsidRPr="00260805">
        <w:rPr>
          <w:lang w:eastAsia="ru-RU"/>
        </w:rPr>
        <w:t>дм</w:t>
      </w:r>
      <w:r w:rsidRPr="00260805">
        <w:rPr>
          <w:spacing w:val="-1"/>
          <w:lang w:eastAsia="ru-RU"/>
        </w:rPr>
        <w:t>и</w:t>
      </w:r>
      <w:r w:rsidRPr="00260805">
        <w:rPr>
          <w:lang w:eastAsia="ru-RU"/>
        </w:rPr>
        <w:t>н</w:t>
      </w:r>
      <w:r w:rsidRPr="00260805">
        <w:rPr>
          <w:spacing w:val="-1"/>
          <w:lang w:eastAsia="ru-RU"/>
        </w:rPr>
        <w:t>и</w:t>
      </w:r>
      <w:r w:rsidRPr="00260805">
        <w:rPr>
          <w:w w:val="101"/>
          <w:lang w:eastAsia="ru-RU"/>
        </w:rPr>
        <w:t>с</w:t>
      </w:r>
      <w:r w:rsidRPr="00260805">
        <w:rPr>
          <w:lang w:eastAsia="ru-RU"/>
        </w:rPr>
        <w:t>тр</w:t>
      </w:r>
      <w:r w:rsidRPr="00260805">
        <w:rPr>
          <w:w w:val="101"/>
          <w:lang w:eastAsia="ru-RU"/>
        </w:rPr>
        <w:t>а</w:t>
      </w:r>
      <w:r w:rsidRPr="00260805">
        <w:rPr>
          <w:lang w:eastAsia="ru-RU"/>
        </w:rPr>
        <w:t>ции</w:t>
      </w:r>
      <w:r w:rsidRPr="00260805">
        <w:rPr>
          <w:spacing w:val="88"/>
          <w:lang w:eastAsia="ru-RU"/>
        </w:rPr>
        <w:t xml:space="preserve"> </w:t>
      </w:r>
      <w:r w:rsidRPr="00260805">
        <w:rPr>
          <w:lang w:eastAsia="ru-RU"/>
        </w:rPr>
        <w:t>в</w:t>
      </w:r>
      <w:r w:rsidRPr="00260805">
        <w:rPr>
          <w:spacing w:val="81"/>
          <w:lang w:eastAsia="ru-RU"/>
        </w:rPr>
        <w:t xml:space="preserve"> </w:t>
      </w:r>
      <w:r w:rsidRPr="00260805">
        <w:rPr>
          <w:spacing w:val="-1"/>
          <w:lang w:eastAsia="ru-RU"/>
        </w:rPr>
        <w:t>к</w:t>
      </w:r>
      <w:r w:rsidRPr="00260805">
        <w:rPr>
          <w:spacing w:val="1"/>
          <w:lang w:eastAsia="ru-RU"/>
        </w:rPr>
        <w:t>о</w:t>
      </w:r>
      <w:r w:rsidRPr="00260805">
        <w:rPr>
          <w:lang w:eastAsia="ru-RU"/>
        </w:rPr>
        <w:t>лл</w:t>
      </w:r>
      <w:r w:rsidRPr="00260805">
        <w:rPr>
          <w:w w:val="101"/>
          <w:lang w:eastAsia="ru-RU"/>
        </w:rPr>
        <w:t>е</w:t>
      </w:r>
      <w:r w:rsidRPr="00260805">
        <w:rPr>
          <w:lang w:eastAsia="ru-RU"/>
        </w:rPr>
        <w:t>д</w:t>
      </w:r>
      <w:r w:rsidRPr="00260805">
        <w:rPr>
          <w:spacing w:val="-1"/>
          <w:lang w:eastAsia="ru-RU"/>
        </w:rPr>
        <w:t>ж</w:t>
      </w:r>
      <w:r w:rsidRPr="00260805">
        <w:rPr>
          <w:w w:val="101"/>
          <w:lang w:eastAsia="ru-RU"/>
        </w:rPr>
        <w:t>е</w:t>
      </w:r>
      <w:r w:rsidRPr="00260805">
        <w:rPr>
          <w:lang w:eastAsia="ru-RU"/>
        </w:rPr>
        <w:t xml:space="preserve"> д</w:t>
      </w:r>
      <w:r w:rsidRPr="00260805">
        <w:rPr>
          <w:w w:val="101"/>
          <w:lang w:eastAsia="ru-RU"/>
        </w:rPr>
        <w:t>е</w:t>
      </w:r>
      <w:r w:rsidRPr="00260805">
        <w:rPr>
          <w:lang w:eastAsia="ru-RU"/>
        </w:rPr>
        <w:t>й</w:t>
      </w:r>
      <w:r w:rsidRPr="00260805">
        <w:rPr>
          <w:w w:val="101"/>
          <w:lang w:eastAsia="ru-RU"/>
        </w:rPr>
        <w:t>с</w:t>
      </w:r>
      <w:r w:rsidRPr="00260805">
        <w:rPr>
          <w:lang w:eastAsia="ru-RU"/>
        </w:rPr>
        <w:t>тв</w:t>
      </w:r>
      <w:r w:rsidRPr="00260805">
        <w:rPr>
          <w:spacing w:val="-4"/>
          <w:lang w:eastAsia="ru-RU"/>
        </w:rPr>
        <w:t>у</w:t>
      </w:r>
      <w:r w:rsidRPr="00260805">
        <w:rPr>
          <w:w w:val="101"/>
          <w:lang w:eastAsia="ru-RU"/>
        </w:rPr>
        <w:t>е</w:t>
      </w:r>
      <w:r w:rsidRPr="00260805">
        <w:rPr>
          <w:lang w:eastAsia="ru-RU"/>
        </w:rPr>
        <w:t>т</w:t>
      </w:r>
      <w:r w:rsidRPr="00260805">
        <w:rPr>
          <w:spacing w:val="126"/>
          <w:lang w:eastAsia="ru-RU"/>
        </w:rPr>
        <w:t xml:space="preserve"> </w:t>
      </w:r>
      <w:r w:rsidRPr="00260805">
        <w:rPr>
          <w:w w:val="101"/>
          <w:lang w:eastAsia="ru-RU"/>
        </w:rPr>
        <w:t>с</w:t>
      </w:r>
      <w:r w:rsidRPr="00260805">
        <w:rPr>
          <w:spacing w:val="1"/>
          <w:lang w:eastAsia="ru-RU"/>
        </w:rPr>
        <w:t>т</w:t>
      </w:r>
      <w:r w:rsidRPr="00260805">
        <w:rPr>
          <w:spacing w:val="-1"/>
          <w:lang w:eastAsia="ru-RU"/>
        </w:rPr>
        <w:t>у</w:t>
      </w:r>
      <w:r w:rsidRPr="00260805">
        <w:rPr>
          <w:lang w:eastAsia="ru-RU"/>
        </w:rPr>
        <w:t>д</w:t>
      </w:r>
      <w:r w:rsidRPr="00260805">
        <w:rPr>
          <w:w w:val="101"/>
          <w:lang w:eastAsia="ru-RU"/>
        </w:rPr>
        <w:t>е</w:t>
      </w:r>
      <w:r w:rsidRPr="00260805">
        <w:rPr>
          <w:lang w:eastAsia="ru-RU"/>
        </w:rPr>
        <w:t>нч</w:t>
      </w:r>
      <w:r w:rsidRPr="00260805">
        <w:rPr>
          <w:spacing w:val="-1"/>
          <w:w w:val="101"/>
          <w:lang w:eastAsia="ru-RU"/>
        </w:rPr>
        <w:t>е</w:t>
      </w:r>
      <w:r w:rsidRPr="00260805">
        <w:rPr>
          <w:w w:val="101"/>
          <w:lang w:eastAsia="ru-RU"/>
        </w:rPr>
        <w:t>с</w:t>
      </w:r>
      <w:r w:rsidRPr="00260805">
        <w:rPr>
          <w:lang w:eastAsia="ru-RU"/>
        </w:rPr>
        <w:t>ко</w:t>
      </w:r>
      <w:r w:rsidRPr="00260805">
        <w:rPr>
          <w:w w:val="101"/>
          <w:lang w:eastAsia="ru-RU"/>
        </w:rPr>
        <w:t>е</w:t>
      </w:r>
      <w:r w:rsidRPr="00260805">
        <w:rPr>
          <w:spacing w:val="124"/>
          <w:lang w:eastAsia="ru-RU"/>
        </w:rPr>
        <w:t xml:space="preserve"> </w:t>
      </w:r>
      <w:r w:rsidRPr="00260805">
        <w:rPr>
          <w:w w:val="101"/>
          <w:lang w:eastAsia="ru-RU"/>
        </w:rPr>
        <w:t>с</w:t>
      </w:r>
      <w:r w:rsidR="00BA268B">
        <w:rPr>
          <w:w w:val="101"/>
          <w:lang w:eastAsia="ru-RU"/>
        </w:rPr>
        <w:t>ам</w:t>
      </w:r>
      <w:r w:rsidRPr="00260805">
        <w:rPr>
          <w:lang w:eastAsia="ru-RU"/>
        </w:rPr>
        <w:t>о</w:t>
      </w:r>
      <w:r w:rsidRPr="00260805">
        <w:rPr>
          <w:spacing w:val="-2"/>
          <w:lang w:eastAsia="ru-RU"/>
        </w:rPr>
        <w:t>у</w:t>
      </w:r>
      <w:r w:rsidRPr="00260805">
        <w:rPr>
          <w:lang w:eastAsia="ru-RU"/>
        </w:rPr>
        <w:t>пр</w:t>
      </w:r>
      <w:r w:rsidRPr="00260805">
        <w:rPr>
          <w:w w:val="101"/>
          <w:lang w:eastAsia="ru-RU"/>
        </w:rPr>
        <w:t>а</w:t>
      </w:r>
      <w:r w:rsidRPr="00260805">
        <w:rPr>
          <w:lang w:eastAsia="ru-RU"/>
        </w:rPr>
        <w:t>вл</w:t>
      </w:r>
      <w:r w:rsidRPr="00260805">
        <w:rPr>
          <w:spacing w:val="-1"/>
          <w:w w:val="101"/>
          <w:lang w:eastAsia="ru-RU"/>
        </w:rPr>
        <w:t>е</w:t>
      </w:r>
      <w:r w:rsidRPr="00260805">
        <w:rPr>
          <w:lang w:eastAsia="ru-RU"/>
        </w:rPr>
        <w:t>ни</w:t>
      </w:r>
      <w:r w:rsidRPr="00260805">
        <w:rPr>
          <w:w w:val="101"/>
          <w:lang w:eastAsia="ru-RU"/>
        </w:rPr>
        <w:t>е: работают с</w:t>
      </w:r>
      <w:r w:rsidRPr="00260805">
        <w:rPr>
          <w:lang w:eastAsia="ru-RU"/>
        </w:rPr>
        <w:t>т</w:t>
      </w:r>
      <w:r w:rsidRPr="00260805">
        <w:rPr>
          <w:spacing w:val="-2"/>
          <w:lang w:eastAsia="ru-RU"/>
        </w:rPr>
        <w:t>у</w:t>
      </w:r>
      <w:r w:rsidRPr="00260805">
        <w:rPr>
          <w:lang w:eastAsia="ru-RU"/>
        </w:rPr>
        <w:t>д</w:t>
      </w:r>
      <w:r w:rsidRPr="00260805">
        <w:rPr>
          <w:w w:val="101"/>
          <w:lang w:eastAsia="ru-RU"/>
        </w:rPr>
        <w:t>е</w:t>
      </w:r>
      <w:r w:rsidRPr="00260805">
        <w:rPr>
          <w:lang w:eastAsia="ru-RU"/>
        </w:rPr>
        <w:t>нч</w:t>
      </w:r>
      <w:r w:rsidRPr="00260805">
        <w:rPr>
          <w:spacing w:val="-1"/>
          <w:w w:val="101"/>
          <w:lang w:eastAsia="ru-RU"/>
        </w:rPr>
        <w:t>е</w:t>
      </w:r>
      <w:r w:rsidRPr="00260805">
        <w:rPr>
          <w:w w:val="101"/>
          <w:lang w:eastAsia="ru-RU"/>
        </w:rPr>
        <w:t>с</w:t>
      </w:r>
      <w:r w:rsidRPr="00260805">
        <w:rPr>
          <w:lang w:eastAsia="ru-RU"/>
        </w:rPr>
        <w:t>ки</w:t>
      </w:r>
      <w:r w:rsidRPr="00260805">
        <w:rPr>
          <w:w w:val="101"/>
          <w:lang w:eastAsia="ru-RU"/>
        </w:rPr>
        <w:t>е</w:t>
      </w:r>
      <w:r w:rsidRPr="00260805">
        <w:rPr>
          <w:spacing w:val="124"/>
          <w:lang w:eastAsia="ru-RU"/>
        </w:rPr>
        <w:t xml:space="preserve"> </w:t>
      </w:r>
      <w:r w:rsidRPr="00260805">
        <w:rPr>
          <w:w w:val="101"/>
          <w:lang w:eastAsia="ru-RU"/>
        </w:rPr>
        <w:t>с</w:t>
      </w:r>
      <w:r w:rsidRPr="00260805">
        <w:rPr>
          <w:lang w:eastAsia="ru-RU"/>
        </w:rPr>
        <w:t>ов</w:t>
      </w:r>
      <w:r w:rsidRPr="00260805">
        <w:rPr>
          <w:w w:val="101"/>
          <w:lang w:eastAsia="ru-RU"/>
        </w:rPr>
        <w:t>е</w:t>
      </w:r>
      <w:r w:rsidRPr="00260805">
        <w:rPr>
          <w:spacing w:val="-2"/>
          <w:lang w:eastAsia="ru-RU"/>
        </w:rPr>
        <w:t>т</w:t>
      </w:r>
      <w:r w:rsidRPr="00260805">
        <w:rPr>
          <w:lang w:eastAsia="ru-RU"/>
        </w:rPr>
        <w:t>ы</w:t>
      </w:r>
      <w:r w:rsidRPr="00260805">
        <w:rPr>
          <w:spacing w:val="128"/>
          <w:lang w:eastAsia="ru-RU"/>
        </w:rPr>
        <w:t xml:space="preserve"> </w:t>
      </w:r>
      <w:r w:rsidRPr="00260805">
        <w:rPr>
          <w:lang w:eastAsia="ru-RU"/>
        </w:rPr>
        <w:t>колл</w:t>
      </w:r>
      <w:r w:rsidRPr="00260805">
        <w:rPr>
          <w:w w:val="101"/>
          <w:lang w:eastAsia="ru-RU"/>
        </w:rPr>
        <w:t>е</w:t>
      </w:r>
      <w:r w:rsidRPr="00260805">
        <w:rPr>
          <w:lang w:eastAsia="ru-RU"/>
        </w:rPr>
        <w:t>д</w:t>
      </w:r>
      <w:r w:rsidRPr="00260805">
        <w:rPr>
          <w:spacing w:val="-1"/>
          <w:lang w:eastAsia="ru-RU"/>
        </w:rPr>
        <w:t>ж</w:t>
      </w:r>
      <w:r w:rsidRPr="00260805">
        <w:rPr>
          <w:w w:val="101"/>
          <w:lang w:eastAsia="ru-RU"/>
        </w:rPr>
        <w:t>а</w:t>
      </w:r>
      <w:r w:rsidRPr="00260805">
        <w:rPr>
          <w:spacing w:val="125"/>
          <w:lang w:eastAsia="ru-RU"/>
        </w:rPr>
        <w:t xml:space="preserve"> </w:t>
      </w:r>
      <w:r w:rsidRPr="00260805">
        <w:rPr>
          <w:spacing w:val="1"/>
          <w:lang w:eastAsia="ru-RU"/>
        </w:rPr>
        <w:t>и</w:t>
      </w:r>
      <w:r w:rsidRPr="00260805">
        <w:rPr>
          <w:lang w:eastAsia="ru-RU"/>
        </w:rPr>
        <w:t xml:space="preserve"> о</w:t>
      </w:r>
      <w:r w:rsidRPr="00260805">
        <w:rPr>
          <w:spacing w:val="1"/>
          <w:lang w:eastAsia="ru-RU"/>
        </w:rPr>
        <w:t>б</w:t>
      </w:r>
      <w:r w:rsidRPr="00260805">
        <w:rPr>
          <w:lang w:eastAsia="ru-RU"/>
        </w:rPr>
        <w:t>щ</w:t>
      </w:r>
      <w:r w:rsidRPr="00260805">
        <w:rPr>
          <w:w w:val="101"/>
          <w:lang w:eastAsia="ru-RU"/>
        </w:rPr>
        <w:t>е</w:t>
      </w:r>
      <w:r w:rsidRPr="00260805">
        <w:rPr>
          <w:spacing w:val="-2"/>
          <w:lang w:eastAsia="ru-RU"/>
        </w:rPr>
        <w:t>ж</w:t>
      </w:r>
      <w:r w:rsidRPr="00260805">
        <w:rPr>
          <w:lang w:eastAsia="ru-RU"/>
        </w:rPr>
        <w:t>ити</w:t>
      </w:r>
      <w:r w:rsidRPr="00260805">
        <w:rPr>
          <w:w w:val="101"/>
          <w:lang w:eastAsia="ru-RU"/>
        </w:rPr>
        <w:t>я</w:t>
      </w:r>
      <w:r w:rsidRPr="00260805">
        <w:rPr>
          <w:lang w:eastAsia="ru-RU"/>
        </w:rPr>
        <w:t xml:space="preserve">. В </w:t>
      </w:r>
      <w:proofErr w:type="spellStart"/>
      <w:r w:rsidRPr="00260805">
        <w:rPr>
          <w:lang w:eastAsia="ru-RU"/>
        </w:rPr>
        <w:t>Ачитском</w:t>
      </w:r>
      <w:proofErr w:type="spellEnd"/>
      <w:r w:rsidRPr="00260805">
        <w:rPr>
          <w:lang w:eastAsia="ru-RU"/>
        </w:rPr>
        <w:t xml:space="preserve"> филиале также создан студенческий совет. При</w:t>
      </w:r>
      <w:r w:rsidRPr="00260805">
        <w:rPr>
          <w:spacing w:val="113"/>
          <w:lang w:eastAsia="ru-RU"/>
        </w:rPr>
        <w:t xml:space="preserve"> </w:t>
      </w:r>
      <w:r w:rsidRPr="00260805">
        <w:rPr>
          <w:spacing w:val="-2"/>
          <w:w w:val="101"/>
          <w:lang w:eastAsia="ru-RU"/>
        </w:rPr>
        <w:t>с</w:t>
      </w:r>
      <w:r w:rsidRPr="00260805">
        <w:rPr>
          <w:lang w:eastAsia="ru-RU"/>
        </w:rPr>
        <w:t>од</w:t>
      </w:r>
      <w:r w:rsidRPr="00260805">
        <w:rPr>
          <w:w w:val="101"/>
          <w:lang w:eastAsia="ru-RU"/>
        </w:rPr>
        <w:t>е</w:t>
      </w:r>
      <w:r w:rsidRPr="00260805">
        <w:rPr>
          <w:lang w:eastAsia="ru-RU"/>
        </w:rPr>
        <w:t>й</w:t>
      </w:r>
      <w:r w:rsidRPr="00260805">
        <w:rPr>
          <w:w w:val="101"/>
          <w:lang w:eastAsia="ru-RU"/>
        </w:rPr>
        <w:t>с</w:t>
      </w:r>
      <w:r w:rsidRPr="00260805">
        <w:rPr>
          <w:lang w:eastAsia="ru-RU"/>
        </w:rPr>
        <w:t>т</w:t>
      </w:r>
      <w:r w:rsidRPr="00260805">
        <w:rPr>
          <w:spacing w:val="-2"/>
          <w:lang w:eastAsia="ru-RU"/>
        </w:rPr>
        <w:t>в</w:t>
      </w:r>
      <w:r w:rsidRPr="00260805">
        <w:rPr>
          <w:lang w:eastAsia="ru-RU"/>
        </w:rPr>
        <w:t>ии</w:t>
      </w:r>
      <w:r w:rsidRPr="00260805">
        <w:rPr>
          <w:spacing w:val="113"/>
          <w:lang w:eastAsia="ru-RU"/>
        </w:rPr>
        <w:t xml:space="preserve"> </w:t>
      </w:r>
      <w:r w:rsidRPr="00260805">
        <w:rPr>
          <w:w w:val="101"/>
          <w:lang w:eastAsia="ru-RU"/>
        </w:rPr>
        <w:t>с</w:t>
      </w:r>
      <w:r w:rsidRPr="00260805">
        <w:rPr>
          <w:lang w:eastAsia="ru-RU"/>
        </w:rPr>
        <w:t>т</w:t>
      </w:r>
      <w:r w:rsidRPr="00260805">
        <w:rPr>
          <w:spacing w:val="-3"/>
          <w:lang w:eastAsia="ru-RU"/>
        </w:rPr>
        <w:t>у</w:t>
      </w:r>
      <w:r w:rsidRPr="00260805">
        <w:rPr>
          <w:spacing w:val="1"/>
          <w:lang w:eastAsia="ru-RU"/>
        </w:rPr>
        <w:t>д</w:t>
      </w:r>
      <w:r w:rsidRPr="00260805">
        <w:rPr>
          <w:w w:val="101"/>
          <w:lang w:eastAsia="ru-RU"/>
        </w:rPr>
        <w:t>е</w:t>
      </w:r>
      <w:r w:rsidRPr="00260805">
        <w:rPr>
          <w:spacing w:val="1"/>
          <w:lang w:eastAsia="ru-RU"/>
        </w:rPr>
        <w:t>н</w:t>
      </w:r>
      <w:r w:rsidRPr="00260805">
        <w:rPr>
          <w:spacing w:val="-1"/>
          <w:lang w:eastAsia="ru-RU"/>
        </w:rPr>
        <w:t>ч</w:t>
      </w:r>
      <w:r w:rsidRPr="00260805">
        <w:rPr>
          <w:w w:val="101"/>
          <w:lang w:eastAsia="ru-RU"/>
        </w:rPr>
        <w:t>ес</w:t>
      </w:r>
      <w:r w:rsidRPr="00260805">
        <w:rPr>
          <w:lang w:eastAsia="ru-RU"/>
        </w:rPr>
        <w:t>кого</w:t>
      </w:r>
      <w:r w:rsidRPr="00260805">
        <w:rPr>
          <w:spacing w:val="115"/>
          <w:lang w:eastAsia="ru-RU"/>
        </w:rPr>
        <w:t xml:space="preserve"> </w:t>
      </w:r>
      <w:r w:rsidRPr="00260805">
        <w:rPr>
          <w:spacing w:val="-1"/>
          <w:w w:val="101"/>
          <w:lang w:eastAsia="ru-RU"/>
        </w:rPr>
        <w:t>с</w:t>
      </w:r>
      <w:r w:rsidR="00BA268B">
        <w:rPr>
          <w:spacing w:val="-1"/>
          <w:w w:val="101"/>
          <w:lang w:eastAsia="ru-RU"/>
        </w:rPr>
        <w:t>ам</w:t>
      </w:r>
      <w:r w:rsidRPr="00260805">
        <w:rPr>
          <w:spacing w:val="-1"/>
          <w:w w:val="101"/>
          <w:lang w:eastAsia="ru-RU"/>
        </w:rPr>
        <w:t>оуправления</w:t>
      </w:r>
      <w:r w:rsidRPr="00260805">
        <w:rPr>
          <w:spacing w:val="111"/>
          <w:lang w:eastAsia="ru-RU"/>
        </w:rPr>
        <w:t xml:space="preserve"> </w:t>
      </w:r>
      <w:r w:rsidRPr="00260805">
        <w:rPr>
          <w:spacing w:val="-1"/>
          <w:lang w:eastAsia="ru-RU"/>
        </w:rPr>
        <w:t>о</w:t>
      </w:r>
      <w:r w:rsidRPr="00260805">
        <w:rPr>
          <w:spacing w:val="1"/>
          <w:lang w:eastAsia="ru-RU"/>
        </w:rPr>
        <w:t>б</w:t>
      </w:r>
      <w:r w:rsidRPr="00260805">
        <w:rPr>
          <w:lang w:eastAsia="ru-RU"/>
        </w:rPr>
        <w:t>уч</w:t>
      </w:r>
      <w:r w:rsidRPr="00260805">
        <w:rPr>
          <w:w w:val="101"/>
          <w:lang w:eastAsia="ru-RU"/>
        </w:rPr>
        <w:t>а</w:t>
      </w:r>
      <w:r w:rsidRPr="00260805">
        <w:rPr>
          <w:lang w:eastAsia="ru-RU"/>
        </w:rPr>
        <w:t>ющи</w:t>
      </w:r>
      <w:r w:rsidRPr="00260805">
        <w:rPr>
          <w:spacing w:val="-1"/>
          <w:w w:val="101"/>
          <w:lang w:eastAsia="ru-RU"/>
        </w:rPr>
        <w:t>е</w:t>
      </w:r>
      <w:r w:rsidRPr="00260805">
        <w:rPr>
          <w:w w:val="101"/>
          <w:lang w:eastAsia="ru-RU"/>
        </w:rPr>
        <w:t>ся</w:t>
      </w:r>
      <w:r w:rsidRPr="00260805">
        <w:rPr>
          <w:spacing w:val="121"/>
          <w:lang w:eastAsia="ru-RU"/>
        </w:rPr>
        <w:t xml:space="preserve"> </w:t>
      </w:r>
      <w:r w:rsidRPr="00260805">
        <w:rPr>
          <w:w w:val="101"/>
          <w:lang w:eastAsia="ru-RU"/>
        </w:rPr>
        <w:t>е</w:t>
      </w:r>
      <w:r w:rsidRPr="00260805">
        <w:rPr>
          <w:spacing w:val="-2"/>
          <w:lang w:eastAsia="ru-RU"/>
        </w:rPr>
        <w:t>ж</w:t>
      </w:r>
      <w:r w:rsidRPr="00260805">
        <w:rPr>
          <w:w w:val="101"/>
          <w:lang w:eastAsia="ru-RU"/>
        </w:rPr>
        <w:t>е</w:t>
      </w:r>
      <w:r w:rsidRPr="00260805">
        <w:rPr>
          <w:lang w:eastAsia="ru-RU"/>
        </w:rPr>
        <w:t>го</w:t>
      </w:r>
      <w:r w:rsidRPr="00260805">
        <w:rPr>
          <w:spacing w:val="-1"/>
          <w:lang w:eastAsia="ru-RU"/>
        </w:rPr>
        <w:t>дн</w:t>
      </w:r>
      <w:r w:rsidRPr="00260805">
        <w:rPr>
          <w:lang w:eastAsia="ru-RU"/>
        </w:rPr>
        <w:t xml:space="preserve">о </w:t>
      </w:r>
      <w:r w:rsidRPr="00260805">
        <w:rPr>
          <w:spacing w:val="-3"/>
          <w:lang w:eastAsia="ru-RU"/>
        </w:rPr>
        <w:t>у</w:t>
      </w:r>
      <w:r w:rsidRPr="00260805">
        <w:rPr>
          <w:lang w:eastAsia="ru-RU"/>
        </w:rPr>
        <w:t>ч</w:t>
      </w:r>
      <w:r w:rsidRPr="00260805">
        <w:rPr>
          <w:w w:val="101"/>
          <w:lang w:eastAsia="ru-RU"/>
        </w:rPr>
        <w:t>ас</w:t>
      </w:r>
      <w:r w:rsidRPr="00260805">
        <w:rPr>
          <w:lang w:eastAsia="ru-RU"/>
        </w:rPr>
        <w:t>т</w:t>
      </w:r>
      <w:r w:rsidRPr="00260805">
        <w:rPr>
          <w:spacing w:val="1"/>
          <w:lang w:eastAsia="ru-RU"/>
        </w:rPr>
        <w:t>в</w:t>
      </w:r>
      <w:r w:rsidRPr="00260805">
        <w:rPr>
          <w:spacing w:val="-2"/>
          <w:lang w:eastAsia="ru-RU"/>
        </w:rPr>
        <w:t>у</w:t>
      </w:r>
      <w:r w:rsidRPr="00260805">
        <w:rPr>
          <w:spacing w:val="-1"/>
          <w:lang w:eastAsia="ru-RU"/>
        </w:rPr>
        <w:t>ю</w:t>
      </w:r>
      <w:r w:rsidRPr="00260805">
        <w:rPr>
          <w:lang w:eastAsia="ru-RU"/>
        </w:rPr>
        <w:t>т</w:t>
      </w:r>
      <w:r w:rsidRPr="00260805">
        <w:rPr>
          <w:spacing w:val="165"/>
          <w:lang w:eastAsia="ru-RU"/>
        </w:rPr>
        <w:t xml:space="preserve"> </w:t>
      </w:r>
      <w:r w:rsidRPr="00260805">
        <w:rPr>
          <w:spacing w:val="1"/>
          <w:lang w:eastAsia="ru-RU"/>
        </w:rPr>
        <w:t>в</w:t>
      </w:r>
      <w:r w:rsidRPr="00260805">
        <w:rPr>
          <w:spacing w:val="165"/>
          <w:lang w:eastAsia="ru-RU"/>
        </w:rPr>
        <w:t xml:space="preserve"> </w:t>
      </w:r>
      <w:r w:rsidRPr="00260805">
        <w:rPr>
          <w:w w:val="101"/>
          <w:lang w:eastAsia="ru-RU"/>
        </w:rPr>
        <w:t>с</w:t>
      </w:r>
      <w:r w:rsidRPr="00260805">
        <w:rPr>
          <w:lang w:eastAsia="ru-RU"/>
        </w:rPr>
        <w:t>оци</w:t>
      </w:r>
      <w:r w:rsidRPr="00260805">
        <w:rPr>
          <w:w w:val="101"/>
          <w:lang w:eastAsia="ru-RU"/>
        </w:rPr>
        <w:t>а</w:t>
      </w:r>
      <w:r w:rsidRPr="00260805">
        <w:rPr>
          <w:lang w:eastAsia="ru-RU"/>
        </w:rPr>
        <w:t>льных</w:t>
      </w:r>
      <w:r w:rsidRPr="00260805">
        <w:rPr>
          <w:spacing w:val="167"/>
          <w:lang w:eastAsia="ru-RU"/>
        </w:rPr>
        <w:t xml:space="preserve"> </w:t>
      </w:r>
      <w:r w:rsidRPr="00260805">
        <w:rPr>
          <w:lang w:eastAsia="ru-RU"/>
        </w:rPr>
        <w:t>п</w:t>
      </w:r>
      <w:r w:rsidRPr="00260805">
        <w:rPr>
          <w:spacing w:val="-1"/>
          <w:lang w:eastAsia="ru-RU"/>
        </w:rPr>
        <w:t>р</w:t>
      </w:r>
      <w:r w:rsidRPr="00260805">
        <w:rPr>
          <w:spacing w:val="1"/>
          <w:lang w:eastAsia="ru-RU"/>
        </w:rPr>
        <w:t>о</w:t>
      </w:r>
      <w:r w:rsidRPr="00260805">
        <w:rPr>
          <w:w w:val="101"/>
          <w:lang w:eastAsia="ru-RU"/>
        </w:rPr>
        <w:t>е</w:t>
      </w:r>
      <w:r w:rsidRPr="00260805">
        <w:rPr>
          <w:lang w:eastAsia="ru-RU"/>
        </w:rPr>
        <w:t>кт</w:t>
      </w:r>
      <w:r w:rsidRPr="00260805">
        <w:rPr>
          <w:spacing w:val="-1"/>
          <w:w w:val="101"/>
          <w:lang w:eastAsia="ru-RU"/>
        </w:rPr>
        <w:t>а</w:t>
      </w:r>
      <w:r w:rsidRPr="00260805">
        <w:rPr>
          <w:lang w:eastAsia="ru-RU"/>
        </w:rPr>
        <w:t>х</w:t>
      </w:r>
      <w:r w:rsidRPr="00260805">
        <w:rPr>
          <w:spacing w:val="162"/>
          <w:lang w:eastAsia="ru-RU"/>
        </w:rPr>
        <w:t xml:space="preserve"> </w:t>
      </w:r>
      <w:r w:rsidRPr="00260805">
        <w:rPr>
          <w:spacing w:val="1"/>
          <w:lang w:eastAsia="ru-RU"/>
        </w:rPr>
        <w:t>и</w:t>
      </w:r>
      <w:r w:rsidRPr="00260805">
        <w:rPr>
          <w:spacing w:val="165"/>
          <w:lang w:eastAsia="ru-RU"/>
        </w:rPr>
        <w:t xml:space="preserve"> </w:t>
      </w:r>
      <w:r w:rsidRPr="00260805">
        <w:rPr>
          <w:spacing w:val="-1"/>
          <w:lang w:eastAsia="ru-RU"/>
        </w:rPr>
        <w:t>к</w:t>
      </w:r>
      <w:r w:rsidRPr="00260805">
        <w:rPr>
          <w:spacing w:val="1"/>
          <w:lang w:eastAsia="ru-RU"/>
        </w:rPr>
        <w:t>о</w:t>
      </w:r>
      <w:r w:rsidRPr="00260805">
        <w:rPr>
          <w:lang w:eastAsia="ru-RU"/>
        </w:rPr>
        <w:t>нк</w:t>
      </w:r>
      <w:r w:rsidRPr="00260805">
        <w:rPr>
          <w:spacing w:val="-2"/>
          <w:lang w:eastAsia="ru-RU"/>
        </w:rPr>
        <w:t>у</w:t>
      </w:r>
      <w:r w:rsidRPr="00260805">
        <w:rPr>
          <w:lang w:eastAsia="ru-RU"/>
        </w:rPr>
        <w:t>р</w:t>
      </w:r>
      <w:r w:rsidRPr="00260805">
        <w:rPr>
          <w:w w:val="101"/>
          <w:lang w:eastAsia="ru-RU"/>
        </w:rPr>
        <w:t>са</w:t>
      </w:r>
      <w:r w:rsidRPr="00260805">
        <w:rPr>
          <w:spacing w:val="4"/>
          <w:lang w:eastAsia="ru-RU"/>
        </w:rPr>
        <w:t>х</w:t>
      </w:r>
      <w:r w:rsidRPr="00260805">
        <w:rPr>
          <w:lang w:eastAsia="ru-RU"/>
        </w:rPr>
        <w:t>,</w:t>
      </w:r>
      <w:r w:rsidRPr="00260805">
        <w:rPr>
          <w:spacing w:val="163"/>
          <w:lang w:eastAsia="ru-RU"/>
        </w:rPr>
        <w:t xml:space="preserve"> </w:t>
      </w:r>
      <w:r w:rsidRPr="00260805">
        <w:rPr>
          <w:lang w:eastAsia="ru-RU"/>
        </w:rPr>
        <w:t>прини</w:t>
      </w:r>
      <w:r w:rsidRPr="00260805">
        <w:rPr>
          <w:spacing w:val="-1"/>
          <w:lang w:eastAsia="ru-RU"/>
        </w:rPr>
        <w:t>м</w:t>
      </w:r>
      <w:r w:rsidRPr="00260805">
        <w:rPr>
          <w:w w:val="101"/>
          <w:lang w:eastAsia="ru-RU"/>
        </w:rPr>
        <w:t>а</w:t>
      </w:r>
      <w:r w:rsidRPr="00260805">
        <w:rPr>
          <w:lang w:eastAsia="ru-RU"/>
        </w:rPr>
        <w:t>ют</w:t>
      </w:r>
      <w:r w:rsidRPr="00260805">
        <w:rPr>
          <w:spacing w:val="164"/>
          <w:lang w:eastAsia="ru-RU"/>
        </w:rPr>
        <w:t xml:space="preserve"> </w:t>
      </w:r>
      <w:r w:rsidRPr="00260805">
        <w:rPr>
          <w:spacing w:val="-2"/>
          <w:lang w:eastAsia="ru-RU"/>
        </w:rPr>
        <w:t>у</w:t>
      </w:r>
      <w:r w:rsidRPr="00260805">
        <w:rPr>
          <w:lang w:eastAsia="ru-RU"/>
        </w:rPr>
        <w:t>ч</w:t>
      </w:r>
      <w:r w:rsidRPr="00260805">
        <w:rPr>
          <w:w w:val="101"/>
          <w:lang w:eastAsia="ru-RU"/>
        </w:rPr>
        <w:t>ас</w:t>
      </w:r>
      <w:r w:rsidRPr="00260805">
        <w:rPr>
          <w:lang w:eastAsia="ru-RU"/>
        </w:rPr>
        <w:t>ти</w:t>
      </w:r>
      <w:r w:rsidRPr="00260805">
        <w:rPr>
          <w:w w:val="101"/>
          <w:lang w:eastAsia="ru-RU"/>
        </w:rPr>
        <w:t>е</w:t>
      </w:r>
      <w:r w:rsidRPr="00260805">
        <w:rPr>
          <w:spacing w:val="163"/>
          <w:lang w:eastAsia="ru-RU"/>
        </w:rPr>
        <w:t xml:space="preserve"> </w:t>
      </w:r>
      <w:r w:rsidRPr="00260805">
        <w:rPr>
          <w:lang w:eastAsia="ru-RU"/>
        </w:rPr>
        <w:t>в г</w:t>
      </w:r>
      <w:r w:rsidRPr="00260805">
        <w:rPr>
          <w:spacing w:val="1"/>
          <w:lang w:eastAsia="ru-RU"/>
        </w:rPr>
        <w:t>о</w:t>
      </w:r>
      <w:r w:rsidRPr="00260805">
        <w:rPr>
          <w:lang w:eastAsia="ru-RU"/>
        </w:rPr>
        <w:t>род</w:t>
      </w:r>
      <w:r w:rsidRPr="00260805">
        <w:rPr>
          <w:w w:val="101"/>
          <w:lang w:eastAsia="ru-RU"/>
        </w:rPr>
        <w:t>с</w:t>
      </w:r>
      <w:r w:rsidRPr="00260805">
        <w:rPr>
          <w:lang w:eastAsia="ru-RU"/>
        </w:rPr>
        <w:t>ких,</w:t>
      </w:r>
      <w:r w:rsidRPr="00260805">
        <w:rPr>
          <w:spacing w:val="119"/>
          <w:lang w:eastAsia="ru-RU"/>
        </w:rPr>
        <w:t xml:space="preserve"> </w:t>
      </w:r>
      <w:r w:rsidRPr="00260805">
        <w:rPr>
          <w:lang w:eastAsia="ru-RU"/>
        </w:rPr>
        <w:t>обл</w:t>
      </w:r>
      <w:r w:rsidRPr="00260805">
        <w:rPr>
          <w:w w:val="101"/>
          <w:lang w:eastAsia="ru-RU"/>
        </w:rPr>
        <w:t>ас</w:t>
      </w:r>
      <w:r w:rsidRPr="00260805">
        <w:rPr>
          <w:spacing w:val="-2"/>
          <w:lang w:eastAsia="ru-RU"/>
        </w:rPr>
        <w:t>т</w:t>
      </w:r>
      <w:r w:rsidRPr="00260805">
        <w:rPr>
          <w:spacing w:val="-1"/>
          <w:lang w:eastAsia="ru-RU"/>
        </w:rPr>
        <w:t>н</w:t>
      </w:r>
      <w:r w:rsidRPr="00260805">
        <w:rPr>
          <w:lang w:eastAsia="ru-RU"/>
        </w:rPr>
        <w:t>ых</w:t>
      </w:r>
      <w:r w:rsidRPr="00260805">
        <w:rPr>
          <w:spacing w:val="119"/>
          <w:lang w:eastAsia="ru-RU"/>
        </w:rPr>
        <w:t xml:space="preserve"> </w:t>
      </w:r>
      <w:r w:rsidRPr="00260805">
        <w:rPr>
          <w:lang w:eastAsia="ru-RU"/>
        </w:rPr>
        <w:t>и</w:t>
      </w:r>
      <w:r w:rsidRPr="00260805">
        <w:rPr>
          <w:spacing w:val="118"/>
          <w:lang w:eastAsia="ru-RU"/>
        </w:rPr>
        <w:t xml:space="preserve"> </w:t>
      </w:r>
      <w:r w:rsidRPr="00260805">
        <w:rPr>
          <w:lang w:eastAsia="ru-RU"/>
        </w:rPr>
        <w:t>в</w:t>
      </w:r>
      <w:r w:rsidRPr="00260805">
        <w:rPr>
          <w:w w:val="101"/>
          <w:lang w:eastAsia="ru-RU"/>
        </w:rPr>
        <w:t>с</w:t>
      </w:r>
      <w:r w:rsidRPr="00260805">
        <w:rPr>
          <w:spacing w:val="-2"/>
          <w:w w:val="101"/>
          <w:lang w:eastAsia="ru-RU"/>
        </w:rPr>
        <w:t>е</w:t>
      </w:r>
      <w:r w:rsidRPr="00260805">
        <w:rPr>
          <w:lang w:eastAsia="ru-RU"/>
        </w:rPr>
        <w:t>р</w:t>
      </w:r>
      <w:r w:rsidRPr="00260805">
        <w:rPr>
          <w:spacing w:val="1"/>
          <w:lang w:eastAsia="ru-RU"/>
        </w:rPr>
        <w:t>о</w:t>
      </w:r>
      <w:r w:rsidRPr="00260805">
        <w:rPr>
          <w:spacing w:val="-2"/>
          <w:w w:val="101"/>
          <w:lang w:eastAsia="ru-RU"/>
        </w:rPr>
        <w:t>с</w:t>
      </w:r>
      <w:r w:rsidRPr="00260805">
        <w:rPr>
          <w:w w:val="101"/>
          <w:lang w:eastAsia="ru-RU"/>
        </w:rPr>
        <w:t>с</w:t>
      </w:r>
      <w:r w:rsidRPr="00260805">
        <w:rPr>
          <w:spacing w:val="-1"/>
          <w:lang w:eastAsia="ru-RU"/>
        </w:rPr>
        <w:t>и</w:t>
      </w:r>
      <w:r w:rsidRPr="00260805">
        <w:rPr>
          <w:lang w:eastAsia="ru-RU"/>
        </w:rPr>
        <w:t>й</w:t>
      </w:r>
      <w:r w:rsidRPr="00260805">
        <w:rPr>
          <w:w w:val="101"/>
          <w:lang w:eastAsia="ru-RU"/>
        </w:rPr>
        <w:t>с</w:t>
      </w:r>
      <w:r w:rsidRPr="00260805">
        <w:rPr>
          <w:spacing w:val="-1"/>
          <w:lang w:eastAsia="ru-RU"/>
        </w:rPr>
        <w:t>к</w:t>
      </w:r>
      <w:r w:rsidRPr="00260805">
        <w:rPr>
          <w:lang w:eastAsia="ru-RU"/>
        </w:rPr>
        <w:t>их</w:t>
      </w:r>
      <w:r w:rsidRPr="00260805">
        <w:rPr>
          <w:spacing w:val="118"/>
          <w:lang w:eastAsia="ru-RU"/>
        </w:rPr>
        <w:t xml:space="preserve"> </w:t>
      </w:r>
      <w:r w:rsidRPr="00260805">
        <w:rPr>
          <w:w w:val="101"/>
          <w:lang w:eastAsia="ru-RU"/>
        </w:rPr>
        <w:t>а</w:t>
      </w:r>
      <w:r w:rsidRPr="00260805">
        <w:rPr>
          <w:spacing w:val="-2"/>
          <w:lang w:eastAsia="ru-RU"/>
        </w:rPr>
        <w:t>к</w:t>
      </w:r>
      <w:r w:rsidRPr="00260805">
        <w:rPr>
          <w:lang w:eastAsia="ru-RU"/>
        </w:rPr>
        <w:t>ци</w:t>
      </w:r>
      <w:r w:rsidRPr="00260805">
        <w:rPr>
          <w:w w:val="101"/>
          <w:lang w:eastAsia="ru-RU"/>
        </w:rPr>
        <w:t>я</w:t>
      </w:r>
      <w:r w:rsidRPr="00260805">
        <w:rPr>
          <w:spacing w:val="1"/>
          <w:lang w:eastAsia="ru-RU"/>
        </w:rPr>
        <w:t>х</w:t>
      </w:r>
      <w:r w:rsidRPr="00260805">
        <w:rPr>
          <w:lang w:eastAsia="ru-RU"/>
        </w:rPr>
        <w:t>,</w:t>
      </w:r>
      <w:r w:rsidRPr="00260805">
        <w:rPr>
          <w:spacing w:val="117"/>
          <w:lang w:eastAsia="ru-RU"/>
        </w:rPr>
        <w:t xml:space="preserve"> </w:t>
      </w:r>
      <w:r w:rsidRPr="00260805">
        <w:rPr>
          <w:spacing w:val="-1"/>
          <w:lang w:eastAsia="ru-RU"/>
        </w:rPr>
        <w:t>п</w:t>
      </w:r>
      <w:r w:rsidRPr="00260805">
        <w:rPr>
          <w:lang w:eastAsia="ru-RU"/>
        </w:rPr>
        <w:t>рофил</w:t>
      </w:r>
      <w:r w:rsidRPr="00260805">
        <w:rPr>
          <w:w w:val="101"/>
          <w:lang w:eastAsia="ru-RU"/>
        </w:rPr>
        <w:t>а</w:t>
      </w:r>
      <w:r w:rsidRPr="00260805">
        <w:rPr>
          <w:lang w:eastAsia="ru-RU"/>
        </w:rPr>
        <w:t>кт</w:t>
      </w:r>
      <w:r w:rsidRPr="00260805">
        <w:rPr>
          <w:spacing w:val="1"/>
          <w:lang w:eastAsia="ru-RU"/>
        </w:rPr>
        <w:t>и</w:t>
      </w:r>
      <w:r w:rsidRPr="00260805">
        <w:rPr>
          <w:lang w:eastAsia="ru-RU"/>
        </w:rPr>
        <w:t>ч</w:t>
      </w:r>
      <w:r w:rsidRPr="00260805">
        <w:rPr>
          <w:w w:val="101"/>
          <w:lang w:eastAsia="ru-RU"/>
        </w:rPr>
        <w:t>ес</w:t>
      </w:r>
      <w:r w:rsidRPr="00260805">
        <w:rPr>
          <w:lang w:eastAsia="ru-RU"/>
        </w:rPr>
        <w:t>ких</w:t>
      </w:r>
      <w:r w:rsidRPr="00260805">
        <w:rPr>
          <w:spacing w:val="118"/>
          <w:lang w:eastAsia="ru-RU"/>
        </w:rPr>
        <w:t xml:space="preserve"> </w:t>
      </w:r>
      <w:r w:rsidRPr="00260805">
        <w:rPr>
          <w:w w:val="101"/>
          <w:lang w:eastAsia="ru-RU"/>
        </w:rPr>
        <w:t>а</w:t>
      </w:r>
      <w:r w:rsidRPr="00260805">
        <w:rPr>
          <w:spacing w:val="-2"/>
          <w:lang w:eastAsia="ru-RU"/>
        </w:rPr>
        <w:t>к</w:t>
      </w:r>
      <w:r w:rsidRPr="00260805">
        <w:rPr>
          <w:spacing w:val="1"/>
          <w:lang w:eastAsia="ru-RU"/>
        </w:rPr>
        <w:t>ц</w:t>
      </w:r>
      <w:r w:rsidRPr="00260805">
        <w:rPr>
          <w:lang w:eastAsia="ru-RU"/>
        </w:rPr>
        <w:t>и</w:t>
      </w:r>
      <w:r w:rsidRPr="00260805">
        <w:rPr>
          <w:spacing w:val="-2"/>
          <w:w w:val="101"/>
          <w:lang w:eastAsia="ru-RU"/>
        </w:rPr>
        <w:t>я</w:t>
      </w:r>
      <w:r w:rsidRPr="00260805">
        <w:rPr>
          <w:lang w:eastAsia="ru-RU"/>
        </w:rPr>
        <w:t>х, о</w:t>
      </w:r>
      <w:r w:rsidRPr="00260805">
        <w:rPr>
          <w:spacing w:val="1"/>
          <w:lang w:eastAsia="ru-RU"/>
        </w:rPr>
        <w:t>р</w:t>
      </w:r>
      <w:r w:rsidRPr="00260805">
        <w:rPr>
          <w:lang w:eastAsia="ru-RU"/>
        </w:rPr>
        <w:t>г</w:t>
      </w:r>
      <w:r w:rsidRPr="00260805">
        <w:rPr>
          <w:w w:val="101"/>
          <w:lang w:eastAsia="ru-RU"/>
        </w:rPr>
        <w:t>а</w:t>
      </w:r>
      <w:r w:rsidRPr="00260805">
        <w:rPr>
          <w:spacing w:val="-1"/>
          <w:lang w:eastAsia="ru-RU"/>
        </w:rPr>
        <w:t>н</w:t>
      </w:r>
      <w:r w:rsidRPr="00260805">
        <w:rPr>
          <w:lang w:eastAsia="ru-RU"/>
        </w:rPr>
        <w:t>из</w:t>
      </w:r>
      <w:r w:rsidRPr="00260805">
        <w:rPr>
          <w:spacing w:val="-3"/>
          <w:lang w:eastAsia="ru-RU"/>
        </w:rPr>
        <w:t>у</w:t>
      </w:r>
      <w:r w:rsidRPr="00260805">
        <w:rPr>
          <w:w w:val="101"/>
          <w:lang w:eastAsia="ru-RU"/>
        </w:rPr>
        <w:t>е</w:t>
      </w:r>
      <w:r w:rsidRPr="00260805">
        <w:rPr>
          <w:lang w:eastAsia="ru-RU"/>
        </w:rPr>
        <w:t>мых</w:t>
      </w:r>
      <w:r w:rsidRPr="00260805">
        <w:rPr>
          <w:spacing w:val="1"/>
          <w:lang w:eastAsia="ru-RU"/>
        </w:rPr>
        <w:t xml:space="preserve"> </w:t>
      </w:r>
      <w:r w:rsidRPr="00260805">
        <w:rPr>
          <w:lang w:eastAsia="ru-RU"/>
        </w:rPr>
        <w:t>Ц</w:t>
      </w:r>
      <w:r w:rsidRPr="00260805">
        <w:rPr>
          <w:w w:val="101"/>
          <w:lang w:eastAsia="ru-RU"/>
        </w:rPr>
        <w:t>е</w:t>
      </w:r>
      <w:r w:rsidRPr="00260805">
        <w:rPr>
          <w:lang w:eastAsia="ru-RU"/>
        </w:rPr>
        <w:t>н</w:t>
      </w:r>
      <w:r w:rsidRPr="00260805">
        <w:rPr>
          <w:spacing w:val="-1"/>
          <w:lang w:eastAsia="ru-RU"/>
        </w:rPr>
        <w:t>т</w:t>
      </w:r>
      <w:r w:rsidRPr="00260805">
        <w:rPr>
          <w:lang w:eastAsia="ru-RU"/>
        </w:rPr>
        <w:t>ро</w:t>
      </w:r>
      <w:r w:rsidRPr="00260805">
        <w:rPr>
          <w:spacing w:val="1"/>
          <w:lang w:eastAsia="ru-RU"/>
        </w:rPr>
        <w:t xml:space="preserve">м </w:t>
      </w:r>
      <w:r w:rsidRPr="00260805">
        <w:rPr>
          <w:lang w:eastAsia="ru-RU"/>
        </w:rPr>
        <w:t>т</w:t>
      </w:r>
      <w:r w:rsidRPr="00260805">
        <w:rPr>
          <w:spacing w:val="-2"/>
          <w:lang w:eastAsia="ru-RU"/>
        </w:rPr>
        <w:t>в</w:t>
      </w:r>
      <w:r w:rsidRPr="00260805">
        <w:rPr>
          <w:spacing w:val="-1"/>
          <w:lang w:eastAsia="ru-RU"/>
        </w:rPr>
        <w:t>о</w:t>
      </w:r>
      <w:r w:rsidRPr="00260805">
        <w:rPr>
          <w:lang w:eastAsia="ru-RU"/>
        </w:rPr>
        <w:t>рч</w:t>
      </w:r>
      <w:r w:rsidRPr="00260805">
        <w:rPr>
          <w:w w:val="101"/>
          <w:lang w:eastAsia="ru-RU"/>
        </w:rPr>
        <w:t>ес</w:t>
      </w:r>
      <w:r w:rsidRPr="00260805">
        <w:rPr>
          <w:lang w:eastAsia="ru-RU"/>
        </w:rPr>
        <w:t>тв</w:t>
      </w:r>
      <w:r w:rsidRPr="00260805">
        <w:rPr>
          <w:w w:val="101"/>
          <w:lang w:eastAsia="ru-RU"/>
        </w:rPr>
        <w:t>а</w:t>
      </w:r>
      <w:r w:rsidRPr="00260805">
        <w:rPr>
          <w:spacing w:val="-2"/>
          <w:lang w:eastAsia="ru-RU"/>
        </w:rPr>
        <w:t xml:space="preserve"> </w:t>
      </w:r>
      <w:r w:rsidRPr="00260805">
        <w:rPr>
          <w:lang w:eastAsia="ru-RU"/>
        </w:rPr>
        <w:t>д</w:t>
      </w:r>
      <w:r w:rsidRPr="00260805">
        <w:rPr>
          <w:w w:val="101"/>
          <w:lang w:eastAsia="ru-RU"/>
        </w:rPr>
        <w:t>е</w:t>
      </w:r>
      <w:r w:rsidRPr="00260805">
        <w:rPr>
          <w:lang w:eastAsia="ru-RU"/>
        </w:rPr>
        <w:t>т</w:t>
      </w:r>
      <w:r w:rsidRPr="00260805">
        <w:rPr>
          <w:spacing w:val="-2"/>
          <w:w w:val="101"/>
          <w:lang w:eastAsia="ru-RU"/>
        </w:rPr>
        <w:t>е</w:t>
      </w:r>
      <w:r w:rsidRPr="00260805">
        <w:rPr>
          <w:lang w:eastAsia="ru-RU"/>
        </w:rPr>
        <w:t>й и</w:t>
      </w:r>
      <w:r w:rsidRPr="00260805">
        <w:rPr>
          <w:spacing w:val="1"/>
          <w:lang w:eastAsia="ru-RU"/>
        </w:rPr>
        <w:t xml:space="preserve"> </w:t>
      </w:r>
      <w:proofErr w:type="spellStart"/>
      <w:proofErr w:type="gramStart"/>
      <w:r w:rsidRPr="00260805">
        <w:rPr>
          <w:spacing w:val="-1"/>
          <w:lang w:eastAsia="ru-RU"/>
        </w:rPr>
        <w:t>м</w:t>
      </w:r>
      <w:r w:rsidRPr="00260805">
        <w:rPr>
          <w:lang w:eastAsia="ru-RU"/>
        </w:rPr>
        <w:t>о</w:t>
      </w:r>
      <w:proofErr w:type="spellEnd"/>
      <w:r w:rsidR="00D22DC4">
        <w:rPr>
          <w:lang w:eastAsia="ru-RU"/>
        </w:rPr>
        <w:t xml:space="preserve"> </w:t>
      </w:r>
      <w:proofErr w:type="spellStart"/>
      <w:r w:rsidRPr="00260805">
        <w:rPr>
          <w:lang w:eastAsia="ru-RU"/>
        </w:rPr>
        <w:t>л</w:t>
      </w:r>
      <w:r w:rsidRPr="00260805">
        <w:rPr>
          <w:spacing w:val="-1"/>
          <w:lang w:eastAsia="ru-RU"/>
        </w:rPr>
        <w:t>о</w:t>
      </w:r>
      <w:r w:rsidRPr="00260805">
        <w:rPr>
          <w:lang w:eastAsia="ru-RU"/>
        </w:rPr>
        <w:t>д</w:t>
      </w:r>
      <w:r w:rsidRPr="00260805">
        <w:rPr>
          <w:w w:val="101"/>
          <w:lang w:eastAsia="ru-RU"/>
        </w:rPr>
        <w:t>ё</w:t>
      </w:r>
      <w:r w:rsidRPr="00260805">
        <w:rPr>
          <w:lang w:eastAsia="ru-RU"/>
        </w:rPr>
        <w:t>жи</w:t>
      </w:r>
      <w:proofErr w:type="spellEnd"/>
      <w:proofErr w:type="gramEnd"/>
      <w:r w:rsidRPr="00260805">
        <w:rPr>
          <w:lang w:eastAsia="ru-RU"/>
        </w:rPr>
        <w:t xml:space="preserve"> и Центром культуры и досуга.</w:t>
      </w:r>
    </w:p>
    <w:p w14:paraId="58B5C758" w14:textId="77777777" w:rsidR="00DF3BD2" w:rsidRPr="00260805" w:rsidRDefault="001C2C86">
      <w:pPr>
        <w:tabs>
          <w:tab w:val="left" w:pos="892"/>
          <w:tab w:val="left" w:pos="1499"/>
          <w:tab w:val="left" w:pos="3501"/>
          <w:tab w:val="left" w:pos="4743"/>
          <w:tab w:val="left" w:pos="5189"/>
          <w:tab w:val="left" w:pos="5945"/>
          <w:tab w:val="left" w:pos="6940"/>
          <w:tab w:val="left" w:pos="7403"/>
        </w:tabs>
        <w:spacing w:line="360" w:lineRule="auto"/>
        <w:ind w:right="-16" w:firstLine="707"/>
        <w:jc w:val="both"/>
        <w:rPr>
          <w:lang w:eastAsia="ru-RU"/>
        </w:rPr>
      </w:pPr>
      <w:r w:rsidRPr="00260805">
        <w:rPr>
          <w:lang w:eastAsia="ru-RU"/>
        </w:rPr>
        <w:t>Р</w:t>
      </w:r>
      <w:r w:rsidRPr="00260805">
        <w:rPr>
          <w:w w:val="101"/>
          <w:lang w:eastAsia="ru-RU"/>
        </w:rPr>
        <w:t>а</w:t>
      </w:r>
      <w:r w:rsidRPr="00260805">
        <w:rPr>
          <w:lang w:eastAsia="ru-RU"/>
        </w:rPr>
        <w:t>бот</w:t>
      </w:r>
      <w:r w:rsidRPr="00260805">
        <w:rPr>
          <w:w w:val="101"/>
          <w:lang w:eastAsia="ru-RU"/>
        </w:rPr>
        <w:t>а</w:t>
      </w:r>
      <w:r w:rsidRPr="00260805">
        <w:rPr>
          <w:spacing w:val="42"/>
          <w:lang w:eastAsia="ru-RU"/>
        </w:rPr>
        <w:t xml:space="preserve"> </w:t>
      </w:r>
      <w:r w:rsidRPr="00260805">
        <w:rPr>
          <w:spacing w:val="-1"/>
          <w:w w:val="101"/>
          <w:lang w:eastAsia="ru-RU"/>
        </w:rPr>
        <w:t>с</w:t>
      </w:r>
      <w:r w:rsidRPr="00260805">
        <w:rPr>
          <w:spacing w:val="-1"/>
          <w:lang w:eastAsia="ru-RU"/>
        </w:rPr>
        <w:t>о</w:t>
      </w:r>
      <w:r w:rsidRPr="00260805">
        <w:rPr>
          <w:spacing w:val="43"/>
          <w:lang w:eastAsia="ru-RU"/>
        </w:rPr>
        <w:t xml:space="preserve"> </w:t>
      </w:r>
      <w:r w:rsidRPr="00260805">
        <w:rPr>
          <w:w w:val="101"/>
          <w:lang w:eastAsia="ru-RU"/>
        </w:rPr>
        <w:t>с</w:t>
      </w:r>
      <w:r w:rsidRPr="00260805">
        <w:rPr>
          <w:lang w:eastAsia="ru-RU"/>
        </w:rPr>
        <w:t>т</w:t>
      </w:r>
      <w:r w:rsidRPr="00260805">
        <w:rPr>
          <w:spacing w:val="-2"/>
          <w:lang w:eastAsia="ru-RU"/>
        </w:rPr>
        <w:t>у</w:t>
      </w:r>
      <w:r w:rsidRPr="00260805">
        <w:rPr>
          <w:lang w:eastAsia="ru-RU"/>
        </w:rPr>
        <w:t>д</w:t>
      </w:r>
      <w:r w:rsidRPr="00260805">
        <w:rPr>
          <w:w w:val="101"/>
          <w:lang w:eastAsia="ru-RU"/>
        </w:rPr>
        <w:t>е</w:t>
      </w:r>
      <w:r w:rsidRPr="00260805">
        <w:rPr>
          <w:lang w:eastAsia="ru-RU"/>
        </w:rPr>
        <w:t>нт</w:t>
      </w:r>
      <w:r w:rsidRPr="00260805">
        <w:rPr>
          <w:spacing w:val="-1"/>
          <w:w w:val="101"/>
          <w:lang w:eastAsia="ru-RU"/>
        </w:rPr>
        <w:t>а</w:t>
      </w:r>
      <w:r w:rsidRPr="00260805">
        <w:rPr>
          <w:lang w:eastAsia="ru-RU"/>
        </w:rPr>
        <w:t>ми</w:t>
      </w:r>
      <w:r w:rsidRPr="00260805">
        <w:rPr>
          <w:spacing w:val="43"/>
          <w:lang w:eastAsia="ru-RU"/>
        </w:rPr>
        <w:t xml:space="preserve"> </w:t>
      </w:r>
      <w:r w:rsidRPr="00260805">
        <w:rPr>
          <w:spacing w:val="1"/>
          <w:lang w:eastAsia="ru-RU"/>
        </w:rPr>
        <w:t>в</w:t>
      </w:r>
      <w:r w:rsidRPr="00260805">
        <w:rPr>
          <w:spacing w:val="42"/>
          <w:lang w:eastAsia="ru-RU"/>
        </w:rPr>
        <w:t xml:space="preserve"> </w:t>
      </w:r>
      <w:r w:rsidRPr="00260805">
        <w:rPr>
          <w:spacing w:val="-2"/>
          <w:lang w:eastAsia="ru-RU"/>
        </w:rPr>
        <w:t>у</w:t>
      </w:r>
      <w:r w:rsidRPr="00260805">
        <w:rPr>
          <w:lang w:eastAsia="ru-RU"/>
        </w:rPr>
        <w:t>ч</w:t>
      </w:r>
      <w:r w:rsidRPr="00260805">
        <w:rPr>
          <w:w w:val="101"/>
          <w:lang w:eastAsia="ru-RU"/>
        </w:rPr>
        <w:t>е</w:t>
      </w:r>
      <w:r w:rsidRPr="00260805">
        <w:rPr>
          <w:spacing w:val="1"/>
          <w:lang w:eastAsia="ru-RU"/>
        </w:rPr>
        <w:t>б</w:t>
      </w:r>
      <w:r w:rsidRPr="00260805">
        <w:rPr>
          <w:lang w:eastAsia="ru-RU"/>
        </w:rPr>
        <w:t>ной</w:t>
      </w:r>
      <w:r w:rsidRPr="00260805">
        <w:rPr>
          <w:spacing w:val="47"/>
          <w:lang w:eastAsia="ru-RU"/>
        </w:rPr>
        <w:t xml:space="preserve"> </w:t>
      </w:r>
      <w:r w:rsidRPr="00260805">
        <w:rPr>
          <w:lang w:eastAsia="ru-RU"/>
        </w:rPr>
        <w:t>г</w:t>
      </w:r>
      <w:r w:rsidRPr="00260805">
        <w:rPr>
          <w:spacing w:val="1"/>
          <w:lang w:eastAsia="ru-RU"/>
        </w:rPr>
        <w:t>р</w:t>
      </w:r>
      <w:r w:rsidRPr="00260805">
        <w:rPr>
          <w:spacing w:val="-2"/>
          <w:lang w:eastAsia="ru-RU"/>
        </w:rPr>
        <w:t>у</w:t>
      </w:r>
      <w:r w:rsidRPr="00260805">
        <w:rPr>
          <w:spacing w:val="-1"/>
          <w:lang w:eastAsia="ru-RU"/>
        </w:rPr>
        <w:t>п</w:t>
      </w:r>
      <w:r w:rsidRPr="00260805">
        <w:rPr>
          <w:lang w:eastAsia="ru-RU"/>
        </w:rPr>
        <w:t>п</w:t>
      </w:r>
      <w:r w:rsidRPr="00260805">
        <w:rPr>
          <w:w w:val="101"/>
          <w:lang w:eastAsia="ru-RU"/>
        </w:rPr>
        <w:t>е</w:t>
      </w:r>
      <w:r w:rsidRPr="00260805">
        <w:rPr>
          <w:spacing w:val="42"/>
          <w:lang w:eastAsia="ru-RU"/>
        </w:rPr>
        <w:t xml:space="preserve"> </w:t>
      </w:r>
      <w:r w:rsidRPr="00260805">
        <w:rPr>
          <w:lang w:eastAsia="ru-RU"/>
        </w:rPr>
        <w:t>о</w:t>
      </w:r>
      <w:r w:rsidRPr="00260805">
        <w:rPr>
          <w:w w:val="101"/>
          <w:lang w:eastAsia="ru-RU"/>
        </w:rPr>
        <w:t>с</w:t>
      </w:r>
      <w:r w:rsidRPr="00260805">
        <w:rPr>
          <w:spacing w:val="-2"/>
          <w:lang w:eastAsia="ru-RU"/>
        </w:rPr>
        <w:t>у</w:t>
      </w:r>
      <w:r w:rsidRPr="00260805">
        <w:rPr>
          <w:lang w:eastAsia="ru-RU"/>
        </w:rPr>
        <w:t>щ</w:t>
      </w:r>
      <w:r w:rsidRPr="00260805">
        <w:rPr>
          <w:w w:val="101"/>
          <w:lang w:eastAsia="ru-RU"/>
        </w:rPr>
        <w:t>ес</w:t>
      </w:r>
      <w:r w:rsidRPr="00260805">
        <w:rPr>
          <w:lang w:eastAsia="ru-RU"/>
        </w:rPr>
        <w:t>твл</w:t>
      </w:r>
      <w:r w:rsidRPr="00260805">
        <w:rPr>
          <w:spacing w:val="-1"/>
          <w:w w:val="101"/>
          <w:lang w:eastAsia="ru-RU"/>
        </w:rPr>
        <w:t>яе</w:t>
      </w:r>
      <w:r w:rsidRPr="00260805">
        <w:rPr>
          <w:lang w:eastAsia="ru-RU"/>
        </w:rPr>
        <w:t>т</w:t>
      </w:r>
      <w:r w:rsidRPr="00260805">
        <w:rPr>
          <w:w w:val="101"/>
          <w:lang w:eastAsia="ru-RU"/>
        </w:rPr>
        <w:t>ся</w:t>
      </w:r>
      <w:r w:rsidRPr="00260805">
        <w:rPr>
          <w:spacing w:val="40"/>
          <w:lang w:eastAsia="ru-RU"/>
        </w:rPr>
        <w:t xml:space="preserve"> </w:t>
      </w:r>
      <w:r w:rsidRPr="00260805">
        <w:rPr>
          <w:w w:val="101"/>
          <w:lang w:eastAsia="ru-RU"/>
        </w:rPr>
        <w:t>с</w:t>
      </w:r>
      <w:r w:rsidRPr="00260805">
        <w:rPr>
          <w:lang w:eastAsia="ru-RU"/>
        </w:rPr>
        <w:t>огл</w:t>
      </w:r>
      <w:r w:rsidRPr="00260805">
        <w:rPr>
          <w:w w:val="101"/>
          <w:lang w:eastAsia="ru-RU"/>
        </w:rPr>
        <w:t>а</w:t>
      </w:r>
      <w:r w:rsidRPr="00260805">
        <w:rPr>
          <w:spacing w:val="-2"/>
          <w:w w:val="101"/>
          <w:lang w:eastAsia="ru-RU"/>
        </w:rPr>
        <w:t>с</w:t>
      </w:r>
      <w:r w:rsidRPr="00260805">
        <w:rPr>
          <w:lang w:eastAsia="ru-RU"/>
        </w:rPr>
        <w:t>но</w:t>
      </w:r>
      <w:r w:rsidRPr="00260805">
        <w:rPr>
          <w:spacing w:val="41"/>
          <w:lang w:eastAsia="ru-RU"/>
        </w:rPr>
        <w:t xml:space="preserve"> </w:t>
      </w:r>
      <w:r w:rsidRPr="00260805">
        <w:rPr>
          <w:spacing w:val="1"/>
          <w:lang w:eastAsia="ru-RU"/>
        </w:rPr>
        <w:t>п</w:t>
      </w:r>
      <w:r w:rsidRPr="00260805">
        <w:rPr>
          <w:lang w:eastAsia="ru-RU"/>
        </w:rPr>
        <w:t>л</w:t>
      </w:r>
      <w:r w:rsidRPr="00260805">
        <w:rPr>
          <w:w w:val="101"/>
          <w:lang w:eastAsia="ru-RU"/>
        </w:rPr>
        <w:t>а</w:t>
      </w:r>
      <w:r w:rsidRPr="00260805">
        <w:rPr>
          <w:lang w:eastAsia="ru-RU"/>
        </w:rPr>
        <w:t>ну во</w:t>
      </w:r>
      <w:r w:rsidRPr="00260805">
        <w:rPr>
          <w:w w:val="101"/>
          <w:lang w:eastAsia="ru-RU"/>
        </w:rPr>
        <w:t>с</w:t>
      </w:r>
      <w:r w:rsidRPr="00260805">
        <w:rPr>
          <w:lang w:eastAsia="ru-RU"/>
        </w:rPr>
        <w:t>пит</w:t>
      </w:r>
      <w:r w:rsidRPr="00260805">
        <w:rPr>
          <w:w w:val="101"/>
          <w:lang w:eastAsia="ru-RU"/>
        </w:rPr>
        <w:t>а</w:t>
      </w:r>
      <w:r w:rsidRPr="00260805">
        <w:rPr>
          <w:lang w:eastAsia="ru-RU"/>
        </w:rPr>
        <w:t>т</w:t>
      </w:r>
      <w:r w:rsidRPr="00260805">
        <w:rPr>
          <w:w w:val="101"/>
          <w:lang w:eastAsia="ru-RU"/>
        </w:rPr>
        <w:t>е</w:t>
      </w:r>
      <w:r w:rsidRPr="00260805">
        <w:rPr>
          <w:lang w:eastAsia="ru-RU"/>
        </w:rPr>
        <w:t>ль</w:t>
      </w:r>
      <w:r w:rsidRPr="00260805">
        <w:rPr>
          <w:spacing w:val="-1"/>
          <w:lang w:eastAsia="ru-RU"/>
        </w:rPr>
        <w:t>но</w:t>
      </w:r>
      <w:r w:rsidRPr="00260805">
        <w:rPr>
          <w:lang w:eastAsia="ru-RU"/>
        </w:rPr>
        <w:t>й</w:t>
      </w:r>
      <w:r w:rsidRPr="00260805">
        <w:rPr>
          <w:spacing w:val="134"/>
          <w:lang w:eastAsia="ru-RU"/>
        </w:rPr>
        <w:t xml:space="preserve"> </w:t>
      </w:r>
      <w:r w:rsidRPr="00260805">
        <w:rPr>
          <w:spacing w:val="1"/>
          <w:lang w:eastAsia="ru-RU"/>
        </w:rPr>
        <w:t>р</w:t>
      </w:r>
      <w:r w:rsidRPr="00260805">
        <w:rPr>
          <w:spacing w:val="-1"/>
          <w:w w:val="101"/>
          <w:lang w:eastAsia="ru-RU"/>
        </w:rPr>
        <w:t>а</w:t>
      </w:r>
      <w:r w:rsidRPr="00260805">
        <w:rPr>
          <w:lang w:eastAsia="ru-RU"/>
        </w:rPr>
        <w:t>б</w:t>
      </w:r>
      <w:r w:rsidRPr="00260805">
        <w:rPr>
          <w:spacing w:val="1"/>
          <w:lang w:eastAsia="ru-RU"/>
        </w:rPr>
        <w:t>о</w:t>
      </w:r>
      <w:r w:rsidRPr="00260805">
        <w:rPr>
          <w:spacing w:val="-2"/>
          <w:lang w:eastAsia="ru-RU"/>
        </w:rPr>
        <w:t>т</w:t>
      </w:r>
      <w:r w:rsidRPr="00260805">
        <w:rPr>
          <w:lang w:eastAsia="ru-RU"/>
        </w:rPr>
        <w:t>ы</w:t>
      </w:r>
      <w:r w:rsidRPr="00260805">
        <w:rPr>
          <w:spacing w:val="135"/>
          <w:lang w:eastAsia="ru-RU"/>
        </w:rPr>
        <w:t xml:space="preserve"> </w:t>
      </w:r>
      <w:r w:rsidRPr="00260805">
        <w:rPr>
          <w:lang w:eastAsia="ru-RU"/>
        </w:rPr>
        <w:t>кл</w:t>
      </w:r>
      <w:r w:rsidRPr="00260805">
        <w:rPr>
          <w:w w:val="101"/>
          <w:lang w:eastAsia="ru-RU"/>
        </w:rPr>
        <w:t>ас</w:t>
      </w:r>
      <w:r w:rsidRPr="00260805">
        <w:rPr>
          <w:spacing w:val="-2"/>
          <w:w w:val="101"/>
          <w:lang w:eastAsia="ru-RU"/>
        </w:rPr>
        <w:t>с</w:t>
      </w:r>
      <w:r w:rsidRPr="00260805">
        <w:rPr>
          <w:spacing w:val="-1"/>
          <w:lang w:eastAsia="ru-RU"/>
        </w:rPr>
        <w:t>н</w:t>
      </w:r>
      <w:r w:rsidRPr="00260805">
        <w:rPr>
          <w:lang w:eastAsia="ru-RU"/>
        </w:rPr>
        <w:t>ого</w:t>
      </w:r>
      <w:r w:rsidRPr="00260805">
        <w:rPr>
          <w:spacing w:val="133"/>
          <w:lang w:eastAsia="ru-RU"/>
        </w:rPr>
        <w:t xml:space="preserve"> </w:t>
      </w:r>
      <w:r w:rsidRPr="00260805">
        <w:rPr>
          <w:lang w:eastAsia="ru-RU"/>
        </w:rPr>
        <w:t>р</w:t>
      </w:r>
      <w:r w:rsidRPr="00260805">
        <w:rPr>
          <w:spacing w:val="-3"/>
          <w:lang w:eastAsia="ru-RU"/>
        </w:rPr>
        <w:t>у</w:t>
      </w:r>
      <w:r w:rsidRPr="00260805">
        <w:rPr>
          <w:lang w:eastAsia="ru-RU"/>
        </w:rPr>
        <w:t>к</w:t>
      </w:r>
      <w:r w:rsidRPr="00260805">
        <w:rPr>
          <w:spacing w:val="1"/>
          <w:lang w:eastAsia="ru-RU"/>
        </w:rPr>
        <w:t>о</w:t>
      </w:r>
      <w:r w:rsidRPr="00260805">
        <w:rPr>
          <w:lang w:eastAsia="ru-RU"/>
        </w:rPr>
        <w:t>во</w:t>
      </w:r>
      <w:r w:rsidRPr="00260805">
        <w:rPr>
          <w:spacing w:val="1"/>
          <w:lang w:eastAsia="ru-RU"/>
        </w:rPr>
        <w:t>ди</w:t>
      </w:r>
      <w:r w:rsidRPr="00260805">
        <w:rPr>
          <w:spacing w:val="-1"/>
          <w:lang w:eastAsia="ru-RU"/>
        </w:rPr>
        <w:t>т</w:t>
      </w:r>
      <w:r w:rsidRPr="00260805">
        <w:rPr>
          <w:w w:val="101"/>
          <w:lang w:eastAsia="ru-RU"/>
        </w:rPr>
        <w:t>е</w:t>
      </w:r>
      <w:r w:rsidRPr="00260805">
        <w:rPr>
          <w:lang w:eastAsia="ru-RU"/>
        </w:rPr>
        <w:t>л</w:t>
      </w:r>
      <w:r w:rsidRPr="00260805">
        <w:rPr>
          <w:w w:val="101"/>
          <w:lang w:eastAsia="ru-RU"/>
        </w:rPr>
        <w:t>я</w:t>
      </w:r>
      <w:r w:rsidRPr="00260805">
        <w:rPr>
          <w:lang w:eastAsia="ru-RU"/>
        </w:rPr>
        <w:t>, разработанного в соответствии с рабочей программой по специальности и календарным тематическим планом, утверждаемым ежегодно.</w:t>
      </w:r>
      <w:r w:rsidRPr="00260805">
        <w:rPr>
          <w:spacing w:val="132"/>
          <w:lang w:eastAsia="ru-RU"/>
        </w:rPr>
        <w:t xml:space="preserve"> </w:t>
      </w:r>
      <w:r w:rsidRPr="00260805">
        <w:rPr>
          <w:lang w:eastAsia="ru-RU"/>
        </w:rPr>
        <w:t>В</w:t>
      </w:r>
      <w:r w:rsidRPr="00260805">
        <w:rPr>
          <w:spacing w:val="134"/>
          <w:lang w:eastAsia="ru-RU"/>
        </w:rPr>
        <w:t xml:space="preserve"> </w:t>
      </w:r>
      <w:r w:rsidRPr="00260805">
        <w:rPr>
          <w:lang w:eastAsia="ru-RU"/>
        </w:rPr>
        <w:t>о</w:t>
      </w:r>
      <w:r w:rsidRPr="00260805">
        <w:rPr>
          <w:spacing w:val="-1"/>
          <w:lang w:eastAsia="ru-RU"/>
        </w:rPr>
        <w:t>б</w:t>
      </w:r>
      <w:r w:rsidRPr="00260805">
        <w:rPr>
          <w:w w:val="101"/>
          <w:lang w:eastAsia="ru-RU"/>
        </w:rPr>
        <w:t>я</w:t>
      </w:r>
      <w:r w:rsidRPr="00260805">
        <w:rPr>
          <w:lang w:eastAsia="ru-RU"/>
        </w:rPr>
        <w:t>з</w:t>
      </w:r>
      <w:r w:rsidRPr="00260805">
        <w:rPr>
          <w:w w:val="101"/>
          <w:lang w:eastAsia="ru-RU"/>
        </w:rPr>
        <w:t>а</w:t>
      </w:r>
      <w:r w:rsidRPr="00260805">
        <w:rPr>
          <w:lang w:eastAsia="ru-RU"/>
        </w:rPr>
        <w:t>т</w:t>
      </w:r>
      <w:r w:rsidRPr="00260805">
        <w:rPr>
          <w:w w:val="101"/>
          <w:lang w:eastAsia="ru-RU"/>
        </w:rPr>
        <w:t>е</w:t>
      </w:r>
      <w:r w:rsidRPr="00260805">
        <w:rPr>
          <w:spacing w:val="-1"/>
          <w:lang w:eastAsia="ru-RU"/>
        </w:rPr>
        <w:t>л</w:t>
      </w:r>
      <w:r w:rsidRPr="00260805">
        <w:rPr>
          <w:lang w:eastAsia="ru-RU"/>
        </w:rPr>
        <w:t>ьном</w:t>
      </w:r>
      <w:r w:rsidRPr="00260805">
        <w:rPr>
          <w:spacing w:val="134"/>
          <w:lang w:eastAsia="ru-RU"/>
        </w:rPr>
        <w:t xml:space="preserve"> </w:t>
      </w:r>
      <w:r w:rsidRPr="00260805">
        <w:rPr>
          <w:spacing w:val="-1"/>
          <w:lang w:eastAsia="ru-RU"/>
        </w:rPr>
        <w:t>п</w:t>
      </w:r>
      <w:r w:rsidRPr="00260805">
        <w:rPr>
          <w:spacing w:val="1"/>
          <w:lang w:eastAsia="ru-RU"/>
        </w:rPr>
        <w:t>о</w:t>
      </w:r>
      <w:r w:rsidRPr="00260805">
        <w:rPr>
          <w:lang w:eastAsia="ru-RU"/>
        </w:rPr>
        <w:t>р</w:t>
      </w:r>
      <w:r w:rsidRPr="00260805">
        <w:rPr>
          <w:w w:val="101"/>
          <w:lang w:eastAsia="ru-RU"/>
        </w:rPr>
        <w:t>я</w:t>
      </w:r>
      <w:r w:rsidRPr="00260805">
        <w:rPr>
          <w:spacing w:val="-1"/>
          <w:lang w:eastAsia="ru-RU"/>
        </w:rPr>
        <w:t>дк</w:t>
      </w:r>
      <w:r w:rsidRPr="00260805">
        <w:rPr>
          <w:w w:val="101"/>
          <w:lang w:eastAsia="ru-RU"/>
        </w:rPr>
        <w:t>е</w:t>
      </w:r>
      <w:r w:rsidRPr="00260805">
        <w:rPr>
          <w:lang w:eastAsia="ru-RU"/>
        </w:rPr>
        <w:t xml:space="preserve"> к</w:t>
      </w:r>
      <w:r w:rsidRPr="00260805">
        <w:rPr>
          <w:w w:val="101"/>
          <w:lang w:eastAsia="ru-RU"/>
        </w:rPr>
        <w:t>а</w:t>
      </w:r>
      <w:r w:rsidRPr="00260805">
        <w:rPr>
          <w:spacing w:val="-1"/>
          <w:lang w:eastAsia="ru-RU"/>
        </w:rPr>
        <w:t>ж</w:t>
      </w:r>
      <w:r w:rsidRPr="00260805">
        <w:rPr>
          <w:spacing w:val="1"/>
          <w:lang w:eastAsia="ru-RU"/>
        </w:rPr>
        <w:t>д</w:t>
      </w:r>
      <w:r w:rsidRPr="00260805">
        <w:rPr>
          <w:lang w:eastAsia="ru-RU"/>
        </w:rPr>
        <w:t>ый</w:t>
      </w:r>
      <w:r w:rsidRPr="00260805">
        <w:rPr>
          <w:spacing w:val="43"/>
          <w:lang w:eastAsia="ru-RU"/>
        </w:rPr>
        <w:t xml:space="preserve"> </w:t>
      </w:r>
      <w:r w:rsidRPr="00260805">
        <w:rPr>
          <w:lang w:eastAsia="ru-RU"/>
        </w:rPr>
        <w:t>кл</w:t>
      </w:r>
      <w:r w:rsidRPr="00260805">
        <w:rPr>
          <w:w w:val="101"/>
          <w:lang w:eastAsia="ru-RU"/>
        </w:rPr>
        <w:t>ас</w:t>
      </w:r>
      <w:r w:rsidRPr="00260805">
        <w:rPr>
          <w:spacing w:val="-1"/>
          <w:w w:val="101"/>
          <w:lang w:eastAsia="ru-RU"/>
        </w:rPr>
        <w:t>с</w:t>
      </w:r>
      <w:r w:rsidRPr="00260805">
        <w:rPr>
          <w:spacing w:val="-1"/>
          <w:lang w:eastAsia="ru-RU"/>
        </w:rPr>
        <w:t>н</w:t>
      </w:r>
      <w:r w:rsidRPr="00260805">
        <w:rPr>
          <w:lang w:eastAsia="ru-RU"/>
        </w:rPr>
        <w:t>ый</w:t>
      </w:r>
      <w:r w:rsidRPr="00260805">
        <w:rPr>
          <w:spacing w:val="40"/>
          <w:lang w:eastAsia="ru-RU"/>
        </w:rPr>
        <w:t xml:space="preserve"> </w:t>
      </w:r>
      <w:r w:rsidRPr="00260805">
        <w:rPr>
          <w:lang w:eastAsia="ru-RU"/>
        </w:rPr>
        <w:t>р</w:t>
      </w:r>
      <w:r w:rsidRPr="00260805">
        <w:rPr>
          <w:spacing w:val="-2"/>
          <w:lang w:eastAsia="ru-RU"/>
        </w:rPr>
        <w:t>у</w:t>
      </w:r>
      <w:r w:rsidRPr="00260805">
        <w:rPr>
          <w:lang w:eastAsia="ru-RU"/>
        </w:rPr>
        <w:t>ково</w:t>
      </w:r>
      <w:r w:rsidRPr="00260805">
        <w:rPr>
          <w:spacing w:val="3"/>
          <w:lang w:eastAsia="ru-RU"/>
        </w:rPr>
        <w:t>д</w:t>
      </w:r>
      <w:r w:rsidRPr="00260805">
        <w:rPr>
          <w:lang w:eastAsia="ru-RU"/>
        </w:rPr>
        <w:t>и</w:t>
      </w:r>
      <w:r w:rsidRPr="00260805">
        <w:rPr>
          <w:spacing w:val="-1"/>
          <w:lang w:eastAsia="ru-RU"/>
        </w:rPr>
        <w:t>т</w:t>
      </w:r>
      <w:r w:rsidRPr="00260805">
        <w:rPr>
          <w:w w:val="101"/>
          <w:lang w:eastAsia="ru-RU"/>
        </w:rPr>
        <w:t>е</w:t>
      </w:r>
      <w:r w:rsidRPr="00260805">
        <w:rPr>
          <w:lang w:eastAsia="ru-RU"/>
        </w:rPr>
        <w:t>ль</w:t>
      </w:r>
      <w:r w:rsidRPr="00260805">
        <w:rPr>
          <w:spacing w:val="41"/>
          <w:lang w:eastAsia="ru-RU"/>
        </w:rPr>
        <w:t xml:space="preserve"> </w:t>
      </w:r>
      <w:r w:rsidRPr="00260805">
        <w:rPr>
          <w:w w:val="101"/>
          <w:lang w:eastAsia="ru-RU"/>
        </w:rPr>
        <w:t>е</w:t>
      </w:r>
      <w:r w:rsidRPr="00260805">
        <w:rPr>
          <w:lang w:eastAsia="ru-RU"/>
        </w:rPr>
        <w:t>ж</w:t>
      </w:r>
      <w:r w:rsidRPr="00260805">
        <w:rPr>
          <w:w w:val="101"/>
          <w:lang w:eastAsia="ru-RU"/>
        </w:rPr>
        <w:t>е</w:t>
      </w:r>
      <w:r w:rsidRPr="00260805">
        <w:rPr>
          <w:lang w:eastAsia="ru-RU"/>
        </w:rPr>
        <w:t>м</w:t>
      </w:r>
      <w:r w:rsidRPr="00260805">
        <w:rPr>
          <w:spacing w:val="-1"/>
          <w:w w:val="101"/>
          <w:lang w:eastAsia="ru-RU"/>
        </w:rPr>
        <w:t>е</w:t>
      </w:r>
      <w:r w:rsidRPr="00260805">
        <w:rPr>
          <w:w w:val="101"/>
          <w:lang w:eastAsia="ru-RU"/>
        </w:rPr>
        <w:t>ся</w:t>
      </w:r>
      <w:r w:rsidRPr="00260805">
        <w:rPr>
          <w:lang w:eastAsia="ru-RU"/>
        </w:rPr>
        <w:t>чно</w:t>
      </w:r>
      <w:r w:rsidRPr="00260805">
        <w:rPr>
          <w:spacing w:val="41"/>
          <w:lang w:eastAsia="ru-RU"/>
        </w:rPr>
        <w:t xml:space="preserve"> </w:t>
      </w:r>
      <w:r w:rsidRPr="00260805">
        <w:rPr>
          <w:lang w:eastAsia="ru-RU"/>
        </w:rPr>
        <w:t>про</w:t>
      </w:r>
      <w:r w:rsidRPr="00260805">
        <w:rPr>
          <w:spacing w:val="-1"/>
          <w:lang w:eastAsia="ru-RU"/>
        </w:rPr>
        <w:t>в</w:t>
      </w:r>
      <w:r w:rsidRPr="00260805">
        <w:rPr>
          <w:spacing w:val="1"/>
          <w:lang w:eastAsia="ru-RU"/>
        </w:rPr>
        <w:t>о</w:t>
      </w:r>
      <w:r w:rsidRPr="00260805">
        <w:rPr>
          <w:lang w:eastAsia="ru-RU"/>
        </w:rPr>
        <w:t>дит</w:t>
      </w:r>
      <w:r w:rsidRPr="00260805">
        <w:rPr>
          <w:spacing w:val="42"/>
          <w:lang w:eastAsia="ru-RU"/>
        </w:rPr>
        <w:t xml:space="preserve"> </w:t>
      </w:r>
      <w:r w:rsidRPr="00260805">
        <w:rPr>
          <w:lang w:eastAsia="ru-RU"/>
        </w:rPr>
        <w:t>т</w:t>
      </w:r>
      <w:r w:rsidRPr="00260805">
        <w:rPr>
          <w:w w:val="101"/>
          <w:lang w:eastAsia="ru-RU"/>
        </w:rPr>
        <w:t>е</w:t>
      </w:r>
      <w:r w:rsidRPr="00260805">
        <w:rPr>
          <w:spacing w:val="-2"/>
          <w:lang w:eastAsia="ru-RU"/>
        </w:rPr>
        <w:t>м</w:t>
      </w:r>
      <w:r w:rsidRPr="00260805">
        <w:rPr>
          <w:w w:val="101"/>
          <w:lang w:eastAsia="ru-RU"/>
        </w:rPr>
        <w:t>а</w:t>
      </w:r>
      <w:r w:rsidRPr="00260805">
        <w:rPr>
          <w:lang w:eastAsia="ru-RU"/>
        </w:rPr>
        <w:t>тич</w:t>
      </w:r>
      <w:r w:rsidRPr="00260805">
        <w:rPr>
          <w:spacing w:val="-1"/>
          <w:w w:val="101"/>
          <w:lang w:eastAsia="ru-RU"/>
        </w:rPr>
        <w:t>е</w:t>
      </w:r>
      <w:r w:rsidRPr="00260805">
        <w:rPr>
          <w:w w:val="101"/>
          <w:lang w:eastAsia="ru-RU"/>
        </w:rPr>
        <w:t>с</w:t>
      </w:r>
      <w:r w:rsidRPr="00260805">
        <w:rPr>
          <w:lang w:eastAsia="ru-RU"/>
        </w:rPr>
        <w:t>ки</w:t>
      </w:r>
      <w:r w:rsidRPr="00260805">
        <w:rPr>
          <w:w w:val="101"/>
          <w:lang w:eastAsia="ru-RU"/>
        </w:rPr>
        <w:t>е</w:t>
      </w:r>
      <w:r w:rsidRPr="00260805">
        <w:rPr>
          <w:spacing w:val="42"/>
          <w:lang w:eastAsia="ru-RU"/>
        </w:rPr>
        <w:t xml:space="preserve"> </w:t>
      </w:r>
      <w:r w:rsidRPr="00260805">
        <w:rPr>
          <w:lang w:eastAsia="ru-RU"/>
        </w:rPr>
        <w:t>кл</w:t>
      </w:r>
      <w:r w:rsidRPr="00260805">
        <w:rPr>
          <w:w w:val="101"/>
          <w:lang w:eastAsia="ru-RU"/>
        </w:rPr>
        <w:t>ас</w:t>
      </w:r>
      <w:r w:rsidRPr="00260805">
        <w:rPr>
          <w:spacing w:val="-2"/>
          <w:w w:val="101"/>
          <w:lang w:eastAsia="ru-RU"/>
        </w:rPr>
        <w:t>с</w:t>
      </w:r>
      <w:r w:rsidRPr="00260805">
        <w:rPr>
          <w:spacing w:val="-2"/>
          <w:lang w:eastAsia="ru-RU"/>
        </w:rPr>
        <w:t>н</w:t>
      </w:r>
      <w:r w:rsidRPr="00260805">
        <w:rPr>
          <w:spacing w:val="-1"/>
          <w:lang w:eastAsia="ru-RU"/>
        </w:rPr>
        <w:t>ы</w:t>
      </w:r>
      <w:r w:rsidRPr="00260805">
        <w:rPr>
          <w:w w:val="101"/>
          <w:lang w:eastAsia="ru-RU"/>
        </w:rPr>
        <w:t>е</w:t>
      </w:r>
      <w:r w:rsidRPr="00260805">
        <w:rPr>
          <w:lang w:eastAsia="ru-RU"/>
        </w:rPr>
        <w:t xml:space="preserve"> ч</w:t>
      </w:r>
      <w:r w:rsidRPr="00260805">
        <w:rPr>
          <w:w w:val="101"/>
          <w:lang w:eastAsia="ru-RU"/>
        </w:rPr>
        <w:t>ас</w:t>
      </w:r>
      <w:r w:rsidRPr="00260805">
        <w:rPr>
          <w:lang w:eastAsia="ru-RU"/>
        </w:rPr>
        <w:t xml:space="preserve">ы по </w:t>
      </w:r>
      <w:r w:rsidRPr="00260805">
        <w:rPr>
          <w:spacing w:val="-1"/>
          <w:lang w:eastAsia="ru-RU"/>
        </w:rPr>
        <w:t>н</w:t>
      </w:r>
      <w:r w:rsidRPr="00260805">
        <w:rPr>
          <w:w w:val="101"/>
          <w:lang w:eastAsia="ru-RU"/>
        </w:rPr>
        <w:t>а</w:t>
      </w:r>
      <w:r w:rsidRPr="00260805">
        <w:rPr>
          <w:spacing w:val="-1"/>
          <w:lang w:eastAsia="ru-RU"/>
        </w:rPr>
        <w:t>п</w:t>
      </w:r>
      <w:r w:rsidRPr="00260805">
        <w:rPr>
          <w:lang w:eastAsia="ru-RU"/>
        </w:rPr>
        <w:t>р</w:t>
      </w:r>
      <w:r w:rsidRPr="00260805">
        <w:rPr>
          <w:w w:val="101"/>
          <w:lang w:eastAsia="ru-RU"/>
        </w:rPr>
        <w:t>а</w:t>
      </w:r>
      <w:r w:rsidRPr="00260805">
        <w:rPr>
          <w:spacing w:val="-2"/>
          <w:lang w:eastAsia="ru-RU"/>
        </w:rPr>
        <w:t>в</w:t>
      </w:r>
      <w:r w:rsidRPr="00260805">
        <w:rPr>
          <w:spacing w:val="-1"/>
          <w:lang w:eastAsia="ru-RU"/>
        </w:rPr>
        <w:t>л</w:t>
      </w:r>
      <w:r w:rsidRPr="00260805">
        <w:rPr>
          <w:w w:val="101"/>
          <w:lang w:eastAsia="ru-RU"/>
        </w:rPr>
        <w:t>е</w:t>
      </w:r>
      <w:r w:rsidRPr="00260805">
        <w:rPr>
          <w:lang w:eastAsia="ru-RU"/>
        </w:rPr>
        <w:t>н</w:t>
      </w:r>
      <w:r w:rsidRPr="00260805">
        <w:rPr>
          <w:spacing w:val="1"/>
          <w:lang w:eastAsia="ru-RU"/>
        </w:rPr>
        <w:t>и</w:t>
      </w:r>
      <w:r w:rsidRPr="00260805">
        <w:rPr>
          <w:spacing w:val="-1"/>
          <w:w w:val="101"/>
          <w:lang w:eastAsia="ru-RU"/>
        </w:rPr>
        <w:t>я</w:t>
      </w:r>
      <w:r w:rsidRPr="00260805">
        <w:rPr>
          <w:lang w:eastAsia="ru-RU"/>
        </w:rPr>
        <w:t>м р</w:t>
      </w:r>
      <w:r w:rsidRPr="00260805">
        <w:rPr>
          <w:spacing w:val="-1"/>
          <w:w w:val="101"/>
          <w:lang w:eastAsia="ru-RU"/>
        </w:rPr>
        <w:t>а</w:t>
      </w:r>
      <w:r w:rsidRPr="00260805">
        <w:rPr>
          <w:lang w:eastAsia="ru-RU"/>
        </w:rPr>
        <w:t>б</w:t>
      </w:r>
      <w:r w:rsidRPr="00260805">
        <w:rPr>
          <w:spacing w:val="1"/>
          <w:lang w:eastAsia="ru-RU"/>
        </w:rPr>
        <w:t>о</w:t>
      </w:r>
      <w:r w:rsidRPr="00260805">
        <w:rPr>
          <w:lang w:eastAsia="ru-RU"/>
        </w:rPr>
        <w:t>ты, в том ч</w:t>
      </w:r>
      <w:r w:rsidRPr="00260805">
        <w:rPr>
          <w:spacing w:val="1"/>
          <w:lang w:eastAsia="ru-RU"/>
        </w:rPr>
        <w:t>и</w:t>
      </w:r>
      <w:r w:rsidRPr="00260805">
        <w:rPr>
          <w:w w:val="101"/>
          <w:lang w:eastAsia="ru-RU"/>
        </w:rPr>
        <w:t>с</w:t>
      </w:r>
      <w:r w:rsidRPr="00260805">
        <w:rPr>
          <w:lang w:eastAsia="ru-RU"/>
        </w:rPr>
        <w:t>л</w:t>
      </w:r>
      <w:r w:rsidRPr="00260805">
        <w:rPr>
          <w:spacing w:val="1"/>
          <w:w w:val="101"/>
          <w:lang w:eastAsia="ru-RU"/>
        </w:rPr>
        <w:t>е</w:t>
      </w:r>
      <w:r w:rsidRPr="00260805">
        <w:rPr>
          <w:lang w:eastAsia="ru-RU"/>
        </w:rPr>
        <w:t xml:space="preserve"> и пр</w:t>
      </w:r>
      <w:r w:rsidRPr="00260805">
        <w:rPr>
          <w:spacing w:val="1"/>
          <w:lang w:eastAsia="ru-RU"/>
        </w:rPr>
        <w:t>о</w:t>
      </w:r>
      <w:r w:rsidRPr="00260805">
        <w:rPr>
          <w:lang w:eastAsia="ru-RU"/>
        </w:rPr>
        <w:t>ф</w:t>
      </w:r>
      <w:r w:rsidRPr="00260805">
        <w:rPr>
          <w:spacing w:val="1"/>
          <w:lang w:eastAsia="ru-RU"/>
        </w:rPr>
        <w:t>и</w:t>
      </w:r>
      <w:r w:rsidRPr="00260805">
        <w:rPr>
          <w:lang w:eastAsia="ru-RU"/>
        </w:rPr>
        <w:t>л</w:t>
      </w:r>
      <w:r w:rsidRPr="00260805">
        <w:rPr>
          <w:spacing w:val="-1"/>
          <w:w w:val="101"/>
          <w:lang w:eastAsia="ru-RU"/>
        </w:rPr>
        <w:t>а</w:t>
      </w:r>
      <w:r w:rsidRPr="00260805">
        <w:rPr>
          <w:lang w:eastAsia="ru-RU"/>
        </w:rPr>
        <w:t>ктич</w:t>
      </w:r>
      <w:r w:rsidRPr="00260805">
        <w:rPr>
          <w:w w:val="101"/>
          <w:lang w:eastAsia="ru-RU"/>
        </w:rPr>
        <w:t>е</w:t>
      </w:r>
      <w:r w:rsidRPr="00260805">
        <w:rPr>
          <w:spacing w:val="-2"/>
          <w:w w:val="101"/>
          <w:lang w:eastAsia="ru-RU"/>
        </w:rPr>
        <w:t>с</w:t>
      </w:r>
      <w:r w:rsidRPr="00260805">
        <w:rPr>
          <w:spacing w:val="-2"/>
          <w:lang w:eastAsia="ru-RU"/>
        </w:rPr>
        <w:t>к</w:t>
      </w:r>
      <w:r w:rsidRPr="00260805">
        <w:rPr>
          <w:spacing w:val="-1"/>
          <w:lang w:eastAsia="ru-RU"/>
        </w:rPr>
        <w:t>о</w:t>
      </w:r>
      <w:r w:rsidRPr="00260805">
        <w:rPr>
          <w:lang w:eastAsia="ru-RU"/>
        </w:rPr>
        <w:t>й н</w:t>
      </w:r>
      <w:r w:rsidRPr="00260805">
        <w:rPr>
          <w:w w:val="101"/>
          <w:lang w:eastAsia="ru-RU"/>
        </w:rPr>
        <w:t>а</w:t>
      </w:r>
      <w:r w:rsidRPr="00260805">
        <w:rPr>
          <w:spacing w:val="-1"/>
          <w:lang w:eastAsia="ru-RU"/>
        </w:rPr>
        <w:t>п</w:t>
      </w:r>
      <w:r w:rsidRPr="00260805">
        <w:rPr>
          <w:spacing w:val="1"/>
          <w:lang w:eastAsia="ru-RU"/>
        </w:rPr>
        <w:t>р</w:t>
      </w:r>
      <w:r w:rsidRPr="00260805">
        <w:rPr>
          <w:w w:val="101"/>
          <w:lang w:eastAsia="ru-RU"/>
        </w:rPr>
        <w:t>а</w:t>
      </w:r>
      <w:r w:rsidRPr="00260805">
        <w:rPr>
          <w:lang w:eastAsia="ru-RU"/>
        </w:rPr>
        <w:t>вл</w:t>
      </w:r>
      <w:r w:rsidRPr="00260805">
        <w:rPr>
          <w:spacing w:val="-2"/>
          <w:w w:val="101"/>
          <w:lang w:eastAsia="ru-RU"/>
        </w:rPr>
        <w:t>е</w:t>
      </w:r>
      <w:r w:rsidRPr="00260805">
        <w:rPr>
          <w:lang w:eastAsia="ru-RU"/>
        </w:rPr>
        <w:t>нно</w:t>
      </w:r>
      <w:r w:rsidRPr="00260805">
        <w:rPr>
          <w:w w:val="101"/>
          <w:lang w:eastAsia="ru-RU"/>
        </w:rPr>
        <w:t>с</w:t>
      </w:r>
      <w:r w:rsidRPr="00260805">
        <w:rPr>
          <w:spacing w:val="-2"/>
          <w:lang w:eastAsia="ru-RU"/>
        </w:rPr>
        <w:t>т</w:t>
      </w:r>
      <w:r w:rsidRPr="00260805">
        <w:rPr>
          <w:lang w:eastAsia="ru-RU"/>
        </w:rPr>
        <w:t>и.</w:t>
      </w:r>
      <w:r w:rsidRPr="00260805">
        <w:rPr>
          <w:spacing w:val="15"/>
          <w:lang w:eastAsia="ru-RU"/>
        </w:rPr>
        <w:t xml:space="preserve"> </w:t>
      </w:r>
      <w:r w:rsidRPr="00260805">
        <w:rPr>
          <w:lang w:eastAsia="ru-RU"/>
        </w:rPr>
        <w:t>Н</w:t>
      </w:r>
      <w:r w:rsidRPr="00260805">
        <w:rPr>
          <w:w w:val="101"/>
          <w:lang w:eastAsia="ru-RU"/>
        </w:rPr>
        <w:t>а</w:t>
      </w:r>
      <w:r w:rsidRPr="00260805">
        <w:rPr>
          <w:spacing w:val="16"/>
          <w:lang w:eastAsia="ru-RU"/>
        </w:rPr>
        <w:t xml:space="preserve"> </w:t>
      </w:r>
      <w:r w:rsidRPr="00260805">
        <w:rPr>
          <w:lang w:eastAsia="ru-RU"/>
        </w:rPr>
        <w:t>г</w:t>
      </w:r>
      <w:r w:rsidRPr="00260805">
        <w:rPr>
          <w:spacing w:val="1"/>
          <w:lang w:eastAsia="ru-RU"/>
        </w:rPr>
        <w:t>р</w:t>
      </w:r>
      <w:r w:rsidRPr="00260805">
        <w:rPr>
          <w:spacing w:val="-1"/>
          <w:lang w:eastAsia="ru-RU"/>
        </w:rPr>
        <w:t>у</w:t>
      </w:r>
      <w:r w:rsidRPr="00260805">
        <w:rPr>
          <w:lang w:eastAsia="ru-RU"/>
        </w:rPr>
        <w:t>ппо</w:t>
      </w:r>
      <w:r w:rsidRPr="00260805">
        <w:rPr>
          <w:spacing w:val="-1"/>
          <w:lang w:eastAsia="ru-RU"/>
        </w:rPr>
        <w:t>вы</w:t>
      </w:r>
      <w:r w:rsidRPr="00260805">
        <w:rPr>
          <w:lang w:eastAsia="ru-RU"/>
        </w:rPr>
        <w:t>х</w:t>
      </w:r>
      <w:r w:rsidRPr="00260805">
        <w:rPr>
          <w:spacing w:val="17"/>
          <w:lang w:eastAsia="ru-RU"/>
        </w:rPr>
        <w:t xml:space="preserve"> </w:t>
      </w:r>
      <w:r w:rsidRPr="00260805">
        <w:rPr>
          <w:w w:val="101"/>
          <w:lang w:eastAsia="ru-RU"/>
        </w:rPr>
        <w:t>с</w:t>
      </w:r>
      <w:r w:rsidRPr="00260805">
        <w:rPr>
          <w:lang w:eastAsia="ru-RU"/>
        </w:rPr>
        <w:t>о</w:t>
      </w:r>
      <w:r w:rsidRPr="00260805">
        <w:rPr>
          <w:spacing w:val="-1"/>
          <w:lang w:eastAsia="ru-RU"/>
        </w:rPr>
        <w:t>б</w:t>
      </w:r>
      <w:r w:rsidRPr="00260805">
        <w:rPr>
          <w:lang w:eastAsia="ru-RU"/>
        </w:rPr>
        <w:t>р</w:t>
      </w:r>
      <w:r w:rsidRPr="00260805">
        <w:rPr>
          <w:spacing w:val="-1"/>
          <w:w w:val="101"/>
          <w:lang w:eastAsia="ru-RU"/>
        </w:rPr>
        <w:t>а</w:t>
      </w:r>
      <w:r w:rsidRPr="00260805">
        <w:rPr>
          <w:lang w:eastAsia="ru-RU"/>
        </w:rPr>
        <w:t>н</w:t>
      </w:r>
      <w:r w:rsidRPr="00260805">
        <w:rPr>
          <w:spacing w:val="-1"/>
          <w:lang w:eastAsia="ru-RU"/>
        </w:rPr>
        <w:t>и</w:t>
      </w:r>
      <w:r w:rsidRPr="00260805">
        <w:rPr>
          <w:w w:val="101"/>
          <w:lang w:eastAsia="ru-RU"/>
        </w:rPr>
        <w:t>я</w:t>
      </w:r>
      <w:r w:rsidRPr="00260805">
        <w:rPr>
          <w:lang w:eastAsia="ru-RU"/>
        </w:rPr>
        <w:t>х</w:t>
      </w:r>
      <w:r w:rsidRPr="00260805">
        <w:rPr>
          <w:spacing w:val="17"/>
          <w:lang w:eastAsia="ru-RU"/>
        </w:rPr>
        <w:t xml:space="preserve"> </w:t>
      </w:r>
      <w:r w:rsidRPr="00260805">
        <w:rPr>
          <w:spacing w:val="-1"/>
          <w:w w:val="101"/>
          <w:lang w:eastAsia="ru-RU"/>
        </w:rPr>
        <w:t>а</w:t>
      </w:r>
      <w:r w:rsidRPr="00260805">
        <w:rPr>
          <w:lang w:eastAsia="ru-RU"/>
        </w:rPr>
        <w:t>н</w:t>
      </w:r>
      <w:r w:rsidRPr="00260805">
        <w:rPr>
          <w:w w:val="101"/>
          <w:lang w:eastAsia="ru-RU"/>
        </w:rPr>
        <w:t>а</w:t>
      </w:r>
      <w:r w:rsidRPr="00260805">
        <w:rPr>
          <w:lang w:eastAsia="ru-RU"/>
        </w:rPr>
        <w:t>ли</w:t>
      </w:r>
      <w:r w:rsidRPr="00260805">
        <w:rPr>
          <w:spacing w:val="-1"/>
          <w:lang w:eastAsia="ru-RU"/>
        </w:rPr>
        <w:t>з</w:t>
      </w:r>
      <w:r w:rsidRPr="00260805">
        <w:rPr>
          <w:spacing w:val="-2"/>
          <w:lang w:eastAsia="ru-RU"/>
        </w:rPr>
        <w:t>и</w:t>
      </w:r>
      <w:r w:rsidRPr="00260805">
        <w:rPr>
          <w:lang w:eastAsia="ru-RU"/>
        </w:rPr>
        <w:t>р</w:t>
      </w:r>
      <w:r w:rsidRPr="00260805">
        <w:rPr>
          <w:spacing w:val="-2"/>
          <w:lang w:eastAsia="ru-RU"/>
        </w:rPr>
        <w:t>у</w:t>
      </w:r>
      <w:r w:rsidRPr="00260805">
        <w:rPr>
          <w:lang w:eastAsia="ru-RU"/>
        </w:rPr>
        <w:t>ют</w:t>
      </w:r>
      <w:r w:rsidRPr="00260805">
        <w:rPr>
          <w:w w:val="101"/>
          <w:lang w:eastAsia="ru-RU"/>
        </w:rPr>
        <w:t>ся</w:t>
      </w:r>
      <w:r w:rsidRPr="00260805">
        <w:rPr>
          <w:spacing w:val="15"/>
          <w:lang w:eastAsia="ru-RU"/>
        </w:rPr>
        <w:t xml:space="preserve"> </w:t>
      </w:r>
      <w:r w:rsidRPr="00260805">
        <w:rPr>
          <w:spacing w:val="1"/>
          <w:lang w:eastAsia="ru-RU"/>
        </w:rPr>
        <w:t>р</w:t>
      </w:r>
      <w:r w:rsidRPr="00260805">
        <w:rPr>
          <w:w w:val="101"/>
          <w:lang w:eastAsia="ru-RU"/>
        </w:rPr>
        <w:t>е</w:t>
      </w:r>
      <w:r w:rsidRPr="00260805">
        <w:rPr>
          <w:lang w:eastAsia="ru-RU"/>
        </w:rPr>
        <w:t>з</w:t>
      </w:r>
      <w:r w:rsidRPr="00260805">
        <w:rPr>
          <w:spacing w:val="-2"/>
          <w:lang w:eastAsia="ru-RU"/>
        </w:rPr>
        <w:t>у</w:t>
      </w:r>
      <w:r w:rsidRPr="00260805">
        <w:rPr>
          <w:lang w:eastAsia="ru-RU"/>
        </w:rPr>
        <w:t>льт</w:t>
      </w:r>
      <w:r w:rsidRPr="00260805">
        <w:rPr>
          <w:w w:val="101"/>
          <w:lang w:eastAsia="ru-RU"/>
        </w:rPr>
        <w:t>а</w:t>
      </w:r>
      <w:r w:rsidRPr="00260805">
        <w:rPr>
          <w:lang w:eastAsia="ru-RU"/>
        </w:rPr>
        <w:t>ты</w:t>
      </w:r>
      <w:r w:rsidRPr="00260805">
        <w:rPr>
          <w:spacing w:val="16"/>
          <w:lang w:eastAsia="ru-RU"/>
        </w:rPr>
        <w:t xml:space="preserve"> </w:t>
      </w:r>
      <w:r w:rsidRPr="00260805">
        <w:rPr>
          <w:lang w:eastAsia="ru-RU"/>
        </w:rPr>
        <w:t>м</w:t>
      </w:r>
      <w:r w:rsidRPr="00260805">
        <w:rPr>
          <w:w w:val="101"/>
          <w:lang w:eastAsia="ru-RU"/>
        </w:rPr>
        <w:t>ес</w:t>
      </w:r>
      <w:r w:rsidRPr="00260805">
        <w:rPr>
          <w:spacing w:val="-2"/>
          <w:w w:val="101"/>
          <w:lang w:eastAsia="ru-RU"/>
        </w:rPr>
        <w:t>я</w:t>
      </w:r>
      <w:r w:rsidRPr="00260805">
        <w:rPr>
          <w:lang w:eastAsia="ru-RU"/>
        </w:rPr>
        <w:t>чн</w:t>
      </w:r>
      <w:r w:rsidRPr="00260805">
        <w:rPr>
          <w:spacing w:val="-1"/>
          <w:lang w:eastAsia="ru-RU"/>
        </w:rPr>
        <w:t>о</w:t>
      </w:r>
      <w:r w:rsidRPr="00260805">
        <w:rPr>
          <w:lang w:eastAsia="ru-RU"/>
        </w:rPr>
        <w:t xml:space="preserve">й </w:t>
      </w:r>
      <w:r w:rsidRPr="00260805">
        <w:rPr>
          <w:w w:val="101"/>
          <w:lang w:eastAsia="ru-RU"/>
        </w:rPr>
        <w:t>а</w:t>
      </w:r>
      <w:r w:rsidRPr="00260805">
        <w:rPr>
          <w:lang w:eastAsia="ru-RU"/>
        </w:rPr>
        <w:t>тт</w:t>
      </w:r>
      <w:r w:rsidRPr="00260805">
        <w:rPr>
          <w:w w:val="101"/>
          <w:lang w:eastAsia="ru-RU"/>
        </w:rPr>
        <w:t>ес</w:t>
      </w:r>
      <w:r w:rsidRPr="00260805">
        <w:rPr>
          <w:lang w:eastAsia="ru-RU"/>
        </w:rPr>
        <w:t>т</w:t>
      </w:r>
      <w:r w:rsidRPr="00260805">
        <w:rPr>
          <w:w w:val="101"/>
          <w:lang w:eastAsia="ru-RU"/>
        </w:rPr>
        <w:t>а</w:t>
      </w:r>
      <w:r w:rsidRPr="00260805">
        <w:rPr>
          <w:spacing w:val="-2"/>
          <w:lang w:eastAsia="ru-RU"/>
        </w:rPr>
        <w:t>ц</w:t>
      </w:r>
      <w:r w:rsidRPr="00260805">
        <w:rPr>
          <w:spacing w:val="-1"/>
          <w:lang w:eastAsia="ru-RU"/>
        </w:rPr>
        <w:t>и</w:t>
      </w:r>
      <w:r w:rsidRPr="00260805">
        <w:rPr>
          <w:lang w:eastAsia="ru-RU"/>
        </w:rPr>
        <w:t>и,</w:t>
      </w:r>
      <w:r w:rsidRPr="00260805">
        <w:rPr>
          <w:spacing w:val="123"/>
          <w:lang w:eastAsia="ru-RU"/>
        </w:rPr>
        <w:t xml:space="preserve"> </w:t>
      </w:r>
      <w:r w:rsidRPr="00260805">
        <w:rPr>
          <w:lang w:eastAsia="ru-RU"/>
        </w:rPr>
        <w:t>проп</w:t>
      </w:r>
      <w:r w:rsidRPr="00260805">
        <w:rPr>
          <w:spacing w:val="-3"/>
          <w:lang w:eastAsia="ru-RU"/>
        </w:rPr>
        <w:t>у</w:t>
      </w:r>
      <w:r w:rsidRPr="00260805">
        <w:rPr>
          <w:w w:val="101"/>
          <w:lang w:eastAsia="ru-RU"/>
        </w:rPr>
        <w:t>с</w:t>
      </w:r>
      <w:r w:rsidRPr="00260805">
        <w:rPr>
          <w:lang w:eastAsia="ru-RU"/>
        </w:rPr>
        <w:t>ки</w:t>
      </w:r>
      <w:r w:rsidRPr="00260805">
        <w:rPr>
          <w:spacing w:val="125"/>
          <w:lang w:eastAsia="ru-RU"/>
        </w:rPr>
        <w:t xml:space="preserve"> </w:t>
      </w:r>
      <w:r w:rsidRPr="00260805">
        <w:rPr>
          <w:lang w:eastAsia="ru-RU"/>
        </w:rPr>
        <w:t>з</w:t>
      </w:r>
      <w:r w:rsidRPr="00260805">
        <w:rPr>
          <w:spacing w:val="-1"/>
          <w:w w:val="101"/>
          <w:lang w:eastAsia="ru-RU"/>
        </w:rPr>
        <w:t>а</w:t>
      </w:r>
      <w:r w:rsidRPr="00260805">
        <w:rPr>
          <w:lang w:eastAsia="ru-RU"/>
        </w:rPr>
        <w:t>н</w:t>
      </w:r>
      <w:r w:rsidRPr="00260805">
        <w:rPr>
          <w:w w:val="101"/>
          <w:lang w:eastAsia="ru-RU"/>
        </w:rPr>
        <w:t>я</w:t>
      </w:r>
      <w:r w:rsidRPr="00260805">
        <w:rPr>
          <w:spacing w:val="-2"/>
          <w:lang w:eastAsia="ru-RU"/>
        </w:rPr>
        <w:t>т</w:t>
      </w:r>
      <w:r w:rsidRPr="00260805">
        <w:rPr>
          <w:lang w:eastAsia="ru-RU"/>
        </w:rPr>
        <w:t>ий</w:t>
      </w:r>
      <w:r w:rsidRPr="00260805">
        <w:rPr>
          <w:spacing w:val="123"/>
          <w:lang w:eastAsia="ru-RU"/>
        </w:rPr>
        <w:t xml:space="preserve"> </w:t>
      </w:r>
      <w:r w:rsidRPr="00260805">
        <w:rPr>
          <w:spacing w:val="-1"/>
          <w:lang w:eastAsia="ru-RU"/>
        </w:rPr>
        <w:t>б</w:t>
      </w:r>
      <w:r w:rsidRPr="00260805">
        <w:rPr>
          <w:w w:val="101"/>
          <w:lang w:eastAsia="ru-RU"/>
        </w:rPr>
        <w:t>е</w:t>
      </w:r>
      <w:r w:rsidRPr="00260805">
        <w:rPr>
          <w:lang w:eastAsia="ru-RU"/>
        </w:rPr>
        <w:t>з</w:t>
      </w:r>
      <w:r w:rsidRPr="00260805">
        <w:rPr>
          <w:spacing w:val="123"/>
          <w:lang w:eastAsia="ru-RU"/>
        </w:rPr>
        <w:t xml:space="preserve"> </w:t>
      </w:r>
      <w:r w:rsidRPr="00260805">
        <w:rPr>
          <w:spacing w:val="-1"/>
          <w:lang w:eastAsia="ru-RU"/>
        </w:rPr>
        <w:t>у</w:t>
      </w:r>
      <w:r w:rsidRPr="00260805">
        <w:rPr>
          <w:lang w:eastAsia="ru-RU"/>
        </w:rPr>
        <w:t>в</w:t>
      </w:r>
      <w:r w:rsidRPr="00260805">
        <w:rPr>
          <w:w w:val="101"/>
          <w:lang w:eastAsia="ru-RU"/>
        </w:rPr>
        <w:t>а</w:t>
      </w:r>
      <w:r w:rsidRPr="00260805">
        <w:rPr>
          <w:lang w:eastAsia="ru-RU"/>
        </w:rPr>
        <w:t>жит</w:t>
      </w:r>
      <w:r w:rsidRPr="00260805">
        <w:rPr>
          <w:w w:val="101"/>
          <w:lang w:eastAsia="ru-RU"/>
        </w:rPr>
        <w:t>е</w:t>
      </w:r>
      <w:r w:rsidRPr="00260805">
        <w:rPr>
          <w:spacing w:val="-1"/>
          <w:lang w:eastAsia="ru-RU"/>
        </w:rPr>
        <w:t>л</w:t>
      </w:r>
      <w:r w:rsidRPr="00260805">
        <w:rPr>
          <w:spacing w:val="-2"/>
          <w:lang w:eastAsia="ru-RU"/>
        </w:rPr>
        <w:t>ь</w:t>
      </w:r>
      <w:r w:rsidRPr="00260805">
        <w:rPr>
          <w:lang w:eastAsia="ru-RU"/>
        </w:rPr>
        <w:t>ной</w:t>
      </w:r>
      <w:r w:rsidRPr="00260805">
        <w:rPr>
          <w:spacing w:val="122"/>
          <w:lang w:eastAsia="ru-RU"/>
        </w:rPr>
        <w:t xml:space="preserve"> </w:t>
      </w:r>
      <w:r w:rsidRPr="00260805">
        <w:rPr>
          <w:lang w:eastAsia="ru-RU"/>
        </w:rPr>
        <w:t>причины,</w:t>
      </w:r>
      <w:r w:rsidRPr="00260805">
        <w:rPr>
          <w:spacing w:val="122"/>
          <w:lang w:eastAsia="ru-RU"/>
        </w:rPr>
        <w:t xml:space="preserve"> </w:t>
      </w:r>
      <w:r w:rsidRPr="00260805">
        <w:rPr>
          <w:lang w:eastAsia="ru-RU"/>
        </w:rPr>
        <w:t>дл</w:t>
      </w:r>
      <w:r w:rsidRPr="00260805">
        <w:rPr>
          <w:w w:val="101"/>
          <w:lang w:eastAsia="ru-RU"/>
        </w:rPr>
        <w:t>я</w:t>
      </w:r>
      <w:r w:rsidRPr="00260805">
        <w:rPr>
          <w:spacing w:val="121"/>
          <w:lang w:eastAsia="ru-RU"/>
        </w:rPr>
        <w:t xml:space="preserve"> </w:t>
      </w:r>
      <w:r w:rsidRPr="00260805">
        <w:rPr>
          <w:lang w:eastAsia="ru-RU"/>
        </w:rPr>
        <w:t>р</w:t>
      </w:r>
      <w:r w:rsidRPr="00260805">
        <w:rPr>
          <w:spacing w:val="-1"/>
          <w:lang w:eastAsia="ru-RU"/>
        </w:rPr>
        <w:t>о</w:t>
      </w:r>
      <w:r w:rsidRPr="00260805">
        <w:rPr>
          <w:lang w:eastAsia="ru-RU"/>
        </w:rPr>
        <w:t>д</w:t>
      </w:r>
      <w:r w:rsidRPr="00260805">
        <w:rPr>
          <w:spacing w:val="1"/>
          <w:lang w:eastAsia="ru-RU"/>
        </w:rPr>
        <w:t>и</w:t>
      </w:r>
      <w:r w:rsidRPr="00260805">
        <w:rPr>
          <w:lang w:eastAsia="ru-RU"/>
        </w:rPr>
        <w:t>т</w:t>
      </w:r>
      <w:r w:rsidRPr="00260805">
        <w:rPr>
          <w:w w:val="101"/>
          <w:lang w:eastAsia="ru-RU"/>
        </w:rPr>
        <w:t>е</w:t>
      </w:r>
      <w:r w:rsidRPr="00260805">
        <w:rPr>
          <w:lang w:eastAsia="ru-RU"/>
        </w:rPr>
        <w:t>л</w:t>
      </w:r>
      <w:r w:rsidRPr="00260805">
        <w:rPr>
          <w:spacing w:val="-2"/>
          <w:w w:val="101"/>
          <w:lang w:eastAsia="ru-RU"/>
        </w:rPr>
        <w:t>е</w:t>
      </w:r>
      <w:r w:rsidRPr="00260805">
        <w:rPr>
          <w:lang w:eastAsia="ru-RU"/>
        </w:rPr>
        <w:t>й г</w:t>
      </w:r>
      <w:r w:rsidRPr="00260805">
        <w:rPr>
          <w:spacing w:val="1"/>
          <w:lang w:eastAsia="ru-RU"/>
        </w:rPr>
        <w:t>о</w:t>
      </w:r>
      <w:r w:rsidRPr="00260805">
        <w:rPr>
          <w:lang w:eastAsia="ru-RU"/>
        </w:rPr>
        <w:t>то</w:t>
      </w:r>
      <w:r w:rsidRPr="00260805">
        <w:rPr>
          <w:spacing w:val="-1"/>
          <w:lang w:eastAsia="ru-RU"/>
        </w:rPr>
        <w:t>в</w:t>
      </w:r>
      <w:r w:rsidRPr="00260805">
        <w:rPr>
          <w:lang w:eastAsia="ru-RU"/>
        </w:rPr>
        <w:t>ит</w:t>
      </w:r>
      <w:r w:rsidRPr="00260805">
        <w:rPr>
          <w:spacing w:val="-1"/>
          <w:w w:val="101"/>
          <w:lang w:eastAsia="ru-RU"/>
        </w:rPr>
        <w:t>с</w:t>
      </w:r>
      <w:r w:rsidRPr="00260805">
        <w:rPr>
          <w:w w:val="101"/>
          <w:lang w:eastAsia="ru-RU"/>
        </w:rPr>
        <w:t>я</w:t>
      </w:r>
      <w:r w:rsidRPr="00260805">
        <w:rPr>
          <w:spacing w:val="85"/>
          <w:lang w:eastAsia="ru-RU"/>
        </w:rPr>
        <w:t xml:space="preserve"> </w:t>
      </w:r>
      <w:r w:rsidRPr="00260805">
        <w:rPr>
          <w:lang w:eastAsia="ru-RU"/>
        </w:rPr>
        <w:t>и</w:t>
      </w:r>
      <w:r w:rsidRPr="00260805">
        <w:rPr>
          <w:spacing w:val="87"/>
          <w:lang w:eastAsia="ru-RU"/>
        </w:rPr>
        <w:t xml:space="preserve"> </w:t>
      </w:r>
      <w:r w:rsidRPr="00260805">
        <w:rPr>
          <w:spacing w:val="1"/>
          <w:lang w:eastAsia="ru-RU"/>
        </w:rPr>
        <w:t>до</w:t>
      </w:r>
      <w:r w:rsidRPr="00260805">
        <w:rPr>
          <w:spacing w:val="-1"/>
          <w:lang w:eastAsia="ru-RU"/>
        </w:rPr>
        <w:t>вод</w:t>
      </w:r>
      <w:r w:rsidRPr="00260805">
        <w:rPr>
          <w:lang w:eastAsia="ru-RU"/>
        </w:rPr>
        <w:t>ит</w:t>
      </w:r>
      <w:r w:rsidRPr="00260805">
        <w:rPr>
          <w:w w:val="101"/>
          <w:lang w:eastAsia="ru-RU"/>
        </w:rPr>
        <w:t>ся</w:t>
      </w:r>
      <w:r w:rsidRPr="00260805">
        <w:rPr>
          <w:spacing w:val="85"/>
          <w:lang w:eastAsia="ru-RU"/>
        </w:rPr>
        <w:t xml:space="preserve"> </w:t>
      </w:r>
      <w:r w:rsidRPr="00260805">
        <w:rPr>
          <w:spacing w:val="-1"/>
          <w:lang w:eastAsia="ru-RU"/>
        </w:rPr>
        <w:t>д</w:t>
      </w:r>
      <w:r w:rsidRPr="00260805">
        <w:rPr>
          <w:lang w:eastAsia="ru-RU"/>
        </w:rPr>
        <w:t>о</w:t>
      </w:r>
      <w:r w:rsidRPr="00260805">
        <w:rPr>
          <w:spacing w:val="87"/>
          <w:lang w:eastAsia="ru-RU"/>
        </w:rPr>
        <w:t xml:space="preserve"> </w:t>
      </w:r>
      <w:r w:rsidRPr="00260805">
        <w:rPr>
          <w:w w:val="101"/>
          <w:lang w:eastAsia="ru-RU"/>
        </w:rPr>
        <w:t>с</w:t>
      </w:r>
      <w:r w:rsidRPr="00260805">
        <w:rPr>
          <w:lang w:eastAsia="ru-RU"/>
        </w:rPr>
        <w:t>в</w:t>
      </w:r>
      <w:r w:rsidRPr="00260805">
        <w:rPr>
          <w:w w:val="101"/>
          <w:lang w:eastAsia="ru-RU"/>
        </w:rPr>
        <w:t>е</w:t>
      </w:r>
      <w:r w:rsidRPr="00260805">
        <w:rPr>
          <w:spacing w:val="-1"/>
          <w:lang w:eastAsia="ru-RU"/>
        </w:rPr>
        <w:t>д</w:t>
      </w:r>
      <w:r w:rsidRPr="00260805">
        <w:rPr>
          <w:w w:val="101"/>
          <w:lang w:eastAsia="ru-RU"/>
        </w:rPr>
        <w:t>е</w:t>
      </w:r>
      <w:r w:rsidRPr="00260805">
        <w:rPr>
          <w:spacing w:val="-1"/>
          <w:lang w:eastAsia="ru-RU"/>
        </w:rPr>
        <w:t>н</w:t>
      </w:r>
      <w:r w:rsidRPr="00260805">
        <w:rPr>
          <w:lang w:eastAsia="ru-RU"/>
        </w:rPr>
        <w:t>и</w:t>
      </w:r>
      <w:r w:rsidRPr="00260805">
        <w:rPr>
          <w:w w:val="101"/>
          <w:lang w:eastAsia="ru-RU"/>
        </w:rPr>
        <w:t xml:space="preserve">я ежемесячная </w:t>
      </w:r>
      <w:r w:rsidRPr="00260805">
        <w:rPr>
          <w:lang w:eastAsia="ru-RU"/>
        </w:rPr>
        <w:t>информ</w:t>
      </w:r>
      <w:r w:rsidRPr="00260805">
        <w:rPr>
          <w:w w:val="101"/>
          <w:lang w:eastAsia="ru-RU"/>
        </w:rPr>
        <w:t>а</w:t>
      </w:r>
      <w:r w:rsidRPr="00260805">
        <w:rPr>
          <w:lang w:eastAsia="ru-RU"/>
        </w:rPr>
        <w:t>ц</w:t>
      </w:r>
      <w:r w:rsidRPr="00260805">
        <w:rPr>
          <w:spacing w:val="-1"/>
          <w:lang w:eastAsia="ru-RU"/>
        </w:rPr>
        <w:t>и</w:t>
      </w:r>
      <w:r w:rsidRPr="00260805">
        <w:rPr>
          <w:w w:val="101"/>
          <w:lang w:eastAsia="ru-RU"/>
        </w:rPr>
        <w:t>я</w:t>
      </w:r>
      <w:r w:rsidRPr="00260805">
        <w:rPr>
          <w:spacing w:val="85"/>
          <w:lang w:eastAsia="ru-RU"/>
        </w:rPr>
        <w:t xml:space="preserve"> </w:t>
      </w:r>
      <w:r w:rsidRPr="00260805">
        <w:rPr>
          <w:spacing w:val="1"/>
          <w:lang w:eastAsia="ru-RU"/>
        </w:rPr>
        <w:t>по</w:t>
      </w:r>
      <w:r w:rsidRPr="00260805">
        <w:rPr>
          <w:spacing w:val="86"/>
          <w:lang w:eastAsia="ru-RU"/>
        </w:rPr>
        <w:t xml:space="preserve"> </w:t>
      </w:r>
      <w:r w:rsidRPr="00260805">
        <w:rPr>
          <w:spacing w:val="1"/>
          <w:lang w:eastAsia="ru-RU"/>
        </w:rPr>
        <w:t>и</w:t>
      </w:r>
      <w:r w:rsidRPr="00260805">
        <w:rPr>
          <w:spacing w:val="-2"/>
          <w:lang w:eastAsia="ru-RU"/>
        </w:rPr>
        <w:t>т</w:t>
      </w:r>
      <w:r w:rsidRPr="00260805">
        <w:rPr>
          <w:spacing w:val="1"/>
          <w:lang w:eastAsia="ru-RU"/>
        </w:rPr>
        <w:t>о</w:t>
      </w:r>
      <w:r w:rsidRPr="00260805">
        <w:rPr>
          <w:lang w:eastAsia="ru-RU"/>
        </w:rPr>
        <w:t>г</w:t>
      </w:r>
      <w:r w:rsidRPr="00260805">
        <w:rPr>
          <w:w w:val="101"/>
          <w:lang w:eastAsia="ru-RU"/>
        </w:rPr>
        <w:t>а</w:t>
      </w:r>
      <w:r w:rsidRPr="00260805">
        <w:rPr>
          <w:lang w:eastAsia="ru-RU"/>
        </w:rPr>
        <w:t>м</w:t>
      </w:r>
      <w:r w:rsidRPr="00260805">
        <w:rPr>
          <w:spacing w:val="86"/>
          <w:lang w:eastAsia="ru-RU"/>
        </w:rPr>
        <w:t xml:space="preserve"> </w:t>
      </w:r>
      <w:r w:rsidRPr="00260805">
        <w:rPr>
          <w:spacing w:val="-1"/>
          <w:lang w:eastAsia="ru-RU"/>
        </w:rPr>
        <w:t>у</w:t>
      </w:r>
      <w:r w:rsidRPr="00260805">
        <w:rPr>
          <w:lang w:eastAsia="ru-RU"/>
        </w:rPr>
        <w:t>ч</w:t>
      </w:r>
      <w:r w:rsidRPr="00260805">
        <w:rPr>
          <w:w w:val="101"/>
          <w:lang w:eastAsia="ru-RU"/>
        </w:rPr>
        <w:t>е</w:t>
      </w:r>
      <w:r w:rsidRPr="00260805">
        <w:rPr>
          <w:lang w:eastAsia="ru-RU"/>
        </w:rPr>
        <w:t>б</w:t>
      </w:r>
      <w:r w:rsidRPr="00260805">
        <w:rPr>
          <w:spacing w:val="1"/>
          <w:lang w:eastAsia="ru-RU"/>
        </w:rPr>
        <w:t>ы</w:t>
      </w:r>
      <w:r w:rsidRPr="00260805">
        <w:rPr>
          <w:spacing w:val="86"/>
          <w:lang w:eastAsia="ru-RU"/>
        </w:rPr>
        <w:t xml:space="preserve"> </w:t>
      </w:r>
      <w:r w:rsidRPr="00260805">
        <w:rPr>
          <w:lang w:eastAsia="ru-RU"/>
        </w:rPr>
        <w:t>к</w:t>
      </w:r>
      <w:r w:rsidRPr="00260805">
        <w:rPr>
          <w:w w:val="101"/>
          <w:lang w:eastAsia="ru-RU"/>
        </w:rPr>
        <w:t>а</w:t>
      </w:r>
      <w:r w:rsidRPr="00260805">
        <w:rPr>
          <w:lang w:eastAsia="ru-RU"/>
        </w:rPr>
        <w:t>жд</w:t>
      </w:r>
      <w:r w:rsidRPr="00260805">
        <w:rPr>
          <w:spacing w:val="-1"/>
          <w:lang w:eastAsia="ru-RU"/>
        </w:rPr>
        <w:t>о</w:t>
      </w:r>
      <w:r w:rsidRPr="00260805">
        <w:rPr>
          <w:lang w:eastAsia="ru-RU"/>
        </w:rPr>
        <w:t xml:space="preserve">го </w:t>
      </w:r>
      <w:r w:rsidRPr="00260805">
        <w:rPr>
          <w:w w:val="101"/>
          <w:lang w:eastAsia="ru-RU"/>
        </w:rPr>
        <w:t>с</w:t>
      </w:r>
      <w:r w:rsidRPr="00260805">
        <w:rPr>
          <w:lang w:eastAsia="ru-RU"/>
        </w:rPr>
        <w:t>т</w:t>
      </w:r>
      <w:r w:rsidRPr="00260805">
        <w:rPr>
          <w:spacing w:val="-2"/>
          <w:lang w:eastAsia="ru-RU"/>
        </w:rPr>
        <w:t>у</w:t>
      </w:r>
      <w:r w:rsidRPr="00260805">
        <w:rPr>
          <w:lang w:eastAsia="ru-RU"/>
        </w:rPr>
        <w:t>д</w:t>
      </w:r>
      <w:r w:rsidRPr="00260805">
        <w:rPr>
          <w:w w:val="101"/>
          <w:lang w:eastAsia="ru-RU"/>
        </w:rPr>
        <w:t>е</w:t>
      </w:r>
      <w:r w:rsidRPr="00260805">
        <w:rPr>
          <w:lang w:eastAsia="ru-RU"/>
        </w:rPr>
        <w:t>нт</w:t>
      </w:r>
      <w:r w:rsidRPr="00260805">
        <w:rPr>
          <w:w w:val="101"/>
          <w:lang w:eastAsia="ru-RU"/>
        </w:rPr>
        <w:t>а</w:t>
      </w:r>
      <w:r w:rsidRPr="00260805">
        <w:rPr>
          <w:lang w:eastAsia="ru-RU"/>
        </w:rPr>
        <w:t>.</w:t>
      </w:r>
    </w:p>
    <w:p w14:paraId="50AD5422" w14:textId="77777777" w:rsidR="00DF3BD2" w:rsidRPr="00260805" w:rsidRDefault="001C2C86">
      <w:pPr>
        <w:tabs>
          <w:tab w:val="left" w:pos="1847"/>
          <w:tab w:val="left" w:pos="2334"/>
          <w:tab w:val="left" w:pos="3874"/>
          <w:tab w:val="left" w:pos="5725"/>
          <w:tab w:val="left" w:pos="6211"/>
          <w:tab w:val="left" w:pos="8391"/>
        </w:tabs>
        <w:spacing w:line="360" w:lineRule="auto"/>
        <w:ind w:right="-17" w:firstLine="707"/>
        <w:jc w:val="both"/>
        <w:rPr>
          <w:lang w:eastAsia="ru-RU"/>
        </w:rPr>
      </w:pPr>
      <w:r w:rsidRPr="00260805">
        <w:rPr>
          <w:lang w:eastAsia="ru-RU"/>
        </w:rPr>
        <w:t xml:space="preserve">В 2024 году в колледже прошли традиционные мероприятия, такие как </w:t>
      </w:r>
      <w:proofErr w:type="gramStart"/>
      <w:r w:rsidRPr="00260805">
        <w:rPr>
          <w:spacing w:val="-1"/>
          <w:lang w:eastAsia="ru-RU"/>
        </w:rPr>
        <w:t>П</w:t>
      </w:r>
      <w:r w:rsidRPr="00260805">
        <w:rPr>
          <w:spacing w:val="1"/>
          <w:lang w:eastAsia="ru-RU"/>
        </w:rPr>
        <w:t>о</w:t>
      </w:r>
      <w:r w:rsidRPr="00260805">
        <w:rPr>
          <w:w w:val="101"/>
          <w:lang w:eastAsia="ru-RU"/>
        </w:rPr>
        <w:t>с</w:t>
      </w:r>
      <w:r w:rsidRPr="00260805">
        <w:rPr>
          <w:lang w:eastAsia="ru-RU"/>
        </w:rPr>
        <w:t>в</w:t>
      </w:r>
      <w:r w:rsidRPr="00260805">
        <w:rPr>
          <w:w w:val="101"/>
          <w:lang w:eastAsia="ru-RU"/>
        </w:rPr>
        <w:t>я</w:t>
      </w:r>
      <w:r w:rsidRPr="00260805">
        <w:rPr>
          <w:lang w:eastAsia="ru-RU"/>
        </w:rPr>
        <w:t>щ</w:t>
      </w:r>
      <w:r w:rsidRPr="00260805">
        <w:rPr>
          <w:spacing w:val="-2"/>
          <w:w w:val="101"/>
          <w:lang w:eastAsia="ru-RU"/>
        </w:rPr>
        <w:t>е</w:t>
      </w:r>
      <w:r w:rsidRPr="00260805">
        <w:rPr>
          <w:lang w:eastAsia="ru-RU"/>
        </w:rPr>
        <w:t>н</w:t>
      </w:r>
      <w:r w:rsidRPr="00260805">
        <w:rPr>
          <w:spacing w:val="-1"/>
          <w:lang w:eastAsia="ru-RU"/>
        </w:rPr>
        <w:t>и</w:t>
      </w:r>
      <w:r w:rsidRPr="00260805">
        <w:rPr>
          <w:w w:val="101"/>
          <w:lang w:eastAsia="ru-RU"/>
        </w:rPr>
        <w:t>е</w:t>
      </w:r>
      <w:proofErr w:type="gramEnd"/>
      <w:r w:rsidRPr="00260805">
        <w:rPr>
          <w:w w:val="101"/>
          <w:lang w:eastAsia="ru-RU"/>
        </w:rPr>
        <w:t xml:space="preserve"> </w:t>
      </w:r>
      <w:r w:rsidRPr="00260805">
        <w:rPr>
          <w:lang w:eastAsia="ru-RU"/>
        </w:rPr>
        <w:t xml:space="preserve">в </w:t>
      </w:r>
      <w:r w:rsidRPr="00260805">
        <w:rPr>
          <w:w w:val="101"/>
          <w:lang w:eastAsia="ru-RU"/>
        </w:rPr>
        <w:t>с</w:t>
      </w:r>
      <w:r w:rsidRPr="00260805">
        <w:rPr>
          <w:lang w:eastAsia="ru-RU"/>
        </w:rPr>
        <w:t>т</w:t>
      </w:r>
      <w:r w:rsidRPr="00260805">
        <w:rPr>
          <w:spacing w:val="-1"/>
          <w:lang w:eastAsia="ru-RU"/>
        </w:rPr>
        <w:t>у</w:t>
      </w:r>
      <w:r w:rsidRPr="00260805">
        <w:rPr>
          <w:lang w:eastAsia="ru-RU"/>
        </w:rPr>
        <w:t>д</w:t>
      </w:r>
      <w:r w:rsidRPr="00260805">
        <w:rPr>
          <w:w w:val="101"/>
          <w:lang w:eastAsia="ru-RU"/>
        </w:rPr>
        <w:t>е</w:t>
      </w:r>
      <w:r w:rsidRPr="00260805">
        <w:rPr>
          <w:lang w:eastAsia="ru-RU"/>
        </w:rPr>
        <w:t xml:space="preserve">нты, </w:t>
      </w:r>
      <w:r w:rsidRPr="00260805">
        <w:rPr>
          <w:spacing w:val="-1"/>
          <w:lang w:eastAsia="ru-RU"/>
        </w:rPr>
        <w:t>П</w:t>
      </w:r>
      <w:r w:rsidRPr="00260805">
        <w:rPr>
          <w:lang w:eastAsia="ru-RU"/>
        </w:rPr>
        <w:t>о</w:t>
      </w:r>
      <w:r w:rsidRPr="00260805">
        <w:rPr>
          <w:spacing w:val="4"/>
          <w:w w:val="101"/>
          <w:lang w:eastAsia="ru-RU"/>
        </w:rPr>
        <w:t>с</w:t>
      </w:r>
      <w:r w:rsidRPr="00260805">
        <w:rPr>
          <w:lang w:eastAsia="ru-RU"/>
        </w:rPr>
        <w:t>в</w:t>
      </w:r>
      <w:r w:rsidRPr="00260805">
        <w:rPr>
          <w:spacing w:val="-1"/>
          <w:w w:val="101"/>
          <w:lang w:eastAsia="ru-RU"/>
        </w:rPr>
        <w:t>я</w:t>
      </w:r>
      <w:r w:rsidRPr="00260805">
        <w:rPr>
          <w:lang w:eastAsia="ru-RU"/>
        </w:rPr>
        <w:t>щ</w:t>
      </w:r>
      <w:r w:rsidRPr="00260805">
        <w:rPr>
          <w:w w:val="101"/>
          <w:lang w:eastAsia="ru-RU"/>
        </w:rPr>
        <w:t>е</w:t>
      </w:r>
      <w:r w:rsidRPr="00260805">
        <w:rPr>
          <w:lang w:eastAsia="ru-RU"/>
        </w:rPr>
        <w:t>ни</w:t>
      </w:r>
      <w:r w:rsidRPr="00260805">
        <w:rPr>
          <w:w w:val="101"/>
          <w:lang w:eastAsia="ru-RU"/>
        </w:rPr>
        <w:t xml:space="preserve">е </w:t>
      </w:r>
      <w:r w:rsidRPr="00260805">
        <w:rPr>
          <w:lang w:eastAsia="ru-RU"/>
        </w:rPr>
        <w:t xml:space="preserve">в </w:t>
      </w:r>
      <w:r w:rsidRPr="00260805">
        <w:rPr>
          <w:w w:val="101"/>
          <w:lang w:eastAsia="ru-RU"/>
        </w:rPr>
        <w:t>с</w:t>
      </w:r>
      <w:r w:rsidRPr="00260805">
        <w:rPr>
          <w:lang w:eastAsia="ru-RU"/>
        </w:rPr>
        <w:t>п</w:t>
      </w:r>
      <w:r w:rsidRPr="00260805">
        <w:rPr>
          <w:spacing w:val="-1"/>
          <w:w w:val="101"/>
          <w:lang w:eastAsia="ru-RU"/>
        </w:rPr>
        <w:t>е</w:t>
      </w:r>
      <w:r w:rsidRPr="00260805">
        <w:rPr>
          <w:lang w:eastAsia="ru-RU"/>
        </w:rPr>
        <w:t>ц</w:t>
      </w:r>
      <w:r w:rsidRPr="00260805">
        <w:rPr>
          <w:spacing w:val="1"/>
          <w:lang w:eastAsia="ru-RU"/>
        </w:rPr>
        <w:t>и</w:t>
      </w:r>
      <w:r w:rsidRPr="00260805">
        <w:rPr>
          <w:spacing w:val="-1"/>
          <w:w w:val="101"/>
          <w:lang w:eastAsia="ru-RU"/>
        </w:rPr>
        <w:t>а</w:t>
      </w:r>
      <w:r w:rsidRPr="00260805">
        <w:rPr>
          <w:lang w:eastAsia="ru-RU"/>
        </w:rPr>
        <w:t>л</w:t>
      </w:r>
      <w:r w:rsidRPr="00260805">
        <w:rPr>
          <w:spacing w:val="-1"/>
          <w:lang w:eastAsia="ru-RU"/>
        </w:rPr>
        <w:t>ь</w:t>
      </w:r>
      <w:r w:rsidRPr="00260805">
        <w:rPr>
          <w:lang w:eastAsia="ru-RU"/>
        </w:rPr>
        <w:t>но</w:t>
      </w:r>
      <w:r w:rsidRPr="00260805">
        <w:rPr>
          <w:w w:val="101"/>
          <w:lang w:eastAsia="ru-RU"/>
        </w:rPr>
        <w:t>с</w:t>
      </w:r>
      <w:r w:rsidRPr="00260805">
        <w:rPr>
          <w:lang w:eastAsia="ru-RU"/>
        </w:rPr>
        <w:t>т</w:t>
      </w:r>
      <w:r w:rsidRPr="00260805">
        <w:rPr>
          <w:spacing w:val="-1"/>
          <w:lang w:eastAsia="ru-RU"/>
        </w:rPr>
        <w:t>ь</w:t>
      </w:r>
      <w:r w:rsidRPr="00260805">
        <w:rPr>
          <w:lang w:eastAsia="ru-RU"/>
        </w:rPr>
        <w:t xml:space="preserve">, </w:t>
      </w:r>
      <w:r w:rsidRPr="00260805">
        <w:rPr>
          <w:spacing w:val="-1"/>
          <w:lang w:eastAsia="ru-RU"/>
        </w:rPr>
        <w:t>Ф</w:t>
      </w:r>
      <w:r w:rsidRPr="00260805">
        <w:rPr>
          <w:w w:val="101"/>
          <w:lang w:eastAsia="ru-RU"/>
        </w:rPr>
        <w:t>ес</w:t>
      </w:r>
      <w:r w:rsidRPr="00260805">
        <w:rPr>
          <w:lang w:eastAsia="ru-RU"/>
        </w:rPr>
        <w:t>тив</w:t>
      </w:r>
      <w:r w:rsidRPr="00260805">
        <w:rPr>
          <w:spacing w:val="-2"/>
          <w:w w:val="101"/>
          <w:lang w:eastAsia="ru-RU"/>
        </w:rPr>
        <w:t>а</w:t>
      </w:r>
      <w:r w:rsidRPr="00260805">
        <w:rPr>
          <w:spacing w:val="-1"/>
          <w:lang w:eastAsia="ru-RU"/>
        </w:rPr>
        <w:t>л</w:t>
      </w:r>
      <w:r w:rsidRPr="00260805">
        <w:rPr>
          <w:lang w:eastAsia="ru-RU"/>
        </w:rPr>
        <w:t>ь н</w:t>
      </w:r>
      <w:r w:rsidRPr="00260805">
        <w:rPr>
          <w:w w:val="101"/>
          <w:lang w:eastAsia="ru-RU"/>
        </w:rPr>
        <w:t>а</w:t>
      </w:r>
      <w:r w:rsidRPr="00260805">
        <w:rPr>
          <w:spacing w:val="-1"/>
          <w:lang w:eastAsia="ru-RU"/>
        </w:rPr>
        <w:t>ц</w:t>
      </w:r>
      <w:r w:rsidRPr="00260805">
        <w:rPr>
          <w:lang w:eastAsia="ru-RU"/>
        </w:rPr>
        <w:t>ио</w:t>
      </w:r>
      <w:r w:rsidRPr="00260805">
        <w:rPr>
          <w:spacing w:val="1"/>
          <w:lang w:eastAsia="ru-RU"/>
        </w:rPr>
        <w:t>н</w:t>
      </w:r>
      <w:r w:rsidRPr="00260805">
        <w:rPr>
          <w:w w:val="101"/>
          <w:lang w:eastAsia="ru-RU"/>
        </w:rPr>
        <w:t>а</w:t>
      </w:r>
      <w:r w:rsidRPr="00260805">
        <w:rPr>
          <w:lang w:eastAsia="ru-RU"/>
        </w:rPr>
        <w:t>л</w:t>
      </w:r>
      <w:r w:rsidRPr="00260805">
        <w:rPr>
          <w:spacing w:val="-1"/>
          <w:lang w:eastAsia="ru-RU"/>
        </w:rPr>
        <w:t>ьны</w:t>
      </w:r>
      <w:r w:rsidRPr="00260805">
        <w:rPr>
          <w:lang w:eastAsia="ru-RU"/>
        </w:rPr>
        <w:t>х</w:t>
      </w:r>
      <w:r w:rsidRPr="00260805">
        <w:rPr>
          <w:spacing w:val="70"/>
          <w:lang w:eastAsia="ru-RU"/>
        </w:rPr>
        <w:t xml:space="preserve"> </w:t>
      </w:r>
      <w:r w:rsidRPr="00260805">
        <w:rPr>
          <w:lang w:eastAsia="ru-RU"/>
        </w:rPr>
        <w:t>к</w:t>
      </w:r>
      <w:r w:rsidRPr="00260805">
        <w:rPr>
          <w:spacing w:val="-1"/>
          <w:lang w:eastAsia="ru-RU"/>
        </w:rPr>
        <w:t>ул</w:t>
      </w:r>
      <w:r w:rsidRPr="00260805">
        <w:rPr>
          <w:lang w:eastAsia="ru-RU"/>
        </w:rPr>
        <w:t>ьт</w:t>
      </w:r>
      <w:r w:rsidRPr="00260805">
        <w:rPr>
          <w:spacing w:val="-3"/>
          <w:lang w:eastAsia="ru-RU"/>
        </w:rPr>
        <w:t>у</w:t>
      </w:r>
      <w:r w:rsidRPr="00260805">
        <w:rPr>
          <w:lang w:eastAsia="ru-RU"/>
        </w:rPr>
        <w:t>р,</w:t>
      </w:r>
      <w:r w:rsidRPr="00260805">
        <w:rPr>
          <w:spacing w:val="69"/>
          <w:lang w:eastAsia="ru-RU"/>
        </w:rPr>
        <w:t xml:space="preserve"> </w:t>
      </w:r>
      <w:r w:rsidRPr="00260805">
        <w:rPr>
          <w:lang w:eastAsia="ru-RU"/>
        </w:rPr>
        <w:t>Тво</w:t>
      </w:r>
      <w:r w:rsidRPr="00260805">
        <w:rPr>
          <w:spacing w:val="2"/>
          <w:lang w:eastAsia="ru-RU"/>
        </w:rPr>
        <w:t>р</w:t>
      </w:r>
      <w:r w:rsidRPr="00260805">
        <w:rPr>
          <w:lang w:eastAsia="ru-RU"/>
        </w:rPr>
        <w:t>ч</w:t>
      </w:r>
      <w:r w:rsidRPr="00260805">
        <w:rPr>
          <w:w w:val="101"/>
          <w:lang w:eastAsia="ru-RU"/>
        </w:rPr>
        <w:t>е</w:t>
      </w:r>
      <w:r w:rsidRPr="00260805">
        <w:rPr>
          <w:spacing w:val="-1"/>
          <w:w w:val="101"/>
          <w:lang w:eastAsia="ru-RU"/>
        </w:rPr>
        <w:t>с</w:t>
      </w:r>
      <w:r w:rsidRPr="00260805">
        <w:rPr>
          <w:lang w:eastAsia="ru-RU"/>
        </w:rPr>
        <w:t>кий</w:t>
      </w:r>
      <w:r w:rsidRPr="00260805">
        <w:rPr>
          <w:spacing w:val="69"/>
          <w:lang w:eastAsia="ru-RU"/>
        </w:rPr>
        <w:t xml:space="preserve"> </w:t>
      </w:r>
      <w:r w:rsidRPr="00260805">
        <w:rPr>
          <w:lang w:eastAsia="ru-RU"/>
        </w:rPr>
        <w:t>конк</w:t>
      </w:r>
      <w:r w:rsidRPr="00260805">
        <w:rPr>
          <w:spacing w:val="-3"/>
          <w:lang w:eastAsia="ru-RU"/>
        </w:rPr>
        <w:t>у</w:t>
      </w:r>
      <w:r w:rsidRPr="00260805">
        <w:rPr>
          <w:lang w:eastAsia="ru-RU"/>
        </w:rPr>
        <w:t>р</w:t>
      </w:r>
      <w:r w:rsidRPr="00260805">
        <w:rPr>
          <w:w w:val="101"/>
          <w:lang w:eastAsia="ru-RU"/>
        </w:rPr>
        <w:t>с</w:t>
      </w:r>
      <w:r w:rsidRPr="00260805">
        <w:rPr>
          <w:spacing w:val="68"/>
          <w:lang w:eastAsia="ru-RU"/>
        </w:rPr>
        <w:t xml:space="preserve"> </w:t>
      </w:r>
      <w:r w:rsidRPr="00260805">
        <w:rPr>
          <w:lang w:eastAsia="ru-RU"/>
        </w:rPr>
        <w:t>«Мы</w:t>
      </w:r>
      <w:r w:rsidRPr="00260805">
        <w:rPr>
          <w:spacing w:val="68"/>
          <w:lang w:eastAsia="ru-RU"/>
        </w:rPr>
        <w:t xml:space="preserve"> </w:t>
      </w:r>
      <w:r w:rsidRPr="00260805">
        <w:rPr>
          <w:lang w:eastAsia="ru-RU"/>
        </w:rPr>
        <w:t>з</w:t>
      </w:r>
      <w:r w:rsidRPr="00260805">
        <w:rPr>
          <w:w w:val="101"/>
          <w:lang w:eastAsia="ru-RU"/>
        </w:rPr>
        <w:t>а</w:t>
      </w:r>
      <w:r w:rsidRPr="00260805">
        <w:rPr>
          <w:spacing w:val="-2"/>
          <w:lang w:eastAsia="ru-RU"/>
        </w:rPr>
        <w:t>ж</w:t>
      </w:r>
      <w:r w:rsidRPr="00260805">
        <w:rPr>
          <w:lang w:eastAsia="ru-RU"/>
        </w:rPr>
        <w:t>иг</w:t>
      </w:r>
      <w:r w:rsidRPr="00260805">
        <w:rPr>
          <w:spacing w:val="-1"/>
          <w:w w:val="101"/>
          <w:lang w:eastAsia="ru-RU"/>
        </w:rPr>
        <w:t>а</w:t>
      </w:r>
      <w:r w:rsidRPr="00260805">
        <w:rPr>
          <w:w w:val="101"/>
          <w:lang w:eastAsia="ru-RU"/>
        </w:rPr>
        <w:t>е</w:t>
      </w:r>
      <w:r w:rsidRPr="00260805">
        <w:rPr>
          <w:lang w:eastAsia="ru-RU"/>
        </w:rPr>
        <w:t>м!»,</w:t>
      </w:r>
      <w:r w:rsidRPr="00260805">
        <w:rPr>
          <w:spacing w:val="68"/>
          <w:lang w:eastAsia="ru-RU"/>
        </w:rPr>
        <w:t xml:space="preserve"> спортивная программа </w:t>
      </w:r>
      <w:r w:rsidRPr="00260805">
        <w:rPr>
          <w:lang w:eastAsia="ru-RU"/>
        </w:rPr>
        <w:t>«Молодецкие забавы», интеллектуально-развлекательная программа «Дамская территория», Митинг</w:t>
      </w:r>
      <w:r w:rsidRPr="00260805">
        <w:rPr>
          <w:spacing w:val="-2"/>
          <w:lang w:eastAsia="ru-RU"/>
        </w:rPr>
        <w:t xml:space="preserve"> </w:t>
      </w:r>
      <w:r w:rsidRPr="00260805">
        <w:rPr>
          <w:lang w:eastAsia="ru-RU"/>
        </w:rPr>
        <w:t>П</w:t>
      </w:r>
      <w:r w:rsidRPr="00260805">
        <w:rPr>
          <w:w w:val="101"/>
          <w:lang w:eastAsia="ru-RU"/>
        </w:rPr>
        <w:t>а</w:t>
      </w:r>
      <w:r w:rsidRPr="00260805">
        <w:rPr>
          <w:lang w:eastAsia="ru-RU"/>
        </w:rPr>
        <w:t>м</w:t>
      </w:r>
      <w:r w:rsidRPr="00260805">
        <w:rPr>
          <w:w w:val="101"/>
          <w:lang w:eastAsia="ru-RU"/>
        </w:rPr>
        <w:t>я</w:t>
      </w:r>
      <w:r w:rsidRPr="00260805">
        <w:rPr>
          <w:lang w:eastAsia="ru-RU"/>
        </w:rPr>
        <w:t xml:space="preserve">ти, </w:t>
      </w:r>
      <w:r w:rsidRPr="00260805">
        <w:rPr>
          <w:spacing w:val="-1"/>
          <w:lang w:eastAsia="ru-RU"/>
        </w:rPr>
        <w:t>п</w:t>
      </w:r>
      <w:r w:rsidRPr="00260805">
        <w:rPr>
          <w:lang w:eastAsia="ru-RU"/>
        </w:rPr>
        <w:t>о</w:t>
      </w:r>
      <w:r w:rsidRPr="00260805">
        <w:rPr>
          <w:w w:val="101"/>
          <w:lang w:eastAsia="ru-RU"/>
        </w:rPr>
        <w:t>с</w:t>
      </w:r>
      <w:r w:rsidRPr="00260805">
        <w:rPr>
          <w:lang w:eastAsia="ru-RU"/>
        </w:rPr>
        <w:t>в</w:t>
      </w:r>
      <w:r w:rsidRPr="00260805">
        <w:rPr>
          <w:spacing w:val="-1"/>
          <w:w w:val="101"/>
          <w:lang w:eastAsia="ru-RU"/>
        </w:rPr>
        <w:t>я</w:t>
      </w:r>
      <w:r w:rsidRPr="00260805">
        <w:rPr>
          <w:lang w:eastAsia="ru-RU"/>
        </w:rPr>
        <w:t>щ</w:t>
      </w:r>
      <w:r w:rsidRPr="00260805">
        <w:rPr>
          <w:w w:val="101"/>
          <w:lang w:eastAsia="ru-RU"/>
        </w:rPr>
        <w:t>ё</w:t>
      </w:r>
      <w:r w:rsidRPr="00260805">
        <w:rPr>
          <w:spacing w:val="-1"/>
          <w:lang w:eastAsia="ru-RU"/>
        </w:rPr>
        <w:t>нн</w:t>
      </w:r>
      <w:r w:rsidRPr="00260805">
        <w:rPr>
          <w:lang w:eastAsia="ru-RU"/>
        </w:rPr>
        <w:t>ый</w:t>
      </w:r>
      <w:r w:rsidRPr="00260805">
        <w:rPr>
          <w:spacing w:val="1"/>
          <w:lang w:eastAsia="ru-RU"/>
        </w:rPr>
        <w:t xml:space="preserve"> </w:t>
      </w:r>
      <w:r w:rsidRPr="00260805">
        <w:rPr>
          <w:spacing w:val="-1"/>
          <w:lang w:eastAsia="ru-RU"/>
        </w:rPr>
        <w:t>Д</w:t>
      </w:r>
      <w:r w:rsidRPr="00260805">
        <w:rPr>
          <w:lang w:eastAsia="ru-RU"/>
        </w:rPr>
        <w:t>ню Поб</w:t>
      </w:r>
      <w:r w:rsidRPr="00260805">
        <w:rPr>
          <w:spacing w:val="-2"/>
          <w:w w:val="101"/>
          <w:lang w:eastAsia="ru-RU"/>
        </w:rPr>
        <w:t>е</w:t>
      </w:r>
      <w:r w:rsidRPr="00260805">
        <w:rPr>
          <w:lang w:eastAsia="ru-RU"/>
        </w:rPr>
        <w:t>д</w:t>
      </w:r>
      <w:r w:rsidRPr="00260805">
        <w:rPr>
          <w:spacing w:val="1"/>
          <w:lang w:eastAsia="ru-RU"/>
        </w:rPr>
        <w:t>ы</w:t>
      </w:r>
      <w:r w:rsidRPr="00260805">
        <w:rPr>
          <w:lang w:eastAsia="ru-RU"/>
        </w:rPr>
        <w:t>, мероприятия, посвящённые Дню памяти и скорби.  В июне прошло традиционное мероприятие  «Последний звонок», посвящённое выпуску учебных групп 2024 года. Участники творческих объединений клуба «Юность» приняли участие в следующих мероприятиях:</w:t>
      </w:r>
    </w:p>
    <w:p w14:paraId="24817C09" w14:textId="77777777" w:rsidR="00DF3BD2" w:rsidRPr="00260805" w:rsidRDefault="001C2C86">
      <w:pPr>
        <w:shd w:val="clear" w:color="auto" w:fill="FFFFFF"/>
        <w:spacing w:line="360" w:lineRule="auto"/>
        <w:jc w:val="both"/>
        <w:rPr>
          <w:color w:val="000000"/>
        </w:rPr>
      </w:pPr>
      <w:r w:rsidRPr="00260805">
        <w:rPr>
          <w:color w:val="000000"/>
        </w:rPr>
        <w:t xml:space="preserve">Всероссийский конкурс  «Большая Перемена»: </w:t>
      </w:r>
    </w:p>
    <w:p w14:paraId="16803D63" w14:textId="77777777" w:rsidR="00DF3BD2" w:rsidRPr="00260805" w:rsidRDefault="001C2C86">
      <w:pPr>
        <w:shd w:val="clear" w:color="auto" w:fill="FFFFFF"/>
        <w:spacing w:line="360" w:lineRule="auto"/>
        <w:jc w:val="both"/>
        <w:rPr>
          <w:color w:val="000000"/>
        </w:rPr>
      </w:pPr>
      <w:proofErr w:type="gramStart"/>
      <w:r w:rsidRPr="00260805">
        <w:rPr>
          <w:color w:val="000000"/>
        </w:rPr>
        <w:t xml:space="preserve">участники - Ахметов Тимур, </w:t>
      </w:r>
      <w:proofErr w:type="spellStart"/>
      <w:r w:rsidRPr="00260805">
        <w:rPr>
          <w:color w:val="000000"/>
        </w:rPr>
        <w:t>Собянин</w:t>
      </w:r>
      <w:proofErr w:type="spellEnd"/>
      <w:r w:rsidRPr="00260805">
        <w:rPr>
          <w:color w:val="000000"/>
        </w:rPr>
        <w:t xml:space="preserve"> Степан, Безбородова Елизавета, </w:t>
      </w:r>
      <w:proofErr w:type="spellStart"/>
      <w:r w:rsidRPr="00260805">
        <w:rPr>
          <w:color w:val="000000"/>
        </w:rPr>
        <w:t>Гималетдинова</w:t>
      </w:r>
      <w:proofErr w:type="spellEnd"/>
      <w:r w:rsidRPr="00260805">
        <w:rPr>
          <w:color w:val="000000"/>
        </w:rPr>
        <w:t xml:space="preserve"> Алина, Аминова Ирина, Гулиева Эмилия, </w:t>
      </w:r>
      <w:proofErr w:type="spellStart"/>
      <w:r w:rsidRPr="00260805">
        <w:rPr>
          <w:color w:val="000000"/>
        </w:rPr>
        <w:t>Зиятдинова</w:t>
      </w:r>
      <w:proofErr w:type="spellEnd"/>
      <w:r w:rsidRPr="00260805">
        <w:rPr>
          <w:color w:val="000000"/>
        </w:rPr>
        <w:t xml:space="preserve"> Оксана, </w:t>
      </w:r>
      <w:proofErr w:type="spellStart"/>
      <w:r w:rsidRPr="00260805">
        <w:rPr>
          <w:color w:val="000000"/>
        </w:rPr>
        <w:t>Махнёва</w:t>
      </w:r>
      <w:proofErr w:type="spellEnd"/>
      <w:r w:rsidRPr="00260805">
        <w:rPr>
          <w:color w:val="000000"/>
        </w:rPr>
        <w:t xml:space="preserve">  Дарья,  </w:t>
      </w:r>
      <w:proofErr w:type="spellStart"/>
      <w:r w:rsidRPr="00260805">
        <w:rPr>
          <w:color w:val="000000"/>
        </w:rPr>
        <w:t>Мурзинова</w:t>
      </w:r>
      <w:proofErr w:type="spellEnd"/>
      <w:r w:rsidRPr="00260805">
        <w:rPr>
          <w:color w:val="000000"/>
        </w:rPr>
        <w:t xml:space="preserve"> Эмма </w:t>
      </w:r>
      <w:proofErr w:type="gramEnd"/>
    </w:p>
    <w:p w14:paraId="50BFC9D1" w14:textId="77777777" w:rsidR="00DF3BD2" w:rsidRPr="00260805" w:rsidRDefault="001C2C86">
      <w:pPr>
        <w:shd w:val="clear" w:color="auto" w:fill="FFFFFF"/>
        <w:spacing w:line="360" w:lineRule="auto"/>
        <w:jc w:val="both"/>
        <w:rPr>
          <w:color w:val="000000"/>
        </w:rPr>
      </w:pPr>
      <w:r w:rsidRPr="00260805">
        <w:rPr>
          <w:color w:val="000000"/>
        </w:rPr>
        <w:t xml:space="preserve">полуфиналисты  - Ахметов Тимур, </w:t>
      </w:r>
      <w:proofErr w:type="spellStart"/>
      <w:r w:rsidRPr="00260805">
        <w:rPr>
          <w:color w:val="000000"/>
        </w:rPr>
        <w:t>Гималетдинова</w:t>
      </w:r>
      <w:proofErr w:type="spellEnd"/>
      <w:r w:rsidRPr="00260805">
        <w:rPr>
          <w:color w:val="000000"/>
        </w:rPr>
        <w:t xml:space="preserve"> Алина </w:t>
      </w:r>
    </w:p>
    <w:p w14:paraId="68AE425F" w14:textId="77777777" w:rsidR="00DF3BD2" w:rsidRPr="00260805" w:rsidRDefault="001C2C86">
      <w:pPr>
        <w:shd w:val="clear" w:color="auto" w:fill="FFFFFF"/>
        <w:spacing w:line="360" w:lineRule="auto"/>
        <w:ind w:left="34"/>
        <w:jc w:val="both"/>
        <w:rPr>
          <w:color w:val="000000"/>
          <w:lang w:eastAsia="ru-RU"/>
        </w:rPr>
      </w:pPr>
      <w:r w:rsidRPr="00260805">
        <w:rPr>
          <w:color w:val="000000"/>
          <w:lang w:eastAsia="ru-RU"/>
        </w:rPr>
        <w:t xml:space="preserve">Всероссийский заочный творческий конкурс  среди студентов профессиональных образовательных организаций РФ «Ёлка страны мастеров», приуроченного к Новому 2024 году -  Диплом 3 степени </w:t>
      </w:r>
      <w:proofErr w:type="spellStart"/>
      <w:r w:rsidRPr="00260805">
        <w:rPr>
          <w:color w:val="000000"/>
          <w:lang w:eastAsia="ru-RU"/>
        </w:rPr>
        <w:t>Гималетдинова</w:t>
      </w:r>
      <w:proofErr w:type="spellEnd"/>
      <w:r w:rsidRPr="00260805">
        <w:rPr>
          <w:color w:val="000000"/>
          <w:lang w:eastAsia="ru-RU"/>
        </w:rPr>
        <w:t xml:space="preserve"> Алина </w:t>
      </w:r>
    </w:p>
    <w:p w14:paraId="0035227D" w14:textId="77777777" w:rsidR="00DF3BD2" w:rsidRPr="00260805" w:rsidRDefault="001C2C86">
      <w:pPr>
        <w:shd w:val="clear" w:color="auto" w:fill="FFFFFF"/>
        <w:spacing w:line="360" w:lineRule="auto"/>
        <w:ind w:left="34"/>
        <w:jc w:val="both"/>
        <w:rPr>
          <w:color w:val="000000"/>
          <w:lang w:eastAsia="ru-RU"/>
        </w:rPr>
      </w:pPr>
      <w:r w:rsidRPr="00260805">
        <w:rPr>
          <w:color w:val="000000"/>
          <w:lang w:eastAsia="ru-RU"/>
        </w:rPr>
        <w:t xml:space="preserve">Муниципальный конкурс «Студент года – 2024» Диплом участника  - </w:t>
      </w:r>
      <w:proofErr w:type="spellStart"/>
      <w:r w:rsidRPr="00260805">
        <w:rPr>
          <w:color w:val="000000"/>
          <w:lang w:eastAsia="ru-RU"/>
        </w:rPr>
        <w:t>Вырупаевой</w:t>
      </w:r>
      <w:proofErr w:type="spellEnd"/>
      <w:r w:rsidRPr="00260805">
        <w:rPr>
          <w:color w:val="000000"/>
          <w:lang w:eastAsia="ru-RU"/>
        </w:rPr>
        <w:t xml:space="preserve"> Полине и </w:t>
      </w:r>
      <w:proofErr w:type="spellStart"/>
      <w:r w:rsidRPr="00260805">
        <w:rPr>
          <w:color w:val="000000"/>
          <w:lang w:eastAsia="ru-RU"/>
        </w:rPr>
        <w:lastRenderedPageBreak/>
        <w:t>Долбилову</w:t>
      </w:r>
      <w:proofErr w:type="spellEnd"/>
      <w:r w:rsidRPr="00260805">
        <w:rPr>
          <w:color w:val="000000"/>
          <w:lang w:eastAsia="ru-RU"/>
        </w:rPr>
        <w:t xml:space="preserve"> Михаилу  </w:t>
      </w:r>
    </w:p>
    <w:p w14:paraId="1178BF13" w14:textId="77777777" w:rsidR="00DF3BD2" w:rsidRPr="00260805" w:rsidRDefault="001C2C86">
      <w:pPr>
        <w:shd w:val="clear" w:color="auto" w:fill="FFFFFF"/>
        <w:spacing w:line="360" w:lineRule="auto"/>
        <w:ind w:left="34"/>
        <w:jc w:val="both"/>
        <w:rPr>
          <w:color w:val="000000"/>
          <w:lang w:eastAsia="ru-RU"/>
        </w:rPr>
      </w:pPr>
      <w:r w:rsidRPr="00260805">
        <w:rPr>
          <w:color w:val="000000"/>
          <w:lang w:eastAsia="ru-RU"/>
        </w:rPr>
        <w:t xml:space="preserve">Сертификат участника команде «Созидатели» в шоу гиде «Зачетный студент», в рамках профориентации молодежи ГО Красноуфимск   </w:t>
      </w:r>
    </w:p>
    <w:p w14:paraId="6046EF14" w14:textId="77777777" w:rsidR="00DF3BD2" w:rsidRPr="00260805" w:rsidRDefault="001C2C86">
      <w:pPr>
        <w:shd w:val="clear" w:color="auto" w:fill="FFFFFF"/>
        <w:spacing w:line="360" w:lineRule="auto"/>
        <w:ind w:left="34"/>
        <w:jc w:val="both"/>
        <w:rPr>
          <w:color w:val="000000"/>
          <w:lang w:eastAsia="ru-RU"/>
        </w:rPr>
      </w:pPr>
      <w:r w:rsidRPr="00260805">
        <w:rPr>
          <w:color w:val="000000"/>
          <w:lang w:eastAsia="ru-RU"/>
        </w:rPr>
        <w:t xml:space="preserve">Диплом победителя в городском </w:t>
      </w:r>
      <w:proofErr w:type="spellStart"/>
      <w:r w:rsidRPr="00260805">
        <w:rPr>
          <w:color w:val="000000"/>
          <w:lang w:eastAsia="ru-RU"/>
        </w:rPr>
        <w:t>квизе</w:t>
      </w:r>
      <w:proofErr w:type="spellEnd"/>
      <w:r w:rsidRPr="00260805">
        <w:rPr>
          <w:color w:val="000000"/>
          <w:lang w:eastAsia="ru-RU"/>
        </w:rPr>
        <w:t xml:space="preserve">, посвященном Дню студента (МАУ </w:t>
      </w:r>
      <w:proofErr w:type="spellStart"/>
      <w:r w:rsidRPr="00260805">
        <w:rPr>
          <w:color w:val="000000"/>
          <w:lang w:eastAsia="ru-RU"/>
        </w:rPr>
        <w:t>ЦКиД</w:t>
      </w:r>
      <w:proofErr w:type="spellEnd"/>
      <w:r w:rsidRPr="00260805">
        <w:rPr>
          <w:color w:val="000000"/>
          <w:lang w:eastAsia="ru-RU"/>
        </w:rPr>
        <w:t xml:space="preserve">)  </w:t>
      </w:r>
    </w:p>
    <w:p w14:paraId="1C4EBCCC" w14:textId="77777777" w:rsidR="00DF3BD2" w:rsidRDefault="001C2C86">
      <w:pPr>
        <w:spacing w:line="360" w:lineRule="auto"/>
        <w:jc w:val="both"/>
      </w:pPr>
      <w:r w:rsidRPr="00260805">
        <w:t xml:space="preserve">Благодарности за активную работу по привлечению граждан в III Всероссийском голосовании за объекты благоустройства в рамках федерального проекта «Формирование комфортной городской среды»:  Белкин Алексей,  Волкова Ксения,  Врублевская Екатерина,  Баталов Кирилл, Беляева Венера, </w:t>
      </w:r>
      <w:proofErr w:type="spellStart"/>
      <w:r w:rsidRPr="00260805">
        <w:t>Жердева</w:t>
      </w:r>
      <w:proofErr w:type="spellEnd"/>
      <w:r w:rsidRPr="00260805">
        <w:t xml:space="preserve"> Оксана </w:t>
      </w:r>
    </w:p>
    <w:p w14:paraId="3FA2FF77" w14:textId="13945459" w:rsidR="00A878DB" w:rsidRDefault="00A878DB">
      <w:pPr>
        <w:spacing w:line="360" w:lineRule="auto"/>
        <w:jc w:val="both"/>
      </w:pPr>
      <w:r>
        <w:t>Диплом победителя областного конкурса «</w:t>
      </w:r>
      <w:r>
        <w:rPr>
          <w:lang w:val="en-US"/>
        </w:rPr>
        <w:t>Just</w:t>
      </w:r>
      <w:r w:rsidRPr="00A878DB">
        <w:t xml:space="preserve"> </w:t>
      </w:r>
      <w:r>
        <w:rPr>
          <w:lang w:val="en-US"/>
        </w:rPr>
        <w:t>do</w:t>
      </w:r>
      <w:r w:rsidRPr="00A878DB">
        <w:t xml:space="preserve"> </w:t>
      </w:r>
      <w:r>
        <w:rPr>
          <w:lang w:val="en-US"/>
        </w:rPr>
        <w:t>eat</w:t>
      </w:r>
      <w:r w:rsidRPr="00A878DB">
        <w:t xml:space="preserve"> </w:t>
      </w:r>
      <w:r>
        <w:t>(Просто ешь)» в номинации Семейная «Пельменная</w:t>
      </w:r>
      <w:r w:rsidR="009556AF">
        <w:t xml:space="preserve">» - Жилкин Дмитрий </w:t>
      </w:r>
    </w:p>
    <w:p w14:paraId="1F7081FD" w14:textId="161B730F" w:rsidR="00A878DB" w:rsidRDefault="00A878DB">
      <w:pPr>
        <w:spacing w:line="360" w:lineRule="auto"/>
        <w:jc w:val="both"/>
      </w:pPr>
      <w:r>
        <w:t>Диплом победителя областного конкурса «</w:t>
      </w:r>
      <w:r>
        <w:rPr>
          <w:lang w:val="en-US"/>
        </w:rPr>
        <w:t>Just</w:t>
      </w:r>
      <w:r w:rsidRPr="00A878DB">
        <w:t xml:space="preserve"> </w:t>
      </w:r>
      <w:r>
        <w:rPr>
          <w:lang w:val="en-US"/>
        </w:rPr>
        <w:t>do</w:t>
      </w:r>
      <w:r w:rsidRPr="00A878DB">
        <w:t xml:space="preserve"> </w:t>
      </w:r>
      <w:r>
        <w:rPr>
          <w:lang w:val="en-US"/>
        </w:rPr>
        <w:t>eat</w:t>
      </w:r>
      <w:r w:rsidRPr="00A878DB">
        <w:t xml:space="preserve"> </w:t>
      </w:r>
      <w:r>
        <w:t>(Просто ешь)» в номинации Методическая работа</w:t>
      </w:r>
      <w:r w:rsidR="009556AF">
        <w:t xml:space="preserve"> – Булатова Дарья</w:t>
      </w:r>
    </w:p>
    <w:p w14:paraId="518A3935" w14:textId="5100C656" w:rsidR="009556AF" w:rsidRDefault="009556AF">
      <w:pPr>
        <w:spacing w:line="360" w:lineRule="auto"/>
        <w:jc w:val="both"/>
      </w:pPr>
      <w:r>
        <w:t>Диплом лауреата Международного конкурса эссе «Дорога в профессию» по профессии «Повар, кондитер»</w:t>
      </w:r>
    </w:p>
    <w:p w14:paraId="25C5BEF0" w14:textId="7D85B639" w:rsidR="009556AF" w:rsidRDefault="009556AF">
      <w:pPr>
        <w:spacing w:line="360" w:lineRule="auto"/>
        <w:jc w:val="both"/>
      </w:pPr>
      <w:r>
        <w:t xml:space="preserve">Диплом за вдохновение народными промыслами </w:t>
      </w:r>
      <w:r>
        <w:rPr>
          <w:lang w:val="en-US"/>
        </w:rPr>
        <w:t>XIII</w:t>
      </w:r>
      <w:r>
        <w:t xml:space="preserve"> Международного фестиваля «Мастерство, творчество, поиск молодых</w:t>
      </w:r>
    </w:p>
    <w:p w14:paraId="4258F330" w14:textId="2FF396F5" w:rsidR="00052687" w:rsidRPr="00052687" w:rsidRDefault="00052687">
      <w:pPr>
        <w:spacing w:line="360" w:lineRule="auto"/>
        <w:jc w:val="both"/>
      </w:pPr>
      <w:r>
        <w:t xml:space="preserve">Сертификат участника за участие в </w:t>
      </w:r>
      <w:r>
        <w:rPr>
          <w:lang w:val="en-US"/>
        </w:rPr>
        <w:t>V</w:t>
      </w:r>
      <w:r>
        <w:t xml:space="preserve"> областном конкурсе «Международный День повара» </w:t>
      </w:r>
    </w:p>
    <w:p w14:paraId="13ADA4B2" w14:textId="77777777" w:rsidR="00DF3BD2" w:rsidRPr="00260805" w:rsidRDefault="001C2C86">
      <w:pPr>
        <w:spacing w:line="360" w:lineRule="auto"/>
        <w:ind w:left="34"/>
        <w:jc w:val="both"/>
      </w:pPr>
      <w:r w:rsidRPr="00260805">
        <w:t xml:space="preserve">Организация выходов в Центр социальной помощи семьи и детям города Красноуфимск и </w:t>
      </w:r>
      <w:proofErr w:type="spellStart"/>
      <w:r w:rsidRPr="00260805">
        <w:t>Красноуфимского</w:t>
      </w:r>
      <w:proofErr w:type="spellEnd"/>
      <w:r w:rsidRPr="00260805">
        <w:t xml:space="preserve"> района совместно со студенческой театральной студией </w:t>
      </w:r>
    </w:p>
    <w:p w14:paraId="0793F831" w14:textId="77777777" w:rsidR="00DF3BD2" w:rsidRPr="00260805" w:rsidRDefault="001C2C86">
      <w:pPr>
        <w:spacing w:line="360" w:lineRule="auto"/>
        <w:ind w:left="34"/>
        <w:jc w:val="both"/>
      </w:pPr>
      <w:r w:rsidRPr="00260805">
        <w:t xml:space="preserve">Бытовая помощь семье Мобилизованного в рамках Всероссийской акции  «МЫВМЕСТЕ» </w:t>
      </w:r>
    </w:p>
    <w:p w14:paraId="52A513C4" w14:textId="77777777" w:rsidR="00DF3BD2" w:rsidRPr="00260805" w:rsidRDefault="001C2C86">
      <w:pPr>
        <w:spacing w:line="360" w:lineRule="auto"/>
        <w:ind w:left="34"/>
        <w:jc w:val="both"/>
      </w:pPr>
      <w:r w:rsidRPr="00260805">
        <w:t xml:space="preserve">Оказание помощи в сборе новогодних подарков для мобилизованных и военнослужащих в зоне СВО (городская акция «С теплом из дома») </w:t>
      </w:r>
    </w:p>
    <w:p w14:paraId="21F4273D" w14:textId="77777777" w:rsidR="00DF3BD2" w:rsidRPr="00260805" w:rsidRDefault="001C2C86">
      <w:pPr>
        <w:shd w:val="clear" w:color="auto" w:fill="FFFFFF"/>
        <w:spacing w:line="360" w:lineRule="auto"/>
        <w:ind w:left="34"/>
        <w:jc w:val="both"/>
        <w:rPr>
          <w:color w:val="000000"/>
        </w:rPr>
      </w:pPr>
      <w:r w:rsidRPr="00260805">
        <w:rPr>
          <w:color w:val="000000"/>
        </w:rPr>
        <w:t xml:space="preserve">Диплом победителя в городской Интеллектуальной игре «IQ </w:t>
      </w:r>
      <w:proofErr w:type="spellStart"/>
      <w:r w:rsidRPr="00260805">
        <w:rPr>
          <w:color w:val="000000"/>
        </w:rPr>
        <w:t>Движ</w:t>
      </w:r>
      <w:proofErr w:type="spellEnd"/>
      <w:r w:rsidRPr="00260805">
        <w:rPr>
          <w:color w:val="000000"/>
        </w:rPr>
        <w:t xml:space="preserve">» команде «Созидатели»  </w:t>
      </w:r>
    </w:p>
    <w:p w14:paraId="2E920B41" w14:textId="77777777" w:rsidR="00DF3BD2" w:rsidRPr="00260805" w:rsidRDefault="001C2C86">
      <w:pPr>
        <w:spacing w:line="360" w:lineRule="auto"/>
        <w:ind w:left="34"/>
        <w:jc w:val="both"/>
      </w:pPr>
      <w:r w:rsidRPr="00260805">
        <w:t>Сертификат участника команде «Созидатели» в интеллектуальной игре «</w:t>
      </w:r>
      <w:proofErr w:type="spellStart"/>
      <w:proofErr w:type="gramStart"/>
      <w:r w:rsidRPr="00260805">
        <w:t>NEW</w:t>
      </w:r>
      <w:proofErr w:type="gramEnd"/>
      <w:r w:rsidRPr="00260805">
        <w:t>версия</w:t>
      </w:r>
      <w:proofErr w:type="spellEnd"/>
      <w:r w:rsidRPr="00260805">
        <w:t xml:space="preserve"> – 2024»   </w:t>
      </w:r>
    </w:p>
    <w:p w14:paraId="33C68A04" w14:textId="77777777" w:rsidR="00DF3BD2" w:rsidRPr="00260805" w:rsidRDefault="001C2C86">
      <w:pPr>
        <w:spacing w:line="360" w:lineRule="auto"/>
        <w:ind w:left="34"/>
        <w:jc w:val="both"/>
      </w:pPr>
      <w:proofErr w:type="gramStart"/>
      <w:r w:rsidRPr="00260805">
        <w:t xml:space="preserve">Участие клуба «Созидатели» в городском квесте «В поисках компетенций» </w:t>
      </w:r>
      <w:proofErr w:type="gramEnd"/>
    </w:p>
    <w:p w14:paraId="62A98747" w14:textId="77777777" w:rsidR="00DF3BD2" w:rsidRPr="00260805" w:rsidRDefault="001C2C86">
      <w:pPr>
        <w:spacing w:line="360" w:lineRule="auto"/>
        <w:ind w:left="34"/>
        <w:jc w:val="both"/>
      </w:pPr>
      <w:r w:rsidRPr="00260805">
        <w:t xml:space="preserve">Участие клуба «Созидатели» в городском фестивале современной молодежной  культуры, посвященный Областному Дню трезвости «Джем»  </w:t>
      </w:r>
    </w:p>
    <w:p w14:paraId="1CB7A81B" w14:textId="77777777" w:rsidR="00DF3BD2" w:rsidRPr="00260805" w:rsidRDefault="001C2C86">
      <w:pPr>
        <w:spacing w:line="360" w:lineRule="auto"/>
        <w:ind w:left="34"/>
        <w:jc w:val="both"/>
      </w:pPr>
      <w:r w:rsidRPr="00260805">
        <w:t>Участие Ахметова Тимура в Международном форуме гражданского участия #МЫВМЕСТЕ 2024</w:t>
      </w:r>
    </w:p>
    <w:p w14:paraId="4CB8CA35" w14:textId="77777777" w:rsidR="00DF3BD2" w:rsidRPr="00260805" w:rsidRDefault="001C2C86">
      <w:pPr>
        <w:spacing w:line="360" w:lineRule="auto"/>
        <w:ind w:left="34"/>
        <w:jc w:val="both"/>
      </w:pPr>
      <w:r w:rsidRPr="00260805">
        <w:t>Дипломы в 12 городском фестивале национальных культур «Возьмемся за руки,  друзья» среди учреждений СПО:</w:t>
      </w:r>
    </w:p>
    <w:p w14:paraId="68322825" w14:textId="77777777" w:rsidR="00DF3BD2" w:rsidRPr="00260805" w:rsidRDefault="001C2C86">
      <w:pPr>
        <w:spacing w:line="360" w:lineRule="auto"/>
        <w:ind w:left="34"/>
        <w:jc w:val="both"/>
      </w:pPr>
      <w:r w:rsidRPr="00260805">
        <w:t xml:space="preserve">Номинация «Хореография» - Танцевальный коллектив «Мираж» (3 степени) Номинация «Вокал»  - </w:t>
      </w:r>
      <w:proofErr w:type="spellStart"/>
      <w:r w:rsidRPr="00260805">
        <w:t>Накарякова</w:t>
      </w:r>
      <w:proofErr w:type="spellEnd"/>
      <w:r w:rsidRPr="00260805">
        <w:t xml:space="preserve"> Анна</w:t>
      </w:r>
      <w:proofErr w:type="gramStart"/>
      <w:r w:rsidRPr="00260805">
        <w:t xml:space="preserve"> ,</w:t>
      </w:r>
      <w:proofErr w:type="gramEnd"/>
      <w:r w:rsidRPr="00260805">
        <w:t xml:space="preserve"> Анисимова Софья, Беляева Венера (2 степени)</w:t>
      </w:r>
    </w:p>
    <w:p w14:paraId="673B0BED" w14:textId="77777777" w:rsidR="00DF3BD2" w:rsidRPr="00260805" w:rsidRDefault="001C2C86">
      <w:pPr>
        <w:spacing w:line="360" w:lineRule="auto"/>
        <w:ind w:left="34"/>
        <w:jc w:val="both"/>
      </w:pPr>
      <w:r w:rsidRPr="00260805">
        <w:t>Номинация «Художественное слово» - Никифорова Олеся (1 степени</w:t>
      </w:r>
      <w:proofErr w:type="gramStart"/>
      <w:r w:rsidRPr="00260805">
        <w:t>)(</w:t>
      </w:r>
      <w:proofErr w:type="gramEnd"/>
      <w:r w:rsidRPr="00260805">
        <w:t>«СТС»)</w:t>
      </w:r>
    </w:p>
    <w:p w14:paraId="5F455FEF" w14:textId="77777777" w:rsidR="00DF3BD2" w:rsidRPr="00260805" w:rsidRDefault="001C2C86">
      <w:pPr>
        <w:spacing w:line="360" w:lineRule="auto"/>
        <w:ind w:left="34"/>
        <w:jc w:val="both"/>
      </w:pPr>
      <w:r w:rsidRPr="00260805">
        <w:t>Диплом 2 степени во 2 Областном вокальном конкурсе дуэтов «Связь поколений» (</w:t>
      </w:r>
      <w:proofErr w:type="spellStart"/>
      <w:r w:rsidRPr="00260805">
        <w:t>Накарякова</w:t>
      </w:r>
      <w:proofErr w:type="spellEnd"/>
      <w:r w:rsidRPr="00260805">
        <w:t xml:space="preserve"> Анна – СТС) </w:t>
      </w:r>
    </w:p>
    <w:p w14:paraId="037E2FB1" w14:textId="77777777" w:rsidR="00DF3BD2" w:rsidRPr="00260805" w:rsidRDefault="001C2C86">
      <w:pPr>
        <w:spacing w:line="360" w:lineRule="auto"/>
        <w:ind w:left="34"/>
        <w:jc w:val="both"/>
      </w:pPr>
      <w:r w:rsidRPr="00260805">
        <w:t xml:space="preserve">Диплом за победу в номинации «Лучший художественный образ» во VIII Областном студенческом бале «На страницах семейного альбома» в преддверии 80-летия Победы в Великой Отечественной войне для обучающихся профессиональных образовательных организаций Свердловской области (Плотников Артем, Кулешова </w:t>
      </w:r>
      <w:proofErr w:type="spellStart"/>
      <w:r w:rsidRPr="00260805">
        <w:t>Дарина</w:t>
      </w:r>
      <w:proofErr w:type="spellEnd"/>
      <w:r w:rsidRPr="00260805">
        <w:t>)</w:t>
      </w:r>
    </w:p>
    <w:p w14:paraId="1AF840F1" w14:textId="77777777" w:rsidR="00DF3BD2" w:rsidRPr="00260805" w:rsidRDefault="001C2C86">
      <w:pPr>
        <w:spacing w:line="360" w:lineRule="auto"/>
        <w:ind w:left="34"/>
        <w:jc w:val="both"/>
      </w:pPr>
      <w:r w:rsidRPr="00260805">
        <w:t xml:space="preserve">Диплом 2 степени в номинации «Концертный номер» в Окружном фестивале – ярмарке детского и </w:t>
      </w:r>
      <w:r w:rsidRPr="00260805">
        <w:lastRenderedPageBreak/>
        <w:t xml:space="preserve">молодежного национального творчества «Моя родина – Урал 2024» танцевальный коллектив «Мираж» </w:t>
      </w:r>
    </w:p>
    <w:p w14:paraId="40E01466" w14:textId="77777777" w:rsidR="00DF3BD2" w:rsidRPr="00260805" w:rsidRDefault="001C2C86">
      <w:pPr>
        <w:spacing w:line="360" w:lineRule="auto"/>
        <w:ind w:left="34"/>
        <w:jc w:val="both"/>
      </w:pPr>
      <w:r w:rsidRPr="00260805">
        <w:t>Участие в городском фестивале спортивных игр и народного творчества «</w:t>
      </w:r>
      <w:proofErr w:type="spellStart"/>
      <w:r w:rsidRPr="00260805">
        <w:t>Этноспорт</w:t>
      </w:r>
      <w:proofErr w:type="spellEnd"/>
      <w:r w:rsidRPr="00260805">
        <w:t xml:space="preserve">» </w:t>
      </w:r>
    </w:p>
    <w:p w14:paraId="6F7B6564" w14:textId="77777777" w:rsidR="00DF3BD2" w:rsidRPr="00260805" w:rsidRDefault="001C2C86">
      <w:pPr>
        <w:spacing w:line="360" w:lineRule="auto"/>
        <w:ind w:left="34"/>
        <w:jc w:val="both"/>
      </w:pPr>
      <w:r w:rsidRPr="00260805">
        <w:t>Участие в областных коммуникативных сборах «Агенты добра»</w:t>
      </w:r>
    </w:p>
    <w:p w14:paraId="6BEDB373" w14:textId="77777777" w:rsidR="00DF3BD2" w:rsidRPr="00260805" w:rsidRDefault="001C2C86">
      <w:pPr>
        <w:spacing w:line="360" w:lineRule="auto"/>
        <w:jc w:val="both"/>
      </w:pPr>
      <w:r w:rsidRPr="00260805">
        <w:t xml:space="preserve">игровая программа для воспитанников </w:t>
      </w:r>
      <w:proofErr w:type="spellStart"/>
      <w:r w:rsidRPr="00260805">
        <w:t>ЦСПСиД</w:t>
      </w:r>
      <w:proofErr w:type="spellEnd"/>
      <w:r w:rsidRPr="00260805">
        <w:t xml:space="preserve"> «Старый новый год» </w:t>
      </w:r>
    </w:p>
    <w:p w14:paraId="190A2204" w14:textId="77777777" w:rsidR="00DF3BD2" w:rsidRPr="00260805" w:rsidRDefault="001C2C86">
      <w:pPr>
        <w:widowControl/>
        <w:spacing w:line="360" w:lineRule="auto"/>
        <w:ind w:firstLine="709"/>
        <w:jc w:val="both"/>
        <w:rPr>
          <w:rFonts w:eastAsia="Calibri"/>
        </w:rPr>
      </w:pPr>
      <w:r w:rsidRPr="00260805">
        <w:rPr>
          <w:rFonts w:eastAsia="Calibri"/>
        </w:rPr>
        <w:t>В соответствии с Программой патриотического воспитания в колледже на постоянной основе проводятся мероприятия, направленные на воспитание патриотизма, культуры мирного поведения, межнациональной дружбы.  В 2024 году были проведены:</w:t>
      </w:r>
    </w:p>
    <w:p w14:paraId="34C7A1D6" w14:textId="77777777" w:rsidR="00DF3BD2" w:rsidRPr="00260805" w:rsidRDefault="001C2C86">
      <w:pPr>
        <w:widowControl/>
        <w:spacing w:line="360" w:lineRule="auto"/>
        <w:contextualSpacing/>
        <w:jc w:val="both"/>
        <w:rPr>
          <w:rFonts w:eastAsia="Calibri"/>
        </w:rPr>
      </w:pPr>
      <w:r w:rsidRPr="00260805">
        <w:rPr>
          <w:rFonts w:eastAsia="Calibri"/>
        </w:rPr>
        <w:t>- Классные часы с педагогом-психологом, направленные на формирование бесконфликтного общения в рамках Программы адаптации;</w:t>
      </w:r>
    </w:p>
    <w:p w14:paraId="699852ED" w14:textId="77777777" w:rsidR="00DF3BD2" w:rsidRPr="00260805" w:rsidRDefault="001C2C86">
      <w:pPr>
        <w:widowControl/>
        <w:spacing w:line="360" w:lineRule="auto"/>
        <w:contextualSpacing/>
        <w:jc w:val="both"/>
        <w:rPr>
          <w:rFonts w:eastAsia="Calibri"/>
        </w:rPr>
      </w:pPr>
      <w:r w:rsidRPr="00260805">
        <w:rPr>
          <w:rFonts w:eastAsia="Calibri"/>
        </w:rPr>
        <w:t>- Классные часы на антитеррористическую тематику, о вредном воздействии молодёжных экстремистских группировок, об ответственности за распространение экстремистских идей, в том числе в социальных сетях.</w:t>
      </w:r>
    </w:p>
    <w:p w14:paraId="13B2332E" w14:textId="77777777" w:rsidR="00DF3BD2" w:rsidRPr="00260805" w:rsidRDefault="001C2C86">
      <w:pPr>
        <w:widowControl/>
        <w:spacing w:line="360" w:lineRule="auto"/>
        <w:contextualSpacing/>
        <w:jc w:val="both"/>
        <w:rPr>
          <w:rFonts w:eastAsia="Calibri"/>
        </w:rPr>
      </w:pPr>
      <w:r w:rsidRPr="00260805">
        <w:rPr>
          <w:rFonts w:eastAsia="Calibri"/>
        </w:rPr>
        <w:t xml:space="preserve"> - Классные часы, посвящённые информационной безопасности.</w:t>
      </w:r>
    </w:p>
    <w:p w14:paraId="36622076" w14:textId="77777777" w:rsidR="00DF3BD2" w:rsidRPr="00260805" w:rsidRDefault="001C2C86">
      <w:pPr>
        <w:widowControl/>
        <w:spacing w:line="360" w:lineRule="auto"/>
        <w:ind w:firstLine="709"/>
        <w:jc w:val="both"/>
        <w:rPr>
          <w:rFonts w:eastAsia="Calibri"/>
        </w:rPr>
      </w:pPr>
      <w:r w:rsidRPr="00260805">
        <w:rPr>
          <w:rFonts w:eastAsia="Calibri"/>
        </w:rPr>
        <w:t>Ежегодно в колледже проводится ряд мероприятий, направленных на гармонизацию межнациональных отношений:</w:t>
      </w:r>
    </w:p>
    <w:p w14:paraId="6D8423E9" w14:textId="77777777" w:rsidR="00DF3BD2" w:rsidRPr="00260805" w:rsidRDefault="001C2C86">
      <w:pPr>
        <w:widowControl/>
        <w:spacing w:line="360" w:lineRule="auto"/>
        <w:contextualSpacing/>
        <w:jc w:val="both"/>
        <w:rPr>
          <w:rFonts w:eastAsia="Calibri"/>
        </w:rPr>
      </w:pPr>
      <w:r w:rsidRPr="00260805">
        <w:rPr>
          <w:rFonts w:eastAsia="Calibri"/>
        </w:rPr>
        <w:t>- Классные часы с педагогом-психологом, направленные на формирование бесконфликтного общения в учебных группах, где обучаются студенты разных национальностей</w:t>
      </w:r>
    </w:p>
    <w:p w14:paraId="016281B5" w14:textId="77777777" w:rsidR="00DF3BD2" w:rsidRPr="00260805" w:rsidRDefault="001C2C86">
      <w:pPr>
        <w:widowControl/>
        <w:spacing w:line="360" w:lineRule="auto"/>
        <w:contextualSpacing/>
        <w:jc w:val="both"/>
        <w:rPr>
          <w:rFonts w:eastAsia="Calibri"/>
        </w:rPr>
      </w:pPr>
      <w:r w:rsidRPr="00260805">
        <w:rPr>
          <w:rFonts w:eastAsia="Calibri"/>
        </w:rPr>
        <w:t>- Индивидуальные беседы со студентами, направленные на формирование бесконфликтного общения;</w:t>
      </w:r>
    </w:p>
    <w:p w14:paraId="3B16AB23" w14:textId="77777777" w:rsidR="00DF3BD2" w:rsidRPr="00260805" w:rsidRDefault="001C2C86">
      <w:pPr>
        <w:widowControl/>
        <w:spacing w:line="360" w:lineRule="auto"/>
        <w:contextualSpacing/>
        <w:jc w:val="both"/>
        <w:rPr>
          <w:rFonts w:eastAsia="Calibri"/>
        </w:rPr>
      </w:pPr>
      <w:r w:rsidRPr="00260805">
        <w:rPr>
          <w:rFonts w:eastAsia="Calibri"/>
        </w:rPr>
        <w:t>- Мероприятия, посвящённые Дню солидарности в борьбе с терроризмом.</w:t>
      </w:r>
    </w:p>
    <w:p w14:paraId="6FB021E6" w14:textId="77777777" w:rsidR="00DF3BD2" w:rsidRPr="00260805" w:rsidRDefault="001C2C86">
      <w:pPr>
        <w:widowControl/>
        <w:spacing w:line="360" w:lineRule="auto"/>
        <w:ind w:firstLine="709"/>
        <w:jc w:val="both"/>
        <w:rPr>
          <w:rFonts w:eastAsia="Calibri"/>
        </w:rPr>
      </w:pPr>
      <w:r w:rsidRPr="00260805">
        <w:rPr>
          <w:rFonts w:eastAsia="Calibri"/>
        </w:rPr>
        <w:t>В 2024 году также традиционно прошёл Фестиваль национальных культур с привлечением специалистов местного отделения «Движения первых», Центра культуры и досуга, которые провели   мастер-классы, викторины, конкурсы, связанные с традициями и культурой разных народов Урала и России. По итогам Фестиваля лучшие студенты приняли участие в городском фестивале национальных культур среди учреждений СПО г. Красноуфимска «Возьмемся за руки, друзья», где заняли почётное 1и 2 место в номинации «Живое слово», 3 место в номинации «Хореография», 2 место в номинации «Вокал».</w:t>
      </w:r>
    </w:p>
    <w:p w14:paraId="53116519" w14:textId="77777777" w:rsidR="00DF3BD2" w:rsidRPr="00260805" w:rsidRDefault="001C2C86">
      <w:pPr>
        <w:widowControl/>
        <w:spacing w:line="360" w:lineRule="auto"/>
        <w:contextualSpacing/>
        <w:jc w:val="both"/>
        <w:rPr>
          <w:rFonts w:eastAsia="Calibri"/>
        </w:rPr>
      </w:pPr>
      <w:r w:rsidRPr="00260805">
        <w:rPr>
          <w:rFonts w:eastAsia="Calibri"/>
        </w:rPr>
        <w:t xml:space="preserve">Также в сентябре 2024 года прошли ставшие уже традиционными мероприятия, посвящённые Дню СПО. </w:t>
      </w:r>
    </w:p>
    <w:p w14:paraId="5D604353" w14:textId="77777777" w:rsidR="00DF3BD2" w:rsidRPr="00260805" w:rsidRDefault="001C2C86">
      <w:pPr>
        <w:widowControl/>
        <w:spacing w:line="360" w:lineRule="auto"/>
        <w:contextualSpacing/>
        <w:jc w:val="both"/>
        <w:rPr>
          <w:rFonts w:eastAsia="Calibri"/>
        </w:rPr>
      </w:pPr>
      <w:r w:rsidRPr="00260805">
        <w:rPr>
          <w:rFonts w:eastAsia="Calibri"/>
        </w:rPr>
        <w:t xml:space="preserve">Еженедельно по понедельникам в колледже проводится общая линейка с поднятием флага РФ и исполнением гимна РФ. На линейке подводятся итоги предыдущей недели, проводится награждение студентов, отличившихся в спортивных соревнованиях, предметных олимпиадах, творческих конкурсах, профессиональных конкурсах и чемпионатах. После линейки  проходит цикл внеурочных занятий в рамках федерального проекта «Разговоры о </w:t>
      </w:r>
      <w:proofErr w:type="gramStart"/>
      <w:r w:rsidRPr="00260805">
        <w:rPr>
          <w:rFonts w:eastAsia="Calibri"/>
        </w:rPr>
        <w:t>важном</w:t>
      </w:r>
      <w:proofErr w:type="gramEnd"/>
      <w:r w:rsidRPr="00260805">
        <w:rPr>
          <w:rFonts w:eastAsia="Calibri"/>
        </w:rPr>
        <w:t>».</w:t>
      </w:r>
    </w:p>
    <w:p w14:paraId="5103BFC9" w14:textId="77777777" w:rsidR="00DF3BD2" w:rsidRPr="00260805" w:rsidRDefault="001C2C86">
      <w:pPr>
        <w:widowControl/>
        <w:spacing w:line="360" w:lineRule="auto"/>
        <w:ind w:firstLine="708"/>
        <w:jc w:val="both"/>
        <w:rPr>
          <w:rFonts w:eastAsia="Calibri"/>
        </w:rPr>
      </w:pPr>
      <w:r w:rsidRPr="00260805">
        <w:rPr>
          <w:rFonts w:eastAsia="Calibri"/>
        </w:rPr>
        <w:t xml:space="preserve">В колледже регулярно проводится ряд мероприятий, направленных на духовно-нравственное воспитание студентов. Большую роль в этом играют сотрудники библиотеки колледжа Истомина Н.И., </w:t>
      </w:r>
      <w:proofErr w:type="spellStart"/>
      <w:r w:rsidRPr="00260805">
        <w:rPr>
          <w:rFonts w:eastAsia="Calibri"/>
        </w:rPr>
        <w:t>Свечникова</w:t>
      </w:r>
      <w:proofErr w:type="spellEnd"/>
      <w:r w:rsidRPr="00260805">
        <w:rPr>
          <w:rFonts w:eastAsia="Calibri"/>
        </w:rPr>
        <w:t xml:space="preserve"> </w:t>
      </w:r>
      <w:proofErr w:type="spellStart"/>
      <w:r w:rsidRPr="00260805">
        <w:rPr>
          <w:rFonts w:eastAsia="Calibri"/>
        </w:rPr>
        <w:t>М.А.и</w:t>
      </w:r>
      <w:proofErr w:type="spellEnd"/>
      <w:r w:rsidRPr="00260805">
        <w:rPr>
          <w:rFonts w:eastAsia="Calibri"/>
        </w:rPr>
        <w:t xml:space="preserve">  педагог-библиотекарь </w:t>
      </w:r>
      <w:proofErr w:type="spellStart"/>
      <w:r w:rsidRPr="00260805">
        <w:rPr>
          <w:rFonts w:eastAsia="Calibri"/>
        </w:rPr>
        <w:t>Могильникова</w:t>
      </w:r>
      <w:proofErr w:type="spellEnd"/>
      <w:r w:rsidRPr="00260805">
        <w:rPr>
          <w:rFonts w:eastAsia="Calibri"/>
        </w:rPr>
        <w:t xml:space="preserve"> И.В.</w:t>
      </w:r>
    </w:p>
    <w:p w14:paraId="17E16CCC" w14:textId="77777777" w:rsidR="00DF3BD2" w:rsidRPr="00260805" w:rsidRDefault="001C2C86">
      <w:pPr>
        <w:widowControl/>
        <w:spacing w:line="360" w:lineRule="auto"/>
        <w:ind w:firstLine="708"/>
        <w:jc w:val="both"/>
        <w:rPr>
          <w:rFonts w:eastAsia="Calibri"/>
        </w:rPr>
      </w:pPr>
      <w:r w:rsidRPr="00260805">
        <w:rPr>
          <w:rFonts w:eastAsia="Calibri"/>
        </w:rPr>
        <w:t xml:space="preserve">Так, в 2024 году ими </w:t>
      </w:r>
      <w:proofErr w:type="gramStart"/>
      <w:r w:rsidRPr="00260805">
        <w:rPr>
          <w:rFonts w:eastAsia="Calibri"/>
        </w:rPr>
        <w:t>проведены</w:t>
      </w:r>
      <w:proofErr w:type="gramEnd"/>
      <w:r w:rsidRPr="00260805">
        <w:rPr>
          <w:rFonts w:eastAsia="Calibri"/>
        </w:rPr>
        <w:t>:</w:t>
      </w:r>
    </w:p>
    <w:p w14:paraId="3E177B5E" w14:textId="77777777" w:rsidR="00DF3BD2" w:rsidRPr="00260805" w:rsidRDefault="001C2C86">
      <w:pPr>
        <w:widowControl/>
        <w:spacing w:line="360" w:lineRule="auto"/>
        <w:ind w:firstLine="708"/>
        <w:jc w:val="both"/>
        <w:rPr>
          <w:rFonts w:eastAsia="Calibri"/>
        </w:rPr>
      </w:pPr>
      <w:r w:rsidRPr="00260805">
        <w:rPr>
          <w:rFonts w:eastAsia="Calibri"/>
        </w:rPr>
        <w:t xml:space="preserve">Вечер-портрет «Человек эпоха. </w:t>
      </w:r>
      <w:proofErr w:type="spellStart"/>
      <w:r w:rsidRPr="00260805">
        <w:rPr>
          <w:rFonts w:eastAsia="Calibri"/>
        </w:rPr>
        <w:t>Д.Гранин</w:t>
      </w:r>
      <w:proofErr w:type="spellEnd"/>
      <w:r w:rsidRPr="00260805">
        <w:rPr>
          <w:rFonts w:eastAsia="Calibri"/>
        </w:rPr>
        <w:t xml:space="preserve">» </w:t>
      </w:r>
    </w:p>
    <w:p w14:paraId="25E493E6" w14:textId="77777777" w:rsidR="00DF3BD2" w:rsidRPr="00260805" w:rsidRDefault="001C2C86">
      <w:pPr>
        <w:widowControl/>
        <w:spacing w:line="360" w:lineRule="auto"/>
        <w:ind w:firstLine="708"/>
        <w:jc w:val="both"/>
        <w:rPr>
          <w:rFonts w:eastAsia="Calibri"/>
        </w:rPr>
      </w:pPr>
      <w:r w:rsidRPr="00260805">
        <w:rPr>
          <w:rFonts w:eastAsia="Calibri"/>
        </w:rPr>
        <w:t>Акция-викторина «Виват, Татьянин день!»</w:t>
      </w:r>
    </w:p>
    <w:p w14:paraId="4D0AB4B9" w14:textId="77777777" w:rsidR="00DF3BD2" w:rsidRPr="00260805" w:rsidRDefault="001C2C86">
      <w:pPr>
        <w:widowControl/>
        <w:spacing w:line="360" w:lineRule="auto"/>
        <w:ind w:firstLine="708"/>
        <w:jc w:val="both"/>
        <w:rPr>
          <w:rFonts w:eastAsia="Calibri"/>
        </w:rPr>
      </w:pPr>
      <w:r w:rsidRPr="00260805">
        <w:rPr>
          <w:rFonts w:eastAsia="Calibri"/>
        </w:rPr>
        <w:t xml:space="preserve">Сетевая акция  «Венчает время след…»  к 225 – </w:t>
      </w:r>
      <w:proofErr w:type="spellStart"/>
      <w:r w:rsidRPr="00260805">
        <w:rPr>
          <w:rFonts w:eastAsia="Calibri"/>
        </w:rPr>
        <w:t>летию</w:t>
      </w:r>
      <w:proofErr w:type="spellEnd"/>
      <w:r w:rsidRPr="00260805">
        <w:rPr>
          <w:rFonts w:eastAsia="Calibri"/>
        </w:rPr>
        <w:t xml:space="preserve"> А.С. Пушкина</w:t>
      </w:r>
    </w:p>
    <w:p w14:paraId="2EC3F2B4" w14:textId="77777777" w:rsidR="00DF3BD2" w:rsidRPr="00260805" w:rsidRDefault="001C2C86">
      <w:pPr>
        <w:widowControl/>
        <w:spacing w:line="360" w:lineRule="auto"/>
        <w:ind w:firstLine="708"/>
        <w:jc w:val="both"/>
        <w:rPr>
          <w:rFonts w:eastAsia="Calibri"/>
        </w:rPr>
      </w:pPr>
      <w:r w:rsidRPr="00260805">
        <w:rPr>
          <w:rFonts w:eastAsia="Calibri"/>
        </w:rPr>
        <w:lastRenderedPageBreak/>
        <w:t>Литературный час «Мировые писатели России. Нобелевские лауреаты»</w:t>
      </w:r>
    </w:p>
    <w:p w14:paraId="2E42A089" w14:textId="77777777" w:rsidR="00DF3BD2" w:rsidRPr="00260805" w:rsidRDefault="001C2C86">
      <w:pPr>
        <w:widowControl/>
        <w:spacing w:line="360" w:lineRule="auto"/>
        <w:ind w:firstLine="708"/>
        <w:jc w:val="both"/>
        <w:rPr>
          <w:rFonts w:eastAsia="Calibri"/>
        </w:rPr>
      </w:pPr>
      <w:r w:rsidRPr="00260805">
        <w:rPr>
          <w:rFonts w:eastAsia="Calibri"/>
        </w:rPr>
        <w:t xml:space="preserve">Всероссийский онлайн – конкурс «Миром правит труд 2024. Святое ремесло поэта». К 225 – </w:t>
      </w:r>
      <w:proofErr w:type="spellStart"/>
      <w:r w:rsidRPr="00260805">
        <w:rPr>
          <w:rFonts w:eastAsia="Calibri"/>
        </w:rPr>
        <w:t>летию</w:t>
      </w:r>
      <w:proofErr w:type="spellEnd"/>
      <w:r w:rsidRPr="00260805">
        <w:rPr>
          <w:rFonts w:eastAsia="Calibri"/>
        </w:rPr>
        <w:t xml:space="preserve">         А.С. Пушкина</w:t>
      </w:r>
    </w:p>
    <w:p w14:paraId="4D1563A3" w14:textId="77777777" w:rsidR="00DF3BD2" w:rsidRPr="00260805" w:rsidRDefault="001C2C86">
      <w:pPr>
        <w:widowControl/>
        <w:spacing w:line="360" w:lineRule="auto"/>
        <w:ind w:firstLine="708"/>
        <w:jc w:val="both"/>
        <w:rPr>
          <w:rFonts w:eastAsia="Calibri"/>
        </w:rPr>
      </w:pPr>
      <w:r w:rsidRPr="00260805">
        <w:rPr>
          <w:rFonts w:eastAsia="Calibri"/>
        </w:rPr>
        <w:t>Акция «Выборы в библиотеке. Любимый литературный герой  2024 года»</w:t>
      </w:r>
    </w:p>
    <w:p w14:paraId="489C4313" w14:textId="77777777" w:rsidR="00DF3BD2" w:rsidRPr="00260805" w:rsidRDefault="001C2C86">
      <w:pPr>
        <w:widowControl/>
        <w:spacing w:line="360" w:lineRule="auto"/>
        <w:ind w:firstLine="708"/>
        <w:jc w:val="both"/>
        <w:rPr>
          <w:rFonts w:eastAsia="Calibri"/>
        </w:rPr>
      </w:pPr>
      <w:r w:rsidRPr="00260805">
        <w:rPr>
          <w:rFonts w:eastAsia="Calibri"/>
        </w:rPr>
        <w:t>Викторина «Шутка из уст писателей»</w:t>
      </w:r>
    </w:p>
    <w:p w14:paraId="2DC60818" w14:textId="77777777" w:rsidR="00DF3BD2" w:rsidRPr="00260805" w:rsidRDefault="001C2C86">
      <w:pPr>
        <w:widowControl/>
        <w:spacing w:line="360" w:lineRule="auto"/>
        <w:ind w:firstLine="708"/>
        <w:jc w:val="both"/>
        <w:rPr>
          <w:rFonts w:eastAsia="Calibri"/>
        </w:rPr>
      </w:pPr>
      <w:r w:rsidRPr="00260805">
        <w:rPr>
          <w:rFonts w:eastAsia="Calibri"/>
        </w:rPr>
        <w:t>Вечер – портрет «Верность жизненной правде. В. Астафьев»</w:t>
      </w:r>
    </w:p>
    <w:p w14:paraId="2131528B" w14:textId="77777777" w:rsidR="00DF3BD2" w:rsidRPr="00260805" w:rsidRDefault="001C2C86">
      <w:pPr>
        <w:widowControl/>
        <w:spacing w:line="360" w:lineRule="auto"/>
        <w:ind w:firstLine="708"/>
        <w:jc w:val="both"/>
        <w:rPr>
          <w:rFonts w:eastAsia="Calibri"/>
        </w:rPr>
      </w:pPr>
      <w:r w:rsidRPr="00260805">
        <w:rPr>
          <w:rFonts w:eastAsia="Calibri"/>
        </w:rPr>
        <w:t>Литературная фото акция «</w:t>
      </w:r>
      <w:proofErr w:type="spellStart"/>
      <w:r w:rsidRPr="00260805">
        <w:rPr>
          <w:rFonts w:eastAsia="Calibri"/>
        </w:rPr>
        <w:t>Селфи</w:t>
      </w:r>
      <w:proofErr w:type="spellEnd"/>
      <w:r w:rsidRPr="00260805">
        <w:rPr>
          <w:rFonts w:eastAsia="Calibri"/>
        </w:rPr>
        <w:t xml:space="preserve"> с Пушкиным»</w:t>
      </w:r>
    </w:p>
    <w:p w14:paraId="7C385F75" w14:textId="77777777" w:rsidR="00DF3BD2" w:rsidRPr="00260805" w:rsidRDefault="001C2C86">
      <w:pPr>
        <w:widowControl/>
        <w:spacing w:line="360" w:lineRule="auto"/>
        <w:ind w:firstLine="708"/>
        <w:jc w:val="both"/>
        <w:rPr>
          <w:rFonts w:eastAsia="Calibri"/>
        </w:rPr>
      </w:pPr>
      <w:r w:rsidRPr="00260805">
        <w:rPr>
          <w:rFonts w:eastAsia="Calibri"/>
        </w:rPr>
        <w:t>Пушкинский День в колледже, посвященный юбилею А.С. Пушкина</w:t>
      </w:r>
    </w:p>
    <w:p w14:paraId="19B2F7DA" w14:textId="77777777" w:rsidR="00DF3BD2" w:rsidRPr="00260805" w:rsidRDefault="001C2C86">
      <w:pPr>
        <w:widowControl/>
        <w:spacing w:line="360" w:lineRule="auto"/>
        <w:ind w:firstLine="708"/>
        <w:jc w:val="both"/>
        <w:rPr>
          <w:rFonts w:eastAsia="Calibri"/>
        </w:rPr>
      </w:pPr>
      <w:r w:rsidRPr="00260805">
        <w:rPr>
          <w:rFonts w:eastAsia="Calibri"/>
        </w:rPr>
        <w:t>Литературная викторина «Знакомый и незнакомый Пушкин»</w:t>
      </w:r>
    </w:p>
    <w:p w14:paraId="01DB32DA" w14:textId="77777777" w:rsidR="00DF3BD2" w:rsidRPr="00260805" w:rsidRDefault="001C2C86">
      <w:pPr>
        <w:widowControl/>
        <w:spacing w:line="360" w:lineRule="auto"/>
        <w:ind w:firstLine="708"/>
        <w:jc w:val="both"/>
        <w:rPr>
          <w:rFonts w:eastAsia="Calibri"/>
        </w:rPr>
      </w:pPr>
      <w:r w:rsidRPr="00260805">
        <w:rPr>
          <w:rFonts w:eastAsia="Calibri"/>
        </w:rPr>
        <w:t>Акция «Грамоте учиться всегда пригодится»</w:t>
      </w:r>
    </w:p>
    <w:p w14:paraId="513A81B4" w14:textId="77777777" w:rsidR="00DF3BD2" w:rsidRPr="00260805" w:rsidRDefault="001C2C86">
      <w:pPr>
        <w:widowControl/>
        <w:spacing w:line="360" w:lineRule="auto"/>
        <w:ind w:firstLine="708"/>
        <w:jc w:val="both"/>
        <w:rPr>
          <w:rFonts w:eastAsia="Calibri"/>
        </w:rPr>
      </w:pPr>
      <w:r w:rsidRPr="00260805">
        <w:rPr>
          <w:rFonts w:eastAsia="Calibri"/>
        </w:rPr>
        <w:t>Литературный вечер «Крепка семья - крепка держава»</w:t>
      </w:r>
    </w:p>
    <w:p w14:paraId="4C8EAC2F" w14:textId="77777777" w:rsidR="00DF3BD2" w:rsidRPr="00260805" w:rsidRDefault="001C2C86">
      <w:pPr>
        <w:widowControl/>
        <w:spacing w:line="360" w:lineRule="auto"/>
        <w:ind w:firstLine="708"/>
        <w:jc w:val="both"/>
        <w:rPr>
          <w:rFonts w:eastAsia="Calibri"/>
        </w:rPr>
      </w:pPr>
      <w:r w:rsidRPr="00260805">
        <w:rPr>
          <w:rFonts w:eastAsia="Calibri"/>
        </w:rPr>
        <w:t>Час поэзии «Люблю Отчизну я!..» М.Ю. Лермонтов</w:t>
      </w:r>
    </w:p>
    <w:p w14:paraId="18707718" w14:textId="77777777" w:rsidR="00DF3BD2" w:rsidRPr="00260805" w:rsidRDefault="001C2C86">
      <w:pPr>
        <w:widowControl/>
        <w:spacing w:line="360" w:lineRule="auto"/>
        <w:ind w:firstLine="708"/>
        <w:jc w:val="both"/>
        <w:rPr>
          <w:rFonts w:eastAsia="Calibri"/>
        </w:rPr>
      </w:pPr>
      <w:r w:rsidRPr="00260805">
        <w:rPr>
          <w:rFonts w:eastAsia="Calibri"/>
        </w:rPr>
        <w:t>Литературная викторина «Странник с русскою душой» к 210-летию  М.Ю. Лермонтова</w:t>
      </w:r>
    </w:p>
    <w:p w14:paraId="2D959C67" w14:textId="77777777" w:rsidR="00DF3BD2" w:rsidRPr="00260805" w:rsidRDefault="001C2C86">
      <w:pPr>
        <w:widowControl/>
        <w:spacing w:line="360" w:lineRule="auto"/>
        <w:ind w:firstLine="708"/>
        <w:jc w:val="both"/>
        <w:rPr>
          <w:rFonts w:eastAsia="Calibri"/>
        </w:rPr>
      </w:pPr>
      <w:r w:rsidRPr="00260805">
        <w:rPr>
          <w:rFonts w:eastAsia="Calibri"/>
        </w:rPr>
        <w:t>Чемпионат по чтению «Страница добра»</w:t>
      </w:r>
    </w:p>
    <w:p w14:paraId="5F9DD63C" w14:textId="77777777" w:rsidR="00DF3BD2" w:rsidRPr="00260805" w:rsidRDefault="001C2C86">
      <w:pPr>
        <w:widowControl/>
        <w:spacing w:line="360" w:lineRule="auto"/>
        <w:ind w:firstLine="708"/>
        <w:jc w:val="both"/>
        <w:rPr>
          <w:rFonts w:eastAsia="Calibri"/>
        </w:rPr>
      </w:pPr>
      <w:r w:rsidRPr="00260805">
        <w:rPr>
          <w:rFonts w:eastAsia="Calibri"/>
        </w:rPr>
        <w:t>Акция ко Дню матери «Моя мама самая…»</w:t>
      </w:r>
    </w:p>
    <w:p w14:paraId="4530AC30" w14:textId="77777777" w:rsidR="00DF3BD2" w:rsidRPr="00260805" w:rsidRDefault="001C2C86">
      <w:pPr>
        <w:widowControl/>
        <w:spacing w:line="360" w:lineRule="auto"/>
        <w:ind w:firstLine="708"/>
        <w:jc w:val="both"/>
        <w:rPr>
          <w:rFonts w:eastAsia="Calibri"/>
        </w:rPr>
      </w:pPr>
      <w:r w:rsidRPr="00260805">
        <w:rPr>
          <w:rFonts w:eastAsia="Calibri"/>
        </w:rPr>
        <w:t>Сетевая акция «Литературный бал-маскарад»</w:t>
      </w:r>
    </w:p>
    <w:p w14:paraId="774A98F5" w14:textId="77777777" w:rsidR="00DF3BD2" w:rsidRPr="00260805" w:rsidRDefault="001C2C86">
      <w:pPr>
        <w:widowControl/>
        <w:spacing w:line="360" w:lineRule="auto"/>
        <w:ind w:firstLine="708"/>
        <w:jc w:val="both"/>
        <w:rPr>
          <w:rFonts w:eastAsia="Calibri"/>
        </w:rPr>
      </w:pPr>
      <w:r w:rsidRPr="00260805">
        <w:rPr>
          <w:rFonts w:eastAsia="Calibri"/>
        </w:rPr>
        <w:t>Лингвистическая викторина «Филькина грамота»</w:t>
      </w:r>
    </w:p>
    <w:p w14:paraId="03DAE1F3" w14:textId="77777777" w:rsidR="00DF3BD2" w:rsidRPr="00260805" w:rsidRDefault="001C2C86">
      <w:pPr>
        <w:widowControl/>
        <w:spacing w:line="360" w:lineRule="auto"/>
        <w:ind w:firstLine="708"/>
        <w:jc w:val="both"/>
        <w:rPr>
          <w:rFonts w:eastAsia="Calibri"/>
        </w:rPr>
      </w:pPr>
      <w:r w:rsidRPr="00260805">
        <w:rPr>
          <w:rFonts w:eastAsia="Calibri"/>
        </w:rPr>
        <w:t>Беседа «У самовара» Международный день чая</w:t>
      </w:r>
    </w:p>
    <w:p w14:paraId="7F1ACCF6" w14:textId="77777777" w:rsidR="00DF3BD2" w:rsidRPr="00260805" w:rsidRDefault="001C2C86">
      <w:pPr>
        <w:widowControl/>
        <w:spacing w:line="360" w:lineRule="auto"/>
        <w:ind w:firstLine="708"/>
        <w:jc w:val="both"/>
        <w:rPr>
          <w:rFonts w:eastAsia="Calibri"/>
        </w:rPr>
      </w:pPr>
      <w:r w:rsidRPr="00260805">
        <w:rPr>
          <w:rFonts w:eastAsia="Calibri"/>
        </w:rPr>
        <w:t>Праздничная викторина «Скоро, скоро Новый год»</w:t>
      </w:r>
    </w:p>
    <w:p w14:paraId="42360795" w14:textId="77777777" w:rsidR="00DF3BD2" w:rsidRPr="00260805" w:rsidRDefault="001C2C86">
      <w:pPr>
        <w:widowControl/>
        <w:spacing w:line="360" w:lineRule="auto"/>
        <w:ind w:firstLine="708"/>
        <w:jc w:val="both"/>
        <w:rPr>
          <w:rFonts w:eastAsia="Calibri"/>
        </w:rPr>
      </w:pPr>
      <w:r w:rsidRPr="00260805">
        <w:rPr>
          <w:rFonts w:eastAsia="Calibri"/>
        </w:rPr>
        <w:t>Акция «Новый год вот-вот настанет»</w:t>
      </w:r>
    </w:p>
    <w:p w14:paraId="2DCDAFAE" w14:textId="77777777" w:rsidR="00DF3BD2" w:rsidRPr="00260805" w:rsidRDefault="001C2C86">
      <w:pPr>
        <w:widowControl/>
        <w:spacing w:line="360" w:lineRule="auto"/>
        <w:ind w:firstLine="708"/>
        <w:jc w:val="both"/>
        <w:rPr>
          <w:rFonts w:eastAsia="Calibri"/>
        </w:rPr>
      </w:pPr>
      <w:r w:rsidRPr="00260805">
        <w:rPr>
          <w:rFonts w:eastAsia="Calibri"/>
        </w:rPr>
        <w:t>Викторина «День славянской письменности и культуры»</w:t>
      </w:r>
    </w:p>
    <w:p w14:paraId="46D963CD" w14:textId="77777777" w:rsidR="00DF3BD2" w:rsidRPr="00260805" w:rsidRDefault="001C2C86">
      <w:pPr>
        <w:widowControl/>
        <w:spacing w:line="360" w:lineRule="auto"/>
        <w:ind w:firstLine="708"/>
        <w:jc w:val="both"/>
        <w:rPr>
          <w:rFonts w:eastAsia="Calibri"/>
        </w:rPr>
      </w:pPr>
      <w:r w:rsidRPr="00260805">
        <w:rPr>
          <w:rFonts w:eastAsia="Calibri"/>
        </w:rPr>
        <w:t xml:space="preserve">Кроме того, большая роль в работе библиотеки отводится </w:t>
      </w:r>
      <w:proofErr w:type="gramStart"/>
      <w:r w:rsidRPr="00260805">
        <w:rPr>
          <w:rFonts w:eastAsia="Calibri"/>
        </w:rPr>
        <w:t>в</w:t>
      </w:r>
      <w:proofErr w:type="gramEnd"/>
      <w:r w:rsidRPr="00260805">
        <w:rPr>
          <w:rFonts w:eastAsia="Calibri"/>
        </w:rPr>
        <w:t xml:space="preserve"> </w:t>
      </w:r>
      <w:proofErr w:type="gramStart"/>
      <w:r w:rsidRPr="00260805">
        <w:rPr>
          <w:rFonts w:eastAsia="Calibri"/>
        </w:rPr>
        <w:t>патриотическому</w:t>
      </w:r>
      <w:proofErr w:type="gramEnd"/>
      <w:r w:rsidRPr="00260805">
        <w:rPr>
          <w:rFonts w:eastAsia="Calibri"/>
        </w:rPr>
        <w:t xml:space="preserve"> воспитанию - в 2024 году проведены:</w:t>
      </w:r>
    </w:p>
    <w:p w14:paraId="1CD69527" w14:textId="77777777" w:rsidR="00DF3BD2" w:rsidRPr="00260805" w:rsidRDefault="001C2C86">
      <w:pPr>
        <w:widowControl/>
        <w:spacing w:line="360" w:lineRule="auto"/>
        <w:ind w:firstLine="708"/>
        <w:jc w:val="both"/>
        <w:rPr>
          <w:rFonts w:eastAsia="Calibri"/>
        </w:rPr>
      </w:pPr>
      <w:r w:rsidRPr="00260805">
        <w:rPr>
          <w:rFonts w:eastAsia="Calibri"/>
        </w:rPr>
        <w:t>Вечер мужества «Призвание – защищать Отечество»</w:t>
      </w:r>
    </w:p>
    <w:p w14:paraId="6F24BF4C" w14:textId="77777777" w:rsidR="00DF3BD2" w:rsidRPr="00260805" w:rsidRDefault="001C2C86">
      <w:pPr>
        <w:widowControl/>
        <w:spacing w:line="360" w:lineRule="auto"/>
        <w:ind w:firstLine="708"/>
        <w:jc w:val="both"/>
        <w:rPr>
          <w:rFonts w:eastAsia="Calibri"/>
        </w:rPr>
      </w:pPr>
      <w:r w:rsidRPr="00260805">
        <w:rPr>
          <w:rFonts w:eastAsia="Calibri"/>
        </w:rPr>
        <w:t>Урок мужества «Солдаты локальной войны»</w:t>
      </w:r>
    </w:p>
    <w:p w14:paraId="6FCBC769" w14:textId="77777777" w:rsidR="00DF3BD2" w:rsidRPr="00260805" w:rsidRDefault="001C2C86">
      <w:pPr>
        <w:widowControl/>
        <w:spacing w:line="360" w:lineRule="auto"/>
        <w:ind w:firstLine="708"/>
        <w:jc w:val="both"/>
        <w:rPr>
          <w:rFonts w:eastAsia="Calibri"/>
        </w:rPr>
      </w:pPr>
      <w:r w:rsidRPr="00260805">
        <w:rPr>
          <w:rFonts w:eastAsia="Calibri"/>
        </w:rPr>
        <w:t xml:space="preserve">Беседа с викториной «Моя армия» </w:t>
      </w:r>
    </w:p>
    <w:p w14:paraId="77ADEA46" w14:textId="77777777" w:rsidR="00DF3BD2" w:rsidRPr="00260805" w:rsidRDefault="001C2C86">
      <w:pPr>
        <w:widowControl/>
        <w:spacing w:line="360" w:lineRule="auto"/>
        <w:ind w:firstLine="708"/>
        <w:jc w:val="both"/>
        <w:rPr>
          <w:rFonts w:eastAsia="Calibri"/>
        </w:rPr>
      </w:pPr>
      <w:r w:rsidRPr="00260805">
        <w:rPr>
          <w:rFonts w:eastAsia="Calibri"/>
        </w:rPr>
        <w:t>Вечер – портрет «В зеркале исповеди. Ю. Бондарев»</w:t>
      </w:r>
    </w:p>
    <w:p w14:paraId="66016541" w14:textId="77777777" w:rsidR="00DF3BD2" w:rsidRPr="00260805" w:rsidRDefault="001C2C86">
      <w:pPr>
        <w:widowControl/>
        <w:spacing w:line="360" w:lineRule="auto"/>
        <w:ind w:firstLine="708"/>
        <w:jc w:val="both"/>
        <w:rPr>
          <w:rFonts w:eastAsia="Calibri"/>
        </w:rPr>
      </w:pPr>
      <w:r w:rsidRPr="00260805">
        <w:rPr>
          <w:rFonts w:eastAsia="Calibri"/>
        </w:rPr>
        <w:t>Сетевая акция «И это всё о России» образ России в стихах и прозе</w:t>
      </w:r>
    </w:p>
    <w:p w14:paraId="5E96691F" w14:textId="77777777" w:rsidR="00DF3BD2" w:rsidRPr="00260805" w:rsidRDefault="001C2C86">
      <w:pPr>
        <w:widowControl/>
        <w:spacing w:line="360" w:lineRule="auto"/>
        <w:ind w:firstLine="708"/>
        <w:jc w:val="both"/>
        <w:rPr>
          <w:rFonts w:eastAsia="Calibri"/>
        </w:rPr>
      </w:pPr>
      <w:r w:rsidRPr="00260805">
        <w:rPr>
          <w:rFonts w:eastAsia="Calibri"/>
        </w:rPr>
        <w:t>Вечер памяти «Солдатскому мужеству верность храня. Б. Васильев»</w:t>
      </w:r>
    </w:p>
    <w:p w14:paraId="4B4BA36D" w14:textId="77777777" w:rsidR="00DF3BD2" w:rsidRPr="00260805" w:rsidRDefault="001C2C86">
      <w:pPr>
        <w:widowControl/>
        <w:spacing w:line="360" w:lineRule="auto"/>
        <w:ind w:firstLine="708"/>
        <w:jc w:val="both"/>
        <w:rPr>
          <w:rFonts w:eastAsia="Calibri"/>
        </w:rPr>
      </w:pPr>
      <w:r w:rsidRPr="00260805">
        <w:rPr>
          <w:rFonts w:eastAsia="Calibri"/>
        </w:rPr>
        <w:t>Вечер мужества «Война длиною в жизнь. Ю. Друнина»</w:t>
      </w:r>
    </w:p>
    <w:p w14:paraId="2FC96C48" w14:textId="77777777" w:rsidR="00DF3BD2" w:rsidRPr="00260805" w:rsidRDefault="001C2C86">
      <w:pPr>
        <w:widowControl/>
        <w:spacing w:line="360" w:lineRule="auto"/>
        <w:ind w:firstLine="708"/>
        <w:jc w:val="both"/>
        <w:rPr>
          <w:rFonts w:eastAsia="Calibri"/>
        </w:rPr>
      </w:pPr>
      <w:r w:rsidRPr="00260805">
        <w:rPr>
          <w:rFonts w:eastAsia="Calibri"/>
        </w:rPr>
        <w:t>Торжественная линейка «Поклонимся великим тем годам»</w:t>
      </w:r>
    </w:p>
    <w:p w14:paraId="5D4BDE45" w14:textId="77777777" w:rsidR="00DF3BD2" w:rsidRPr="00260805" w:rsidRDefault="001C2C86">
      <w:pPr>
        <w:widowControl/>
        <w:spacing w:line="360" w:lineRule="auto"/>
        <w:ind w:firstLine="708"/>
        <w:jc w:val="both"/>
        <w:rPr>
          <w:rFonts w:eastAsia="Calibri"/>
        </w:rPr>
      </w:pPr>
      <w:r w:rsidRPr="00260805">
        <w:rPr>
          <w:rFonts w:eastAsia="Calibri"/>
        </w:rPr>
        <w:t>Урок мужества «Солдат милосердия. Ю. Друнина»</w:t>
      </w:r>
    </w:p>
    <w:p w14:paraId="429AEE49" w14:textId="77777777" w:rsidR="00DF3BD2" w:rsidRPr="00260805" w:rsidRDefault="001C2C86">
      <w:pPr>
        <w:widowControl/>
        <w:spacing w:line="360" w:lineRule="auto"/>
        <w:ind w:firstLine="708"/>
        <w:jc w:val="both"/>
        <w:rPr>
          <w:rFonts w:eastAsia="Calibri"/>
        </w:rPr>
      </w:pPr>
      <w:r w:rsidRPr="00260805">
        <w:rPr>
          <w:rFonts w:eastAsia="Calibri"/>
        </w:rPr>
        <w:t>Урок мужества «Нет забытой войны, нет забытых героев» 110 лет со дня начала Первой мировой войны.</w:t>
      </w:r>
    </w:p>
    <w:p w14:paraId="4CB42B9A" w14:textId="77777777" w:rsidR="00DF3BD2" w:rsidRPr="00260805" w:rsidRDefault="001C2C86">
      <w:pPr>
        <w:widowControl/>
        <w:spacing w:line="360" w:lineRule="auto"/>
        <w:ind w:firstLine="708"/>
        <w:jc w:val="both"/>
        <w:rPr>
          <w:rFonts w:eastAsia="Calibri"/>
        </w:rPr>
      </w:pPr>
      <w:r w:rsidRPr="00260805">
        <w:rPr>
          <w:rFonts w:eastAsia="Calibri"/>
        </w:rPr>
        <w:t>Сетевая патриотическая акция «Баллада о солдатской матери»</w:t>
      </w:r>
    </w:p>
    <w:p w14:paraId="36F99EEB" w14:textId="77777777" w:rsidR="00DF3BD2" w:rsidRPr="00260805" w:rsidRDefault="001C2C86">
      <w:pPr>
        <w:widowControl/>
        <w:spacing w:line="360" w:lineRule="auto"/>
        <w:ind w:firstLine="708"/>
        <w:jc w:val="both"/>
        <w:rPr>
          <w:rFonts w:eastAsia="Calibri"/>
        </w:rPr>
      </w:pPr>
      <w:r w:rsidRPr="00260805">
        <w:rPr>
          <w:rFonts w:eastAsia="Calibri"/>
        </w:rPr>
        <w:t>Вечер-портрет «Солдат войны и прозы» 105 лет со дня рождения писателя К. Воробьёва</w:t>
      </w:r>
    </w:p>
    <w:p w14:paraId="21526D66" w14:textId="77777777" w:rsidR="00DF3BD2" w:rsidRPr="00260805" w:rsidRDefault="001C2C86">
      <w:pPr>
        <w:widowControl/>
        <w:spacing w:line="360" w:lineRule="auto"/>
        <w:ind w:firstLine="708"/>
        <w:jc w:val="both"/>
        <w:rPr>
          <w:rFonts w:eastAsia="Calibri"/>
        </w:rPr>
      </w:pPr>
      <w:r w:rsidRPr="00260805">
        <w:rPr>
          <w:rFonts w:eastAsia="Calibri"/>
        </w:rPr>
        <w:t xml:space="preserve">Патриотический вечер «Навеки в памяти. </w:t>
      </w:r>
      <w:proofErr w:type="spellStart"/>
      <w:r w:rsidRPr="00260805">
        <w:rPr>
          <w:rFonts w:eastAsia="Calibri"/>
        </w:rPr>
        <w:t>СВОи</w:t>
      </w:r>
      <w:proofErr w:type="spellEnd"/>
      <w:r w:rsidRPr="00260805">
        <w:rPr>
          <w:rFonts w:eastAsia="Calibri"/>
        </w:rPr>
        <w:t xml:space="preserve"> выпускники – участники войны»</w:t>
      </w:r>
    </w:p>
    <w:p w14:paraId="723B953A" w14:textId="77777777" w:rsidR="00DF3BD2" w:rsidRPr="00260805" w:rsidRDefault="001C2C86">
      <w:pPr>
        <w:widowControl/>
        <w:spacing w:line="360" w:lineRule="auto"/>
        <w:ind w:firstLine="708"/>
        <w:jc w:val="both"/>
        <w:rPr>
          <w:rFonts w:eastAsia="Calibri"/>
        </w:rPr>
      </w:pPr>
      <w:r w:rsidRPr="00260805">
        <w:rPr>
          <w:rFonts w:eastAsia="Calibri"/>
        </w:rPr>
        <w:t xml:space="preserve">Патриотический вечер «Подвиг солдатских матерей» </w:t>
      </w:r>
      <w:proofErr w:type="gramStart"/>
      <w:r w:rsidRPr="00260805">
        <w:rPr>
          <w:rFonts w:eastAsia="Calibri"/>
        </w:rPr>
        <w:t>к</w:t>
      </w:r>
      <w:proofErr w:type="gramEnd"/>
      <w:r w:rsidRPr="00260805">
        <w:rPr>
          <w:rFonts w:eastAsia="Calibri"/>
        </w:rPr>
        <w:t xml:space="preserve"> дню матери</w:t>
      </w:r>
    </w:p>
    <w:p w14:paraId="72D8D498" w14:textId="77777777" w:rsidR="00DF3BD2" w:rsidRPr="00260805" w:rsidRDefault="001C2C86">
      <w:pPr>
        <w:spacing w:line="360" w:lineRule="auto"/>
        <w:ind w:right="-16" w:firstLine="707"/>
        <w:jc w:val="both"/>
        <w:rPr>
          <w:lang w:eastAsia="ru-RU"/>
        </w:rPr>
      </w:pPr>
      <w:r w:rsidRPr="00260805">
        <w:rPr>
          <w:spacing w:val="-1"/>
          <w:lang w:eastAsia="ru-RU"/>
        </w:rPr>
        <w:t>О</w:t>
      </w:r>
      <w:r w:rsidRPr="00260805">
        <w:rPr>
          <w:spacing w:val="1"/>
          <w:lang w:eastAsia="ru-RU"/>
        </w:rPr>
        <w:t>дн</w:t>
      </w:r>
      <w:r w:rsidRPr="00260805">
        <w:rPr>
          <w:lang w:eastAsia="ru-RU"/>
        </w:rPr>
        <w:t>им</w:t>
      </w:r>
      <w:r w:rsidRPr="00260805">
        <w:rPr>
          <w:spacing w:val="127"/>
          <w:lang w:eastAsia="ru-RU"/>
        </w:rPr>
        <w:t xml:space="preserve"> </w:t>
      </w:r>
      <w:r w:rsidRPr="00260805">
        <w:rPr>
          <w:spacing w:val="-1"/>
          <w:lang w:eastAsia="ru-RU"/>
        </w:rPr>
        <w:t>и</w:t>
      </w:r>
      <w:r w:rsidRPr="00260805">
        <w:rPr>
          <w:lang w:eastAsia="ru-RU"/>
        </w:rPr>
        <w:t>х</w:t>
      </w:r>
      <w:r w:rsidRPr="00260805">
        <w:rPr>
          <w:spacing w:val="125"/>
          <w:lang w:eastAsia="ru-RU"/>
        </w:rPr>
        <w:t xml:space="preserve"> </w:t>
      </w:r>
      <w:r w:rsidRPr="00260805">
        <w:rPr>
          <w:lang w:eastAsia="ru-RU"/>
        </w:rPr>
        <w:t>н</w:t>
      </w:r>
      <w:r w:rsidRPr="00260805">
        <w:rPr>
          <w:spacing w:val="-1"/>
          <w:w w:val="101"/>
          <w:lang w:eastAsia="ru-RU"/>
        </w:rPr>
        <w:t>а</w:t>
      </w:r>
      <w:r w:rsidRPr="00260805">
        <w:rPr>
          <w:lang w:eastAsia="ru-RU"/>
        </w:rPr>
        <w:t>пр</w:t>
      </w:r>
      <w:r w:rsidRPr="00260805">
        <w:rPr>
          <w:w w:val="101"/>
          <w:lang w:eastAsia="ru-RU"/>
        </w:rPr>
        <w:t>а</w:t>
      </w:r>
      <w:r w:rsidRPr="00260805">
        <w:rPr>
          <w:spacing w:val="-3"/>
          <w:lang w:eastAsia="ru-RU"/>
        </w:rPr>
        <w:t>в</w:t>
      </w:r>
      <w:r w:rsidRPr="00260805">
        <w:rPr>
          <w:spacing w:val="-1"/>
          <w:lang w:eastAsia="ru-RU"/>
        </w:rPr>
        <w:t>л</w:t>
      </w:r>
      <w:r w:rsidRPr="00260805">
        <w:rPr>
          <w:w w:val="101"/>
          <w:lang w:eastAsia="ru-RU"/>
        </w:rPr>
        <w:t>е</w:t>
      </w:r>
      <w:r w:rsidRPr="00260805">
        <w:rPr>
          <w:lang w:eastAsia="ru-RU"/>
        </w:rPr>
        <w:t>ний</w:t>
      </w:r>
      <w:r w:rsidRPr="00260805">
        <w:rPr>
          <w:spacing w:val="127"/>
          <w:lang w:eastAsia="ru-RU"/>
        </w:rPr>
        <w:t xml:space="preserve"> </w:t>
      </w:r>
      <w:r w:rsidRPr="00260805">
        <w:rPr>
          <w:lang w:eastAsia="ru-RU"/>
        </w:rPr>
        <w:t>во</w:t>
      </w:r>
      <w:r w:rsidRPr="00260805">
        <w:rPr>
          <w:w w:val="101"/>
          <w:lang w:eastAsia="ru-RU"/>
        </w:rPr>
        <w:t>с</w:t>
      </w:r>
      <w:r w:rsidRPr="00260805">
        <w:rPr>
          <w:spacing w:val="-1"/>
          <w:lang w:eastAsia="ru-RU"/>
        </w:rPr>
        <w:t>п</w:t>
      </w:r>
      <w:r w:rsidRPr="00260805">
        <w:rPr>
          <w:lang w:eastAsia="ru-RU"/>
        </w:rPr>
        <w:t>ит</w:t>
      </w:r>
      <w:r w:rsidRPr="00260805">
        <w:rPr>
          <w:w w:val="101"/>
          <w:lang w:eastAsia="ru-RU"/>
        </w:rPr>
        <w:t>а</w:t>
      </w:r>
      <w:r w:rsidRPr="00260805">
        <w:rPr>
          <w:lang w:eastAsia="ru-RU"/>
        </w:rPr>
        <w:t>т</w:t>
      </w:r>
      <w:r w:rsidRPr="00260805">
        <w:rPr>
          <w:w w:val="101"/>
          <w:lang w:eastAsia="ru-RU"/>
        </w:rPr>
        <w:t>е</w:t>
      </w:r>
      <w:r w:rsidRPr="00260805">
        <w:rPr>
          <w:spacing w:val="-1"/>
          <w:lang w:eastAsia="ru-RU"/>
        </w:rPr>
        <w:t>л</w:t>
      </w:r>
      <w:r w:rsidRPr="00260805">
        <w:rPr>
          <w:spacing w:val="-3"/>
          <w:lang w:eastAsia="ru-RU"/>
        </w:rPr>
        <w:t>ь</w:t>
      </w:r>
      <w:r w:rsidRPr="00260805">
        <w:rPr>
          <w:lang w:eastAsia="ru-RU"/>
        </w:rPr>
        <w:t>ной</w:t>
      </w:r>
      <w:r w:rsidRPr="00260805">
        <w:rPr>
          <w:spacing w:val="124"/>
          <w:lang w:eastAsia="ru-RU"/>
        </w:rPr>
        <w:t xml:space="preserve"> </w:t>
      </w:r>
      <w:r w:rsidRPr="00260805">
        <w:rPr>
          <w:spacing w:val="1"/>
          <w:lang w:eastAsia="ru-RU"/>
        </w:rPr>
        <w:t>р</w:t>
      </w:r>
      <w:r w:rsidRPr="00260805">
        <w:rPr>
          <w:spacing w:val="-1"/>
          <w:w w:val="101"/>
          <w:lang w:eastAsia="ru-RU"/>
        </w:rPr>
        <w:t>а</w:t>
      </w:r>
      <w:r w:rsidRPr="00260805">
        <w:rPr>
          <w:lang w:eastAsia="ru-RU"/>
        </w:rPr>
        <w:t>боты</w:t>
      </w:r>
      <w:r w:rsidRPr="00260805">
        <w:rPr>
          <w:spacing w:val="127"/>
          <w:lang w:eastAsia="ru-RU"/>
        </w:rPr>
        <w:t xml:space="preserve"> </w:t>
      </w:r>
      <w:r w:rsidRPr="00260805">
        <w:rPr>
          <w:w w:val="101"/>
          <w:lang w:eastAsia="ru-RU"/>
        </w:rPr>
        <w:t>я</w:t>
      </w:r>
      <w:r w:rsidRPr="00260805">
        <w:rPr>
          <w:lang w:eastAsia="ru-RU"/>
        </w:rPr>
        <w:t>вл</w:t>
      </w:r>
      <w:r w:rsidRPr="00260805">
        <w:rPr>
          <w:spacing w:val="-2"/>
          <w:w w:val="101"/>
          <w:lang w:eastAsia="ru-RU"/>
        </w:rPr>
        <w:t>яе</w:t>
      </w:r>
      <w:r w:rsidRPr="00260805">
        <w:rPr>
          <w:spacing w:val="-1"/>
          <w:lang w:eastAsia="ru-RU"/>
        </w:rPr>
        <w:t>т</w:t>
      </w:r>
      <w:r w:rsidRPr="00260805">
        <w:rPr>
          <w:w w:val="101"/>
          <w:lang w:eastAsia="ru-RU"/>
        </w:rPr>
        <w:t>ся</w:t>
      </w:r>
      <w:r w:rsidRPr="00260805">
        <w:rPr>
          <w:spacing w:val="125"/>
          <w:lang w:eastAsia="ru-RU"/>
        </w:rPr>
        <w:t xml:space="preserve"> </w:t>
      </w:r>
      <w:r w:rsidRPr="00260805">
        <w:rPr>
          <w:w w:val="101"/>
          <w:lang w:eastAsia="ru-RU"/>
        </w:rPr>
        <w:t>с</w:t>
      </w:r>
      <w:r w:rsidRPr="00260805">
        <w:rPr>
          <w:lang w:eastAsia="ru-RU"/>
        </w:rPr>
        <w:t>п</w:t>
      </w:r>
      <w:r w:rsidRPr="00260805">
        <w:rPr>
          <w:spacing w:val="-1"/>
          <w:lang w:eastAsia="ru-RU"/>
        </w:rPr>
        <w:t>о</w:t>
      </w:r>
      <w:r w:rsidRPr="00260805">
        <w:rPr>
          <w:lang w:eastAsia="ru-RU"/>
        </w:rPr>
        <w:t>ртивн</w:t>
      </w:r>
      <w:r w:rsidRPr="00260805">
        <w:rPr>
          <w:spacing w:val="9"/>
          <w:lang w:eastAsia="ru-RU"/>
        </w:rPr>
        <w:t>о</w:t>
      </w:r>
      <w:r w:rsidRPr="00260805">
        <w:rPr>
          <w:lang w:eastAsia="ru-RU"/>
        </w:rPr>
        <w:t>-п</w:t>
      </w:r>
      <w:r w:rsidRPr="00260805">
        <w:rPr>
          <w:spacing w:val="1"/>
          <w:w w:val="101"/>
          <w:lang w:eastAsia="ru-RU"/>
        </w:rPr>
        <w:t>а</w:t>
      </w:r>
      <w:r w:rsidRPr="00260805">
        <w:rPr>
          <w:lang w:eastAsia="ru-RU"/>
        </w:rPr>
        <w:t>триот</w:t>
      </w:r>
      <w:r w:rsidRPr="00260805">
        <w:rPr>
          <w:spacing w:val="-1"/>
          <w:lang w:eastAsia="ru-RU"/>
        </w:rPr>
        <w:t>и</w:t>
      </w:r>
      <w:r w:rsidRPr="00260805">
        <w:rPr>
          <w:lang w:eastAsia="ru-RU"/>
        </w:rPr>
        <w:t>ч</w:t>
      </w:r>
      <w:r w:rsidRPr="00260805">
        <w:rPr>
          <w:w w:val="101"/>
          <w:lang w:eastAsia="ru-RU"/>
        </w:rPr>
        <w:t>ес</w:t>
      </w:r>
      <w:r w:rsidRPr="00260805">
        <w:rPr>
          <w:spacing w:val="-1"/>
          <w:lang w:eastAsia="ru-RU"/>
        </w:rPr>
        <w:t>к</w:t>
      </w:r>
      <w:r w:rsidRPr="00260805">
        <w:rPr>
          <w:lang w:eastAsia="ru-RU"/>
        </w:rPr>
        <w:t>о</w:t>
      </w:r>
      <w:r w:rsidRPr="00260805">
        <w:rPr>
          <w:w w:val="101"/>
          <w:lang w:eastAsia="ru-RU"/>
        </w:rPr>
        <w:t>е</w:t>
      </w:r>
      <w:r w:rsidRPr="00260805">
        <w:rPr>
          <w:spacing w:val="8"/>
          <w:lang w:eastAsia="ru-RU"/>
        </w:rPr>
        <w:t xml:space="preserve"> </w:t>
      </w:r>
      <w:r w:rsidRPr="00260805">
        <w:rPr>
          <w:lang w:eastAsia="ru-RU"/>
        </w:rPr>
        <w:t>во</w:t>
      </w:r>
      <w:r w:rsidRPr="00260805">
        <w:rPr>
          <w:w w:val="101"/>
          <w:lang w:eastAsia="ru-RU"/>
        </w:rPr>
        <w:t>с</w:t>
      </w:r>
      <w:r w:rsidRPr="00260805">
        <w:rPr>
          <w:lang w:eastAsia="ru-RU"/>
        </w:rPr>
        <w:t>пит</w:t>
      </w:r>
      <w:r w:rsidRPr="00260805">
        <w:rPr>
          <w:spacing w:val="-2"/>
          <w:w w:val="101"/>
          <w:lang w:eastAsia="ru-RU"/>
        </w:rPr>
        <w:t>а</w:t>
      </w:r>
      <w:r w:rsidRPr="00260805">
        <w:rPr>
          <w:lang w:eastAsia="ru-RU"/>
        </w:rPr>
        <w:t>ни</w:t>
      </w:r>
      <w:r w:rsidRPr="00260805">
        <w:rPr>
          <w:w w:val="101"/>
          <w:lang w:eastAsia="ru-RU"/>
        </w:rPr>
        <w:t>е</w:t>
      </w:r>
      <w:r w:rsidRPr="00260805">
        <w:rPr>
          <w:lang w:eastAsia="ru-RU"/>
        </w:rPr>
        <w:t>,</w:t>
      </w:r>
      <w:r w:rsidRPr="00260805">
        <w:rPr>
          <w:spacing w:val="10"/>
          <w:lang w:eastAsia="ru-RU"/>
        </w:rPr>
        <w:t xml:space="preserve"> </w:t>
      </w:r>
      <w:r w:rsidRPr="00260805">
        <w:rPr>
          <w:lang w:eastAsia="ru-RU"/>
        </w:rPr>
        <w:t>ко</w:t>
      </w:r>
      <w:r w:rsidRPr="00260805">
        <w:rPr>
          <w:spacing w:val="-1"/>
          <w:lang w:eastAsia="ru-RU"/>
        </w:rPr>
        <w:t>т</w:t>
      </w:r>
      <w:r w:rsidRPr="00260805">
        <w:rPr>
          <w:lang w:eastAsia="ru-RU"/>
        </w:rPr>
        <w:t>оро</w:t>
      </w:r>
      <w:r w:rsidRPr="00260805">
        <w:rPr>
          <w:w w:val="101"/>
          <w:lang w:eastAsia="ru-RU"/>
        </w:rPr>
        <w:t>е</w:t>
      </w:r>
      <w:r w:rsidRPr="00260805">
        <w:rPr>
          <w:spacing w:val="8"/>
          <w:lang w:eastAsia="ru-RU"/>
        </w:rPr>
        <w:t xml:space="preserve"> </w:t>
      </w:r>
      <w:r w:rsidRPr="00260805">
        <w:rPr>
          <w:lang w:eastAsia="ru-RU"/>
        </w:rPr>
        <w:t>р</w:t>
      </w:r>
      <w:r w:rsidRPr="00260805">
        <w:rPr>
          <w:spacing w:val="-2"/>
          <w:w w:val="101"/>
          <w:lang w:eastAsia="ru-RU"/>
        </w:rPr>
        <w:t>е</w:t>
      </w:r>
      <w:r w:rsidRPr="00260805">
        <w:rPr>
          <w:w w:val="101"/>
          <w:lang w:eastAsia="ru-RU"/>
        </w:rPr>
        <w:t>а</w:t>
      </w:r>
      <w:r w:rsidRPr="00260805">
        <w:rPr>
          <w:lang w:eastAsia="ru-RU"/>
        </w:rPr>
        <w:t>лиз</w:t>
      </w:r>
      <w:r w:rsidRPr="00260805">
        <w:rPr>
          <w:spacing w:val="-3"/>
          <w:lang w:eastAsia="ru-RU"/>
        </w:rPr>
        <w:t>у</w:t>
      </w:r>
      <w:r w:rsidRPr="00260805">
        <w:rPr>
          <w:spacing w:val="-1"/>
          <w:w w:val="101"/>
          <w:lang w:eastAsia="ru-RU"/>
        </w:rPr>
        <w:t>е</w:t>
      </w:r>
      <w:r w:rsidRPr="00260805">
        <w:rPr>
          <w:lang w:eastAsia="ru-RU"/>
        </w:rPr>
        <w:t>т</w:t>
      </w:r>
      <w:r w:rsidRPr="00260805">
        <w:rPr>
          <w:w w:val="101"/>
          <w:lang w:eastAsia="ru-RU"/>
        </w:rPr>
        <w:t>ся</w:t>
      </w:r>
      <w:r w:rsidRPr="00260805">
        <w:rPr>
          <w:spacing w:val="11"/>
          <w:lang w:eastAsia="ru-RU"/>
        </w:rPr>
        <w:t xml:space="preserve"> </w:t>
      </w:r>
      <w:r w:rsidRPr="00260805">
        <w:rPr>
          <w:lang w:eastAsia="ru-RU"/>
        </w:rPr>
        <w:t>в</w:t>
      </w:r>
      <w:r w:rsidRPr="00260805">
        <w:rPr>
          <w:spacing w:val="11"/>
          <w:lang w:eastAsia="ru-RU"/>
        </w:rPr>
        <w:t xml:space="preserve"> </w:t>
      </w:r>
      <w:r w:rsidRPr="00260805">
        <w:rPr>
          <w:lang w:eastAsia="ru-RU"/>
        </w:rPr>
        <w:t>р</w:t>
      </w:r>
      <w:r w:rsidRPr="00260805">
        <w:rPr>
          <w:w w:val="101"/>
          <w:lang w:eastAsia="ru-RU"/>
        </w:rPr>
        <w:t>а</w:t>
      </w:r>
      <w:r w:rsidRPr="00260805">
        <w:rPr>
          <w:lang w:eastAsia="ru-RU"/>
        </w:rPr>
        <w:t>мк</w:t>
      </w:r>
      <w:r w:rsidRPr="00260805">
        <w:rPr>
          <w:spacing w:val="-1"/>
          <w:w w:val="101"/>
          <w:lang w:eastAsia="ru-RU"/>
        </w:rPr>
        <w:t>а</w:t>
      </w:r>
      <w:r w:rsidRPr="00260805">
        <w:rPr>
          <w:lang w:eastAsia="ru-RU"/>
        </w:rPr>
        <w:t>х</w:t>
      </w:r>
      <w:r w:rsidRPr="00260805">
        <w:rPr>
          <w:spacing w:val="9"/>
          <w:lang w:eastAsia="ru-RU"/>
        </w:rPr>
        <w:t xml:space="preserve"> </w:t>
      </w:r>
      <w:r w:rsidRPr="00260805">
        <w:rPr>
          <w:spacing w:val="1"/>
          <w:lang w:eastAsia="ru-RU"/>
        </w:rPr>
        <w:t>р</w:t>
      </w:r>
      <w:r w:rsidRPr="00260805">
        <w:rPr>
          <w:spacing w:val="-1"/>
          <w:w w:val="101"/>
          <w:lang w:eastAsia="ru-RU"/>
        </w:rPr>
        <w:t>а</w:t>
      </w:r>
      <w:r w:rsidRPr="00260805">
        <w:rPr>
          <w:lang w:eastAsia="ru-RU"/>
        </w:rPr>
        <w:t>б</w:t>
      </w:r>
      <w:r w:rsidRPr="00260805">
        <w:rPr>
          <w:spacing w:val="1"/>
          <w:lang w:eastAsia="ru-RU"/>
        </w:rPr>
        <w:t>о</w:t>
      </w:r>
      <w:r w:rsidRPr="00260805">
        <w:rPr>
          <w:spacing w:val="-2"/>
          <w:lang w:eastAsia="ru-RU"/>
        </w:rPr>
        <w:t>т</w:t>
      </w:r>
      <w:r w:rsidRPr="00260805">
        <w:rPr>
          <w:lang w:eastAsia="ru-RU"/>
        </w:rPr>
        <w:t>ы</w:t>
      </w:r>
      <w:r w:rsidRPr="00260805">
        <w:rPr>
          <w:spacing w:val="12"/>
          <w:lang w:eastAsia="ru-RU"/>
        </w:rPr>
        <w:t xml:space="preserve"> </w:t>
      </w:r>
      <w:r w:rsidRPr="00260805">
        <w:rPr>
          <w:lang w:eastAsia="ru-RU"/>
        </w:rPr>
        <w:t>Спор</w:t>
      </w:r>
      <w:r w:rsidRPr="00260805">
        <w:rPr>
          <w:spacing w:val="-1"/>
          <w:lang w:eastAsia="ru-RU"/>
        </w:rPr>
        <w:t>т</w:t>
      </w:r>
      <w:r w:rsidRPr="00260805">
        <w:rPr>
          <w:lang w:eastAsia="ru-RU"/>
        </w:rPr>
        <w:t>ивно</w:t>
      </w:r>
      <w:r w:rsidRPr="00260805">
        <w:rPr>
          <w:spacing w:val="-2"/>
          <w:lang w:eastAsia="ru-RU"/>
        </w:rPr>
        <w:t>г</w:t>
      </w:r>
      <w:r w:rsidRPr="00260805">
        <w:rPr>
          <w:lang w:eastAsia="ru-RU"/>
        </w:rPr>
        <w:t>о кл</w:t>
      </w:r>
      <w:r w:rsidRPr="00260805">
        <w:rPr>
          <w:spacing w:val="-3"/>
          <w:lang w:eastAsia="ru-RU"/>
        </w:rPr>
        <w:t>у</w:t>
      </w:r>
      <w:r w:rsidRPr="00260805">
        <w:rPr>
          <w:lang w:eastAsia="ru-RU"/>
        </w:rPr>
        <w:t>б</w:t>
      </w:r>
      <w:r w:rsidRPr="00260805">
        <w:rPr>
          <w:w w:val="101"/>
          <w:lang w:eastAsia="ru-RU"/>
        </w:rPr>
        <w:t>а</w:t>
      </w:r>
      <w:r w:rsidRPr="00260805">
        <w:rPr>
          <w:lang w:eastAsia="ru-RU"/>
        </w:rPr>
        <w:t xml:space="preserve"> </w:t>
      </w:r>
      <w:proofErr w:type="spellStart"/>
      <w:r w:rsidRPr="00260805">
        <w:rPr>
          <w:lang w:eastAsia="ru-RU"/>
        </w:rPr>
        <w:t>Кр</w:t>
      </w:r>
      <w:r w:rsidRPr="00260805">
        <w:rPr>
          <w:w w:val="101"/>
          <w:lang w:eastAsia="ru-RU"/>
        </w:rPr>
        <w:t>ас</w:t>
      </w:r>
      <w:r w:rsidRPr="00260805">
        <w:rPr>
          <w:lang w:eastAsia="ru-RU"/>
        </w:rPr>
        <w:t>но</w:t>
      </w:r>
      <w:r w:rsidRPr="00260805">
        <w:rPr>
          <w:spacing w:val="-2"/>
          <w:lang w:eastAsia="ru-RU"/>
        </w:rPr>
        <w:t>у</w:t>
      </w:r>
      <w:r w:rsidRPr="00260805">
        <w:rPr>
          <w:lang w:eastAsia="ru-RU"/>
        </w:rPr>
        <w:t>фи</w:t>
      </w:r>
      <w:r w:rsidRPr="00260805">
        <w:rPr>
          <w:spacing w:val="1"/>
          <w:lang w:eastAsia="ru-RU"/>
        </w:rPr>
        <w:t>м</w:t>
      </w:r>
      <w:r w:rsidRPr="00260805">
        <w:rPr>
          <w:spacing w:val="-1"/>
          <w:w w:val="101"/>
          <w:lang w:eastAsia="ru-RU"/>
        </w:rPr>
        <w:t>с</w:t>
      </w:r>
      <w:r w:rsidRPr="00260805">
        <w:rPr>
          <w:lang w:eastAsia="ru-RU"/>
        </w:rPr>
        <w:t>кого</w:t>
      </w:r>
      <w:proofErr w:type="spellEnd"/>
      <w:r w:rsidRPr="00260805">
        <w:rPr>
          <w:spacing w:val="1"/>
          <w:lang w:eastAsia="ru-RU"/>
        </w:rPr>
        <w:t xml:space="preserve"> </w:t>
      </w:r>
      <w:r w:rsidRPr="00260805">
        <w:rPr>
          <w:w w:val="101"/>
          <w:lang w:eastAsia="ru-RU"/>
        </w:rPr>
        <w:t>а</w:t>
      </w:r>
      <w:r w:rsidRPr="00260805">
        <w:rPr>
          <w:spacing w:val="-2"/>
          <w:lang w:eastAsia="ru-RU"/>
        </w:rPr>
        <w:t>г</w:t>
      </w:r>
      <w:r w:rsidRPr="00260805">
        <w:rPr>
          <w:lang w:eastAsia="ru-RU"/>
        </w:rPr>
        <w:t>р</w:t>
      </w:r>
      <w:r w:rsidRPr="00260805">
        <w:rPr>
          <w:spacing w:val="-1"/>
          <w:w w:val="101"/>
          <w:lang w:eastAsia="ru-RU"/>
        </w:rPr>
        <w:t>а</w:t>
      </w:r>
      <w:r w:rsidRPr="00260805">
        <w:rPr>
          <w:spacing w:val="3"/>
          <w:lang w:eastAsia="ru-RU"/>
        </w:rPr>
        <w:t>р</w:t>
      </w:r>
      <w:r w:rsidRPr="00260805">
        <w:rPr>
          <w:lang w:eastAsia="ru-RU"/>
        </w:rPr>
        <w:t>ного</w:t>
      </w:r>
      <w:r w:rsidRPr="00260805">
        <w:rPr>
          <w:spacing w:val="1"/>
          <w:lang w:eastAsia="ru-RU"/>
        </w:rPr>
        <w:t xml:space="preserve"> </w:t>
      </w:r>
      <w:r w:rsidRPr="00260805">
        <w:rPr>
          <w:lang w:eastAsia="ru-RU"/>
        </w:rPr>
        <w:lastRenderedPageBreak/>
        <w:t>к</w:t>
      </w:r>
      <w:r w:rsidRPr="00260805">
        <w:rPr>
          <w:spacing w:val="1"/>
          <w:lang w:eastAsia="ru-RU"/>
        </w:rPr>
        <w:t>о</w:t>
      </w:r>
      <w:r w:rsidRPr="00260805">
        <w:rPr>
          <w:lang w:eastAsia="ru-RU"/>
        </w:rPr>
        <w:t>л</w:t>
      </w:r>
      <w:r w:rsidRPr="00260805">
        <w:rPr>
          <w:spacing w:val="-1"/>
          <w:lang w:eastAsia="ru-RU"/>
        </w:rPr>
        <w:t>л</w:t>
      </w:r>
      <w:r w:rsidRPr="00260805">
        <w:rPr>
          <w:w w:val="101"/>
          <w:lang w:eastAsia="ru-RU"/>
        </w:rPr>
        <w:t>е</w:t>
      </w:r>
      <w:r w:rsidRPr="00260805">
        <w:rPr>
          <w:lang w:eastAsia="ru-RU"/>
        </w:rPr>
        <w:t>дж</w:t>
      </w:r>
      <w:r w:rsidRPr="00260805">
        <w:rPr>
          <w:w w:val="101"/>
          <w:lang w:eastAsia="ru-RU"/>
        </w:rPr>
        <w:t xml:space="preserve">а и программ дополнительного образования. </w:t>
      </w:r>
    </w:p>
    <w:p w14:paraId="0360B53F" w14:textId="77777777" w:rsidR="00DF3BD2" w:rsidRPr="00260805" w:rsidRDefault="001C2C86">
      <w:pPr>
        <w:tabs>
          <w:tab w:val="left" w:pos="1452"/>
          <w:tab w:val="left" w:pos="2966"/>
          <w:tab w:val="left" w:pos="4182"/>
          <w:tab w:val="left" w:pos="5456"/>
          <w:tab w:val="left" w:pos="5871"/>
          <w:tab w:val="left" w:pos="7298"/>
          <w:tab w:val="left" w:pos="8534"/>
        </w:tabs>
        <w:spacing w:line="360" w:lineRule="auto"/>
        <w:ind w:right="-19" w:firstLine="707"/>
        <w:jc w:val="both"/>
        <w:rPr>
          <w:lang w:eastAsia="ru-RU"/>
        </w:rPr>
      </w:pPr>
      <w:r w:rsidRPr="00260805">
        <w:rPr>
          <w:lang w:eastAsia="ru-RU"/>
        </w:rPr>
        <w:t>Дл</w:t>
      </w:r>
      <w:r w:rsidRPr="00260805">
        <w:rPr>
          <w:w w:val="101"/>
          <w:lang w:eastAsia="ru-RU"/>
        </w:rPr>
        <w:t xml:space="preserve">я </w:t>
      </w:r>
      <w:r w:rsidRPr="00260805">
        <w:rPr>
          <w:spacing w:val="-3"/>
          <w:lang w:eastAsia="ru-RU"/>
        </w:rPr>
        <w:t>у</w:t>
      </w:r>
      <w:r w:rsidRPr="00260805">
        <w:rPr>
          <w:w w:val="101"/>
          <w:lang w:eastAsia="ru-RU"/>
        </w:rPr>
        <w:t>с</w:t>
      </w:r>
      <w:r w:rsidRPr="00260805">
        <w:rPr>
          <w:lang w:eastAsia="ru-RU"/>
        </w:rPr>
        <w:t>п</w:t>
      </w:r>
      <w:r w:rsidRPr="00260805">
        <w:rPr>
          <w:w w:val="101"/>
          <w:lang w:eastAsia="ru-RU"/>
        </w:rPr>
        <w:t>е</w:t>
      </w:r>
      <w:r w:rsidRPr="00260805">
        <w:rPr>
          <w:lang w:eastAsia="ru-RU"/>
        </w:rPr>
        <w:t>шн</w:t>
      </w:r>
      <w:r w:rsidRPr="00260805">
        <w:rPr>
          <w:spacing w:val="-1"/>
          <w:lang w:eastAsia="ru-RU"/>
        </w:rPr>
        <w:t>ы</w:t>
      </w:r>
      <w:r w:rsidRPr="00260805">
        <w:rPr>
          <w:lang w:eastAsia="ru-RU"/>
        </w:rPr>
        <w:t xml:space="preserve">х </w:t>
      </w:r>
      <w:r w:rsidRPr="00260805">
        <w:rPr>
          <w:spacing w:val="-1"/>
          <w:lang w:eastAsia="ru-RU"/>
        </w:rPr>
        <w:t>з</w:t>
      </w:r>
      <w:r w:rsidRPr="00260805">
        <w:rPr>
          <w:w w:val="101"/>
          <w:lang w:eastAsia="ru-RU"/>
        </w:rPr>
        <w:t>а</w:t>
      </w:r>
      <w:r w:rsidRPr="00260805">
        <w:rPr>
          <w:lang w:eastAsia="ru-RU"/>
        </w:rPr>
        <w:t>н</w:t>
      </w:r>
      <w:r w:rsidRPr="00260805">
        <w:rPr>
          <w:w w:val="101"/>
          <w:lang w:eastAsia="ru-RU"/>
        </w:rPr>
        <w:t>я</w:t>
      </w:r>
      <w:r w:rsidRPr="00260805">
        <w:rPr>
          <w:spacing w:val="-2"/>
          <w:lang w:eastAsia="ru-RU"/>
        </w:rPr>
        <w:t>т</w:t>
      </w:r>
      <w:r w:rsidRPr="00260805">
        <w:rPr>
          <w:lang w:eastAsia="ru-RU"/>
        </w:rPr>
        <w:t xml:space="preserve">ий </w:t>
      </w:r>
      <w:r w:rsidRPr="00260805">
        <w:rPr>
          <w:w w:val="101"/>
          <w:lang w:eastAsia="ru-RU"/>
        </w:rPr>
        <w:t>с</w:t>
      </w:r>
      <w:r w:rsidRPr="00260805">
        <w:rPr>
          <w:spacing w:val="-1"/>
          <w:lang w:eastAsia="ru-RU"/>
        </w:rPr>
        <w:t>п</w:t>
      </w:r>
      <w:r w:rsidRPr="00260805">
        <w:rPr>
          <w:lang w:eastAsia="ru-RU"/>
        </w:rPr>
        <w:t>ортом в к</w:t>
      </w:r>
      <w:r w:rsidRPr="00260805">
        <w:rPr>
          <w:spacing w:val="1"/>
          <w:lang w:eastAsia="ru-RU"/>
        </w:rPr>
        <w:t>о</w:t>
      </w:r>
      <w:r w:rsidRPr="00260805">
        <w:rPr>
          <w:lang w:eastAsia="ru-RU"/>
        </w:rPr>
        <w:t>лл</w:t>
      </w:r>
      <w:r w:rsidRPr="00260805">
        <w:rPr>
          <w:spacing w:val="-1"/>
          <w:w w:val="101"/>
          <w:lang w:eastAsia="ru-RU"/>
        </w:rPr>
        <w:t>е</w:t>
      </w:r>
      <w:r w:rsidRPr="00260805">
        <w:rPr>
          <w:lang w:eastAsia="ru-RU"/>
        </w:rPr>
        <w:t>дж</w:t>
      </w:r>
      <w:r w:rsidRPr="00260805">
        <w:rPr>
          <w:w w:val="101"/>
          <w:lang w:eastAsia="ru-RU"/>
        </w:rPr>
        <w:t>е а</w:t>
      </w:r>
      <w:r w:rsidRPr="00260805">
        <w:rPr>
          <w:lang w:eastAsia="ru-RU"/>
        </w:rPr>
        <w:t>к</w:t>
      </w:r>
      <w:r w:rsidRPr="00260805">
        <w:rPr>
          <w:spacing w:val="-1"/>
          <w:lang w:eastAsia="ru-RU"/>
        </w:rPr>
        <w:t>ти</w:t>
      </w:r>
      <w:r w:rsidRPr="00260805">
        <w:rPr>
          <w:lang w:eastAsia="ru-RU"/>
        </w:rPr>
        <w:t>вно р</w:t>
      </w:r>
      <w:r w:rsidRPr="00260805">
        <w:rPr>
          <w:spacing w:val="-1"/>
          <w:w w:val="101"/>
          <w:lang w:eastAsia="ru-RU"/>
        </w:rPr>
        <w:t>а</w:t>
      </w:r>
      <w:r w:rsidRPr="00260805">
        <w:rPr>
          <w:spacing w:val="-2"/>
          <w:lang w:eastAsia="ru-RU"/>
        </w:rPr>
        <w:t>б</w:t>
      </w:r>
      <w:r w:rsidRPr="00260805">
        <w:rPr>
          <w:lang w:eastAsia="ru-RU"/>
        </w:rPr>
        <w:t>о</w:t>
      </w:r>
      <w:r w:rsidRPr="00260805">
        <w:rPr>
          <w:spacing w:val="1"/>
          <w:lang w:eastAsia="ru-RU"/>
        </w:rPr>
        <w:t>т</w:t>
      </w:r>
      <w:r w:rsidRPr="00260805">
        <w:rPr>
          <w:w w:val="101"/>
          <w:lang w:eastAsia="ru-RU"/>
        </w:rPr>
        <w:t>а</w:t>
      </w:r>
      <w:r w:rsidRPr="00260805">
        <w:rPr>
          <w:lang w:eastAsia="ru-RU"/>
        </w:rPr>
        <w:t xml:space="preserve">ют </w:t>
      </w:r>
      <w:r w:rsidRPr="00260805">
        <w:rPr>
          <w:w w:val="101"/>
          <w:lang w:eastAsia="ru-RU"/>
        </w:rPr>
        <w:t>с</w:t>
      </w:r>
      <w:r w:rsidRPr="00260805">
        <w:rPr>
          <w:lang w:eastAsia="ru-RU"/>
        </w:rPr>
        <w:t>пор</w:t>
      </w:r>
      <w:r w:rsidRPr="00260805">
        <w:rPr>
          <w:spacing w:val="-1"/>
          <w:lang w:eastAsia="ru-RU"/>
        </w:rPr>
        <w:t>т</w:t>
      </w:r>
      <w:r w:rsidRPr="00260805">
        <w:rPr>
          <w:lang w:eastAsia="ru-RU"/>
        </w:rPr>
        <w:t>ив</w:t>
      </w:r>
      <w:r w:rsidRPr="00260805">
        <w:rPr>
          <w:spacing w:val="-1"/>
          <w:lang w:eastAsia="ru-RU"/>
        </w:rPr>
        <w:t>н</w:t>
      </w:r>
      <w:r w:rsidRPr="00260805">
        <w:rPr>
          <w:lang w:eastAsia="ru-RU"/>
        </w:rPr>
        <w:t>ы</w:t>
      </w:r>
      <w:r w:rsidRPr="00260805">
        <w:rPr>
          <w:w w:val="101"/>
          <w:lang w:eastAsia="ru-RU"/>
        </w:rPr>
        <w:t>е</w:t>
      </w:r>
      <w:r w:rsidRPr="00260805">
        <w:rPr>
          <w:spacing w:val="4"/>
          <w:lang w:eastAsia="ru-RU"/>
        </w:rPr>
        <w:t xml:space="preserve"> </w:t>
      </w:r>
      <w:r w:rsidRPr="00260805">
        <w:rPr>
          <w:w w:val="101"/>
          <w:lang w:eastAsia="ru-RU"/>
        </w:rPr>
        <w:t>се</w:t>
      </w:r>
      <w:r w:rsidRPr="00260805">
        <w:rPr>
          <w:spacing w:val="-1"/>
          <w:lang w:eastAsia="ru-RU"/>
        </w:rPr>
        <w:t>кц</w:t>
      </w:r>
      <w:r w:rsidRPr="00260805">
        <w:rPr>
          <w:lang w:eastAsia="ru-RU"/>
        </w:rPr>
        <w:t>и</w:t>
      </w:r>
      <w:r w:rsidRPr="00260805">
        <w:rPr>
          <w:spacing w:val="-1"/>
          <w:lang w:eastAsia="ru-RU"/>
        </w:rPr>
        <w:t>и</w:t>
      </w:r>
      <w:r w:rsidRPr="00260805">
        <w:rPr>
          <w:w w:val="101"/>
          <w:lang w:eastAsia="ru-RU"/>
        </w:rPr>
        <w:t>:</w:t>
      </w:r>
      <w:r w:rsidRPr="00260805">
        <w:rPr>
          <w:spacing w:val="3"/>
          <w:lang w:eastAsia="ru-RU"/>
        </w:rPr>
        <w:t xml:space="preserve"> </w:t>
      </w:r>
      <w:r w:rsidRPr="00260805">
        <w:rPr>
          <w:lang w:eastAsia="ru-RU"/>
        </w:rPr>
        <w:t>вол</w:t>
      </w:r>
      <w:r w:rsidRPr="00260805">
        <w:rPr>
          <w:w w:val="101"/>
          <w:lang w:eastAsia="ru-RU"/>
        </w:rPr>
        <w:t>е</w:t>
      </w:r>
      <w:r w:rsidRPr="00260805">
        <w:rPr>
          <w:lang w:eastAsia="ru-RU"/>
        </w:rPr>
        <w:t>йбол,</w:t>
      </w:r>
      <w:r w:rsidRPr="00260805">
        <w:rPr>
          <w:spacing w:val="3"/>
          <w:lang w:eastAsia="ru-RU"/>
        </w:rPr>
        <w:t xml:space="preserve"> </w:t>
      </w:r>
      <w:r w:rsidRPr="00260805">
        <w:rPr>
          <w:spacing w:val="1"/>
          <w:lang w:eastAsia="ru-RU"/>
        </w:rPr>
        <w:t>б</w:t>
      </w:r>
      <w:r w:rsidRPr="00260805">
        <w:rPr>
          <w:w w:val="101"/>
          <w:lang w:eastAsia="ru-RU"/>
        </w:rPr>
        <w:t>а</w:t>
      </w:r>
      <w:r w:rsidRPr="00260805">
        <w:rPr>
          <w:spacing w:val="-1"/>
          <w:w w:val="101"/>
          <w:lang w:eastAsia="ru-RU"/>
        </w:rPr>
        <w:t>с</w:t>
      </w:r>
      <w:r w:rsidRPr="00260805">
        <w:rPr>
          <w:lang w:eastAsia="ru-RU"/>
        </w:rPr>
        <w:t>к</w:t>
      </w:r>
      <w:r w:rsidRPr="00260805">
        <w:rPr>
          <w:w w:val="101"/>
          <w:lang w:eastAsia="ru-RU"/>
        </w:rPr>
        <w:t>е</w:t>
      </w:r>
      <w:r w:rsidRPr="00260805">
        <w:rPr>
          <w:spacing w:val="-3"/>
          <w:lang w:eastAsia="ru-RU"/>
        </w:rPr>
        <w:t>т</w:t>
      </w:r>
      <w:r w:rsidRPr="00260805">
        <w:rPr>
          <w:lang w:eastAsia="ru-RU"/>
        </w:rPr>
        <w:t>бол,</w:t>
      </w:r>
      <w:r w:rsidRPr="00260805">
        <w:rPr>
          <w:spacing w:val="3"/>
          <w:lang w:eastAsia="ru-RU"/>
        </w:rPr>
        <w:t xml:space="preserve"> </w:t>
      </w:r>
      <w:r w:rsidRPr="00260805">
        <w:rPr>
          <w:lang w:eastAsia="ru-RU"/>
        </w:rPr>
        <w:t>л</w:t>
      </w:r>
      <w:r w:rsidRPr="00260805">
        <w:rPr>
          <w:w w:val="101"/>
          <w:lang w:eastAsia="ru-RU"/>
        </w:rPr>
        <w:t>ё</w:t>
      </w:r>
      <w:r w:rsidRPr="00260805">
        <w:rPr>
          <w:lang w:eastAsia="ru-RU"/>
        </w:rPr>
        <w:t>гк</w:t>
      </w:r>
      <w:r w:rsidRPr="00260805">
        <w:rPr>
          <w:w w:val="101"/>
          <w:lang w:eastAsia="ru-RU"/>
        </w:rPr>
        <w:t>ая</w:t>
      </w:r>
      <w:r w:rsidRPr="00260805">
        <w:rPr>
          <w:spacing w:val="4"/>
          <w:lang w:eastAsia="ru-RU"/>
        </w:rPr>
        <w:t xml:space="preserve"> </w:t>
      </w:r>
      <w:r w:rsidRPr="00260805">
        <w:rPr>
          <w:w w:val="101"/>
          <w:lang w:eastAsia="ru-RU"/>
        </w:rPr>
        <w:t>а</w:t>
      </w:r>
      <w:r w:rsidRPr="00260805">
        <w:rPr>
          <w:lang w:eastAsia="ru-RU"/>
        </w:rPr>
        <w:t>т</w:t>
      </w:r>
      <w:r w:rsidRPr="00260805">
        <w:rPr>
          <w:spacing w:val="-1"/>
          <w:lang w:eastAsia="ru-RU"/>
        </w:rPr>
        <w:t>л</w:t>
      </w:r>
      <w:r w:rsidRPr="00260805">
        <w:rPr>
          <w:w w:val="101"/>
          <w:lang w:eastAsia="ru-RU"/>
        </w:rPr>
        <w:t>е</w:t>
      </w:r>
      <w:r w:rsidRPr="00260805">
        <w:rPr>
          <w:lang w:eastAsia="ru-RU"/>
        </w:rPr>
        <w:t>ти</w:t>
      </w:r>
      <w:r w:rsidRPr="00260805">
        <w:rPr>
          <w:spacing w:val="1"/>
          <w:lang w:eastAsia="ru-RU"/>
        </w:rPr>
        <w:t>к</w:t>
      </w:r>
      <w:r w:rsidRPr="00260805">
        <w:rPr>
          <w:w w:val="101"/>
          <w:lang w:eastAsia="ru-RU"/>
        </w:rPr>
        <w:t>а</w:t>
      </w:r>
      <w:r w:rsidRPr="00260805">
        <w:rPr>
          <w:lang w:eastAsia="ru-RU"/>
        </w:rPr>
        <w:t>,</w:t>
      </w:r>
      <w:r w:rsidRPr="00260805">
        <w:rPr>
          <w:spacing w:val="1"/>
          <w:lang w:eastAsia="ru-RU"/>
        </w:rPr>
        <w:t xml:space="preserve"> </w:t>
      </w:r>
      <w:r w:rsidRPr="00260805">
        <w:rPr>
          <w:lang w:eastAsia="ru-RU"/>
        </w:rPr>
        <w:t>мин</w:t>
      </w:r>
      <w:r w:rsidRPr="00260805">
        <w:rPr>
          <w:spacing w:val="7"/>
          <w:lang w:eastAsia="ru-RU"/>
        </w:rPr>
        <w:t>и</w:t>
      </w:r>
      <w:r w:rsidRPr="00260805">
        <w:rPr>
          <w:lang w:eastAsia="ru-RU"/>
        </w:rPr>
        <w:t>-ф</w:t>
      </w:r>
      <w:r w:rsidRPr="00260805">
        <w:rPr>
          <w:spacing w:val="-1"/>
          <w:lang w:eastAsia="ru-RU"/>
        </w:rPr>
        <w:t>у</w:t>
      </w:r>
      <w:r w:rsidRPr="00260805">
        <w:rPr>
          <w:lang w:eastAsia="ru-RU"/>
        </w:rPr>
        <w:t>тб</w:t>
      </w:r>
      <w:r w:rsidRPr="00260805">
        <w:rPr>
          <w:spacing w:val="1"/>
          <w:lang w:eastAsia="ru-RU"/>
        </w:rPr>
        <w:t>о</w:t>
      </w:r>
      <w:r w:rsidRPr="00260805">
        <w:rPr>
          <w:lang w:eastAsia="ru-RU"/>
        </w:rPr>
        <w:t>л,</w:t>
      </w:r>
      <w:r w:rsidRPr="00260805">
        <w:rPr>
          <w:spacing w:val="73"/>
          <w:lang w:eastAsia="ru-RU"/>
        </w:rPr>
        <w:t xml:space="preserve"> </w:t>
      </w:r>
      <w:r w:rsidRPr="00260805">
        <w:rPr>
          <w:spacing w:val="1"/>
          <w:lang w:eastAsia="ru-RU"/>
        </w:rPr>
        <w:t>д</w:t>
      </w:r>
      <w:r w:rsidRPr="00260805">
        <w:rPr>
          <w:lang w:eastAsia="ru-RU"/>
        </w:rPr>
        <w:t>опри</w:t>
      </w:r>
      <w:r w:rsidRPr="00260805">
        <w:rPr>
          <w:spacing w:val="-2"/>
          <w:lang w:eastAsia="ru-RU"/>
        </w:rPr>
        <w:t>з</w:t>
      </w:r>
      <w:r w:rsidRPr="00260805">
        <w:rPr>
          <w:lang w:eastAsia="ru-RU"/>
        </w:rPr>
        <w:t>ывн</w:t>
      </w:r>
      <w:r w:rsidRPr="00260805">
        <w:rPr>
          <w:w w:val="101"/>
          <w:lang w:eastAsia="ru-RU"/>
        </w:rPr>
        <w:t>ая</w:t>
      </w:r>
      <w:r w:rsidRPr="00260805">
        <w:rPr>
          <w:spacing w:val="74"/>
          <w:lang w:eastAsia="ru-RU"/>
        </w:rPr>
        <w:t xml:space="preserve"> </w:t>
      </w:r>
      <w:r w:rsidRPr="00260805">
        <w:rPr>
          <w:lang w:eastAsia="ru-RU"/>
        </w:rPr>
        <w:t>подг</w:t>
      </w:r>
      <w:r w:rsidRPr="00260805">
        <w:rPr>
          <w:spacing w:val="1"/>
          <w:lang w:eastAsia="ru-RU"/>
        </w:rPr>
        <w:t>о</w:t>
      </w:r>
      <w:r w:rsidRPr="00260805">
        <w:rPr>
          <w:spacing w:val="-1"/>
          <w:lang w:eastAsia="ru-RU"/>
        </w:rPr>
        <w:t>т</w:t>
      </w:r>
      <w:r w:rsidRPr="00260805">
        <w:rPr>
          <w:spacing w:val="1"/>
          <w:lang w:eastAsia="ru-RU"/>
        </w:rPr>
        <w:t>о</w:t>
      </w:r>
      <w:r w:rsidRPr="00260805">
        <w:rPr>
          <w:lang w:eastAsia="ru-RU"/>
        </w:rPr>
        <w:t>вк</w:t>
      </w:r>
      <w:r w:rsidRPr="00260805">
        <w:rPr>
          <w:w w:val="101"/>
          <w:lang w:eastAsia="ru-RU"/>
        </w:rPr>
        <w:t>а</w:t>
      </w:r>
      <w:r w:rsidRPr="00260805">
        <w:rPr>
          <w:lang w:eastAsia="ru-RU"/>
        </w:rPr>
        <w:t>.</w:t>
      </w:r>
      <w:r w:rsidRPr="00260805">
        <w:rPr>
          <w:spacing w:val="73"/>
          <w:lang w:eastAsia="ru-RU"/>
        </w:rPr>
        <w:t xml:space="preserve"> </w:t>
      </w:r>
      <w:r w:rsidRPr="00260805">
        <w:rPr>
          <w:spacing w:val="1"/>
          <w:lang w:eastAsia="ru-RU"/>
        </w:rPr>
        <w:t>С</w:t>
      </w:r>
      <w:r w:rsidRPr="00260805">
        <w:rPr>
          <w:spacing w:val="73"/>
          <w:lang w:eastAsia="ru-RU"/>
        </w:rPr>
        <w:t xml:space="preserve"> </w:t>
      </w:r>
      <w:r w:rsidRPr="00260805">
        <w:rPr>
          <w:spacing w:val="-1"/>
          <w:w w:val="101"/>
          <w:lang w:eastAsia="ru-RU"/>
        </w:rPr>
        <w:t>я</w:t>
      </w:r>
      <w:r w:rsidRPr="00260805">
        <w:rPr>
          <w:lang w:eastAsia="ru-RU"/>
        </w:rPr>
        <w:t>нв</w:t>
      </w:r>
      <w:r w:rsidRPr="00260805">
        <w:rPr>
          <w:spacing w:val="-2"/>
          <w:w w:val="101"/>
          <w:lang w:eastAsia="ru-RU"/>
        </w:rPr>
        <w:t>а</w:t>
      </w:r>
      <w:r w:rsidRPr="00260805">
        <w:rPr>
          <w:lang w:eastAsia="ru-RU"/>
        </w:rPr>
        <w:t>р</w:t>
      </w:r>
      <w:r w:rsidRPr="00260805">
        <w:rPr>
          <w:w w:val="101"/>
          <w:lang w:eastAsia="ru-RU"/>
        </w:rPr>
        <w:t>я</w:t>
      </w:r>
      <w:r w:rsidRPr="00260805">
        <w:rPr>
          <w:spacing w:val="71"/>
          <w:lang w:eastAsia="ru-RU"/>
        </w:rPr>
        <w:t xml:space="preserve"> </w:t>
      </w:r>
      <w:r w:rsidRPr="00260805">
        <w:rPr>
          <w:spacing w:val="1"/>
          <w:lang w:eastAsia="ru-RU"/>
        </w:rPr>
        <w:t>2</w:t>
      </w:r>
      <w:r w:rsidRPr="00260805">
        <w:rPr>
          <w:lang w:eastAsia="ru-RU"/>
        </w:rPr>
        <w:t>018</w:t>
      </w:r>
      <w:r w:rsidRPr="00260805">
        <w:rPr>
          <w:spacing w:val="72"/>
          <w:lang w:eastAsia="ru-RU"/>
        </w:rPr>
        <w:t xml:space="preserve"> </w:t>
      </w:r>
      <w:r w:rsidRPr="00260805">
        <w:rPr>
          <w:lang w:eastAsia="ru-RU"/>
        </w:rPr>
        <w:t>год</w:t>
      </w:r>
      <w:r w:rsidRPr="00260805">
        <w:rPr>
          <w:w w:val="101"/>
          <w:lang w:eastAsia="ru-RU"/>
        </w:rPr>
        <w:t>а</w:t>
      </w:r>
      <w:r w:rsidRPr="00260805">
        <w:rPr>
          <w:spacing w:val="74"/>
          <w:lang w:eastAsia="ru-RU"/>
        </w:rPr>
        <w:t xml:space="preserve"> </w:t>
      </w:r>
      <w:r w:rsidRPr="00260805">
        <w:rPr>
          <w:lang w:eastAsia="ru-RU"/>
        </w:rPr>
        <w:t>в</w:t>
      </w:r>
      <w:r w:rsidRPr="00260805">
        <w:rPr>
          <w:spacing w:val="71"/>
          <w:lang w:eastAsia="ru-RU"/>
        </w:rPr>
        <w:t xml:space="preserve"> </w:t>
      </w:r>
      <w:r w:rsidRPr="00260805">
        <w:rPr>
          <w:lang w:eastAsia="ru-RU"/>
        </w:rPr>
        <w:t>к</w:t>
      </w:r>
      <w:r w:rsidRPr="00260805">
        <w:rPr>
          <w:spacing w:val="1"/>
          <w:lang w:eastAsia="ru-RU"/>
        </w:rPr>
        <w:t>о</w:t>
      </w:r>
      <w:r w:rsidRPr="00260805">
        <w:rPr>
          <w:lang w:eastAsia="ru-RU"/>
        </w:rPr>
        <w:t>л</w:t>
      </w:r>
      <w:r w:rsidRPr="00260805">
        <w:rPr>
          <w:spacing w:val="-1"/>
          <w:lang w:eastAsia="ru-RU"/>
        </w:rPr>
        <w:t>л</w:t>
      </w:r>
      <w:r w:rsidRPr="00260805">
        <w:rPr>
          <w:spacing w:val="-1"/>
          <w:w w:val="101"/>
          <w:lang w:eastAsia="ru-RU"/>
        </w:rPr>
        <w:t>е</w:t>
      </w:r>
      <w:r w:rsidRPr="00260805">
        <w:rPr>
          <w:spacing w:val="-1"/>
          <w:lang w:eastAsia="ru-RU"/>
        </w:rPr>
        <w:t>д</w:t>
      </w:r>
      <w:r w:rsidRPr="00260805">
        <w:rPr>
          <w:spacing w:val="-2"/>
          <w:lang w:eastAsia="ru-RU"/>
        </w:rPr>
        <w:t>ж</w:t>
      </w:r>
      <w:r w:rsidRPr="00260805">
        <w:rPr>
          <w:w w:val="101"/>
          <w:lang w:eastAsia="ru-RU"/>
        </w:rPr>
        <w:t>е</w:t>
      </w:r>
      <w:r w:rsidRPr="00260805">
        <w:rPr>
          <w:lang w:eastAsia="ru-RU"/>
        </w:rPr>
        <w:t xml:space="preserve"> р</w:t>
      </w:r>
      <w:r w:rsidRPr="00260805">
        <w:rPr>
          <w:spacing w:val="-1"/>
          <w:w w:val="101"/>
          <w:lang w:eastAsia="ru-RU"/>
        </w:rPr>
        <w:t>а</w:t>
      </w:r>
      <w:r w:rsidRPr="00260805">
        <w:rPr>
          <w:lang w:eastAsia="ru-RU"/>
        </w:rPr>
        <w:t>бо</w:t>
      </w:r>
      <w:r w:rsidRPr="00260805">
        <w:rPr>
          <w:spacing w:val="1"/>
          <w:lang w:eastAsia="ru-RU"/>
        </w:rPr>
        <w:t>т</w:t>
      </w:r>
      <w:r w:rsidRPr="00260805">
        <w:rPr>
          <w:w w:val="101"/>
          <w:lang w:eastAsia="ru-RU"/>
        </w:rPr>
        <w:t>а</w:t>
      </w:r>
      <w:r w:rsidRPr="00260805">
        <w:rPr>
          <w:lang w:eastAsia="ru-RU"/>
        </w:rPr>
        <w:t>ют</w:t>
      </w:r>
      <w:r w:rsidRPr="00260805">
        <w:rPr>
          <w:spacing w:val="14"/>
          <w:lang w:eastAsia="ru-RU"/>
        </w:rPr>
        <w:t xml:space="preserve"> </w:t>
      </w:r>
      <w:r w:rsidRPr="00260805">
        <w:rPr>
          <w:lang w:eastAsia="ru-RU"/>
        </w:rPr>
        <w:t>кр</w:t>
      </w:r>
      <w:r w:rsidRPr="00260805">
        <w:rPr>
          <w:spacing w:val="-3"/>
          <w:lang w:eastAsia="ru-RU"/>
        </w:rPr>
        <w:t>у</w:t>
      </w:r>
      <w:r w:rsidRPr="00260805">
        <w:rPr>
          <w:lang w:eastAsia="ru-RU"/>
        </w:rPr>
        <w:t>жки</w:t>
      </w:r>
      <w:r w:rsidRPr="00260805">
        <w:rPr>
          <w:spacing w:val="15"/>
          <w:lang w:eastAsia="ru-RU"/>
        </w:rPr>
        <w:t xml:space="preserve"> </w:t>
      </w:r>
      <w:r w:rsidRPr="00260805">
        <w:rPr>
          <w:spacing w:val="-1"/>
          <w:lang w:eastAsia="ru-RU"/>
        </w:rPr>
        <w:t>«</w:t>
      </w:r>
      <w:r w:rsidRPr="00260805">
        <w:rPr>
          <w:lang w:eastAsia="ru-RU"/>
        </w:rPr>
        <w:t>Ш</w:t>
      </w:r>
      <w:r w:rsidRPr="00260805">
        <w:rPr>
          <w:w w:val="101"/>
          <w:lang w:eastAsia="ru-RU"/>
        </w:rPr>
        <w:t>а</w:t>
      </w:r>
      <w:r w:rsidRPr="00260805">
        <w:rPr>
          <w:lang w:eastAsia="ru-RU"/>
        </w:rPr>
        <w:t>х</w:t>
      </w:r>
      <w:r w:rsidRPr="00260805">
        <w:rPr>
          <w:spacing w:val="-1"/>
          <w:lang w:eastAsia="ru-RU"/>
        </w:rPr>
        <w:t>м</w:t>
      </w:r>
      <w:r w:rsidRPr="00260805">
        <w:rPr>
          <w:w w:val="101"/>
          <w:lang w:eastAsia="ru-RU"/>
        </w:rPr>
        <w:t>а</w:t>
      </w:r>
      <w:r w:rsidRPr="00260805">
        <w:rPr>
          <w:lang w:eastAsia="ru-RU"/>
        </w:rPr>
        <w:t>ты</w:t>
      </w:r>
      <w:r w:rsidRPr="00260805">
        <w:rPr>
          <w:spacing w:val="12"/>
          <w:lang w:eastAsia="ru-RU"/>
        </w:rPr>
        <w:t xml:space="preserve"> </w:t>
      </w:r>
      <w:r w:rsidRPr="00260805">
        <w:rPr>
          <w:lang w:eastAsia="ru-RU"/>
        </w:rPr>
        <w:t>н</w:t>
      </w:r>
      <w:r w:rsidRPr="00260805">
        <w:rPr>
          <w:spacing w:val="1"/>
          <w:w w:val="101"/>
          <w:lang w:eastAsia="ru-RU"/>
        </w:rPr>
        <w:t>а</w:t>
      </w:r>
      <w:r w:rsidRPr="00260805">
        <w:rPr>
          <w:spacing w:val="17"/>
          <w:lang w:eastAsia="ru-RU"/>
        </w:rPr>
        <w:t xml:space="preserve"> </w:t>
      </w:r>
      <w:r w:rsidRPr="00260805">
        <w:rPr>
          <w:lang w:eastAsia="ru-RU"/>
        </w:rPr>
        <w:t>комп</w:t>
      </w:r>
      <w:r w:rsidRPr="00260805">
        <w:rPr>
          <w:spacing w:val="-2"/>
          <w:lang w:eastAsia="ru-RU"/>
        </w:rPr>
        <w:t>ь</w:t>
      </w:r>
      <w:r w:rsidRPr="00260805">
        <w:rPr>
          <w:lang w:eastAsia="ru-RU"/>
        </w:rPr>
        <w:t>ют</w:t>
      </w:r>
      <w:r w:rsidRPr="00260805">
        <w:rPr>
          <w:w w:val="101"/>
          <w:lang w:eastAsia="ru-RU"/>
        </w:rPr>
        <w:t>е</w:t>
      </w:r>
      <w:r w:rsidRPr="00260805">
        <w:rPr>
          <w:lang w:eastAsia="ru-RU"/>
        </w:rPr>
        <w:t>р</w:t>
      </w:r>
      <w:r w:rsidRPr="00260805">
        <w:rPr>
          <w:w w:val="101"/>
          <w:lang w:eastAsia="ru-RU"/>
        </w:rPr>
        <w:t>е</w:t>
      </w:r>
      <w:r w:rsidRPr="00260805">
        <w:rPr>
          <w:spacing w:val="1"/>
          <w:lang w:eastAsia="ru-RU"/>
        </w:rPr>
        <w:t>»</w:t>
      </w:r>
      <w:r w:rsidRPr="00260805">
        <w:rPr>
          <w:spacing w:val="12"/>
          <w:lang w:eastAsia="ru-RU"/>
        </w:rPr>
        <w:t xml:space="preserve"> </w:t>
      </w:r>
      <w:r w:rsidRPr="00260805">
        <w:rPr>
          <w:lang w:eastAsia="ru-RU"/>
        </w:rPr>
        <w:t>и</w:t>
      </w:r>
      <w:r w:rsidRPr="00260805">
        <w:rPr>
          <w:spacing w:val="15"/>
          <w:lang w:eastAsia="ru-RU"/>
        </w:rPr>
        <w:t xml:space="preserve"> </w:t>
      </w:r>
      <w:r w:rsidRPr="00260805">
        <w:rPr>
          <w:lang w:eastAsia="ru-RU"/>
        </w:rPr>
        <w:t>«I</w:t>
      </w:r>
      <w:r w:rsidRPr="00260805">
        <w:rPr>
          <w:spacing w:val="1"/>
          <w:lang w:eastAsia="ru-RU"/>
        </w:rPr>
        <w:t>T</w:t>
      </w:r>
      <w:r w:rsidRPr="00260805">
        <w:rPr>
          <w:lang w:eastAsia="ru-RU"/>
        </w:rPr>
        <w:t>-</w:t>
      </w:r>
      <w:proofErr w:type="spellStart"/>
      <w:r w:rsidRPr="00260805">
        <w:rPr>
          <w:lang w:eastAsia="ru-RU"/>
        </w:rPr>
        <w:t>шник</w:t>
      </w:r>
      <w:proofErr w:type="spellEnd"/>
      <w:r w:rsidRPr="00260805">
        <w:rPr>
          <w:lang w:eastAsia="ru-RU"/>
        </w:rPr>
        <w:t>».</w:t>
      </w:r>
      <w:r w:rsidRPr="00260805">
        <w:rPr>
          <w:spacing w:val="12"/>
          <w:lang w:eastAsia="ru-RU"/>
        </w:rPr>
        <w:t xml:space="preserve"> </w:t>
      </w:r>
      <w:r w:rsidRPr="00260805">
        <w:rPr>
          <w:lang w:eastAsia="ru-RU"/>
        </w:rPr>
        <w:t>Еж</w:t>
      </w:r>
      <w:r w:rsidRPr="00260805">
        <w:rPr>
          <w:w w:val="101"/>
          <w:lang w:eastAsia="ru-RU"/>
        </w:rPr>
        <w:t>е</w:t>
      </w:r>
      <w:r w:rsidRPr="00260805">
        <w:rPr>
          <w:lang w:eastAsia="ru-RU"/>
        </w:rPr>
        <w:t>г</w:t>
      </w:r>
      <w:r w:rsidRPr="00260805">
        <w:rPr>
          <w:spacing w:val="2"/>
          <w:lang w:eastAsia="ru-RU"/>
        </w:rPr>
        <w:t>о</w:t>
      </w:r>
      <w:r w:rsidRPr="00260805">
        <w:rPr>
          <w:lang w:eastAsia="ru-RU"/>
        </w:rPr>
        <w:t>дно</w:t>
      </w:r>
      <w:r w:rsidRPr="00260805">
        <w:rPr>
          <w:spacing w:val="12"/>
          <w:lang w:eastAsia="ru-RU"/>
        </w:rPr>
        <w:t xml:space="preserve"> </w:t>
      </w:r>
      <w:r w:rsidRPr="00260805">
        <w:rPr>
          <w:w w:val="101"/>
          <w:lang w:eastAsia="ru-RU"/>
        </w:rPr>
        <w:t>с</w:t>
      </w:r>
      <w:r w:rsidRPr="00260805">
        <w:rPr>
          <w:lang w:eastAsia="ru-RU"/>
        </w:rPr>
        <w:t>т</w:t>
      </w:r>
      <w:r w:rsidRPr="00260805">
        <w:rPr>
          <w:spacing w:val="-2"/>
          <w:lang w:eastAsia="ru-RU"/>
        </w:rPr>
        <w:t>у</w:t>
      </w:r>
      <w:r w:rsidRPr="00260805">
        <w:rPr>
          <w:lang w:eastAsia="ru-RU"/>
        </w:rPr>
        <w:t>д</w:t>
      </w:r>
      <w:r w:rsidRPr="00260805">
        <w:rPr>
          <w:w w:val="101"/>
          <w:lang w:eastAsia="ru-RU"/>
        </w:rPr>
        <w:t>е</w:t>
      </w:r>
      <w:r w:rsidRPr="00260805">
        <w:rPr>
          <w:lang w:eastAsia="ru-RU"/>
        </w:rPr>
        <w:t>нты к</w:t>
      </w:r>
      <w:r w:rsidRPr="00260805">
        <w:rPr>
          <w:spacing w:val="1"/>
          <w:lang w:eastAsia="ru-RU"/>
        </w:rPr>
        <w:t>о</w:t>
      </w:r>
      <w:r w:rsidRPr="00260805">
        <w:rPr>
          <w:lang w:eastAsia="ru-RU"/>
        </w:rPr>
        <w:t>лл</w:t>
      </w:r>
      <w:r w:rsidRPr="00260805">
        <w:rPr>
          <w:w w:val="101"/>
          <w:lang w:eastAsia="ru-RU"/>
        </w:rPr>
        <w:t>е</w:t>
      </w:r>
      <w:r w:rsidRPr="00260805">
        <w:rPr>
          <w:lang w:eastAsia="ru-RU"/>
        </w:rPr>
        <w:t>дж</w:t>
      </w:r>
      <w:r w:rsidRPr="00260805">
        <w:rPr>
          <w:w w:val="101"/>
          <w:lang w:eastAsia="ru-RU"/>
        </w:rPr>
        <w:t>а</w:t>
      </w:r>
      <w:r w:rsidRPr="00260805">
        <w:rPr>
          <w:spacing w:val="100"/>
          <w:lang w:eastAsia="ru-RU"/>
        </w:rPr>
        <w:t xml:space="preserve"> </w:t>
      </w:r>
      <w:r w:rsidRPr="00260805">
        <w:rPr>
          <w:lang w:eastAsia="ru-RU"/>
        </w:rPr>
        <w:t>вы</w:t>
      </w:r>
      <w:r w:rsidRPr="00260805">
        <w:rPr>
          <w:w w:val="101"/>
          <w:lang w:eastAsia="ru-RU"/>
        </w:rPr>
        <w:t>е</w:t>
      </w:r>
      <w:r w:rsidRPr="00260805">
        <w:rPr>
          <w:spacing w:val="-1"/>
          <w:lang w:eastAsia="ru-RU"/>
        </w:rPr>
        <w:t>з</w:t>
      </w:r>
      <w:r w:rsidRPr="00260805">
        <w:rPr>
          <w:lang w:eastAsia="ru-RU"/>
        </w:rPr>
        <w:t>ж</w:t>
      </w:r>
      <w:r w:rsidRPr="00260805">
        <w:rPr>
          <w:w w:val="101"/>
          <w:lang w:eastAsia="ru-RU"/>
        </w:rPr>
        <w:t>а</w:t>
      </w:r>
      <w:r w:rsidRPr="00260805">
        <w:rPr>
          <w:spacing w:val="-2"/>
          <w:lang w:eastAsia="ru-RU"/>
        </w:rPr>
        <w:t>ю</w:t>
      </w:r>
      <w:r w:rsidRPr="00260805">
        <w:rPr>
          <w:lang w:eastAsia="ru-RU"/>
        </w:rPr>
        <w:t>т</w:t>
      </w:r>
      <w:r w:rsidRPr="00260805">
        <w:rPr>
          <w:spacing w:val="99"/>
          <w:lang w:eastAsia="ru-RU"/>
        </w:rPr>
        <w:t xml:space="preserve"> </w:t>
      </w:r>
      <w:r w:rsidRPr="00260805">
        <w:rPr>
          <w:spacing w:val="1"/>
          <w:lang w:eastAsia="ru-RU"/>
        </w:rPr>
        <w:t>н</w:t>
      </w:r>
      <w:r w:rsidRPr="00260805">
        <w:rPr>
          <w:w w:val="101"/>
          <w:lang w:eastAsia="ru-RU"/>
        </w:rPr>
        <w:t>а</w:t>
      </w:r>
      <w:r w:rsidRPr="00260805">
        <w:rPr>
          <w:spacing w:val="100"/>
          <w:lang w:eastAsia="ru-RU"/>
        </w:rPr>
        <w:t xml:space="preserve"> </w:t>
      </w:r>
      <w:r w:rsidRPr="00260805">
        <w:rPr>
          <w:spacing w:val="1"/>
          <w:lang w:eastAsia="ru-RU"/>
        </w:rPr>
        <w:t>об</w:t>
      </w:r>
      <w:r w:rsidRPr="00260805">
        <w:rPr>
          <w:lang w:eastAsia="ru-RU"/>
        </w:rPr>
        <w:t>л</w:t>
      </w:r>
      <w:r w:rsidRPr="00260805">
        <w:rPr>
          <w:spacing w:val="-1"/>
          <w:w w:val="101"/>
          <w:lang w:eastAsia="ru-RU"/>
        </w:rPr>
        <w:t>а</w:t>
      </w:r>
      <w:r w:rsidRPr="00260805">
        <w:rPr>
          <w:w w:val="101"/>
          <w:lang w:eastAsia="ru-RU"/>
        </w:rPr>
        <w:t>с</w:t>
      </w:r>
      <w:r w:rsidRPr="00260805">
        <w:rPr>
          <w:lang w:eastAsia="ru-RU"/>
        </w:rPr>
        <w:t>т</w:t>
      </w:r>
      <w:r w:rsidRPr="00260805">
        <w:rPr>
          <w:spacing w:val="-2"/>
          <w:lang w:eastAsia="ru-RU"/>
        </w:rPr>
        <w:t>н</w:t>
      </w:r>
      <w:r w:rsidRPr="00260805">
        <w:rPr>
          <w:lang w:eastAsia="ru-RU"/>
        </w:rPr>
        <w:t>ы</w:t>
      </w:r>
      <w:r w:rsidRPr="00260805">
        <w:rPr>
          <w:w w:val="101"/>
          <w:lang w:eastAsia="ru-RU"/>
        </w:rPr>
        <w:t>е</w:t>
      </w:r>
      <w:r w:rsidRPr="00260805">
        <w:rPr>
          <w:spacing w:val="100"/>
          <w:lang w:eastAsia="ru-RU"/>
        </w:rPr>
        <w:t xml:space="preserve"> </w:t>
      </w:r>
      <w:r w:rsidRPr="00260805">
        <w:rPr>
          <w:w w:val="101"/>
          <w:lang w:eastAsia="ru-RU"/>
        </w:rPr>
        <w:t>с</w:t>
      </w:r>
      <w:r w:rsidRPr="00260805">
        <w:rPr>
          <w:lang w:eastAsia="ru-RU"/>
        </w:rPr>
        <w:t>ор</w:t>
      </w:r>
      <w:r w:rsidRPr="00260805">
        <w:rPr>
          <w:w w:val="101"/>
          <w:lang w:eastAsia="ru-RU"/>
        </w:rPr>
        <w:t>е</w:t>
      </w:r>
      <w:r w:rsidRPr="00260805">
        <w:rPr>
          <w:lang w:eastAsia="ru-RU"/>
        </w:rPr>
        <w:t>в</w:t>
      </w:r>
      <w:r w:rsidRPr="00260805">
        <w:rPr>
          <w:spacing w:val="-1"/>
          <w:lang w:eastAsia="ru-RU"/>
        </w:rPr>
        <w:t>н</w:t>
      </w:r>
      <w:r w:rsidRPr="00260805">
        <w:rPr>
          <w:lang w:eastAsia="ru-RU"/>
        </w:rPr>
        <w:t>ов</w:t>
      </w:r>
      <w:r w:rsidRPr="00260805">
        <w:rPr>
          <w:spacing w:val="-2"/>
          <w:w w:val="101"/>
          <w:lang w:eastAsia="ru-RU"/>
        </w:rPr>
        <w:t>а</w:t>
      </w:r>
      <w:r w:rsidRPr="00260805">
        <w:rPr>
          <w:lang w:eastAsia="ru-RU"/>
        </w:rPr>
        <w:t>ни</w:t>
      </w:r>
      <w:r w:rsidRPr="00260805">
        <w:rPr>
          <w:w w:val="101"/>
          <w:lang w:eastAsia="ru-RU"/>
        </w:rPr>
        <w:t>я</w:t>
      </w:r>
      <w:r w:rsidRPr="00260805">
        <w:rPr>
          <w:spacing w:val="99"/>
          <w:lang w:eastAsia="ru-RU"/>
        </w:rPr>
        <w:t xml:space="preserve"> </w:t>
      </w:r>
      <w:r w:rsidRPr="00260805">
        <w:rPr>
          <w:spacing w:val="1"/>
          <w:lang w:eastAsia="ru-RU"/>
        </w:rPr>
        <w:t>п</w:t>
      </w:r>
      <w:r w:rsidRPr="00260805">
        <w:rPr>
          <w:lang w:eastAsia="ru-RU"/>
        </w:rPr>
        <w:t>о</w:t>
      </w:r>
      <w:r w:rsidRPr="00260805">
        <w:rPr>
          <w:spacing w:val="99"/>
          <w:lang w:eastAsia="ru-RU"/>
        </w:rPr>
        <w:t xml:space="preserve"> </w:t>
      </w:r>
      <w:r w:rsidRPr="00260805">
        <w:rPr>
          <w:spacing w:val="1"/>
          <w:lang w:eastAsia="ru-RU"/>
        </w:rPr>
        <w:t>р</w:t>
      </w:r>
      <w:r w:rsidRPr="00260805">
        <w:rPr>
          <w:w w:val="101"/>
          <w:lang w:eastAsia="ru-RU"/>
        </w:rPr>
        <w:t>а</w:t>
      </w:r>
      <w:r w:rsidRPr="00260805">
        <w:rPr>
          <w:spacing w:val="-1"/>
          <w:lang w:eastAsia="ru-RU"/>
        </w:rPr>
        <w:t>з</w:t>
      </w:r>
      <w:r w:rsidRPr="00260805">
        <w:rPr>
          <w:lang w:eastAsia="ru-RU"/>
        </w:rPr>
        <w:t>ным</w:t>
      </w:r>
      <w:r w:rsidRPr="00260805">
        <w:rPr>
          <w:spacing w:val="100"/>
          <w:lang w:eastAsia="ru-RU"/>
        </w:rPr>
        <w:t xml:space="preserve"> </w:t>
      </w:r>
      <w:r w:rsidRPr="00260805">
        <w:rPr>
          <w:lang w:eastAsia="ru-RU"/>
        </w:rPr>
        <w:t>вид</w:t>
      </w:r>
      <w:r w:rsidRPr="00260805">
        <w:rPr>
          <w:w w:val="101"/>
          <w:lang w:eastAsia="ru-RU"/>
        </w:rPr>
        <w:t>а</w:t>
      </w:r>
      <w:r w:rsidRPr="00260805">
        <w:rPr>
          <w:spacing w:val="1"/>
          <w:lang w:eastAsia="ru-RU"/>
        </w:rPr>
        <w:t>м</w:t>
      </w:r>
      <w:r w:rsidRPr="00260805">
        <w:rPr>
          <w:spacing w:val="100"/>
          <w:lang w:eastAsia="ru-RU"/>
        </w:rPr>
        <w:t xml:space="preserve"> </w:t>
      </w:r>
      <w:r w:rsidRPr="00260805">
        <w:rPr>
          <w:spacing w:val="-1"/>
          <w:w w:val="101"/>
          <w:lang w:eastAsia="ru-RU"/>
        </w:rPr>
        <w:t>с</w:t>
      </w:r>
      <w:r w:rsidRPr="00260805">
        <w:rPr>
          <w:spacing w:val="-2"/>
          <w:lang w:eastAsia="ru-RU"/>
        </w:rPr>
        <w:t>п</w:t>
      </w:r>
      <w:r w:rsidRPr="00260805">
        <w:rPr>
          <w:spacing w:val="1"/>
          <w:lang w:eastAsia="ru-RU"/>
        </w:rPr>
        <w:t>ор</w:t>
      </w:r>
      <w:r w:rsidRPr="00260805">
        <w:rPr>
          <w:lang w:eastAsia="ru-RU"/>
        </w:rPr>
        <w:t>т</w:t>
      </w:r>
      <w:r w:rsidRPr="00260805">
        <w:rPr>
          <w:spacing w:val="-2"/>
          <w:w w:val="101"/>
          <w:lang w:eastAsia="ru-RU"/>
        </w:rPr>
        <w:t>а</w:t>
      </w:r>
      <w:r w:rsidRPr="00260805">
        <w:rPr>
          <w:lang w:eastAsia="ru-RU"/>
        </w:rPr>
        <w:t xml:space="preserve">, </w:t>
      </w:r>
      <w:r w:rsidRPr="00260805">
        <w:rPr>
          <w:spacing w:val="-2"/>
          <w:lang w:eastAsia="ru-RU"/>
        </w:rPr>
        <w:t>у</w:t>
      </w:r>
      <w:r w:rsidRPr="00260805">
        <w:rPr>
          <w:w w:val="101"/>
          <w:lang w:eastAsia="ru-RU"/>
        </w:rPr>
        <w:t>с</w:t>
      </w:r>
      <w:r w:rsidRPr="00260805">
        <w:rPr>
          <w:lang w:eastAsia="ru-RU"/>
        </w:rPr>
        <w:t>п</w:t>
      </w:r>
      <w:r w:rsidRPr="00260805">
        <w:rPr>
          <w:w w:val="101"/>
          <w:lang w:eastAsia="ru-RU"/>
        </w:rPr>
        <w:t>е</w:t>
      </w:r>
      <w:r w:rsidRPr="00260805">
        <w:rPr>
          <w:lang w:eastAsia="ru-RU"/>
        </w:rPr>
        <w:t>шно</w:t>
      </w:r>
      <w:r w:rsidRPr="00260805">
        <w:rPr>
          <w:spacing w:val="1"/>
          <w:lang w:eastAsia="ru-RU"/>
        </w:rPr>
        <w:t xml:space="preserve"> </w:t>
      </w:r>
      <w:r w:rsidRPr="00260805">
        <w:rPr>
          <w:spacing w:val="-3"/>
          <w:lang w:eastAsia="ru-RU"/>
        </w:rPr>
        <w:t>у</w:t>
      </w:r>
      <w:r w:rsidRPr="00260805">
        <w:rPr>
          <w:lang w:eastAsia="ru-RU"/>
        </w:rPr>
        <w:t>ч</w:t>
      </w:r>
      <w:r w:rsidRPr="00260805">
        <w:rPr>
          <w:w w:val="101"/>
          <w:lang w:eastAsia="ru-RU"/>
        </w:rPr>
        <w:t>ас</w:t>
      </w:r>
      <w:r w:rsidRPr="00260805">
        <w:rPr>
          <w:lang w:eastAsia="ru-RU"/>
        </w:rPr>
        <w:t>тв</w:t>
      </w:r>
      <w:r w:rsidRPr="00260805">
        <w:rPr>
          <w:spacing w:val="-3"/>
          <w:lang w:eastAsia="ru-RU"/>
        </w:rPr>
        <w:t>у</w:t>
      </w:r>
      <w:r w:rsidRPr="00260805">
        <w:rPr>
          <w:spacing w:val="-1"/>
          <w:lang w:eastAsia="ru-RU"/>
        </w:rPr>
        <w:t>ю</w:t>
      </w:r>
      <w:r w:rsidRPr="00260805">
        <w:rPr>
          <w:lang w:eastAsia="ru-RU"/>
        </w:rPr>
        <w:t>т</w:t>
      </w:r>
      <w:r w:rsidRPr="00260805">
        <w:rPr>
          <w:spacing w:val="2"/>
          <w:lang w:eastAsia="ru-RU"/>
        </w:rPr>
        <w:t xml:space="preserve"> </w:t>
      </w:r>
      <w:r w:rsidRPr="00260805">
        <w:rPr>
          <w:lang w:eastAsia="ru-RU"/>
        </w:rPr>
        <w:t>в г</w:t>
      </w:r>
      <w:r w:rsidRPr="00260805">
        <w:rPr>
          <w:spacing w:val="1"/>
          <w:lang w:eastAsia="ru-RU"/>
        </w:rPr>
        <w:t>о</w:t>
      </w:r>
      <w:r w:rsidRPr="00260805">
        <w:rPr>
          <w:lang w:eastAsia="ru-RU"/>
        </w:rPr>
        <w:t>род</w:t>
      </w:r>
      <w:r w:rsidRPr="00260805">
        <w:rPr>
          <w:w w:val="101"/>
          <w:lang w:eastAsia="ru-RU"/>
        </w:rPr>
        <w:t>с</w:t>
      </w:r>
      <w:r w:rsidRPr="00260805">
        <w:rPr>
          <w:spacing w:val="-1"/>
          <w:lang w:eastAsia="ru-RU"/>
        </w:rPr>
        <w:t>к</w:t>
      </w:r>
      <w:r w:rsidRPr="00260805">
        <w:rPr>
          <w:lang w:eastAsia="ru-RU"/>
        </w:rPr>
        <w:t>и</w:t>
      </w:r>
      <w:r w:rsidRPr="00260805">
        <w:rPr>
          <w:spacing w:val="1"/>
          <w:lang w:eastAsia="ru-RU"/>
        </w:rPr>
        <w:t>х</w:t>
      </w:r>
      <w:r w:rsidRPr="00260805">
        <w:rPr>
          <w:spacing w:val="-2"/>
          <w:lang w:eastAsia="ru-RU"/>
        </w:rPr>
        <w:t xml:space="preserve"> </w:t>
      </w:r>
      <w:r w:rsidRPr="00260805">
        <w:rPr>
          <w:lang w:eastAsia="ru-RU"/>
        </w:rPr>
        <w:t>и</w:t>
      </w:r>
      <w:r w:rsidRPr="00260805">
        <w:rPr>
          <w:spacing w:val="1"/>
          <w:lang w:eastAsia="ru-RU"/>
        </w:rPr>
        <w:t xml:space="preserve"> </w:t>
      </w:r>
      <w:r w:rsidRPr="00260805">
        <w:rPr>
          <w:lang w:eastAsia="ru-RU"/>
        </w:rPr>
        <w:t>з</w:t>
      </w:r>
      <w:r w:rsidRPr="00260805">
        <w:rPr>
          <w:spacing w:val="-1"/>
          <w:lang w:eastAsia="ru-RU"/>
        </w:rPr>
        <w:t>о</w:t>
      </w:r>
      <w:r w:rsidRPr="00260805">
        <w:rPr>
          <w:lang w:eastAsia="ru-RU"/>
        </w:rPr>
        <w:t>н</w:t>
      </w:r>
      <w:r w:rsidRPr="00260805">
        <w:rPr>
          <w:w w:val="101"/>
          <w:lang w:eastAsia="ru-RU"/>
        </w:rPr>
        <w:t>а</w:t>
      </w:r>
      <w:r w:rsidRPr="00260805">
        <w:rPr>
          <w:spacing w:val="-3"/>
          <w:lang w:eastAsia="ru-RU"/>
        </w:rPr>
        <w:t>л</w:t>
      </w:r>
      <w:r w:rsidRPr="00260805">
        <w:rPr>
          <w:lang w:eastAsia="ru-RU"/>
        </w:rPr>
        <w:t>ьных</w:t>
      </w:r>
      <w:r w:rsidRPr="00260805">
        <w:rPr>
          <w:spacing w:val="1"/>
          <w:lang w:eastAsia="ru-RU"/>
        </w:rPr>
        <w:t xml:space="preserve"> </w:t>
      </w:r>
      <w:r w:rsidRPr="00260805">
        <w:rPr>
          <w:w w:val="101"/>
          <w:lang w:eastAsia="ru-RU"/>
        </w:rPr>
        <w:t>с</w:t>
      </w:r>
      <w:r w:rsidRPr="00260805">
        <w:rPr>
          <w:lang w:eastAsia="ru-RU"/>
        </w:rPr>
        <w:t>ор</w:t>
      </w:r>
      <w:r w:rsidRPr="00260805">
        <w:rPr>
          <w:w w:val="101"/>
          <w:lang w:eastAsia="ru-RU"/>
        </w:rPr>
        <w:t>е</w:t>
      </w:r>
      <w:r w:rsidRPr="00260805">
        <w:rPr>
          <w:spacing w:val="-2"/>
          <w:lang w:eastAsia="ru-RU"/>
        </w:rPr>
        <w:t>в</w:t>
      </w:r>
      <w:r w:rsidRPr="00260805">
        <w:rPr>
          <w:lang w:eastAsia="ru-RU"/>
        </w:rPr>
        <w:t>нов</w:t>
      </w:r>
      <w:r w:rsidRPr="00260805">
        <w:rPr>
          <w:spacing w:val="-2"/>
          <w:w w:val="101"/>
          <w:lang w:eastAsia="ru-RU"/>
        </w:rPr>
        <w:t>а</w:t>
      </w:r>
      <w:r w:rsidRPr="00260805">
        <w:rPr>
          <w:spacing w:val="-2"/>
          <w:lang w:eastAsia="ru-RU"/>
        </w:rPr>
        <w:t>н</w:t>
      </w:r>
      <w:r w:rsidRPr="00260805">
        <w:rPr>
          <w:lang w:eastAsia="ru-RU"/>
        </w:rPr>
        <w:t>и</w:t>
      </w:r>
      <w:r w:rsidRPr="00260805">
        <w:rPr>
          <w:w w:val="101"/>
          <w:lang w:eastAsia="ru-RU"/>
        </w:rPr>
        <w:t>я</w:t>
      </w:r>
      <w:r w:rsidRPr="00260805">
        <w:rPr>
          <w:spacing w:val="-1"/>
          <w:lang w:eastAsia="ru-RU"/>
        </w:rPr>
        <w:t>х</w:t>
      </w:r>
      <w:r w:rsidRPr="00260805">
        <w:rPr>
          <w:lang w:eastAsia="ru-RU"/>
        </w:rPr>
        <w:t>.</w:t>
      </w:r>
    </w:p>
    <w:p w14:paraId="3015E643" w14:textId="77777777" w:rsidR="00DF3BD2" w:rsidRPr="00260805" w:rsidRDefault="001C2C86">
      <w:pPr>
        <w:spacing w:line="360" w:lineRule="auto"/>
        <w:ind w:right="-14" w:firstLine="707"/>
        <w:jc w:val="both"/>
        <w:rPr>
          <w:lang w:eastAsia="ru-RU"/>
        </w:rPr>
      </w:pPr>
      <w:r w:rsidRPr="00260805">
        <w:rPr>
          <w:lang w:eastAsia="ru-RU"/>
        </w:rPr>
        <w:t>Ст</w:t>
      </w:r>
      <w:r w:rsidRPr="00260805">
        <w:rPr>
          <w:spacing w:val="-2"/>
          <w:lang w:eastAsia="ru-RU"/>
        </w:rPr>
        <w:t>у</w:t>
      </w:r>
      <w:r w:rsidRPr="00260805">
        <w:rPr>
          <w:lang w:eastAsia="ru-RU"/>
        </w:rPr>
        <w:t>д</w:t>
      </w:r>
      <w:r w:rsidRPr="00260805">
        <w:rPr>
          <w:w w:val="101"/>
          <w:lang w:eastAsia="ru-RU"/>
        </w:rPr>
        <w:t>е</w:t>
      </w:r>
      <w:r w:rsidRPr="00260805">
        <w:rPr>
          <w:lang w:eastAsia="ru-RU"/>
        </w:rPr>
        <w:t>нты</w:t>
      </w:r>
      <w:r w:rsidRPr="00260805">
        <w:rPr>
          <w:spacing w:val="140"/>
          <w:lang w:eastAsia="ru-RU"/>
        </w:rPr>
        <w:t xml:space="preserve"> </w:t>
      </w:r>
      <w:r w:rsidRPr="00260805">
        <w:rPr>
          <w:lang w:eastAsia="ru-RU"/>
        </w:rPr>
        <w:t>кол</w:t>
      </w:r>
      <w:r w:rsidRPr="00260805">
        <w:rPr>
          <w:spacing w:val="-1"/>
          <w:lang w:eastAsia="ru-RU"/>
        </w:rPr>
        <w:t>л</w:t>
      </w:r>
      <w:r w:rsidRPr="00260805">
        <w:rPr>
          <w:w w:val="101"/>
          <w:lang w:eastAsia="ru-RU"/>
        </w:rPr>
        <w:t>е</w:t>
      </w:r>
      <w:r w:rsidRPr="00260805">
        <w:rPr>
          <w:spacing w:val="-1"/>
          <w:lang w:eastAsia="ru-RU"/>
        </w:rPr>
        <w:t>дж</w:t>
      </w:r>
      <w:r w:rsidRPr="00260805">
        <w:rPr>
          <w:w w:val="101"/>
          <w:lang w:eastAsia="ru-RU"/>
        </w:rPr>
        <w:t>а</w:t>
      </w:r>
      <w:r w:rsidRPr="00260805">
        <w:rPr>
          <w:spacing w:val="138"/>
          <w:lang w:eastAsia="ru-RU"/>
        </w:rPr>
        <w:t xml:space="preserve"> </w:t>
      </w:r>
      <w:r w:rsidRPr="00260805">
        <w:rPr>
          <w:lang w:eastAsia="ru-RU"/>
        </w:rPr>
        <w:t>т</w:t>
      </w:r>
      <w:r w:rsidRPr="00260805">
        <w:rPr>
          <w:w w:val="101"/>
          <w:lang w:eastAsia="ru-RU"/>
        </w:rPr>
        <w:t>а</w:t>
      </w:r>
      <w:r w:rsidRPr="00260805">
        <w:rPr>
          <w:lang w:eastAsia="ru-RU"/>
        </w:rPr>
        <w:t>кж</w:t>
      </w:r>
      <w:r w:rsidRPr="00260805">
        <w:rPr>
          <w:w w:val="101"/>
          <w:lang w:eastAsia="ru-RU"/>
        </w:rPr>
        <w:t>е</w:t>
      </w:r>
      <w:r w:rsidRPr="00260805">
        <w:rPr>
          <w:spacing w:val="136"/>
          <w:lang w:eastAsia="ru-RU"/>
        </w:rPr>
        <w:t xml:space="preserve"> </w:t>
      </w:r>
      <w:r w:rsidRPr="00260805">
        <w:rPr>
          <w:lang w:eastAsia="ru-RU"/>
        </w:rPr>
        <w:t>з</w:t>
      </w:r>
      <w:r w:rsidRPr="00260805">
        <w:rPr>
          <w:w w:val="101"/>
          <w:lang w:eastAsia="ru-RU"/>
        </w:rPr>
        <w:t>а</w:t>
      </w:r>
      <w:r w:rsidRPr="00260805">
        <w:rPr>
          <w:spacing w:val="-1"/>
          <w:lang w:eastAsia="ru-RU"/>
        </w:rPr>
        <w:t>н</w:t>
      </w:r>
      <w:r w:rsidRPr="00260805">
        <w:rPr>
          <w:lang w:eastAsia="ru-RU"/>
        </w:rPr>
        <w:t>им</w:t>
      </w:r>
      <w:r w:rsidRPr="00260805">
        <w:rPr>
          <w:w w:val="101"/>
          <w:lang w:eastAsia="ru-RU"/>
        </w:rPr>
        <w:t>а</w:t>
      </w:r>
      <w:r w:rsidRPr="00260805">
        <w:rPr>
          <w:lang w:eastAsia="ru-RU"/>
        </w:rPr>
        <w:t>ю</w:t>
      </w:r>
      <w:r w:rsidRPr="00260805">
        <w:rPr>
          <w:spacing w:val="-2"/>
          <w:lang w:eastAsia="ru-RU"/>
        </w:rPr>
        <w:t>т</w:t>
      </w:r>
      <w:r w:rsidRPr="00260805">
        <w:rPr>
          <w:w w:val="101"/>
          <w:lang w:eastAsia="ru-RU"/>
        </w:rPr>
        <w:t>ся</w:t>
      </w:r>
      <w:r w:rsidRPr="00260805">
        <w:rPr>
          <w:spacing w:val="138"/>
          <w:lang w:eastAsia="ru-RU"/>
        </w:rPr>
        <w:t xml:space="preserve"> </w:t>
      </w:r>
      <w:r w:rsidRPr="00260805">
        <w:rPr>
          <w:lang w:eastAsia="ru-RU"/>
        </w:rPr>
        <w:t>в</w:t>
      </w:r>
      <w:r w:rsidRPr="00260805">
        <w:rPr>
          <w:spacing w:val="139"/>
          <w:lang w:eastAsia="ru-RU"/>
        </w:rPr>
        <w:t xml:space="preserve"> </w:t>
      </w:r>
      <w:r w:rsidRPr="00260805">
        <w:rPr>
          <w:lang w:eastAsia="ru-RU"/>
        </w:rPr>
        <w:t>горо</w:t>
      </w:r>
      <w:r w:rsidRPr="00260805">
        <w:rPr>
          <w:spacing w:val="-1"/>
          <w:lang w:eastAsia="ru-RU"/>
        </w:rPr>
        <w:t>д</w:t>
      </w:r>
      <w:r w:rsidRPr="00260805">
        <w:rPr>
          <w:w w:val="101"/>
          <w:lang w:eastAsia="ru-RU"/>
        </w:rPr>
        <w:t>с</w:t>
      </w:r>
      <w:r w:rsidRPr="00260805">
        <w:rPr>
          <w:lang w:eastAsia="ru-RU"/>
        </w:rPr>
        <w:t>ких</w:t>
      </w:r>
      <w:r w:rsidRPr="00260805">
        <w:rPr>
          <w:spacing w:val="139"/>
          <w:lang w:eastAsia="ru-RU"/>
        </w:rPr>
        <w:t xml:space="preserve"> </w:t>
      </w:r>
      <w:r w:rsidRPr="00260805">
        <w:rPr>
          <w:spacing w:val="-1"/>
          <w:w w:val="101"/>
          <w:lang w:eastAsia="ru-RU"/>
        </w:rPr>
        <w:t>с</w:t>
      </w:r>
      <w:r w:rsidRPr="00260805">
        <w:rPr>
          <w:w w:val="101"/>
          <w:lang w:eastAsia="ru-RU"/>
        </w:rPr>
        <w:t>е</w:t>
      </w:r>
      <w:r w:rsidRPr="00260805">
        <w:rPr>
          <w:lang w:eastAsia="ru-RU"/>
        </w:rPr>
        <w:t>кци</w:t>
      </w:r>
      <w:r w:rsidRPr="00260805">
        <w:rPr>
          <w:spacing w:val="-1"/>
          <w:w w:val="101"/>
          <w:lang w:eastAsia="ru-RU"/>
        </w:rPr>
        <w:t>я</w:t>
      </w:r>
      <w:r w:rsidRPr="00260805">
        <w:rPr>
          <w:lang w:eastAsia="ru-RU"/>
        </w:rPr>
        <w:t>х</w:t>
      </w:r>
      <w:r w:rsidRPr="00260805">
        <w:rPr>
          <w:spacing w:val="139"/>
          <w:lang w:eastAsia="ru-RU"/>
        </w:rPr>
        <w:t xml:space="preserve"> </w:t>
      </w:r>
      <w:r w:rsidRPr="00260805">
        <w:rPr>
          <w:spacing w:val="-1"/>
          <w:lang w:eastAsia="ru-RU"/>
        </w:rPr>
        <w:t>б</w:t>
      </w:r>
      <w:r w:rsidRPr="00260805">
        <w:rPr>
          <w:spacing w:val="1"/>
          <w:lang w:eastAsia="ru-RU"/>
        </w:rPr>
        <w:t>о</w:t>
      </w:r>
      <w:r w:rsidRPr="00260805">
        <w:rPr>
          <w:spacing w:val="-1"/>
          <w:lang w:eastAsia="ru-RU"/>
        </w:rPr>
        <w:t>к</w:t>
      </w:r>
      <w:r w:rsidRPr="00260805">
        <w:rPr>
          <w:w w:val="101"/>
          <w:lang w:eastAsia="ru-RU"/>
        </w:rPr>
        <w:t>са</w:t>
      </w:r>
      <w:r w:rsidRPr="00260805">
        <w:rPr>
          <w:lang w:eastAsia="ru-RU"/>
        </w:rPr>
        <w:t>, вольной</w:t>
      </w:r>
      <w:r w:rsidRPr="00260805">
        <w:rPr>
          <w:spacing w:val="60"/>
          <w:lang w:eastAsia="ru-RU"/>
        </w:rPr>
        <w:t xml:space="preserve"> </w:t>
      </w:r>
      <w:r w:rsidRPr="00260805">
        <w:rPr>
          <w:lang w:eastAsia="ru-RU"/>
        </w:rPr>
        <w:t>бор</w:t>
      </w:r>
      <w:r w:rsidRPr="00260805">
        <w:rPr>
          <w:spacing w:val="-1"/>
          <w:lang w:eastAsia="ru-RU"/>
        </w:rPr>
        <w:t>ь</w:t>
      </w:r>
      <w:r w:rsidRPr="00260805">
        <w:rPr>
          <w:lang w:eastAsia="ru-RU"/>
        </w:rPr>
        <w:t>бы,</w:t>
      </w:r>
      <w:r w:rsidRPr="00260805">
        <w:rPr>
          <w:spacing w:val="59"/>
          <w:lang w:eastAsia="ru-RU"/>
        </w:rPr>
        <w:t xml:space="preserve"> </w:t>
      </w:r>
      <w:r w:rsidRPr="00260805">
        <w:rPr>
          <w:lang w:eastAsia="ru-RU"/>
        </w:rPr>
        <w:t>тхэквонд</w:t>
      </w:r>
      <w:r w:rsidRPr="00260805">
        <w:rPr>
          <w:spacing w:val="4"/>
          <w:lang w:eastAsia="ru-RU"/>
        </w:rPr>
        <w:t>о</w:t>
      </w:r>
      <w:r w:rsidRPr="00260805">
        <w:rPr>
          <w:lang w:eastAsia="ru-RU"/>
        </w:rPr>
        <w:t>,</w:t>
      </w:r>
      <w:r w:rsidRPr="00260805">
        <w:rPr>
          <w:spacing w:val="61"/>
          <w:lang w:eastAsia="ru-RU"/>
        </w:rPr>
        <w:t xml:space="preserve"> </w:t>
      </w:r>
      <w:r w:rsidRPr="00260805">
        <w:rPr>
          <w:lang w:eastAsia="ru-RU"/>
        </w:rPr>
        <w:t>во</w:t>
      </w:r>
      <w:r w:rsidRPr="00260805">
        <w:rPr>
          <w:w w:val="101"/>
          <w:lang w:eastAsia="ru-RU"/>
        </w:rPr>
        <w:t>е</w:t>
      </w:r>
      <w:r w:rsidRPr="00260805">
        <w:rPr>
          <w:spacing w:val="-2"/>
          <w:lang w:eastAsia="ru-RU"/>
        </w:rPr>
        <w:t>н</w:t>
      </w:r>
      <w:r w:rsidRPr="00260805">
        <w:rPr>
          <w:lang w:eastAsia="ru-RU"/>
        </w:rPr>
        <w:t>но-п</w:t>
      </w:r>
      <w:r w:rsidRPr="00260805">
        <w:rPr>
          <w:w w:val="101"/>
          <w:lang w:eastAsia="ru-RU"/>
        </w:rPr>
        <w:t>а</w:t>
      </w:r>
      <w:r w:rsidRPr="00260805">
        <w:rPr>
          <w:lang w:eastAsia="ru-RU"/>
        </w:rPr>
        <w:t>триот</w:t>
      </w:r>
      <w:r w:rsidRPr="00260805">
        <w:rPr>
          <w:spacing w:val="-1"/>
          <w:lang w:eastAsia="ru-RU"/>
        </w:rPr>
        <w:t>и</w:t>
      </w:r>
      <w:r w:rsidRPr="00260805">
        <w:rPr>
          <w:lang w:eastAsia="ru-RU"/>
        </w:rPr>
        <w:t>ч</w:t>
      </w:r>
      <w:r w:rsidRPr="00260805">
        <w:rPr>
          <w:w w:val="101"/>
          <w:lang w:eastAsia="ru-RU"/>
        </w:rPr>
        <w:t>ес</w:t>
      </w:r>
      <w:r w:rsidRPr="00260805">
        <w:rPr>
          <w:lang w:eastAsia="ru-RU"/>
        </w:rPr>
        <w:t>ких</w:t>
      </w:r>
      <w:r w:rsidRPr="00260805">
        <w:rPr>
          <w:spacing w:val="62"/>
          <w:lang w:eastAsia="ru-RU"/>
        </w:rPr>
        <w:t xml:space="preserve"> </w:t>
      </w:r>
      <w:r w:rsidRPr="00260805">
        <w:rPr>
          <w:lang w:eastAsia="ru-RU"/>
        </w:rPr>
        <w:t>кл</w:t>
      </w:r>
      <w:r w:rsidRPr="00260805">
        <w:rPr>
          <w:spacing w:val="-2"/>
          <w:lang w:eastAsia="ru-RU"/>
        </w:rPr>
        <w:t>у</w:t>
      </w:r>
      <w:r w:rsidRPr="00260805">
        <w:rPr>
          <w:lang w:eastAsia="ru-RU"/>
        </w:rPr>
        <w:t>б</w:t>
      </w:r>
      <w:r w:rsidRPr="00260805">
        <w:rPr>
          <w:spacing w:val="-1"/>
          <w:w w:val="101"/>
          <w:lang w:eastAsia="ru-RU"/>
        </w:rPr>
        <w:t>а</w:t>
      </w:r>
      <w:r w:rsidRPr="00260805">
        <w:rPr>
          <w:lang w:eastAsia="ru-RU"/>
        </w:rPr>
        <w:t>х</w:t>
      </w:r>
      <w:r w:rsidRPr="00260805">
        <w:rPr>
          <w:spacing w:val="62"/>
          <w:lang w:eastAsia="ru-RU"/>
        </w:rPr>
        <w:t xml:space="preserve"> </w:t>
      </w:r>
      <w:r w:rsidRPr="00260805">
        <w:rPr>
          <w:spacing w:val="-1"/>
          <w:lang w:eastAsia="ru-RU"/>
        </w:rPr>
        <w:t>го</w:t>
      </w:r>
      <w:r w:rsidRPr="00260805">
        <w:rPr>
          <w:lang w:eastAsia="ru-RU"/>
        </w:rPr>
        <w:t>ро</w:t>
      </w:r>
      <w:r w:rsidRPr="00260805">
        <w:rPr>
          <w:spacing w:val="1"/>
          <w:lang w:eastAsia="ru-RU"/>
        </w:rPr>
        <w:t>д</w:t>
      </w:r>
      <w:r w:rsidRPr="00260805">
        <w:rPr>
          <w:w w:val="101"/>
          <w:lang w:eastAsia="ru-RU"/>
        </w:rPr>
        <w:t>а</w:t>
      </w:r>
      <w:r w:rsidRPr="00260805">
        <w:rPr>
          <w:spacing w:val="59"/>
          <w:lang w:eastAsia="ru-RU"/>
        </w:rPr>
        <w:t xml:space="preserve"> </w:t>
      </w:r>
      <w:r w:rsidRPr="00260805">
        <w:rPr>
          <w:spacing w:val="1"/>
          <w:lang w:eastAsia="ru-RU"/>
        </w:rPr>
        <w:t>и</w:t>
      </w:r>
      <w:r w:rsidRPr="00260805">
        <w:rPr>
          <w:spacing w:val="60"/>
          <w:lang w:eastAsia="ru-RU"/>
        </w:rPr>
        <w:t xml:space="preserve"> </w:t>
      </w:r>
      <w:r w:rsidRPr="00260805">
        <w:rPr>
          <w:lang w:eastAsia="ru-RU"/>
        </w:rPr>
        <w:t>р</w:t>
      </w:r>
      <w:r w:rsidRPr="00260805">
        <w:rPr>
          <w:spacing w:val="-1"/>
          <w:w w:val="101"/>
          <w:lang w:eastAsia="ru-RU"/>
        </w:rPr>
        <w:t>а</w:t>
      </w:r>
      <w:r w:rsidRPr="00260805">
        <w:rPr>
          <w:lang w:eastAsia="ru-RU"/>
        </w:rPr>
        <w:t>йон</w:t>
      </w:r>
      <w:r w:rsidRPr="00260805">
        <w:rPr>
          <w:spacing w:val="-1"/>
          <w:w w:val="101"/>
          <w:lang w:eastAsia="ru-RU"/>
        </w:rPr>
        <w:t>а</w:t>
      </w:r>
      <w:r w:rsidRPr="00260805">
        <w:rPr>
          <w:lang w:eastAsia="ru-RU"/>
        </w:rPr>
        <w:t>, т</w:t>
      </w:r>
      <w:r w:rsidRPr="00260805">
        <w:rPr>
          <w:spacing w:val="-2"/>
          <w:lang w:eastAsia="ru-RU"/>
        </w:rPr>
        <w:t>у</w:t>
      </w:r>
      <w:r w:rsidRPr="00260805">
        <w:rPr>
          <w:lang w:eastAsia="ru-RU"/>
        </w:rPr>
        <w:t>ри</w:t>
      </w:r>
      <w:r w:rsidRPr="00260805">
        <w:rPr>
          <w:w w:val="101"/>
          <w:lang w:eastAsia="ru-RU"/>
        </w:rPr>
        <w:t>с</w:t>
      </w:r>
      <w:r w:rsidRPr="00260805">
        <w:rPr>
          <w:lang w:eastAsia="ru-RU"/>
        </w:rPr>
        <w:t>тич</w:t>
      </w:r>
      <w:r w:rsidRPr="00260805">
        <w:rPr>
          <w:spacing w:val="1"/>
          <w:w w:val="101"/>
          <w:lang w:eastAsia="ru-RU"/>
        </w:rPr>
        <w:t>е</w:t>
      </w:r>
      <w:r w:rsidRPr="00260805">
        <w:rPr>
          <w:spacing w:val="-1"/>
          <w:w w:val="101"/>
          <w:lang w:eastAsia="ru-RU"/>
        </w:rPr>
        <w:t>с</w:t>
      </w:r>
      <w:r w:rsidRPr="00260805">
        <w:rPr>
          <w:lang w:eastAsia="ru-RU"/>
        </w:rPr>
        <w:t>к</w:t>
      </w:r>
      <w:r w:rsidRPr="00260805">
        <w:rPr>
          <w:spacing w:val="-1"/>
          <w:lang w:eastAsia="ru-RU"/>
        </w:rPr>
        <w:t>и</w:t>
      </w:r>
      <w:r w:rsidRPr="00260805">
        <w:rPr>
          <w:lang w:eastAsia="ru-RU"/>
        </w:rPr>
        <w:t>х</w:t>
      </w:r>
      <w:r w:rsidRPr="00260805">
        <w:rPr>
          <w:spacing w:val="1"/>
          <w:lang w:eastAsia="ru-RU"/>
        </w:rPr>
        <w:t xml:space="preserve"> </w:t>
      </w:r>
      <w:r w:rsidRPr="00260805">
        <w:rPr>
          <w:w w:val="101"/>
          <w:lang w:eastAsia="ru-RU"/>
        </w:rPr>
        <w:t>с</w:t>
      </w:r>
      <w:r w:rsidRPr="00260805">
        <w:rPr>
          <w:spacing w:val="-2"/>
          <w:w w:val="101"/>
          <w:lang w:eastAsia="ru-RU"/>
        </w:rPr>
        <w:t>е</w:t>
      </w:r>
      <w:r w:rsidRPr="00260805">
        <w:rPr>
          <w:lang w:eastAsia="ru-RU"/>
        </w:rPr>
        <w:t>кци</w:t>
      </w:r>
      <w:r w:rsidRPr="00260805">
        <w:rPr>
          <w:spacing w:val="-1"/>
          <w:w w:val="101"/>
          <w:lang w:eastAsia="ru-RU"/>
        </w:rPr>
        <w:t>я</w:t>
      </w:r>
      <w:r w:rsidRPr="00260805">
        <w:rPr>
          <w:lang w:eastAsia="ru-RU"/>
        </w:rPr>
        <w:t>х.</w:t>
      </w:r>
    </w:p>
    <w:p w14:paraId="532F70E7" w14:textId="77777777" w:rsidR="00DF3BD2" w:rsidRPr="00260805" w:rsidRDefault="001C2C86">
      <w:pPr>
        <w:spacing w:line="360" w:lineRule="auto"/>
        <w:ind w:right="-16" w:firstLine="707"/>
        <w:jc w:val="both"/>
        <w:rPr>
          <w:lang w:eastAsia="ru-RU"/>
        </w:rPr>
      </w:pPr>
      <w:r w:rsidRPr="00260805">
        <w:rPr>
          <w:lang w:eastAsia="ru-RU"/>
        </w:rPr>
        <w:t>Ежегодно в</w:t>
      </w:r>
      <w:r w:rsidRPr="00260805">
        <w:rPr>
          <w:spacing w:val="127"/>
          <w:lang w:eastAsia="ru-RU"/>
        </w:rPr>
        <w:t xml:space="preserve"> </w:t>
      </w:r>
      <w:r w:rsidRPr="00260805">
        <w:rPr>
          <w:lang w:eastAsia="ru-RU"/>
        </w:rPr>
        <w:t>ф</w:t>
      </w:r>
      <w:r w:rsidRPr="00260805">
        <w:rPr>
          <w:w w:val="101"/>
          <w:lang w:eastAsia="ru-RU"/>
        </w:rPr>
        <w:t>е</w:t>
      </w:r>
      <w:r w:rsidRPr="00260805">
        <w:rPr>
          <w:lang w:eastAsia="ru-RU"/>
        </w:rPr>
        <w:t>вр</w:t>
      </w:r>
      <w:r w:rsidRPr="00260805">
        <w:rPr>
          <w:spacing w:val="1"/>
          <w:w w:val="101"/>
          <w:lang w:eastAsia="ru-RU"/>
        </w:rPr>
        <w:t>а</w:t>
      </w:r>
      <w:r w:rsidRPr="00260805">
        <w:rPr>
          <w:lang w:eastAsia="ru-RU"/>
        </w:rPr>
        <w:t>л</w:t>
      </w:r>
      <w:r w:rsidRPr="00260805">
        <w:rPr>
          <w:w w:val="101"/>
          <w:lang w:eastAsia="ru-RU"/>
        </w:rPr>
        <w:t>е</w:t>
      </w:r>
      <w:r w:rsidRPr="00260805">
        <w:rPr>
          <w:spacing w:val="124"/>
          <w:lang w:eastAsia="ru-RU"/>
        </w:rPr>
        <w:t xml:space="preserve"> </w:t>
      </w:r>
      <w:r w:rsidRPr="00260805">
        <w:rPr>
          <w:w w:val="101"/>
          <w:lang w:eastAsia="ru-RU"/>
        </w:rPr>
        <w:t>с</w:t>
      </w:r>
      <w:r w:rsidRPr="00260805">
        <w:rPr>
          <w:spacing w:val="-1"/>
          <w:lang w:eastAsia="ru-RU"/>
        </w:rPr>
        <w:t>т</w:t>
      </w:r>
      <w:r w:rsidRPr="00260805">
        <w:rPr>
          <w:spacing w:val="-3"/>
          <w:lang w:eastAsia="ru-RU"/>
        </w:rPr>
        <w:t>у</w:t>
      </w:r>
      <w:r w:rsidRPr="00260805">
        <w:rPr>
          <w:lang w:eastAsia="ru-RU"/>
        </w:rPr>
        <w:t>д</w:t>
      </w:r>
      <w:r w:rsidRPr="00260805">
        <w:rPr>
          <w:w w:val="101"/>
          <w:lang w:eastAsia="ru-RU"/>
        </w:rPr>
        <w:t>е</w:t>
      </w:r>
      <w:r w:rsidRPr="00260805">
        <w:rPr>
          <w:spacing w:val="1"/>
          <w:lang w:eastAsia="ru-RU"/>
        </w:rPr>
        <w:t>н</w:t>
      </w:r>
      <w:r w:rsidRPr="00260805">
        <w:rPr>
          <w:lang w:eastAsia="ru-RU"/>
        </w:rPr>
        <w:t>т</w:t>
      </w:r>
      <w:r w:rsidRPr="00260805">
        <w:rPr>
          <w:spacing w:val="1"/>
          <w:lang w:eastAsia="ru-RU"/>
        </w:rPr>
        <w:t>ы</w:t>
      </w:r>
      <w:r w:rsidRPr="00260805">
        <w:rPr>
          <w:spacing w:val="126"/>
          <w:lang w:eastAsia="ru-RU"/>
        </w:rPr>
        <w:t xml:space="preserve"> </w:t>
      </w:r>
      <w:r w:rsidRPr="00260805">
        <w:rPr>
          <w:lang w:eastAsia="ru-RU"/>
        </w:rPr>
        <w:t>к</w:t>
      </w:r>
      <w:r w:rsidRPr="00260805">
        <w:rPr>
          <w:spacing w:val="1"/>
          <w:lang w:eastAsia="ru-RU"/>
        </w:rPr>
        <w:t>о</w:t>
      </w:r>
      <w:r w:rsidRPr="00260805">
        <w:rPr>
          <w:lang w:eastAsia="ru-RU"/>
        </w:rPr>
        <w:t>лл</w:t>
      </w:r>
      <w:r w:rsidRPr="00260805">
        <w:rPr>
          <w:spacing w:val="-1"/>
          <w:w w:val="101"/>
          <w:lang w:eastAsia="ru-RU"/>
        </w:rPr>
        <w:t>е</w:t>
      </w:r>
      <w:r w:rsidRPr="00260805">
        <w:rPr>
          <w:lang w:eastAsia="ru-RU"/>
        </w:rPr>
        <w:t>д</w:t>
      </w:r>
      <w:r w:rsidRPr="00260805">
        <w:rPr>
          <w:spacing w:val="2"/>
          <w:lang w:eastAsia="ru-RU"/>
        </w:rPr>
        <w:t>ж</w:t>
      </w:r>
      <w:r w:rsidRPr="00260805">
        <w:rPr>
          <w:w w:val="101"/>
          <w:lang w:eastAsia="ru-RU"/>
        </w:rPr>
        <w:t>а</w:t>
      </w:r>
      <w:r w:rsidRPr="00260805">
        <w:rPr>
          <w:spacing w:val="123"/>
          <w:lang w:eastAsia="ru-RU"/>
        </w:rPr>
        <w:t xml:space="preserve"> </w:t>
      </w:r>
      <w:r w:rsidRPr="00260805">
        <w:rPr>
          <w:w w:val="101"/>
          <w:lang w:eastAsia="ru-RU"/>
        </w:rPr>
        <w:t>принимают участие</w:t>
      </w:r>
      <w:r w:rsidRPr="00260805">
        <w:rPr>
          <w:spacing w:val="130"/>
          <w:lang w:eastAsia="ru-RU"/>
        </w:rPr>
        <w:t xml:space="preserve"> </w:t>
      </w:r>
      <w:r w:rsidRPr="00260805">
        <w:rPr>
          <w:w w:val="101"/>
          <w:lang w:eastAsia="ru-RU"/>
        </w:rPr>
        <w:t>с</w:t>
      </w:r>
      <w:r w:rsidRPr="00260805">
        <w:rPr>
          <w:lang w:eastAsia="ru-RU"/>
        </w:rPr>
        <w:t>ор</w:t>
      </w:r>
      <w:r w:rsidRPr="00260805">
        <w:rPr>
          <w:w w:val="101"/>
          <w:lang w:eastAsia="ru-RU"/>
        </w:rPr>
        <w:t>е</w:t>
      </w:r>
      <w:r w:rsidRPr="00260805">
        <w:rPr>
          <w:lang w:eastAsia="ru-RU"/>
        </w:rPr>
        <w:t>в</w:t>
      </w:r>
      <w:r w:rsidRPr="00260805">
        <w:rPr>
          <w:spacing w:val="-1"/>
          <w:lang w:eastAsia="ru-RU"/>
        </w:rPr>
        <w:t>н</w:t>
      </w:r>
      <w:r w:rsidRPr="00260805">
        <w:rPr>
          <w:lang w:eastAsia="ru-RU"/>
        </w:rPr>
        <w:t>ов</w:t>
      </w:r>
      <w:r w:rsidRPr="00260805">
        <w:rPr>
          <w:spacing w:val="-1"/>
          <w:w w:val="101"/>
          <w:lang w:eastAsia="ru-RU"/>
        </w:rPr>
        <w:t>а</w:t>
      </w:r>
      <w:r w:rsidRPr="00260805">
        <w:rPr>
          <w:lang w:eastAsia="ru-RU"/>
        </w:rPr>
        <w:t>ни</w:t>
      </w:r>
      <w:r w:rsidRPr="00260805">
        <w:rPr>
          <w:w w:val="101"/>
          <w:lang w:eastAsia="ru-RU"/>
        </w:rPr>
        <w:t>я</w:t>
      </w:r>
      <w:r w:rsidRPr="00260805">
        <w:rPr>
          <w:lang w:eastAsia="ru-RU"/>
        </w:rPr>
        <w:t>х</w:t>
      </w:r>
      <w:r w:rsidRPr="00260805">
        <w:rPr>
          <w:spacing w:val="17"/>
          <w:lang w:eastAsia="ru-RU"/>
        </w:rPr>
        <w:t xml:space="preserve"> </w:t>
      </w:r>
      <w:r w:rsidRPr="00260805">
        <w:rPr>
          <w:spacing w:val="1"/>
          <w:lang w:eastAsia="ru-RU"/>
        </w:rPr>
        <w:t>по</w:t>
      </w:r>
      <w:r w:rsidRPr="00260805">
        <w:rPr>
          <w:spacing w:val="19"/>
          <w:lang w:eastAsia="ru-RU"/>
        </w:rPr>
        <w:t xml:space="preserve"> </w:t>
      </w:r>
      <w:r w:rsidRPr="00260805">
        <w:rPr>
          <w:lang w:eastAsia="ru-RU"/>
        </w:rPr>
        <w:t>мно</w:t>
      </w:r>
      <w:r w:rsidRPr="00260805">
        <w:rPr>
          <w:spacing w:val="-1"/>
          <w:lang w:eastAsia="ru-RU"/>
        </w:rPr>
        <w:t>г</w:t>
      </w:r>
      <w:r w:rsidRPr="00260805">
        <w:rPr>
          <w:lang w:eastAsia="ru-RU"/>
        </w:rPr>
        <w:t>оборью</w:t>
      </w:r>
      <w:r w:rsidRPr="00260805">
        <w:rPr>
          <w:spacing w:val="18"/>
          <w:lang w:eastAsia="ru-RU"/>
        </w:rPr>
        <w:t xml:space="preserve"> </w:t>
      </w:r>
      <w:r w:rsidRPr="00260805">
        <w:rPr>
          <w:lang w:eastAsia="ru-RU"/>
        </w:rPr>
        <w:t>п</w:t>
      </w:r>
      <w:r w:rsidRPr="00260805">
        <w:rPr>
          <w:w w:val="101"/>
          <w:lang w:eastAsia="ru-RU"/>
        </w:rPr>
        <w:t>а</w:t>
      </w:r>
      <w:r w:rsidRPr="00260805">
        <w:rPr>
          <w:spacing w:val="-1"/>
          <w:lang w:eastAsia="ru-RU"/>
        </w:rPr>
        <w:t>м</w:t>
      </w:r>
      <w:r w:rsidRPr="00260805">
        <w:rPr>
          <w:w w:val="101"/>
          <w:lang w:eastAsia="ru-RU"/>
        </w:rPr>
        <w:t>я</w:t>
      </w:r>
      <w:r w:rsidRPr="00260805">
        <w:rPr>
          <w:lang w:eastAsia="ru-RU"/>
        </w:rPr>
        <w:t>ти</w:t>
      </w:r>
      <w:r w:rsidRPr="00260805">
        <w:rPr>
          <w:spacing w:val="17"/>
          <w:lang w:eastAsia="ru-RU"/>
        </w:rPr>
        <w:t xml:space="preserve"> </w:t>
      </w:r>
      <w:r w:rsidRPr="00260805">
        <w:rPr>
          <w:lang w:eastAsia="ru-RU"/>
        </w:rPr>
        <w:t>вы</w:t>
      </w:r>
      <w:r w:rsidRPr="00260805">
        <w:rPr>
          <w:spacing w:val="1"/>
          <w:lang w:eastAsia="ru-RU"/>
        </w:rPr>
        <w:t>п</w:t>
      </w:r>
      <w:r w:rsidRPr="00260805">
        <w:rPr>
          <w:spacing w:val="-1"/>
          <w:lang w:eastAsia="ru-RU"/>
        </w:rPr>
        <w:t>у</w:t>
      </w:r>
      <w:r w:rsidRPr="00260805">
        <w:rPr>
          <w:w w:val="101"/>
          <w:lang w:eastAsia="ru-RU"/>
        </w:rPr>
        <w:t>с</w:t>
      </w:r>
      <w:r w:rsidRPr="00260805">
        <w:rPr>
          <w:lang w:eastAsia="ru-RU"/>
        </w:rPr>
        <w:t>кник</w:t>
      </w:r>
      <w:r w:rsidRPr="00260805">
        <w:rPr>
          <w:w w:val="101"/>
          <w:lang w:eastAsia="ru-RU"/>
        </w:rPr>
        <w:t>а</w:t>
      </w:r>
      <w:r w:rsidRPr="00260805">
        <w:rPr>
          <w:spacing w:val="19"/>
          <w:lang w:eastAsia="ru-RU"/>
        </w:rPr>
        <w:t xml:space="preserve"> </w:t>
      </w:r>
      <w:r w:rsidRPr="00260805">
        <w:rPr>
          <w:spacing w:val="-1"/>
          <w:lang w:eastAsia="ru-RU"/>
        </w:rPr>
        <w:t>До</w:t>
      </w:r>
      <w:r w:rsidRPr="00260805">
        <w:rPr>
          <w:lang w:eastAsia="ru-RU"/>
        </w:rPr>
        <w:t>роф</w:t>
      </w:r>
      <w:r w:rsidRPr="00260805">
        <w:rPr>
          <w:w w:val="101"/>
          <w:lang w:eastAsia="ru-RU"/>
        </w:rPr>
        <w:t>ее</w:t>
      </w:r>
      <w:r w:rsidRPr="00260805">
        <w:rPr>
          <w:lang w:eastAsia="ru-RU"/>
        </w:rPr>
        <w:t>в</w:t>
      </w:r>
      <w:r w:rsidRPr="00260805">
        <w:rPr>
          <w:w w:val="101"/>
          <w:lang w:eastAsia="ru-RU"/>
        </w:rPr>
        <w:t>а</w:t>
      </w:r>
      <w:r w:rsidRPr="00260805">
        <w:rPr>
          <w:spacing w:val="17"/>
          <w:lang w:eastAsia="ru-RU"/>
        </w:rPr>
        <w:t xml:space="preserve"> </w:t>
      </w:r>
      <w:r w:rsidRPr="00260805">
        <w:rPr>
          <w:lang w:eastAsia="ru-RU"/>
        </w:rPr>
        <w:t>А.</w:t>
      </w:r>
      <w:r w:rsidRPr="00260805">
        <w:rPr>
          <w:spacing w:val="-1"/>
          <w:lang w:eastAsia="ru-RU"/>
        </w:rPr>
        <w:t xml:space="preserve"> А.</w:t>
      </w:r>
      <w:r w:rsidRPr="00260805">
        <w:rPr>
          <w:lang w:eastAsia="ru-RU"/>
        </w:rPr>
        <w:t>,</w:t>
      </w:r>
      <w:r w:rsidRPr="00260805">
        <w:rPr>
          <w:spacing w:val="17"/>
          <w:lang w:eastAsia="ru-RU"/>
        </w:rPr>
        <w:t xml:space="preserve"> </w:t>
      </w:r>
      <w:r w:rsidRPr="00260805">
        <w:rPr>
          <w:spacing w:val="1"/>
          <w:lang w:eastAsia="ru-RU"/>
        </w:rPr>
        <w:t>по</w:t>
      </w:r>
      <w:r w:rsidRPr="00260805">
        <w:rPr>
          <w:lang w:eastAsia="ru-RU"/>
        </w:rPr>
        <w:t>гибш</w:t>
      </w:r>
      <w:r w:rsidRPr="00260805">
        <w:rPr>
          <w:spacing w:val="-1"/>
          <w:w w:val="101"/>
          <w:lang w:eastAsia="ru-RU"/>
        </w:rPr>
        <w:t>е</w:t>
      </w:r>
      <w:r w:rsidRPr="00260805">
        <w:rPr>
          <w:spacing w:val="-2"/>
          <w:lang w:eastAsia="ru-RU"/>
        </w:rPr>
        <w:t>г</w:t>
      </w:r>
      <w:r w:rsidRPr="00260805">
        <w:rPr>
          <w:lang w:eastAsia="ru-RU"/>
        </w:rPr>
        <w:t>о в</w:t>
      </w:r>
      <w:r w:rsidRPr="00260805">
        <w:rPr>
          <w:spacing w:val="181"/>
          <w:lang w:eastAsia="ru-RU"/>
        </w:rPr>
        <w:t xml:space="preserve"> </w:t>
      </w:r>
      <w:r w:rsidRPr="00260805">
        <w:rPr>
          <w:spacing w:val="1"/>
          <w:lang w:eastAsia="ru-RU"/>
        </w:rPr>
        <w:t>р</w:t>
      </w:r>
      <w:r w:rsidRPr="00260805">
        <w:rPr>
          <w:w w:val="101"/>
          <w:lang w:eastAsia="ru-RU"/>
        </w:rPr>
        <w:t>ес</w:t>
      </w:r>
      <w:r w:rsidRPr="00260805">
        <w:rPr>
          <w:lang w:eastAsia="ru-RU"/>
        </w:rPr>
        <w:t>п</w:t>
      </w:r>
      <w:r w:rsidRPr="00260805">
        <w:rPr>
          <w:spacing w:val="-1"/>
          <w:lang w:eastAsia="ru-RU"/>
        </w:rPr>
        <w:t>у</w:t>
      </w:r>
      <w:r w:rsidRPr="00260805">
        <w:rPr>
          <w:lang w:eastAsia="ru-RU"/>
        </w:rPr>
        <w:t>блик</w:t>
      </w:r>
      <w:r w:rsidRPr="00260805">
        <w:rPr>
          <w:w w:val="101"/>
          <w:lang w:eastAsia="ru-RU"/>
        </w:rPr>
        <w:t>е</w:t>
      </w:r>
      <w:r w:rsidRPr="00260805">
        <w:rPr>
          <w:spacing w:val="182"/>
          <w:lang w:eastAsia="ru-RU"/>
        </w:rPr>
        <w:t xml:space="preserve"> </w:t>
      </w:r>
      <w:r w:rsidRPr="00260805">
        <w:rPr>
          <w:spacing w:val="-1"/>
          <w:lang w:eastAsia="ru-RU"/>
        </w:rPr>
        <w:t>Ч</w:t>
      </w:r>
      <w:r w:rsidRPr="00260805">
        <w:rPr>
          <w:w w:val="101"/>
          <w:lang w:eastAsia="ru-RU"/>
        </w:rPr>
        <w:t>е</w:t>
      </w:r>
      <w:r w:rsidRPr="00260805">
        <w:rPr>
          <w:spacing w:val="-2"/>
          <w:lang w:eastAsia="ru-RU"/>
        </w:rPr>
        <w:t>ч</w:t>
      </w:r>
      <w:r w:rsidRPr="00260805">
        <w:rPr>
          <w:lang w:eastAsia="ru-RU"/>
        </w:rPr>
        <w:t>н</w:t>
      </w:r>
      <w:r w:rsidRPr="00260805">
        <w:rPr>
          <w:w w:val="101"/>
          <w:lang w:eastAsia="ru-RU"/>
        </w:rPr>
        <w:t>я</w:t>
      </w:r>
      <w:r w:rsidRPr="00260805">
        <w:rPr>
          <w:lang w:eastAsia="ru-RU"/>
        </w:rPr>
        <w:t>.</w:t>
      </w:r>
      <w:r w:rsidRPr="00260805">
        <w:rPr>
          <w:spacing w:val="181"/>
          <w:lang w:eastAsia="ru-RU"/>
        </w:rPr>
        <w:t xml:space="preserve"> </w:t>
      </w:r>
      <w:r w:rsidRPr="00260805">
        <w:rPr>
          <w:lang w:eastAsia="ru-RU"/>
        </w:rPr>
        <w:t>Сор</w:t>
      </w:r>
      <w:r w:rsidRPr="00260805">
        <w:rPr>
          <w:w w:val="101"/>
          <w:lang w:eastAsia="ru-RU"/>
        </w:rPr>
        <w:t>е</w:t>
      </w:r>
      <w:r w:rsidRPr="00260805">
        <w:rPr>
          <w:spacing w:val="-1"/>
          <w:lang w:eastAsia="ru-RU"/>
        </w:rPr>
        <w:t>в</w:t>
      </w:r>
      <w:r w:rsidRPr="00260805">
        <w:rPr>
          <w:lang w:eastAsia="ru-RU"/>
        </w:rPr>
        <w:t>нов</w:t>
      </w:r>
      <w:r w:rsidRPr="00260805">
        <w:rPr>
          <w:spacing w:val="-1"/>
          <w:w w:val="101"/>
          <w:lang w:eastAsia="ru-RU"/>
        </w:rPr>
        <w:t>а</w:t>
      </w:r>
      <w:r w:rsidRPr="00260805">
        <w:rPr>
          <w:spacing w:val="-1"/>
          <w:lang w:eastAsia="ru-RU"/>
        </w:rPr>
        <w:t>н</w:t>
      </w:r>
      <w:r w:rsidRPr="00260805">
        <w:rPr>
          <w:lang w:eastAsia="ru-RU"/>
        </w:rPr>
        <w:t>и</w:t>
      </w:r>
      <w:r w:rsidRPr="00260805">
        <w:rPr>
          <w:w w:val="101"/>
          <w:lang w:eastAsia="ru-RU"/>
        </w:rPr>
        <w:t>я</w:t>
      </w:r>
      <w:r w:rsidRPr="00260805">
        <w:rPr>
          <w:spacing w:val="179"/>
          <w:lang w:eastAsia="ru-RU"/>
        </w:rPr>
        <w:t xml:space="preserve"> </w:t>
      </w:r>
      <w:r w:rsidRPr="00260805">
        <w:rPr>
          <w:spacing w:val="1"/>
          <w:lang w:eastAsia="ru-RU"/>
        </w:rPr>
        <w:t>пр</w:t>
      </w:r>
      <w:r w:rsidRPr="00260805">
        <w:rPr>
          <w:spacing w:val="-1"/>
          <w:w w:val="101"/>
          <w:lang w:eastAsia="ru-RU"/>
        </w:rPr>
        <w:t>е</w:t>
      </w:r>
      <w:r w:rsidRPr="00260805">
        <w:rPr>
          <w:lang w:eastAsia="ru-RU"/>
        </w:rPr>
        <w:t>дпол</w:t>
      </w:r>
      <w:r w:rsidRPr="00260805">
        <w:rPr>
          <w:w w:val="101"/>
          <w:lang w:eastAsia="ru-RU"/>
        </w:rPr>
        <w:t>а</w:t>
      </w:r>
      <w:r w:rsidRPr="00260805">
        <w:rPr>
          <w:lang w:eastAsia="ru-RU"/>
        </w:rPr>
        <w:t>г</w:t>
      </w:r>
      <w:r w:rsidRPr="00260805">
        <w:rPr>
          <w:w w:val="101"/>
          <w:lang w:eastAsia="ru-RU"/>
        </w:rPr>
        <w:t>а</w:t>
      </w:r>
      <w:r w:rsidRPr="00260805">
        <w:rPr>
          <w:lang w:eastAsia="ru-RU"/>
        </w:rPr>
        <w:t>ют</w:t>
      </w:r>
      <w:r w:rsidRPr="00260805">
        <w:rPr>
          <w:spacing w:val="181"/>
          <w:lang w:eastAsia="ru-RU"/>
        </w:rPr>
        <w:t xml:space="preserve"> </w:t>
      </w:r>
      <w:r w:rsidRPr="00260805">
        <w:rPr>
          <w:spacing w:val="-1"/>
          <w:w w:val="101"/>
          <w:lang w:eastAsia="ru-RU"/>
        </w:rPr>
        <w:t>с</w:t>
      </w:r>
      <w:r w:rsidRPr="00260805">
        <w:rPr>
          <w:lang w:eastAsia="ru-RU"/>
        </w:rPr>
        <w:t>илов</w:t>
      </w:r>
      <w:r w:rsidRPr="00260805">
        <w:rPr>
          <w:spacing w:val="-3"/>
          <w:lang w:eastAsia="ru-RU"/>
        </w:rPr>
        <w:t>у</w:t>
      </w:r>
      <w:r w:rsidRPr="00260805">
        <w:rPr>
          <w:lang w:eastAsia="ru-RU"/>
        </w:rPr>
        <w:t>ю</w:t>
      </w:r>
      <w:r w:rsidRPr="00260805">
        <w:rPr>
          <w:spacing w:val="181"/>
          <w:lang w:eastAsia="ru-RU"/>
        </w:rPr>
        <w:t xml:space="preserve"> </w:t>
      </w:r>
      <w:r w:rsidRPr="00260805">
        <w:rPr>
          <w:lang w:eastAsia="ru-RU"/>
        </w:rPr>
        <w:t>п</w:t>
      </w:r>
      <w:r w:rsidRPr="00260805">
        <w:rPr>
          <w:spacing w:val="1"/>
          <w:lang w:eastAsia="ru-RU"/>
        </w:rPr>
        <w:t>од</w:t>
      </w:r>
      <w:r w:rsidRPr="00260805">
        <w:rPr>
          <w:lang w:eastAsia="ru-RU"/>
        </w:rPr>
        <w:t>го</w:t>
      </w:r>
      <w:r w:rsidRPr="00260805">
        <w:rPr>
          <w:spacing w:val="-1"/>
          <w:lang w:eastAsia="ru-RU"/>
        </w:rPr>
        <w:t>т</w:t>
      </w:r>
      <w:r w:rsidRPr="00260805">
        <w:rPr>
          <w:lang w:eastAsia="ru-RU"/>
        </w:rPr>
        <w:t>ов</w:t>
      </w:r>
      <w:r w:rsidRPr="00260805">
        <w:rPr>
          <w:spacing w:val="-2"/>
          <w:lang w:eastAsia="ru-RU"/>
        </w:rPr>
        <w:t>к</w:t>
      </w:r>
      <w:r w:rsidRPr="00260805">
        <w:rPr>
          <w:lang w:eastAsia="ru-RU"/>
        </w:rPr>
        <w:t xml:space="preserve">у, </w:t>
      </w:r>
      <w:r w:rsidRPr="00260805">
        <w:rPr>
          <w:w w:val="101"/>
          <w:lang w:eastAsia="ru-RU"/>
        </w:rPr>
        <w:t>с</w:t>
      </w:r>
      <w:r w:rsidRPr="00260805">
        <w:rPr>
          <w:lang w:eastAsia="ru-RU"/>
        </w:rPr>
        <w:t>тр</w:t>
      </w:r>
      <w:r w:rsidRPr="00260805">
        <w:rPr>
          <w:w w:val="101"/>
          <w:lang w:eastAsia="ru-RU"/>
        </w:rPr>
        <w:t>е</w:t>
      </w:r>
      <w:r w:rsidRPr="00260805">
        <w:rPr>
          <w:lang w:eastAsia="ru-RU"/>
        </w:rPr>
        <w:t>льб</w:t>
      </w:r>
      <w:r w:rsidRPr="00260805">
        <w:rPr>
          <w:spacing w:val="-2"/>
          <w:lang w:eastAsia="ru-RU"/>
        </w:rPr>
        <w:t>у</w:t>
      </w:r>
      <w:r w:rsidRPr="00260805">
        <w:rPr>
          <w:lang w:eastAsia="ru-RU"/>
        </w:rPr>
        <w:t>, б</w:t>
      </w:r>
      <w:r w:rsidRPr="00260805">
        <w:rPr>
          <w:w w:val="101"/>
          <w:lang w:eastAsia="ru-RU"/>
        </w:rPr>
        <w:t>е</w:t>
      </w:r>
      <w:r w:rsidRPr="00260805">
        <w:rPr>
          <w:spacing w:val="1"/>
          <w:lang w:eastAsia="ru-RU"/>
        </w:rPr>
        <w:t xml:space="preserve">г </w:t>
      </w:r>
      <w:r w:rsidRPr="00260805">
        <w:rPr>
          <w:spacing w:val="-1"/>
          <w:lang w:eastAsia="ru-RU"/>
        </w:rPr>
        <w:t>300 м</w:t>
      </w:r>
      <w:r w:rsidRPr="00260805">
        <w:rPr>
          <w:lang w:eastAsia="ru-RU"/>
        </w:rPr>
        <w:t xml:space="preserve">, </w:t>
      </w:r>
      <w:r w:rsidRPr="00260805">
        <w:rPr>
          <w:spacing w:val="-1"/>
          <w:w w:val="101"/>
          <w:lang w:eastAsia="ru-RU"/>
        </w:rPr>
        <w:t>с</w:t>
      </w:r>
      <w:r w:rsidRPr="00260805">
        <w:rPr>
          <w:lang w:eastAsia="ru-RU"/>
        </w:rPr>
        <w:t>борк</w:t>
      </w:r>
      <w:r w:rsidRPr="00260805">
        <w:rPr>
          <w:spacing w:val="-1"/>
          <w:lang w:eastAsia="ru-RU"/>
        </w:rPr>
        <w:t>у</w:t>
      </w:r>
      <w:r w:rsidRPr="00260805">
        <w:rPr>
          <w:lang w:eastAsia="ru-RU"/>
        </w:rPr>
        <w:t>-</w:t>
      </w:r>
      <w:r w:rsidRPr="00260805">
        <w:rPr>
          <w:spacing w:val="1"/>
          <w:lang w:eastAsia="ru-RU"/>
        </w:rPr>
        <w:t>р</w:t>
      </w:r>
      <w:r w:rsidRPr="00260805">
        <w:rPr>
          <w:w w:val="101"/>
          <w:lang w:eastAsia="ru-RU"/>
        </w:rPr>
        <w:t>а</w:t>
      </w:r>
      <w:r w:rsidRPr="00260805">
        <w:rPr>
          <w:lang w:eastAsia="ru-RU"/>
        </w:rPr>
        <w:t xml:space="preserve">зборку </w:t>
      </w:r>
      <w:r w:rsidRPr="00260805">
        <w:rPr>
          <w:w w:val="101"/>
          <w:lang w:eastAsia="ru-RU"/>
        </w:rPr>
        <w:t>а</w:t>
      </w:r>
      <w:r w:rsidRPr="00260805">
        <w:rPr>
          <w:lang w:eastAsia="ru-RU"/>
        </w:rPr>
        <w:t>втом</w:t>
      </w:r>
      <w:r w:rsidRPr="00260805">
        <w:rPr>
          <w:w w:val="101"/>
          <w:lang w:eastAsia="ru-RU"/>
        </w:rPr>
        <w:t>а</w:t>
      </w:r>
      <w:r w:rsidRPr="00260805">
        <w:rPr>
          <w:spacing w:val="-1"/>
          <w:lang w:eastAsia="ru-RU"/>
        </w:rPr>
        <w:t>т</w:t>
      </w:r>
      <w:r w:rsidRPr="00260805">
        <w:rPr>
          <w:w w:val="101"/>
          <w:lang w:eastAsia="ru-RU"/>
        </w:rPr>
        <w:t>а</w:t>
      </w:r>
      <w:r w:rsidRPr="00260805">
        <w:rPr>
          <w:lang w:eastAsia="ru-RU"/>
        </w:rPr>
        <w:t xml:space="preserve"> К</w:t>
      </w:r>
      <w:r w:rsidRPr="00260805">
        <w:rPr>
          <w:w w:val="101"/>
          <w:lang w:eastAsia="ru-RU"/>
        </w:rPr>
        <w:t>а</w:t>
      </w:r>
      <w:r w:rsidRPr="00260805">
        <w:rPr>
          <w:lang w:eastAsia="ru-RU"/>
        </w:rPr>
        <w:t>л</w:t>
      </w:r>
      <w:r w:rsidRPr="00260805">
        <w:rPr>
          <w:w w:val="101"/>
          <w:lang w:eastAsia="ru-RU"/>
        </w:rPr>
        <w:t>а</w:t>
      </w:r>
      <w:r w:rsidRPr="00260805">
        <w:rPr>
          <w:lang w:eastAsia="ru-RU"/>
        </w:rPr>
        <w:t>шни</w:t>
      </w:r>
      <w:r w:rsidRPr="00260805">
        <w:rPr>
          <w:spacing w:val="-1"/>
          <w:lang w:eastAsia="ru-RU"/>
        </w:rPr>
        <w:t>к</w:t>
      </w:r>
      <w:r w:rsidRPr="00260805">
        <w:rPr>
          <w:lang w:eastAsia="ru-RU"/>
        </w:rPr>
        <w:t>ов</w:t>
      </w:r>
      <w:r w:rsidRPr="00260805">
        <w:rPr>
          <w:w w:val="101"/>
          <w:lang w:eastAsia="ru-RU"/>
        </w:rPr>
        <w:t>а</w:t>
      </w:r>
      <w:r w:rsidRPr="00260805">
        <w:rPr>
          <w:lang w:eastAsia="ru-RU"/>
        </w:rPr>
        <w:t xml:space="preserve">. С 2024 года в колледже проводятся соревнования по мини-футболу памяти выпускника </w:t>
      </w:r>
      <w:proofErr w:type="spellStart"/>
      <w:r w:rsidRPr="00260805">
        <w:rPr>
          <w:lang w:eastAsia="ru-RU"/>
        </w:rPr>
        <w:t>Менгалиева</w:t>
      </w:r>
      <w:proofErr w:type="spellEnd"/>
      <w:r w:rsidRPr="00260805">
        <w:rPr>
          <w:lang w:eastAsia="ru-RU"/>
        </w:rPr>
        <w:t xml:space="preserve"> А.Б. погибшего при выполнении воинского долга на СВО.</w:t>
      </w:r>
    </w:p>
    <w:p w14:paraId="5E0B4294" w14:textId="77777777" w:rsidR="00DF3BD2" w:rsidRPr="00260805" w:rsidRDefault="001C2C86">
      <w:pPr>
        <w:spacing w:line="360" w:lineRule="auto"/>
        <w:ind w:right="-17" w:firstLine="707"/>
        <w:jc w:val="both"/>
        <w:rPr>
          <w:lang w:eastAsia="ru-RU"/>
        </w:rPr>
      </w:pPr>
      <w:r w:rsidRPr="00260805">
        <w:rPr>
          <w:lang w:eastAsia="ru-RU"/>
        </w:rPr>
        <w:t>Л</w:t>
      </w:r>
      <w:r w:rsidRPr="00260805">
        <w:rPr>
          <w:spacing w:val="-2"/>
          <w:lang w:eastAsia="ru-RU"/>
        </w:rPr>
        <w:t>у</w:t>
      </w:r>
      <w:r w:rsidRPr="00260805">
        <w:rPr>
          <w:lang w:eastAsia="ru-RU"/>
        </w:rPr>
        <w:t>чши</w:t>
      </w:r>
      <w:r w:rsidRPr="00260805">
        <w:rPr>
          <w:w w:val="101"/>
          <w:lang w:eastAsia="ru-RU"/>
        </w:rPr>
        <w:t>е</w:t>
      </w:r>
      <w:r w:rsidRPr="00260805">
        <w:rPr>
          <w:spacing w:val="172"/>
          <w:lang w:eastAsia="ru-RU"/>
        </w:rPr>
        <w:t xml:space="preserve"> </w:t>
      </w:r>
      <w:r w:rsidRPr="00260805">
        <w:rPr>
          <w:w w:val="101"/>
          <w:lang w:eastAsia="ru-RU"/>
        </w:rPr>
        <w:t>с</w:t>
      </w:r>
      <w:r w:rsidRPr="00260805">
        <w:rPr>
          <w:lang w:eastAsia="ru-RU"/>
        </w:rPr>
        <w:t>т</w:t>
      </w:r>
      <w:r w:rsidRPr="00260805">
        <w:rPr>
          <w:spacing w:val="-1"/>
          <w:lang w:eastAsia="ru-RU"/>
        </w:rPr>
        <w:t>у</w:t>
      </w:r>
      <w:r w:rsidRPr="00260805">
        <w:rPr>
          <w:lang w:eastAsia="ru-RU"/>
        </w:rPr>
        <w:t>д</w:t>
      </w:r>
      <w:r w:rsidRPr="00260805">
        <w:rPr>
          <w:w w:val="101"/>
          <w:lang w:eastAsia="ru-RU"/>
        </w:rPr>
        <w:t>е</w:t>
      </w:r>
      <w:r w:rsidRPr="00260805">
        <w:rPr>
          <w:lang w:eastAsia="ru-RU"/>
        </w:rPr>
        <w:t>нты</w:t>
      </w:r>
      <w:r w:rsidRPr="00260805">
        <w:rPr>
          <w:spacing w:val="171"/>
          <w:lang w:eastAsia="ru-RU"/>
        </w:rPr>
        <w:t xml:space="preserve"> </w:t>
      </w:r>
      <w:r w:rsidRPr="00260805">
        <w:rPr>
          <w:lang w:eastAsia="ru-RU"/>
        </w:rPr>
        <w:t>к</w:t>
      </w:r>
      <w:r w:rsidRPr="00260805">
        <w:rPr>
          <w:spacing w:val="1"/>
          <w:lang w:eastAsia="ru-RU"/>
        </w:rPr>
        <w:t>о</w:t>
      </w:r>
      <w:r w:rsidRPr="00260805">
        <w:rPr>
          <w:lang w:eastAsia="ru-RU"/>
        </w:rPr>
        <w:t>лл</w:t>
      </w:r>
      <w:r w:rsidRPr="00260805">
        <w:rPr>
          <w:w w:val="101"/>
          <w:lang w:eastAsia="ru-RU"/>
        </w:rPr>
        <w:t>е</w:t>
      </w:r>
      <w:r w:rsidRPr="00260805">
        <w:rPr>
          <w:lang w:eastAsia="ru-RU"/>
        </w:rPr>
        <w:t>дж</w:t>
      </w:r>
      <w:r w:rsidRPr="00260805">
        <w:rPr>
          <w:w w:val="101"/>
          <w:lang w:eastAsia="ru-RU"/>
        </w:rPr>
        <w:t>а</w:t>
      </w:r>
      <w:r w:rsidRPr="00260805">
        <w:rPr>
          <w:spacing w:val="172"/>
          <w:lang w:eastAsia="ru-RU"/>
        </w:rPr>
        <w:t xml:space="preserve"> </w:t>
      </w:r>
      <w:r w:rsidRPr="00260805">
        <w:rPr>
          <w:spacing w:val="-3"/>
          <w:lang w:eastAsia="ru-RU"/>
        </w:rPr>
        <w:t>у</w:t>
      </w:r>
      <w:r w:rsidRPr="00260805">
        <w:rPr>
          <w:lang w:eastAsia="ru-RU"/>
        </w:rPr>
        <w:t>ч</w:t>
      </w:r>
      <w:r w:rsidRPr="00260805">
        <w:rPr>
          <w:w w:val="101"/>
          <w:lang w:eastAsia="ru-RU"/>
        </w:rPr>
        <w:t>ас</w:t>
      </w:r>
      <w:r w:rsidRPr="00260805">
        <w:rPr>
          <w:lang w:eastAsia="ru-RU"/>
        </w:rPr>
        <w:t>тв</w:t>
      </w:r>
      <w:r w:rsidRPr="00260805">
        <w:rPr>
          <w:spacing w:val="-1"/>
          <w:lang w:eastAsia="ru-RU"/>
        </w:rPr>
        <w:t>у</w:t>
      </w:r>
      <w:r w:rsidRPr="00260805">
        <w:rPr>
          <w:lang w:eastAsia="ru-RU"/>
        </w:rPr>
        <w:t>ют</w:t>
      </w:r>
      <w:r w:rsidRPr="00260805">
        <w:rPr>
          <w:spacing w:val="172"/>
          <w:lang w:eastAsia="ru-RU"/>
        </w:rPr>
        <w:t xml:space="preserve"> </w:t>
      </w:r>
      <w:r w:rsidRPr="00260805">
        <w:rPr>
          <w:lang w:eastAsia="ru-RU"/>
        </w:rPr>
        <w:t>в</w:t>
      </w:r>
      <w:r w:rsidRPr="00260805">
        <w:rPr>
          <w:spacing w:val="171"/>
          <w:lang w:eastAsia="ru-RU"/>
        </w:rPr>
        <w:t xml:space="preserve"> </w:t>
      </w:r>
      <w:r w:rsidRPr="00260805">
        <w:rPr>
          <w:lang w:eastAsia="ru-RU"/>
        </w:rPr>
        <w:t>г</w:t>
      </w:r>
      <w:r w:rsidRPr="00260805">
        <w:rPr>
          <w:spacing w:val="1"/>
          <w:lang w:eastAsia="ru-RU"/>
        </w:rPr>
        <w:t>о</w:t>
      </w:r>
      <w:r w:rsidRPr="00260805">
        <w:rPr>
          <w:lang w:eastAsia="ru-RU"/>
        </w:rPr>
        <w:t>ро</w:t>
      </w:r>
      <w:r w:rsidRPr="00260805">
        <w:rPr>
          <w:spacing w:val="1"/>
          <w:lang w:eastAsia="ru-RU"/>
        </w:rPr>
        <w:t>д</w:t>
      </w:r>
      <w:r w:rsidRPr="00260805">
        <w:rPr>
          <w:w w:val="101"/>
          <w:lang w:eastAsia="ru-RU"/>
        </w:rPr>
        <w:t>с</w:t>
      </w:r>
      <w:r w:rsidRPr="00260805">
        <w:rPr>
          <w:lang w:eastAsia="ru-RU"/>
        </w:rPr>
        <w:t>ких</w:t>
      </w:r>
      <w:r w:rsidRPr="00260805">
        <w:rPr>
          <w:spacing w:val="171"/>
          <w:lang w:eastAsia="ru-RU"/>
        </w:rPr>
        <w:t xml:space="preserve"> </w:t>
      </w:r>
      <w:r w:rsidRPr="00260805">
        <w:rPr>
          <w:lang w:eastAsia="ru-RU"/>
        </w:rPr>
        <w:t>и</w:t>
      </w:r>
      <w:r w:rsidRPr="00260805">
        <w:rPr>
          <w:spacing w:val="173"/>
          <w:lang w:eastAsia="ru-RU"/>
        </w:rPr>
        <w:t xml:space="preserve"> </w:t>
      </w:r>
      <w:r w:rsidRPr="00260805">
        <w:rPr>
          <w:lang w:eastAsia="ru-RU"/>
        </w:rPr>
        <w:t>обл</w:t>
      </w:r>
      <w:r w:rsidRPr="00260805">
        <w:rPr>
          <w:w w:val="101"/>
          <w:lang w:eastAsia="ru-RU"/>
        </w:rPr>
        <w:t>ас</w:t>
      </w:r>
      <w:r w:rsidRPr="00260805">
        <w:rPr>
          <w:spacing w:val="-2"/>
          <w:lang w:eastAsia="ru-RU"/>
        </w:rPr>
        <w:t>т</w:t>
      </w:r>
      <w:r w:rsidRPr="00260805">
        <w:rPr>
          <w:lang w:eastAsia="ru-RU"/>
        </w:rPr>
        <w:t xml:space="preserve">ных </w:t>
      </w:r>
      <w:r w:rsidRPr="00260805">
        <w:rPr>
          <w:w w:val="101"/>
          <w:lang w:eastAsia="ru-RU"/>
        </w:rPr>
        <w:t>с</w:t>
      </w:r>
      <w:r w:rsidRPr="00260805">
        <w:rPr>
          <w:lang w:eastAsia="ru-RU"/>
        </w:rPr>
        <w:t>ор</w:t>
      </w:r>
      <w:r w:rsidRPr="00260805">
        <w:rPr>
          <w:w w:val="101"/>
          <w:lang w:eastAsia="ru-RU"/>
        </w:rPr>
        <w:t>е</w:t>
      </w:r>
      <w:r w:rsidRPr="00260805">
        <w:rPr>
          <w:lang w:eastAsia="ru-RU"/>
        </w:rPr>
        <w:t>в</w:t>
      </w:r>
      <w:r w:rsidRPr="00260805">
        <w:rPr>
          <w:spacing w:val="-1"/>
          <w:lang w:eastAsia="ru-RU"/>
        </w:rPr>
        <w:t>н</w:t>
      </w:r>
      <w:r w:rsidRPr="00260805">
        <w:rPr>
          <w:lang w:eastAsia="ru-RU"/>
        </w:rPr>
        <w:t>ов</w:t>
      </w:r>
      <w:r w:rsidRPr="00260805">
        <w:rPr>
          <w:spacing w:val="-2"/>
          <w:w w:val="101"/>
          <w:lang w:eastAsia="ru-RU"/>
        </w:rPr>
        <w:t>а</w:t>
      </w:r>
      <w:r w:rsidRPr="00260805">
        <w:rPr>
          <w:lang w:eastAsia="ru-RU"/>
        </w:rPr>
        <w:t>ни</w:t>
      </w:r>
      <w:r w:rsidRPr="00260805">
        <w:rPr>
          <w:spacing w:val="-1"/>
          <w:w w:val="101"/>
          <w:lang w:eastAsia="ru-RU"/>
        </w:rPr>
        <w:t>я</w:t>
      </w:r>
      <w:r w:rsidRPr="00260805">
        <w:rPr>
          <w:spacing w:val="-1"/>
          <w:lang w:eastAsia="ru-RU"/>
        </w:rPr>
        <w:t>х</w:t>
      </w:r>
      <w:r w:rsidRPr="00260805">
        <w:rPr>
          <w:w w:val="101"/>
          <w:lang w:eastAsia="ru-RU"/>
        </w:rPr>
        <w:t>:</w:t>
      </w:r>
      <w:r w:rsidRPr="00260805">
        <w:rPr>
          <w:spacing w:val="175"/>
          <w:lang w:eastAsia="ru-RU"/>
        </w:rPr>
        <w:t xml:space="preserve"> </w:t>
      </w:r>
      <w:r w:rsidRPr="00260805">
        <w:rPr>
          <w:lang w:eastAsia="ru-RU"/>
        </w:rPr>
        <w:t>«П</w:t>
      </w:r>
      <w:r w:rsidRPr="00260805">
        <w:rPr>
          <w:w w:val="101"/>
          <w:lang w:eastAsia="ru-RU"/>
        </w:rPr>
        <w:t>е</w:t>
      </w:r>
      <w:r w:rsidRPr="00260805">
        <w:rPr>
          <w:lang w:eastAsia="ru-RU"/>
        </w:rPr>
        <w:t>р</w:t>
      </w:r>
      <w:r w:rsidRPr="00260805">
        <w:rPr>
          <w:spacing w:val="-2"/>
          <w:lang w:eastAsia="ru-RU"/>
        </w:rPr>
        <w:t>в</w:t>
      </w:r>
      <w:r w:rsidRPr="00260805">
        <w:rPr>
          <w:w w:val="101"/>
          <w:lang w:eastAsia="ru-RU"/>
        </w:rPr>
        <w:t>е</w:t>
      </w:r>
      <w:r w:rsidRPr="00260805">
        <w:rPr>
          <w:lang w:eastAsia="ru-RU"/>
        </w:rPr>
        <w:t>н</w:t>
      </w:r>
      <w:r w:rsidRPr="00260805">
        <w:rPr>
          <w:w w:val="101"/>
          <w:lang w:eastAsia="ru-RU"/>
        </w:rPr>
        <w:t>с</w:t>
      </w:r>
      <w:r w:rsidRPr="00260805">
        <w:rPr>
          <w:lang w:eastAsia="ru-RU"/>
        </w:rPr>
        <w:t>т</w:t>
      </w:r>
      <w:r w:rsidRPr="00260805">
        <w:rPr>
          <w:spacing w:val="-2"/>
          <w:lang w:eastAsia="ru-RU"/>
        </w:rPr>
        <w:t>в</w:t>
      </w:r>
      <w:r w:rsidRPr="00260805">
        <w:rPr>
          <w:lang w:eastAsia="ru-RU"/>
        </w:rPr>
        <w:t>о</w:t>
      </w:r>
      <w:r w:rsidRPr="00260805">
        <w:rPr>
          <w:spacing w:val="16"/>
          <w:lang w:eastAsia="ru-RU"/>
        </w:rPr>
        <w:t xml:space="preserve"> </w:t>
      </w:r>
      <w:r w:rsidRPr="00260805">
        <w:rPr>
          <w:lang w:eastAsia="ru-RU"/>
        </w:rPr>
        <w:t>по</w:t>
      </w:r>
      <w:r w:rsidRPr="00260805">
        <w:rPr>
          <w:spacing w:val="17"/>
          <w:lang w:eastAsia="ru-RU"/>
        </w:rPr>
        <w:t xml:space="preserve"> </w:t>
      </w:r>
      <w:r w:rsidRPr="00260805">
        <w:rPr>
          <w:lang w:eastAsia="ru-RU"/>
        </w:rPr>
        <w:t>вол</w:t>
      </w:r>
      <w:r w:rsidRPr="00260805">
        <w:rPr>
          <w:spacing w:val="-1"/>
          <w:w w:val="101"/>
          <w:lang w:eastAsia="ru-RU"/>
        </w:rPr>
        <w:t>е</w:t>
      </w:r>
      <w:r w:rsidRPr="00260805">
        <w:rPr>
          <w:lang w:eastAsia="ru-RU"/>
        </w:rPr>
        <w:t>й</w:t>
      </w:r>
      <w:r w:rsidRPr="00260805">
        <w:rPr>
          <w:spacing w:val="-1"/>
          <w:lang w:eastAsia="ru-RU"/>
        </w:rPr>
        <w:t>б</w:t>
      </w:r>
      <w:r w:rsidRPr="00260805">
        <w:rPr>
          <w:lang w:eastAsia="ru-RU"/>
        </w:rPr>
        <w:t>о</w:t>
      </w:r>
      <w:r w:rsidRPr="00260805">
        <w:rPr>
          <w:spacing w:val="-1"/>
          <w:lang w:eastAsia="ru-RU"/>
        </w:rPr>
        <w:t>л</w:t>
      </w:r>
      <w:r w:rsidRPr="00260805">
        <w:rPr>
          <w:lang w:eastAsia="ru-RU"/>
        </w:rPr>
        <w:t xml:space="preserve">у </w:t>
      </w:r>
      <w:r w:rsidRPr="00260805">
        <w:rPr>
          <w:w w:val="101"/>
          <w:lang w:eastAsia="ru-RU"/>
        </w:rPr>
        <w:t>с</w:t>
      </w:r>
      <w:r w:rsidRPr="00260805">
        <w:rPr>
          <w:lang w:eastAsia="ru-RU"/>
        </w:rPr>
        <w:t>р</w:t>
      </w:r>
      <w:r w:rsidRPr="00260805">
        <w:rPr>
          <w:w w:val="101"/>
          <w:lang w:eastAsia="ru-RU"/>
        </w:rPr>
        <w:t>е</w:t>
      </w:r>
      <w:r w:rsidRPr="00260805">
        <w:rPr>
          <w:lang w:eastAsia="ru-RU"/>
        </w:rPr>
        <w:t>ди</w:t>
      </w:r>
      <w:r w:rsidRPr="00260805">
        <w:rPr>
          <w:spacing w:val="77"/>
          <w:lang w:eastAsia="ru-RU"/>
        </w:rPr>
        <w:t xml:space="preserve"> учреждений </w:t>
      </w:r>
      <w:r w:rsidRPr="00260805">
        <w:rPr>
          <w:lang w:eastAsia="ru-RU"/>
        </w:rPr>
        <w:t>СПО</w:t>
      </w:r>
      <w:r w:rsidRPr="00260805">
        <w:rPr>
          <w:spacing w:val="77"/>
          <w:lang w:eastAsia="ru-RU"/>
        </w:rPr>
        <w:t xml:space="preserve"> </w:t>
      </w:r>
      <w:r w:rsidRPr="00260805">
        <w:rPr>
          <w:lang w:eastAsia="ru-RU"/>
        </w:rPr>
        <w:t>г.</w:t>
      </w:r>
      <w:r w:rsidRPr="00260805">
        <w:rPr>
          <w:spacing w:val="75"/>
          <w:lang w:eastAsia="ru-RU"/>
        </w:rPr>
        <w:t xml:space="preserve"> </w:t>
      </w:r>
      <w:r w:rsidRPr="00260805">
        <w:rPr>
          <w:lang w:eastAsia="ru-RU"/>
        </w:rPr>
        <w:t>К</w:t>
      </w:r>
      <w:r w:rsidRPr="00260805">
        <w:rPr>
          <w:spacing w:val="1"/>
          <w:lang w:eastAsia="ru-RU"/>
        </w:rPr>
        <w:t>р</w:t>
      </w:r>
      <w:r w:rsidRPr="00260805">
        <w:rPr>
          <w:w w:val="101"/>
          <w:lang w:eastAsia="ru-RU"/>
        </w:rPr>
        <w:t>а</w:t>
      </w:r>
      <w:r w:rsidRPr="00260805">
        <w:rPr>
          <w:spacing w:val="-1"/>
          <w:w w:val="101"/>
          <w:lang w:eastAsia="ru-RU"/>
        </w:rPr>
        <w:t>с</w:t>
      </w:r>
      <w:r w:rsidRPr="00260805">
        <w:rPr>
          <w:lang w:eastAsia="ru-RU"/>
        </w:rPr>
        <w:t>но</w:t>
      </w:r>
      <w:r w:rsidRPr="00260805">
        <w:rPr>
          <w:spacing w:val="-1"/>
          <w:lang w:eastAsia="ru-RU"/>
        </w:rPr>
        <w:t>у</w:t>
      </w:r>
      <w:r w:rsidRPr="00260805">
        <w:rPr>
          <w:lang w:eastAsia="ru-RU"/>
        </w:rPr>
        <w:t>фим</w:t>
      </w:r>
      <w:r w:rsidRPr="00260805">
        <w:rPr>
          <w:w w:val="101"/>
          <w:lang w:eastAsia="ru-RU"/>
        </w:rPr>
        <w:t>с</w:t>
      </w:r>
      <w:r w:rsidRPr="00260805">
        <w:rPr>
          <w:lang w:eastAsia="ru-RU"/>
        </w:rPr>
        <w:t>к»,</w:t>
      </w:r>
      <w:r w:rsidRPr="00260805">
        <w:rPr>
          <w:spacing w:val="77"/>
          <w:lang w:eastAsia="ru-RU"/>
        </w:rPr>
        <w:t xml:space="preserve"> </w:t>
      </w:r>
      <w:r w:rsidRPr="00260805">
        <w:rPr>
          <w:lang w:eastAsia="ru-RU"/>
        </w:rPr>
        <w:t>«П</w:t>
      </w:r>
      <w:r w:rsidRPr="00260805">
        <w:rPr>
          <w:w w:val="101"/>
          <w:lang w:eastAsia="ru-RU"/>
        </w:rPr>
        <w:t>е</w:t>
      </w:r>
      <w:r w:rsidRPr="00260805">
        <w:rPr>
          <w:lang w:eastAsia="ru-RU"/>
        </w:rPr>
        <w:t>рв</w:t>
      </w:r>
      <w:r w:rsidRPr="00260805">
        <w:rPr>
          <w:w w:val="101"/>
          <w:lang w:eastAsia="ru-RU"/>
        </w:rPr>
        <w:t>е</w:t>
      </w:r>
      <w:r w:rsidRPr="00260805">
        <w:rPr>
          <w:spacing w:val="-1"/>
          <w:lang w:eastAsia="ru-RU"/>
        </w:rPr>
        <w:t>н</w:t>
      </w:r>
      <w:r w:rsidRPr="00260805">
        <w:rPr>
          <w:w w:val="101"/>
          <w:lang w:eastAsia="ru-RU"/>
        </w:rPr>
        <w:t>с</w:t>
      </w:r>
      <w:r w:rsidRPr="00260805">
        <w:rPr>
          <w:lang w:eastAsia="ru-RU"/>
        </w:rPr>
        <w:t>тво</w:t>
      </w:r>
      <w:r w:rsidRPr="00260805">
        <w:rPr>
          <w:spacing w:val="76"/>
          <w:lang w:eastAsia="ru-RU"/>
        </w:rPr>
        <w:t xml:space="preserve"> </w:t>
      </w:r>
      <w:r w:rsidRPr="00260805">
        <w:rPr>
          <w:lang w:eastAsia="ru-RU"/>
        </w:rPr>
        <w:t>город</w:t>
      </w:r>
      <w:r w:rsidRPr="00260805">
        <w:rPr>
          <w:spacing w:val="1"/>
          <w:w w:val="101"/>
          <w:lang w:eastAsia="ru-RU"/>
        </w:rPr>
        <w:t>а</w:t>
      </w:r>
      <w:r w:rsidRPr="00260805">
        <w:rPr>
          <w:spacing w:val="76"/>
          <w:lang w:eastAsia="ru-RU"/>
        </w:rPr>
        <w:t xml:space="preserve"> </w:t>
      </w:r>
      <w:r w:rsidRPr="00260805">
        <w:rPr>
          <w:spacing w:val="-1"/>
          <w:lang w:eastAsia="ru-RU"/>
        </w:rPr>
        <w:t>п</w:t>
      </w:r>
      <w:r w:rsidRPr="00260805">
        <w:rPr>
          <w:lang w:eastAsia="ru-RU"/>
        </w:rPr>
        <w:t>о</w:t>
      </w:r>
      <w:r w:rsidRPr="00260805">
        <w:rPr>
          <w:spacing w:val="77"/>
          <w:lang w:eastAsia="ru-RU"/>
        </w:rPr>
        <w:t xml:space="preserve"> </w:t>
      </w:r>
      <w:r w:rsidRPr="00260805">
        <w:rPr>
          <w:spacing w:val="1"/>
          <w:lang w:eastAsia="ru-RU"/>
        </w:rPr>
        <w:t>б</w:t>
      </w:r>
      <w:r w:rsidRPr="00260805">
        <w:rPr>
          <w:w w:val="101"/>
          <w:lang w:eastAsia="ru-RU"/>
        </w:rPr>
        <w:t>ас</w:t>
      </w:r>
      <w:r w:rsidRPr="00260805">
        <w:rPr>
          <w:lang w:eastAsia="ru-RU"/>
        </w:rPr>
        <w:t>к</w:t>
      </w:r>
      <w:r w:rsidRPr="00260805">
        <w:rPr>
          <w:w w:val="101"/>
          <w:lang w:eastAsia="ru-RU"/>
        </w:rPr>
        <w:t>е</w:t>
      </w:r>
      <w:r w:rsidRPr="00260805">
        <w:rPr>
          <w:lang w:eastAsia="ru-RU"/>
        </w:rPr>
        <w:t>тбо</w:t>
      </w:r>
      <w:r w:rsidRPr="00260805">
        <w:rPr>
          <w:spacing w:val="5"/>
          <w:lang w:eastAsia="ru-RU"/>
        </w:rPr>
        <w:t>л</w:t>
      </w:r>
      <w:r w:rsidRPr="00260805">
        <w:rPr>
          <w:lang w:eastAsia="ru-RU"/>
        </w:rPr>
        <w:t>у</w:t>
      </w:r>
      <w:r w:rsidRPr="00260805">
        <w:rPr>
          <w:spacing w:val="75"/>
          <w:lang w:eastAsia="ru-RU"/>
        </w:rPr>
        <w:t xml:space="preserve"> </w:t>
      </w:r>
      <w:r w:rsidRPr="00260805">
        <w:rPr>
          <w:w w:val="101"/>
          <w:lang w:eastAsia="ru-RU"/>
        </w:rPr>
        <w:t>с</w:t>
      </w:r>
      <w:r w:rsidRPr="00260805">
        <w:rPr>
          <w:spacing w:val="-1"/>
          <w:lang w:eastAsia="ru-RU"/>
        </w:rPr>
        <w:t>р</w:t>
      </w:r>
      <w:r w:rsidRPr="00260805">
        <w:rPr>
          <w:spacing w:val="-1"/>
          <w:w w:val="101"/>
          <w:lang w:eastAsia="ru-RU"/>
        </w:rPr>
        <w:t>е</w:t>
      </w:r>
      <w:r w:rsidRPr="00260805">
        <w:rPr>
          <w:spacing w:val="-1"/>
          <w:lang w:eastAsia="ru-RU"/>
        </w:rPr>
        <w:t>ди</w:t>
      </w:r>
      <w:r w:rsidRPr="00260805">
        <w:rPr>
          <w:lang w:eastAsia="ru-RU"/>
        </w:rPr>
        <w:t xml:space="preserve"> м</w:t>
      </w:r>
      <w:r w:rsidRPr="00260805">
        <w:rPr>
          <w:spacing w:val="-1"/>
          <w:lang w:eastAsia="ru-RU"/>
        </w:rPr>
        <w:t>у</w:t>
      </w:r>
      <w:r w:rsidRPr="00260805">
        <w:rPr>
          <w:lang w:eastAsia="ru-RU"/>
        </w:rPr>
        <w:t>ж</w:t>
      </w:r>
      <w:r w:rsidRPr="00260805">
        <w:rPr>
          <w:w w:val="101"/>
          <w:lang w:eastAsia="ru-RU"/>
        </w:rPr>
        <w:t>с</w:t>
      </w:r>
      <w:r w:rsidRPr="00260805">
        <w:rPr>
          <w:lang w:eastAsia="ru-RU"/>
        </w:rPr>
        <w:t>ки</w:t>
      </w:r>
      <w:r w:rsidRPr="00260805">
        <w:rPr>
          <w:spacing w:val="1"/>
          <w:lang w:eastAsia="ru-RU"/>
        </w:rPr>
        <w:t>х</w:t>
      </w:r>
      <w:r w:rsidRPr="00260805">
        <w:rPr>
          <w:spacing w:val="154"/>
          <w:lang w:eastAsia="ru-RU"/>
        </w:rPr>
        <w:t xml:space="preserve"> </w:t>
      </w:r>
      <w:r w:rsidRPr="00260805">
        <w:rPr>
          <w:lang w:eastAsia="ru-RU"/>
        </w:rPr>
        <w:t>ком</w:t>
      </w:r>
      <w:r w:rsidRPr="00260805">
        <w:rPr>
          <w:w w:val="101"/>
          <w:lang w:eastAsia="ru-RU"/>
        </w:rPr>
        <w:t>а</w:t>
      </w:r>
      <w:r w:rsidRPr="00260805">
        <w:rPr>
          <w:lang w:eastAsia="ru-RU"/>
        </w:rPr>
        <w:t>нд»,</w:t>
      </w:r>
      <w:r w:rsidRPr="00260805">
        <w:rPr>
          <w:spacing w:val="149"/>
          <w:lang w:eastAsia="ru-RU"/>
        </w:rPr>
        <w:t xml:space="preserve"> </w:t>
      </w:r>
      <w:r w:rsidRPr="00260805">
        <w:rPr>
          <w:lang w:eastAsia="ru-RU"/>
        </w:rPr>
        <w:t>«С</w:t>
      </w:r>
      <w:r w:rsidRPr="00260805">
        <w:rPr>
          <w:spacing w:val="1"/>
          <w:lang w:eastAsia="ru-RU"/>
        </w:rPr>
        <w:t>п</w:t>
      </w:r>
      <w:r w:rsidRPr="00260805">
        <w:rPr>
          <w:w w:val="101"/>
          <w:lang w:eastAsia="ru-RU"/>
        </w:rPr>
        <w:t>а</w:t>
      </w:r>
      <w:r w:rsidRPr="00260805">
        <w:rPr>
          <w:spacing w:val="1"/>
          <w:lang w:eastAsia="ru-RU"/>
        </w:rPr>
        <w:t>р</w:t>
      </w:r>
      <w:r w:rsidRPr="00260805">
        <w:rPr>
          <w:lang w:eastAsia="ru-RU"/>
        </w:rPr>
        <w:t>т</w:t>
      </w:r>
      <w:r w:rsidRPr="00260805">
        <w:rPr>
          <w:w w:val="101"/>
          <w:lang w:eastAsia="ru-RU"/>
        </w:rPr>
        <w:t>а</w:t>
      </w:r>
      <w:r w:rsidRPr="00260805">
        <w:rPr>
          <w:spacing w:val="-2"/>
          <w:lang w:eastAsia="ru-RU"/>
        </w:rPr>
        <w:t>к</w:t>
      </w:r>
      <w:r w:rsidRPr="00260805">
        <w:rPr>
          <w:spacing w:val="1"/>
          <w:lang w:eastAsia="ru-RU"/>
        </w:rPr>
        <w:t>и</w:t>
      </w:r>
      <w:r w:rsidRPr="00260805">
        <w:rPr>
          <w:spacing w:val="-1"/>
          <w:w w:val="101"/>
          <w:lang w:eastAsia="ru-RU"/>
        </w:rPr>
        <w:t>а</w:t>
      </w:r>
      <w:r w:rsidRPr="00260805">
        <w:rPr>
          <w:lang w:eastAsia="ru-RU"/>
        </w:rPr>
        <w:t>д</w:t>
      </w:r>
      <w:r w:rsidRPr="00260805">
        <w:rPr>
          <w:w w:val="101"/>
          <w:lang w:eastAsia="ru-RU"/>
        </w:rPr>
        <w:t>а</w:t>
      </w:r>
      <w:r w:rsidRPr="00260805">
        <w:rPr>
          <w:spacing w:val="152"/>
          <w:lang w:eastAsia="ru-RU"/>
        </w:rPr>
        <w:t xml:space="preserve"> </w:t>
      </w:r>
      <w:r w:rsidRPr="00260805">
        <w:rPr>
          <w:w w:val="101"/>
          <w:lang w:eastAsia="ru-RU"/>
        </w:rPr>
        <w:t>с</w:t>
      </w:r>
      <w:r w:rsidRPr="00260805">
        <w:rPr>
          <w:lang w:eastAsia="ru-RU"/>
        </w:rPr>
        <w:t>р</w:t>
      </w:r>
      <w:r w:rsidRPr="00260805">
        <w:rPr>
          <w:w w:val="101"/>
          <w:lang w:eastAsia="ru-RU"/>
        </w:rPr>
        <w:t>е</w:t>
      </w:r>
      <w:r w:rsidRPr="00260805">
        <w:rPr>
          <w:lang w:eastAsia="ru-RU"/>
        </w:rPr>
        <w:t>ди</w:t>
      </w:r>
      <w:r w:rsidRPr="00260805">
        <w:rPr>
          <w:spacing w:val="154"/>
          <w:lang w:eastAsia="ru-RU"/>
        </w:rPr>
        <w:t xml:space="preserve"> </w:t>
      </w:r>
      <w:r w:rsidRPr="00260805">
        <w:rPr>
          <w:lang w:eastAsia="ru-RU"/>
        </w:rPr>
        <w:t>УСПО Св</w:t>
      </w:r>
      <w:r w:rsidRPr="00260805">
        <w:rPr>
          <w:w w:val="101"/>
          <w:lang w:eastAsia="ru-RU"/>
        </w:rPr>
        <w:t>е</w:t>
      </w:r>
      <w:r w:rsidRPr="00260805">
        <w:rPr>
          <w:lang w:eastAsia="ru-RU"/>
        </w:rPr>
        <w:t>рдлов</w:t>
      </w:r>
      <w:r w:rsidRPr="00260805">
        <w:rPr>
          <w:spacing w:val="-1"/>
          <w:w w:val="101"/>
          <w:lang w:eastAsia="ru-RU"/>
        </w:rPr>
        <w:t>с</w:t>
      </w:r>
      <w:r w:rsidRPr="00260805">
        <w:rPr>
          <w:lang w:eastAsia="ru-RU"/>
        </w:rPr>
        <w:t>к</w:t>
      </w:r>
      <w:r w:rsidRPr="00260805">
        <w:rPr>
          <w:spacing w:val="-1"/>
          <w:lang w:eastAsia="ru-RU"/>
        </w:rPr>
        <w:t>о</w:t>
      </w:r>
      <w:r w:rsidRPr="00260805">
        <w:rPr>
          <w:lang w:eastAsia="ru-RU"/>
        </w:rPr>
        <w:t>й</w:t>
      </w:r>
      <w:r w:rsidRPr="00260805">
        <w:rPr>
          <w:spacing w:val="154"/>
          <w:lang w:eastAsia="ru-RU"/>
        </w:rPr>
        <w:t xml:space="preserve"> </w:t>
      </w:r>
      <w:r w:rsidRPr="00260805">
        <w:rPr>
          <w:lang w:eastAsia="ru-RU"/>
        </w:rPr>
        <w:t>обл</w:t>
      </w:r>
      <w:r w:rsidRPr="00260805">
        <w:rPr>
          <w:w w:val="101"/>
          <w:lang w:eastAsia="ru-RU"/>
        </w:rPr>
        <w:t>ас</w:t>
      </w:r>
      <w:r w:rsidRPr="00260805">
        <w:rPr>
          <w:lang w:eastAsia="ru-RU"/>
        </w:rPr>
        <w:t>ти</w:t>
      </w:r>
      <w:r w:rsidRPr="00260805">
        <w:rPr>
          <w:spacing w:val="-2"/>
          <w:lang w:eastAsia="ru-RU"/>
        </w:rPr>
        <w:t>»</w:t>
      </w:r>
      <w:r w:rsidRPr="00260805">
        <w:rPr>
          <w:lang w:eastAsia="ru-RU"/>
        </w:rPr>
        <w:t>, Спартакиада среди УСПО</w:t>
      </w:r>
      <w:r w:rsidRPr="00260805">
        <w:rPr>
          <w:spacing w:val="152"/>
          <w:lang w:eastAsia="ru-RU"/>
        </w:rPr>
        <w:t xml:space="preserve"> </w:t>
      </w:r>
      <w:r w:rsidRPr="00260805">
        <w:rPr>
          <w:lang w:eastAsia="ru-RU"/>
        </w:rPr>
        <w:t>ГО Красноуфимск</w:t>
      </w:r>
      <w:r w:rsidRPr="00260805">
        <w:rPr>
          <w:spacing w:val="152"/>
          <w:lang w:eastAsia="ru-RU"/>
        </w:rPr>
        <w:t>,</w:t>
      </w:r>
      <w:r w:rsidRPr="00260805">
        <w:rPr>
          <w:lang w:eastAsia="ru-RU"/>
        </w:rPr>
        <w:t xml:space="preserve"> </w:t>
      </w:r>
      <w:r w:rsidRPr="00260805">
        <w:rPr>
          <w:spacing w:val="1"/>
          <w:lang w:eastAsia="ru-RU"/>
        </w:rPr>
        <w:t>г</w:t>
      </w:r>
      <w:r w:rsidRPr="00260805">
        <w:rPr>
          <w:lang w:eastAsia="ru-RU"/>
        </w:rPr>
        <w:t>оро</w:t>
      </w:r>
      <w:r w:rsidRPr="00260805">
        <w:rPr>
          <w:w w:val="101"/>
          <w:lang w:eastAsia="ru-RU"/>
        </w:rPr>
        <w:t>д</w:t>
      </w:r>
      <w:r w:rsidRPr="00260805">
        <w:rPr>
          <w:lang w:eastAsia="ru-RU"/>
        </w:rPr>
        <w:t>ск</w:t>
      </w:r>
      <w:r w:rsidRPr="00260805">
        <w:rPr>
          <w:w w:val="101"/>
          <w:lang w:eastAsia="ru-RU"/>
        </w:rPr>
        <w:t>ие</w:t>
      </w:r>
      <w:r w:rsidRPr="00260805">
        <w:rPr>
          <w:lang w:eastAsia="ru-RU"/>
        </w:rPr>
        <w:t xml:space="preserve"> </w:t>
      </w:r>
      <w:r w:rsidRPr="00260805">
        <w:rPr>
          <w:spacing w:val="-3"/>
          <w:w w:val="101"/>
          <w:lang w:eastAsia="ru-RU"/>
        </w:rPr>
        <w:t>с</w:t>
      </w:r>
      <w:r w:rsidRPr="00260805">
        <w:rPr>
          <w:lang w:eastAsia="ru-RU"/>
        </w:rPr>
        <w:t>ор</w:t>
      </w:r>
      <w:r w:rsidRPr="00260805">
        <w:rPr>
          <w:w w:val="101"/>
          <w:lang w:eastAsia="ru-RU"/>
        </w:rPr>
        <w:t>е</w:t>
      </w:r>
      <w:r w:rsidRPr="00260805">
        <w:rPr>
          <w:lang w:eastAsia="ru-RU"/>
        </w:rPr>
        <w:t>в</w:t>
      </w:r>
      <w:r w:rsidRPr="00260805">
        <w:rPr>
          <w:spacing w:val="-2"/>
          <w:lang w:eastAsia="ru-RU"/>
        </w:rPr>
        <w:t>н</w:t>
      </w:r>
      <w:r w:rsidRPr="00260805">
        <w:rPr>
          <w:lang w:eastAsia="ru-RU"/>
        </w:rPr>
        <w:t>о</w:t>
      </w:r>
      <w:r w:rsidRPr="00260805">
        <w:rPr>
          <w:spacing w:val="-2"/>
          <w:lang w:eastAsia="ru-RU"/>
        </w:rPr>
        <w:t>в</w:t>
      </w:r>
      <w:r w:rsidRPr="00260805">
        <w:rPr>
          <w:w w:val="101"/>
          <w:lang w:eastAsia="ru-RU"/>
        </w:rPr>
        <w:t>а</w:t>
      </w:r>
      <w:r w:rsidRPr="00260805">
        <w:rPr>
          <w:lang w:eastAsia="ru-RU"/>
        </w:rPr>
        <w:t>ни</w:t>
      </w:r>
      <w:r w:rsidRPr="00260805">
        <w:rPr>
          <w:w w:val="101"/>
          <w:lang w:eastAsia="ru-RU"/>
        </w:rPr>
        <w:t>я</w:t>
      </w:r>
      <w:r w:rsidRPr="00260805">
        <w:rPr>
          <w:lang w:eastAsia="ru-RU"/>
        </w:rPr>
        <w:t xml:space="preserve"> </w:t>
      </w:r>
      <w:r w:rsidRPr="00260805">
        <w:rPr>
          <w:spacing w:val="-1"/>
          <w:lang w:eastAsia="ru-RU"/>
        </w:rPr>
        <w:t>п</w:t>
      </w:r>
      <w:r w:rsidRPr="00260805">
        <w:rPr>
          <w:lang w:eastAsia="ru-RU"/>
        </w:rPr>
        <w:t>о</w:t>
      </w:r>
      <w:r w:rsidRPr="00260805">
        <w:rPr>
          <w:spacing w:val="1"/>
          <w:lang w:eastAsia="ru-RU"/>
        </w:rPr>
        <w:t xml:space="preserve"> </w:t>
      </w:r>
      <w:r w:rsidRPr="00260805">
        <w:rPr>
          <w:lang w:eastAsia="ru-RU"/>
        </w:rPr>
        <w:t>т</w:t>
      </w:r>
      <w:r w:rsidRPr="00260805">
        <w:rPr>
          <w:w w:val="101"/>
          <w:lang w:eastAsia="ru-RU"/>
        </w:rPr>
        <w:t>е</w:t>
      </w:r>
      <w:r w:rsidRPr="00260805">
        <w:rPr>
          <w:spacing w:val="-1"/>
          <w:lang w:eastAsia="ru-RU"/>
        </w:rPr>
        <w:t>н</w:t>
      </w:r>
      <w:r w:rsidRPr="00260805">
        <w:rPr>
          <w:lang w:eastAsia="ru-RU"/>
        </w:rPr>
        <w:t>н</w:t>
      </w:r>
      <w:r w:rsidRPr="00260805">
        <w:rPr>
          <w:spacing w:val="-1"/>
          <w:lang w:eastAsia="ru-RU"/>
        </w:rPr>
        <w:t>и</w:t>
      </w:r>
      <w:r w:rsidRPr="00260805">
        <w:rPr>
          <w:w w:val="101"/>
          <w:lang w:eastAsia="ru-RU"/>
        </w:rPr>
        <w:t>с</w:t>
      </w:r>
      <w:r w:rsidRPr="00260805">
        <w:rPr>
          <w:spacing w:val="-3"/>
          <w:lang w:eastAsia="ru-RU"/>
        </w:rPr>
        <w:t>у</w:t>
      </w:r>
      <w:r w:rsidRPr="00260805">
        <w:rPr>
          <w:lang w:eastAsia="ru-RU"/>
        </w:rPr>
        <w:t>,</w:t>
      </w:r>
      <w:r w:rsidRPr="00260805">
        <w:rPr>
          <w:spacing w:val="-1"/>
          <w:lang w:eastAsia="ru-RU"/>
        </w:rPr>
        <w:t xml:space="preserve"> </w:t>
      </w:r>
      <w:r w:rsidRPr="00260805">
        <w:rPr>
          <w:lang w:eastAsia="ru-RU"/>
        </w:rPr>
        <w:t>ш</w:t>
      </w:r>
      <w:r w:rsidRPr="00260805">
        <w:rPr>
          <w:spacing w:val="2"/>
          <w:w w:val="101"/>
          <w:lang w:eastAsia="ru-RU"/>
        </w:rPr>
        <w:t>а</w:t>
      </w:r>
      <w:r w:rsidRPr="00260805">
        <w:rPr>
          <w:lang w:eastAsia="ru-RU"/>
        </w:rPr>
        <w:t>хм</w:t>
      </w:r>
      <w:r w:rsidRPr="00260805">
        <w:rPr>
          <w:w w:val="101"/>
          <w:lang w:eastAsia="ru-RU"/>
        </w:rPr>
        <w:t>а</w:t>
      </w:r>
      <w:r w:rsidRPr="00260805">
        <w:rPr>
          <w:lang w:eastAsia="ru-RU"/>
        </w:rPr>
        <w:t>т</w:t>
      </w:r>
      <w:r w:rsidRPr="00260805">
        <w:rPr>
          <w:w w:val="101"/>
          <w:lang w:eastAsia="ru-RU"/>
        </w:rPr>
        <w:t>а</w:t>
      </w:r>
      <w:r w:rsidRPr="00260805">
        <w:rPr>
          <w:lang w:eastAsia="ru-RU"/>
        </w:rPr>
        <w:t>м</w:t>
      </w:r>
      <w:r w:rsidRPr="00260805">
        <w:rPr>
          <w:spacing w:val="-2"/>
          <w:lang w:eastAsia="ru-RU"/>
        </w:rPr>
        <w:t xml:space="preserve"> </w:t>
      </w:r>
      <w:r w:rsidRPr="00260805">
        <w:rPr>
          <w:lang w:eastAsia="ru-RU"/>
        </w:rPr>
        <w:t>и т. д. К</w:t>
      </w:r>
      <w:r w:rsidRPr="00260805">
        <w:rPr>
          <w:spacing w:val="-1"/>
          <w:lang w:eastAsia="ru-RU"/>
        </w:rPr>
        <w:t>у</w:t>
      </w:r>
      <w:r w:rsidRPr="00260805">
        <w:rPr>
          <w:lang w:eastAsia="ru-RU"/>
        </w:rPr>
        <w:t>рир</w:t>
      </w:r>
      <w:r w:rsidRPr="00260805">
        <w:rPr>
          <w:spacing w:val="-2"/>
          <w:lang w:eastAsia="ru-RU"/>
        </w:rPr>
        <w:t>у</w:t>
      </w:r>
      <w:r w:rsidRPr="00260805">
        <w:rPr>
          <w:w w:val="101"/>
          <w:lang w:eastAsia="ru-RU"/>
        </w:rPr>
        <w:t>е</w:t>
      </w:r>
      <w:r w:rsidRPr="00260805">
        <w:rPr>
          <w:lang w:eastAsia="ru-RU"/>
        </w:rPr>
        <w:t>т</w:t>
      </w:r>
      <w:r w:rsidRPr="00260805">
        <w:rPr>
          <w:spacing w:val="128"/>
          <w:lang w:eastAsia="ru-RU"/>
        </w:rPr>
        <w:t xml:space="preserve"> </w:t>
      </w:r>
      <w:r w:rsidRPr="00260805">
        <w:rPr>
          <w:w w:val="101"/>
          <w:lang w:eastAsia="ru-RU"/>
        </w:rPr>
        <w:t>с</w:t>
      </w:r>
      <w:r w:rsidRPr="00260805">
        <w:rPr>
          <w:lang w:eastAsia="ru-RU"/>
        </w:rPr>
        <w:t>по</w:t>
      </w:r>
      <w:r w:rsidRPr="00260805">
        <w:rPr>
          <w:spacing w:val="1"/>
          <w:lang w:eastAsia="ru-RU"/>
        </w:rPr>
        <w:t>р</w:t>
      </w:r>
      <w:r w:rsidRPr="00260805">
        <w:rPr>
          <w:lang w:eastAsia="ru-RU"/>
        </w:rPr>
        <w:t>тив</w:t>
      </w:r>
      <w:r w:rsidRPr="00260805">
        <w:rPr>
          <w:spacing w:val="-1"/>
          <w:lang w:eastAsia="ru-RU"/>
        </w:rPr>
        <w:t>ну</w:t>
      </w:r>
      <w:r w:rsidRPr="00260805">
        <w:rPr>
          <w:lang w:eastAsia="ru-RU"/>
        </w:rPr>
        <w:t>ю</w:t>
      </w:r>
      <w:r w:rsidRPr="00260805">
        <w:rPr>
          <w:spacing w:val="128"/>
          <w:lang w:eastAsia="ru-RU"/>
        </w:rPr>
        <w:t xml:space="preserve"> </w:t>
      </w:r>
      <w:r w:rsidRPr="00260805">
        <w:rPr>
          <w:spacing w:val="1"/>
          <w:lang w:eastAsia="ru-RU"/>
        </w:rPr>
        <w:t>р</w:t>
      </w:r>
      <w:r w:rsidRPr="00260805">
        <w:rPr>
          <w:w w:val="101"/>
          <w:lang w:eastAsia="ru-RU"/>
        </w:rPr>
        <w:t>а</w:t>
      </w:r>
      <w:r w:rsidRPr="00260805">
        <w:rPr>
          <w:spacing w:val="1"/>
          <w:lang w:eastAsia="ru-RU"/>
        </w:rPr>
        <w:t>бо</w:t>
      </w:r>
      <w:r w:rsidRPr="00260805">
        <w:rPr>
          <w:lang w:eastAsia="ru-RU"/>
        </w:rPr>
        <w:t>ту</w:t>
      </w:r>
      <w:r w:rsidRPr="00260805">
        <w:rPr>
          <w:spacing w:val="125"/>
          <w:lang w:eastAsia="ru-RU"/>
        </w:rPr>
        <w:t xml:space="preserve"> </w:t>
      </w:r>
      <w:r w:rsidRPr="00260805">
        <w:rPr>
          <w:spacing w:val="1"/>
          <w:lang w:eastAsia="ru-RU"/>
        </w:rPr>
        <w:t>р</w:t>
      </w:r>
      <w:r w:rsidRPr="00260805">
        <w:rPr>
          <w:spacing w:val="-1"/>
          <w:lang w:eastAsia="ru-RU"/>
        </w:rPr>
        <w:t>у</w:t>
      </w:r>
      <w:r w:rsidRPr="00260805">
        <w:rPr>
          <w:lang w:eastAsia="ru-RU"/>
        </w:rPr>
        <w:t>ковод</w:t>
      </w:r>
      <w:r w:rsidRPr="00260805">
        <w:rPr>
          <w:spacing w:val="1"/>
          <w:lang w:eastAsia="ru-RU"/>
        </w:rPr>
        <w:t>и</w:t>
      </w:r>
      <w:r w:rsidRPr="00260805">
        <w:rPr>
          <w:lang w:eastAsia="ru-RU"/>
        </w:rPr>
        <w:t>т</w:t>
      </w:r>
      <w:r w:rsidRPr="00260805">
        <w:rPr>
          <w:w w:val="101"/>
          <w:lang w:eastAsia="ru-RU"/>
        </w:rPr>
        <w:t>е</w:t>
      </w:r>
      <w:r w:rsidRPr="00260805">
        <w:rPr>
          <w:lang w:eastAsia="ru-RU"/>
        </w:rPr>
        <w:t>ль</w:t>
      </w:r>
      <w:r w:rsidRPr="00260805">
        <w:rPr>
          <w:spacing w:val="127"/>
          <w:lang w:eastAsia="ru-RU"/>
        </w:rPr>
        <w:t xml:space="preserve"> </w:t>
      </w:r>
      <w:r w:rsidRPr="00260805">
        <w:rPr>
          <w:lang w:eastAsia="ru-RU"/>
        </w:rPr>
        <w:t>физич</w:t>
      </w:r>
      <w:r w:rsidRPr="00260805">
        <w:rPr>
          <w:spacing w:val="7"/>
          <w:w w:val="101"/>
          <w:lang w:eastAsia="ru-RU"/>
        </w:rPr>
        <w:t>е</w:t>
      </w:r>
      <w:r w:rsidRPr="00260805">
        <w:rPr>
          <w:w w:val="101"/>
          <w:lang w:eastAsia="ru-RU"/>
        </w:rPr>
        <w:t>с</w:t>
      </w:r>
      <w:r w:rsidRPr="00260805">
        <w:rPr>
          <w:spacing w:val="-1"/>
          <w:lang w:eastAsia="ru-RU"/>
        </w:rPr>
        <w:t>к</w:t>
      </w:r>
      <w:r w:rsidRPr="00260805">
        <w:rPr>
          <w:lang w:eastAsia="ru-RU"/>
        </w:rPr>
        <w:t>ого</w:t>
      </w:r>
      <w:r w:rsidRPr="00260805">
        <w:rPr>
          <w:spacing w:val="129"/>
          <w:lang w:eastAsia="ru-RU"/>
        </w:rPr>
        <w:t xml:space="preserve"> </w:t>
      </w:r>
      <w:r w:rsidRPr="00260805">
        <w:rPr>
          <w:lang w:eastAsia="ru-RU"/>
        </w:rPr>
        <w:t>во</w:t>
      </w:r>
      <w:r w:rsidRPr="00260805">
        <w:rPr>
          <w:w w:val="101"/>
          <w:lang w:eastAsia="ru-RU"/>
        </w:rPr>
        <w:t>с</w:t>
      </w:r>
      <w:r w:rsidRPr="00260805">
        <w:rPr>
          <w:lang w:eastAsia="ru-RU"/>
        </w:rPr>
        <w:t>пи</w:t>
      </w:r>
      <w:r w:rsidRPr="00260805">
        <w:rPr>
          <w:spacing w:val="-1"/>
          <w:lang w:eastAsia="ru-RU"/>
        </w:rPr>
        <w:t>т</w:t>
      </w:r>
      <w:r w:rsidRPr="00260805">
        <w:rPr>
          <w:w w:val="101"/>
          <w:lang w:eastAsia="ru-RU"/>
        </w:rPr>
        <w:t>а</w:t>
      </w:r>
      <w:r w:rsidRPr="00260805">
        <w:rPr>
          <w:spacing w:val="-2"/>
          <w:lang w:eastAsia="ru-RU"/>
        </w:rPr>
        <w:t>н</w:t>
      </w:r>
      <w:r w:rsidRPr="00260805">
        <w:rPr>
          <w:lang w:eastAsia="ru-RU"/>
        </w:rPr>
        <w:t>и</w:t>
      </w:r>
      <w:r w:rsidRPr="00260805">
        <w:rPr>
          <w:w w:val="101"/>
          <w:lang w:eastAsia="ru-RU"/>
        </w:rPr>
        <w:t>я</w:t>
      </w:r>
      <w:r w:rsidRPr="00260805">
        <w:rPr>
          <w:spacing w:val="128"/>
          <w:lang w:eastAsia="ru-RU"/>
        </w:rPr>
        <w:t xml:space="preserve"> </w:t>
      </w:r>
      <w:r w:rsidRPr="00260805">
        <w:rPr>
          <w:lang w:eastAsia="ru-RU"/>
        </w:rPr>
        <w:t xml:space="preserve">О. В. Тихонов. </w:t>
      </w:r>
    </w:p>
    <w:p w14:paraId="710620D9" w14:textId="77777777" w:rsidR="00DF3BD2" w:rsidRPr="00260805" w:rsidRDefault="001C2C86">
      <w:pPr>
        <w:spacing w:line="360" w:lineRule="auto"/>
        <w:ind w:right="-17" w:firstLine="707"/>
        <w:jc w:val="both"/>
        <w:rPr>
          <w:bCs/>
          <w:lang w:eastAsia="ru-RU"/>
        </w:rPr>
      </w:pPr>
      <w:r w:rsidRPr="00260805">
        <w:rPr>
          <w:bCs/>
          <w:lang w:eastAsia="ru-RU"/>
        </w:rPr>
        <w:t>Результаты соревнований за 2024 год:</w:t>
      </w:r>
    </w:p>
    <w:p w14:paraId="1327130E" w14:textId="77777777" w:rsidR="00DF3BD2" w:rsidRPr="00260805" w:rsidRDefault="001C2C86">
      <w:pPr>
        <w:spacing w:line="360" w:lineRule="auto"/>
        <w:ind w:right="-17" w:firstLine="707"/>
        <w:jc w:val="both"/>
        <w:rPr>
          <w:lang w:eastAsia="ru-RU"/>
        </w:rPr>
      </w:pPr>
      <w:r w:rsidRPr="00260805">
        <w:rPr>
          <w:lang w:eastAsia="ru-RU"/>
        </w:rPr>
        <w:t>Сентябрь</w:t>
      </w:r>
    </w:p>
    <w:p w14:paraId="5D12BB0E" w14:textId="77777777" w:rsidR="00DF3BD2" w:rsidRPr="00260805" w:rsidRDefault="001C2C86">
      <w:pPr>
        <w:spacing w:line="360" w:lineRule="auto"/>
        <w:ind w:right="-17"/>
        <w:jc w:val="both"/>
        <w:rPr>
          <w:lang w:eastAsia="ru-RU"/>
        </w:rPr>
      </w:pPr>
      <w:r w:rsidRPr="00260805">
        <w:rPr>
          <w:lang w:eastAsia="ru-RU"/>
        </w:rPr>
        <w:t>1.</w:t>
      </w:r>
      <w:r w:rsidRPr="00260805">
        <w:rPr>
          <w:lang w:eastAsia="ru-RU"/>
        </w:rPr>
        <w:tab/>
        <w:t xml:space="preserve">Осенний кросс среди учебных групп колледжа дистанция юноши- 1000 м; девушки 500 м (проведено) </w:t>
      </w:r>
    </w:p>
    <w:p w14:paraId="329EE00E" w14:textId="77777777" w:rsidR="00DF3BD2" w:rsidRPr="00260805" w:rsidRDefault="001C2C86">
      <w:pPr>
        <w:spacing w:line="360" w:lineRule="auto"/>
        <w:ind w:right="-17"/>
        <w:jc w:val="both"/>
        <w:rPr>
          <w:lang w:eastAsia="ru-RU"/>
        </w:rPr>
      </w:pPr>
      <w:r w:rsidRPr="00260805">
        <w:rPr>
          <w:lang w:eastAsia="ru-RU"/>
        </w:rPr>
        <w:t>2.</w:t>
      </w:r>
      <w:r w:rsidRPr="00260805">
        <w:rPr>
          <w:lang w:eastAsia="ru-RU"/>
        </w:rPr>
        <w:tab/>
        <w:t xml:space="preserve">Осенний кросс среди учебных заведений города юноши 1000 м; девушки 500 м (2 место) </w:t>
      </w:r>
    </w:p>
    <w:p w14:paraId="14063601" w14:textId="77777777" w:rsidR="00DF3BD2" w:rsidRPr="00260805" w:rsidRDefault="001C2C86">
      <w:pPr>
        <w:spacing w:line="360" w:lineRule="auto"/>
        <w:ind w:right="-17"/>
        <w:jc w:val="both"/>
        <w:rPr>
          <w:lang w:eastAsia="ru-RU"/>
        </w:rPr>
      </w:pPr>
      <w:r w:rsidRPr="00260805">
        <w:rPr>
          <w:lang w:eastAsia="ru-RU"/>
        </w:rPr>
        <w:t>3.</w:t>
      </w:r>
      <w:r w:rsidRPr="00260805">
        <w:rPr>
          <w:lang w:eastAsia="ru-RU"/>
        </w:rPr>
        <w:tab/>
        <w:t xml:space="preserve">Настольный теннис среди учебных групп колледжа (проведено) </w:t>
      </w:r>
    </w:p>
    <w:p w14:paraId="4D5291B0" w14:textId="77777777" w:rsidR="00DF3BD2" w:rsidRPr="00260805" w:rsidRDefault="001C2C86">
      <w:pPr>
        <w:spacing w:line="360" w:lineRule="auto"/>
        <w:ind w:right="-17"/>
        <w:jc w:val="both"/>
        <w:rPr>
          <w:lang w:eastAsia="ru-RU"/>
        </w:rPr>
      </w:pPr>
      <w:r w:rsidRPr="00260805">
        <w:rPr>
          <w:lang w:eastAsia="ru-RU"/>
        </w:rPr>
        <w:t>4.</w:t>
      </w:r>
      <w:r w:rsidRPr="00260805">
        <w:rPr>
          <w:lang w:eastAsia="ru-RU"/>
        </w:rPr>
        <w:tab/>
        <w:t>Настольный теннис среди СПО 1девушка, 2 юноши(1 место)</w:t>
      </w:r>
    </w:p>
    <w:p w14:paraId="73ABF828" w14:textId="77777777" w:rsidR="00DF3BD2" w:rsidRPr="00260805" w:rsidRDefault="001C2C86">
      <w:pPr>
        <w:spacing w:line="360" w:lineRule="auto"/>
        <w:ind w:right="-17"/>
        <w:jc w:val="both"/>
        <w:rPr>
          <w:lang w:eastAsia="ru-RU"/>
        </w:rPr>
      </w:pPr>
      <w:r w:rsidRPr="00260805">
        <w:rPr>
          <w:lang w:eastAsia="ru-RU"/>
        </w:rPr>
        <w:t>5.</w:t>
      </w:r>
      <w:r w:rsidRPr="00260805">
        <w:rPr>
          <w:lang w:eastAsia="ru-RU"/>
        </w:rPr>
        <w:tab/>
        <w:t xml:space="preserve">Участие в спартакиаде до призывной молодежи, сдача норм ГТО среди учебных заведений и военных клубов (1 место) Военно-спортивная эстафета «Новобранец» среди военных клубов города (приняли участие, 2 место) </w:t>
      </w:r>
    </w:p>
    <w:p w14:paraId="275C13F7" w14:textId="77777777" w:rsidR="00DF3BD2" w:rsidRPr="00260805" w:rsidRDefault="001C2C86">
      <w:pPr>
        <w:spacing w:line="360" w:lineRule="auto"/>
        <w:ind w:right="-17"/>
        <w:jc w:val="both"/>
        <w:rPr>
          <w:lang w:eastAsia="ru-RU"/>
        </w:rPr>
      </w:pPr>
      <w:r w:rsidRPr="00260805">
        <w:rPr>
          <w:lang w:eastAsia="ru-RU"/>
        </w:rPr>
        <w:t>6.</w:t>
      </w:r>
      <w:r w:rsidRPr="00260805">
        <w:rPr>
          <w:lang w:eastAsia="ru-RU"/>
        </w:rPr>
        <w:tab/>
        <w:t xml:space="preserve">Первенство города по футболу среди СПО (1 место) </w:t>
      </w:r>
    </w:p>
    <w:p w14:paraId="1276A0E8" w14:textId="77777777" w:rsidR="00DF3BD2" w:rsidRPr="00260805" w:rsidRDefault="001C2C86">
      <w:pPr>
        <w:spacing w:line="360" w:lineRule="auto"/>
        <w:ind w:right="-17"/>
        <w:jc w:val="both"/>
        <w:rPr>
          <w:lang w:eastAsia="ru-RU"/>
        </w:rPr>
      </w:pPr>
      <w:r w:rsidRPr="00260805">
        <w:rPr>
          <w:lang w:eastAsia="ru-RU"/>
        </w:rPr>
        <w:t>7.</w:t>
      </w:r>
      <w:r w:rsidRPr="00260805">
        <w:rPr>
          <w:lang w:eastAsia="ru-RU"/>
        </w:rPr>
        <w:tab/>
        <w:t>Кросс наций (приняло участие 230 человека, есть призеры в спортивных забегах (2 место Шумилова Александра 31</w:t>
      </w:r>
      <w:proofErr w:type="gramStart"/>
      <w:r w:rsidRPr="00260805">
        <w:rPr>
          <w:lang w:eastAsia="ru-RU"/>
        </w:rPr>
        <w:t xml:space="preserve"> К</w:t>
      </w:r>
      <w:proofErr w:type="gramEnd"/>
      <w:r w:rsidRPr="00260805">
        <w:rPr>
          <w:lang w:eastAsia="ru-RU"/>
        </w:rPr>
        <w:t>, 2 место Некрасов Алексей 51 Э)</w:t>
      </w:r>
    </w:p>
    <w:p w14:paraId="6C07A445" w14:textId="77777777" w:rsidR="00DF3BD2" w:rsidRPr="00260805" w:rsidRDefault="001C2C86">
      <w:pPr>
        <w:spacing w:line="360" w:lineRule="auto"/>
        <w:ind w:right="-17"/>
        <w:jc w:val="both"/>
        <w:rPr>
          <w:lang w:eastAsia="ru-RU"/>
        </w:rPr>
      </w:pPr>
      <w:r w:rsidRPr="00260805">
        <w:rPr>
          <w:lang w:eastAsia="ru-RU"/>
        </w:rPr>
        <w:t>8.</w:t>
      </w:r>
      <w:r w:rsidRPr="00260805">
        <w:rPr>
          <w:lang w:eastAsia="ru-RU"/>
        </w:rPr>
        <w:tab/>
        <w:t xml:space="preserve">Финал области по легкой атлетике среди СПО </w:t>
      </w:r>
    </w:p>
    <w:p w14:paraId="7C35C98C" w14:textId="77777777" w:rsidR="00DF3BD2" w:rsidRPr="00260805" w:rsidRDefault="001C2C86">
      <w:pPr>
        <w:spacing w:line="360" w:lineRule="auto"/>
        <w:ind w:right="-17" w:firstLine="707"/>
        <w:jc w:val="both"/>
        <w:rPr>
          <w:lang w:eastAsia="ru-RU"/>
        </w:rPr>
      </w:pPr>
      <w:r w:rsidRPr="00260805">
        <w:rPr>
          <w:lang w:eastAsia="ru-RU"/>
        </w:rPr>
        <w:t>Октябрь</w:t>
      </w:r>
    </w:p>
    <w:p w14:paraId="36820203" w14:textId="77777777" w:rsidR="00DF3BD2" w:rsidRPr="00260805" w:rsidRDefault="001C2C86">
      <w:pPr>
        <w:spacing w:line="360" w:lineRule="auto"/>
        <w:ind w:right="-17"/>
        <w:jc w:val="both"/>
        <w:rPr>
          <w:lang w:eastAsia="ru-RU"/>
        </w:rPr>
      </w:pPr>
      <w:r w:rsidRPr="00260805">
        <w:rPr>
          <w:lang w:eastAsia="ru-RU"/>
        </w:rPr>
        <w:t>1.</w:t>
      </w:r>
      <w:r w:rsidRPr="00260805">
        <w:rPr>
          <w:lang w:eastAsia="ru-RU"/>
        </w:rPr>
        <w:tab/>
        <w:t>Открытие первенства по волейболу среди мужских команд (участие)</w:t>
      </w:r>
    </w:p>
    <w:p w14:paraId="3493F433" w14:textId="77777777" w:rsidR="00DF3BD2" w:rsidRPr="00260805" w:rsidRDefault="001C2C86">
      <w:pPr>
        <w:spacing w:line="360" w:lineRule="auto"/>
        <w:ind w:right="-17"/>
        <w:jc w:val="both"/>
        <w:rPr>
          <w:lang w:eastAsia="ru-RU"/>
        </w:rPr>
      </w:pPr>
      <w:r w:rsidRPr="00260805">
        <w:rPr>
          <w:lang w:eastAsia="ru-RU"/>
        </w:rPr>
        <w:t>2.</w:t>
      </w:r>
      <w:r w:rsidRPr="00260805">
        <w:rPr>
          <w:lang w:eastAsia="ru-RU"/>
        </w:rPr>
        <w:tab/>
        <w:t>Открытие первенства по волейболу среди женских  команд (участие)</w:t>
      </w:r>
    </w:p>
    <w:p w14:paraId="2B0C0A77" w14:textId="77777777" w:rsidR="00DF3BD2" w:rsidRPr="00260805" w:rsidRDefault="001C2C86">
      <w:pPr>
        <w:spacing w:line="360" w:lineRule="auto"/>
        <w:ind w:right="-17"/>
        <w:jc w:val="both"/>
        <w:rPr>
          <w:lang w:eastAsia="ru-RU"/>
        </w:rPr>
      </w:pPr>
      <w:r w:rsidRPr="00260805">
        <w:rPr>
          <w:lang w:eastAsia="ru-RU"/>
        </w:rPr>
        <w:t>3.</w:t>
      </w:r>
      <w:r w:rsidRPr="00260805">
        <w:rPr>
          <w:lang w:eastAsia="ru-RU"/>
        </w:rPr>
        <w:tab/>
        <w:t>Открытие первенства по баскетболу среди мужских команд (участие)</w:t>
      </w:r>
    </w:p>
    <w:p w14:paraId="07FA4B14" w14:textId="77777777" w:rsidR="00DF3BD2" w:rsidRPr="00260805" w:rsidRDefault="001C2C86">
      <w:pPr>
        <w:spacing w:line="360" w:lineRule="auto"/>
        <w:ind w:right="-17"/>
        <w:jc w:val="both"/>
        <w:rPr>
          <w:lang w:eastAsia="ru-RU"/>
        </w:rPr>
      </w:pPr>
      <w:r w:rsidRPr="00260805">
        <w:rPr>
          <w:lang w:eastAsia="ru-RU"/>
        </w:rPr>
        <w:t>4.</w:t>
      </w:r>
      <w:r w:rsidRPr="00260805">
        <w:rPr>
          <w:lang w:eastAsia="ru-RU"/>
        </w:rPr>
        <w:tab/>
        <w:t>Открытие первенства по мини-футболу среди мужских команд (участие)</w:t>
      </w:r>
    </w:p>
    <w:p w14:paraId="281EFB8F" w14:textId="77777777" w:rsidR="00DF3BD2" w:rsidRPr="00260805" w:rsidRDefault="001C2C86">
      <w:pPr>
        <w:spacing w:line="360" w:lineRule="auto"/>
        <w:ind w:right="-17"/>
        <w:jc w:val="both"/>
        <w:rPr>
          <w:lang w:eastAsia="ru-RU"/>
        </w:rPr>
      </w:pPr>
      <w:r w:rsidRPr="00260805">
        <w:rPr>
          <w:lang w:eastAsia="ru-RU"/>
        </w:rPr>
        <w:t>5.</w:t>
      </w:r>
      <w:r w:rsidRPr="00260805">
        <w:rPr>
          <w:lang w:eastAsia="ru-RU"/>
        </w:rPr>
        <w:tab/>
        <w:t>Сдача норм ГТО (6 человек Ладейщиков Илья 31</w:t>
      </w:r>
      <w:proofErr w:type="gramStart"/>
      <w:r w:rsidRPr="00260805">
        <w:rPr>
          <w:lang w:eastAsia="ru-RU"/>
        </w:rPr>
        <w:t xml:space="preserve"> Э</w:t>
      </w:r>
      <w:proofErr w:type="gramEnd"/>
      <w:r w:rsidRPr="00260805">
        <w:rPr>
          <w:lang w:eastAsia="ru-RU"/>
        </w:rPr>
        <w:t xml:space="preserve">, </w:t>
      </w:r>
      <w:proofErr w:type="spellStart"/>
      <w:r w:rsidRPr="00260805">
        <w:rPr>
          <w:lang w:eastAsia="ru-RU"/>
        </w:rPr>
        <w:t>Мячев</w:t>
      </w:r>
      <w:proofErr w:type="spellEnd"/>
      <w:r w:rsidRPr="00260805">
        <w:rPr>
          <w:lang w:eastAsia="ru-RU"/>
        </w:rPr>
        <w:t xml:space="preserve"> Владислав 31 Э, Привалихин Семен 22 ТО, Андреева Юля 21 БД, </w:t>
      </w:r>
      <w:proofErr w:type="spellStart"/>
      <w:r w:rsidRPr="00260805">
        <w:rPr>
          <w:lang w:eastAsia="ru-RU"/>
        </w:rPr>
        <w:t>Ахмадиярова</w:t>
      </w:r>
      <w:proofErr w:type="spellEnd"/>
      <w:r w:rsidRPr="00260805">
        <w:rPr>
          <w:lang w:eastAsia="ru-RU"/>
        </w:rPr>
        <w:t xml:space="preserve"> </w:t>
      </w:r>
      <w:proofErr w:type="spellStart"/>
      <w:r w:rsidRPr="00260805">
        <w:rPr>
          <w:lang w:eastAsia="ru-RU"/>
        </w:rPr>
        <w:t>Руфина</w:t>
      </w:r>
      <w:proofErr w:type="spellEnd"/>
      <w:r w:rsidRPr="00260805">
        <w:rPr>
          <w:lang w:eastAsia="ru-RU"/>
        </w:rPr>
        <w:t xml:space="preserve"> 21 БД, Кузнецова Полина 21 ЗИО)</w:t>
      </w:r>
    </w:p>
    <w:p w14:paraId="47A566C1" w14:textId="77777777" w:rsidR="00DF3BD2" w:rsidRPr="00260805" w:rsidRDefault="001C2C86">
      <w:pPr>
        <w:spacing w:line="360" w:lineRule="auto"/>
        <w:ind w:right="-17"/>
        <w:jc w:val="both"/>
        <w:rPr>
          <w:lang w:eastAsia="ru-RU"/>
        </w:rPr>
      </w:pPr>
      <w:r w:rsidRPr="00260805">
        <w:rPr>
          <w:lang w:eastAsia="ru-RU"/>
        </w:rPr>
        <w:lastRenderedPageBreak/>
        <w:t>6.</w:t>
      </w:r>
      <w:r w:rsidRPr="00260805">
        <w:rPr>
          <w:lang w:eastAsia="ru-RU"/>
        </w:rPr>
        <w:tab/>
        <w:t>Старты надежд первые курсы сдачи норм ГТО (проведено)</w:t>
      </w:r>
    </w:p>
    <w:p w14:paraId="2F63D0BB" w14:textId="77777777" w:rsidR="00DF3BD2" w:rsidRPr="00260805" w:rsidRDefault="001C2C86">
      <w:pPr>
        <w:spacing w:line="360" w:lineRule="auto"/>
        <w:ind w:right="-17"/>
        <w:jc w:val="both"/>
        <w:rPr>
          <w:lang w:eastAsia="ru-RU"/>
        </w:rPr>
      </w:pPr>
      <w:r w:rsidRPr="00260805">
        <w:rPr>
          <w:lang w:eastAsia="ru-RU"/>
        </w:rPr>
        <w:t>7.</w:t>
      </w:r>
      <w:r w:rsidRPr="00260805">
        <w:rPr>
          <w:lang w:eastAsia="ru-RU"/>
        </w:rPr>
        <w:tab/>
        <w:t>Стрельба из пневматической винтовки сдачи норм ГТО.  Кросс по пересеченной местности без учета времени юноши 5 км; девушки 3 км (проведено)</w:t>
      </w:r>
    </w:p>
    <w:p w14:paraId="234B6EE0" w14:textId="77777777" w:rsidR="00DF3BD2" w:rsidRPr="00260805" w:rsidRDefault="001C2C86">
      <w:pPr>
        <w:spacing w:line="360" w:lineRule="auto"/>
        <w:ind w:right="-17"/>
        <w:jc w:val="both"/>
        <w:rPr>
          <w:lang w:eastAsia="ru-RU"/>
        </w:rPr>
      </w:pPr>
      <w:r w:rsidRPr="00260805">
        <w:rPr>
          <w:lang w:eastAsia="ru-RU"/>
        </w:rPr>
        <w:t>8.</w:t>
      </w:r>
      <w:r w:rsidRPr="00260805">
        <w:rPr>
          <w:lang w:eastAsia="ru-RU"/>
        </w:rPr>
        <w:tab/>
        <w:t xml:space="preserve">Первенство города среди учебных заведений по настольному теннису (1место </w:t>
      </w:r>
      <w:proofErr w:type="spellStart"/>
      <w:r w:rsidRPr="00260805">
        <w:rPr>
          <w:lang w:eastAsia="ru-RU"/>
        </w:rPr>
        <w:t>Акбашева</w:t>
      </w:r>
      <w:proofErr w:type="spellEnd"/>
      <w:r w:rsidRPr="00260805">
        <w:rPr>
          <w:lang w:eastAsia="ru-RU"/>
        </w:rPr>
        <w:t xml:space="preserve"> Диана 21 БД, Шолохов Никита 31</w:t>
      </w:r>
      <w:proofErr w:type="gramStart"/>
      <w:r w:rsidRPr="00260805">
        <w:rPr>
          <w:lang w:eastAsia="ru-RU"/>
        </w:rPr>
        <w:t xml:space="preserve"> К</w:t>
      </w:r>
      <w:proofErr w:type="gramEnd"/>
      <w:r w:rsidRPr="00260805">
        <w:rPr>
          <w:lang w:eastAsia="ru-RU"/>
        </w:rPr>
        <w:t>, Фофанов Кирилл 11 З)</w:t>
      </w:r>
    </w:p>
    <w:p w14:paraId="1FE95228" w14:textId="77777777" w:rsidR="00DF3BD2" w:rsidRPr="00260805" w:rsidRDefault="001C2C86">
      <w:pPr>
        <w:spacing w:line="360" w:lineRule="auto"/>
        <w:ind w:right="-17"/>
        <w:jc w:val="both"/>
        <w:rPr>
          <w:lang w:eastAsia="ru-RU"/>
        </w:rPr>
      </w:pPr>
      <w:r w:rsidRPr="00260805">
        <w:rPr>
          <w:lang w:eastAsia="ru-RU"/>
        </w:rPr>
        <w:t>9.</w:t>
      </w:r>
      <w:r w:rsidRPr="00260805">
        <w:rPr>
          <w:lang w:eastAsia="ru-RU"/>
        </w:rPr>
        <w:tab/>
        <w:t>Первенство по волейболу «Студенческая лига» среди мужских команд 1 круг (участие)</w:t>
      </w:r>
    </w:p>
    <w:p w14:paraId="550186A5" w14:textId="77777777" w:rsidR="00DF3BD2" w:rsidRPr="00260805" w:rsidRDefault="001C2C86">
      <w:pPr>
        <w:spacing w:line="360" w:lineRule="auto"/>
        <w:ind w:right="-17"/>
        <w:jc w:val="both"/>
        <w:rPr>
          <w:lang w:eastAsia="ru-RU"/>
        </w:rPr>
      </w:pPr>
      <w:r w:rsidRPr="00260805">
        <w:rPr>
          <w:lang w:eastAsia="ru-RU"/>
        </w:rPr>
        <w:t>10.</w:t>
      </w:r>
      <w:r w:rsidRPr="00260805">
        <w:rPr>
          <w:lang w:eastAsia="ru-RU"/>
        </w:rPr>
        <w:tab/>
        <w:t>Первенство по баскетболу среди мужских команд 1 круг (участие)</w:t>
      </w:r>
    </w:p>
    <w:p w14:paraId="36975809" w14:textId="77777777" w:rsidR="00DF3BD2" w:rsidRPr="00260805" w:rsidRDefault="001C2C86">
      <w:pPr>
        <w:spacing w:line="360" w:lineRule="auto"/>
        <w:ind w:right="-17"/>
        <w:jc w:val="both"/>
        <w:rPr>
          <w:lang w:eastAsia="ru-RU"/>
        </w:rPr>
      </w:pPr>
      <w:r w:rsidRPr="00260805">
        <w:rPr>
          <w:lang w:eastAsia="ru-RU"/>
        </w:rPr>
        <w:t>11.</w:t>
      </w:r>
      <w:r w:rsidRPr="00260805">
        <w:rPr>
          <w:lang w:eastAsia="ru-RU"/>
        </w:rPr>
        <w:tab/>
        <w:t>Первенство по футболу среди мужских команд 1 круг (участие)</w:t>
      </w:r>
    </w:p>
    <w:p w14:paraId="671920EB" w14:textId="77777777" w:rsidR="00DF3BD2" w:rsidRPr="00260805" w:rsidRDefault="001C2C86">
      <w:pPr>
        <w:spacing w:line="360" w:lineRule="auto"/>
        <w:ind w:right="-17" w:firstLine="707"/>
        <w:jc w:val="both"/>
        <w:rPr>
          <w:lang w:eastAsia="ru-RU"/>
        </w:rPr>
      </w:pPr>
      <w:r w:rsidRPr="00260805">
        <w:rPr>
          <w:lang w:eastAsia="ru-RU"/>
        </w:rPr>
        <w:t>Декабрь</w:t>
      </w:r>
    </w:p>
    <w:p w14:paraId="4A10B46F" w14:textId="77777777" w:rsidR="00DF3BD2" w:rsidRPr="00260805" w:rsidRDefault="001C2C86">
      <w:pPr>
        <w:spacing w:line="360" w:lineRule="auto"/>
        <w:ind w:right="-17"/>
        <w:jc w:val="both"/>
        <w:rPr>
          <w:lang w:eastAsia="ru-RU"/>
        </w:rPr>
      </w:pPr>
      <w:r w:rsidRPr="00260805">
        <w:rPr>
          <w:lang w:eastAsia="ru-RU"/>
        </w:rPr>
        <w:t>1.</w:t>
      </w:r>
      <w:r w:rsidRPr="00260805">
        <w:rPr>
          <w:lang w:eastAsia="ru-RU"/>
        </w:rPr>
        <w:tab/>
        <w:t>Первенство по волейболу «Студенческая лига» среди мужских команд 1 круг (участие)</w:t>
      </w:r>
    </w:p>
    <w:p w14:paraId="7DE6D0B9" w14:textId="77777777" w:rsidR="00DF3BD2" w:rsidRPr="00260805" w:rsidRDefault="001C2C86">
      <w:pPr>
        <w:spacing w:line="360" w:lineRule="auto"/>
        <w:ind w:right="-17"/>
        <w:jc w:val="both"/>
        <w:rPr>
          <w:lang w:eastAsia="ru-RU"/>
        </w:rPr>
      </w:pPr>
      <w:r w:rsidRPr="00260805">
        <w:rPr>
          <w:lang w:eastAsia="ru-RU"/>
        </w:rPr>
        <w:t>2.</w:t>
      </w:r>
      <w:r w:rsidRPr="00260805">
        <w:rPr>
          <w:lang w:eastAsia="ru-RU"/>
        </w:rPr>
        <w:tab/>
        <w:t>Первенство по баскетболу среди мужских команд 1 круг (участие)</w:t>
      </w:r>
    </w:p>
    <w:p w14:paraId="1AE25793" w14:textId="77777777" w:rsidR="00DF3BD2" w:rsidRPr="00260805" w:rsidRDefault="001C2C86">
      <w:pPr>
        <w:spacing w:line="360" w:lineRule="auto"/>
        <w:ind w:right="-17"/>
        <w:jc w:val="both"/>
        <w:rPr>
          <w:lang w:eastAsia="ru-RU"/>
        </w:rPr>
      </w:pPr>
      <w:r w:rsidRPr="00260805">
        <w:rPr>
          <w:lang w:eastAsia="ru-RU"/>
        </w:rPr>
        <w:t>3.</w:t>
      </w:r>
      <w:r w:rsidRPr="00260805">
        <w:rPr>
          <w:lang w:eastAsia="ru-RU"/>
        </w:rPr>
        <w:tab/>
        <w:t>Первенство по футболу среди мужских команд 1 круг (участие)</w:t>
      </w:r>
    </w:p>
    <w:p w14:paraId="78465A5F" w14:textId="77777777" w:rsidR="00DF3BD2" w:rsidRPr="00260805" w:rsidRDefault="001C2C86">
      <w:pPr>
        <w:spacing w:line="360" w:lineRule="auto"/>
        <w:ind w:right="-17" w:firstLine="709"/>
        <w:jc w:val="both"/>
        <w:rPr>
          <w:lang w:eastAsia="ru-RU"/>
        </w:rPr>
      </w:pPr>
      <w:r w:rsidRPr="00260805">
        <w:rPr>
          <w:lang w:eastAsia="ru-RU"/>
        </w:rPr>
        <w:t>Январь</w:t>
      </w:r>
    </w:p>
    <w:p w14:paraId="3E05E2A7" w14:textId="77777777" w:rsidR="00DF3BD2" w:rsidRPr="00260805" w:rsidRDefault="001C2C86">
      <w:pPr>
        <w:spacing w:line="360" w:lineRule="auto"/>
        <w:ind w:right="-17"/>
        <w:jc w:val="both"/>
        <w:rPr>
          <w:lang w:eastAsia="ru-RU"/>
        </w:rPr>
      </w:pPr>
      <w:r w:rsidRPr="00260805">
        <w:rPr>
          <w:lang w:eastAsia="ru-RU"/>
        </w:rPr>
        <w:t>1.</w:t>
      </w:r>
      <w:r w:rsidRPr="00260805">
        <w:rPr>
          <w:lang w:eastAsia="ru-RU"/>
        </w:rPr>
        <w:tab/>
        <w:t>Первенство по волейболу «Студенческая лига» среди мужских команд 2 круг (участие)</w:t>
      </w:r>
    </w:p>
    <w:p w14:paraId="02D4E921" w14:textId="77777777" w:rsidR="00DF3BD2" w:rsidRPr="00260805" w:rsidRDefault="001C2C86">
      <w:pPr>
        <w:spacing w:line="360" w:lineRule="auto"/>
        <w:ind w:right="-17"/>
        <w:jc w:val="both"/>
        <w:rPr>
          <w:lang w:eastAsia="ru-RU"/>
        </w:rPr>
      </w:pPr>
      <w:r w:rsidRPr="00260805">
        <w:rPr>
          <w:lang w:eastAsia="ru-RU"/>
        </w:rPr>
        <w:t>2.</w:t>
      </w:r>
      <w:r w:rsidRPr="00260805">
        <w:rPr>
          <w:lang w:eastAsia="ru-RU"/>
        </w:rPr>
        <w:tab/>
        <w:t>Первенство по баскетболу среди мужских команд 2 круг (участие)</w:t>
      </w:r>
    </w:p>
    <w:p w14:paraId="3D003CE7" w14:textId="77777777" w:rsidR="00DF3BD2" w:rsidRPr="00260805" w:rsidRDefault="001C2C86">
      <w:pPr>
        <w:spacing w:line="360" w:lineRule="auto"/>
        <w:ind w:right="-17"/>
        <w:jc w:val="both"/>
        <w:rPr>
          <w:lang w:eastAsia="ru-RU"/>
        </w:rPr>
      </w:pPr>
      <w:r w:rsidRPr="00260805">
        <w:rPr>
          <w:lang w:eastAsia="ru-RU"/>
        </w:rPr>
        <w:t>3.</w:t>
      </w:r>
      <w:r w:rsidRPr="00260805">
        <w:rPr>
          <w:lang w:eastAsia="ru-RU"/>
        </w:rPr>
        <w:tab/>
        <w:t>Первенство по футболу среди мужских команд 2 круг (участие)</w:t>
      </w:r>
    </w:p>
    <w:p w14:paraId="4D2D4050" w14:textId="77777777" w:rsidR="00DF3BD2" w:rsidRPr="00260805" w:rsidRDefault="001C2C86">
      <w:pPr>
        <w:spacing w:line="360" w:lineRule="auto"/>
        <w:ind w:right="-17"/>
        <w:jc w:val="both"/>
        <w:rPr>
          <w:lang w:eastAsia="ru-RU"/>
        </w:rPr>
      </w:pPr>
      <w:r w:rsidRPr="00260805">
        <w:rPr>
          <w:lang w:eastAsia="ru-RU"/>
        </w:rPr>
        <w:t>4.</w:t>
      </w:r>
      <w:r w:rsidRPr="00260805">
        <w:rPr>
          <w:lang w:eastAsia="ru-RU"/>
        </w:rPr>
        <w:tab/>
        <w:t>Соревнования по шахматам среди студентов СПО (1 место)</w:t>
      </w:r>
    </w:p>
    <w:p w14:paraId="5C091819" w14:textId="77777777" w:rsidR="00DF3BD2" w:rsidRPr="00260805" w:rsidRDefault="001C2C86">
      <w:pPr>
        <w:spacing w:line="360" w:lineRule="auto"/>
        <w:ind w:right="-17" w:firstLine="707"/>
        <w:jc w:val="both"/>
        <w:rPr>
          <w:lang w:eastAsia="ru-RU"/>
        </w:rPr>
      </w:pPr>
      <w:r w:rsidRPr="00260805">
        <w:rPr>
          <w:lang w:eastAsia="ru-RU"/>
        </w:rPr>
        <w:t>Февраль</w:t>
      </w:r>
    </w:p>
    <w:p w14:paraId="63EE6B85" w14:textId="77777777" w:rsidR="00DF3BD2" w:rsidRPr="00260805" w:rsidRDefault="001C2C86">
      <w:pPr>
        <w:spacing w:line="360" w:lineRule="auto"/>
        <w:ind w:right="-17"/>
        <w:jc w:val="both"/>
        <w:rPr>
          <w:lang w:eastAsia="ru-RU"/>
        </w:rPr>
      </w:pPr>
      <w:r w:rsidRPr="00260805">
        <w:rPr>
          <w:lang w:eastAsia="ru-RU"/>
        </w:rPr>
        <w:t>1.</w:t>
      </w:r>
      <w:r w:rsidRPr="00260805">
        <w:rPr>
          <w:lang w:eastAsia="ru-RU"/>
        </w:rPr>
        <w:tab/>
        <w:t>Лыжня России среди учебных групп сдача норм ГТО (проведено)</w:t>
      </w:r>
    </w:p>
    <w:p w14:paraId="4C9FB17F" w14:textId="77777777" w:rsidR="00DF3BD2" w:rsidRPr="00260805" w:rsidRDefault="001C2C86">
      <w:pPr>
        <w:spacing w:line="360" w:lineRule="auto"/>
        <w:ind w:right="-17"/>
        <w:jc w:val="both"/>
        <w:rPr>
          <w:lang w:eastAsia="ru-RU"/>
        </w:rPr>
      </w:pPr>
      <w:r w:rsidRPr="00260805">
        <w:rPr>
          <w:lang w:eastAsia="ru-RU"/>
        </w:rPr>
        <w:t>2.</w:t>
      </w:r>
      <w:r w:rsidRPr="00260805">
        <w:rPr>
          <w:lang w:eastAsia="ru-RU"/>
        </w:rPr>
        <w:tab/>
        <w:t>Лыжня России среди населения города Красноуфимска (приняли участие 272 человека)</w:t>
      </w:r>
    </w:p>
    <w:p w14:paraId="2569295C" w14:textId="77777777" w:rsidR="00DF3BD2" w:rsidRPr="00260805" w:rsidRDefault="001C2C86">
      <w:pPr>
        <w:spacing w:line="360" w:lineRule="auto"/>
        <w:ind w:right="-17"/>
        <w:jc w:val="both"/>
        <w:rPr>
          <w:lang w:eastAsia="ru-RU"/>
        </w:rPr>
      </w:pPr>
      <w:r w:rsidRPr="00260805">
        <w:rPr>
          <w:lang w:eastAsia="ru-RU"/>
        </w:rPr>
        <w:t>3.</w:t>
      </w:r>
      <w:r w:rsidRPr="00260805">
        <w:rPr>
          <w:lang w:eastAsia="ru-RU"/>
        </w:rPr>
        <w:tab/>
        <w:t>Зимний фестиваль ГТО среди СПО (1 место Ладейщиков Илья 31</w:t>
      </w:r>
      <w:proofErr w:type="gramStart"/>
      <w:r w:rsidRPr="00260805">
        <w:rPr>
          <w:lang w:eastAsia="ru-RU"/>
        </w:rPr>
        <w:t xml:space="preserve"> Э</w:t>
      </w:r>
      <w:proofErr w:type="gramEnd"/>
      <w:r w:rsidRPr="00260805">
        <w:rPr>
          <w:lang w:eastAsia="ru-RU"/>
        </w:rPr>
        <w:t xml:space="preserve">, </w:t>
      </w:r>
      <w:proofErr w:type="spellStart"/>
      <w:r w:rsidRPr="00260805">
        <w:rPr>
          <w:lang w:eastAsia="ru-RU"/>
        </w:rPr>
        <w:t>Мячев</w:t>
      </w:r>
      <w:proofErr w:type="spellEnd"/>
      <w:r w:rsidRPr="00260805">
        <w:rPr>
          <w:lang w:eastAsia="ru-RU"/>
        </w:rPr>
        <w:t xml:space="preserve"> Владислав 31 Э, Привалихин Семен 22 ТО, Андреева Юля 21 БД, </w:t>
      </w:r>
      <w:proofErr w:type="spellStart"/>
      <w:r w:rsidRPr="00260805">
        <w:rPr>
          <w:lang w:eastAsia="ru-RU"/>
        </w:rPr>
        <w:t>Ахмадиярова</w:t>
      </w:r>
      <w:proofErr w:type="spellEnd"/>
      <w:r w:rsidRPr="00260805">
        <w:rPr>
          <w:lang w:eastAsia="ru-RU"/>
        </w:rPr>
        <w:t xml:space="preserve"> </w:t>
      </w:r>
      <w:proofErr w:type="spellStart"/>
      <w:r w:rsidRPr="00260805">
        <w:rPr>
          <w:lang w:eastAsia="ru-RU"/>
        </w:rPr>
        <w:t>Руфина</w:t>
      </w:r>
      <w:proofErr w:type="spellEnd"/>
      <w:r w:rsidRPr="00260805">
        <w:rPr>
          <w:lang w:eastAsia="ru-RU"/>
        </w:rPr>
        <w:t xml:space="preserve"> 21 БД, Кузнецова Полина 21 ЗИО)</w:t>
      </w:r>
    </w:p>
    <w:p w14:paraId="4E646831" w14:textId="77777777" w:rsidR="00DF3BD2" w:rsidRPr="00260805" w:rsidRDefault="001C2C86">
      <w:pPr>
        <w:spacing w:line="360" w:lineRule="auto"/>
        <w:ind w:right="-17"/>
        <w:jc w:val="both"/>
        <w:rPr>
          <w:lang w:eastAsia="ru-RU"/>
        </w:rPr>
      </w:pPr>
      <w:r w:rsidRPr="00260805">
        <w:rPr>
          <w:lang w:eastAsia="ru-RU"/>
        </w:rPr>
        <w:t>4.</w:t>
      </w:r>
      <w:r w:rsidRPr="00260805">
        <w:rPr>
          <w:lang w:eastAsia="ru-RU"/>
        </w:rPr>
        <w:tab/>
        <w:t>Первенство колледжа по многоборью памяти Дорофеева среди учебных групп сдача норм ГТО стрельба, силовая подготовка, кросс по пересеченной местности (проведено)</w:t>
      </w:r>
    </w:p>
    <w:p w14:paraId="7CFDFB5C" w14:textId="77777777" w:rsidR="00DF3BD2" w:rsidRPr="00260805" w:rsidRDefault="001C2C86">
      <w:pPr>
        <w:spacing w:line="360" w:lineRule="auto"/>
        <w:ind w:right="-17"/>
        <w:jc w:val="both"/>
        <w:rPr>
          <w:lang w:eastAsia="ru-RU"/>
        </w:rPr>
      </w:pPr>
      <w:r w:rsidRPr="00260805">
        <w:rPr>
          <w:lang w:eastAsia="ru-RU"/>
        </w:rPr>
        <w:t>5.</w:t>
      </w:r>
      <w:r w:rsidRPr="00260805">
        <w:rPr>
          <w:lang w:eastAsia="ru-RU"/>
        </w:rPr>
        <w:tab/>
        <w:t>Первенство колледжа по баскетболу сред учебных групп (проведено)</w:t>
      </w:r>
    </w:p>
    <w:p w14:paraId="36A0F747" w14:textId="77777777" w:rsidR="00DF3BD2" w:rsidRPr="00260805" w:rsidRDefault="001C2C86">
      <w:pPr>
        <w:spacing w:line="360" w:lineRule="auto"/>
        <w:ind w:right="-17"/>
        <w:jc w:val="both"/>
        <w:rPr>
          <w:lang w:eastAsia="ru-RU"/>
        </w:rPr>
      </w:pPr>
      <w:r w:rsidRPr="00260805">
        <w:rPr>
          <w:lang w:eastAsia="ru-RU"/>
        </w:rPr>
        <w:t>6.</w:t>
      </w:r>
      <w:r w:rsidRPr="00260805">
        <w:rPr>
          <w:lang w:eastAsia="ru-RU"/>
        </w:rPr>
        <w:tab/>
        <w:t>Первенство по волейболу «Студенческая лига» среди мужских команд 2 круг</w:t>
      </w:r>
    </w:p>
    <w:p w14:paraId="583B2633" w14:textId="77777777" w:rsidR="00DF3BD2" w:rsidRPr="00260805" w:rsidRDefault="001C2C86">
      <w:pPr>
        <w:spacing w:line="360" w:lineRule="auto"/>
        <w:ind w:right="-17"/>
        <w:jc w:val="both"/>
        <w:rPr>
          <w:lang w:eastAsia="ru-RU"/>
        </w:rPr>
      </w:pPr>
      <w:r w:rsidRPr="00260805">
        <w:rPr>
          <w:lang w:eastAsia="ru-RU"/>
        </w:rPr>
        <w:t>7.</w:t>
      </w:r>
      <w:r w:rsidRPr="00260805">
        <w:rPr>
          <w:lang w:eastAsia="ru-RU"/>
        </w:rPr>
        <w:tab/>
        <w:t>Первенство по баскетболу среди мужских команд 2 круг (участие)</w:t>
      </w:r>
    </w:p>
    <w:p w14:paraId="70355056" w14:textId="77777777" w:rsidR="00DF3BD2" w:rsidRPr="00260805" w:rsidRDefault="001C2C86">
      <w:pPr>
        <w:spacing w:line="360" w:lineRule="auto"/>
        <w:ind w:right="-17"/>
        <w:jc w:val="both"/>
        <w:rPr>
          <w:lang w:eastAsia="ru-RU"/>
        </w:rPr>
      </w:pPr>
      <w:r w:rsidRPr="00260805">
        <w:rPr>
          <w:lang w:eastAsia="ru-RU"/>
        </w:rPr>
        <w:t>8.</w:t>
      </w:r>
      <w:r w:rsidRPr="00260805">
        <w:rPr>
          <w:lang w:eastAsia="ru-RU"/>
        </w:rPr>
        <w:tab/>
        <w:t>Первенство по футболу среди мужских команд 2 круг (участие)</w:t>
      </w:r>
    </w:p>
    <w:p w14:paraId="4857DCF7" w14:textId="77777777" w:rsidR="00DF3BD2" w:rsidRPr="00260805" w:rsidRDefault="001C2C86">
      <w:pPr>
        <w:spacing w:line="360" w:lineRule="auto"/>
        <w:ind w:right="-17"/>
        <w:jc w:val="both"/>
        <w:rPr>
          <w:lang w:eastAsia="ru-RU"/>
        </w:rPr>
      </w:pPr>
      <w:r w:rsidRPr="00260805">
        <w:rPr>
          <w:lang w:eastAsia="ru-RU"/>
        </w:rPr>
        <w:t>9.</w:t>
      </w:r>
      <w:r w:rsidRPr="00260805">
        <w:rPr>
          <w:lang w:eastAsia="ru-RU"/>
        </w:rPr>
        <w:tab/>
        <w:t>Плавание среди СПО (1 место Ладейщиков Илья 31</w:t>
      </w:r>
      <w:proofErr w:type="gramStart"/>
      <w:r w:rsidRPr="00260805">
        <w:rPr>
          <w:lang w:eastAsia="ru-RU"/>
        </w:rPr>
        <w:t xml:space="preserve"> Э</w:t>
      </w:r>
      <w:proofErr w:type="gramEnd"/>
      <w:r w:rsidRPr="00260805">
        <w:rPr>
          <w:lang w:eastAsia="ru-RU"/>
        </w:rPr>
        <w:t xml:space="preserve">, </w:t>
      </w:r>
      <w:proofErr w:type="spellStart"/>
      <w:r w:rsidRPr="00260805">
        <w:rPr>
          <w:lang w:eastAsia="ru-RU"/>
        </w:rPr>
        <w:t>Мячев</w:t>
      </w:r>
      <w:proofErr w:type="spellEnd"/>
      <w:r w:rsidRPr="00260805">
        <w:rPr>
          <w:lang w:eastAsia="ru-RU"/>
        </w:rPr>
        <w:t xml:space="preserve"> Владислав 31 Э, Привалихин Семен 22 ТО, Андреева Юля 21 БД, </w:t>
      </w:r>
      <w:proofErr w:type="spellStart"/>
      <w:r w:rsidRPr="00260805">
        <w:rPr>
          <w:lang w:eastAsia="ru-RU"/>
        </w:rPr>
        <w:t>Ахмадиярова</w:t>
      </w:r>
      <w:proofErr w:type="spellEnd"/>
      <w:r w:rsidRPr="00260805">
        <w:rPr>
          <w:lang w:eastAsia="ru-RU"/>
        </w:rPr>
        <w:t xml:space="preserve"> </w:t>
      </w:r>
      <w:proofErr w:type="spellStart"/>
      <w:r w:rsidRPr="00260805">
        <w:rPr>
          <w:lang w:eastAsia="ru-RU"/>
        </w:rPr>
        <w:t>Руфина</w:t>
      </w:r>
      <w:proofErr w:type="spellEnd"/>
      <w:r w:rsidRPr="00260805">
        <w:rPr>
          <w:lang w:eastAsia="ru-RU"/>
        </w:rPr>
        <w:t xml:space="preserve"> 21 БД, Кузнецова Полина 21 ЗИО)</w:t>
      </w:r>
    </w:p>
    <w:p w14:paraId="6DC4D4F5" w14:textId="77777777" w:rsidR="00DF3BD2" w:rsidRPr="00260805" w:rsidRDefault="001C2C86">
      <w:pPr>
        <w:spacing w:line="360" w:lineRule="auto"/>
        <w:ind w:right="-17" w:firstLine="707"/>
        <w:jc w:val="both"/>
        <w:rPr>
          <w:lang w:eastAsia="ru-RU"/>
        </w:rPr>
      </w:pPr>
      <w:r w:rsidRPr="00260805">
        <w:rPr>
          <w:lang w:eastAsia="ru-RU"/>
        </w:rPr>
        <w:t>Март</w:t>
      </w:r>
    </w:p>
    <w:p w14:paraId="332AA40E" w14:textId="77777777" w:rsidR="00DF3BD2" w:rsidRPr="00260805" w:rsidRDefault="001C2C86">
      <w:pPr>
        <w:spacing w:line="360" w:lineRule="auto"/>
        <w:ind w:right="-17"/>
        <w:jc w:val="both"/>
        <w:rPr>
          <w:lang w:eastAsia="ru-RU"/>
        </w:rPr>
      </w:pPr>
      <w:r w:rsidRPr="00260805">
        <w:rPr>
          <w:lang w:eastAsia="ru-RU"/>
        </w:rPr>
        <w:t>1.</w:t>
      </w:r>
      <w:r w:rsidRPr="00260805">
        <w:rPr>
          <w:lang w:eastAsia="ru-RU"/>
        </w:rPr>
        <w:tab/>
        <w:t>Первенство по волейболу «Студенческая лига» среди мужских команд (3 место)</w:t>
      </w:r>
    </w:p>
    <w:p w14:paraId="05E47A0B" w14:textId="77777777" w:rsidR="00DF3BD2" w:rsidRPr="00260805" w:rsidRDefault="001C2C86">
      <w:pPr>
        <w:spacing w:line="360" w:lineRule="auto"/>
        <w:ind w:right="-17"/>
        <w:jc w:val="both"/>
        <w:rPr>
          <w:lang w:eastAsia="ru-RU"/>
        </w:rPr>
      </w:pPr>
      <w:r w:rsidRPr="00260805">
        <w:rPr>
          <w:lang w:eastAsia="ru-RU"/>
        </w:rPr>
        <w:t>2.</w:t>
      </w:r>
      <w:r w:rsidRPr="00260805">
        <w:rPr>
          <w:lang w:eastAsia="ru-RU"/>
        </w:rPr>
        <w:tab/>
        <w:t>Первенство по баскетболу среди СПО мужских команд (2 место)</w:t>
      </w:r>
    </w:p>
    <w:p w14:paraId="292A9A04" w14:textId="77777777" w:rsidR="00DF3BD2" w:rsidRPr="00260805" w:rsidRDefault="001C2C86">
      <w:pPr>
        <w:spacing w:line="360" w:lineRule="auto"/>
        <w:ind w:right="-17"/>
        <w:jc w:val="both"/>
        <w:rPr>
          <w:lang w:eastAsia="ru-RU"/>
        </w:rPr>
      </w:pPr>
      <w:r w:rsidRPr="00260805">
        <w:rPr>
          <w:lang w:eastAsia="ru-RU"/>
        </w:rPr>
        <w:t>3.</w:t>
      </w:r>
      <w:r w:rsidRPr="00260805">
        <w:rPr>
          <w:lang w:eastAsia="ru-RU"/>
        </w:rPr>
        <w:tab/>
        <w:t>Первенство по футболу среди мужских команд (участие 3 место)</w:t>
      </w:r>
    </w:p>
    <w:p w14:paraId="626350C3" w14:textId="77777777" w:rsidR="00DF3BD2" w:rsidRPr="00260805" w:rsidRDefault="001C2C86">
      <w:pPr>
        <w:spacing w:line="360" w:lineRule="auto"/>
        <w:ind w:right="-17"/>
        <w:jc w:val="both"/>
        <w:rPr>
          <w:lang w:eastAsia="ru-RU"/>
        </w:rPr>
      </w:pPr>
      <w:r w:rsidRPr="00260805">
        <w:rPr>
          <w:lang w:eastAsia="ru-RU"/>
        </w:rPr>
        <w:t>4.</w:t>
      </w:r>
      <w:r w:rsidRPr="00260805">
        <w:rPr>
          <w:lang w:eastAsia="ru-RU"/>
        </w:rPr>
        <w:tab/>
        <w:t>Первенство колледжа по футболу среди учебных групп (проведено)</w:t>
      </w:r>
    </w:p>
    <w:p w14:paraId="171E235B" w14:textId="77777777" w:rsidR="00DF3BD2" w:rsidRPr="00260805" w:rsidRDefault="001C2C86">
      <w:pPr>
        <w:spacing w:line="360" w:lineRule="auto"/>
        <w:ind w:right="-17"/>
        <w:jc w:val="both"/>
        <w:rPr>
          <w:lang w:eastAsia="ru-RU"/>
        </w:rPr>
      </w:pPr>
      <w:r w:rsidRPr="00260805">
        <w:rPr>
          <w:lang w:eastAsia="ru-RU"/>
        </w:rPr>
        <w:t>5.</w:t>
      </w:r>
      <w:r w:rsidRPr="00260805">
        <w:rPr>
          <w:lang w:eastAsia="ru-RU"/>
        </w:rPr>
        <w:tab/>
        <w:t>Первенство колледжа по легкой атлетике среди учебных групп дистанции 300 м 600 м (проведено)</w:t>
      </w:r>
    </w:p>
    <w:p w14:paraId="7A3F1DB7" w14:textId="77777777" w:rsidR="00DF3BD2" w:rsidRPr="00260805" w:rsidRDefault="001C2C86">
      <w:pPr>
        <w:spacing w:line="360" w:lineRule="auto"/>
        <w:ind w:right="-17"/>
        <w:jc w:val="both"/>
        <w:rPr>
          <w:lang w:eastAsia="ru-RU"/>
        </w:rPr>
      </w:pPr>
      <w:r w:rsidRPr="00260805">
        <w:rPr>
          <w:lang w:eastAsia="ru-RU"/>
        </w:rPr>
        <w:t>6.</w:t>
      </w:r>
      <w:r w:rsidRPr="00260805">
        <w:rPr>
          <w:lang w:eastAsia="ru-RU"/>
        </w:rPr>
        <w:tab/>
        <w:t>Закрытие чемпионата города по волейболу «Студенческая лига» среди мужских команд (приняли участие)</w:t>
      </w:r>
    </w:p>
    <w:p w14:paraId="6263F681" w14:textId="77777777" w:rsidR="00DF3BD2" w:rsidRPr="00260805" w:rsidRDefault="001C2C86">
      <w:pPr>
        <w:spacing w:line="360" w:lineRule="auto"/>
        <w:ind w:right="-17"/>
        <w:jc w:val="both"/>
        <w:rPr>
          <w:lang w:eastAsia="ru-RU"/>
        </w:rPr>
      </w:pPr>
      <w:r w:rsidRPr="00260805">
        <w:rPr>
          <w:lang w:eastAsia="ru-RU"/>
        </w:rPr>
        <w:lastRenderedPageBreak/>
        <w:t>7.</w:t>
      </w:r>
      <w:r w:rsidRPr="00260805">
        <w:rPr>
          <w:lang w:eastAsia="ru-RU"/>
        </w:rPr>
        <w:tab/>
        <w:t xml:space="preserve">Соревнование по лыжным гонкам среди СПО юноши и девушки (3 место, личное первенство 2 место </w:t>
      </w:r>
      <w:proofErr w:type="spellStart"/>
      <w:r w:rsidRPr="00260805">
        <w:rPr>
          <w:lang w:eastAsia="ru-RU"/>
        </w:rPr>
        <w:t>Акушев</w:t>
      </w:r>
      <w:proofErr w:type="spellEnd"/>
      <w:r w:rsidRPr="00260805">
        <w:rPr>
          <w:lang w:eastAsia="ru-RU"/>
        </w:rPr>
        <w:t xml:space="preserve"> Арсений 41 Э)  </w:t>
      </w:r>
    </w:p>
    <w:p w14:paraId="2FF4AAFA" w14:textId="77777777" w:rsidR="00DF3BD2" w:rsidRPr="00260805" w:rsidRDefault="001C2C86">
      <w:pPr>
        <w:spacing w:line="360" w:lineRule="auto"/>
        <w:ind w:right="-17" w:firstLine="707"/>
        <w:jc w:val="both"/>
        <w:rPr>
          <w:lang w:eastAsia="ru-RU"/>
        </w:rPr>
      </w:pPr>
      <w:r w:rsidRPr="00260805">
        <w:rPr>
          <w:lang w:eastAsia="ru-RU"/>
        </w:rPr>
        <w:t>Апрель</w:t>
      </w:r>
    </w:p>
    <w:p w14:paraId="584FF2D0" w14:textId="77777777" w:rsidR="00DF3BD2" w:rsidRPr="00260805" w:rsidRDefault="001C2C86">
      <w:pPr>
        <w:spacing w:line="360" w:lineRule="auto"/>
        <w:ind w:right="-17"/>
        <w:jc w:val="both"/>
        <w:rPr>
          <w:lang w:eastAsia="ru-RU"/>
        </w:rPr>
      </w:pPr>
      <w:r w:rsidRPr="00260805">
        <w:rPr>
          <w:lang w:eastAsia="ru-RU"/>
        </w:rPr>
        <w:t>1.</w:t>
      </w:r>
      <w:r w:rsidRPr="00260805">
        <w:rPr>
          <w:lang w:eastAsia="ru-RU"/>
        </w:rPr>
        <w:tab/>
        <w:t xml:space="preserve">Военно-спортивная эстафета «Новобранец» среди военных клубов города (приняли участие, 2 место) </w:t>
      </w:r>
    </w:p>
    <w:p w14:paraId="0E230609" w14:textId="77777777" w:rsidR="00DF3BD2" w:rsidRPr="00260805" w:rsidRDefault="001C2C86">
      <w:pPr>
        <w:spacing w:line="360" w:lineRule="auto"/>
        <w:ind w:right="-17"/>
        <w:jc w:val="both"/>
        <w:rPr>
          <w:lang w:eastAsia="ru-RU"/>
        </w:rPr>
      </w:pPr>
      <w:r w:rsidRPr="00260805">
        <w:rPr>
          <w:lang w:eastAsia="ru-RU"/>
        </w:rPr>
        <w:t>2.</w:t>
      </w:r>
      <w:r w:rsidRPr="00260805">
        <w:rPr>
          <w:lang w:eastAsia="ru-RU"/>
        </w:rPr>
        <w:tab/>
        <w:t>Подготовка команды колледжа к эстафете прикидка девушки 300 м; юноши 500 м (приняли участие 63 студента)</w:t>
      </w:r>
    </w:p>
    <w:p w14:paraId="70AB2D08" w14:textId="77777777" w:rsidR="00DF3BD2" w:rsidRPr="00260805" w:rsidRDefault="001C2C86">
      <w:pPr>
        <w:spacing w:line="360" w:lineRule="auto"/>
        <w:ind w:right="-17"/>
        <w:jc w:val="both"/>
        <w:rPr>
          <w:lang w:eastAsia="ru-RU"/>
        </w:rPr>
      </w:pPr>
      <w:r w:rsidRPr="00260805">
        <w:rPr>
          <w:lang w:eastAsia="ru-RU"/>
        </w:rPr>
        <w:t>3.</w:t>
      </w:r>
      <w:r w:rsidRPr="00260805">
        <w:rPr>
          <w:lang w:eastAsia="ru-RU"/>
        </w:rPr>
        <w:tab/>
        <w:t>Волейбол кубок мэра среди мужских команд (приняли участие)</w:t>
      </w:r>
    </w:p>
    <w:p w14:paraId="71EB7AB9" w14:textId="77777777" w:rsidR="00DF3BD2" w:rsidRPr="00260805" w:rsidRDefault="001C2C86">
      <w:pPr>
        <w:spacing w:line="360" w:lineRule="auto"/>
        <w:ind w:right="-17"/>
        <w:jc w:val="both"/>
        <w:rPr>
          <w:lang w:eastAsia="ru-RU"/>
        </w:rPr>
      </w:pPr>
      <w:r w:rsidRPr="00260805">
        <w:rPr>
          <w:lang w:eastAsia="ru-RU"/>
        </w:rPr>
        <w:t>4.</w:t>
      </w:r>
      <w:r w:rsidRPr="00260805">
        <w:rPr>
          <w:lang w:eastAsia="ru-RU"/>
        </w:rPr>
        <w:tab/>
        <w:t>Закрытие первенства города по баскетболу юноши (приняли участие)</w:t>
      </w:r>
    </w:p>
    <w:p w14:paraId="71CFFDEB" w14:textId="77777777" w:rsidR="00DF3BD2" w:rsidRPr="00260805" w:rsidRDefault="001C2C86">
      <w:pPr>
        <w:spacing w:line="360" w:lineRule="auto"/>
        <w:ind w:right="-17"/>
        <w:jc w:val="both"/>
        <w:rPr>
          <w:lang w:eastAsia="ru-RU"/>
        </w:rPr>
      </w:pPr>
      <w:r w:rsidRPr="00260805">
        <w:rPr>
          <w:lang w:eastAsia="ru-RU"/>
        </w:rPr>
        <w:t>5.</w:t>
      </w:r>
      <w:r w:rsidRPr="00260805">
        <w:rPr>
          <w:lang w:eastAsia="ru-RU"/>
        </w:rPr>
        <w:tab/>
        <w:t>Закрытие первенства города по футболу среди мужских команд (приняли участие)</w:t>
      </w:r>
    </w:p>
    <w:p w14:paraId="534D242B" w14:textId="77777777" w:rsidR="00DF3BD2" w:rsidRPr="00260805" w:rsidRDefault="001C2C86">
      <w:pPr>
        <w:spacing w:line="360" w:lineRule="auto"/>
        <w:ind w:right="-17"/>
        <w:jc w:val="both"/>
        <w:rPr>
          <w:lang w:eastAsia="ru-RU"/>
        </w:rPr>
      </w:pPr>
      <w:r w:rsidRPr="00260805">
        <w:rPr>
          <w:lang w:eastAsia="ru-RU"/>
        </w:rPr>
        <w:t>6.</w:t>
      </w:r>
      <w:r w:rsidRPr="00260805">
        <w:rPr>
          <w:lang w:eastAsia="ru-RU"/>
        </w:rPr>
        <w:tab/>
        <w:t>Настольный теннис первенство города Красноуфимска (приняли участие)</w:t>
      </w:r>
    </w:p>
    <w:p w14:paraId="517172F1" w14:textId="77777777" w:rsidR="00DF3BD2" w:rsidRPr="00260805" w:rsidRDefault="001C2C86">
      <w:pPr>
        <w:spacing w:line="360" w:lineRule="auto"/>
        <w:ind w:right="-17"/>
        <w:jc w:val="both"/>
        <w:rPr>
          <w:lang w:eastAsia="ru-RU"/>
        </w:rPr>
      </w:pPr>
      <w:r w:rsidRPr="00260805">
        <w:rPr>
          <w:lang w:eastAsia="ru-RU"/>
        </w:rPr>
        <w:t>7.</w:t>
      </w:r>
      <w:r w:rsidRPr="00260805">
        <w:rPr>
          <w:lang w:eastAsia="ru-RU"/>
        </w:rPr>
        <w:tab/>
        <w:t>Легкая атлетика, дистанции 300м, 600м, 1000м (отменено)</w:t>
      </w:r>
    </w:p>
    <w:p w14:paraId="085361EB" w14:textId="77777777" w:rsidR="00DF3BD2" w:rsidRPr="00260805" w:rsidRDefault="001C2C86">
      <w:pPr>
        <w:spacing w:line="360" w:lineRule="auto"/>
        <w:ind w:right="-17"/>
        <w:jc w:val="both"/>
        <w:rPr>
          <w:lang w:eastAsia="ru-RU"/>
        </w:rPr>
      </w:pPr>
      <w:r w:rsidRPr="00260805">
        <w:rPr>
          <w:lang w:eastAsia="ru-RU"/>
        </w:rPr>
        <w:t>8.</w:t>
      </w:r>
      <w:r w:rsidRPr="00260805">
        <w:rPr>
          <w:lang w:eastAsia="ru-RU"/>
        </w:rPr>
        <w:tab/>
        <w:t>Сдача норм ГТО (8 челове</w:t>
      </w:r>
      <w:proofErr w:type="gramStart"/>
      <w:r w:rsidRPr="00260805">
        <w:rPr>
          <w:lang w:eastAsia="ru-RU"/>
        </w:rPr>
        <w:t>к-</w:t>
      </w:r>
      <w:proofErr w:type="gramEnd"/>
      <w:r w:rsidRPr="00260805">
        <w:rPr>
          <w:lang w:eastAsia="ru-RU"/>
        </w:rPr>
        <w:t xml:space="preserve"> отжимания, подтягивания, челночный бег, пресс, наклоны, прыжки в длину, стрельба, плаванье)</w:t>
      </w:r>
    </w:p>
    <w:p w14:paraId="01E02A19" w14:textId="77777777" w:rsidR="00DF3BD2" w:rsidRPr="00260805" w:rsidRDefault="001C2C86">
      <w:pPr>
        <w:spacing w:line="360" w:lineRule="auto"/>
        <w:ind w:right="-17" w:firstLine="707"/>
        <w:jc w:val="both"/>
        <w:rPr>
          <w:lang w:eastAsia="ru-RU"/>
        </w:rPr>
      </w:pPr>
      <w:r w:rsidRPr="00260805">
        <w:rPr>
          <w:lang w:eastAsia="ru-RU"/>
        </w:rPr>
        <w:t xml:space="preserve">Май </w:t>
      </w:r>
    </w:p>
    <w:p w14:paraId="0FBBBDA1" w14:textId="77777777" w:rsidR="00DF3BD2" w:rsidRPr="00260805" w:rsidRDefault="001C2C86">
      <w:pPr>
        <w:spacing w:line="360" w:lineRule="auto"/>
        <w:ind w:right="-17"/>
        <w:jc w:val="both"/>
        <w:rPr>
          <w:lang w:eastAsia="ru-RU"/>
        </w:rPr>
      </w:pPr>
      <w:r w:rsidRPr="00260805">
        <w:rPr>
          <w:lang w:eastAsia="ru-RU"/>
        </w:rPr>
        <w:t>1.</w:t>
      </w:r>
      <w:r w:rsidRPr="00260805">
        <w:rPr>
          <w:lang w:eastAsia="ru-RU"/>
        </w:rPr>
        <w:tab/>
        <w:t>Эстафета на приз газеты «Вперед» (отменено)</w:t>
      </w:r>
    </w:p>
    <w:p w14:paraId="306673FA" w14:textId="77777777" w:rsidR="00DF3BD2" w:rsidRPr="00260805" w:rsidRDefault="001C2C86">
      <w:pPr>
        <w:spacing w:line="360" w:lineRule="auto"/>
        <w:ind w:right="-17"/>
        <w:jc w:val="both"/>
        <w:rPr>
          <w:lang w:eastAsia="ru-RU"/>
        </w:rPr>
      </w:pPr>
      <w:r w:rsidRPr="00260805">
        <w:rPr>
          <w:lang w:eastAsia="ru-RU"/>
        </w:rPr>
        <w:t>2.</w:t>
      </w:r>
      <w:r w:rsidRPr="00260805">
        <w:rPr>
          <w:lang w:eastAsia="ru-RU"/>
        </w:rPr>
        <w:tab/>
        <w:t xml:space="preserve">Областная эстафета «Весна Победы» город Екатеринбург </w:t>
      </w:r>
    </w:p>
    <w:p w14:paraId="657C07EC" w14:textId="77777777" w:rsidR="00DF3BD2" w:rsidRPr="00260805" w:rsidRDefault="001C2C86">
      <w:pPr>
        <w:spacing w:line="360" w:lineRule="auto"/>
        <w:ind w:right="-17"/>
        <w:jc w:val="both"/>
        <w:rPr>
          <w:lang w:eastAsia="ru-RU"/>
        </w:rPr>
      </w:pPr>
      <w:r w:rsidRPr="00260805">
        <w:rPr>
          <w:lang w:eastAsia="ru-RU"/>
        </w:rPr>
        <w:t>3.</w:t>
      </w:r>
      <w:r w:rsidRPr="00260805">
        <w:rPr>
          <w:lang w:eastAsia="ru-RU"/>
        </w:rPr>
        <w:tab/>
        <w:t>Первенство город среди учебных заведений по легкой атлетике «</w:t>
      </w:r>
      <w:proofErr w:type="spellStart"/>
      <w:r w:rsidRPr="00260805">
        <w:rPr>
          <w:lang w:eastAsia="ru-RU"/>
        </w:rPr>
        <w:t>Шиповочка</w:t>
      </w:r>
      <w:proofErr w:type="spellEnd"/>
      <w:r w:rsidRPr="00260805">
        <w:rPr>
          <w:lang w:eastAsia="ru-RU"/>
        </w:rPr>
        <w:t xml:space="preserve">» дистанции 100м, 400м, 800м, 1500м (приняли участие, есть победители и призеры Рахимов </w:t>
      </w:r>
      <w:proofErr w:type="spellStart"/>
      <w:r w:rsidRPr="00260805">
        <w:rPr>
          <w:lang w:eastAsia="ru-RU"/>
        </w:rPr>
        <w:t>Раушан</w:t>
      </w:r>
      <w:proofErr w:type="spellEnd"/>
      <w:r w:rsidRPr="00260805">
        <w:rPr>
          <w:lang w:eastAsia="ru-RU"/>
        </w:rPr>
        <w:t xml:space="preserve"> 2 место 100 м., </w:t>
      </w:r>
      <w:proofErr w:type="spellStart"/>
      <w:r w:rsidRPr="00260805">
        <w:rPr>
          <w:lang w:eastAsia="ru-RU"/>
        </w:rPr>
        <w:t>Душанин</w:t>
      </w:r>
      <w:proofErr w:type="spellEnd"/>
      <w:r w:rsidRPr="00260805">
        <w:rPr>
          <w:lang w:eastAsia="ru-RU"/>
        </w:rPr>
        <w:t xml:space="preserve"> Никита 22 Э 3 место 400 м., </w:t>
      </w:r>
      <w:proofErr w:type="spellStart"/>
      <w:r w:rsidRPr="00260805">
        <w:rPr>
          <w:lang w:eastAsia="ru-RU"/>
        </w:rPr>
        <w:t>Солодова</w:t>
      </w:r>
      <w:proofErr w:type="spellEnd"/>
      <w:r w:rsidRPr="00260805">
        <w:rPr>
          <w:lang w:eastAsia="ru-RU"/>
        </w:rPr>
        <w:t xml:space="preserve"> Ксения 3 место 400 м</w:t>
      </w:r>
      <w:proofErr w:type="gramStart"/>
      <w:r w:rsidRPr="00260805">
        <w:rPr>
          <w:lang w:eastAsia="ru-RU"/>
        </w:rPr>
        <w:t>.,)</w:t>
      </w:r>
      <w:proofErr w:type="gramEnd"/>
    </w:p>
    <w:p w14:paraId="6248DB39" w14:textId="77777777" w:rsidR="00DF3BD2" w:rsidRPr="00260805" w:rsidRDefault="001C2C86">
      <w:pPr>
        <w:spacing w:line="360" w:lineRule="auto"/>
        <w:ind w:right="-17"/>
        <w:jc w:val="both"/>
        <w:rPr>
          <w:lang w:eastAsia="ru-RU"/>
        </w:rPr>
      </w:pPr>
      <w:r w:rsidRPr="00260805">
        <w:rPr>
          <w:lang w:eastAsia="ru-RU"/>
        </w:rPr>
        <w:t>4.</w:t>
      </w:r>
      <w:r w:rsidRPr="00260805">
        <w:rPr>
          <w:lang w:eastAsia="ru-RU"/>
        </w:rPr>
        <w:tab/>
        <w:t xml:space="preserve">Областные соревнования по сдаче норм ГТО </w:t>
      </w:r>
    </w:p>
    <w:p w14:paraId="200F0887" w14:textId="77777777" w:rsidR="00DF3BD2" w:rsidRPr="00260805" w:rsidRDefault="001C2C86">
      <w:pPr>
        <w:spacing w:line="360" w:lineRule="auto"/>
        <w:ind w:right="-17"/>
        <w:jc w:val="both"/>
        <w:rPr>
          <w:lang w:eastAsia="ru-RU"/>
        </w:rPr>
      </w:pPr>
      <w:r w:rsidRPr="00260805">
        <w:rPr>
          <w:lang w:eastAsia="ru-RU"/>
        </w:rPr>
        <w:t>5.</w:t>
      </w:r>
      <w:r w:rsidRPr="00260805">
        <w:rPr>
          <w:lang w:eastAsia="ru-RU"/>
        </w:rPr>
        <w:tab/>
        <w:t>Соревнования по пожарно-спасательному спорту (1 место, 1 место, 1 место)</w:t>
      </w:r>
    </w:p>
    <w:p w14:paraId="7BC6EF51" w14:textId="77777777" w:rsidR="00DF3BD2" w:rsidRPr="00260805" w:rsidRDefault="001C2C86">
      <w:pPr>
        <w:spacing w:line="360" w:lineRule="auto"/>
        <w:ind w:right="-17"/>
        <w:jc w:val="both"/>
        <w:rPr>
          <w:lang w:eastAsia="ru-RU"/>
        </w:rPr>
      </w:pPr>
      <w:r w:rsidRPr="00260805">
        <w:rPr>
          <w:lang w:eastAsia="ru-RU"/>
        </w:rPr>
        <w:t>6.</w:t>
      </w:r>
      <w:r w:rsidRPr="00260805">
        <w:rPr>
          <w:lang w:eastAsia="ru-RU"/>
        </w:rPr>
        <w:tab/>
        <w:t xml:space="preserve">Волейбол кубок победы </w:t>
      </w:r>
    </w:p>
    <w:p w14:paraId="19D7F32F" w14:textId="77777777" w:rsidR="00DF3BD2" w:rsidRPr="00260805" w:rsidRDefault="001C2C86">
      <w:pPr>
        <w:spacing w:line="360" w:lineRule="auto"/>
        <w:ind w:right="-17"/>
        <w:jc w:val="both"/>
        <w:rPr>
          <w:lang w:eastAsia="ru-RU"/>
        </w:rPr>
      </w:pPr>
      <w:r w:rsidRPr="00260805">
        <w:rPr>
          <w:lang w:eastAsia="ru-RU"/>
        </w:rPr>
        <w:t>7.</w:t>
      </w:r>
      <w:r w:rsidRPr="00260805">
        <w:rPr>
          <w:lang w:eastAsia="ru-RU"/>
        </w:rPr>
        <w:tab/>
        <w:t>Сдача норм ГТО кросс 2 км. 60 м. девочки, 3 км. 60 м. юноши, участники Ладейщиков Илья 31</w:t>
      </w:r>
      <w:proofErr w:type="gramStart"/>
      <w:r w:rsidRPr="00260805">
        <w:rPr>
          <w:lang w:eastAsia="ru-RU"/>
        </w:rPr>
        <w:t xml:space="preserve"> Э</w:t>
      </w:r>
      <w:proofErr w:type="gramEnd"/>
      <w:r w:rsidRPr="00260805">
        <w:rPr>
          <w:lang w:eastAsia="ru-RU"/>
        </w:rPr>
        <w:t xml:space="preserve">, </w:t>
      </w:r>
      <w:proofErr w:type="spellStart"/>
      <w:r w:rsidRPr="00260805">
        <w:rPr>
          <w:lang w:eastAsia="ru-RU"/>
        </w:rPr>
        <w:t>Мячев</w:t>
      </w:r>
      <w:proofErr w:type="spellEnd"/>
      <w:r w:rsidRPr="00260805">
        <w:rPr>
          <w:lang w:eastAsia="ru-RU"/>
        </w:rPr>
        <w:t xml:space="preserve"> Владислав 31 Э, Привалихин Семен 22 ТО, Андреева Юля 21 БД, </w:t>
      </w:r>
      <w:proofErr w:type="spellStart"/>
      <w:r w:rsidRPr="00260805">
        <w:rPr>
          <w:lang w:eastAsia="ru-RU"/>
        </w:rPr>
        <w:t>Ахмадиярова</w:t>
      </w:r>
      <w:proofErr w:type="spellEnd"/>
      <w:r w:rsidRPr="00260805">
        <w:rPr>
          <w:lang w:eastAsia="ru-RU"/>
        </w:rPr>
        <w:t xml:space="preserve"> </w:t>
      </w:r>
      <w:proofErr w:type="spellStart"/>
      <w:r w:rsidRPr="00260805">
        <w:rPr>
          <w:lang w:eastAsia="ru-RU"/>
        </w:rPr>
        <w:t>Руфина</w:t>
      </w:r>
      <w:proofErr w:type="spellEnd"/>
      <w:r w:rsidRPr="00260805">
        <w:rPr>
          <w:lang w:eastAsia="ru-RU"/>
        </w:rPr>
        <w:t xml:space="preserve"> 21 БД, Кузнецова Полина 21 ЗИО)</w:t>
      </w:r>
    </w:p>
    <w:p w14:paraId="0C991630" w14:textId="77777777" w:rsidR="00DF3BD2" w:rsidRPr="00260805" w:rsidRDefault="001C2C86">
      <w:pPr>
        <w:spacing w:line="360" w:lineRule="auto"/>
        <w:ind w:right="-17"/>
        <w:jc w:val="both"/>
        <w:rPr>
          <w:lang w:eastAsia="ru-RU"/>
        </w:rPr>
      </w:pPr>
      <w:r w:rsidRPr="00260805">
        <w:rPr>
          <w:lang w:eastAsia="ru-RU"/>
        </w:rPr>
        <w:t>8.</w:t>
      </w:r>
      <w:r w:rsidRPr="00260805">
        <w:rPr>
          <w:lang w:eastAsia="ru-RU"/>
        </w:rPr>
        <w:tab/>
        <w:t>Областные соревнования (зона) по стрельбе (приняли участие)</w:t>
      </w:r>
    </w:p>
    <w:p w14:paraId="67F4E72F" w14:textId="77777777" w:rsidR="00DF3BD2" w:rsidRPr="00260805" w:rsidRDefault="001C2C86">
      <w:pPr>
        <w:spacing w:line="360" w:lineRule="auto"/>
        <w:ind w:right="-17"/>
        <w:jc w:val="both"/>
        <w:rPr>
          <w:lang w:eastAsia="ru-RU"/>
        </w:rPr>
      </w:pPr>
      <w:r w:rsidRPr="00260805">
        <w:rPr>
          <w:lang w:eastAsia="ru-RU"/>
        </w:rPr>
        <w:t>9.</w:t>
      </w:r>
      <w:r w:rsidRPr="00260805">
        <w:rPr>
          <w:lang w:eastAsia="ru-RU"/>
        </w:rPr>
        <w:tab/>
        <w:t xml:space="preserve">Финал области по стрельбе </w:t>
      </w:r>
    </w:p>
    <w:p w14:paraId="3955D54F" w14:textId="77777777" w:rsidR="00DF3BD2" w:rsidRPr="00260805" w:rsidRDefault="001C2C86">
      <w:pPr>
        <w:spacing w:line="360" w:lineRule="auto"/>
        <w:ind w:right="-17" w:firstLine="707"/>
        <w:jc w:val="both"/>
        <w:rPr>
          <w:lang w:eastAsia="ru-RU"/>
        </w:rPr>
      </w:pPr>
      <w:r w:rsidRPr="00260805">
        <w:rPr>
          <w:lang w:eastAsia="ru-RU"/>
        </w:rPr>
        <w:t>Июнь</w:t>
      </w:r>
    </w:p>
    <w:p w14:paraId="2CE50C5F" w14:textId="77777777" w:rsidR="00DF3BD2" w:rsidRPr="00260805" w:rsidRDefault="001C2C86">
      <w:pPr>
        <w:spacing w:line="360" w:lineRule="auto"/>
        <w:ind w:right="-17" w:firstLine="707"/>
        <w:jc w:val="both"/>
        <w:rPr>
          <w:lang w:eastAsia="ru-RU"/>
        </w:rPr>
      </w:pPr>
      <w:r w:rsidRPr="00260805">
        <w:rPr>
          <w:lang w:eastAsia="ru-RU"/>
        </w:rPr>
        <w:t>1.</w:t>
      </w:r>
      <w:r w:rsidRPr="00260805">
        <w:rPr>
          <w:lang w:eastAsia="ru-RU"/>
        </w:rPr>
        <w:tab/>
        <w:t xml:space="preserve">Военные сборы  3 курс </w:t>
      </w:r>
    </w:p>
    <w:p w14:paraId="6A1855BA" w14:textId="77777777" w:rsidR="00DF3BD2" w:rsidRPr="00260805" w:rsidRDefault="001C2C86">
      <w:pPr>
        <w:spacing w:line="360" w:lineRule="auto"/>
        <w:ind w:right="-17"/>
        <w:jc w:val="both"/>
        <w:rPr>
          <w:lang w:eastAsia="ru-RU"/>
        </w:rPr>
      </w:pPr>
      <w:r w:rsidRPr="00260805">
        <w:rPr>
          <w:lang w:eastAsia="ru-RU"/>
        </w:rPr>
        <w:t xml:space="preserve">Сдача норм ГТО кросс, ю-3км, Бег 30м, 60м,100м, Кросс 5км, </w:t>
      </w:r>
    </w:p>
    <w:p w14:paraId="429DA9C5" w14:textId="77777777" w:rsidR="00DF3BD2" w:rsidRPr="00260805" w:rsidRDefault="001C2C86">
      <w:pPr>
        <w:spacing w:line="360" w:lineRule="auto"/>
        <w:ind w:right="-17"/>
        <w:jc w:val="both"/>
        <w:rPr>
          <w:lang w:eastAsia="ru-RU"/>
        </w:rPr>
      </w:pPr>
      <w:r w:rsidRPr="00260805">
        <w:rPr>
          <w:lang w:eastAsia="ru-RU"/>
        </w:rPr>
        <w:t>Метание гранаты</w:t>
      </w:r>
    </w:p>
    <w:p w14:paraId="3586C54E" w14:textId="77777777" w:rsidR="00DF3BD2" w:rsidRPr="00260805" w:rsidRDefault="001C2C86">
      <w:pPr>
        <w:spacing w:line="360" w:lineRule="auto"/>
        <w:ind w:right="-17"/>
        <w:jc w:val="both"/>
        <w:rPr>
          <w:lang w:eastAsia="ru-RU"/>
        </w:rPr>
      </w:pPr>
      <w:r w:rsidRPr="00260805">
        <w:rPr>
          <w:lang w:eastAsia="ru-RU"/>
        </w:rPr>
        <w:t>2.</w:t>
      </w:r>
      <w:r w:rsidRPr="00260805">
        <w:rPr>
          <w:lang w:eastAsia="ru-RU"/>
        </w:rPr>
        <w:tab/>
        <w:t xml:space="preserve">Финал области по лёгкой атлетике. </w:t>
      </w:r>
    </w:p>
    <w:p w14:paraId="0E4C19E8" w14:textId="77777777" w:rsidR="00DF3BD2" w:rsidRPr="00260805" w:rsidRDefault="001C2C86">
      <w:pPr>
        <w:spacing w:line="360" w:lineRule="auto"/>
        <w:ind w:right="-17" w:firstLine="707"/>
        <w:jc w:val="both"/>
        <w:rPr>
          <w:lang w:eastAsia="ru-RU"/>
        </w:rPr>
      </w:pPr>
      <w:r w:rsidRPr="00260805">
        <w:rPr>
          <w:lang w:eastAsia="ru-RU"/>
        </w:rPr>
        <w:t>Сентябрь</w:t>
      </w:r>
    </w:p>
    <w:p w14:paraId="188A8139" w14:textId="77777777" w:rsidR="00DF3BD2" w:rsidRPr="00260805" w:rsidRDefault="001C2C86">
      <w:pPr>
        <w:spacing w:line="360" w:lineRule="auto"/>
        <w:ind w:right="-17"/>
        <w:jc w:val="both"/>
        <w:rPr>
          <w:lang w:eastAsia="ru-RU"/>
        </w:rPr>
      </w:pPr>
      <w:r w:rsidRPr="00260805">
        <w:rPr>
          <w:lang w:eastAsia="ru-RU"/>
        </w:rPr>
        <w:t>Кросс Нации – 2024</w:t>
      </w:r>
    </w:p>
    <w:p w14:paraId="148C1411" w14:textId="77777777" w:rsidR="00DF3BD2" w:rsidRPr="00260805" w:rsidRDefault="001C2C86">
      <w:pPr>
        <w:spacing w:line="360" w:lineRule="auto"/>
        <w:ind w:right="-17"/>
        <w:jc w:val="both"/>
        <w:rPr>
          <w:lang w:eastAsia="ru-RU"/>
        </w:rPr>
      </w:pPr>
      <w:r w:rsidRPr="00260805">
        <w:rPr>
          <w:lang w:eastAsia="ru-RU"/>
        </w:rPr>
        <w:t>Осенний кросс среди ОУ СПО ГО Красноуфимск</w:t>
      </w:r>
    </w:p>
    <w:p w14:paraId="5CEA9808" w14:textId="77777777" w:rsidR="00DF3BD2" w:rsidRPr="00260805" w:rsidRDefault="001C2C86">
      <w:pPr>
        <w:spacing w:line="360" w:lineRule="auto"/>
        <w:ind w:right="-17"/>
        <w:jc w:val="both"/>
        <w:rPr>
          <w:lang w:eastAsia="ru-RU"/>
        </w:rPr>
      </w:pPr>
      <w:r w:rsidRPr="00260805">
        <w:rPr>
          <w:lang w:eastAsia="ru-RU"/>
        </w:rPr>
        <w:t xml:space="preserve">  Турнир по мини-футболу СПО </w:t>
      </w:r>
      <w:proofErr w:type="spellStart"/>
      <w:r w:rsidRPr="00260805">
        <w:rPr>
          <w:lang w:eastAsia="ru-RU"/>
        </w:rPr>
        <w:t>г</w:t>
      </w:r>
      <w:proofErr w:type="gramStart"/>
      <w:r w:rsidRPr="00260805">
        <w:rPr>
          <w:lang w:eastAsia="ru-RU"/>
        </w:rPr>
        <w:t>.К</w:t>
      </w:r>
      <w:proofErr w:type="gramEnd"/>
      <w:r w:rsidRPr="00260805">
        <w:rPr>
          <w:lang w:eastAsia="ru-RU"/>
        </w:rPr>
        <w:t>расноуфимска</w:t>
      </w:r>
      <w:proofErr w:type="spellEnd"/>
      <w:r w:rsidRPr="00260805">
        <w:rPr>
          <w:lang w:eastAsia="ru-RU"/>
        </w:rPr>
        <w:t xml:space="preserve"> (1 место)</w:t>
      </w:r>
    </w:p>
    <w:p w14:paraId="2ED74C2A" w14:textId="77777777" w:rsidR="00DF3BD2" w:rsidRPr="00260805" w:rsidRDefault="001C2C86">
      <w:pPr>
        <w:spacing w:line="360" w:lineRule="auto"/>
        <w:ind w:right="-17" w:firstLine="707"/>
        <w:jc w:val="both"/>
        <w:rPr>
          <w:lang w:eastAsia="ru-RU"/>
        </w:rPr>
      </w:pPr>
      <w:r w:rsidRPr="00260805">
        <w:rPr>
          <w:lang w:eastAsia="ru-RU"/>
        </w:rPr>
        <w:t xml:space="preserve">Октябрь </w:t>
      </w:r>
    </w:p>
    <w:p w14:paraId="1491B842" w14:textId="77777777" w:rsidR="00DF3BD2" w:rsidRPr="00260805" w:rsidRDefault="001C2C86">
      <w:pPr>
        <w:spacing w:line="360" w:lineRule="auto"/>
        <w:ind w:right="-17"/>
        <w:jc w:val="both"/>
      </w:pPr>
      <w:r w:rsidRPr="00260805">
        <w:t>Спартакиада молодежи призывного возраста «Уральский характер» - «Лучшие парни страны!»</w:t>
      </w:r>
    </w:p>
    <w:p w14:paraId="35567D04" w14:textId="77777777" w:rsidR="00DF3BD2" w:rsidRPr="00260805" w:rsidRDefault="001C2C86">
      <w:pPr>
        <w:spacing w:line="360" w:lineRule="auto"/>
        <w:ind w:right="-17"/>
        <w:jc w:val="both"/>
      </w:pPr>
      <w:r w:rsidRPr="00260805">
        <w:t xml:space="preserve">Пожарно-спасательный </w:t>
      </w:r>
      <w:proofErr w:type="spellStart"/>
      <w:r w:rsidRPr="00260805">
        <w:t>кроссфит</w:t>
      </w:r>
      <w:proofErr w:type="spellEnd"/>
      <w:r w:rsidRPr="00260805">
        <w:t xml:space="preserve"> «Пожарный </w:t>
      </w:r>
      <w:proofErr w:type="spellStart"/>
      <w:r w:rsidRPr="00260805">
        <w:t>кроссфит</w:t>
      </w:r>
      <w:proofErr w:type="spellEnd"/>
      <w:r w:rsidRPr="00260805">
        <w:t xml:space="preserve">» приуроченный к празднованию Дня пожарной </w:t>
      </w:r>
      <w:r w:rsidRPr="00260805">
        <w:lastRenderedPageBreak/>
        <w:t>охраны (1 место)</w:t>
      </w:r>
    </w:p>
    <w:p w14:paraId="5206CF67" w14:textId="77777777" w:rsidR="00DF3BD2" w:rsidRPr="00260805" w:rsidRDefault="001C2C86">
      <w:pPr>
        <w:spacing w:line="360" w:lineRule="auto"/>
        <w:ind w:right="-17"/>
        <w:jc w:val="both"/>
        <w:rPr>
          <w:lang w:eastAsia="ru-RU"/>
        </w:rPr>
      </w:pPr>
      <w:r w:rsidRPr="00260805">
        <w:rPr>
          <w:lang w:eastAsia="ru-RU"/>
        </w:rPr>
        <w:t xml:space="preserve"> Городской Турнир по мини-футболу памяти </w:t>
      </w:r>
      <w:proofErr w:type="spellStart"/>
      <w:r w:rsidRPr="00260805">
        <w:rPr>
          <w:lang w:eastAsia="ru-RU"/>
        </w:rPr>
        <w:t>Менгалиева</w:t>
      </w:r>
      <w:proofErr w:type="spellEnd"/>
      <w:r w:rsidRPr="00260805">
        <w:rPr>
          <w:lang w:eastAsia="ru-RU"/>
        </w:rPr>
        <w:t xml:space="preserve"> А.Б.</w:t>
      </w:r>
    </w:p>
    <w:p w14:paraId="6A4F9129" w14:textId="77777777" w:rsidR="00DF3BD2" w:rsidRPr="00260805" w:rsidRDefault="001C2C86">
      <w:pPr>
        <w:spacing w:line="360" w:lineRule="auto"/>
        <w:ind w:right="-17" w:firstLine="707"/>
        <w:jc w:val="both"/>
        <w:rPr>
          <w:lang w:eastAsia="ru-RU"/>
        </w:rPr>
      </w:pPr>
      <w:r w:rsidRPr="00260805">
        <w:rPr>
          <w:lang w:eastAsia="ru-RU"/>
        </w:rPr>
        <w:t xml:space="preserve">Ноябрь </w:t>
      </w:r>
    </w:p>
    <w:p w14:paraId="0980BD92" w14:textId="77777777" w:rsidR="00DF3BD2" w:rsidRPr="00260805" w:rsidRDefault="001C2C86">
      <w:pPr>
        <w:spacing w:line="360" w:lineRule="auto"/>
        <w:ind w:right="-17"/>
        <w:jc w:val="both"/>
        <w:rPr>
          <w:lang w:eastAsia="ru-RU"/>
        </w:rPr>
      </w:pPr>
      <w:r w:rsidRPr="00260805">
        <w:rPr>
          <w:lang w:eastAsia="ru-RU"/>
        </w:rPr>
        <w:t xml:space="preserve">Первенство по баскетболу среди мужских команд </w:t>
      </w:r>
    </w:p>
    <w:p w14:paraId="2AF53E31" w14:textId="77777777" w:rsidR="00DF3BD2" w:rsidRPr="00260805" w:rsidRDefault="001C2C86">
      <w:pPr>
        <w:spacing w:line="360" w:lineRule="auto"/>
        <w:ind w:right="-17"/>
        <w:jc w:val="both"/>
        <w:rPr>
          <w:lang w:eastAsia="ru-RU"/>
        </w:rPr>
      </w:pPr>
      <w:r w:rsidRPr="00260805">
        <w:rPr>
          <w:lang w:eastAsia="ru-RU"/>
        </w:rPr>
        <w:t xml:space="preserve">Первенство по волейболу «Студенческая лига» среди мужских команд </w:t>
      </w:r>
    </w:p>
    <w:p w14:paraId="1D5FA177" w14:textId="77777777" w:rsidR="00DF3BD2" w:rsidRPr="00260805" w:rsidRDefault="001C2C86">
      <w:pPr>
        <w:spacing w:line="360" w:lineRule="auto"/>
        <w:ind w:right="-17"/>
        <w:jc w:val="both"/>
        <w:rPr>
          <w:lang w:eastAsia="ru-RU"/>
        </w:rPr>
      </w:pPr>
      <w:r w:rsidRPr="00260805">
        <w:rPr>
          <w:lang w:eastAsia="ru-RU"/>
        </w:rPr>
        <w:t>Первенство по шахматам среди студентов СПО (1 место)</w:t>
      </w:r>
    </w:p>
    <w:p w14:paraId="78C20687" w14:textId="77777777" w:rsidR="00DF3BD2" w:rsidRPr="00260805" w:rsidRDefault="001C2C86">
      <w:pPr>
        <w:spacing w:line="360" w:lineRule="auto"/>
        <w:ind w:right="-17" w:firstLine="707"/>
        <w:jc w:val="both"/>
        <w:rPr>
          <w:lang w:eastAsia="ru-RU"/>
        </w:rPr>
      </w:pPr>
      <w:r w:rsidRPr="00260805">
        <w:rPr>
          <w:lang w:eastAsia="ru-RU"/>
        </w:rPr>
        <w:t>Декабрь</w:t>
      </w:r>
    </w:p>
    <w:p w14:paraId="46816101" w14:textId="77777777" w:rsidR="00DF3BD2" w:rsidRPr="00260805" w:rsidRDefault="001C2C86">
      <w:pPr>
        <w:spacing w:line="360" w:lineRule="auto"/>
        <w:ind w:right="-17"/>
        <w:jc w:val="both"/>
        <w:rPr>
          <w:lang w:eastAsia="ru-RU"/>
        </w:rPr>
      </w:pPr>
      <w:r w:rsidRPr="00260805">
        <w:rPr>
          <w:lang w:eastAsia="ru-RU"/>
        </w:rPr>
        <w:t xml:space="preserve">Первенство по волейболу «Студенческая лига» среди мужских команд </w:t>
      </w:r>
    </w:p>
    <w:p w14:paraId="6C7335DB" w14:textId="77777777" w:rsidR="00DF3BD2" w:rsidRPr="00260805" w:rsidRDefault="001C2C86">
      <w:pPr>
        <w:spacing w:line="360" w:lineRule="auto"/>
        <w:ind w:right="-17"/>
        <w:jc w:val="both"/>
        <w:rPr>
          <w:lang w:eastAsia="ru-RU"/>
        </w:rPr>
      </w:pPr>
      <w:r w:rsidRPr="00260805">
        <w:rPr>
          <w:lang w:eastAsia="ru-RU"/>
        </w:rPr>
        <w:t>Первенство по баскетболу среди мужских команд</w:t>
      </w:r>
    </w:p>
    <w:p w14:paraId="1AE6123D" w14:textId="77777777" w:rsidR="00DF3BD2" w:rsidRPr="00260805" w:rsidRDefault="001C2C86">
      <w:pPr>
        <w:spacing w:line="360" w:lineRule="auto"/>
        <w:ind w:right="-17" w:firstLine="707"/>
        <w:jc w:val="both"/>
        <w:rPr>
          <w:lang w:eastAsia="ru-RU"/>
        </w:rPr>
      </w:pPr>
      <w:r w:rsidRPr="00260805">
        <w:rPr>
          <w:lang w:eastAsia="ru-RU"/>
        </w:rPr>
        <w:t>Особую роль в патриотическом воспитании студентов играет п</w:t>
      </w:r>
      <w:r w:rsidRPr="00260805">
        <w:rPr>
          <w:w w:val="101"/>
          <w:lang w:eastAsia="ru-RU"/>
        </w:rPr>
        <w:t>а</w:t>
      </w:r>
      <w:r w:rsidRPr="00260805">
        <w:rPr>
          <w:spacing w:val="-1"/>
          <w:w w:val="101"/>
          <w:lang w:eastAsia="ru-RU"/>
        </w:rPr>
        <w:t>с</w:t>
      </w:r>
      <w:r w:rsidRPr="00260805">
        <w:rPr>
          <w:spacing w:val="-1"/>
          <w:lang w:eastAsia="ru-RU"/>
        </w:rPr>
        <w:t>п</w:t>
      </w:r>
      <w:r w:rsidRPr="00260805">
        <w:rPr>
          <w:lang w:eastAsia="ru-RU"/>
        </w:rPr>
        <w:t>ортиз</w:t>
      </w:r>
      <w:r w:rsidRPr="00260805">
        <w:rPr>
          <w:spacing w:val="-1"/>
          <w:lang w:eastAsia="ru-RU"/>
        </w:rPr>
        <w:t>и</w:t>
      </w:r>
      <w:r w:rsidRPr="00260805">
        <w:rPr>
          <w:lang w:eastAsia="ru-RU"/>
        </w:rPr>
        <w:t>ров</w:t>
      </w:r>
      <w:r w:rsidRPr="00260805">
        <w:rPr>
          <w:w w:val="101"/>
          <w:lang w:eastAsia="ru-RU"/>
        </w:rPr>
        <w:t>а</w:t>
      </w:r>
      <w:r w:rsidRPr="00260805">
        <w:rPr>
          <w:spacing w:val="-2"/>
          <w:lang w:eastAsia="ru-RU"/>
        </w:rPr>
        <w:t>н</w:t>
      </w:r>
      <w:r w:rsidRPr="00260805">
        <w:rPr>
          <w:lang w:eastAsia="ru-RU"/>
        </w:rPr>
        <w:t>ный</w:t>
      </w:r>
      <w:r w:rsidRPr="00260805">
        <w:rPr>
          <w:spacing w:val="48"/>
          <w:lang w:eastAsia="ru-RU"/>
        </w:rPr>
        <w:t xml:space="preserve"> </w:t>
      </w:r>
      <w:r w:rsidRPr="00260805">
        <w:rPr>
          <w:lang w:eastAsia="ru-RU"/>
        </w:rPr>
        <w:t>м</w:t>
      </w:r>
      <w:r w:rsidRPr="00260805">
        <w:rPr>
          <w:spacing w:val="-1"/>
          <w:lang w:eastAsia="ru-RU"/>
        </w:rPr>
        <w:t>у</w:t>
      </w:r>
      <w:r w:rsidRPr="00260805">
        <w:rPr>
          <w:lang w:eastAsia="ru-RU"/>
        </w:rPr>
        <w:t>з</w:t>
      </w:r>
      <w:r w:rsidRPr="00260805">
        <w:rPr>
          <w:w w:val="101"/>
          <w:lang w:eastAsia="ru-RU"/>
        </w:rPr>
        <w:t>е</w:t>
      </w:r>
      <w:r w:rsidRPr="00260805">
        <w:rPr>
          <w:lang w:eastAsia="ru-RU"/>
        </w:rPr>
        <w:t>й,</w:t>
      </w:r>
      <w:r w:rsidRPr="00260805">
        <w:rPr>
          <w:spacing w:val="47"/>
          <w:lang w:eastAsia="ru-RU"/>
        </w:rPr>
        <w:t xml:space="preserve"> </w:t>
      </w:r>
      <w:r w:rsidRPr="00260805">
        <w:rPr>
          <w:lang w:eastAsia="ru-RU"/>
        </w:rPr>
        <w:t>гд</w:t>
      </w:r>
      <w:r w:rsidRPr="00260805">
        <w:rPr>
          <w:w w:val="101"/>
          <w:lang w:eastAsia="ru-RU"/>
        </w:rPr>
        <w:t>е</w:t>
      </w:r>
      <w:r w:rsidRPr="00260805">
        <w:rPr>
          <w:spacing w:val="46"/>
          <w:lang w:eastAsia="ru-RU"/>
        </w:rPr>
        <w:t xml:space="preserve"> </w:t>
      </w:r>
      <w:r w:rsidRPr="00260805">
        <w:rPr>
          <w:lang w:eastAsia="ru-RU"/>
        </w:rPr>
        <w:t>б</w:t>
      </w:r>
      <w:r w:rsidRPr="00260805">
        <w:rPr>
          <w:w w:val="101"/>
          <w:lang w:eastAsia="ru-RU"/>
        </w:rPr>
        <w:t>е</w:t>
      </w:r>
      <w:r w:rsidRPr="00260805">
        <w:rPr>
          <w:spacing w:val="-1"/>
          <w:lang w:eastAsia="ru-RU"/>
        </w:rPr>
        <w:t>р</w:t>
      </w:r>
      <w:r w:rsidRPr="00260805">
        <w:rPr>
          <w:w w:val="101"/>
          <w:lang w:eastAsia="ru-RU"/>
        </w:rPr>
        <w:t>е</w:t>
      </w:r>
      <w:r w:rsidRPr="00260805">
        <w:rPr>
          <w:lang w:eastAsia="ru-RU"/>
        </w:rPr>
        <w:t>жно</w:t>
      </w:r>
      <w:r w:rsidRPr="00260805">
        <w:rPr>
          <w:spacing w:val="45"/>
          <w:lang w:eastAsia="ru-RU"/>
        </w:rPr>
        <w:t xml:space="preserve"> </w:t>
      </w:r>
      <w:r w:rsidRPr="00260805">
        <w:rPr>
          <w:lang w:eastAsia="ru-RU"/>
        </w:rPr>
        <w:t>хр</w:t>
      </w:r>
      <w:r w:rsidRPr="00260805">
        <w:rPr>
          <w:w w:val="101"/>
          <w:lang w:eastAsia="ru-RU"/>
        </w:rPr>
        <w:t>а</w:t>
      </w:r>
      <w:r w:rsidRPr="00260805">
        <w:rPr>
          <w:lang w:eastAsia="ru-RU"/>
        </w:rPr>
        <w:t>н</w:t>
      </w:r>
      <w:r w:rsidRPr="00260805">
        <w:rPr>
          <w:spacing w:val="-1"/>
          <w:w w:val="101"/>
          <w:lang w:eastAsia="ru-RU"/>
        </w:rPr>
        <w:t>я</w:t>
      </w:r>
      <w:r w:rsidRPr="00260805">
        <w:rPr>
          <w:lang w:eastAsia="ru-RU"/>
        </w:rPr>
        <w:t>т</w:t>
      </w:r>
      <w:r w:rsidRPr="00260805">
        <w:rPr>
          <w:spacing w:val="-2"/>
          <w:w w:val="101"/>
          <w:lang w:eastAsia="ru-RU"/>
        </w:rPr>
        <w:t>с</w:t>
      </w:r>
      <w:r w:rsidRPr="00260805">
        <w:rPr>
          <w:spacing w:val="-1"/>
          <w:w w:val="101"/>
          <w:lang w:eastAsia="ru-RU"/>
        </w:rPr>
        <w:t>я</w:t>
      </w:r>
      <w:r w:rsidRPr="00260805">
        <w:rPr>
          <w:lang w:eastAsia="ru-RU"/>
        </w:rPr>
        <w:t xml:space="preserve"> и</w:t>
      </w:r>
      <w:r w:rsidRPr="00260805">
        <w:rPr>
          <w:w w:val="101"/>
          <w:lang w:eastAsia="ru-RU"/>
        </w:rPr>
        <w:t>с</w:t>
      </w:r>
      <w:r w:rsidRPr="00260805">
        <w:rPr>
          <w:lang w:eastAsia="ru-RU"/>
        </w:rPr>
        <w:t>то</w:t>
      </w:r>
      <w:r w:rsidRPr="00260805">
        <w:rPr>
          <w:spacing w:val="-1"/>
          <w:lang w:eastAsia="ru-RU"/>
        </w:rPr>
        <w:t>р</w:t>
      </w:r>
      <w:r w:rsidRPr="00260805">
        <w:rPr>
          <w:lang w:eastAsia="ru-RU"/>
        </w:rPr>
        <w:t>ич</w:t>
      </w:r>
      <w:r w:rsidRPr="00260805">
        <w:rPr>
          <w:w w:val="101"/>
          <w:lang w:eastAsia="ru-RU"/>
        </w:rPr>
        <w:t>е</w:t>
      </w:r>
      <w:r w:rsidRPr="00260805">
        <w:rPr>
          <w:spacing w:val="-1"/>
          <w:w w:val="101"/>
          <w:lang w:eastAsia="ru-RU"/>
        </w:rPr>
        <w:t>с</w:t>
      </w:r>
      <w:r w:rsidRPr="00260805">
        <w:rPr>
          <w:lang w:eastAsia="ru-RU"/>
        </w:rPr>
        <w:t>ки</w:t>
      </w:r>
      <w:r w:rsidRPr="00260805">
        <w:rPr>
          <w:w w:val="101"/>
          <w:lang w:eastAsia="ru-RU"/>
        </w:rPr>
        <w:t>е</w:t>
      </w:r>
      <w:r w:rsidRPr="00260805">
        <w:rPr>
          <w:spacing w:val="149"/>
          <w:lang w:eastAsia="ru-RU"/>
        </w:rPr>
        <w:t xml:space="preserve"> </w:t>
      </w:r>
      <w:r w:rsidRPr="00260805">
        <w:rPr>
          <w:lang w:eastAsia="ru-RU"/>
        </w:rPr>
        <w:t>док</w:t>
      </w:r>
      <w:r w:rsidRPr="00260805">
        <w:rPr>
          <w:spacing w:val="-2"/>
          <w:lang w:eastAsia="ru-RU"/>
        </w:rPr>
        <w:t>у</w:t>
      </w:r>
      <w:r w:rsidRPr="00260805">
        <w:rPr>
          <w:lang w:eastAsia="ru-RU"/>
        </w:rPr>
        <w:t>м</w:t>
      </w:r>
      <w:r w:rsidRPr="00260805">
        <w:rPr>
          <w:w w:val="101"/>
          <w:lang w:eastAsia="ru-RU"/>
        </w:rPr>
        <w:t>е</w:t>
      </w:r>
      <w:r w:rsidRPr="00260805">
        <w:rPr>
          <w:lang w:eastAsia="ru-RU"/>
        </w:rPr>
        <w:t>нты</w:t>
      </w:r>
      <w:r w:rsidRPr="00260805">
        <w:rPr>
          <w:spacing w:val="151"/>
          <w:lang w:eastAsia="ru-RU"/>
        </w:rPr>
        <w:t xml:space="preserve"> </w:t>
      </w:r>
      <w:r w:rsidRPr="00260805">
        <w:rPr>
          <w:lang w:eastAsia="ru-RU"/>
        </w:rPr>
        <w:t>о</w:t>
      </w:r>
      <w:r w:rsidRPr="00260805">
        <w:rPr>
          <w:spacing w:val="-1"/>
          <w:lang w:eastAsia="ru-RU"/>
        </w:rPr>
        <w:t>б</w:t>
      </w:r>
      <w:r w:rsidRPr="00260805">
        <w:rPr>
          <w:spacing w:val="1"/>
          <w:lang w:eastAsia="ru-RU"/>
        </w:rPr>
        <w:t>р</w:t>
      </w:r>
      <w:r w:rsidRPr="00260805">
        <w:rPr>
          <w:w w:val="101"/>
          <w:lang w:eastAsia="ru-RU"/>
        </w:rPr>
        <w:t>а</w:t>
      </w:r>
      <w:r w:rsidRPr="00260805">
        <w:rPr>
          <w:lang w:eastAsia="ru-RU"/>
        </w:rPr>
        <w:t>зов</w:t>
      </w:r>
      <w:r w:rsidRPr="00260805">
        <w:rPr>
          <w:w w:val="101"/>
          <w:lang w:eastAsia="ru-RU"/>
        </w:rPr>
        <w:t>а</w:t>
      </w:r>
      <w:r w:rsidRPr="00260805">
        <w:rPr>
          <w:spacing w:val="-1"/>
          <w:lang w:eastAsia="ru-RU"/>
        </w:rPr>
        <w:t>т</w:t>
      </w:r>
      <w:r w:rsidRPr="00260805">
        <w:rPr>
          <w:w w:val="101"/>
          <w:lang w:eastAsia="ru-RU"/>
        </w:rPr>
        <w:t>е</w:t>
      </w:r>
      <w:r w:rsidRPr="00260805">
        <w:rPr>
          <w:lang w:eastAsia="ru-RU"/>
        </w:rPr>
        <w:t>л</w:t>
      </w:r>
      <w:r w:rsidRPr="00260805">
        <w:rPr>
          <w:spacing w:val="-1"/>
          <w:lang w:eastAsia="ru-RU"/>
        </w:rPr>
        <w:t>ь</w:t>
      </w:r>
      <w:r w:rsidRPr="00260805">
        <w:rPr>
          <w:lang w:eastAsia="ru-RU"/>
        </w:rPr>
        <w:t>н</w:t>
      </w:r>
      <w:r w:rsidRPr="00260805">
        <w:rPr>
          <w:spacing w:val="1"/>
          <w:lang w:eastAsia="ru-RU"/>
        </w:rPr>
        <w:t>о</w:t>
      </w:r>
      <w:r w:rsidRPr="00260805">
        <w:rPr>
          <w:spacing w:val="-2"/>
          <w:lang w:eastAsia="ru-RU"/>
        </w:rPr>
        <w:t>г</w:t>
      </w:r>
      <w:r w:rsidRPr="00260805">
        <w:rPr>
          <w:lang w:eastAsia="ru-RU"/>
        </w:rPr>
        <w:t>о</w:t>
      </w:r>
      <w:r w:rsidRPr="00260805">
        <w:rPr>
          <w:spacing w:val="151"/>
          <w:lang w:eastAsia="ru-RU"/>
        </w:rPr>
        <w:t xml:space="preserve"> </w:t>
      </w:r>
      <w:r w:rsidRPr="00260805">
        <w:rPr>
          <w:spacing w:val="-1"/>
          <w:lang w:eastAsia="ru-RU"/>
        </w:rPr>
        <w:t>у</w:t>
      </w:r>
      <w:r w:rsidRPr="00260805">
        <w:rPr>
          <w:lang w:eastAsia="ru-RU"/>
        </w:rPr>
        <w:t>чр</w:t>
      </w:r>
      <w:r w:rsidRPr="00260805">
        <w:rPr>
          <w:w w:val="101"/>
          <w:lang w:eastAsia="ru-RU"/>
        </w:rPr>
        <w:t>е</w:t>
      </w:r>
      <w:r w:rsidRPr="00260805">
        <w:rPr>
          <w:spacing w:val="-1"/>
          <w:lang w:eastAsia="ru-RU"/>
        </w:rPr>
        <w:t>ж</w:t>
      </w:r>
      <w:r w:rsidRPr="00260805">
        <w:rPr>
          <w:spacing w:val="1"/>
          <w:lang w:eastAsia="ru-RU"/>
        </w:rPr>
        <w:t>д</w:t>
      </w:r>
      <w:r w:rsidRPr="00260805">
        <w:rPr>
          <w:w w:val="101"/>
          <w:lang w:eastAsia="ru-RU"/>
        </w:rPr>
        <w:t>е</w:t>
      </w:r>
      <w:r w:rsidRPr="00260805">
        <w:rPr>
          <w:lang w:eastAsia="ru-RU"/>
        </w:rPr>
        <w:t>ни</w:t>
      </w:r>
      <w:r w:rsidRPr="00260805">
        <w:rPr>
          <w:w w:val="101"/>
          <w:lang w:eastAsia="ru-RU"/>
        </w:rPr>
        <w:t>я</w:t>
      </w:r>
      <w:r w:rsidRPr="00260805">
        <w:rPr>
          <w:spacing w:val="148"/>
          <w:lang w:eastAsia="ru-RU"/>
        </w:rPr>
        <w:t xml:space="preserve"> </w:t>
      </w:r>
      <w:r w:rsidRPr="00260805">
        <w:rPr>
          <w:w w:val="101"/>
          <w:lang w:eastAsia="ru-RU"/>
        </w:rPr>
        <w:t>с</w:t>
      </w:r>
      <w:r w:rsidRPr="00260805">
        <w:rPr>
          <w:spacing w:val="150"/>
          <w:lang w:eastAsia="ru-RU"/>
        </w:rPr>
        <w:t xml:space="preserve"> </w:t>
      </w:r>
      <w:r w:rsidRPr="00260805">
        <w:rPr>
          <w:lang w:eastAsia="ru-RU"/>
        </w:rPr>
        <w:t>1875</w:t>
      </w:r>
      <w:r w:rsidRPr="00260805">
        <w:rPr>
          <w:spacing w:val="151"/>
          <w:lang w:eastAsia="ru-RU"/>
        </w:rPr>
        <w:t xml:space="preserve"> </w:t>
      </w:r>
      <w:r w:rsidRPr="00260805">
        <w:rPr>
          <w:lang w:eastAsia="ru-RU"/>
        </w:rPr>
        <w:t>го</w:t>
      </w:r>
      <w:r w:rsidRPr="00260805">
        <w:rPr>
          <w:spacing w:val="-1"/>
          <w:lang w:eastAsia="ru-RU"/>
        </w:rPr>
        <w:t>д</w:t>
      </w:r>
      <w:r w:rsidRPr="00260805">
        <w:rPr>
          <w:w w:val="101"/>
          <w:lang w:eastAsia="ru-RU"/>
        </w:rPr>
        <w:t>а</w:t>
      </w:r>
      <w:r w:rsidRPr="00260805">
        <w:rPr>
          <w:lang w:eastAsia="ru-RU"/>
        </w:rPr>
        <w:t>.</w:t>
      </w:r>
      <w:r w:rsidRPr="00260805">
        <w:rPr>
          <w:spacing w:val="159"/>
          <w:lang w:eastAsia="ru-RU"/>
        </w:rPr>
        <w:t xml:space="preserve"> </w:t>
      </w:r>
      <w:r w:rsidRPr="00260805">
        <w:rPr>
          <w:spacing w:val="-3"/>
          <w:lang w:eastAsia="ru-RU"/>
        </w:rPr>
        <w:t>П</w:t>
      </w:r>
      <w:r w:rsidRPr="00260805">
        <w:rPr>
          <w:lang w:eastAsia="ru-RU"/>
        </w:rPr>
        <w:t>о тр</w:t>
      </w:r>
      <w:r w:rsidRPr="00260805">
        <w:rPr>
          <w:w w:val="101"/>
          <w:lang w:eastAsia="ru-RU"/>
        </w:rPr>
        <w:t>а</w:t>
      </w:r>
      <w:r w:rsidRPr="00260805">
        <w:rPr>
          <w:lang w:eastAsia="ru-RU"/>
        </w:rPr>
        <w:t>диц</w:t>
      </w:r>
      <w:r w:rsidRPr="00260805">
        <w:rPr>
          <w:spacing w:val="-1"/>
          <w:lang w:eastAsia="ru-RU"/>
        </w:rPr>
        <w:t>и</w:t>
      </w:r>
      <w:r w:rsidRPr="00260805">
        <w:rPr>
          <w:lang w:eastAsia="ru-RU"/>
        </w:rPr>
        <w:t>и</w:t>
      </w:r>
      <w:r w:rsidRPr="00260805">
        <w:rPr>
          <w:spacing w:val="12"/>
          <w:lang w:eastAsia="ru-RU"/>
        </w:rPr>
        <w:t xml:space="preserve"> </w:t>
      </w:r>
      <w:r w:rsidRPr="00260805">
        <w:rPr>
          <w:lang w:eastAsia="ru-RU"/>
        </w:rPr>
        <w:t>в</w:t>
      </w:r>
      <w:r w:rsidRPr="00260805">
        <w:rPr>
          <w:spacing w:val="11"/>
          <w:lang w:eastAsia="ru-RU"/>
        </w:rPr>
        <w:t xml:space="preserve"> </w:t>
      </w:r>
      <w:r w:rsidRPr="00260805">
        <w:rPr>
          <w:w w:val="101"/>
          <w:lang w:eastAsia="ru-RU"/>
        </w:rPr>
        <w:t>се</w:t>
      </w:r>
      <w:r w:rsidRPr="00260805">
        <w:rPr>
          <w:lang w:eastAsia="ru-RU"/>
        </w:rPr>
        <w:t>нт</w:t>
      </w:r>
      <w:r w:rsidRPr="00260805">
        <w:rPr>
          <w:spacing w:val="-1"/>
          <w:w w:val="101"/>
          <w:lang w:eastAsia="ru-RU"/>
        </w:rPr>
        <w:t>я</w:t>
      </w:r>
      <w:r w:rsidRPr="00260805">
        <w:rPr>
          <w:lang w:eastAsia="ru-RU"/>
        </w:rPr>
        <w:t>бр</w:t>
      </w:r>
      <w:r w:rsidRPr="00260805">
        <w:rPr>
          <w:w w:val="101"/>
          <w:lang w:eastAsia="ru-RU"/>
        </w:rPr>
        <w:t>е</w:t>
      </w:r>
      <w:r w:rsidRPr="00260805">
        <w:rPr>
          <w:spacing w:val="10"/>
          <w:lang w:eastAsia="ru-RU"/>
        </w:rPr>
        <w:t xml:space="preserve"> </w:t>
      </w:r>
      <w:r w:rsidRPr="00260805">
        <w:rPr>
          <w:lang w:eastAsia="ru-RU"/>
        </w:rPr>
        <w:t>в</w:t>
      </w:r>
      <w:r w:rsidRPr="00260805">
        <w:rPr>
          <w:w w:val="101"/>
          <w:lang w:eastAsia="ru-RU"/>
        </w:rPr>
        <w:t>се</w:t>
      </w:r>
      <w:r w:rsidRPr="00260805">
        <w:rPr>
          <w:spacing w:val="10"/>
          <w:lang w:eastAsia="ru-RU"/>
        </w:rPr>
        <w:t xml:space="preserve"> </w:t>
      </w:r>
      <w:r w:rsidRPr="00260805">
        <w:rPr>
          <w:lang w:eastAsia="ru-RU"/>
        </w:rPr>
        <w:t>г</w:t>
      </w:r>
      <w:r w:rsidRPr="00260805">
        <w:rPr>
          <w:spacing w:val="1"/>
          <w:lang w:eastAsia="ru-RU"/>
        </w:rPr>
        <w:t>р</w:t>
      </w:r>
      <w:r w:rsidRPr="00260805">
        <w:rPr>
          <w:spacing w:val="-2"/>
          <w:lang w:eastAsia="ru-RU"/>
        </w:rPr>
        <w:t>у</w:t>
      </w:r>
      <w:r w:rsidRPr="00260805">
        <w:rPr>
          <w:lang w:eastAsia="ru-RU"/>
        </w:rPr>
        <w:t>п</w:t>
      </w:r>
      <w:r w:rsidRPr="00260805">
        <w:rPr>
          <w:spacing w:val="1"/>
          <w:lang w:eastAsia="ru-RU"/>
        </w:rPr>
        <w:t>п</w:t>
      </w:r>
      <w:r w:rsidRPr="00260805">
        <w:rPr>
          <w:lang w:eastAsia="ru-RU"/>
        </w:rPr>
        <w:t>ы</w:t>
      </w:r>
      <w:r w:rsidRPr="00260805">
        <w:rPr>
          <w:spacing w:val="12"/>
          <w:lang w:eastAsia="ru-RU"/>
        </w:rPr>
        <w:t xml:space="preserve"> </w:t>
      </w:r>
      <w:r w:rsidRPr="00260805">
        <w:rPr>
          <w:lang w:eastAsia="ru-RU"/>
        </w:rPr>
        <w:t>нового</w:t>
      </w:r>
      <w:r w:rsidRPr="00260805">
        <w:rPr>
          <w:spacing w:val="10"/>
          <w:lang w:eastAsia="ru-RU"/>
        </w:rPr>
        <w:t xml:space="preserve"> </w:t>
      </w:r>
      <w:r w:rsidRPr="00260805">
        <w:rPr>
          <w:spacing w:val="1"/>
          <w:lang w:eastAsia="ru-RU"/>
        </w:rPr>
        <w:t>н</w:t>
      </w:r>
      <w:r w:rsidRPr="00260805">
        <w:rPr>
          <w:w w:val="101"/>
          <w:lang w:eastAsia="ru-RU"/>
        </w:rPr>
        <w:t>а</w:t>
      </w:r>
      <w:r w:rsidRPr="00260805">
        <w:rPr>
          <w:lang w:eastAsia="ru-RU"/>
        </w:rPr>
        <w:t>бор</w:t>
      </w:r>
      <w:r w:rsidRPr="00260805">
        <w:rPr>
          <w:spacing w:val="1"/>
          <w:w w:val="101"/>
          <w:lang w:eastAsia="ru-RU"/>
        </w:rPr>
        <w:t>а</w:t>
      </w:r>
      <w:r w:rsidRPr="00260805">
        <w:rPr>
          <w:spacing w:val="8"/>
          <w:lang w:eastAsia="ru-RU"/>
        </w:rPr>
        <w:t xml:space="preserve"> </w:t>
      </w:r>
      <w:r w:rsidRPr="00260805">
        <w:rPr>
          <w:lang w:eastAsia="ru-RU"/>
        </w:rPr>
        <w:t>по</w:t>
      </w:r>
      <w:r w:rsidRPr="00260805">
        <w:rPr>
          <w:w w:val="101"/>
          <w:lang w:eastAsia="ru-RU"/>
        </w:rPr>
        <w:t>се</w:t>
      </w:r>
      <w:r w:rsidRPr="00260805">
        <w:rPr>
          <w:lang w:eastAsia="ru-RU"/>
        </w:rPr>
        <w:t>щ</w:t>
      </w:r>
      <w:r w:rsidRPr="00260805">
        <w:rPr>
          <w:w w:val="101"/>
          <w:lang w:eastAsia="ru-RU"/>
        </w:rPr>
        <w:t>а</w:t>
      </w:r>
      <w:r w:rsidRPr="00260805">
        <w:rPr>
          <w:spacing w:val="-1"/>
          <w:lang w:eastAsia="ru-RU"/>
        </w:rPr>
        <w:t>ю</w:t>
      </w:r>
      <w:r w:rsidRPr="00260805">
        <w:rPr>
          <w:lang w:eastAsia="ru-RU"/>
        </w:rPr>
        <w:t>т</w:t>
      </w:r>
      <w:r w:rsidRPr="00260805">
        <w:rPr>
          <w:spacing w:val="11"/>
          <w:lang w:eastAsia="ru-RU"/>
        </w:rPr>
        <w:t xml:space="preserve"> </w:t>
      </w:r>
      <w:r w:rsidRPr="00260805">
        <w:rPr>
          <w:spacing w:val="-2"/>
          <w:lang w:eastAsia="ru-RU"/>
        </w:rPr>
        <w:t>му</w:t>
      </w:r>
      <w:r w:rsidRPr="00260805">
        <w:rPr>
          <w:lang w:eastAsia="ru-RU"/>
        </w:rPr>
        <w:t>з</w:t>
      </w:r>
      <w:r w:rsidRPr="00260805">
        <w:rPr>
          <w:w w:val="101"/>
          <w:lang w:eastAsia="ru-RU"/>
        </w:rPr>
        <w:t>е</w:t>
      </w:r>
      <w:r w:rsidRPr="00260805">
        <w:rPr>
          <w:lang w:eastAsia="ru-RU"/>
        </w:rPr>
        <w:t>й</w:t>
      </w:r>
      <w:r w:rsidRPr="00260805">
        <w:rPr>
          <w:spacing w:val="11"/>
          <w:lang w:eastAsia="ru-RU"/>
        </w:rPr>
        <w:t xml:space="preserve"> </w:t>
      </w:r>
      <w:r w:rsidRPr="00260805">
        <w:rPr>
          <w:spacing w:val="1"/>
          <w:lang w:eastAsia="ru-RU"/>
        </w:rPr>
        <w:t>и</w:t>
      </w:r>
      <w:r w:rsidRPr="00260805">
        <w:rPr>
          <w:spacing w:val="12"/>
          <w:lang w:eastAsia="ru-RU"/>
        </w:rPr>
        <w:t xml:space="preserve"> </w:t>
      </w:r>
      <w:r w:rsidRPr="00260805">
        <w:rPr>
          <w:lang w:eastAsia="ru-RU"/>
        </w:rPr>
        <w:t>зн</w:t>
      </w:r>
      <w:r w:rsidRPr="00260805">
        <w:rPr>
          <w:w w:val="101"/>
          <w:lang w:eastAsia="ru-RU"/>
        </w:rPr>
        <w:t>а</w:t>
      </w:r>
      <w:r w:rsidRPr="00260805">
        <w:rPr>
          <w:lang w:eastAsia="ru-RU"/>
        </w:rPr>
        <w:t>к</w:t>
      </w:r>
      <w:r w:rsidRPr="00260805">
        <w:rPr>
          <w:spacing w:val="1"/>
          <w:lang w:eastAsia="ru-RU"/>
        </w:rPr>
        <w:t>о</w:t>
      </w:r>
      <w:r w:rsidRPr="00260805">
        <w:rPr>
          <w:lang w:eastAsia="ru-RU"/>
        </w:rPr>
        <w:t>м</w:t>
      </w:r>
      <w:r w:rsidRPr="00260805">
        <w:rPr>
          <w:w w:val="101"/>
          <w:lang w:eastAsia="ru-RU"/>
        </w:rPr>
        <w:t>я</w:t>
      </w:r>
      <w:r w:rsidRPr="00260805">
        <w:rPr>
          <w:lang w:eastAsia="ru-RU"/>
        </w:rPr>
        <w:t>т</w:t>
      </w:r>
      <w:r w:rsidRPr="00260805">
        <w:rPr>
          <w:spacing w:val="-1"/>
          <w:w w:val="101"/>
          <w:lang w:eastAsia="ru-RU"/>
        </w:rPr>
        <w:t>с</w:t>
      </w:r>
      <w:r w:rsidRPr="00260805">
        <w:rPr>
          <w:w w:val="101"/>
          <w:lang w:eastAsia="ru-RU"/>
        </w:rPr>
        <w:t>я</w:t>
      </w:r>
      <w:r w:rsidRPr="00260805">
        <w:rPr>
          <w:spacing w:val="11"/>
          <w:lang w:eastAsia="ru-RU"/>
        </w:rPr>
        <w:t xml:space="preserve"> </w:t>
      </w:r>
      <w:r w:rsidRPr="00260805">
        <w:rPr>
          <w:w w:val="101"/>
          <w:lang w:eastAsia="ru-RU"/>
        </w:rPr>
        <w:t>с</w:t>
      </w:r>
      <w:r w:rsidRPr="00260805">
        <w:rPr>
          <w:lang w:eastAsia="ru-RU"/>
        </w:rPr>
        <w:t xml:space="preserve"> </w:t>
      </w:r>
      <w:r w:rsidRPr="00260805">
        <w:rPr>
          <w:spacing w:val="-1"/>
          <w:lang w:eastAsia="ru-RU"/>
        </w:rPr>
        <w:t>и</w:t>
      </w:r>
      <w:r w:rsidRPr="00260805">
        <w:rPr>
          <w:w w:val="101"/>
          <w:lang w:eastAsia="ru-RU"/>
        </w:rPr>
        <w:t>с</w:t>
      </w:r>
      <w:r w:rsidRPr="00260805">
        <w:rPr>
          <w:lang w:eastAsia="ru-RU"/>
        </w:rPr>
        <w:t>т</w:t>
      </w:r>
      <w:r w:rsidRPr="00260805">
        <w:rPr>
          <w:spacing w:val="-1"/>
          <w:lang w:eastAsia="ru-RU"/>
        </w:rPr>
        <w:t>ор</w:t>
      </w:r>
      <w:r w:rsidRPr="00260805">
        <w:rPr>
          <w:lang w:eastAsia="ru-RU"/>
        </w:rPr>
        <w:t>и</w:t>
      </w:r>
      <w:r w:rsidRPr="00260805">
        <w:rPr>
          <w:w w:val="101"/>
          <w:lang w:eastAsia="ru-RU"/>
        </w:rPr>
        <w:t>е</w:t>
      </w:r>
      <w:r w:rsidRPr="00260805">
        <w:rPr>
          <w:spacing w:val="1"/>
          <w:lang w:eastAsia="ru-RU"/>
        </w:rPr>
        <w:t>й колледжа</w:t>
      </w:r>
      <w:r w:rsidRPr="00260805">
        <w:rPr>
          <w:lang w:eastAsia="ru-RU"/>
        </w:rPr>
        <w:t xml:space="preserve">. Экскурсии проводят </w:t>
      </w:r>
      <w:proofErr w:type="spellStart"/>
      <w:r w:rsidRPr="00260805">
        <w:rPr>
          <w:lang w:eastAsia="ru-RU"/>
        </w:rPr>
        <w:t>Обвинцева</w:t>
      </w:r>
      <w:proofErr w:type="spellEnd"/>
      <w:r w:rsidRPr="00260805">
        <w:rPr>
          <w:lang w:eastAsia="ru-RU"/>
        </w:rPr>
        <w:t xml:space="preserve"> Галина Геннадьевна и преподаватель истории Городилов Дмитрий Александрович.</w:t>
      </w:r>
    </w:p>
    <w:p w14:paraId="0756756C" w14:textId="77777777" w:rsidR="00DF3BD2" w:rsidRPr="00260805" w:rsidRDefault="001C2C86">
      <w:pPr>
        <w:tabs>
          <w:tab w:val="left" w:pos="1964"/>
          <w:tab w:val="left" w:pos="2418"/>
          <w:tab w:val="left" w:pos="4035"/>
          <w:tab w:val="left" w:pos="4531"/>
          <w:tab w:val="left" w:pos="6299"/>
          <w:tab w:val="left" w:pos="8563"/>
        </w:tabs>
        <w:spacing w:line="360" w:lineRule="auto"/>
        <w:ind w:right="-19" w:firstLine="707"/>
        <w:jc w:val="both"/>
        <w:rPr>
          <w:spacing w:val="73"/>
          <w:lang w:eastAsia="ru-RU"/>
        </w:rPr>
      </w:pPr>
      <w:r w:rsidRPr="00260805">
        <w:rPr>
          <w:lang w:eastAsia="ru-RU"/>
        </w:rPr>
        <w:t>Большое внимание</w:t>
      </w:r>
      <w:r w:rsidRPr="00260805">
        <w:rPr>
          <w:spacing w:val="134"/>
          <w:lang w:eastAsia="ru-RU"/>
        </w:rPr>
        <w:t xml:space="preserve"> </w:t>
      </w:r>
      <w:r w:rsidRPr="00260805">
        <w:rPr>
          <w:spacing w:val="-3"/>
          <w:lang w:eastAsia="ru-RU"/>
        </w:rPr>
        <w:t>у</w:t>
      </w:r>
      <w:r w:rsidRPr="00260805">
        <w:rPr>
          <w:lang w:eastAsia="ru-RU"/>
        </w:rPr>
        <w:t>д</w:t>
      </w:r>
      <w:r w:rsidRPr="00260805">
        <w:rPr>
          <w:w w:val="101"/>
          <w:lang w:eastAsia="ru-RU"/>
        </w:rPr>
        <w:t>е</w:t>
      </w:r>
      <w:r w:rsidRPr="00260805">
        <w:rPr>
          <w:lang w:eastAsia="ru-RU"/>
        </w:rPr>
        <w:t>л</w:t>
      </w:r>
      <w:r w:rsidRPr="00260805">
        <w:rPr>
          <w:w w:val="101"/>
          <w:lang w:eastAsia="ru-RU"/>
        </w:rPr>
        <w:t>яе</w:t>
      </w:r>
      <w:r w:rsidRPr="00260805">
        <w:rPr>
          <w:lang w:eastAsia="ru-RU"/>
        </w:rPr>
        <w:t>т</w:t>
      </w:r>
      <w:r w:rsidRPr="00260805">
        <w:rPr>
          <w:w w:val="101"/>
          <w:lang w:eastAsia="ru-RU"/>
        </w:rPr>
        <w:t>ся</w:t>
      </w:r>
      <w:r w:rsidRPr="00260805">
        <w:rPr>
          <w:spacing w:val="136"/>
          <w:lang w:eastAsia="ru-RU"/>
        </w:rPr>
        <w:t xml:space="preserve"> </w:t>
      </w:r>
      <w:r w:rsidRPr="00260805">
        <w:rPr>
          <w:lang w:eastAsia="ru-RU"/>
        </w:rPr>
        <w:t>в</w:t>
      </w:r>
      <w:r w:rsidRPr="00260805">
        <w:rPr>
          <w:spacing w:val="136"/>
          <w:lang w:eastAsia="ru-RU"/>
        </w:rPr>
        <w:t xml:space="preserve"> </w:t>
      </w:r>
      <w:r w:rsidRPr="00260805">
        <w:rPr>
          <w:lang w:eastAsia="ru-RU"/>
        </w:rPr>
        <w:t>к</w:t>
      </w:r>
      <w:r w:rsidRPr="00260805">
        <w:rPr>
          <w:spacing w:val="1"/>
          <w:lang w:eastAsia="ru-RU"/>
        </w:rPr>
        <w:t>о</w:t>
      </w:r>
      <w:r w:rsidRPr="00260805">
        <w:rPr>
          <w:lang w:eastAsia="ru-RU"/>
        </w:rPr>
        <w:t>лл</w:t>
      </w:r>
      <w:r w:rsidRPr="00260805">
        <w:rPr>
          <w:spacing w:val="-1"/>
          <w:w w:val="101"/>
          <w:lang w:eastAsia="ru-RU"/>
        </w:rPr>
        <w:t>е</w:t>
      </w:r>
      <w:r w:rsidRPr="00260805">
        <w:rPr>
          <w:lang w:eastAsia="ru-RU"/>
        </w:rPr>
        <w:t>дж</w:t>
      </w:r>
      <w:r w:rsidRPr="00260805">
        <w:rPr>
          <w:w w:val="101"/>
          <w:lang w:eastAsia="ru-RU"/>
        </w:rPr>
        <w:t>е</w:t>
      </w:r>
      <w:r w:rsidRPr="00260805">
        <w:rPr>
          <w:spacing w:val="137"/>
          <w:lang w:eastAsia="ru-RU"/>
        </w:rPr>
        <w:t xml:space="preserve"> </w:t>
      </w:r>
      <w:r w:rsidRPr="00260805">
        <w:rPr>
          <w:spacing w:val="-1"/>
          <w:lang w:eastAsia="ru-RU"/>
        </w:rPr>
        <w:t>в</w:t>
      </w:r>
      <w:r w:rsidRPr="00260805">
        <w:rPr>
          <w:lang w:eastAsia="ru-RU"/>
        </w:rPr>
        <w:t>ол</w:t>
      </w:r>
      <w:r w:rsidRPr="00260805">
        <w:rPr>
          <w:spacing w:val="-1"/>
          <w:lang w:eastAsia="ru-RU"/>
        </w:rPr>
        <w:t>о</w:t>
      </w:r>
      <w:r w:rsidRPr="00260805">
        <w:rPr>
          <w:lang w:eastAsia="ru-RU"/>
        </w:rPr>
        <w:t>нт</w:t>
      </w:r>
      <w:r w:rsidRPr="00260805">
        <w:rPr>
          <w:spacing w:val="-1"/>
          <w:w w:val="101"/>
          <w:lang w:eastAsia="ru-RU"/>
        </w:rPr>
        <w:t>ё</w:t>
      </w:r>
      <w:r w:rsidRPr="00260805">
        <w:rPr>
          <w:lang w:eastAsia="ru-RU"/>
        </w:rPr>
        <w:t>р</w:t>
      </w:r>
      <w:r w:rsidRPr="00260805">
        <w:rPr>
          <w:w w:val="101"/>
          <w:lang w:eastAsia="ru-RU"/>
        </w:rPr>
        <w:t>с</w:t>
      </w:r>
      <w:r w:rsidRPr="00260805">
        <w:rPr>
          <w:spacing w:val="-2"/>
          <w:lang w:eastAsia="ru-RU"/>
        </w:rPr>
        <w:t>к</w:t>
      </w:r>
      <w:r w:rsidRPr="00260805">
        <w:rPr>
          <w:spacing w:val="1"/>
          <w:lang w:eastAsia="ru-RU"/>
        </w:rPr>
        <w:t>о</w:t>
      </w:r>
      <w:r w:rsidRPr="00260805">
        <w:rPr>
          <w:lang w:eastAsia="ru-RU"/>
        </w:rPr>
        <w:t>й</w:t>
      </w:r>
      <w:r w:rsidRPr="00260805">
        <w:rPr>
          <w:spacing w:val="134"/>
          <w:lang w:eastAsia="ru-RU"/>
        </w:rPr>
        <w:t xml:space="preserve"> </w:t>
      </w:r>
      <w:r w:rsidRPr="00260805">
        <w:rPr>
          <w:spacing w:val="1"/>
          <w:lang w:eastAsia="ru-RU"/>
        </w:rPr>
        <w:t>д</w:t>
      </w:r>
      <w:r w:rsidRPr="00260805">
        <w:rPr>
          <w:w w:val="101"/>
          <w:lang w:eastAsia="ru-RU"/>
        </w:rPr>
        <w:t>ея</w:t>
      </w:r>
      <w:r w:rsidRPr="00260805">
        <w:rPr>
          <w:lang w:eastAsia="ru-RU"/>
        </w:rPr>
        <w:t>т</w:t>
      </w:r>
      <w:r w:rsidRPr="00260805">
        <w:rPr>
          <w:w w:val="101"/>
          <w:lang w:eastAsia="ru-RU"/>
        </w:rPr>
        <w:t>е</w:t>
      </w:r>
      <w:r w:rsidRPr="00260805">
        <w:rPr>
          <w:lang w:eastAsia="ru-RU"/>
        </w:rPr>
        <w:t>л</w:t>
      </w:r>
      <w:r w:rsidRPr="00260805">
        <w:rPr>
          <w:spacing w:val="-1"/>
          <w:lang w:eastAsia="ru-RU"/>
        </w:rPr>
        <w:t>ьн</w:t>
      </w:r>
      <w:r w:rsidRPr="00260805">
        <w:rPr>
          <w:spacing w:val="1"/>
          <w:lang w:eastAsia="ru-RU"/>
        </w:rPr>
        <w:t>о</w:t>
      </w:r>
      <w:r w:rsidRPr="00260805">
        <w:rPr>
          <w:w w:val="101"/>
          <w:lang w:eastAsia="ru-RU"/>
        </w:rPr>
        <w:t>с</w:t>
      </w:r>
      <w:r w:rsidRPr="00260805">
        <w:rPr>
          <w:spacing w:val="-2"/>
          <w:lang w:eastAsia="ru-RU"/>
        </w:rPr>
        <w:t>т</w:t>
      </w:r>
      <w:r w:rsidRPr="00260805">
        <w:rPr>
          <w:lang w:eastAsia="ru-RU"/>
        </w:rPr>
        <w:t xml:space="preserve">и. В колледже действуют 2 </w:t>
      </w:r>
      <w:proofErr w:type="gramStart"/>
      <w:r w:rsidRPr="00260805">
        <w:rPr>
          <w:lang w:eastAsia="ru-RU"/>
        </w:rPr>
        <w:t>волонтёрских</w:t>
      </w:r>
      <w:proofErr w:type="gramEnd"/>
      <w:r w:rsidRPr="00260805">
        <w:rPr>
          <w:lang w:eastAsia="ru-RU"/>
        </w:rPr>
        <w:t xml:space="preserve"> отряда: «Горящие сердца» в колледже, «Созвездие» - в </w:t>
      </w:r>
      <w:proofErr w:type="spellStart"/>
      <w:r w:rsidRPr="00260805">
        <w:rPr>
          <w:lang w:eastAsia="ru-RU"/>
        </w:rPr>
        <w:t>Ачитском</w:t>
      </w:r>
      <w:proofErr w:type="spellEnd"/>
      <w:r w:rsidRPr="00260805">
        <w:rPr>
          <w:lang w:eastAsia="ru-RU"/>
        </w:rPr>
        <w:t xml:space="preserve"> филиале. На портале </w:t>
      </w:r>
      <w:proofErr w:type="spellStart"/>
      <w:r w:rsidRPr="00260805">
        <w:rPr>
          <w:lang w:eastAsia="ru-RU"/>
        </w:rPr>
        <w:t>Добро</w:t>
      </w:r>
      <w:proofErr w:type="gramStart"/>
      <w:r w:rsidRPr="00260805">
        <w:rPr>
          <w:lang w:eastAsia="ru-RU"/>
        </w:rPr>
        <w:t>.Р</w:t>
      </w:r>
      <w:proofErr w:type="gramEnd"/>
      <w:r w:rsidRPr="00260805">
        <w:rPr>
          <w:lang w:eastAsia="ru-RU"/>
        </w:rPr>
        <w:t>у</w:t>
      </w:r>
      <w:proofErr w:type="spellEnd"/>
      <w:r w:rsidRPr="00260805">
        <w:rPr>
          <w:lang w:eastAsia="ru-RU"/>
        </w:rPr>
        <w:t xml:space="preserve"> на 2024 год было зарегистрировано 110 волонтёров. Помимо</w:t>
      </w:r>
      <w:r w:rsidRPr="00260805">
        <w:rPr>
          <w:spacing w:val="154"/>
          <w:lang w:eastAsia="ru-RU"/>
        </w:rPr>
        <w:t xml:space="preserve"> </w:t>
      </w:r>
      <w:r w:rsidRPr="00260805">
        <w:rPr>
          <w:lang w:eastAsia="ru-RU"/>
        </w:rPr>
        <w:t>р</w:t>
      </w:r>
      <w:r w:rsidRPr="00260805">
        <w:rPr>
          <w:w w:val="101"/>
          <w:lang w:eastAsia="ru-RU"/>
        </w:rPr>
        <w:t>а</w:t>
      </w:r>
      <w:r w:rsidRPr="00260805">
        <w:rPr>
          <w:lang w:eastAsia="ru-RU"/>
        </w:rPr>
        <w:t>бо</w:t>
      </w:r>
      <w:r w:rsidRPr="00260805">
        <w:rPr>
          <w:spacing w:val="-2"/>
          <w:lang w:eastAsia="ru-RU"/>
        </w:rPr>
        <w:t>т</w:t>
      </w:r>
      <w:r w:rsidRPr="00260805">
        <w:rPr>
          <w:lang w:eastAsia="ru-RU"/>
        </w:rPr>
        <w:t>ы</w:t>
      </w:r>
      <w:r w:rsidRPr="00260805">
        <w:rPr>
          <w:spacing w:val="153"/>
          <w:lang w:eastAsia="ru-RU"/>
        </w:rPr>
        <w:t xml:space="preserve"> </w:t>
      </w:r>
      <w:r w:rsidRPr="00260805">
        <w:rPr>
          <w:lang w:eastAsia="ru-RU"/>
        </w:rPr>
        <w:t>по</w:t>
      </w:r>
      <w:r w:rsidRPr="00260805">
        <w:rPr>
          <w:w w:val="101"/>
          <w:lang w:eastAsia="ru-RU"/>
        </w:rPr>
        <w:t>с</w:t>
      </w:r>
      <w:r w:rsidRPr="00260805">
        <w:rPr>
          <w:spacing w:val="-1"/>
          <w:lang w:eastAsia="ru-RU"/>
        </w:rPr>
        <w:t>т</w:t>
      </w:r>
      <w:r w:rsidRPr="00260805">
        <w:rPr>
          <w:lang w:eastAsia="ru-RU"/>
        </w:rPr>
        <w:t>о</w:t>
      </w:r>
      <w:r w:rsidRPr="00260805">
        <w:rPr>
          <w:w w:val="101"/>
          <w:lang w:eastAsia="ru-RU"/>
        </w:rPr>
        <w:t>я</w:t>
      </w:r>
      <w:r w:rsidRPr="00260805">
        <w:rPr>
          <w:lang w:eastAsia="ru-RU"/>
        </w:rPr>
        <w:t>нного</w:t>
      </w:r>
      <w:r w:rsidRPr="00260805">
        <w:rPr>
          <w:spacing w:val="154"/>
          <w:lang w:eastAsia="ru-RU"/>
        </w:rPr>
        <w:t xml:space="preserve"> </w:t>
      </w:r>
      <w:r w:rsidRPr="00260805">
        <w:rPr>
          <w:spacing w:val="-1"/>
          <w:lang w:eastAsia="ru-RU"/>
        </w:rPr>
        <w:t>в</w:t>
      </w:r>
      <w:r w:rsidRPr="00260805">
        <w:rPr>
          <w:lang w:eastAsia="ru-RU"/>
        </w:rPr>
        <w:t>ол</w:t>
      </w:r>
      <w:r w:rsidRPr="00260805">
        <w:rPr>
          <w:spacing w:val="-1"/>
          <w:lang w:eastAsia="ru-RU"/>
        </w:rPr>
        <w:t>о</w:t>
      </w:r>
      <w:r w:rsidRPr="00260805">
        <w:rPr>
          <w:lang w:eastAsia="ru-RU"/>
        </w:rPr>
        <w:t>н</w:t>
      </w:r>
      <w:r w:rsidRPr="00260805">
        <w:rPr>
          <w:spacing w:val="-2"/>
          <w:lang w:eastAsia="ru-RU"/>
        </w:rPr>
        <w:t>т</w:t>
      </w:r>
      <w:r w:rsidRPr="00260805">
        <w:rPr>
          <w:w w:val="101"/>
          <w:lang w:eastAsia="ru-RU"/>
        </w:rPr>
        <w:t>е</w:t>
      </w:r>
      <w:r w:rsidRPr="00260805">
        <w:rPr>
          <w:lang w:eastAsia="ru-RU"/>
        </w:rPr>
        <w:t>р</w:t>
      </w:r>
      <w:r w:rsidRPr="00260805">
        <w:rPr>
          <w:w w:val="101"/>
          <w:lang w:eastAsia="ru-RU"/>
        </w:rPr>
        <w:t>с</w:t>
      </w:r>
      <w:r w:rsidRPr="00260805">
        <w:rPr>
          <w:spacing w:val="-1"/>
          <w:lang w:eastAsia="ru-RU"/>
        </w:rPr>
        <w:t>к</w:t>
      </w:r>
      <w:r w:rsidRPr="00260805">
        <w:rPr>
          <w:lang w:eastAsia="ru-RU"/>
        </w:rPr>
        <w:t>ого</w:t>
      </w:r>
      <w:r w:rsidRPr="00260805">
        <w:rPr>
          <w:spacing w:val="154"/>
          <w:lang w:eastAsia="ru-RU"/>
        </w:rPr>
        <w:t xml:space="preserve"> </w:t>
      </w:r>
      <w:r w:rsidRPr="00260805">
        <w:rPr>
          <w:lang w:eastAsia="ru-RU"/>
        </w:rPr>
        <w:t>о</w:t>
      </w:r>
      <w:r w:rsidRPr="00260805">
        <w:rPr>
          <w:spacing w:val="-1"/>
          <w:lang w:eastAsia="ru-RU"/>
        </w:rPr>
        <w:t>т</w:t>
      </w:r>
      <w:r w:rsidRPr="00260805">
        <w:rPr>
          <w:lang w:eastAsia="ru-RU"/>
        </w:rPr>
        <w:t>р</w:t>
      </w:r>
      <w:r w:rsidRPr="00260805">
        <w:rPr>
          <w:w w:val="101"/>
          <w:lang w:eastAsia="ru-RU"/>
        </w:rPr>
        <w:t>я</w:t>
      </w:r>
      <w:r w:rsidRPr="00260805">
        <w:rPr>
          <w:lang w:eastAsia="ru-RU"/>
        </w:rPr>
        <w:t>д</w:t>
      </w:r>
      <w:r w:rsidRPr="00260805">
        <w:rPr>
          <w:w w:val="101"/>
          <w:lang w:eastAsia="ru-RU"/>
        </w:rPr>
        <w:t>а</w:t>
      </w:r>
      <w:r w:rsidRPr="00260805">
        <w:rPr>
          <w:lang w:eastAsia="ru-RU"/>
        </w:rPr>
        <w:t>, с</w:t>
      </w:r>
      <w:r w:rsidRPr="00260805">
        <w:rPr>
          <w:spacing w:val="-2"/>
          <w:lang w:eastAsia="ru-RU"/>
        </w:rPr>
        <w:t>т</w:t>
      </w:r>
      <w:r w:rsidRPr="00260805">
        <w:rPr>
          <w:lang w:eastAsia="ru-RU"/>
        </w:rPr>
        <w:t>у</w:t>
      </w:r>
      <w:r w:rsidRPr="00260805">
        <w:rPr>
          <w:w w:val="101"/>
          <w:lang w:eastAsia="ru-RU"/>
        </w:rPr>
        <w:t>д</w:t>
      </w:r>
      <w:r w:rsidRPr="00260805">
        <w:rPr>
          <w:lang w:eastAsia="ru-RU"/>
        </w:rPr>
        <w:t>енты</w:t>
      </w:r>
      <w:r w:rsidRPr="00260805">
        <w:rPr>
          <w:spacing w:val="155"/>
          <w:lang w:eastAsia="ru-RU"/>
        </w:rPr>
        <w:t xml:space="preserve"> </w:t>
      </w:r>
      <w:r w:rsidRPr="00260805">
        <w:rPr>
          <w:lang w:eastAsia="ru-RU"/>
        </w:rPr>
        <w:t>ежегодно участвуют</w:t>
      </w:r>
      <w:r w:rsidRPr="00260805">
        <w:rPr>
          <w:spacing w:val="75"/>
          <w:lang w:eastAsia="ru-RU"/>
        </w:rPr>
        <w:t xml:space="preserve"> </w:t>
      </w:r>
      <w:r w:rsidRPr="00260805">
        <w:rPr>
          <w:lang w:eastAsia="ru-RU"/>
        </w:rPr>
        <w:t>в</w:t>
      </w:r>
      <w:r w:rsidRPr="00260805">
        <w:rPr>
          <w:spacing w:val="74"/>
          <w:lang w:eastAsia="ru-RU"/>
        </w:rPr>
        <w:t xml:space="preserve"> </w:t>
      </w:r>
      <w:r w:rsidRPr="00260805">
        <w:rPr>
          <w:spacing w:val="1"/>
          <w:lang w:eastAsia="ru-RU"/>
        </w:rPr>
        <w:t>р</w:t>
      </w:r>
      <w:r w:rsidRPr="00260805">
        <w:rPr>
          <w:w w:val="101"/>
          <w:lang w:eastAsia="ru-RU"/>
        </w:rPr>
        <w:t>а</w:t>
      </w:r>
      <w:r w:rsidRPr="00260805">
        <w:rPr>
          <w:lang w:eastAsia="ru-RU"/>
        </w:rPr>
        <w:t>зо</w:t>
      </w:r>
      <w:r w:rsidRPr="00260805">
        <w:rPr>
          <w:spacing w:val="-1"/>
          <w:lang w:eastAsia="ru-RU"/>
        </w:rPr>
        <w:t>вы</w:t>
      </w:r>
      <w:r w:rsidRPr="00260805">
        <w:rPr>
          <w:lang w:eastAsia="ru-RU"/>
        </w:rPr>
        <w:t>х</w:t>
      </w:r>
      <w:r w:rsidRPr="00260805">
        <w:rPr>
          <w:spacing w:val="75"/>
          <w:lang w:eastAsia="ru-RU"/>
        </w:rPr>
        <w:t xml:space="preserve"> </w:t>
      </w:r>
      <w:r w:rsidRPr="00260805">
        <w:rPr>
          <w:lang w:eastAsia="ru-RU"/>
        </w:rPr>
        <w:t>доброво</w:t>
      </w:r>
      <w:r w:rsidRPr="00260805">
        <w:rPr>
          <w:spacing w:val="-1"/>
          <w:lang w:eastAsia="ru-RU"/>
        </w:rPr>
        <w:t>ль</w:t>
      </w:r>
      <w:r w:rsidRPr="00260805">
        <w:rPr>
          <w:lang w:eastAsia="ru-RU"/>
        </w:rPr>
        <w:t>ч</w:t>
      </w:r>
      <w:r w:rsidRPr="00260805">
        <w:rPr>
          <w:w w:val="101"/>
          <w:lang w:eastAsia="ru-RU"/>
        </w:rPr>
        <w:t>ес</w:t>
      </w:r>
      <w:r w:rsidRPr="00260805">
        <w:rPr>
          <w:lang w:eastAsia="ru-RU"/>
        </w:rPr>
        <w:t>к</w:t>
      </w:r>
      <w:r w:rsidRPr="00260805">
        <w:rPr>
          <w:spacing w:val="1"/>
          <w:lang w:eastAsia="ru-RU"/>
        </w:rPr>
        <w:t>и</w:t>
      </w:r>
      <w:r w:rsidRPr="00260805">
        <w:rPr>
          <w:lang w:eastAsia="ru-RU"/>
        </w:rPr>
        <w:t>х</w:t>
      </w:r>
      <w:r w:rsidRPr="00260805">
        <w:rPr>
          <w:spacing w:val="75"/>
          <w:lang w:eastAsia="ru-RU"/>
        </w:rPr>
        <w:t xml:space="preserve"> </w:t>
      </w:r>
      <w:r w:rsidRPr="00260805">
        <w:rPr>
          <w:spacing w:val="-1"/>
          <w:w w:val="101"/>
          <w:lang w:eastAsia="ru-RU"/>
        </w:rPr>
        <w:t>а</w:t>
      </w:r>
      <w:r w:rsidRPr="00260805">
        <w:rPr>
          <w:lang w:eastAsia="ru-RU"/>
        </w:rPr>
        <w:t>кци</w:t>
      </w:r>
      <w:r w:rsidRPr="00260805">
        <w:rPr>
          <w:spacing w:val="-1"/>
          <w:w w:val="101"/>
          <w:lang w:eastAsia="ru-RU"/>
        </w:rPr>
        <w:t>я</w:t>
      </w:r>
      <w:r w:rsidRPr="00260805">
        <w:rPr>
          <w:spacing w:val="1"/>
          <w:lang w:eastAsia="ru-RU"/>
        </w:rPr>
        <w:t>х</w:t>
      </w:r>
      <w:r w:rsidRPr="00260805">
        <w:rPr>
          <w:lang w:eastAsia="ru-RU"/>
        </w:rPr>
        <w:t>, таких как «10000 добрых дел в один день», «Добрый дед Мороз», «Весенняя неделя добра», «Сохрани дерево» и др.</w:t>
      </w:r>
    </w:p>
    <w:p w14:paraId="1AE359BF" w14:textId="77777777" w:rsidR="00DF3BD2" w:rsidRPr="00260805" w:rsidRDefault="001C2C86">
      <w:pPr>
        <w:tabs>
          <w:tab w:val="left" w:pos="1964"/>
          <w:tab w:val="left" w:pos="2418"/>
          <w:tab w:val="left" w:pos="4035"/>
          <w:tab w:val="left" w:pos="4531"/>
          <w:tab w:val="left" w:pos="6299"/>
          <w:tab w:val="left" w:pos="8563"/>
        </w:tabs>
        <w:spacing w:line="360" w:lineRule="auto"/>
        <w:ind w:right="-19" w:firstLine="707"/>
        <w:jc w:val="both"/>
        <w:rPr>
          <w:lang w:eastAsia="ru-RU"/>
        </w:rPr>
      </w:pPr>
      <w:r w:rsidRPr="00260805">
        <w:rPr>
          <w:lang w:eastAsia="ru-RU"/>
        </w:rPr>
        <w:t>Н</w:t>
      </w:r>
      <w:r w:rsidRPr="00260805">
        <w:rPr>
          <w:w w:val="101"/>
          <w:lang w:eastAsia="ru-RU"/>
        </w:rPr>
        <w:t>а</w:t>
      </w:r>
      <w:r w:rsidRPr="00260805">
        <w:rPr>
          <w:lang w:eastAsia="ru-RU"/>
        </w:rPr>
        <w:t xml:space="preserve"> п</w:t>
      </w:r>
      <w:r w:rsidRPr="00260805">
        <w:rPr>
          <w:spacing w:val="1"/>
          <w:lang w:eastAsia="ru-RU"/>
        </w:rPr>
        <w:t>о</w:t>
      </w:r>
      <w:r w:rsidRPr="00260805">
        <w:rPr>
          <w:w w:val="101"/>
          <w:lang w:eastAsia="ru-RU"/>
        </w:rPr>
        <w:t>с</w:t>
      </w:r>
      <w:r w:rsidRPr="00260805">
        <w:rPr>
          <w:spacing w:val="-1"/>
          <w:lang w:eastAsia="ru-RU"/>
        </w:rPr>
        <w:t>т</w:t>
      </w:r>
      <w:r w:rsidRPr="00260805">
        <w:rPr>
          <w:lang w:eastAsia="ru-RU"/>
        </w:rPr>
        <w:t>о</w:t>
      </w:r>
      <w:r w:rsidRPr="00260805">
        <w:rPr>
          <w:w w:val="101"/>
          <w:lang w:eastAsia="ru-RU"/>
        </w:rPr>
        <w:t>я</w:t>
      </w:r>
      <w:r w:rsidRPr="00260805">
        <w:rPr>
          <w:spacing w:val="-2"/>
          <w:lang w:eastAsia="ru-RU"/>
        </w:rPr>
        <w:t>н</w:t>
      </w:r>
      <w:r w:rsidRPr="00260805">
        <w:rPr>
          <w:lang w:eastAsia="ru-RU"/>
        </w:rPr>
        <w:t>н</w:t>
      </w:r>
      <w:r w:rsidRPr="00260805">
        <w:rPr>
          <w:spacing w:val="-1"/>
          <w:lang w:eastAsia="ru-RU"/>
        </w:rPr>
        <w:t>о</w:t>
      </w:r>
      <w:r w:rsidRPr="00260805">
        <w:rPr>
          <w:lang w:eastAsia="ru-RU"/>
        </w:rPr>
        <w:t>й</w:t>
      </w:r>
      <w:r w:rsidRPr="00260805">
        <w:rPr>
          <w:spacing w:val="178"/>
          <w:lang w:eastAsia="ru-RU"/>
        </w:rPr>
        <w:t xml:space="preserve"> </w:t>
      </w:r>
      <w:r w:rsidRPr="00260805">
        <w:rPr>
          <w:lang w:eastAsia="ru-RU"/>
        </w:rPr>
        <w:t>о</w:t>
      </w:r>
      <w:r w:rsidRPr="00260805">
        <w:rPr>
          <w:w w:val="101"/>
          <w:lang w:eastAsia="ru-RU"/>
        </w:rPr>
        <w:t>с</w:t>
      </w:r>
      <w:r w:rsidRPr="00260805">
        <w:rPr>
          <w:spacing w:val="-1"/>
          <w:lang w:eastAsia="ru-RU"/>
        </w:rPr>
        <w:t>н</w:t>
      </w:r>
      <w:r w:rsidRPr="00260805">
        <w:rPr>
          <w:lang w:eastAsia="ru-RU"/>
        </w:rPr>
        <w:t>ов</w:t>
      </w:r>
      <w:r w:rsidRPr="00260805">
        <w:rPr>
          <w:w w:val="101"/>
          <w:lang w:eastAsia="ru-RU"/>
        </w:rPr>
        <w:t>е</w:t>
      </w:r>
      <w:r w:rsidRPr="00260805">
        <w:rPr>
          <w:spacing w:val="173"/>
          <w:lang w:eastAsia="ru-RU"/>
        </w:rPr>
        <w:t xml:space="preserve"> </w:t>
      </w:r>
      <w:r w:rsidRPr="00260805">
        <w:rPr>
          <w:spacing w:val="1"/>
          <w:lang w:eastAsia="ru-RU"/>
        </w:rPr>
        <w:t>р</w:t>
      </w:r>
      <w:r w:rsidRPr="00260805">
        <w:rPr>
          <w:w w:val="101"/>
          <w:lang w:eastAsia="ru-RU"/>
        </w:rPr>
        <w:t>а</w:t>
      </w:r>
      <w:r w:rsidRPr="00260805">
        <w:rPr>
          <w:lang w:eastAsia="ru-RU"/>
        </w:rPr>
        <w:t>бот</w:t>
      </w:r>
      <w:r w:rsidRPr="00260805">
        <w:rPr>
          <w:w w:val="101"/>
          <w:lang w:eastAsia="ru-RU"/>
        </w:rPr>
        <w:t>а</w:t>
      </w:r>
      <w:r w:rsidRPr="00260805">
        <w:rPr>
          <w:lang w:eastAsia="ru-RU"/>
        </w:rPr>
        <w:t>ют</w:t>
      </w:r>
      <w:r w:rsidRPr="00260805">
        <w:rPr>
          <w:spacing w:val="177"/>
          <w:lang w:eastAsia="ru-RU"/>
        </w:rPr>
        <w:t xml:space="preserve"> </w:t>
      </w:r>
      <w:r w:rsidRPr="00260805">
        <w:rPr>
          <w:spacing w:val="-1"/>
          <w:lang w:eastAsia="ru-RU"/>
        </w:rPr>
        <w:t>в</w:t>
      </w:r>
      <w:r w:rsidRPr="00260805">
        <w:rPr>
          <w:lang w:eastAsia="ru-RU"/>
        </w:rPr>
        <w:t>ол</w:t>
      </w:r>
      <w:r w:rsidRPr="00260805">
        <w:rPr>
          <w:spacing w:val="-1"/>
          <w:lang w:eastAsia="ru-RU"/>
        </w:rPr>
        <w:t>о</w:t>
      </w:r>
      <w:r w:rsidRPr="00260805">
        <w:rPr>
          <w:lang w:eastAsia="ru-RU"/>
        </w:rPr>
        <w:t>н</w:t>
      </w:r>
      <w:r w:rsidRPr="00260805">
        <w:rPr>
          <w:spacing w:val="-1"/>
          <w:lang w:eastAsia="ru-RU"/>
        </w:rPr>
        <w:t>т</w:t>
      </w:r>
      <w:r w:rsidRPr="00260805">
        <w:rPr>
          <w:w w:val="101"/>
          <w:lang w:eastAsia="ru-RU"/>
        </w:rPr>
        <w:t>ё</w:t>
      </w:r>
      <w:r w:rsidRPr="00260805">
        <w:rPr>
          <w:lang w:eastAsia="ru-RU"/>
        </w:rPr>
        <w:t>ры</w:t>
      </w:r>
      <w:r w:rsidRPr="00260805">
        <w:rPr>
          <w:spacing w:val="177"/>
          <w:lang w:eastAsia="ru-RU"/>
        </w:rPr>
        <w:t xml:space="preserve"> </w:t>
      </w:r>
      <w:r w:rsidRPr="00260805">
        <w:rPr>
          <w:spacing w:val="1"/>
          <w:lang w:eastAsia="ru-RU"/>
        </w:rPr>
        <w:t>в</w:t>
      </w:r>
      <w:r w:rsidRPr="00260805">
        <w:rPr>
          <w:spacing w:val="174"/>
          <w:lang w:eastAsia="ru-RU"/>
        </w:rPr>
        <w:t xml:space="preserve"> </w:t>
      </w:r>
      <w:r w:rsidRPr="00260805">
        <w:rPr>
          <w:spacing w:val="1"/>
          <w:lang w:eastAsia="ru-RU"/>
        </w:rPr>
        <w:t>р</w:t>
      </w:r>
      <w:r w:rsidRPr="00260805">
        <w:rPr>
          <w:w w:val="101"/>
          <w:lang w:eastAsia="ru-RU"/>
        </w:rPr>
        <w:t>а</w:t>
      </w:r>
      <w:r w:rsidRPr="00260805">
        <w:rPr>
          <w:spacing w:val="-2"/>
          <w:lang w:eastAsia="ru-RU"/>
        </w:rPr>
        <w:t>м</w:t>
      </w:r>
      <w:r w:rsidRPr="00260805">
        <w:rPr>
          <w:lang w:eastAsia="ru-RU"/>
        </w:rPr>
        <w:t>к</w:t>
      </w:r>
      <w:r w:rsidRPr="00260805">
        <w:rPr>
          <w:w w:val="101"/>
          <w:lang w:eastAsia="ru-RU"/>
        </w:rPr>
        <w:t>а</w:t>
      </w:r>
      <w:r w:rsidRPr="00260805">
        <w:rPr>
          <w:lang w:eastAsia="ru-RU"/>
        </w:rPr>
        <w:t>х</w:t>
      </w:r>
      <w:r w:rsidRPr="00260805">
        <w:rPr>
          <w:spacing w:val="176"/>
          <w:lang w:eastAsia="ru-RU"/>
        </w:rPr>
        <w:t xml:space="preserve"> </w:t>
      </w:r>
      <w:r w:rsidRPr="00260805">
        <w:rPr>
          <w:lang w:eastAsia="ru-RU"/>
        </w:rPr>
        <w:t>профори</w:t>
      </w:r>
      <w:r w:rsidRPr="00260805">
        <w:rPr>
          <w:w w:val="101"/>
          <w:lang w:eastAsia="ru-RU"/>
        </w:rPr>
        <w:t>е</w:t>
      </w:r>
      <w:r w:rsidRPr="00260805">
        <w:rPr>
          <w:lang w:eastAsia="ru-RU"/>
        </w:rPr>
        <w:t>н</w:t>
      </w:r>
      <w:r w:rsidRPr="00260805">
        <w:rPr>
          <w:spacing w:val="-2"/>
          <w:lang w:eastAsia="ru-RU"/>
        </w:rPr>
        <w:t>т</w:t>
      </w:r>
      <w:r w:rsidRPr="00260805">
        <w:rPr>
          <w:w w:val="101"/>
          <w:lang w:eastAsia="ru-RU"/>
        </w:rPr>
        <w:t>а</w:t>
      </w:r>
      <w:r w:rsidRPr="00260805">
        <w:rPr>
          <w:spacing w:val="-1"/>
          <w:lang w:eastAsia="ru-RU"/>
        </w:rPr>
        <w:t>ц</w:t>
      </w:r>
      <w:r w:rsidRPr="00260805">
        <w:rPr>
          <w:lang w:eastAsia="ru-RU"/>
        </w:rPr>
        <w:t>ио</w:t>
      </w:r>
      <w:r w:rsidRPr="00260805">
        <w:rPr>
          <w:spacing w:val="-1"/>
          <w:lang w:eastAsia="ru-RU"/>
        </w:rPr>
        <w:t>н</w:t>
      </w:r>
      <w:r w:rsidRPr="00260805">
        <w:rPr>
          <w:lang w:eastAsia="ru-RU"/>
        </w:rPr>
        <w:t>ной д</w:t>
      </w:r>
      <w:r w:rsidRPr="00260805">
        <w:rPr>
          <w:w w:val="101"/>
          <w:lang w:eastAsia="ru-RU"/>
        </w:rPr>
        <w:t>ея</w:t>
      </w:r>
      <w:r w:rsidRPr="00260805">
        <w:rPr>
          <w:lang w:eastAsia="ru-RU"/>
        </w:rPr>
        <w:t>т</w:t>
      </w:r>
      <w:r w:rsidRPr="00260805">
        <w:rPr>
          <w:w w:val="101"/>
          <w:lang w:eastAsia="ru-RU"/>
        </w:rPr>
        <w:t>е</w:t>
      </w:r>
      <w:r w:rsidRPr="00260805">
        <w:rPr>
          <w:lang w:eastAsia="ru-RU"/>
        </w:rPr>
        <w:t>л</w:t>
      </w:r>
      <w:r w:rsidRPr="00260805">
        <w:rPr>
          <w:spacing w:val="-3"/>
          <w:lang w:eastAsia="ru-RU"/>
        </w:rPr>
        <w:t>ь</w:t>
      </w:r>
      <w:r w:rsidRPr="00260805">
        <w:rPr>
          <w:lang w:eastAsia="ru-RU"/>
        </w:rPr>
        <w:t>н</w:t>
      </w:r>
      <w:r w:rsidRPr="00260805">
        <w:rPr>
          <w:spacing w:val="1"/>
          <w:lang w:eastAsia="ru-RU"/>
        </w:rPr>
        <w:t>о</w:t>
      </w:r>
      <w:r w:rsidRPr="00260805">
        <w:rPr>
          <w:w w:val="101"/>
          <w:lang w:eastAsia="ru-RU"/>
        </w:rPr>
        <w:t>с</w:t>
      </w:r>
      <w:r w:rsidRPr="00260805">
        <w:rPr>
          <w:spacing w:val="-2"/>
          <w:lang w:eastAsia="ru-RU"/>
        </w:rPr>
        <w:t>т</w:t>
      </w:r>
      <w:r w:rsidRPr="00260805">
        <w:rPr>
          <w:lang w:eastAsia="ru-RU"/>
        </w:rPr>
        <w:t>и: участвуют в пр</w:t>
      </w:r>
      <w:r w:rsidRPr="00260805">
        <w:rPr>
          <w:spacing w:val="1"/>
          <w:lang w:eastAsia="ru-RU"/>
        </w:rPr>
        <w:t>о</w:t>
      </w:r>
      <w:r w:rsidRPr="00260805">
        <w:rPr>
          <w:lang w:eastAsia="ru-RU"/>
        </w:rPr>
        <w:t>в</w:t>
      </w:r>
      <w:r w:rsidRPr="00260805">
        <w:rPr>
          <w:w w:val="101"/>
          <w:lang w:eastAsia="ru-RU"/>
        </w:rPr>
        <w:t>е</w:t>
      </w:r>
      <w:r w:rsidRPr="00260805">
        <w:rPr>
          <w:lang w:eastAsia="ru-RU"/>
        </w:rPr>
        <w:t>д</w:t>
      </w:r>
      <w:r w:rsidRPr="00260805">
        <w:rPr>
          <w:w w:val="101"/>
          <w:lang w:eastAsia="ru-RU"/>
        </w:rPr>
        <w:t>е</w:t>
      </w:r>
      <w:r w:rsidRPr="00260805">
        <w:rPr>
          <w:spacing w:val="-1"/>
          <w:lang w:eastAsia="ru-RU"/>
        </w:rPr>
        <w:t>н</w:t>
      </w:r>
      <w:r w:rsidRPr="00260805">
        <w:rPr>
          <w:lang w:eastAsia="ru-RU"/>
        </w:rPr>
        <w:t>ии м</w:t>
      </w:r>
      <w:r w:rsidRPr="00260805">
        <w:rPr>
          <w:w w:val="101"/>
          <w:lang w:eastAsia="ru-RU"/>
        </w:rPr>
        <w:t>ас</w:t>
      </w:r>
      <w:r w:rsidRPr="00260805">
        <w:rPr>
          <w:lang w:eastAsia="ru-RU"/>
        </w:rPr>
        <w:t>т</w:t>
      </w:r>
      <w:r w:rsidRPr="00260805">
        <w:rPr>
          <w:spacing w:val="-2"/>
          <w:w w:val="101"/>
          <w:lang w:eastAsia="ru-RU"/>
        </w:rPr>
        <w:t>е</w:t>
      </w:r>
      <w:r w:rsidRPr="00260805">
        <w:rPr>
          <w:spacing w:val="3"/>
          <w:lang w:eastAsia="ru-RU"/>
        </w:rPr>
        <w:t>р</w:t>
      </w:r>
      <w:r w:rsidRPr="00260805">
        <w:rPr>
          <w:lang w:eastAsia="ru-RU"/>
        </w:rPr>
        <w:t>-кл</w:t>
      </w:r>
      <w:r w:rsidRPr="00260805">
        <w:rPr>
          <w:w w:val="101"/>
          <w:lang w:eastAsia="ru-RU"/>
        </w:rPr>
        <w:t>асс</w:t>
      </w:r>
      <w:r w:rsidRPr="00260805">
        <w:rPr>
          <w:lang w:eastAsia="ru-RU"/>
        </w:rPr>
        <w:t>ов, про</w:t>
      </w:r>
      <w:r w:rsidRPr="00260805">
        <w:rPr>
          <w:spacing w:val="-1"/>
          <w:lang w:eastAsia="ru-RU"/>
        </w:rPr>
        <w:t>во</w:t>
      </w:r>
      <w:r w:rsidRPr="00260805">
        <w:rPr>
          <w:lang w:eastAsia="ru-RU"/>
        </w:rPr>
        <w:t>д</w:t>
      </w:r>
      <w:r w:rsidRPr="00260805">
        <w:rPr>
          <w:w w:val="101"/>
          <w:lang w:eastAsia="ru-RU"/>
        </w:rPr>
        <w:t>я</w:t>
      </w:r>
      <w:r w:rsidRPr="00260805">
        <w:rPr>
          <w:lang w:eastAsia="ru-RU"/>
        </w:rPr>
        <w:t xml:space="preserve">т </w:t>
      </w:r>
      <w:proofErr w:type="spellStart"/>
      <w:r w:rsidRPr="00260805">
        <w:rPr>
          <w:lang w:eastAsia="ru-RU"/>
        </w:rPr>
        <w:t>пр</w:t>
      </w:r>
      <w:r w:rsidRPr="00260805">
        <w:rPr>
          <w:spacing w:val="1"/>
          <w:lang w:eastAsia="ru-RU"/>
        </w:rPr>
        <w:t>о</w:t>
      </w:r>
      <w:r w:rsidRPr="00260805">
        <w:rPr>
          <w:spacing w:val="-1"/>
          <w:lang w:eastAsia="ru-RU"/>
        </w:rPr>
        <w:t>ф</w:t>
      </w:r>
      <w:r w:rsidRPr="00260805">
        <w:rPr>
          <w:lang w:eastAsia="ru-RU"/>
        </w:rPr>
        <w:t>ор</w:t>
      </w:r>
      <w:r w:rsidRPr="00260805">
        <w:rPr>
          <w:spacing w:val="1"/>
          <w:lang w:eastAsia="ru-RU"/>
        </w:rPr>
        <w:t>и</w:t>
      </w:r>
      <w:r w:rsidRPr="00260805">
        <w:rPr>
          <w:spacing w:val="-1"/>
          <w:w w:val="101"/>
          <w:lang w:eastAsia="ru-RU"/>
        </w:rPr>
        <w:t>е</w:t>
      </w:r>
      <w:r w:rsidRPr="00260805">
        <w:rPr>
          <w:lang w:eastAsia="ru-RU"/>
        </w:rPr>
        <w:t>нт</w:t>
      </w:r>
      <w:r w:rsidRPr="00260805">
        <w:rPr>
          <w:spacing w:val="-2"/>
          <w:w w:val="101"/>
          <w:lang w:eastAsia="ru-RU"/>
        </w:rPr>
        <w:t>а</w:t>
      </w:r>
      <w:r w:rsidRPr="00260805">
        <w:rPr>
          <w:lang w:eastAsia="ru-RU"/>
        </w:rPr>
        <w:t>ц</w:t>
      </w:r>
      <w:r w:rsidRPr="00260805">
        <w:rPr>
          <w:spacing w:val="-1"/>
          <w:lang w:eastAsia="ru-RU"/>
        </w:rPr>
        <w:t>и</w:t>
      </w:r>
      <w:r w:rsidRPr="00260805">
        <w:rPr>
          <w:lang w:eastAsia="ru-RU"/>
        </w:rPr>
        <w:t>онны</w:t>
      </w:r>
      <w:r w:rsidRPr="00260805">
        <w:rPr>
          <w:w w:val="101"/>
          <w:lang w:eastAsia="ru-RU"/>
        </w:rPr>
        <w:t>е</w:t>
      </w:r>
      <w:proofErr w:type="spellEnd"/>
      <w:r w:rsidRPr="00260805">
        <w:rPr>
          <w:lang w:eastAsia="ru-RU"/>
        </w:rPr>
        <w:t xml:space="preserve"> б</w:t>
      </w:r>
      <w:r w:rsidRPr="00260805">
        <w:rPr>
          <w:w w:val="101"/>
          <w:lang w:eastAsia="ru-RU"/>
        </w:rPr>
        <w:t>ес</w:t>
      </w:r>
      <w:r w:rsidRPr="00260805">
        <w:rPr>
          <w:spacing w:val="-1"/>
          <w:w w:val="101"/>
          <w:lang w:eastAsia="ru-RU"/>
        </w:rPr>
        <w:t>е</w:t>
      </w:r>
      <w:r w:rsidRPr="00260805">
        <w:rPr>
          <w:spacing w:val="-1"/>
          <w:lang w:eastAsia="ru-RU"/>
        </w:rPr>
        <w:t>д</w:t>
      </w:r>
      <w:r w:rsidRPr="00260805">
        <w:rPr>
          <w:lang w:eastAsia="ru-RU"/>
        </w:rPr>
        <w:t>ы со школьниками,</w:t>
      </w:r>
      <w:r w:rsidRPr="00260805">
        <w:rPr>
          <w:spacing w:val="1"/>
          <w:lang w:eastAsia="ru-RU"/>
        </w:rPr>
        <w:t xml:space="preserve"> </w:t>
      </w:r>
      <w:r w:rsidRPr="00260805">
        <w:rPr>
          <w:lang w:eastAsia="ru-RU"/>
        </w:rPr>
        <w:t>р</w:t>
      </w:r>
      <w:r w:rsidRPr="00260805">
        <w:rPr>
          <w:w w:val="101"/>
          <w:lang w:eastAsia="ru-RU"/>
        </w:rPr>
        <w:t>асс</w:t>
      </w:r>
      <w:r w:rsidRPr="00260805">
        <w:rPr>
          <w:lang w:eastAsia="ru-RU"/>
        </w:rPr>
        <w:t>к</w:t>
      </w:r>
      <w:r w:rsidRPr="00260805">
        <w:rPr>
          <w:w w:val="101"/>
          <w:lang w:eastAsia="ru-RU"/>
        </w:rPr>
        <w:t>а</w:t>
      </w:r>
      <w:r w:rsidRPr="00260805">
        <w:rPr>
          <w:spacing w:val="-3"/>
          <w:lang w:eastAsia="ru-RU"/>
        </w:rPr>
        <w:t>з</w:t>
      </w:r>
      <w:r w:rsidRPr="00260805">
        <w:rPr>
          <w:spacing w:val="-1"/>
          <w:lang w:eastAsia="ru-RU"/>
        </w:rPr>
        <w:t>ы</w:t>
      </w:r>
      <w:r w:rsidRPr="00260805">
        <w:rPr>
          <w:lang w:eastAsia="ru-RU"/>
        </w:rPr>
        <w:t>в</w:t>
      </w:r>
      <w:r w:rsidRPr="00260805">
        <w:rPr>
          <w:w w:val="101"/>
          <w:lang w:eastAsia="ru-RU"/>
        </w:rPr>
        <w:t>ая</w:t>
      </w:r>
      <w:r w:rsidRPr="00260805">
        <w:rPr>
          <w:spacing w:val="1"/>
          <w:lang w:eastAsia="ru-RU"/>
        </w:rPr>
        <w:t xml:space="preserve"> </w:t>
      </w:r>
      <w:r w:rsidRPr="00260805">
        <w:rPr>
          <w:lang w:eastAsia="ru-RU"/>
        </w:rPr>
        <w:t>о</w:t>
      </w:r>
      <w:r w:rsidRPr="00260805">
        <w:rPr>
          <w:spacing w:val="6"/>
          <w:lang w:eastAsia="ru-RU"/>
        </w:rPr>
        <w:t xml:space="preserve"> </w:t>
      </w:r>
      <w:r w:rsidRPr="00260805">
        <w:rPr>
          <w:w w:val="101"/>
          <w:lang w:eastAsia="ru-RU"/>
        </w:rPr>
        <w:t>с</w:t>
      </w:r>
      <w:r w:rsidRPr="00260805">
        <w:rPr>
          <w:lang w:eastAsia="ru-RU"/>
        </w:rPr>
        <w:t>в</w:t>
      </w:r>
      <w:r w:rsidRPr="00260805">
        <w:rPr>
          <w:spacing w:val="-1"/>
          <w:lang w:eastAsia="ru-RU"/>
        </w:rPr>
        <w:t>ои</w:t>
      </w:r>
      <w:r w:rsidRPr="00260805">
        <w:rPr>
          <w:lang w:eastAsia="ru-RU"/>
        </w:rPr>
        <w:t>х</w:t>
      </w:r>
      <w:r w:rsidRPr="00260805">
        <w:rPr>
          <w:spacing w:val="2"/>
          <w:lang w:eastAsia="ru-RU"/>
        </w:rPr>
        <w:t xml:space="preserve"> </w:t>
      </w:r>
      <w:r w:rsidRPr="00260805">
        <w:rPr>
          <w:w w:val="101"/>
          <w:lang w:eastAsia="ru-RU"/>
        </w:rPr>
        <w:t>с</w:t>
      </w:r>
      <w:r w:rsidRPr="00260805">
        <w:rPr>
          <w:lang w:eastAsia="ru-RU"/>
        </w:rPr>
        <w:t>п</w:t>
      </w:r>
      <w:r w:rsidRPr="00260805">
        <w:rPr>
          <w:w w:val="101"/>
          <w:lang w:eastAsia="ru-RU"/>
        </w:rPr>
        <w:t>е</w:t>
      </w:r>
      <w:r w:rsidRPr="00260805">
        <w:rPr>
          <w:spacing w:val="-1"/>
          <w:lang w:eastAsia="ru-RU"/>
        </w:rPr>
        <w:t>ц</w:t>
      </w:r>
      <w:r w:rsidRPr="00260805">
        <w:rPr>
          <w:lang w:eastAsia="ru-RU"/>
        </w:rPr>
        <w:t>и</w:t>
      </w:r>
      <w:r w:rsidRPr="00260805">
        <w:rPr>
          <w:w w:val="101"/>
          <w:lang w:eastAsia="ru-RU"/>
        </w:rPr>
        <w:t>а</w:t>
      </w:r>
      <w:r w:rsidRPr="00260805">
        <w:rPr>
          <w:spacing w:val="-2"/>
          <w:lang w:eastAsia="ru-RU"/>
        </w:rPr>
        <w:t>л</w:t>
      </w:r>
      <w:r w:rsidRPr="00260805">
        <w:rPr>
          <w:spacing w:val="-1"/>
          <w:lang w:eastAsia="ru-RU"/>
        </w:rPr>
        <w:t>ь</w:t>
      </w:r>
      <w:r w:rsidRPr="00260805">
        <w:rPr>
          <w:lang w:eastAsia="ru-RU"/>
        </w:rPr>
        <w:t>но</w:t>
      </w:r>
      <w:r w:rsidRPr="00260805">
        <w:rPr>
          <w:w w:val="101"/>
          <w:lang w:eastAsia="ru-RU"/>
        </w:rPr>
        <w:t>с</w:t>
      </w:r>
      <w:r w:rsidRPr="00260805">
        <w:rPr>
          <w:spacing w:val="-2"/>
          <w:lang w:eastAsia="ru-RU"/>
        </w:rPr>
        <w:t>т</w:t>
      </w:r>
      <w:r w:rsidRPr="00260805">
        <w:rPr>
          <w:w w:val="101"/>
          <w:lang w:eastAsia="ru-RU"/>
        </w:rPr>
        <w:t>я</w:t>
      </w:r>
      <w:r w:rsidRPr="00260805">
        <w:rPr>
          <w:lang w:eastAsia="ru-RU"/>
        </w:rPr>
        <w:t xml:space="preserve">х, </w:t>
      </w:r>
      <w:r w:rsidRPr="00260805">
        <w:rPr>
          <w:spacing w:val="-1"/>
          <w:lang w:eastAsia="ru-RU"/>
        </w:rPr>
        <w:t>о</w:t>
      </w:r>
      <w:r w:rsidRPr="00260805">
        <w:rPr>
          <w:lang w:eastAsia="ru-RU"/>
        </w:rPr>
        <w:t>б</w:t>
      </w:r>
      <w:r w:rsidRPr="00260805">
        <w:rPr>
          <w:spacing w:val="3"/>
          <w:lang w:eastAsia="ru-RU"/>
        </w:rPr>
        <w:t xml:space="preserve"> </w:t>
      </w:r>
      <w:r w:rsidRPr="00260805">
        <w:rPr>
          <w:spacing w:val="-2"/>
          <w:lang w:eastAsia="ru-RU"/>
        </w:rPr>
        <w:t>у</w:t>
      </w:r>
      <w:r w:rsidRPr="00260805">
        <w:rPr>
          <w:w w:val="101"/>
          <w:lang w:eastAsia="ru-RU"/>
        </w:rPr>
        <w:t>с</w:t>
      </w:r>
      <w:r w:rsidRPr="00260805">
        <w:rPr>
          <w:lang w:eastAsia="ru-RU"/>
        </w:rPr>
        <w:t>лови</w:t>
      </w:r>
      <w:r w:rsidRPr="00260805">
        <w:rPr>
          <w:spacing w:val="-1"/>
          <w:w w:val="101"/>
          <w:lang w:eastAsia="ru-RU"/>
        </w:rPr>
        <w:t>я</w:t>
      </w:r>
      <w:r w:rsidRPr="00260805">
        <w:rPr>
          <w:lang w:eastAsia="ru-RU"/>
        </w:rPr>
        <w:t>х п</w:t>
      </w:r>
      <w:r w:rsidRPr="00260805">
        <w:rPr>
          <w:spacing w:val="1"/>
          <w:lang w:eastAsia="ru-RU"/>
        </w:rPr>
        <w:t>о</w:t>
      </w:r>
      <w:r w:rsidRPr="00260805">
        <w:rPr>
          <w:w w:val="101"/>
          <w:lang w:eastAsia="ru-RU"/>
        </w:rPr>
        <w:t>с</w:t>
      </w:r>
      <w:r w:rsidRPr="00260805">
        <w:rPr>
          <w:lang w:eastAsia="ru-RU"/>
        </w:rPr>
        <w:t>т</w:t>
      </w:r>
      <w:r w:rsidRPr="00260805">
        <w:rPr>
          <w:spacing w:val="-2"/>
          <w:lang w:eastAsia="ru-RU"/>
        </w:rPr>
        <w:t>у</w:t>
      </w:r>
      <w:r w:rsidRPr="00260805">
        <w:rPr>
          <w:lang w:eastAsia="ru-RU"/>
        </w:rPr>
        <w:t>пл</w:t>
      </w:r>
      <w:r w:rsidRPr="00260805">
        <w:rPr>
          <w:w w:val="101"/>
          <w:lang w:eastAsia="ru-RU"/>
        </w:rPr>
        <w:t>е</w:t>
      </w:r>
      <w:r w:rsidRPr="00260805">
        <w:rPr>
          <w:spacing w:val="-1"/>
          <w:lang w:eastAsia="ru-RU"/>
        </w:rPr>
        <w:t>н</w:t>
      </w:r>
      <w:r w:rsidRPr="00260805">
        <w:rPr>
          <w:lang w:eastAsia="ru-RU"/>
        </w:rPr>
        <w:t>и</w:t>
      </w:r>
      <w:r w:rsidRPr="00260805">
        <w:rPr>
          <w:w w:val="101"/>
          <w:lang w:eastAsia="ru-RU"/>
        </w:rPr>
        <w:t>я</w:t>
      </w:r>
      <w:r w:rsidRPr="00260805">
        <w:rPr>
          <w:spacing w:val="64"/>
          <w:lang w:eastAsia="ru-RU"/>
        </w:rPr>
        <w:t xml:space="preserve"> </w:t>
      </w:r>
      <w:r w:rsidRPr="00260805">
        <w:rPr>
          <w:lang w:eastAsia="ru-RU"/>
        </w:rPr>
        <w:t>в</w:t>
      </w:r>
      <w:r w:rsidRPr="00260805">
        <w:rPr>
          <w:spacing w:val="64"/>
          <w:lang w:eastAsia="ru-RU"/>
        </w:rPr>
        <w:t xml:space="preserve"> </w:t>
      </w:r>
      <w:r w:rsidRPr="00260805">
        <w:rPr>
          <w:lang w:eastAsia="ru-RU"/>
        </w:rPr>
        <w:t>к</w:t>
      </w:r>
      <w:r w:rsidRPr="00260805">
        <w:rPr>
          <w:spacing w:val="1"/>
          <w:lang w:eastAsia="ru-RU"/>
        </w:rPr>
        <w:t>о</w:t>
      </w:r>
      <w:r w:rsidRPr="00260805">
        <w:rPr>
          <w:lang w:eastAsia="ru-RU"/>
        </w:rPr>
        <w:t>л</w:t>
      </w:r>
      <w:r w:rsidRPr="00260805">
        <w:rPr>
          <w:spacing w:val="-1"/>
          <w:lang w:eastAsia="ru-RU"/>
        </w:rPr>
        <w:t>л</w:t>
      </w:r>
      <w:r w:rsidRPr="00260805">
        <w:rPr>
          <w:w w:val="101"/>
          <w:lang w:eastAsia="ru-RU"/>
        </w:rPr>
        <w:t>е</w:t>
      </w:r>
      <w:r w:rsidRPr="00260805">
        <w:rPr>
          <w:lang w:eastAsia="ru-RU"/>
        </w:rPr>
        <w:t>дж</w:t>
      </w:r>
      <w:r w:rsidRPr="00260805">
        <w:rPr>
          <w:spacing w:val="64"/>
          <w:lang w:eastAsia="ru-RU"/>
        </w:rPr>
        <w:t xml:space="preserve"> </w:t>
      </w:r>
      <w:r w:rsidRPr="00260805">
        <w:rPr>
          <w:spacing w:val="1"/>
          <w:lang w:eastAsia="ru-RU"/>
        </w:rPr>
        <w:t>и</w:t>
      </w:r>
      <w:r w:rsidRPr="00260805">
        <w:rPr>
          <w:spacing w:val="64"/>
          <w:lang w:eastAsia="ru-RU"/>
        </w:rPr>
        <w:t xml:space="preserve"> </w:t>
      </w:r>
      <w:r w:rsidRPr="00260805">
        <w:rPr>
          <w:spacing w:val="1"/>
          <w:lang w:eastAsia="ru-RU"/>
        </w:rPr>
        <w:t>о</w:t>
      </w:r>
      <w:r w:rsidRPr="00260805">
        <w:rPr>
          <w:spacing w:val="62"/>
          <w:lang w:eastAsia="ru-RU"/>
        </w:rPr>
        <w:t xml:space="preserve"> </w:t>
      </w:r>
      <w:r w:rsidRPr="00260805">
        <w:rPr>
          <w:spacing w:val="1"/>
          <w:lang w:eastAsia="ru-RU"/>
        </w:rPr>
        <w:t>д</w:t>
      </w:r>
      <w:r w:rsidRPr="00260805">
        <w:rPr>
          <w:w w:val="101"/>
          <w:lang w:eastAsia="ru-RU"/>
        </w:rPr>
        <w:t>а</w:t>
      </w:r>
      <w:r w:rsidRPr="00260805">
        <w:rPr>
          <w:lang w:eastAsia="ru-RU"/>
        </w:rPr>
        <w:t>л</w:t>
      </w:r>
      <w:r w:rsidRPr="00260805">
        <w:rPr>
          <w:spacing w:val="-1"/>
          <w:lang w:eastAsia="ru-RU"/>
        </w:rPr>
        <w:t>ь</w:t>
      </w:r>
      <w:r w:rsidRPr="00260805">
        <w:rPr>
          <w:lang w:eastAsia="ru-RU"/>
        </w:rPr>
        <w:t>н</w:t>
      </w:r>
      <w:r w:rsidRPr="00260805">
        <w:rPr>
          <w:spacing w:val="-1"/>
          <w:w w:val="101"/>
          <w:lang w:eastAsia="ru-RU"/>
        </w:rPr>
        <w:t>е</w:t>
      </w:r>
      <w:r w:rsidRPr="00260805">
        <w:rPr>
          <w:spacing w:val="-1"/>
          <w:lang w:eastAsia="ru-RU"/>
        </w:rPr>
        <w:t>й</w:t>
      </w:r>
      <w:r w:rsidRPr="00260805">
        <w:rPr>
          <w:lang w:eastAsia="ru-RU"/>
        </w:rPr>
        <w:t>ш</w:t>
      </w:r>
      <w:r w:rsidRPr="00260805">
        <w:rPr>
          <w:w w:val="101"/>
          <w:lang w:eastAsia="ru-RU"/>
        </w:rPr>
        <w:t>е</w:t>
      </w:r>
      <w:r w:rsidRPr="00260805">
        <w:rPr>
          <w:lang w:eastAsia="ru-RU"/>
        </w:rPr>
        <w:t>м</w:t>
      </w:r>
      <w:r w:rsidRPr="00260805">
        <w:rPr>
          <w:spacing w:val="64"/>
          <w:lang w:eastAsia="ru-RU"/>
        </w:rPr>
        <w:t xml:space="preserve"> </w:t>
      </w:r>
      <w:r w:rsidRPr="00260805">
        <w:rPr>
          <w:lang w:eastAsia="ru-RU"/>
        </w:rPr>
        <w:t>тр</w:t>
      </w:r>
      <w:r w:rsidRPr="00260805">
        <w:rPr>
          <w:spacing w:val="-1"/>
          <w:lang w:eastAsia="ru-RU"/>
        </w:rPr>
        <w:t>у</w:t>
      </w:r>
      <w:r w:rsidRPr="00260805">
        <w:rPr>
          <w:lang w:eastAsia="ru-RU"/>
        </w:rPr>
        <w:t>до</w:t>
      </w:r>
      <w:r w:rsidRPr="00260805">
        <w:rPr>
          <w:spacing w:val="-2"/>
          <w:lang w:eastAsia="ru-RU"/>
        </w:rPr>
        <w:t>у</w:t>
      </w:r>
      <w:r w:rsidRPr="00260805">
        <w:rPr>
          <w:w w:val="101"/>
          <w:lang w:eastAsia="ru-RU"/>
        </w:rPr>
        <w:t>с</w:t>
      </w:r>
      <w:r w:rsidRPr="00260805">
        <w:rPr>
          <w:lang w:eastAsia="ru-RU"/>
        </w:rPr>
        <w:t>тр</w:t>
      </w:r>
      <w:r w:rsidRPr="00260805">
        <w:rPr>
          <w:spacing w:val="1"/>
          <w:lang w:eastAsia="ru-RU"/>
        </w:rPr>
        <w:t>о</w:t>
      </w:r>
      <w:r w:rsidRPr="00260805">
        <w:rPr>
          <w:lang w:eastAsia="ru-RU"/>
        </w:rPr>
        <w:t>й</w:t>
      </w:r>
      <w:r w:rsidRPr="00260805">
        <w:rPr>
          <w:w w:val="101"/>
          <w:lang w:eastAsia="ru-RU"/>
        </w:rPr>
        <w:t>с</w:t>
      </w:r>
      <w:r w:rsidRPr="00260805">
        <w:rPr>
          <w:spacing w:val="-1"/>
          <w:lang w:eastAsia="ru-RU"/>
        </w:rPr>
        <w:t>т</w:t>
      </w:r>
      <w:r w:rsidRPr="00260805">
        <w:rPr>
          <w:lang w:eastAsia="ru-RU"/>
        </w:rPr>
        <w:t>в</w:t>
      </w:r>
      <w:r w:rsidRPr="00260805">
        <w:rPr>
          <w:w w:val="101"/>
          <w:lang w:eastAsia="ru-RU"/>
        </w:rPr>
        <w:t>е</w:t>
      </w:r>
      <w:r w:rsidRPr="00260805">
        <w:rPr>
          <w:spacing w:val="63"/>
          <w:lang w:eastAsia="ru-RU"/>
        </w:rPr>
        <w:t xml:space="preserve"> </w:t>
      </w:r>
      <w:r w:rsidRPr="00260805">
        <w:rPr>
          <w:lang w:eastAsia="ru-RU"/>
        </w:rPr>
        <w:t>по</w:t>
      </w:r>
      <w:r w:rsidRPr="00260805">
        <w:rPr>
          <w:spacing w:val="65"/>
          <w:lang w:eastAsia="ru-RU"/>
        </w:rPr>
        <w:t xml:space="preserve"> </w:t>
      </w:r>
      <w:r w:rsidRPr="00260805">
        <w:rPr>
          <w:w w:val="101"/>
          <w:lang w:eastAsia="ru-RU"/>
        </w:rPr>
        <w:t>с</w:t>
      </w:r>
      <w:r w:rsidRPr="00260805">
        <w:rPr>
          <w:lang w:eastAsia="ru-RU"/>
        </w:rPr>
        <w:t>п</w:t>
      </w:r>
      <w:r w:rsidRPr="00260805">
        <w:rPr>
          <w:w w:val="101"/>
          <w:lang w:eastAsia="ru-RU"/>
        </w:rPr>
        <w:t>е</w:t>
      </w:r>
      <w:r w:rsidRPr="00260805">
        <w:rPr>
          <w:spacing w:val="-1"/>
          <w:lang w:eastAsia="ru-RU"/>
        </w:rPr>
        <w:t>ц</w:t>
      </w:r>
      <w:r w:rsidRPr="00260805">
        <w:rPr>
          <w:lang w:eastAsia="ru-RU"/>
        </w:rPr>
        <w:t>и</w:t>
      </w:r>
      <w:r w:rsidRPr="00260805">
        <w:rPr>
          <w:w w:val="101"/>
          <w:lang w:eastAsia="ru-RU"/>
        </w:rPr>
        <w:t>а</w:t>
      </w:r>
      <w:r w:rsidRPr="00260805">
        <w:rPr>
          <w:lang w:eastAsia="ru-RU"/>
        </w:rPr>
        <w:t>л</w:t>
      </w:r>
      <w:r w:rsidRPr="00260805">
        <w:rPr>
          <w:spacing w:val="-1"/>
          <w:lang w:eastAsia="ru-RU"/>
        </w:rPr>
        <w:t>ьн</w:t>
      </w:r>
      <w:r w:rsidRPr="00260805">
        <w:rPr>
          <w:lang w:eastAsia="ru-RU"/>
        </w:rPr>
        <w:t>о</w:t>
      </w:r>
      <w:r w:rsidRPr="00260805">
        <w:rPr>
          <w:w w:val="101"/>
          <w:lang w:eastAsia="ru-RU"/>
        </w:rPr>
        <w:t>с</w:t>
      </w:r>
      <w:r w:rsidRPr="00260805">
        <w:rPr>
          <w:spacing w:val="-2"/>
          <w:lang w:eastAsia="ru-RU"/>
        </w:rPr>
        <w:t>т</w:t>
      </w:r>
      <w:r w:rsidRPr="00260805">
        <w:rPr>
          <w:lang w:eastAsia="ru-RU"/>
        </w:rPr>
        <w:t>и, ок</w:t>
      </w:r>
      <w:r w:rsidRPr="00260805">
        <w:rPr>
          <w:w w:val="101"/>
          <w:lang w:eastAsia="ru-RU"/>
        </w:rPr>
        <w:t>а</w:t>
      </w:r>
      <w:r w:rsidRPr="00260805">
        <w:rPr>
          <w:spacing w:val="-1"/>
          <w:lang w:eastAsia="ru-RU"/>
        </w:rPr>
        <w:t>з</w:t>
      </w:r>
      <w:r w:rsidRPr="00260805">
        <w:rPr>
          <w:lang w:eastAsia="ru-RU"/>
        </w:rPr>
        <w:t>ыв</w:t>
      </w:r>
      <w:r w:rsidRPr="00260805">
        <w:rPr>
          <w:w w:val="101"/>
          <w:lang w:eastAsia="ru-RU"/>
        </w:rPr>
        <w:t>а</w:t>
      </w:r>
      <w:r w:rsidRPr="00260805">
        <w:rPr>
          <w:lang w:eastAsia="ru-RU"/>
        </w:rPr>
        <w:t>ют по</w:t>
      </w:r>
      <w:r w:rsidRPr="00260805">
        <w:rPr>
          <w:spacing w:val="-1"/>
          <w:lang w:eastAsia="ru-RU"/>
        </w:rPr>
        <w:t>м</w:t>
      </w:r>
      <w:r w:rsidRPr="00260805">
        <w:rPr>
          <w:lang w:eastAsia="ru-RU"/>
        </w:rPr>
        <w:t>о</w:t>
      </w:r>
      <w:r w:rsidRPr="00260805">
        <w:rPr>
          <w:spacing w:val="1"/>
          <w:lang w:eastAsia="ru-RU"/>
        </w:rPr>
        <w:t>щь</w:t>
      </w:r>
      <w:r w:rsidRPr="00260805">
        <w:rPr>
          <w:lang w:eastAsia="ru-RU"/>
        </w:rPr>
        <w:t xml:space="preserve"> в </w:t>
      </w:r>
      <w:r w:rsidRPr="00260805">
        <w:rPr>
          <w:w w:val="101"/>
          <w:lang w:eastAsia="ru-RU"/>
        </w:rPr>
        <w:t>с</w:t>
      </w:r>
      <w:r w:rsidRPr="00260805">
        <w:rPr>
          <w:lang w:eastAsia="ru-RU"/>
        </w:rPr>
        <w:t>оп</w:t>
      </w:r>
      <w:r w:rsidRPr="00260805">
        <w:rPr>
          <w:spacing w:val="-1"/>
          <w:lang w:eastAsia="ru-RU"/>
        </w:rPr>
        <w:t>р</w:t>
      </w:r>
      <w:r w:rsidRPr="00260805">
        <w:rPr>
          <w:lang w:eastAsia="ru-RU"/>
        </w:rPr>
        <w:t>овожд</w:t>
      </w:r>
      <w:r w:rsidRPr="00260805">
        <w:rPr>
          <w:w w:val="101"/>
          <w:lang w:eastAsia="ru-RU"/>
        </w:rPr>
        <w:t>е</w:t>
      </w:r>
      <w:r w:rsidRPr="00260805">
        <w:rPr>
          <w:lang w:eastAsia="ru-RU"/>
        </w:rPr>
        <w:t>нии</w:t>
      </w:r>
      <w:r w:rsidRPr="00260805">
        <w:rPr>
          <w:spacing w:val="3"/>
          <w:lang w:eastAsia="ru-RU"/>
        </w:rPr>
        <w:t xml:space="preserve"> </w:t>
      </w:r>
      <w:r w:rsidRPr="00260805">
        <w:rPr>
          <w:lang w:eastAsia="ru-RU"/>
        </w:rPr>
        <w:t>школьников.</w:t>
      </w:r>
    </w:p>
    <w:p w14:paraId="1EF6BFFE" w14:textId="77777777" w:rsidR="00DF3BD2" w:rsidRPr="00260805" w:rsidRDefault="001C2C86">
      <w:pPr>
        <w:tabs>
          <w:tab w:val="left" w:pos="1964"/>
          <w:tab w:val="left" w:pos="2418"/>
          <w:tab w:val="left" w:pos="4035"/>
          <w:tab w:val="left" w:pos="4531"/>
          <w:tab w:val="left" w:pos="6299"/>
          <w:tab w:val="left" w:pos="8563"/>
        </w:tabs>
        <w:spacing w:line="360" w:lineRule="auto"/>
        <w:ind w:right="-19" w:firstLine="707"/>
        <w:jc w:val="both"/>
        <w:rPr>
          <w:lang w:eastAsia="ru-RU"/>
        </w:rPr>
      </w:pPr>
      <w:r w:rsidRPr="00260805">
        <w:rPr>
          <w:lang w:eastAsia="ru-RU"/>
        </w:rPr>
        <w:t xml:space="preserve">В 2024 году студентами и волонтёрами колледжа была собрана гуманитарная помощь для российских военнослужащих, находящихся в зоне СВО. Студенты передали солдатам средства гигиены, медикаменты, а также продукты. Обучающиеся </w:t>
      </w:r>
      <w:proofErr w:type="spellStart"/>
      <w:r w:rsidRPr="00260805">
        <w:rPr>
          <w:lang w:eastAsia="ru-RU"/>
        </w:rPr>
        <w:t>Ачитского</w:t>
      </w:r>
      <w:proofErr w:type="spellEnd"/>
      <w:r w:rsidRPr="00260805">
        <w:rPr>
          <w:lang w:eastAsia="ru-RU"/>
        </w:rPr>
        <w:t xml:space="preserve"> филиала приготовили сухари, имбирные пряники, занимались изготовлением окопных свечей и маскировочных сетей. В декабре прошла городская акция по подготовке новогодних подарков для </w:t>
      </w:r>
      <w:proofErr w:type="spellStart"/>
      <w:r w:rsidRPr="00260805">
        <w:rPr>
          <w:lang w:eastAsia="ru-RU"/>
        </w:rPr>
        <w:t>красноуфимцев</w:t>
      </w:r>
      <w:proofErr w:type="spellEnd"/>
      <w:r w:rsidRPr="00260805">
        <w:rPr>
          <w:lang w:eastAsia="ru-RU"/>
        </w:rPr>
        <w:t>, находящихся в зоне СВО «С теплом из дома»: были собраны продукты, медикаменты, теплая одежда, написаны письма солдатам.</w:t>
      </w:r>
    </w:p>
    <w:p w14:paraId="7B303150" w14:textId="77777777" w:rsidR="00DF3BD2" w:rsidRPr="00260805" w:rsidRDefault="001C2C86">
      <w:pPr>
        <w:tabs>
          <w:tab w:val="left" w:pos="593"/>
          <w:tab w:val="left" w:pos="1625"/>
          <w:tab w:val="left" w:pos="3173"/>
          <w:tab w:val="left" w:pos="4821"/>
          <w:tab w:val="left" w:pos="6392"/>
          <w:tab w:val="left" w:pos="8251"/>
          <w:tab w:val="left" w:pos="8686"/>
        </w:tabs>
        <w:spacing w:line="360" w:lineRule="auto"/>
        <w:ind w:right="-67" w:firstLine="707"/>
        <w:jc w:val="both"/>
        <w:rPr>
          <w:lang w:eastAsia="ru-RU"/>
        </w:rPr>
      </w:pPr>
      <w:r w:rsidRPr="00260805">
        <w:rPr>
          <w:lang w:eastAsia="ru-RU"/>
        </w:rPr>
        <w:t>В</w:t>
      </w:r>
      <w:r w:rsidRPr="00260805">
        <w:rPr>
          <w:spacing w:val="1"/>
          <w:lang w:eastAsia="ru-RU"/>
        </w:rPr>
        <w:t>о</w:t>
      </w:r>
      <w:r w:rsidRPr="00260805">
        <w:rPr>
          <w:spacing w:val="-1"/>
          <w:w w:val="101"/>
          <w:lang w:eastAsia="ru-RU"/>
        </w:rPr>
        <w:t>с</w:t>
      </w:r>
      <w:r w:rsidRPr="00260805">
        <w:rPr>
          <w:lang w:eastAsia="ru-RU"/>
        </w:rPr>
        <w:t>пит</w:t>
      </w:r>
      <w:r w:rsidRPr="00260805">
        <w:rPr>
          <w:w w:val="101"/>
          <w:lang w:eastAsia="ru-RU"/>
        </w:rPr>
        <w:t>а</w:t>
      </w:r>
      <w:r w:rsidRPr="00260805">
        <w:rPr>
          <w:spacing w:val="-2"/>
          <w:lang w:eastAsia="ru-RU"/>
        </w:rPr>
        <w:t>т</w:t>
      </w:r>
      <w:r w:rsidRPr="00260805">
        <w:rPr>
          <w:w w:val="101"/>
          <w:lang w:eastAsia="ru-RU"/>
        </w:rPr>
        <w:t>е</w:t>
      </w:r>
      <w:r w:rsidRPr="00260805">
        <w:rPr>
          <w:lang w:eastAsia="ru-RU"/>
        </w:rPr>
        <w:t>ли</w:t>
      </w:r>
      <w:r w:rsidRPr="00260805">
        <w:rPr>
          <w:spacing w:val="6"/>
          <w:lang w:eastAsia="ru-RU"/>
        </w:rPr>
        <w:t xml:space="preserve"> </w:t>
      </w:r>
      <w:r w:rsidRPr="00260805">
        <w:rPr>
          <w:spacing w:val="1"/>
          <w:lang w:eastAsia="ru-RU"/>
        </w:rPr>
        <w:t>б</w:t>
      </w:r>
      <w:r w:rsidRPr="00260805">
        <w:rPr>
          <w:lang w:eastAsia="ru-RU"/>
        </w:rPr>
        <w:t>л</w:t>
      </w:r>
      <w:r w:rsidRPr="00260805">
        <w:rPr>
          <w:spacing w:val="-1"/>
          <w:w w:val="101"/>
          <w:lang w:eastAsia="ru-RU"/>
        </w:rPr>
        <w:t>а</w:t>
      </w:r>
      <w:r w:rsidRPr="00260805">
        <w:rPr>
          <w:lang w:eastAsia="ru-RU"/>
        </w:rPr>
        <w:t>го</w:t>
      </w:r>
      <w:r w:rsidRPr="00260805">
        <w:rPr>
          <w:spacing w:val="-2"/>
          <w:lang w:eastAsia="ru-RU"/>
        </w:rPr>
        <w:t>у</w:t>
      </w:r>
      <w:r w:rsidRPr="00260805">
        <w:rPr>
          <w:w w:val="101"/>
          <w:lang w:eastAsia="ru-RU"/>
        </w:rPr>
        <w:t>с</w:t>
      </w:r>
      <w:r w:rsidRPr="00260805">
        <w:rPr>
          <w:lang w:eastAsia="ru-RU"/>
        </w:rPr>
        <w:t>тро</w:t>
      </w:r>
      <w:r w:rsidRPr="00260805">
        <w:rPr>
          <w:w w:val="101"/>
          <w:lang w:eastAsia="ru-RU"/>
        </w:rPr>
        <w:t>е</w:t>
      </w:r>
      <w:r w:rsidRPr="00260805">
        <w:rPr>
          <w:spacing w:val="-1"/>
          <w:lang w:eastAsia="ru-RU"/>
        </w:rPr>
        <w:t>нн</w:t>
      </w:r>
      <w:r w:rsidRPr="00260805">
        <w:rPr>
          <w:spacing w:val="1"/>
          <w:lang w:eastAsia="ru-RU"/>
        </w:rPr>
        <w:t>о</w:t>
      </w:r>
      <w:r w:rsidRPr="00260805">
        <w:rPr>
          <w:lang w:eastAsia="ru-RU"/>
        </w:rPr>
        <w:t>го</w:t>
      </w:r>
      <w:r w:rsidRPr="00260805">
        <w:rPr>
          <w:spacing w:val="3"/>
          <w:lang w:eastAsia="ru-RU"/>
        </w:rPr>
        <w:t xml:space="preserve"> </w:t>
      </w:r>
      <w:r w:rsidRPr="00260805">
        <w:rPr>
          <w:lang w:eastAsia="ru-RU"/>
        </w:rPr>
        <w:t>общ</w:t>
      </w:r>
      <w:r w:rsidRPr="00260805">
        <w:rPr>
          <w:w w:val="101"/>
          <w:lang w:eastAsia="ru-RU"/>
        </w:rPr>
        <w:t>е</w:t>
      </w:r>
      <w:r w:rsidRPr="00260805">
        <w:rPr>
          <w:spacing w:val="-1"/>
          <w:lang w:eastAsia="ru-RU"/>
        </w:rPr>
        <w:t>жи</w:t>
      </w:r>
      <w:r w:rsidRPr="00260805">
        <w:rPr>
          <w:lang w:eastAsia="ru-RU"/>
        </w:rPr>
        <w:t>т</w:t>
      </w:r>
      <w:r w:rsidRPr="00260805">
        <w:rPr>
          <w:spacing w:val="1"/>
          <w:lang w:eastAsia="ru-RU"/>
        </w:rPr>
        <w:t>и</w:t>
      </w:r>
      <w:r w:rsidRPr="00260805">
        <w:rPr>
          <w:w w:val="101"/>
          <w:lang w:eastAsia="ru-RU"/>
        </w:rPr>
        <w:t>я</w:t>
      </w:r>
      <w:r w:rsidRPr="00260805">
        <w:rPr>
          <w:spacing w:val="5"/>
          <w:lang w:eastAsia="ru-RU"/>
        </w:rPr>
        <w:t xml:space="preserve"> </w:t>
      </w:r>
      <w:r w:rsidRPr="00260805">
        <w:rPr>
          <w:w w:val="101"/>
          <w:lang w:eastAsia="ru-RU"/>
        </w:rPr>
        <w:t>с</w:t>
      </w:r>
      <w:r w:rsidRPr="00260805">
        <w:rPr>
          <w:spacing w:val="-2"/>
          <w:w w:val="101"/>
          <w:lang w:eastAsia="ru-RU"/>
        </w:rPr>
        <w:t>е</w:t>
      </w:r>
      <w:r w:rsidRPr="00260805">
        <w:rPr>
          <w:lang w:eastAsia="ru-RU"/>
        </w:rPr>
        <w:t>кционно</w:t>
      </w:r>
      <w:r w:rsidRPr="00260805">
        <w:rPr>
          <w:spacing w:val="-2"/>
          <w:lang w:eastAsia="ru-RU"/>
        </w:rPr>
        <w:t>г</w:t>
      </w:r>
      <w:r w:rsidRPr="00260805">
        <w:rPr>
          <w:lang w:eastAsia="ru-RU"/>
        </w:rPr>
        <w:t>о</w:t>
      </w:r>
      <w:r w:rsidRPr="00260805">
        <w:rPr>
          <w:spacing w:val="5"/>
          <w:lang w:eastAsia="ru-RU"/>
        </w:rPr>
        <w:t xml:space="preserve"> </w:t>
      </w:r>
      <w:r w:rsidRPr="00260805">
        <w:rPr>
          <w:lang w:eastAsia="ru-RU"/>
        </w:rPr>
        <w:t>тип</w:t>
      </w:r>
      <w:r w:rsidRPr="00260805">
        <w:rPr>
          <w:w w:val="101"/>
          <w:lang w:eastAsia="ru-RU"/>
        </w:rPr>
        <w:t>а</w:t>
      </w:r>
      <w:r w:rsidRPr="00260805">
        <w:rPr>
          <w:spacing w:val="4"/>
          <w:lang w:eastAsia="ru-RU"/>
        </w:rPr>
        <w:t xml:space="preserve"> </w:t>
      </w:r>
      <w:r w:rsidRPr="00260805">
        <w:rPr>
          <w:lang w:eastAsia="ru-RU"/>
        </w:rPr>
        <w:t>н</w:t>
      </w:r>
      <w:r w:rsidRPr="00260805">
        <w:rPr>
          <w:spacing w:val="1"/>
          <w:w w:val="101"/>
          <w:lang w:eastAsia="ru-RU"/>
        </w:rPr>
        <w:t>а</w:t>
      </w:r>
      <w:r w:rsidRPr="00260805">
        <w:rPr>
          <w:spacing w:val="1"/>
          <w:lang w:eastAsia="ru-RU"/>
        </w:rPr>
        <w:t xml:space="preserve"> </w:t>
      </w:r>
      <w:r w:rsidRPr="00260805">
        <w:rPr>
          <w:lang w:eastAsia="ru-RU"/>
        </w:rPr>
        <w:t>266</w:t>
      </w:r>
      <w:r w:rsidRPr="00260805">
        <w:rPr>
          <w:spacing w:val="5"/>
          <w:lang w:eastAsia="ru-RU"/>
        </w:rPr>
        <w:t xml:space="preserve"> </w:t>
      </w:r>
      <w:r w:rsidRPr="00260805">
        <w:rPr>
          <w:spacing w:val="-2"/>
          <w:lang w:eastAsia="ru-RU"/>
        </w:rPr>
        <w:t>м</w:t>
      </w:r>
      <w:r w:rsidRPr="00260805">
        <w:rPr>
          <w:w w:val="101"/>
          <w:lang w:eastAsia="ru-RU"/>
        </w:rPr>
        <w:t>ес</w:t>
      </w:r>
      <w:r w:rsidRPr="00260805">
        <w:rPr>
          <w:lang w:eastAsia="ru-RU"/>
        </w:rPr>
        <w:t>т, под</w:t>
      </w:r>
      <w:r w:rsidRPr="00260805">
        <w:rPr>
          <w:spacing w:val="66"/>
          <w:lang w:eastAsia="ru-RU"/>
        </w:rPr>
        <w:t xml:space="preserve"> </w:t>
      </w:r>
      <w:r w:rsidRPr="00260805">
        <w:rPr>
          <w:spacing w:val="1"/>
          <w:lang w:eastAsia="ru-RU"/>
        </w:rPr>
        <w:t>р</w:t>
      </w:r>
      <w:r w:rsidRPr="00260805">
        <w:rPr>
          <w:spacing w:val="-2"/>
          <w:lang w:eastAsia="ru-RU"/>
        </w:rPr>
        <w:t>у</w:t>
      </w:r>
      <w:r w:rsidRPr="00260805">
        <w:rPr>
          <w:lang w:eastAsia="ru-RU"/>
        </w:rPr>
        <w:t>к</w:t>
      </w:r>
      <w:r w:rsidRPr="00260805">
        <w:rPr>
          <w:spacing w:val="1"/>
          <w:lang w:eastAsia="ru-RU"/>
        </w:rPr>
        <w:t>о</w:t>
      </w:r>
      <w:r w:rsidRPr="00260805">
        <w:rPr>
          <w:lang w:eastAsia="ru-RU"/>
        </w:rPr>
        <w:t>во</w:t>
      </w:r>
      <w:r w:rsidRPr="00260805">
        <w:rPr>
          <w:spacing w:val="1"/>
          <w:lang w:eastAsia="ru-RU"/>
        </w:rPr>
        <w:t>д</w:t>
      </w:r>
      <w:r w:rsidRPr="00260805">
        <w:rPr>
          <w:w w:val="101"/>
          <w:lang w:eastAsia="ru-RU"/>
        </w:rPr>
        <w:t>с</w:t>
      </w:r>
      <w:r w:rsidRPr="00260805">
        <w:rPr>
          <w:lang w:eastAsia="ru-RU"/>
        </w:rPr>
        <w:t>твом</w:t>
      </w:r>
      <w:r w:rsidRPr="00260805">
        <w:rPr>
          <w:spacing w:val="63"/>
          <w:lang w:eastAsia="ru-RU"/>
        </w:rPr>
        <w:t xml:space="preserve"> </w:t>
      </w:r>
      <w:r w:rsidRPr="00260805">
        <w:rPr>
          <w:lang w:eastAsia="ru-RU"/>
        </w:rPr>
        <w:t>з</w:t>
      </w:r>
      <w:r w:rsidRPr="00260805">
        <w:rPr>
          <w:w w:val="101"/>
          <w:lang w:eastAsia="ru-RU"/>
        </w:rPr>
        <w:t>а</w:t>
      </w:r>
      <w:r w:rsidRPr="00260805">
        <w:rPr>
          <w:lang w:eastAsia="ru-RU"/>
        </w:rPr>
        <w:t>в</w:t>
      </w:r>
      <w:r w:rsidRPr="00260805">
        <w:rPr>
          <w:w w:val="101"/>
          <w:lang w:eastAsia="ru-RU"/>
        </w:rPr>
        <w:t>е</w:t>
      </w:r>
      <w:r w:rsidRPr="00260805">
        <w:rPr>
          <w:lang w:eastAsia="ru-RU"/>
        </w:rPr>
        <w:t>д</w:t>
      </w:r>
      <w:r w:rsidRPr="00260805">
        <w:rPr>
          <w:spacing w:val="-2"/>
          <w:lang w:eastAsia="ru-RU"/>
        </w:rPr>
        <w:t>у</w:t>
      </w:r>
      <w:r w:rsidRPr="00260805">
        <w:rPr>
          <w:spacing w:val="-1"/>
          <w:lang w:eastAsia="ru-RU"/>
        </w:rPr>
        <w:t>ю</w:t>
      </w:r>
      <w:r w:rsidRPr="00260805">
        <w:rPr>
          <w:lang w:eastAsia="ru-RU"/>
        </w:rPr>
        <w:t>щ</w:t>
      </w:r>
      <w:r w:rsidRPr="00260805">
        <w:rPr>
          <w:w w:val="101"/>
          <w:lang w:eastAsia="ru-RU"/>
        </w:rPr>
        <w:t>е</w:t>
      </w:r>
      <w:r w:rsidRPr="00260805">
        <w:rPr>
          <w:lang w:eastAsia="ru-RU"/>
        </w:rPr>
        <w:t>й</w:t>
      </w:r>
      <w:r w:rsidRPr="00260805">
        <w:rPr>
          <w:spacing w:val="67"/>
          <w:lang w:eastAsia="ru-RU"/>
        </w:rPr>
        <w:t xml:space="preserve"> </w:t>
      </w:r>
      <w:r w:rsidRPr="00260805">
        <w:rPr>
          <w:lang w:eastAsia="ru-RU"/>
        </w:rPr>
        <w:t>М.Н. Некрасовой,</w:t>
      </w:r>
      <w:r w:rsidRPr="00260805">
        <w:rPr>
          <w:spacing w:val="67"/>
          <w:lang w:eastAsia="ru-RU"/>
        </w:rPr>
        <w:t xml:space="preserve"> </w:t>
      </w:r>
      <w:r w:rsidRPr="00260805">
        <w:rPr>
          <w:spacing w:val="-1"/>
          <w:w w:val="101"/>
          <w:lang w:eastAsia="ru-RU"/>
        </w:rPr>
        <w:t>с</w:t>
      </w:r>
      <w:r w:rsidRPr="00260805">
        <w:rPr>
          <w:lang w:eastAsia="ru-RU"/>
        </w:rPr>
        <w:t>озд</w:t>
      </w:r>
      <w:r w:rsidRPr="00260805">
        <w:rPr>
          <w:spacing w:val="-1"/>
          <w:w w:val="101"/>
          <w:lang w:eastAsia="ru-RU"/>
        </w:rPr>
        <w:t>а</w:t>
      </w:r>
      <w:r w:rsidRPr="00260805">
        <w:rPr>
          <w:spacing w:val="-1"/>
          <w:lang w:eastAsia="ru-RU"/>
        </w:rPr>
        <w:t>ю</w:t>
      </w:r>
      <w:r w:rsidRPr="00260805">
        <w:rPr>
          <w:lang w:eastAsia="ru-RU"/>
        </w:rPr>
        <w:t>т</w:t>
      </w:r>
      <w:r w:rsidRPr="00260805">
        <w:rPr>
          <w:spacing w:val="67"/>
          <w:lang w:eastAsia="ru-RU"/>
        </w:rPr>
        <w:t xml:space="preserve"> </w:t>
      </w:r>
      <w:r w:rsidRPr="00260805">
        <w:rPr>
          <w:lang w:eastAsia="ru-RU"/>
        </w:rPr>
        <w:t>в</w:t>
      </w:r>
      <w:r w:rsidRPr="00260805">
        <w:rPr>
          <w:w w:val="101"/>
          <w:lang w:eastAsia="ru-RU"/>
        </w:rPr>
        <w:t>се</w:t>
      </w:r>
      <w:r w:rsidRPr="00260805">
        <w:rPr>
          <w:spacing w:val="65"/>
          <w:lang w:eastAsia="ru-RU"/>
        </w:rPr>
        <w:t xml:space="preserve"> </w:t>
      </w:r>
      <w:r w:rsidRPr="00260805">
        <w:rPr>
          <w:spacing w:val="-2"/>
          <w:lang w:eastAsia="ru-RU"/>
        </w:rPr>
        <w:t>у</w:t>
      </w:r>
      <w:r w:rsidRPr="00260805">
        <w:rPr>
          <w:w w:val="101"/>
          <w:lang w:eastAsia="ru-RU"/>
        </w:rPr>
        <w:t>с</w:t>
      </w:r>
      <w:r w:rsidRPr="00260805">
        <w:rPr>
          <w:lang w:eastAsia="ru-RU"/>
        </w:rPr>
        <w:t>лови</w:t>
      </w:r>
      <w:r w:rsidRPr="00260805">
        <w:rPr>
          <w:w w:val="101"/>
          <w:lang w:eastAsia="ru-RU"/>
        </w:rPr>
        <w:t>я</w:t>
      </w:r>
      <w:r w:rsidRPr="00260805">
        <w:rPr>
          <w:lang w:eastAsia="ru-RU"/>
        </w:rPr>
        <w:t>,</w:t>
      </w:r>
      <w:r w:rsidRPr="00260805">
        <w:rPr>
          <w:spacing w:val="67"/>
          <w:lang w:eastAsia="ru-RU"/>
        </w:rPr>
        <w:t xml:space="preserve"> </w:t>
      </w:r>
      <w:r w:rsidRPr="00260805">
        <w:rPr>
          <w:spacing w:val="1"/>
          <w:lang w:eastAsia="ru-RU"/>
        </w:rPr>
        <w:t>д</w:t>
      </w:r>
      <w:r w:rsidRPr="00260805">
        <w:rPr>
          <w:spacing w:val="-2"/>
          <w:lang w:eastAsia="ru-RU"/>
        </w:rPr>
        <w:t>л</w:t>
      </w:r>
      <w:r w:rsidRPr="00260805">
        <w:rPr>
          <w:w w:val="101"/>
          <w:lang w:eastAsia="ru-RU"/>
        </w:rPr>
        <w:t>я</w:t>
      </w:r>
      <w:r w:rsidRPr="00260805">
        <w:rPr>
          <w:lang w:eastAsia="ru-RU"/>
        </w:rPr>
        <w:t xml:space="preserve"> к</w:t>
      </w:r>
      <w:r w:rsidRPr="00260805">
        <w:rPr>
          <w:spacing w:val="1"/>
          <w:lang w:eastAsia="ru-RU"/>
        </w:rPr>
        <w:t>о</w:t>
      </w:r>
      <w:r w:rsidRPr="00260805">
        <w:rPr>
          <w:spacing w:val="-1"/>
          <w:lang w:eastAsia="ru-RU"/>
        </w:rPr>
        <w:t>м</w:t>
      </w:r>
      <w:r w:rsidRPr="00260805">
        <w:rPr>
          <w:lang w:eastAsia="ru-RU"/>
        </w:rPr>
        <w:t>фортн</w:t>
      </w:r>
      <w:r w:rsidRPr="00260805">
        <w:rPr>
          <w:spacing w:val="1"/>
          <w:lang w:eastAsia="ru-RU"/>
        </w:rPr>
        <w:t>о</w:t>
      </w:r>
      <w:r w:rsidRPr="00260805">
        <w:rPr>
          <w:lang w:eastAsia="ru-RU"/>
        </w:rPr>
        <w:t>го</w:t>
      </w:r>
      <w:r w:rsidRPr="00260805">
        <w:rPr>
          <w:spacing w:val="12"/>
          <w:lang w:eastAsia="ru-RU"/>
        </w:rPr>
        <w:t xml:space="preserve"> </w:t>
      </w:r>
      <w:r w:rsidRPr="00260805">
        <w:rPr>
          <w:spacing w:val="-1"/>
          <w:lang w:eastAsia="ru-RU"/>
        </w:rPr>
        <w:t>п</w:t>
      </w:r>
      <w:r w:rsidRPr="00260805">
        <w:rPr>
          <w:lang w:eastAsia="ru-RU"/>
        </w:rPr>
        <w:t>ро</w:t>
      </w:r>
      <w:r w:rsidRPr="00260805">
        <w:rPr>
          <w:spacing w:val="-1"/>
          <w:lang w:eastAsia="ru-RU"/>
        </w:rPr>
        <w:t>ж</w:t>
      </w:r>
      <w:r w:rsidRPr="00260805">
        <w:rPr>
          <w:lang w:eastAsia="ru-RU"/>
        </w:rPr>
        <w:t>ив</w:t>
      </w:r>
      <w:r w:rsidRPr="00260805">
        <w:rPr>
          <w:w w:val="101"/>
          <w:lang w:eastAsia="ru-RU"/>
        </w:rPr>
        <w:t>а</w:t>
      </w:r>
      <w:r w:rsidRPr="00260805">
        <w:rPr>
          <w:lang w:eastAsia="ru-RU"/>
        </w:rPr>
        <w:t>н</w:t>
      </w:r>
      <w:r w:rsidRPr="00260805">
        <w:rPr>
          <w:spacing w:val="-1"/>
          <w:lang w:eastAsia="ru-RU"/>
        </w:rPr>
        <w:t>и</w:t>
      </w:r>
      <w:r w:rsidRPr="00260805">
        <w:rPr>
          <w:w w:val="101"/>
          <w:lang w:eastAsia="ru-RU"/>
        </w:rPr>
        <w:t>я</w:t>
      </w:r>
      <w:r w:rsidRPr="00260805">
        <w:rPr>
          <w:spacing w:val="11"/>
          <w:lang w:eastAsia="ru-RU"/>
        </w:rPr>
        <w:t xml:space="preserve"> </w:t>
      </w:r>
      <w:r w:rsidRPr="00260805">
        <w:rPr>
          <w:w w:val="101"/>
          <w:lang w:eastAsia="ru-RU"/>
        </w:rPr>
        <w:t>с</w:t>
      </w:r>
      <w:r w:rsidRPr="00260805">
        <w:rPr>
          <w:lang w:eastAsia="ru-RU"/>
        </w:rPr>
        <w:t>т</w:t>
      </w:r>
      <w:r w:rsidRPr="00260805">
        <w:rPr>
          <w:spacing w:val="-2"/>
          <w:lang w:eastAsia="ru-RU"/>
        </w:rPr>
        <w:t>у</w:t>
      </w:r>
      <w:r w:rsidRPr="00260805">
        <w:rPr>
          <w:lang w:eastAsia="ru-RU"/>
        </w:rPr>
        <w:t>д</w:t>
      </w:r>
      <w:r w:rsidRPr="00260805">
        <w:rPr>
          <w:w w:val="101"/>
          <w:lang w:eastAsia="ru-RU"/>
        </w:rPr>
        <w:t>е</w:t>
      </w:r>
      <w:r w:rsidRPr="00260805">
        <w:rPr>
          <w:lang w:eastAsia="ru-RU"/>
        </w:rPr>
        <w:t>нт</w:t>
      </w:r>
      <w:r w:rsidRPr="00260805">
        <w:rPr>
          <w:spacing w:val="1"/>
          <w:lang w:eastAsia="ru-RU"/>
        </w:rPr>
        <w:t>о</w:t>
      </w:r>
      <w:r w:rsidRPr="00260805">
        <w:rPr>
          <w:lang w:eastAsia="ru-RU"/>
        </w:rPr>
        <w:t>в</w:t>
      </w:r>
      <w:r w:rsidRPr="00260805">
        <w:rPr>
          <w:spacing w:val="11"/>
          <w:lang w:eastAsia="ru-RU"/>
        </w:rPr>
        <w:t xml:space="preserve"> </w:t>
      </w:r>
      <w:r w:rsidRPr="00260805">
        <w:rPr>
          <w:spacing w:val="-2"/>
          <w:lang w:eastAsia="ru-RU"/>
        </w:rPr>
        <w:t>в</w:t>
      </w:r>
      <w:r w:rsidRPr="00260805">
        <w:rPr>
          <w:lang w:eastAsia="ru-RU"/>
        </w:rPr>
        <w:t>д</w:t>
      </w:r>
      <w:r w:rsidRPr="00260805">
        <w:rPr>
          <w:w w:val="101"/>
          <w:lang w:eastAsia="ru-RU"/>
        </w:rPr>
        <w:t>а</w:t>
      </w:r>
      <w:r w:rsidRPr="00260805">
        <w:rPr>
          <w:lang w:eastAsia="ru-RU"/>
        </w:rPr>
        <w:t>ли</w:t>
      </w:r>
      <w:r w:rsidRPr="00260805">
        <w:rPr>
          <w:spacing w:val="11"/>
          <w:lang w:eastAsia="ru-RU"/>
        </w:rPr>
        <w:t xml:space="preserve"> </w:t>
      </w:r>
      <w:r w:rsidRPr="00260805">
        <w:rPr>
          <w:spacing w:val="1"/>
          <w:lang w:eastAsia="ru-RU"/>
        </w:rPr>
        <w:t>от</w:t>
      </w:r>
      <w:r w:rsidRPr="00260805">
        <w:rPr>
          <w:spacing w:val="11"/>
          <w:lang w:eastAsia="ru-RU"/>
        </w:rPr>
        <w:t xml:space="preserve"> </w:t>
      </w:r>
      <w:r w:rsidRPr="00260805">
        <w:rPr>
          <w:lang w:eastAsia="ru-RU"/>
        </w:rPr>
        <w:t>дом</w:t>
      </w:r>
      <w:r w:rsidRPr="00260805">
        <w:rPr>
          <w:w w:val="101"/>
          <w:lang w:eastAsia="ru-RU"/>
        </w:rPr>
        <w:t>а</w:t>
      </w:r>
      <w:r w:rsidRPr="00260805">
        <w:rPr>
          <w:spacing w:val="9"/>
          <w:lang w:eastAsia="ru-RU"/>
        </w:rPr>
        <w:t xml:space="preserve"> </w:t>
      </w:r>
      <w:r w:rsidRPr="00260805">
        <w:rPr>
          <w:lang w:eastAsia="ru-RU"/>
        </w:rPr>
        <w:t>и</w:t>
      </w:r>
      <w:r w:rsidRPr="00260805">
        <w:rPr>
          <w:spacing w:val="12"/>
          <w:lang w:eastAsia="ru-RU"/>
        </w:rPr>
        <w:t xml:space="preserve"> </w:t>
      </w:r>
      <w:r w:rsidRPr="00260805">
        <w:rPr>
          <w:lang w:eastAsia="ru-RU"/>
        </w:rPr>
        <w:t>родит</w:t>
      </w:r>
      <w:r w:rsidRPr="00260805">
        <w:rPr>
          <w:w w:val="101"/>
          <w:lang w:eastAsia="ru-RU"/>
        </w:rPr>
        <w:t>е</w:t>
      </w:r>
      <w:r w:rsidRPr="00260805">
        <w:rPr>
          <w:spacing w:val="-1"/>
          <w:lang w:eastAsia="ru-RU"/>
        </w:rPr>
        <w:t>л</w:t>
      </w:r>
      <w:r w:rsidRPr="00260805">
        <w:rPr>
          <w:w w:val="101"/>
          <w:lang w:eastAsia="ru-RU"/>
        </w:rPr>
        <w:t>е</w:t>
      </w:r>
      <w:r w:rsidRPr="00260805">
        <w:rPr>
          <w:lang w:eastAsia="ru-RU"/>
        </w:rPr>
        <w:t>й,</w:t>
      </w:r>
      <w:r w:rsidRPr="00260805">
        <w:rPr>
          <w:spacing w:val="17"/>
          <w:lang w:eastAsia="ru-RU"/>
        </w:rPr>
        <w:t xml:space="preserve"> </w:t>
      </w:r>
      <w:r w:rsidRPr="00260805">
        <w:rPr>
          <w:lang w:eastAsia="ru-RU"/>
        </w:rPr>
        <w:t>орг</w:t>
      </w:r>
      <w:r w:rsidRPr="00260805">
        <w:rPr>
          <w:w w:val="101"/>
          <w:lang w:eastAsia="ru-RU"/>
        </w:rPr>
        <w:t>а</w:t>
      </w:r>
      <w:r w:rsidRPr="00260805">
        <w:rPr>
          <w:lang w:eastAsia="ru-RU"/>
        </w:rPr>
        <w:t>ни</w:t>
      </w:r>
      <w:r w:rsidRPr="00260805">
        <w:rPr>
          <w:spacing w:val="-1"/>
          <w:lang w:eastAsia="ru-RU"/>
        </w:rPr>
        <w:t>з</w:t>
      </w:r>
      <w:r w:rsidRPr="00260805">
        <w:rPr>
          <w:lang w:eastAsia="ru-RU"/>
        </w:rPr>
        <w:t>овыв</w:t>
      </w:r>
      <w:r w:rsidRPr="00260805">
        <w:rPr>
          <w:w w:val="101"/>
          <w:lang w:eastAsia="ru-RU"/>
        </w:rPr>
        <w:t>ая</w:t>
      </w:r>
      <w:r w:rsidRPr="00260805">
        <w:rPr>
          <w:lang w:eastAsia="ru-RU"/>
        </w:rPr>
        <w:t xml:space="preserve"> их </w:t>
      </w:r>
      <w:r w:rsidRPr="00260805">
        <w:rPr>
          <w:spacing w:val="-1"/>
          <w:lang w:eastAsia="ru-RU"/>
        </w:rPr>
        <w:t>д</w:t>
      </w:r>
      <w:r w:rsidRPr="00260805">
        <w:rPr>
          <w:spacing w:val="1"/>
          <w:lang w:eastAsia="ru-RU"/>
        </w:rPr>
        <w:t>о</w:t>
      </w:r>
      <w:r w:rsidRPr="00260805">
        <w:rPr>
          <w:w w:val="101"/>
          <w:lang w:eastAsia="ru-RU"/>
        </w:rPr>
        <w:t>с</w:t>
      </w:r>
      <w:r w:rsidRPr="00260805">
        <w:rPr>
          <w:spacing w:val="-3"/>
          <w:lang w:eastAsia="ru-RU"/>
        </w:rPr>
        <w:t>у</w:t>
      </w:r>
      <w:r w:rsidRPr="00260805">
        <w:rPr>
          <w:lang w:eastAsia="ru-RU"/>
        </w:rPr>
        <w:t>г, п</w:t>
      </w:r>
      <w:r w:rsidRPr="00260805">
        <w:rPr>
          <w:spacing w:val="1"/>
          <w:lang w:eastAsia="ru-RU"/>
        </w:rPr>
        <w:t>о</w:t>
      </w:r>
      <w:r w:rsidRPr="00260805">
        <w:rPr>
          <w:w w:val="101"/>
          <w:lang w:eastAsia="ru-RU"/>
        </w:rPr>
        <w:t>с</w:t>
      </w:r>
      <w:r w:rsidRPr="00260805">
        <w:rPr>
          <w:spacing w:val="-1"/>
          <w:lang w:eastAsia="ru-RU"/>
        </w:rPr>
        <w:t>т</w:t>
      </w:r>
      <w:r w:rsidRPr="00260805">
        <w:rPr>
          <w:lang w:eastAsia="ru-RU"/>
        </w:rPr>
        <w:t>о</w:t>
      </w:r>
      <w:r w:rsidRPr="00260805">
        <w:rPr>
          <w:spacing w:val="-1"/>
          <w:w w:val="101"/>
          <w:lang w:eastAsia="ru-RU"/>
        </w:rPr>
        <w:t>я</w:t>
      </w:r>
      <w:r w:rsidRPr="00260805">
        <w:rPr>
          <w:lang w:eastAsia="ru-RU"/>
        </w:rPr>
        <w:t>н</w:t>
      </w:r>
      <w:r w:rsidRPr="00260805">
        <w:rPr>
          <w:spacing w:val="-1"/>
          <w:lang w:eastAsia="ru-RU"/>
        </w:rPr>
        <w:t>н</w:t>
      </w:r>
      <w:r w:rsidRPr="00260805">
        <w:rPr>
          <w:lang w:eastAsia="ru-RU"/>
        </w:rPr>
        <w:t xml:space="preserve">о </w:t>
      </w:r>
      <w:r w:rsidRPr="00260805">
        <w:rPr>
          <w:spacing w:val="-1"/>
          <w:lang w:eastAsia="ru-RU"/>
        </w:rPr>
        <w:t>пр</w:t>
      </w:r>
      <w:r w:rsidRPr="00260805">
        <w:rPr>
          <w:spacing w:val="1"/>
          <w:lang w:eastAsia="ru-RU"/>
        </w:rPr>
        <w:t>о</w:t>
      </w:r>
      <w:r w:rsidRPr="00260805">
        <w:rPr>
          <w:lang w:eastAsia="ru-RU"/>
        </w:rPr>
        <w:t>вод</w:t>
      </w:r>
      <w:r w:rsidRPr="00260805">
        <w:rPr>
          <w:w w:val="101"/>
          <w:lang w:eastAsia="ru-RU"/>
        </w:rPr>
        <w:t>я</w:t>
      </w:r>
      <w:r w:rsidRPr="00260805">
        <w:rPr>
          <w:lang w:eastAsia="ru-RU"/>
        </w:rPr>
        <w:t>т</w:t>
      </w:r>
      <w:r w:rsidRPr="00260805">
        <w:rPr>
          <w:spacing w:val="-2"/>
          <w:w w:val="101"/>
          <w:lang w:eastAsia="ru-RU"/>
        </w:rPr>
        <w:t>с</w:t>
      </w:r>
      <w:r w:rsidRPr="00260805">
        <w:rPr>
          <w:w w:val="101"/>
          <w:lang w:eastAsia="ru-RU"/>
        </w:rPr>
        <w:t xml:space="preserve">я </w:t>
      </w:r>
      <w:r w:rsidRPr="00260805">
        <w:rPr>
          <w:lang w:eastAsia="ru-RU"/>
        </w:rPr>
        <w:t>р</w:t>
      </w:r>
      <w:r w:rsidRPr="00260805">
        <w:rPr>
          <w:w w:val="101"/>
          <w:lang w:eastAsia="ru-RU"/>
        </w:rPr>
        <w:t>а</w:t>
      </w:r>
      <w:r w:rsidRPr="00260805">
        <w:rPr>
          <w:lang w:eastAsia="ru-RU"/>
        </w:rPr>
        <w:t>зличны</w:t>
      </w:r>
      <w:r w:rsidRPr="00260805">
        <w:rPr>
          <w:w w:val="101"/>
          <w:lang w:eastAsia="ru-RU"/>
        </w:rPr>
        <w:t xml:space="preserve">е </w:t>
      </w:r>
      <w:r w:rsidRPr="00260805">
        <w:rPr>
          <w:lang w:eastAsia="ru-RU"/>
        </w:rPr>
        <w:t>м</w:t>
      </w:r>
      <w:r w:rsidRPr="00260805">
        <w:rPr>
          <w:spacing w:val="-1"/>
          <w:w w:val="101"/>
          <w:lang w:eastAsia="ru-RU"/>
        </w:rPr>
        <w:t>е</w:t>
      </w:r>
      <w:r w:rsidRPr="00260805">
        <w:rPr>
          <w:spacing w:val="-1"/>
          <w:lang w:eastAsia="ru-RU"/>
        </w:rPr>
        <w:t>р</w:t>
      </w:r>
      <w:r w:rsidRPr="00260805">
        <w:rPr>
          <w:lang w:eastAsia="ru-RU"/>
        </w:rPr>
        <w:t>о</w:t>
      </w:r>
      <w:r w:rsidRPr="00260805">
        <w:rPr>
          <w:spacing w:val="-1"/>
          <w:lang w:eastAsia="ru-RU"/>
        </w:rPr>
        <w:t>п</w:t>
      </w:r>
      <w:r w:rsidRPr="00260805">
        <w:rPr>
          <w:lang w:eastAsia="ru-RU"/>
        </w:rPr>
        <w:t>ри</w:t>
      </w:r>
      <w:r w:rsidRPr="00260805">
        <w:rPr>
          <w:w w:val="101"/>
          <w:lang w:eastAsia="ru-RU"/>
        </w:rPr>
        <w:t>я</w:t>
      </w:r>
      <w:r w:rsidRPr="00260805">
        <w:rPr>
          <w:lang w:eastAsia="ru-RU"/>
        </w:rPr>
        <w:t>т</w:t>
      </w:r>
      <w:r w:rsidRPr="00260805">
        <w:rPr>
          <w:spacing w:val="-1"/>
          <w:lang w:eastAsia="ru-RU"/>
        </w:rPr>
        <w:t>и</w:t>
      </w:r>
      <w:r w:rsidRPr="00260805">
        <w:rPr>
          <w:w w:val="101"/>
          <w:lang w:eastAsia="ru-RU"/>
        </w:rPr>
        <w:t xml:space="preserve">я </w:t>
      </w:r>
      <w:r w:rsidRPr="00260805">
        <w:rPr>
          <w:lang w:eastAsia="ru-RU"/>
        </w:rPr>
        <w:t xml:space="preserve">в </w:t>
      </w:r>
      <w:r w:rsidRPr="00260805">
        <w:rPr>
          <w:spacing w:val="-1"/>
          <w:lang w:eastAsia="ru-RU"/>
        </w:rPr>
        <w:t>к</w:t>
      </w:r>
      <w:r w:rsidRPr="00260805">
        <w:rPr>
          <w:lang w:eastAsia="ru-RU"/>
        </w:rPr>
        <w:t>омн</w:t>
      </w:r>
      <w:r w:rsidRPr="00260805">
        <w:rPr>
          <w:w w:val="101"/>
          <w:lang w:eastAsia="ru-RU"/>
        </w:rPr>
        <w:t>а</w:t>
      </w:r>
      <w:r w:rsidRPr="00260805">
        <w:rPr>
          <w:lang w:eastAsia="ru-RU"/>
        </w:rPr>
        <w:t>т</w:t>
      </w:r>
      <w:r w:rsidRPr="00260805">
        <w:rPr>
          <w:w w:val="101"/>
          <w:lang w:eastAsia="ru-RU"/>
        </w:rPr>
        <w:t>е</w:t>
      </w:r>
      <w:r w:rsidRPr="00260805">
        <w:rPr>
          <w:lang w:eastAsia="ru-RU"/>
        </w:rPr>
        <w:t xml:space="preserve"> </w:t>
      </w:r>
      <w:r w:rsidRPr="00260805">
        <w:rPr>
          <w:w w:val="101"/>
          <w:lang w:eastAsia="ru-RU"/>
        </w:rPr>
        <w:t>са</w:t>
      </w:r>
      <w:r w:rsidRPr="00260805">
        <w:rPr>
          <w:lang w:eastAsia="ru-RU"/>
        </w:rPr>
        <w:t>моподго</w:t>
      </w:r>
      <w:r w:rsidRPr="00260805">
        <w:rPr>
          <w:spacing w:val="-1"/>
          <w:lang w:eastAsia="ru-RU"/>
        </w:rPr>
        <w:t>т</w:t>
      </w:r>
      <w:r w:rsidRPr="00260805">
        <w:rPr>
          <w:lang w:eastAsia="ru-RU"/>
        </w:rPr>
        <w:t>овки</w:t>
      </w:r>
      <w:r w:rsidRPr="00260805">
        <w:rPr>
          <w:spacing w:val="2"/>
          <w:lang w:eastAsia="ru-RU"/>
        </w:rPr>
        <w:t xml:space="preserve"> </w:t>
      </w:r>
      <w:r w:rsidRPr="00260805">
        <w:rPr>
          <w:spacing w:val="-1"/>
          <w:w w:val="101"/>
          <w:lang w:eastAsia="ru-RU"/>
        </w:rPr>
        <w:t>а</w:t>
      </w:r>
      <w:r w:rsidRPr="00260805">
        <w:rPr>
          <w:lang w:eastAsia="ru-RU"/>
        </w:rPr>
        <w:t>к</w:t>
      </w:r>
      <w:r w:rsidRPr="00260805">
        <w:rPr>
          <w:spacing w:val="-1"/>
          <w:lang w:eastAsia="ru-RU"/>
        </w:rPr>
        <w:t>т</w:t>
      </w:r>
      <w:r w:rsidRPr="00260805">
        <w:rPr>
          <w:lang w:eastAsia="ru-RU"/>
        </w:rPr>
        <w:t>ов</w:t>
      </w:r>
      <w:r w:rsidRPr="00260805">
        <w:rPr>
          <w:spacing w:val="1"/>
          <w:lang w:eastAsia="ru-RU"/>
        </w:rPr>
        <w:t>о</w:t>
      </w:r>
      <w:r w:rsidRPr="00260805">
        <w:rPr>
          <w:lang w:eastAsia="ru-RU"/>
        </w:rPr>
        <w:t>м</w:t>
      </w:r>
      <w:r w:rsidRPr="00260805">
        <w:rPr>
          <w:spacing w:val="-2"/>
          <w:lang w:eastAsia="ru-RU"/>
        </w:rPr>
        <w:t xml:space="preserve"> </w:t>
      </w:r>
      <w:r w:rsidRPr="00260805">
        <w:rPr>
          <w:lang w:eastAsia="ru-RU"/>
        </w:rPr>
        <w:t>и</w:t>
      </w:r>
      <w:r w:rsidRPr="00260805">
        <w:rPr>
          <w:spacing w:val="1"/>
          <w:lang w:eastAsia="ru-RU"/>
        </w:rPr>
        <w:t xml:space="preserve"> </w:t>
      </w:r>
      <w:r w:rsidRPr="00260805">
        <w:rPr>
          <w:lang w:eastAsia="ru-RU"/>
        </w:rPr>
        <w:t>тр</w:t>
      </w:r>
      <w:r w:rsidRPr="00260805">
        <w:rPr>
          <w:w w:val="101"/>
          <w:lang w:eastAsia="ru-RU"/>
        </w:rPr>
        <w:t>е</w:t>
      </w:r>
      <w:r w:rsidRPr="00260805">
        <w:rPr>
          <w:lang w:eastAsia="ru-RU"/>
        </w:rPr>
        <w:t>н</w:t>
      </w:r>
      <w:r w:rsidRPr="00260805">
        <w:rPr>
          <w:spacing w:val="-2"/>
          <w:w w:val="101"/>
          <w:lang w:eastAsia="ru-RU"/>
        </w:rPr>
        <w:t>а</w:t>
      </w:r>
      <w:r w:rsidRPr="00260805">
        <w:rPr>
          <w:lang w:eastAsia="ru-RU"/>
        </w:rPr>
        <w:t>ж</w:t>
      </w:r>
      <w:r w:rsidRPr="00260805">
        <w:rPr>
          <w:spacing w:val="-1"/>
          <w:w w:val="101"/>
          <w:lang w:eastAsia="ru-RU"/>
        </w:rPr>
        <w:t>ё</w:t>
      </w:r>
      <w:r w:rsidRPr="00260805">
        <w:rPr>
          <w:lang w:eastAsia="ru-RU"/>
        </w:rPr>
        <w:t>рном з</w:t>
      </w:r>
      <w:r w:rsidRPr="00260805">
        <w:rPr>
          <w:w w:val="101"/>
          <w:lang w:eastAsia="ru-RU"/>
        </w:rPr>
        <w:t>а</w:t>
      </w:r>
      <w:r w:rsidRPr="00260805">
        <w:rPr>
          <w:spacing w:val="-1"/>
          <w:lang w:eastAsia="ru-RU"/>
        </w:rPr>
        <w:t>л</w:t>
      </w:r>
      <w:r w:rsidRPr="00260805">
        <w:rPr>
          <w:w w:val="101"/>
          <w:lang w:eastAsia="ru-RU"/>
        </w:rPr>
        <w:t>а</w:t>
      </w:r>
      <w:r w:rsidRPr="00260805">
        <w:rPr>
          <w:lang w:eastAsia="ru-RU"/>
        </w:rPr>
        <w:t>х</w:t>
      </w:r>
      <w:r w:rsidRPr="00260805">
        <w:rPr>
          <w:spacing w:val="1"/>
          <w:lang w:eastAsia="ru-RU"/>
        </w:rPr>
        <w:t xml:space="preserve"> </w:t>
      </w:r>
      <w:r w:rsidRPr="00260805">
        <w:rPr>
          <w:lang w:eastAsia="ru-RU"/>
        </w:rPr>
        <w:t>общ</w:t>
      </w:r>
      <w:r w:rsidRPr="00260805">
        <w:rPr>
          <w:spacing w:val="-1"/>
          <w:w w:val="101"/>
          <w:lang w:eastAsia="ru-RU"/>
        </w:rPr>
        <w:t>е</w:t>
      </w:r>
      <w:r w:rsidRPr="00260805">
        <w:rPr>
          <w:lang w:eastAsia="ru-RU"/>
        </w:rPr>
        <w:t>жи</w:t>
      </w:r>
      <w:r w:rsidRPr="00260805">
        <w:rPr>
          <w:spacing w:val="-1"/>
          <w:lang w:eastAsia="ru-RU"/>
        </w:rPr>
        <w:t>т</w:t>
      </w:r>
      <w:r w:rsidRPr="00260805">
        <w:rPr>
          <w:lang w:eastAsia="ru-RU"/>
        </w:rPr>
        <w:t>и</w:t>
      </w:r>
      <w:r w:rsidRPr="00260805">
        <w:rPr>
          <w:spacing w:val="1"/>
          <w:w w:val="101"/>
          <w:lang w:eastAsia="ru-RU"/>
        </w:rPr>
        <w:t>я</w:t>
      </w:r>
      <w:r w:rsidRPr="00260805">
        <w:rPr>
          <w:lang w:eastAsia="ru-RU"/>
        </w:rPr>
        <w:t>. В общежитии все отсеки укомплектованы комнатами для стирки и сушки белья, кухнями с плитами и холодильниками, во всех отсеках есть горячая вода, душевые комнаты либо комнаты гигиены.</w:t>
      </w:r>
    </w:p>
    <w:p w14:paraId="02E0B331" w14:textId="77777777" w:rsidR="00DF3BD2" w:rsidRPr="00260805" w:rsidRDefault="001C2C86">
      <w:pPr>
        <w:tabs>
          <w:tab w:val="left" w:pos="1243"/>
          <w:tab w:val="left" w:pos="2702"/>
          <w:tab w:val="left" w:pos="4187"/>
          <w:tab w:val="left" w:pos="5063"/>
          <w:tab w:val="left" w:pos="5573"/>
          <w:tab w:val="left" w:pos="6837"/>
          <w:tab w:val="left" w:pos="7276"/>
          <w:tab w:val="left" w:pos="8722"/>
        </w:tabs>
        <w:spacing w:line="360" w:lineRule="auto"/>
        <w:ind w:right="-18" w:firstLine="707"/>
        <w:jc w:val="both"/>
        <w:rPr>
          <w:lang w:eastAsia="ru-RU"/>
        </w:rPr>
      </w:pPr>
      <w:r w:rsidRPr="00260805">
        <w:rPr>
          <w:noProof/>
          <w:lang w:eastAsia="ru-RU"/>
        </w:rPr>
        <mc:AlternateContent>
          <mc:Choice Requires="wps">
            <w:drawing>
              <wp:anchor distT="0" distB="0" distL="0" distR="0" simplePos="0" relativeHeight="121" behindDoc="1" locked="0" layoutInCell="0" allowOverlap="1" wp14:anchorId="08135071" wp14:editId="6801B047">
                <wp:simplePos x="0" y="0"/>
                <wp:positionH relativeFrom="page">
                  <wp:posOffset>6871970</wp:posOffset>
                </wp:positionH>
                <wp:positionV relativeFrom="paragraph">
                  <wp:posOffset>517525</wp:posOffset>
                </wp:positionV>
                <wp:extent cx="152400" cy="173355"/>
                <wp:effectExtent l="0" t="0" r="0" b="0"/>
                <wp:wrapNone/>
                <wp:docPr id="15" name="drawingObject12"/>
                <wp:cNvGraphicFramePr/>
                <a:graphic xmlns:a="http://schemas.openxmlformats.org/drawingml/2006/main">
                  <a:graphicData uri="http://schemas.microsoft.com/office/word/2010/wordprocessingShape">
                    <wps:wsp>
                      <wps:cNvSpPr/>
                      <wps:spPr>
                        <a:xfrm>
                          <a:off x="0" y="0"/>
                          <a:ext cx="152280" cy="173520"/>
                        </a:xfrm>
                        <a:prstGeom prst="rect">
                          <a:avLst/>
                        </a:prstGeom>
                        <a:noFill/>
                        <a:ln w="0">
                          <a:noFill/>
                        </a:ln>
                      </wps:spPr>
                      <wps:style>
                        <a:lnRef idx="0">
                          <a:scrgbClr r="0" g="0" b="0"/>
                        </a:lnRef>
                        <a:fillRef idx="0">
                          <a:scrgbClr r="0" g="0" b="0"/>
                        </a:fillRef>
                        <a:effectRef idx="0">
                          <a:scrgbClr r="0" g="0" b="0"/>
                        </a:effectRef>
                        <a:fontRef idx="minor"/>
                      </wps:style>
                      <wps:txbx>
                        <w:txbxContent>
                          <w:p w14:paraId="6A66830E" w14:textId="77777777" w:rsidR="00BA268B" w:rsidRDefault="00BA268B">
                            <w:pPr>
                              <w:pStyle w:val="af9"/>
                              <w:spacing w:line="275" w:lineRule="exact"/>
                              <w:ind w:right="-20"/>
                              <w:rPr>
                                <w:color w:val="000000"/>
                                <w:sz w:val="24"/>
                                <w:szCs w:val="24"/>
                              </w:rPr>
                            </w:pPr>
                            <w:r>
                              <w:rPr>
                                <w:color w:val="000000"/>
                                <w:sz w:val="24"/>
                                <w:szCs w:val="24"/>
                              </w:rPr>
                              <w:t>17</w:t>
                            </w:r>
                          </w:p>
                        </w:txbxContent>
                      </wps:txbx>
                      <wps:bodyPr lIns="0" tIns="0" rIns="0" bIns="0" anchor="t">
                        <a:spAutoFit/>
                      </wps:bodyPr>
                    </wps:wsp>
                  </a:graphicData>
                </a:graphic>
              </wp:anchor>
            </w:drawing>
          </mc:Choice>
          <mc:Fallback>
            <w:pict>
              <v:rect id="drawingObject12" o:spid="_x0000_s1026" style="position:absolute;left:0;text-align:left;margin-left:541.1pt;margin-top:40.75pt;width:12pt;height:13.65pt;z-index:-50331635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" o:allowincell="f" filled="f" stroked="f" strokeweight="0">
                <v:textbox style="mso-fit-shape-to-text:t" inset="0,0,0,0">
                  <w:txbxContent>
                    <w:p w14:paraId="6A66830E" w14:textId="77777777" w:rsidR="00BA268B" w:rsidRDefault="00BA268B">
                      <w:pPr>
                        <w:pStyle w:val="af9"/>
                        <w:spacing w:line="275" w:lineRule="exact"/>
                        <w:ind w:right="-20"/>
                        <w:rPr>
                          <w:color w:val="000000"/>
                          <w:sz w:val="24"/>
                          <w:szCs w:val="24"/>
                        </w:rPr>
                      </w:pPr>
                      <w:r>
                        <w:rPr>
                          <w:color w:val="000000"/>
                          <w:sz w:val="24"/>
                          <w:szCs w:val="24"/>
                        </w:rPr>
                        <w:t>17</w:t>
                      </w:r>
                    </w:p>
                  </w:txbxContent>
                </v:textbox>
                <w10:wrap anchorx="page"/>
              </v:rect>
            </w:pict>
          </mc:Fallback>
        </mc:AlternateContent>
      </w:r>
      <w:r w:rsidRPr="00260805">
        <w:rPr>
          <w:lang w:eastAsia="ru-RU"/>
        </w:rPr>
        <w:t xml:space="preserve">В </w:t>
      </w:r>
      <w:r w:rsidRPr="00260805">
        <w:rPr>
          <w:w w:val="101"/>
          <w:lang w:eastAsia="ru-RU"/>
        </w:rPr>
        <w:t>а</w:t>
      </w:r>
      <w:r w:rsidRPr="00260805">
        <w:rPr>
          <w:lang w:eastAsia="ru-RU"/>
        </w:rPr>
        <w:t>г</w:t>
      </w:r>
      <w:r w:rsidRPr="00260805">
        <w:rPr>
          <w:spacing w:val="-1"/>
          <w:lang w:eastAsia="ru-RU"/>
        </w:rPr>
        <w:t>р</w:t>
      </w:r>
      <w:r w:rsidRPr="00260805">
        <w:rPr>
          <w:w w:val="101"/>
          <w:lang w:eastAsia="ru-RU"/>
        </w:rPr>
        <w:t>а</w:t>
      </w:r>
      <w:r w:rsidRPr="00260805">
        <w:rPr>
          <w:spacing w:val="-1"/>
          <w:lang w:eastAsia="ru-RU"/>
        </w:rPr>
        <w:t>р</w:t>
      </w:r>
      <w:r w:rsidRPr="00260805">
        <w:rPr>
          <w:lang w:eastAsia="ru-RU"/>
        </w:rPr>
        <w:t>ном ко</w:t>
      </w:r>
      <w:r w:rsidRPr="00260805">
        <w:rPr>
          <w:spacing w:val="-2"/>
          <w:lang w:eastAsia="ru-RU"/>
        </w:rPr>
        <w:t>л</w:t>
      </w:r>
      <w:r w:rsidRPr="00260805">
        <w:rPr>
          <w:lang w:eastAsia="ru-RU"/>
        </w:rPr>
        <w:t>л</w:t>
      </w:r>
      <w:r w:rsidRPr="00260805">
        <w:rPr>
          <w:w w:val="101"/>
          <w:lang w:eastAsia="ru-RU"/>
        </w:rPr>
        <w:t>е</w:t>
      </w:r>
      <w:r w:rsidRPr="00260805">
        <w:rPr>
          <w:lang w:eastAsia="ru-RU"/>
        </w:rPr>
        <w:t>дж</w:t>
      </w:r>
      <w:r w:rsidRPr="00260805">
        <w:rPr>
          <w:w w:val="101"/>
          <w:lang w:eastAsia="ru-RU"/>
        </w:rPr>
        <w:t xml:space="preserve">е </w:t>
      </w:r>
      <w:r w:rsidRPr="00260805">
        <w:rPr>
          <w:lang w:eastAsia="ru-RU"/>
        </w:rPr>
        <w:t>р</w:t>
      </w:r>
      <w:r w:rsidRPr="00260805">
        <w:rPr>
          <w:spacing w:val="-1"/>
          <w:w w:val="101"/>
          <w:lang w:eastAsia="ru-RU"/>
        </w:rPr>
        <w:t>а</w:t>
      </w:r>
      <w:r w:rsidRPr="00260805">
        <w:rPr>
          <w:spacing w:val="-2"/>
          <w:lang w:eastAsia="ru-RU"/>
        </w:rPr>
        <w:t>б</w:t>
      </w:r>
      <w:r w:rsidRPr="00260805">
        <w:rPr>
          <w:lang w:eastAsia="ru-RU"/>
        </w:rPr>
        <w:t>о</w:t>
      </w:r>
      <w:r w:rsidRPr="00260805">
        <w:rPr>
          <w:spacing w:val="1"/>
          <w:lang w:eastAsia="ru-RU"/>
        </w:rPr>
        <w:t>т</w:t>
      </w:r>
      <w:r w:rsidRPr="00260805">
        <w:rPr>
          <w:w w:val="101"/>
          <w:lang w:eastAsia="ru-RU"/>
        </w:rPr>
        <w:t>ае</w:t>
      </w:r>
      <w:r w:rsidRPr="00260805">
        <w:rPr>
          <w:lang w:eastAsia="ru-RU"/>
        </w:rPr>
        <w:t>т п</w:t>
      </w:r>
      <w:r w:rsidRPr="00260805">
        <w:rPr>
          <w:w w:val="101"/>
          <w:lang w:eastAsia="ru-RU"/>
        </w:rPr>
        <w:t>е</w:t>
      </w:r>
      <w:r w:rsidRPr="00260805">
        <w:rPr>
          <w:lang w:eastAsia="ru-RU"/>
        </w:rPr>
        <w:t>д</w:t>
      </w:r>
      <w:r w:rsidRPr="00260805">
        <w:rPr>
          <w:w w:val="101"/>
          <w:lang w:eastAsia="ru-RU"/>
        </w:rPr>
        <w:t>а</w:t>
      </w:r>
      <w:r w:rsidRPr="00260805">
        <w:rPr>
          <w:spacing w:val="-2"/>
          <w:lang w:eastAsia="ru-RU"/>
        </w:rPr>
        <w:t>г</w:t>
      </w:r>
      <w:r w:rsidRPr="00260805">
        <w:rPr>
          <w:lang w:eastAsia="ru-RU"/>
        </w:rPr>
        <w:t>ог-психолог вы</w:t>
      </w:r>
      <w:r w:rsidRPr="00260805">
        <w:rPr>
          <w:spacing w:val="-1"/>
          <w:w w:val="101"/>
          <w:lang w:eastAsia="ru-RU"/>
        </w:rPr>
        <w:t>с</w:t>
      </w:r>
      <w:r w:rsidRPr="00260805">
        <w:rPr>
          <w:lang w:eastAsia="ru-RU"/>
        </w:rPr>
        <w:t>ш</w:t>
      </w:r>
      <w:r w:rsidRPr="00260805">
        <w:rPr>
          <w:w w:val="101"/>
          <w:lang w:eastAsia="ru-RU"/>
        </w:rPr>
        <w:t>е</w:t>
      </w:r>
      <w:r w:rsidRPr="00260805">
        <w:rPr>
          <w:lang w:eastAsia="ru-RU"/>
        </w:rPr>
        <w:t>й кв</w:t>
      </w:r>
      <w:r w:rsidRPr="00260805">
        <w:rPr>
          <w:w w:val="101"/>
          <w:lang w:eastAsia="ru-RU"/>
        </w:rPr>
        <w:t>а</w:t>
      </w:r>
      <w:r w:rsidRPr="00260805">
        <w:rPr>
          <w:lang w:eastAsia="ru-RU"/>
        </w:rPr>
        <w:t>ли</w:t>
      </w:r>
      <w:r w:rsidRPr="00260805">
        <w:rPr>
          <w:spacing w:val="-1"/>
          <w:lang w:eastAsia="ru-RU"/>
        </w:rPr>
        <w:t>ф</w:t>
      </w:r>
      <w:r w:rsidRPr="00260805">
        <w:rPr>
          <w:lang w:eastAsia="ru-RU"/>
        </w:rPr>
        <w:t>ик</w:t>
      </w:r>
      <w:r w:rsidRPr="00260805">
        <w:rPr>
          <w:w w:val="101"/>
          <w:lang w:eastAsia="ru-RU"/>
        </w:rPr>
        <w:t>а</w:t>
      </w:r>
      <w:r w:rsidRPr="00260805">
        <w:rPr>
          <w:lang w:eastAsia="ru-RU"/>
        </w:rPr>
        <w:t xml:space="preserve">ционной категории О.Г. </w:t>
      </w:r>
      <w:proofErr w:type="spellStart"/>
      <w:r w:rsidRPr="00260805">
        <w:rPr>
          <w:lang w:eastAsia="ru-RU"/>
        </w:rPr>
        <w:t>Огоро</w:t>
      </w:r>
      <w:r w:rsidRPr="00260805">
        <w:rPr>
          <w:spacing w:val="-1"/>
          <w:lang w:eastAsia="ru-RU"/>
        </w:rPr>
        <w:t>д</w:t>
      </w:r>
      <w:r w:rsidRPr="00260805">
        <w:rPr>
          <w:lang w:eastAsia="ru-RU"/>
        </w:rPr>
        <w:t>ов</w:t>
      </w:r>
      <w:r w:rsidRPr="00260805">
        <w:rPr>
          <w:w w:val="101"/>
          <w:lang w:eastAsia="ru-RU"/>
        </w:rPr>
        <w:t>а</w:t>
      </w:r>
      <w:proofErr w:type="spellEnd"/>
      <w:r w:rsidRPr="00260805">
        <w:rPr>
          <w:lang w:eastAsia="ru-RU"/>
        </w:rPr>
        <w:t xml:space="preserve">, </w:t>
      </w:r>
      <w:r w:rsidRPr="00260805">
        <w:rPr>
          <w:spacing w:val="-2"/>
          <w:lang w:eastAsia="ru-RU"/>
        </w:rPr>
        <w:t>д</w:t>
      </w:r>
      <w:r w:rsidRPr="00260805">
        <w:rPr>
          <w:w w:val="101"/>
          <w:lang w:eastAsia="ru-RU"/>
        </w:rPr>
        <w:t>е</w:t>
      </w:r>
      <w:r w:rsidRPr="00260805">
        <w:rPr>
          <w:spacing w:val="-1"/>
          <w:w w:val="101"/>
          <w:lang w:eastAsia="ru-RU"/>
        </w:rPr>
        <w:t>я</w:t>
      </w:r>
      <w:r w:rsidRPr="00260805">
        <w:rPr>
          <w:lang w:eastAsia="ru-RU"/>
        </w:rPr>
        <w:t>т</w:t>
      </w:r>
      <w:r w:rsidRPr="00260805">
        <w:rPr>
          <w:w w:val="101"/>
          <w:lang w:eastAsia="ru-RU"/>
        </w:rPr>
        <w:t>е</w:t>
      </w:r>
      <w:r w:rsidRPr="00260805">
        <w:rPr>
          <w:spacing w:val="-1"/>
          <w:lang w:eastAsia="ru-RU"/>
        </w:rPr>
        <w:t>ль</w:t>
      </w:r>
      <w:r w:rsidRPr="00260805">
        <w:rPr>
          <w:lang w:eastAsia="ru-RU"/>
        </w:rPr>
        <w:t>н</w:t>
      </w:r>
      <w:r w:rsidRPr="00260805">
        <w:rPr>
          <w:spacing w:val="1"/>
          <w:lang w:eastAsia="ru-RU"/>
        </w:rPr>
        <w:t>о</w:t>
      </w:r>
      <w:r w:rsidRPr="00260805">
        <w:rPr>
          <w:w w:val="101"/>
          <w:lang w:eastAsia="ru-RU"/>
        </w:rPr>
        <w:t>с</w:t>
      </w:r>
      <w:r w:rsidRPr="00260805">
        <w:rPr>
          <w:lang w:eastAsia="ru-RU"/>
        </w:rPr>
        <w:t>ть к</w:t>
      </w:r>
      <w:r w:rsidRPr="00260805">
        <w:rPr>
          <w:spacing w:val="1"/>
          <w:lang w:eastAsia="ru-RU"/>
        </w:rPr>
        <w:t>о</w:t>
      </w:r>
      <w:r w:rsidRPr="00260805">
        <w:rPr>
          <w:spacing w:val="-2"/>
          <w:lang w:eastAsia="ru-RU"/>
        </w:rPr>
        <w:t>т</w:t>
      </w:r>
      <w:r w:rsidRPr="00260805">
        <w:rPr>
          <w:spacing w:val="-1"/>
          <w:lang w:eastAsia="ru-RU"/>
        </w:rPr>
        <w:t>о</w:t>
      </w:r>
      <w:r w:rsidRPr="00260805">
        <w:rPr>
          <w:lang w:eastAsia="ru-RU"/>
        </w:rPr>
        <w:t>р</w:t>
      </w:r>
      <w:r w:rsidRPr="00260805">
        <w:rPr>
          <w:spacing w:val="-1"/>
          <w:lang w:eastAsia="ru-RU"/>
        </w:rPr>
        <w:t>о</w:t>
      </w:r>
      <w:r w:rsidRPr="00260805">
        <w:rPr>
          <w:lang w:eastAsia="ru-RU"/>
        </w:rPr>
        <w:t>й н</w:t>
      </w:r>
      <w:r w:rsidRPr="00260805">
        <w:rPr>
          <w:w w:val="101"/>
          <w:lang w:eastAsia="ru-RU"/>
        </w:rPr>
        <w:t>а</w:t>
      </w:r>
      <w:r w:rsidRPr="00260805">
        <w:rPr>
          <w:spacing w:val="-1"/>
          <w:lang w:eastAsia="ru-RU"/>
        </w:rPr>
        <w:t>п</w:t>
      </w:r>
      <w:r w:rsidRPr="00260805">
        <w:rPr>
          <w:lang w:eastAsia="ru-RU"/>
        </w:rPr>
        <w:t>р</w:t>
      </w:r>
      <w:r w:rsidRPr="00260805">
        <w:rPr>
          <w:w w:val="101"/>
          <w:lang w:eastAsia="ru-RU"/>
        </w:rPr>
        <w:t>а</w:t>
      </w:r>
      <w:r w:rsidRPr="00260805">
        <w:rPr>
          <w:lang w:eastAsia="ru-RU"/>
        </w:rPr>
        <w:t>вл</w:t>
      </w:r>
      <w:r w:rsidRPr="00260805">
        <w:rPr>
          <w:spacing w:val="-1"/>
          <w:w w:val="101"/>
          <w:lang w:eastAsia="ru-RU"/>
        </w:rPr>
        <w:t>е</w:t>
      </w:r>
      <w:r w:rsidRPr="00260805">
        <w:rPr>
          <w:lang w:eastAsia="ru-RU"/>
        </w:rPr>
        <w:t>н</w:t>
      </w:r>
      <w:r w:rsidRPr="00260805">
        <w:rPr>
          <w:w w:val="101"/>
          <w:lang w:eastAsia="ru-RU"/>
        </w:rPr>
        <w:t>а</w:t>
      </w:r>
      <w:r w:rsidRPr="00260805">
        <w:rPr>
          <w:spacing w:val="56"/>
          <w:lang w:eastAsia="ru-RU"/>
        </w:rPr>
        <w:t xml:space="preserve"> </w:t>
      </w:r>
      <w:r w:rsidRPr="00260805">
        <w:rPr>
          <w:lang w:eastAsia="ru-RU"/>
        </w:rPr>
        <w:t>н</w:t>
      </w:r>
      <w:r w:rsidRPr="00260805">
        <w:rPr>
          <w:w w:val="101"/>
          <w:lang w:eastAsia="ru-RU"/>
        </w:rPr>
        <w:t>а</w:t>
      </w:r>
      <w:r w:rsidRPr="00260805">
        <w:rPr>
          <w:spacing w:val="56"/>
          <w:lang w:eastAsia="ru-RU"/>
        </w:rPr>
        <w:t xml:space="preserve"> </w:t>
      </w:r>
      <w:r w:rsidRPr="00260805">
        <w:rPr>
          <w:lang w:eastAsia="ru-RU"/>
        </w:rPr>
        <w:t>формир</w:t>
      </w:r>
      <w:r w:rsidRPr="00260805">
        <w:rPr>
          <w:spacing w:val="2"/>
          <w:lang w:eastAsia="ru-RU"/>
        </w:rPr>
        <w:t>о</w:t>
      </w:r>
      <w:r w:rsidRPr="00260805">
        <w:rPr>
          <w:spacing w:val="1"/>
          <w:lang w:eastAsia="ru-RU"/>
        </w:rPr>
        <w:t>в</w:t>
      </w:r>
      <w:r w:rsidRPr="00260805">
        <w:rPr>
          <w:spacing w:val="-1"/>
          <w:w w:val="101"/>
          <w:lang w:eastAsia="ru-RU"/>
        </w:rPr>
        <w:t>а</w:t>
      </w:r>
      <w:r w:rsidRPr="00260805">
        <w:rPr>
          <w:lang w:eastAsia="ru-RU"/>
        </w:rPr>
        <w:t>н</w:t>
      </w:r>
      <w:r w:rsidRPr="00260805">
        <w:rPr>
          <w:spacing w:val="-1"/>
          <w:lang w:eastAsia="ru-RU"/>
        </w:rPr>
        <w:t>и</w:t>
      </w:r>
      <w:r w:rsidRPr="00260805">
        <w:rPr>
          <w:w w:val="101"/>
          <w:lang w:eastAsia="ru-RU"/>
        </w:rPr>
        <w:t>е</w:t>
      </w:r>
      <w:r w:rsidRPr="00260805">
        <w:rPr>
          <w:spacing w:val="56"/>
          <w:lang w:eastAsia="ru-RU"/>
        </w:rPr>
        <w:t xml:space="preserve"> </w:t>
      </w:r>
      <w:r w:rsidRPr="00260805">
        <w:rPr>
          <w:lang w:eastAsia="ru-RU"/>
        </w:rPr>
        <w:t>в</w:t>
      </w:r>
      <w:r w:rsidRPr="00260805">
        <w:rPr>
          <w:spacing w:val="57"/>
          <w:lang w:eastAsia="ru-RU"/>
        </w:rPr>
        <w:t xml:space="preserve"> </w:t>
      </w:r>
      <w:r w:rsidRPr="00260805">
        <w:rPr>
          <w:spacing w:val="-2"/>
          <w:lang w:eastAsia="ru-RU"/>
        </w:rPr>
        <w:t>у</w:t>
      </w:r>
      <w:r w:rsidRPr="00260805">
        <w:rPr>
          <w:lang w:eastAsia="ru-RU"/>
        </w:rPr>
        <w:t>ч</w:t>
      </w:r>
      <w:r w:rsidRPr="00260805">
        <w:rPr>
          <w:w w:val="101"/>
          <w:lang w:eastAsia="ru-RU"/>
        </w:rPr>
        <w:t>е</w:t>
      </w:r>
      <w:r w:rsidRPr="00260805">
        <w:rPr>
          <w:spacing w:val="1"/>
          <w:lang w:eastAsia="ru-RU"/>
        </w:rPr>
        <w:t>б</w:t>
      </w:r>
      <w:r w:rsidRPr="00260805">
        <w:rPr>
          <w:lang w:eastAsia="ru-RU"/>
        </w:rPr>
        <w:t>но</w:t>
      </w:r>
      <w:r w:rsidRPr="00260805">
        <w:rPr>
          <w:spacing w:val="1"/>
          <w:lang w:eastAsia="ru-RU"/>
        </w:rPr>
        <w:t>м</w:t>
      </w:r>
      <w:r w:rsidRPr="00260805">
        <w:rPr>
          <w:spacing w:val="56"/>
          <w:lang w:eastAsia="ru-RU"/>
        </w:rPr>
        <w:t xml:space="preserve"> </w:t>
      </w:r>
      <w:r w:rsidRPr="00260805">
        <w:rPr>
          <w:spacing w:val="-1"/>
          <w:lang w:eastAsia="ru-RU"/>
        </w:rPr>
        <w:t>у</w:t>
      </w:r>
      <w:r w:rsidRPr="00260805">
        <w:rPr>
          <w:lang w:eastAsia="ru-RU"/>
        </w:rPr>
        <w:t>чр</w:t>
      </w:r>
      <w:r w:rsidRPr="00260805">
        <w:rPr>
          <w:w w:val="101"/>
          <w:lang w:eastAsia="ru-RU"/>
        </w:rPr>
        <w:t>е</w:t>
      </w:r>
      <w:r w:rsidRPr="00260805">
        <w:rPr>
          <w:spacing w:val="-1"/>
          <w:lang w:eastAsia="ru-RU"/>
        </w:rPr>
        <w:t>ж</w:t>
      </w:r>
      <w:r w:rsidRPr="00260805">
        <w:rPr>
          <w:lang w:eastAsia="ru-RU"/>
        </w:rPr>
        <w:t>д</w:t>
      </w:r>
      <w:r w:rsidRPr="00260805">
        <w:rPr>
          <w:w w:val="101"/>
          <w:lang w:eastAsia="ru-RU"/>
        </w:rPr>
        <w:t>е</w:t>
      </w:r>
      <w:r w:rsidRPr="00260805">
        <w:rPr>
          <w:lang w:eastAsia="ru-RU"/>
        </w:rPr>
        <w:t>нии</w:t>
      </w:r>
      <w:r w:rsidRPr="00260805">
        <w:rPr>
          <w:spacing w:val="57"/>
          <w:lang w:eastAsia="ru-RU"/>
        </w:rPr>
        <w:t xml:space="preserve"> </w:t>
      </w:r>
      <w:r w:rsidRPr="00260805">
        <w:rPr>
          <w:lang w:eastAsia="ru-RU"/>
        </w:rPr>
        <w:t>здоро</w:t>
      </w:r>
      <w:r w:rsidRPr="00260805">
        <w:rPr>
          <w:spacing w:val="-1"/>
          <w:lang w:eastAsia="ru-RU"/>
        </w:rPr>
        <w:t>в</w:t>
      </w:r>
      <w:r w:rsidRPr="00260805">
        <w:rPr>
          <w:lang w:eastAsia="ru-RU"/>
        </w:rPr>
        <w:t>о</w:t>
      </w:r>
      <w:r w:rsidRPr="00260805">
        <w:rPr>
          <w:spacing w:val="-1"/>
          <w:lang w:eastAsia="ru-RU"/>
        </w:rPr>
        <w:t>г</w:t>
      </w:r>
      <w:r w:rsidRPr="00260805">
        <w:rPr>
          <w:lang w:eastAsia="ru-RU"/>
        </w:rPr>
        <w:t>о</w:t>
      </w:r>
      <w:r w:rsidRPr="00260805">
        <w:rPr>
          <w:spacing w:val="58"/>
          <w:lang w:eastAsia="ru-RU"/>
        </w:rPr>
        <w:t xml:space="preserve"> </w:t>
      </w:r>
      <w:r w:rsidRPr="00260805">
        <w:rPr>
          <w:lang w:eastAsia="ru-RU"/>
        </w:rPr>
        <w:t>нр</w:t>
      </w:r>
      <w:r w:rsidRPr="00260805">
        <w:rPr>
          <w:w w:val="101"/>
          <w:lang w:eastAsia="ru-RU"/>
        </w:rPr>
        <w:t>а</w:t>
      </w:r>
      <w:r w:rsidRPr="00260805">
        <w:rPr>
          <w:lang w:eastAsia="ru-RU"/>
        </w:rPr>
        <w:t>в</w:t>
      </w:r>
      <w:r w:rsidRPr="00260805">
        <w:rPr>
          <w:w w:val="101"/>
          <w:lang w:eastAsia="ru-RU"/>
        </w:rPr>
        <w:t>с</w:t>
      </w:r>
      <w:r w:rsidRPr="00260805">
        <w:rPr>
          <w:lang w:eastAsia="ru-RU"/>
        </w:rPr>
        <w:t>тв</w:t>
      </w:r>
      <w:r w:rsidRPr="00260805">
        <w:rPr>
          <w:spacing w:val="-2"/>
          <w:w w:val="101"/>
          <w:lang w:eastAsia="ru-RU"/>
        </w:rPr>
        <w:t>е</w:t>
      </w:r>
      <w:r w:rsidRPr="00260805">
        <w:rPr>
          <w:spacing w:val="-2"/>
          <w:lang w:eastAsia="ru-RU"/>
        </w:rPr>
        <w:t>н</w:t>
      </w:r>
      <w:r w:rsidRPr="00260805">
        <w:rPr>
          <w:lang w:eastAsia="ru-RU"/>
        </w:rPr>
        <w:t>н</w:t>
      </w:r>
      <w:r w:rsidRPr="00260805">
        <w:rPr>
          <w:spacing w:val="5"/>
          <w:lang w:eastAsia="ru-RU"/>
        </w:rPr>
        <w:t>о</w:t>
      </w:r>
      <w:r w:rsidRPr="00260805">
        <w:rPr>
          <w:lang w:eastAsia="ru-RU"/>
        </w:rPr>
        <w:t>-п</w:t>
      </w:r>
      <w:r w:rsidRPr="00260805">
        <w:rPr>
          <w:w w:val="101"/>
          <w:lang w:eastAsia="ru-RU"/>
        </w:rPr>
        <w:t>с</w:t>
      </w:r>
      <w:r w:rsidRPr="00260805">
        <w:rPr>
          <w:lang w:eastAsia="ru-RU"/>
        </w:rPr>
        <w:t>ихологич</w:t>
      </w:r>
      <w:r w:rsidRPr="00260805">
        <w:rPr>
          <w:spacing w:val="-1"/>
          <w:w w:val="101"/>
          <w:lang w:eastAsia="ru-RU"/>
        </w:rPr>
        <w:t>е</w:t>
      </w:r>
      <w:r w:rsidRPr="00260805">
        <w:rPr>
          <w:w w:val="101"/>
          <w:lang w:eastAsia="ru-RU"/>
        </w:rPr>
        <w:t>с</w:t>
      </w:r>
      <w:r w:rsidRPr="00260805">
        <w:rPr>
          <w:spacing w:val="-2"/>
          <w:lang w:eastAsia="ru-RU"/>
        </w:rPr>
        <w:t>к</w:t>
      </w:r>
      <w:r w:rsidRPr="00260805">
        <w:rPr>
          <w:lang w:eastAsia="ru-RU"/>
        </w:rPr>
        <w:t>ого</w:t>
      </w:r>
      <w:r w:rsidRPr="00260805">
        <w:rPr>
          <w:spacing w:val="152"/>
          <w:lang w:eastAsia="ru-RU"/>
        </w:rPr>
        <w:t xml:space="preserve"> </w:t>
      </w:r>
      <w:r w:rsidRPr="00260805">
        <w:rPr>
          <w:lang w:eastAsia="ru-RU"/>
        </w:rPr>
        <w:t>клим</w:t>
      </w:r>
      <w:r w:rsidRPr="00260805">
        <w:rPr>
          <w:w w:val="101"/>
          <w:lang w:eastAsia="ru-RU"/>
        </w:rPr>
        <w:t>а</w:t>
      </w:r>
      <w:r w:rsidRPr="00260805">
        <w:rPr>
          <w:lang w:eastAsia="ru-RU"/>
        </w:rPr>
        <w:t>т</w:t>
      </w:r>
      <w:r w:rsidRPr="00260805">
        <w:rPr>
          <w:spacing w:val="1"/>
          <w:w w:val="101"/>
          <w:lang w:eastAsia="ru-RU"/>
        </w:rPr>
        <w:t>а</w:t>
      </w:r>
      <w:r w:rsidRPr="00260805">
        <w:rPr>
          <w:lang w:eastAsia="ru-RU"/>
        </w:rPr>
        <w:t>,</w:t>
      </w:r>
      <w:r w:rsidRPr="00260805">
        <w:rPr>
          <w:spacing w:val="150"/>
          <w:lang w:eastAsia="ru-RU"/>
        </w:rPr>
        <w:t xml:space="preserve"> </w:t>
      </w:r>
      <w:r w:rsidRPr="00260805">
        <w:rPr>
          <w:lang w:eastAsia="ru-RU"/>
        </w:rPr>
        <w:t>н</w:t>
      </w:r>
      <w:r w:rsidRPr="00260805">
        <w:rPr>
          <w:spacing w:val="1"/>
          <w:w w:val="101"/>
          <w:lang w:eastAsia="ru-RU"/>
        </w:rPr>
        <w:t>а</w:t>
      </w:r>
      <w:r w:rsidRPr="00260805">
        <w:rPr>
          <w:spacing w:val="152"/>
          <w:lang w:eastAsia="ru-RU"/>
        </w:rPr>
        <w:t xml:space="preserve"> </w:t>
      </w:r>
      <w:r w:rsidRPr="00260805">
        <w:rPr>
          <w:lang w:eastAsia="ru-RU"/>
        </w:rPr>
        <w:t>оптим</w:t>
      </w:r>
      <w:r w:rsidRPr="00260805">
        <w:rPr>
          <w:w w:val="101"/>
          <w:lang w:eastAsia="ru-RU"/>
        </w:rPr>
        <w:t>а</w:t>
      </w:r>
      <w:r w:rsidRPr="00260805">
        <w:rPr>
          <w:lang w:eastAsia="ru-RU"/>
        </w:rPr>
        <w:t>льно</w:t>
      </w:r>
      <w:r w:rsidRPr="00260805">
        <w:rPr>
          <w:w w:val="101"/>
          <w:lang w:eastAsia="ru-RU"/>
        </w:rPr>
        <w:t>е</w:t>
      </w:r>
      <w:r w:rsidRPr="00260805">
        <w:rPr>
          <w:spacing w:val="150"/>
          <w:lang w:eastAsia="ru-RU"/>
        </w:rPr>
        <w:t xml:space="preserve"> </w:t>
      </w:r>
      <w:r w:rsidRPr="00260805">
        <w:rPr>
          <w:lang w:eastAsia="ru-RU"/>
        </w:rPr>
        <w:t>и</w:t>
      </w:r>
      <w:r w:rsidRPr="00260805">
        <w:rPr>
          <w:w w:val="101"/>
          <w:lang w:eastAsia="ru-RU"/>
        </w:rPr>
        <w:t>с</w:t>
      </w:r>
      <w:r w:rsidRPr="00260805">
        <w:rPr>
          <w:lang w:eastAsia="ru-RU"/>
        </w:rPr>
        <w:t>пользов</w:t>
      </w:r>
      <w:r w:rsidRPr="00260805">
        <w:rPr>
          <w:spacing w:val="-1"/>
          <w:w w:val="101"/>
          <w:lang w:eastAsia="ru-RU"/>
        </w:rPr>
        <w:t>а</w:t>
      </w:r>
      <w:r w:rsidRPr="00260805">
        <w:rPr>
          <w:lang w:eastAsia="ru-RU"/>
        </w:rPr>
        <w:t>ни</w:t>
      </w:r>
      <w:r w:rsidRPr="00260805">
        <w:rPr>
          <w:w w:val="101"/>
          <w:lang w:eastAsia="ru-RU"/>
        </w:rPr>
        <w:t>е</w:t>
      </w:r>
      <w:r w:rsidRPr="00260805">
        <w:rPr>
          <w:spacing w:val="152"/>
          <w:lang w:eastAsia="ru-RU"/>
        </w:rPr>
        <w:t xml:space="preserve"> </w:t>
      </w:r>
      <w:r w:rsidRPr="00260805">
        <w:rPr>
          <w:lang w:eastAsia="ru-RU"/>
        </w:rPr>
        <w:t>возр</w:t>
      </w:r>
      <w:r w:rsidRPr="00260805">
        <w:rPr>
          <w:w w:val="101"/>
          <w:lang w:eastAsia="ru-RU"/>
        </w:rPr>
        <w:t>ас</w:t>
      </w:r>
      <w:r w:rsidRPr="00260805">
        <w:rPr>
          <w:spacing w:val="-2"/>
          <w:lang w:eastAsia="ru-RU"/>
        </w:rPr>
        <w:t>т</w:t>
      </w:r>
      <w:r w:rsidRPr="00260805">
        <w:rPr>
          <w:lang w:eastAsia="ru-RU"/>
        </w:rPr>
        <w:t>ных</w:t>
      </w:r>
      <w:r w:rsidRPr="00260805">
        <w:rPr>
          <w:spacing w:val="149"/>
          <w:lang w:eastAsia="ru-RU"/>
        </w:rPr>
        <w:t xml:space="preserve"> </w:t>
      </w:r>
      <w:r w:rsidRPr="00260805">
        <w:rPr>
          <w:spacing w:val="1"/>
          <w:lang w:eastAsia="ru-RU"/>
        </w:rPr>
        <w:t>и</w:t>
      </w:r>
      <w:r w:rsidRPr="00260805">
        <w:rPr>
          <w:lang w:eastAsia="ru-RU"/>
        </w:rPr>
        <w:t xml:space="preserve"> </w:t>
      </w:r>
      <w:r w:rsidRPr="00260805">
        <w:rPr>
          <w:lang w:eastAsia="ru-RU"/>
        </w:rPr>
        <w:lastRenderedPageBreak/>
        <w:t>инд</w:t>
      </w:r>
      <w:r w:rsidRPr="00260805">
        <w:rPr>
          <w:spacing w:val="1"/>
          <w:lang w:eastAsia="ru-RU"/>
        </w:rPr>
        <w:t>и</w:t>
      </w:r>
      <w:r w:rsidRPr="00260805">
        <w:rPr>
          <w:spacing w:val="-1"/>
          <w:lang w:eastAsia="ru-RU"/>
        </w:rPr>
        <w:t>в</w:t>
      </w:r>
      <w:r w:rsidRPr="00260805">
        <w:rPr>
          <w:lang w:eastAsia="ru-RU"/>
        </w:rPr>
        <w:t>ид</w:t>
      </w:r>
      <w:r w:rsidRPr="00260805">
        <w:rPr>
          <w:spacing w:val="-2"/>
          <w:lang w:eastAsia="ru-RU"/>
        </w:rPr>
        <w:t>у</w:t>
      </w:r>
      <w:r w:rsidRPr="00260805">
        <w:rPr>
          <w:w w:val="101"/>
          <w:lang w:eastAsia="ru-RU"/>
        </w:rPr>
        <w:t>а</w:t>
      </w:r>
      <w:r w:rsidRPr="00260805">
        <w:rPr>
          <w:lang w:eastAsia="ru-RU"/>
        </w:rPr>
        <w:t>л</w:t>
      </w:r>
      <w:r w:rsidRPr="00260805">
        <w:rPr>
          <w:spacing w:val="-1"/>
          <w:lang w:eastAsia="ru-RU"/>
        </w:rPr>
        <w:t>ь</w:t>
      </w:r>
      <w:r w:rsidRPr="00260805">
        <w:rPr>
          <w:lang w:eastAsia="ru-RU"/>
        </w:rPr>
        <w:t>ных</w:t>
      </w:r>
      <w:r w:rsidRPr="00260805">
        <w:rPr>
          <w:spacing w:val="195"/>
          <w:lang w:eastAsia="ru-RU"/>
        </w:rPr>
        <w:t xml:space="preserve"> </w:t>
      </w:r>
      <w:r w:rsidRPr="00260805">
        <w:rPr>
          <w:lang w:eastAsia="ru-RU"/>
        </w:rPr>
        <w:t>о</w:t>
      </w:r>
      <w:r w:rsidRPr="00260805">
        <w:rPr>
          <w:w w:val="101"/>
          <w:lang w:eastAsia="ru-RU"/>
        </w:rPr>
        <w:t>с</w:t>
      </w:r>
      <w:r w:rsidRPr="00260805">
        <w:rPr>
          <w:spacing w:val="-1"/>
          <w:lang w:eastAsia="ru-RU"/>
        </w:rPr>
        <w:t>о</w:t>
      </w:r>
      <w:r w:rsidRPr="00260805">
        <w:rPr>
          <w:lang w:eastAsia="ru-RU"/>
        </w:rPr>
        <w:t>б</w:t>
      </w:r>
      <w:r w:rsidRPr="00260805">
        <w:rPr>
          <w:w w:val="101"/>
          <w:lang w:eastAsia="ru-RU"/>
        </w:rPr>
        <w:t>е</w:t>
      </w:r>
      <w:r w:rsidRPr="00260805">
        <w:rPr>
          <w:spacing w:val="-1"/>
          <w:lang w:eastAsia="ru-RU"/>
        </w:rPr>
        <w:t>нн</w:t>
      </w:r>
      <w:r w:rsidRPr="00260805">
        <w:rPr>
          <w:lang w:eastAsia="ru-RU"/>
        </w:rPr>
        <w:t>о</w:t>
      </w:r>
      <w:r w:rsidRPr="00260805">
        <w:rPr>
          <w:w w:val="101"/>
          <w:lang w:eastAsia="ru-RU"/>
        </w:rPr>
        <w:t>с</w:t>
      </w:r>
      <w:r w:rsidRPr="00260805">
        <w:rPr>
          <w:lang w:eastAsia="ru-RU"/>
        </w:rPr>
        <w:t>т</w:t>
      </w:r>
      <w:r w:rsidRPr="00260805">
        <w:rPr>
          <w:spacing w:val="-2"/>
          <w:w w:val="101"/>
          <w:lang w:eastAsia="ru-RU"/>
        </w:rPr>
        <w:t>е</w:t>
      </w:r>
      <w:r w:rsidRPr="00260805">
        <w:rPr>
          <w:lang w:eastAsia="ru-RU"/>
        </w:rPr>
        <w:t>й</w:t>
      </w:r>
      <w:r w:rsidRPr="00260805">
        <w:rPr>
          <w:spacing w:val="194"/>
          <w:lang w:eastAsia="ru-RU"/>
        </w:rPr>
        <w:t xml:space="preserve"> </w:t>
      </w:r>
      <w:r w:rsidRPr="00260805">
        <w:rPr>
          <w:w w:val="101"/>
          <w:lang w:eastAsia="ru-RU"/>
        </w:rPr>
        <w:t>с</w:t>
      </w:r>
      <w:r w:rsidRPr="00260805">
        <w:rPr>
          <w:lang w:eastAsia="ru-RU"/>
        </w:rPr>
        <w:t>т</w:t>
      </w:r>
      <w:r w:rsidRPr="00260805">
        <w:rPr>
          <w:spacing w:val="-2"/>
          <w:lang w:eastAsia="ru-RU"/>
        </w:rPr>
        <w:t>у</w:t>
      </w:r>
      <w:r w:rsidRPr="00260805">
        <w:rPr>
          <w:lang w:eastAsia="ru-RU"/>
        </w:rPr>
        <w:t>д</w:t>
      </w:r>
      <w:r w:rsidRPr="00260805">
        <w:rPr>
          <w:w w:val="101"/>
          <w:lang w:eastAsia="ru-RU"/>
        </w:rPr>
        <w:t>е</w:t>
      </w:r>
      <w:r w:rsidRPr="00260805">
        <w:rPr>
          <w:lang w:eastAsia="ru-RU"/>
        </w:rPr>
        <w:t>нт</w:t>
      </w:r>
      <w:r w:rsidRPr="00260805">
        <w:rPr>
          <w:w w:val="101"/>
          <w:lang w:eastAsia="ru-RU"/>
        </w:rPr>
        <w:t>а</w:t>
      </w:r>
      <w:r w:rsidRPr="00260805">
        <w:rPr>
          <w:spacing w:val="193"/>
          <w:lang w:eastAsia="ru-RU"/>
        </w:rPr>
        <w:t xml:space="preserve"> </w:t>
      </w:r>
      <w:r w:rsidRPr="00260805">
        <w:rPr>
          <w:spacing w:val="1"/>
          <w:lang w:eastAsia="ru-RU"/>
        </w:rPr>
        <w:t>д</w:t>
      </w:r>
      <w:r w:rsidRPr="00260805">
        <w:rPr>
          <w:lang w:eastAsia="ru-RU"/>
        </w:rPr>
        <w:t>л</w:t>
      </w:r>
      <w:r w:rsidRPr="00260805">
        <w:rPr>
          <w:w w:val="101"/>
          <w:lang w:eastAsia="ru-RU"/>
        </w:rPr>
        <w:t>я</w:t>
      </w:r>
      <w:r w:rsidRPr="00260805">
        <w:rPr>
          <w:spacing w:val="193"/>
          <w:lang w:eastAsia="ru-RU"/>
        </w:rPr>
        <w:t xml:space="preserve"> </w:t>
      </w:r>
      <w:r w:rsidRPr="00260805">
        <w:rPr>
          <w:lang w:eastAsia="ru-RU"/>
        </w:rPr>
        <w:t>повышения</w:t>
      </w:r>
      <w:r w:rsidRPr="00260805">
        <w:rPr>
          <w:spacing w:val="194"/>
          <w:lang w:eastAsia="ru-RU"/>
        </w:rPr>
        <w:t xml:space="preserve"> </w:t>
      </w:r>
      <w:r w:rsidRPr="00260805">
        <w:rPr>
          <w:lang w:eastAsia="ru-RU"/>
        </w:rPr>
        <w:t>эфф</w:t>
      </w:r>
      <w:r w:rsidRPr="00260805">
        <w:rPr>
          <w:w w:val="101"/>
          <w:lang w:eastAsia="ru-RU"/>
        </w:rPr>
        <w:t>е</w:t>
      </w:r>
      <w:r w:rsidRPr="00260805">
        <w:rPr>
          <w:lang w:eastAsia="ru-RU"/>
        </w:rPr>
        <w:t>кти</w:t>
      </w:r>
      <w:r w:rsidRPr="00260805">
        <w:rPr>
          <w:spacing w:val="-1"/>
          <w:lang w:eastAsia="ru-RU"/>
        </w:rPr>
        <w:t>в</w:t>
      </w:r>
      <w:r w:rsidRPr="00260805">
        <w:rPr>
          <w:lang w:eastAsia="ru-RU"/>
        </w:rPr>
        <w:t>но</w:t>
      </w:r>
      <w:r w:rsidRPr="00260805">
        <w:rPr>
          <w:w w:val="101"/>
          <w:lang w:eastAsia="ru-RU"/>
        </w:rPr>
        <w:t>с</w:t>
      </w:r>
      <w:r w:rsidRPr="00260805">
        <w:rPr>
          <w:spacing w:val="-2"/>
          <w:lang w:eastAsia="ru-RU"/>
        </w:rPr>
        <w:t>т</w:t>
      </w:r>
      <w:r w:rsidRPr="00260805">
        <w:rPr>
          <w:lang w:eastAsia="ru-RU"/>
        </w:rPr>
        <w:t>и о</w:t>
      </w:r>
      <w:r w:rsidRPr="00260805">
        <w:rPr>
          <w:spacing w:val="1"/>
          <w:lang w:eastAsia="ru-RU"/>
        </w:rPr>
        <w:t>б</w:t>
      </w:r>
      <w:r w:rsidRPr="00260805">
        <w:rPr>
          <w:spacing w:val="-1"/>
          <w:lang w:eastAsia="ru-RU"/>
        </w:rPr>
        <w:t>у</w:t>
      </w:r>
      <w:r w:rsidRPr="00260805">
        <w:rPr>
          <w:lang w:eastAsia="ru-RU"/>
        </w:rPr>
        <w:t>ч</w:t>
      </w:r>
      <w:r w:rsidRPr="00260805">
        <w:rPr>
          <w:w w:val="101"/>
          <w:lang w:eastAsia="ru-RU"/>
        </w:rPr>
        <w:t>е</w:t>
      </w:r>
      <w:r w:rsidRPr="00260805">
        <w:rPr>
          <w:lang w:eastAsia="ru-RU"/>
        </w:rPr>
        <w:t>ни</w:t>
      </w:r>
      <w:r w:rsidRPr="00260805">
        <w:rPr>
          <w:w w:val="101"/>
          <w:lang w:eastAsia="ru-RU"/>
        </w:rPr>
        <w:t>я</w:t>
      </w:r>
      <w:r w:rsidRPr="00260805">
        <w:rPr>
          <w:lang w:eastAsia="ru-RU"/>
        </w:rPr>
        <w:t>, во</w:t>
      </w:r>
      <w:r w:rsidRPr="00260805">
        <w:rPr>
          <w:spacing w:val="-2"/>
          <w:w w:val="101"/>
          <w:lang w:eastAsia="ru-RU"/>
        </w:rPr>
        <w:t>с</w:t>
      </w:r>
      <w:r w:rsidRPr="00260805">
        <w:rPr>
          <w:spacing w:val="-2"/>
          <w:lang w:eastAsia="ru-RU"/>
        </w:rPr>
        <w:t>п</w:t>
      </w:r>
      <w:r w:rsidRPr="00260805">
        <w:rPr>
          <w:lang w:eastAsia="ru-RU"/>
        </w:rPr>
        <w:t>ит</w:t>
      </w:r>
      <w:r w:rsidRPr="00260805">
        <w:rPr>
          <w:w w:val="101"/>
          <w:lang w:eastAsia="ru-RU"/>
        </w:rPr>
        <w:t>а</w:t>
      </w:r>
      <w:r w:rsidRPr="00260805">
        <w:rPr>
          <w:lang w:eastAsia="ru-RU"/>
        </w:rPr>
        <w:t>ни</w:t>
      </w:r>
      <w:r w:rsidRPr="00260805">
        <w:rPr>
          <w:w w:val="101"/>
          <w:lang w:eastAsia="ru-RU"/>
        </w:rPr>
        <w:t>я</w:t>
      </w:r>
      <w:r w:rsidRPr="00260805">
        <w:rPr>
          <w:lang w:eastAsia="ru-RU"/>
        </w:rPr>
        <w:t xml:space="preserve"> и</w:t>
      </w:r>
      <w:r w:rsidRPr="00260805">
        <w:rPr>
          <w:spacing w:val="-1"/>
          <w:lang w:eastAsia="ru-RU"/>
        </w:rPr>
        <w:t xml:space="preserve"> </w:t>
      </w:r>
      <w:r w:rsidRPr="00260805">
        <w:rPr>
          <w:lang w:eastAsia="ru-RU"/>
        </w:rPr>
        <w:t>р</w:t>
      </w:r>
      <w:r w:rsidRPr="00260805">
        <w:rPr>
          <w:w w:val="101"/>
          <w:lang w:eastAsia="ru-RU"/>
        </w:rPr>
        <w:t>а</w:t>
      </w:r>
      <w:r w:rsidRPr="00260805">
        <w:rPr>
          <w:lang w:eastAsia="ru-RU"/>
        </w:rPr>
        <w:t>зви</w:t>
      </w:r>
      <w:r w:rsidRPr="00260805">
        <w:rPr>
          <w:spacing w:val="-1"/>
          <w:lang w:eastAsia="ru-RU"/>
        </w:rPr>
        <w:t>т</w:t>
      </w:r>
      <w:r w:rsidRPr="00260805">
        <w:rPr>
          <w:lang w:eastAsia="ru-RU"/>
        </w:rPr>
        <w:t>и</w:t>
      </w:r>
      <w:r w:rsidRPr="00260805">
        <w:rPr>
          <w:w w:val="101"/>
          <w:lang w:eastAsia="ru-RU"/>
        </w:rPr>
        <w:t>я</w:t>
      </w:r>
      <w:r w:rsidRPr="00260805">
        <w:rPr>
          <w:lang w:eastAsia="ru-RU"/>
        </w:rPr>
        <w:t xml:space="preserve"> л</w:t>
      </w:r>
      <w:r w:rsidRPr="00260805">
        <w:rPr>
          <w:spacing w:val="-1"/>
          <w:lang w:eastAsia="ru-RU"/>
        </w:rPr>
        <w:t>и</w:t>
      </w:r>
      <w:r w:rsidRPr="00260805">
        <w:rPr>
          <w:lang w:eastAsia="ru-RU"/>
        </w:rPr>
        <w:t>чн</w:t>
      </w:r>
      <w:r w:rsidRPr="00260805">
        <w:rPr>
          <w:spacing w:val="-1"/>
          <w:lang w:eastAsia="ru-RU"/>
        </w:rPr>
        <w:t>о</w:t>
      </w:r>
      <w:r w:rsidRPr="00260805">
        <w:rPr>
          <w:w w:val="101"/>
          <w:lang w:eastAsia="ru-RU"/>
        </w:rPr>
        <w:t>с</w:t>
      </w:r>
      <w:r w:rsidRPr="00260805">
        <w:rPr>
          <w:lang w:eastAsia="ru-RU"/>
        </w:rPr>
        <w:t xml:space="preserve">ти </w:t>
      </w:r>
      <w:r w:rsidRPr="00260805">
        <w:rPr>
          <w:w w:val="101"/>
          <w:lang w:eastAsia="ru-RU"/>
        </w:rPr>
        <w:t>с</w:t>
      </w:r>
      <w:r w:rsidRPr="00260805">
        <w:rPr>
          <w:lang w:eastAsia="ru-RU"/>
        </w:rPr>
        <w:t>т</w:t>
      </w:r>
      <w:r w:rsidRPr="00260805">
        <w:rPr>
          <w:spacing w:val="-2"/>
          <w:lang w:eastAsia="ru-RU"/>
        </w:rPr>
        <w:t>у</w:t>
      </w:r>
      <w:r w:rsidRPr="00260805">
        <w:rPr>
          <w:lang w:eastAsia="ru-RU"/>
        </w:rPr>
        <w:t>д</w:t>
      </w:r>
      <w:r w:rsidRPr="00260805">
        <w:rPr>
          <w:w w:val="101"/>
          <w:lang w:eastAsia="ru-RU"/>
        </w:rPr>
        <w:t>е</w:t>
      </w:r>
      <w:r w:rsidRPr="00260805">
        <w:rPr>
          <w:lang w:eastAsia="ru-RU"/>
        </w:rPr>
        <w:t>нт</w:t>
      </w:r>
      <w:r w:rsidRPr="00260805">
        <w:rPr>
          <w:w w:val="101"/>
          <w:lang w:eastAsia="ru-RU"/>
        </w:rPr>
        <w:t>а</w:t>
      </w:r>
      <w:r w:rsidRPr="00260805">
        <w:rPr>
          <w:lang w:eastAsia="ru-RU"/>
        </w:rPr>
        <w:t>.</w:t>
      </w:r>
    </w:p>
    <w:p w14:paraId="01470C49" w14:textId="77777777" w:rsidR="00DF3BD2" w:rsidRPr="00260805" w:rsidRDefault="001C2C86">
      <w:pPr>
        <w:widowControl/>
        <w:spacing w:line="360" w:lineRule="auto"/>
        <w:contextualSpacing/>
        <w:jc w:val="both"/>
        <w:rPr>
          <w:lang w:eastAsia="ru-RU"/>
        </w:rPr>
      </w:pPr>
      <w:r w:rsidRPr="00260805">
        <w:rPr>
          <w:lang w:eastAsia="ru-RU"/>
        </w:rPr>
        <w:t xml:space="preserve"> </w:t>
      </w:r>
      <w:r w:rsidRPr="00260805">
        <w:rPr>
          <w:lang w:eastAsia="ru-RU"/>
        </w:rPr>
        <w:tab/>
        <w:t>В колледже разработана и реализуется межведомственная «Программа по профилактике правонарушений и безнадзорности», участниками программы являются МО МВД России «Красноуфимский», ТКДН и ЗП г. Красноуфимска, и колледж. Программа была утверждена на заседании педагогического совета колледжа и действует с 2024 по 2027 год. На основании Программы формируется План работы по профилактике асоциального и суицидального поведения студентов на учебный год. В рамках реализации Программы и Плана в 2024 году были проведены:</w:t>
      </w:r>
    </w:p>
    <w:p w14:paraId="1DAF09D1" w14:textId="77777777" w:rsidR="00DF3BD2" w:rsidRPr="00260805" w:rsidRDefault="001C2C86">
      <w:pPr>
        <w:widowControl/>
        <w:spacing w:line="360" w:lineRule="auto"/>
        <w:jc w:val="both"/>
        <w:rPr>
          <w:lang w:eastAsia="ru-RU"/>
        </w:rPr>
      </w:pPr>
      <w:r w:rsidRPr="00260805">
        <w:rPr>
          <w:lang w:eastAsia="ru-RU"/>
        </w:rPr>
        <w:t>- Месячник безопасности</w:t>
      </w:r>
    </w:p>
    <w:p w14:paraId="5F18515D" w14:textId="77777777" w:rsidR="00DF3BD2" w:rsidRPr="00260805" w:rsidRDefault="001C2C86">
      <w:pPr>
        <w:widowControl/>
        <w:spacing w:line="360" w:lineRule="auto"/>
        <w:jc w:val="both"/>
        <w:rPr>
          <w:lang w:eastAsia="ru-RU"/>
        </w:rPr>
      </w:pPr>
      <w:r w:rsidRPr="00260805">
        <w:rPr>
          <w:lang w:eastAsia="ru-RU"/>
        </w:rPr>
        <w:t>- Классные часы по профилактике правонарушений и зависимостей</w:t>
      </w:r>
    </w:p>
    <w:p w14:paraId="42F63D8E" w14:textId="77777777" w:rsidR="00DF3BD2" w:rsidRPr="00260805" w:rsidRDefault="001C2C86">
      <w:pPr>
        <w:widowControl/>
        <w:spacing w:line="360" w:lineRule="auto"/>
        <w:jc w:val="both"/>
        <w:rPr>
          <w:lang w:eastAsia="ru-RU"/>
        </w:rPr>
      </w:pPr>
      <w:r w:rsidRPr="00260805">
        <w:rPr>
          <w:lang w:eastAsia="ru-RU"/>
        </w:rPr>
        <w:t>- Единый день профилактики</w:t>
      </w:r>
    </w:p>
    <w:p w14:paraId="7BA44DCB" w14:textId="77777777" w:rsidR="00DF3BD2" w:rsidRPr="00260805" w:rsidRDefault="001C2C86">
      <w:pPr>
        <w:widowControl/>
        <w:spacing w:line="360" w:lineRule="auto"/>
        <w:jc w:val="both"/>
        <w:rPr>
          <w:lang w:eastAsia="ru-RU"/>
        </w:rPr>
      </w:pPr>
      <w:r w:rsidRPr="00260805">
        <w:rPr>
          <w:lang w:eastAsia="ru-RU"/>
        </w:rPr>
        <w:t xml:space="preserve">- Месячник, посвящённый Дню защитника Отечества </w:t>
      </w:r>
    </w:p>
    <w:p w14:paraId="69496373" w14:textId="77777777" w:rsidR="00DF3BD2" w:rsidRPr="00260805" w:rsidRDefault="001C2C86">
      <w:pPr>
        <w:widowControl/>
        <w:spacing w:line="360" w:lineRule="auto"/>
        <w:jc w:val="both"/>
        <w:rPr>
          <w:lang w:eastAsia="ru-RU"/>
        </w:rPr>
      </w:pPr>
      <w:r w:rsidRPr="00260805">
        <w:rPr>
          <w:lang w:eastAsia="ru-RU"/>
        </w:rPr>
        <w:t>- Классные часы по формированию здорового образа жизни</w:t>
      </w:r>
    </w:p>
    <w:p w14:paraId="3F79129C" w14:textId="77777777" w:rsidR="00DF3BD2" w:rsidRPr="00260805" w:rsidRDefault="001C2C86">
      <w:pPr>
        <w:widowControl/>
        <w:spacing w:line="360" w:lineRule="auto"/>
        <w:jc w:val="both"/>
        <w:rPr>
          <w:lang w:eastAsia="ru-RU"/>
        </w:rPr>
      </w:pPr>
      <w:r w:rsidRPr="00260805">
        <w:rPr>
          <w:lang w:eastAsia="ru-RU"/>
        </w:rPr>
        <w:t>- Встречи с сотрудниками МО МВД России «Красноуфимский», представителями следственного отдела, ПДН, отела экономической безопасности.</w:t>
      </w:r>
    </w:p>
    <w:p w14:paraId="22CBD0BA" w14:textId="77777777" w:rsidR="00DF3BD2" w:rsidRPr="00260805" w:rsidRDefault="001C2C86">
      <w:pPr>
        <w:widowControl/>
        <w:spacing w:line="360" w:lineRule="auto"/>
        <w:ind w:firstLine="720"/>
        <w:jc w:val="both"/>
        <w:rPr>
          <w:lang w:eastAsia="ru-RU"/>
        </w:rPr>
      </w:pPr>
      <w:r w:rsidRPr="00260805">
        <w:rPr>
          <w:lang w:eastAsia="ru-RU"/>
        </w:rPr>
        <w:t>В период с января по декабрь 2024г социальный педагог Посохина Г.Ф. совместно со студентами колледжа приняли участие в следующих профилактических и волонтёрских мероприятиях:</w:t>
      </w:r>
    </w:p>
    <w:p w14:paraId="00133230" w14:textId="77777777" w:rsidR="00DF3BD2" w:rsidRPr="00260805" w:rsidRDefault="001C2C86">
      <w:pPr>
        <w:widowControl/>
        <w:spacing w:line="360" w:lineRule="auto"/>
        <w:jc w:val="both"/>
        <w:rPr>
          <w:lang w:eastAsia="ru-RU"/>
        </w:rPr>
      </w:pPr>
      <w:r w:rsidRPr="00260805">
        <w:rPr>
          <w:lang w:eastAsia="ru-RU"/>
        </w:rPr>
        <w:t>24.01.2024 - областной конкурс «Я - студент» - участие</w:t>
      </w:r>
    </w:p>
    <w:p w14:paraId="7B78FAE7" w14:textId="77777777" w:rsidR="00DF3BD2" w:rsidRPr="00260805" w:rsidRDefault="001C2C86">
      <w:pPr>
        <w:widowControl/>
        <w:spacing w:line="360" w:lineRule="auto"/>
        <w:jc w:val="both"/>
        <w:rPr>
          <w:lang w:eastAsia="ru-RU"/>
        </w:rPr>
      </w:pPr>
      <w:r w:rsidRPr="00260805">
        <w:rPr>
          <w:lang w:eastAsia="ru-RU"/>
        </w:rPr>
        <w:t xml:space="preserve">с 15 марта по 30 апреля 2024г. проведение рейтингового голосования по благоустройству городской среды ГО Красноуфимск в 2024г, с участием волонтеров колледжа, участникам вручены благодарственные письма Главы ГО Красноуфимск М.А. Конева. </w:t>
      </w:r>
    </w:p>
    <w:p w14:paraId="6B3E7B35" w14:textId="77777777" w:rsidR="00DF3BD2" w:rsidRPr="00260805" w:rsidRDefault="001C2C86">
      <w:pPr>
        <w:widowControl/>
        <w:spacing w:line="360" w:lineRule="auto"/>
        <w:jc w:val="both"/>
        <w:rPr>
          <w:lang w:eastAsia="ru-RU"/>
        </w:rPr>
      </w:pPr>
      <w:r w:rsidRPr="00260805">
        <w:rPr>
          <w:lang w:eastAsia="ru-RU"/>
        </w:rPr>
        <w:t xml:space="preserve">20.04.2024 - городской квест «ВИЧ-не приговор», организованный МАУ </w:t>
      </w:r>
      <w:proofErr w:type="spellStart"/>
      <w:r w:rsidRPr="00260805">
        <w:rPr>
          <w:lang w:eastAsia="ru-RU"/>
        </w:rPr>
        <w:t>ЦТДиМ</w:t>
      </w:r>
      <w:proofErr w:type="spellEnd"/>
      <w:r w:rsidRPr="00260805">
        <w:rPr>
          <w:lang w:eastAsia="ru-RU"/>
        </w:rPr>
        <w:t xml:space="preserve">, команде вручен диплом за 3 место  </w:t>
      </w:r>
    </w:p>
    <w:p w14:paraId="5709A181" w14:textId="77777777" w:rsidR="00DF3BD2" w:rsidRPr="00260805" w:rsidRDefault="001C2C86">
      <w:pPr>
        <w:widowControl/>
        <w:spacing w:line="360" w:lineRule="auto"/>
        <w:jc w:val="both"/>
        <w:rPr>
          <w:lang w:eastAsia="ru-RU"/>
        </w:rPr>
      </w:pPr>
      <w:r w:rsidRPr="00260805">
        <w:rPr>
          <w:lang w:eastAsia="ru-RU"/>
        </w:rPr>
        <w:t>08.05.2024 - Всероссийская акция «Георгиевская лента», посвященная Дню Победы.</w:t>
      </w:r>
    </w:p>
    <w:p w14:paraId="2785B871" w14:textId="77777777" w:rsidR="00DF3BD2" w:rsidRPr="00260805" w:rsidRDefault="001C2C86">
      <w:pPr>
        <w:widowControl/>
        <w:spacing w:line="360" w:lineRule="auto"/>
        <w:jc w:val="both"/>
        <w:rPr>
          <w:lang w:eastAsia="ru-RU"/>
        </w:rPr>
      </w:pPr>
      <w:r w:rsidRPr="00260805">
        <w:rPr>
          <w:lang w:eastAsia="ru-RU"/>
        </w:rPr>
        <w:t>15.05.2024 - мероприятие городской центральной библиотеки: «Время перемен», посвященное Дню Победы</w:t>
      </w:r>
    </w:p>
    <w:p w14:paraId="50019414" w14:textId="77777777" w:rsidR="00DF3BD2" w:rsidRPr="00260805" w:rsidRDefault="001C2C86">
      <w:pPr>
        <w:widowControl/>
        <w:spacing w:line="360" w:lineRule="auto"/>
        <w:jc w:val="both"/>
        <w:rPr>
          <w:lang w:eastAsia="ru-RU"/>
        </w:rPr>
      </w:pPr>
      <w:r w:rsidRPr="00260805">
        <w:rPr>
          <w:lang w:eastAsia="ru-RU"/>
        </w:rPr>
        <w:t xml:space="preserve">20.05.2024 - городской квест, приуроченный Международному дню памяти людей, умерших от СПИДа «ВИЧ-не приговор», организованный </w:t>
      </w:r>
      <w:proofErr w:type="spellStart"/>
      <w:r w:rsidRPr="00260805">
        <w:rPr>
          <w:lang w:eastAsia="ru-RU"/>
        </w:rPr>
        <w:t>ЦТДиМ</w:t>
      </w:r>
      <w:proofErr w:type="spellEnd"/>
      <w:r w:rsidRPr="00260805">
        <w:rPr>
          <w:lang w:eastAsia="ru-RU"/>
        </w:rPr>
        <w:t>, команде вручен диплом за 3 место.</w:t>
      </w:r>
    </w:p>
    <w:p w14:paraId="679A929D" w14:textId="77777777" w:rsidR="00DF3BD2" w:rsidRPr="00260805" w:rsidRDefault="001C2C86">
      <w:pPr>
        <w:widowControl/>
        <w:spacing w:line="360" w:lineRule="auto"/>
        <w:jc w:val="both"/>
        <w:rPr>
          <w:lang w:eastAsia="ru-RU"/>
        </w:rPr>
      </w:pPr>
      <w:r w:rsidRPr="00260805">
        <w:rPr>
          <w:lang w:eastAsia="ru-RU"/>
        </w:rPr>
        <w:t xml:space="preserve">08.10.2024 - городской </w:t>
      </w:r>
      <w:proofErr w:type="spellStart"/>
      <w:r w:rsidRPr="00260805">
        <w:rPr>
          <w:lang w:eastAsia="ru-RU"/>
        </w:rPr>
        <w:t>квиз</w:t>
      </w:r>
      <w:proofErr w:type="spellEnd"/>
      <w:r w:rsidRPr="00260805">
        <w:rPr>
          <w:lang w:eastAsia="ru-RU"/>
        </w:rPr>
        <w:t xml:space="preserve"> «ВИЧ знает о тебе все» организованный </w:t>
      </w:r>
      <w:proofErr w:type="spellStart"/>
      <w:r w:rsidRPr="00260805">
        <w:rPr>
          <w:lang w:eastAsia="ru-RU"/>
        </w:rPr>
        <w:t>ЦТДиМ</w:t>
      </w:r>
      <w:proofErr w:type="spellEnd"/>
      <w:r w:rsidRPr="00260805">
        <w:rPr>
          <w:lang w:eastAsia="ru-RU"/>
        </w:rPr>
        <w:t>, команде вручен диплом за 1 место.</w:t>
      </w:r>
    </w:p>
    <w:p w14:paraId="2FF77896" w14:textId="77777777" w:rsidR="00DF3BD2" w:rsidRPr="00260805" w:rsidRDefault="001C2C86">
      <w:pPr>
        <w:widowControl/>
        <w:spacing w:line="360" w:lineRule="auto"/>
        <w:jc w:val="both"/>
        <w:rPr>
          <w:lang w:eastAsia="ru-RU"/>
        </w:rPr>
      </w:pPr>
      <w:r w:rsidRPr="00260805">
        <w:rPr>
          <w:lang w:eastAsia="ru-RU"/>
        </w:rPr>
        <w:t xml:space="preserve">02.12.2024 – </w:t>
      </w:r>
      <w:proofErr w:type="gramStart"/>
      <w:r w:rsidRPr="00260805">
        <w:rPr>
          <w:lang w:eastAsia="ru-RU"/>
        </w:rPr>
        <w:t>в</w:t>
      </w:r>
      <w:proofErr w:type="gramEnd"/>
      <w:r w:rsidRPr="00260805">
        <w:rPr>
          <w:lang w:eastAsia="ru-RU"/>
        </w:rPr>
        <w:t xml:space="preserve"> </w:t>
      </w:r>
      <w:proofErr w:type="gramStart"/>
      <w:r w:rsidRPr="00260805">
        <w:rPr>
          <w:lang w:eastAsia="ru-RU"/>
        </w:rPr>
        <w:t>колледжа</w:t>
      </w:r>
      <w:proofErr w:type="gramEnd"/>
      <w:r w:rsidRPr="00260805">
        <w:rPr>
          <w:lang w:eastAsia="ru-RU"/>
        </w:rPr>
        <w:t xml:space="preserve"> проведена Всероссийская акция «Стоп ВИЧ/СПИД», посвященная дню борьбы со СПИДом, с участием волонтеров колледжа.</w:t>
      </w:r>
    </w:p>
    <w:p w14:paraId="43D9ED61" w14:textId="77777777" w:rsidR="00DF3BD2" w:rsidRPr="00260805" w:rsidRDefault="001C2C86">
      <w:pPr>
        <w:widowControl/>
        <w:spacing w:line="360" w:lineRule="auto"/>
        <w:ind w:firstLine="708"/>
        <w:contextualSpacing/>
        <w:jc w:val="both"/>
        <w:rPr>
          <w:lang w:eastAsia="ru-RU"/>
        </w:rPr>
      </w:pPr>
      <w:r w:rsidRPr="00260805">
        <w:rPr>
          <w:lang w:eastAsia="ru-RU"/>
        </w:rPr>
        <w:t>В колледже действует административно-профилактическая комиссия, которая заседает ежемесячно. На комиссию приглашаются студенты, нарушившие Устав колледжа, Правила внутреннего распорядка, имеющие академические задолженности, состоящие на различных видах учёта. На заседаниях комиссии также присутствуют член родительского комитета колледжа, член студенческого совета и инспектор подразделения по делам несовершеннолетних.</w:t>
      </w:r>
      <w:proofErr w:type="gramStart"/>
      <w:r w:rsidRPr="00260805">
        <w:rPr>
          <w:lang w:eastAsia="ru-RU"/>
        </w:rPr>
        <w:t xml:space="preserve"> .</w:t>
      </w:r>
      <w:proofErr w:type="gramEnd"/>
    </w:p>
    <w:p w14:paraId="1A7488BE" w14:textId="77777777" w:rsidR="00DF3BD2" w:rsidRPr="00260805" w:rsidRDefault="001C2C86">
      <w:pPr>
        <w:spacing w:line="360" w:lineRule="auto"/>
        <w:ind w:right="-10" w:firstLine="707"/>
        <w:jc w:val="both"/>
        <w:rPr>
          <w:spacing w:val="1"/>
          <w:lang w:eastAsia="ru-RU"/>
        </w:rPr>
      </w:pPr>
      <w:r w:rsidRPr="00260805">
        <w:rPr>
          <w:spacing w:val="-1"/>
          <w:lang w:eastAsia="ru-RU"/>
        </w:rPr>
        <w:t>П</w:t>
      </w:r>
      <w:r w:rsidRPr="00260805">
        <w:rPr>
          <w:lang w:eastAsia="ru-RU"/>
        </w:rPr>
        <w:t>о</w:t>
      </w:r>
      <w:r w:rsidRPr="00260805">
        <w:rPr>
          <w:spacing w:val="104"/>
          <w:lang w:eastAsia="ru-RU"/>
        </w:rPr>
        <w:t xml:space="preserve"> </w:t>
      </w:r>
      <w:r w:rsidRPr="00260805">
        <w:rPr>
          <w:lang w:eastAsia="ru-RU"/>
        </w:rPr>
        <w:t>т</w:t>
      </w:r>
      <w:r w:rsidRPr="00260805">
        <w:rPr>
          <w:spacing w:val="1"/>
          <w:lang w:eastAsia="ru-RU"/>
        </w:rPr>
        <w:t>р</w:t>
      </w:r>
      <w:r w:rsidRPr="00260805">
        <w:rPr>
          <w:w w:val="101"/>
          <w:lang w:eastAsia="ru-RU"/>
        </w:rPr>
        <w:t>а</w:t>
      </w:r>
      <w:r w:rsidRPr="00260805">
        <w:rPr>
          <w:lang w:eastAsia="ru-RU"/>
        </w:rPr>
        <w:t>д</w:t>
      </w:r>
      <w:r w:rsidRPr="00260805">
        <w:rPr>
          <w:spacing w:val="-1"/>
          <w:lang w:eastAsia="ru-RU"/>
        </w:rPr>
        <w:t>и</w:t>
      </w:r>
      <w:r w:rsidRPr="00260805">
        <w:rPr>
          <w:lang w:eastAsia="ru-RU"/>
        </w:rPr>
        <w:t>ц</w:t>
      </w:r>
      <w:r w:rsidRPr="00260805">
        <w:rPr>
          <w:spacing w:val="-1"/>
          <w:lang w:eastAsia="ru-RU"/>
        </w:rPr>
        <w:t>и</w:t>
      </w:r>
      <w:r w:rsidRPr="00260805">
        <w:rPr>
          <w:lang w:eastAsia="ru-RU"/>
        </w:rPr>
        <w:t>и</w:t>
      </w:r>
      <w:r w:rsidRPr="00260805">
        <w:rPr>
          <w:spacing w:val="103"/>
          <w:lang w:eastAsia="ru-RU"/>
        </w:rPr>
        <w:t xml:space="preserve"> </w:t>
      </w:r>
      <w:r w:rsidRPr="00260805">
        <w:rPr>
          <w:lang w:eastAsia="ru-RU"/>
        </w:rPr>
        <w:t>в</w:t>
      </w:r>
      <w:r w:rsidRPr="00260805">
        <w:rPr>
          <w:spacing w:val="102"/>
          <w:lang w:eastAsia="ru-RU"/>
        </w:rPr>
        <w:t xml:space="preserve"> </w:t>
      </w:r>
      <w:r w:rsidRPr="00260805">
        <w:rPr>
          <w:lang w:eastAsia="ru-RU"/>
        </w:rPr>
        <w:t>ко</w:t>
      </w:r>
      <w:r w:rsidRPr="00260805">
        <w:rPr>
          <w:spacing w:val="-1"/>
          <w:lang w:eastAsia="ru-RU"/>
        </w:rPr>
        <w:t>л</w:t>
      </w:r>
      <w:r w:rsidRPr="00260805">
        <w:rPr>
          <w:lang w:eastAsia="ru-RU"/>
        </w:rPr>
        <w:t>л</w:t>
      </w:r>
      <w:r w:rsidRPr="00260805">
        <w:rPr>
          <w:w w:val="101"/>
          <w:lang w:eastAsia="ru-RU"/>
        </w:rPr>
        <w:t>е</w:t>
      </w:r>
      <w:r w:rsidRPr="00260805">
        <w:rPr>
          <w:lang w:eastAsia="ru-RU"/>
        </w:rPr>
        <w:t>дж</w:t>
      </w:r>
      <w:r w:rsidRPr="00260805">
        <w:rPr>
          <w:w w:val="101"/>
          <w:lang w:eastAsia="ru-RU"/>
        </w:rPr>
        <w:t>е</w:t>
      </w:r>
      <w:r w:rsidRPr="00260805">
        <w:rPr>
          <w:spacing w:val="107"/>
          <w:lang w:eastAsia="ru-RU"/>
        </w:rPr>
        <w:t xml:space="preserve"> </w:t>
      </w:r>
      <w:r w:rsidRPr="00260805">
        <w:rPr>
          <w:lang w:eastAsia="ru-RU"/>
        </w:rPr>
        <w:t>пров</w:t>
      </w:r>
      <w:r w:rsidRPr="00260805">
        <w:rPr>
          <w:spacing w:val="-1"/>
          <w:lang w:eastAsia="ru-RU"/>
        </w:rPr>
        <w:t>о</w:t>
      </w:r>
      <w:r w:rsidRPr="00260805">
        <w:rPr>
          <w:lang w:eastAsia="ru-RU"/>
        </w:rPr>
        <w:t>ди</w:t>
      </w:r>
      <w:r w:rsidRPr="00260805">
        <w:rPr>
          <w:spacing w:val="-2"/>
          <w:lang w:eastAsia="ru-RU"/>
        </w:rPr>
        <w:t>т</w:t>
      </w:r>
      <w:r w:rsidRPr="00260805">
        <w:rPr>
          <w:w w:val="101"/>
          <w:lang w:eastAsia="ru-RU"/>
        </w:rPr>
        <w:t>ся</w:t>
      </w:r>
      <w:r w:rsidRPr="00260805">
        <w:rPr>
          <w:spacing w:val="100"/>
          <w:lang w:eastAsia="ru-RU"/>
        </w:rPr>
        <w:t xml:space="preserve"> </w:t>
      </w:r>
      <w:r w:rsidRPr="00260805">
        <w:rPr>
          <w:lang w:eastAsia="ru-RU"/>
        </w:rPr>
        <w:t>К</w:t>
      </w:r>
      <w:r w:rsidRPr="00260805">
        <w:rPr>
          <w:spacing w:val="1"/>
          <w:lang w:eastAsia="ru-RU"/>
        </w:rPr>
        <w:t>о</w:t>
      </w:r>
      <w:r w:rsidRPr="00260805">
        <w:rPr>
          <w:lang w:eastAsia="ru-RU"/>
        </w:rPr>
        <w:t>нк</w:t>
      </w:r>
      <w:r w:rsidRPr="00260805">
        <w:rPr>
          <w:spacing w:val="-1"/>
          <w:lang w:eastAsia="ru-RU"/>
        </w:rPr>
        <w:t>у</w:t>
      </w:r>
      <w:r w:rsidRPr="00260805">
        <w:rPr>
          <w:lang w:eastAsia="ru-RU"/>
        </w:rPr>
        <w:t>р</w:t>
      </w:r>
      <w:r w:rsidRPr="00260805">
        <w:rPr>
          <w:w w:val="101"/>
          <w:lang w:eastAsia="ru-RU"/>
        </w:rPr>
        <w:t>с</w:t>
      </w:r>
      <w:r w:rsidRPr="00260805">
        <w:rPr>
          <w:spacing w:val="102"/>
          <w:lang w:eastAsia="ru-RU"/>
        </w:rPr>
        <w:t xml:space="preserve"> </w:t>
      </w:r>
      <w:r w:rsidRPr="00260805">
        <w:rPr>
          <w:lang w:eastAsia="ru-RU"/>
        </w:rPr>
        <w:t>н</w:t>
      </w:r>
      <w:r w:rsidRPr="00260805">
        <w:rPr>
          <w:spacing w:val="1"/>
          <w:w w:val="101"/>
          <w:lang w:eastAsia="ru-RU"/>
        </w:rPr>
        <w:t>а</w:t>
      </w:r>
      <w:r w:rsidRPr="00260805">
        <w:rPr>
          <w:spacing w:val="102"/>
          <w:lang w:eastAsia="ru-RU"/>
        </w:rPr>
        <w:t xml:space="preserve"> </w:t>
      </w:r>
      <w:r w:rsidRPr="00260805">
        <w:rPr>
          <w:lang w:eastAsia="ru-RU"/>
        </w:rPr>
        <w:t>л</w:t>
      </w:r>
      <w:r w:rsidRPr="00260805">
        <w:rPr>
          <w:spacing w:val="-2"/>
          <w:lang w:eastAsia="ru-RU"/>
        </w:rPr>
        <w:t>у</w:t>
      </w:r>
      <w:r w:rsidRPr="00260805">
        <w:rPr>
          <w:lang w:eastAsia="ru-RU"/>
        </w:rPr>
        <w:t>чш</w:t>
      </w:r>
      <w:r w:rsidRPr="00260805">
        <w:rPr>
          <w:w w:val="101"/>
          <w:lang w:eastAsia="ru-RU"/>
        </w:rPr>
        <w:t>е</w:t>
      </w:r>
      <w:r w:rsidRPr="00260805">
        <w:rPr>
          <w:lang w:eastAsia="ru-RU"/>
        </w:rPr>
        <w:t>го</w:t>
      </w:r>
      <w:r w:rsidRPr="00260805">
        <w:rPr>
          <w:spacing w:val="103"/>
          <w:lang w:eastAsia="ru-RU"/>
        </w:rPr>
        <w:t xml:space="preserve"> </w:t>
      </w:r>
      <w:r w:rsidRPr="00260805">
        <w:rPr>
          <w:lang w:eastAsia="ru-RU"/>
        </w:rPr>
        <w:t>кл</w:t>
      </w:r>
      <w:r w:rsidRPr="00260805">
        <w:rPr>
          <w:w w:val="101"/>
          <w:lang w:eastAsia="ru-RU"/>
        </w:rPr>
        <w:t>а</w:t>
      </w:r>
      <w:r w:rsidRPr="00260805">
        <w:rPr>
          <w:spacing w:val="-1"/>
          <w:w w:val="101"/>
          <w:lang w:eastAsia="ru-RU"/>
        </w:rPr>
        <w:t>с</w:t>
      </w:r>
      <w:r w:rsidRPr="00260805">
        <w:rPr>
          <w:w w:val="101"/>
          <w:lang w:eastAsia="ru-RU"/>
        </w:rPr>
        <w:t>с</w:t>
      </w:r>
      <w:r w:rsidRPr="00260805">
        <w:rPr>
          <w:spacing w:val="-2"/>
          <w:lang w:eastAsia="ru-RU"/>
        </w:rPr>
        <w:t>н</w:t>
      </w:r>
      <w:r w:rsidRPr="00260805">
        <w:rPr>
          <w:lang w:eastAsia="ru-RU"/>
        </w:rPr>
        <w:t>о</w:t>
      </w:r>
      <w:r w:rsidRPr="00260805">
        <w:rPr>
          <w:spacing w:val="-1"/>
          <w:lang w:eastAsia="ru-RU"/>
        </w:rPr>
        <w:t>г</w:t>
      </w:r>
      <w:r w:rsidRPr="00260805">
        <w:rPr>
          <w:lang w:eastAsia="ru-RU"/>
        </w:rPr>
        <w:t>о р</w:t>
      </w:r>
      <w:r w:rsidRPr="00260805">
        <w:rPr>
          <w:spacing w:val="-2"/>
          <w:lang w:eastAsia="ru-RU"/>
        </w:rPr>
        <w:t>у</w:t>
      </w:r>
      <w:r w:rsidRPr="00260805">
        <w:rPr>
          <w:lang w:eastAsia="ru-RU"/>
        </w:rPr>
        <w:t>ко</w:t>
      </w:r>
      <w:r w:rsidRPr="00260805">
        <w:rPr>
          <w:spacing w:val="1"/>
          <w:lang w:eastAsia="ru-RU"/>
        </w:rPr>
        <w:t>в</w:t>
      </w:r>
      <w:r w:rsidRPr="00260805">
        <w:rPr>
          <w:lang w:eastAsia="ru-RU"/>
        </w:rPr>
        <w:t>одит</w:t>
      </w:r>
      <w:r w:rsidRPr="00260805">
        <w:rPr>
          <w:spacing w:val="1"/>
          <w:w w:val="101"/>
          <w:lang w:eastAsia="ru-RU"/>
        </w:rPr>
        <w:t>е</w:t>
      </w:r>
      <w:r w:rsidRPr="00260805">
        <w:rPr>
          <w:lang w:eastAsia="ru-RU"/>
        </w:rPr>
        <w:t>л</w:t>
      </w:r>
      <w:r w:rsidRPr="00260805">
        <w:rPr>
          <w:w w:val="101"/>
          <w:lang w:eastAsia="ru-RU"/>
        </w:rPr>
        <w:t>я</w:t>
      </w:r>
      <w:r w:rsidRPr="00260805">
        <w:rPr>
          <w:lang w:eastAsia="ru-RU"/>
        </w:rPr>
        <w:t>.</w:t>
      </w:r>
      <w:r w:rsidRPr="00260805">
        <w:rPr>
          <w:spacing w:val="3"/>
          <w:lang w:eastAsia="ru-RU"/>
        </w:rPr>
        <w:t xml:space="preserve"> </w:t>
      </w:r>
      <w:r w:rsidRPr="00260805">
        <w:rPr>
          <w:lang w:eastAsia="ru-RU"/>
        </w:rPr>
        <w:t>Ито</w:t>
      </w:r>
      <w:r w:rsidRPr="00260805">
        <w:rPr>
          <w:spacing w:val="-1"/>
          <w:lang w:eastAsia="ru-RU"/>
        </w:rPr>
        <w:t>г</w:t>
      </w:r>
      <w:r w:rsidRPr="00260805">
        <w:rPr>
          <w:lang w:eastAsia="ru-RU"/>
        </w:rPr>
        <w:t>и</w:t>
      </w:r>
      <w:r w:rsidRPr="00260805">
        <w:rPr>
          <w:spacing w:val="5"/>
          <w:lang w:eastAsia="ru-RU"/>
        </w:rPr>
        <w:t xml:space="preserve"> </w:t>
      </w:r>
      <w:r w:rsidRPr="00260805">
        <w:rPr>
          <w:lang w:eastAsia="ru-RU"/>
        </w:rPr>
        <w:t>под</w:t>
      </w:r>
      <w:r w:rsidRPr="00260805">
        <w:rPr>
          <w:spacing w:val="-1"/>
          <w:lang w:eastAsia="ru-RU"/>
        </w:rPr>
        <w:t>в</w:t>
      </w:r>
      <w:r w:rsidRPr="00260805">
        <w:rPr>
          <w:lang w:eastAsia="ru-RU"/>
        </w:rPr>
        <w:t>од</w:t>
      </w:r>
      <w:r w:rsidRPr="00260805">
        <w:rPr>
          <w:w w:val="101"/>
          <w:lang w:eastAsia="ru-RU"/>
        </w:rPr>
        <w:t>я</w:t>
      </w:r>
      <w:r w:rsidRPr="00260805">
        <w:rPr>
          <w:lang w:eastAsia="ru-RU"/>
        </w:rPr>
        <w:t>т</w:t>
      </w:r>
      <w:r w:rsidRPr="00260805">
        <w:rPr>
          <w:w w:val="101"/>
          <w:lang w:eastAsia="ru-RU"/>
        </w:rPr>
        <w:t>ся</w:t>
      </w:r>
      <w:r w:rsidRPr="00260805">
        <w:rPr>
          <w:spacing w:val="2"/>
          <w:lang w:eastAsia="ru-RU"/>
        </w:rPr>
        <w:t xml:space="preserve"> </w:t>
      </w:r>
      <w:r w:rsidRPr="00260805">
        <w:rPr>
          <w:lang w:eastAsia="ru-RU"/>
        </w:rPr>
        <w:t>2</w:t>
      </w:r>
      <w:r w:rsidRPr="00260805">
        <w:rPr>
          <w:spacing w:val="5"/>
          <w:lang w:eastAsia="ru-RU"/>
        </w:rPr>
        <w:t xml:space="preserve"> </w:t>
      </w:r>
      <w:r w:rsidRPr="00260805">
        <w:rPr>
          <w:spacing w:val="1"/>
          <w:lang w:eastAsia="ru-RU"/>
        </w:rPr>
        <w:t>р</w:t>
      </w:r>
      <w:r w:rsidRPr="00260805">
        <w:rPr>
          <w:w w:val="101"/>
          <w:lang w:eastAsia="ru-RU"/>
        </w:rPr>
        <w:t>а</w:t>
      </w:r>
      <w:r w:rsidRPr="00260805">
        <w:rPr>
          <w:lang w:eastAsia="ru-RU"/>
        </w:rPr>
        <w:t>з</w:t>
      </w:r>
      <w:r w:rsidRPr="00260805">
        <w:rPr>
          <w:w w:val="101"/>
          <w:lang w:eastAsia="ru-RU"/>
        </w:rPr>
        <w:t>а</w:t>
      </w:r>
      <w:r w:rsidRPr="00260805">
        <w:rPr>
          <w:spacing w:val="1"/>
          <w:lang w:eastAsia="ru-RU"/>
        </w:rPr>
        <w:t xml:space="preserve"> </w:t>
      </w:r>
      <w:r w:rsidRPr="00260805">
        <w:rPr>
          <w:lang w:eastAsia="ru-RU"/>
        </w:rPr>
        <w:t>в</w:t>
      </w:r>
      <w:r w:rsidRPr="00260805">
        <w:rPr>
          <w:spacing w:val="3"/>
          <w:lang w:eastAsia="ru-RU"/>
        </w:rPr>
        <w:t xml:space="preserve"> </w:t>
      </w:r>
      <w:r w:rsidRPr="00260805">
        <w:rPr>
          <w:lang w:eastAsia="ru-RU"/>
        </w:rPr>
        <w:t>г</w:t>
      </w:r>
      <w:r w:rsidRPr="00260805">
        <w:rPr>
          <w:spacing w:val="2"/>
          <w:lang w:eastAsia="ru-RU"/>
        </w:rPr>
        <w:t>од</w:t>
      </w:r>
      <w:r w:rsidRPr="00260805">
        <w:rPr>
          <w:lang w:eastAsia="ru-RU"/>
        </w:rPr>
        <w:t>,</w:t>
      </w:r>
      <w:r w:rsidRPr="00260805">
        <w:rPr>
          <w:spacing w:val="4"/>
          <w:lang w:eastAsia="ru-RU"/>
        </w:rPr>
        <w:t xml:space="preserve"> </w:t>
      </w:r>
      <w:r w:rsidRPr="00260805">
        <w:rPr>
          <w:spacing w:val="-1"/>
          <w:lang w:eastAsia="ru-RU"/>
        </w:rPr>
        <w:t>п</w:t>
      </w:r>
      <w:r w:rsidRPr="00260805">
        <w:rPr>
          <w:lang w:eastAsia="ru-RU"/>
        </w:rPr>
        <w:t>о</w:t>
      </w:r>
      <w:r w:rsidRPr="00260805">
        <w:rPr>
          <w:spacing w:val="5"/>
          <w:lang w:eastAsia="ru-RU"/>
        </w:rPr>
        <w:t xml:space="preserve"> </w:t>
      </w:r>
      <w:r w:rsidRPr="00260805">
        <w:rPr>
          <w:w w:val="101"/>
          <w:lang w:eastAsia="ru-RU"/>
        </w:rPr>
        <w:t>се</w:t>
      </w:r>
      <w:r w:rsidRPr="00260805">
        <w:rPr>
          <w:lang w:eastAsia="ru-RU"/>
        </w:rPr>
        <w:t>м</w:t>
      </w:r>
      <w:r w:rsidRPr="00260805">
        <w:rPr>
          <w:w w:val="101"/>
          <w:lang w:eastAsia="ru-RU"/>
        </w:rPr>
        <w:t>ес</w:t>
      </w:r>
      <w:r w:rsidRPr="00260805">
        <w:rPr>
          <w:spacing w:val="-2"/>
          <w:lang w:eastAsia="ru-RU"/>
        </w:rPr>
        <w:t>т</w:t>
      </w:r>
      <w:r w:rsidRPr="00260805">
        <w:rPr>
          <w:lang w:eastAsia="ru-RU"/>
        </w:rPr>
        <w:t>р</w:t>
      </w:r>
      <w:r w:rsidRPr="00260805">
        <w:rPr>
          <w:w w:val="101"/>
          <w:lang w:eastAsia="ru-RU"/>
        </w:rPr>
        <w:t>а</w:t>
      </w:r>
      <w:r w:rsidRPr="00260805">
        <w:rPr>
          <w:lang w:eastAsia="ru-RU"/>
        </w:rPr>
        <w:t>м.</w:t>
      </w:r>
      <w:r w:rsidRPr="00260805">
        <w:rPr>
          <w:spacing w:val="1"/>
          <w:lang w:eastAsia="ru-RU"/>
        </w:rPr>
        <w:t xml:space="preserve"> </w:t>
      </w:r>
    </w:p>
    <w:p w14:paraId="03AEA716" w14:textId="77777777" w:rsidR="00DF3BD2" w:rsidRPr="00260805" w:rsidRDefault="001C2C86">
      <w:pPr>
        <w:spacing w:line="360" w:lineRule="auto"/>
        <w:ind w:right="-10"/>
        <w:jc w:val="both"/>
        <w:rPr>
          <w:w w:val="101"/>
          <w:lang w:eastAsia="ru-RU"/>
        </w:rPr>
      </w:pPr>
      <w:r w:rsidRPr="00260805">
        <w:rPr>
          <w:lang w:eastAsia="ru-RU"/>
        </w:rPr>
        <w:t>По</w:t>
      </w:r>
      <w:r w:rsidRPr="00260805">
        <w:rPr>
          <w:spacing w:val="5"/>
          <w:lang w:eastAsia="ru-RU"/>
        </w:rPr>
        <w:t xml:space="preserve"> </w:t>
      </w:r>
      <w:r w:rsidRPr="00260805">
        <w:rPr>
          <w:spacing w:val="1"/>
          <w:lang w:eastAsia="ru-RU"/>
        </w:rPr>
        <w:t>и</w:t>
      </w:r>
      <w:r w:rsidRPr="00260805">
        <w:rPr>
          <w:lang w:eastAsia="ru-RU"/>
        </w:rPr>
        <w:t>т</w:t>
      </w:r>
      <w:r w:rsidRPr="00260805">
        <w:rPr>
          <w:spacing w:val="1"/>
          <w:lang w:eastAsia="ru-RU"/>
        </w:rPr>
        <w:t>о</w:t>
      </w:r>
      <w:r w:rsidRPr="00260805">
        <w:rPr>
          <w:lang w:eastAsia="ru-RU"/>
        </w:rPr>
        <w:t>г</w:t>
      </w:r>
      <w:r w:rsidRPr="00260805">
        <w:rPr>
          <w:spacing w:val="-1"/>
          <w:w w:val="101"/>
          <w:lang w:eastAsia="ru-RU"/>
        </w:rPr>
        <w:t>а</w:t>
      </w:r>
      <w:r w:rsidRPr="00260805">
        <w:rPr>
          <w:lang w:eastAsia="ru-RU"/>
        </w:rPr>
        <w:t>м</w:t>
      </w:r>
      <w:r w:rsidRPr="00260805">
        <w:rPr>
          <w:spacing w:val="3"/>
          <w:lang w:eastAsia="ru-RU"/>
        </w:rPr>
        <w:t xml:space="preserve"> </w:t>
      </w:r>
      <w:r w:rsidRPr="00260805">
        <w:rPr>
          <w:w w:val="101"/>
          <w:lang w:eastAsia="ru-RU"/>
        </w:rPr>
        <w:t>с</w:t>
      </w:r>
      <w:r w:rsidRPr="00260805">
        <w:rPr>
          <w:spacing w:val="1"/>
          <w:lang w:eastAsia="ru-RU"/>
        </w:rPr>
        <w:t>мо</w:t>
      </w:r>
      <w:r w:rsidRPr="00260805">
        <w:rPr>
          <w:spacing w:val="-1"/>
          <w:lang w:eastAsia="ru-RU"/>
        </w:rPr>
        <w:t>т</w:t>
      </w:r>
      <w:r w:rsidRPr="00260805">
        <w:rPr>
          <w:lang w:eastAsia="ru-RU"/>
        </w:rPr>
        <w:t>р</w:t>
      </w:r>
      <w:r w:rsidRPr="00260805">
        <w:rPr>
          <w:w w:val="101"/>
          <w:lang w:eastAsia="ru-RU"/>
        </w:rPr>
        <w:t>а</w:t>
      </w:r>
      <w:r w:rsidRPr="00260805">
        <w:rPr>
          <w:spacing w:val="1"/>
          <w:lang w:eastAsia="ru-RU"/>
        </w:rPr>
        <w:t xml:space="preserve"> </w:t>
      </w:r>
      <w:r w:rsidRPr="00260805">
        <w:rPr>
          <w:lang w:eastAsia="ru-RU"/>
        </w:rPr>
        <w:t xml:space="preserve">в </w:t>
      </w:r>
      <w:r w:rsidRPr="00260805">
        <w:rPr>
          <w:spacing w:val="1"/>
          <w:lang w:eastAsia="ru-RU"/>
        </w:rPr>
        <w:t xml:space="preserve">2024 </w:t>
      </w:r>
      <w:r w:rsidRPr="00260805">
        <w:rPr>
          <w:lang w:eastAsia="ru-RU"/>
        </w:rPr>
        <w:t>го</w:t>
      </w:r>
      <w:r w:rsidRPr="00260805">
        <w:rPr>
          <w:spacing w:val="2"/>
          <w:lang w:eastAsia="ru-RU"/>
        </w:rPr>
        <w:t>д</w:t>
      </w:r>
      <w:r w:rsidRPr="00260805">
        <w:rPr>
          <w:lang w:eastAsia="ru-RU"/>
        </w:rPr>
        <w:t>у</w:t>
      </w:r>
      <w:r w:rsidRPr="00260805">
        <w:rPr>
          <w:spacing w:val="-2"/>
          <w:lang w:eastAsia="ru-RU"/>
        </w:rPr>
        <w:t xml:space="preserve"> </w:t>
      </w:r>
      <w:r w:rsidRPr="00260805">
        <w:rPr>
          <w:lang w:eastAsia="ru-RU"/>
        </w:rPr>
        <w:t>поб</w:t>
      </w:r>
      <w:r w:rsidRPr="00260805">
        <w:rPr>
          <w:spacing w:val="-1"/>
          <w:w w:val="101"/>
          <w:lang w:eastAsia="ru-RU"/>
        </w:rPr>
        <w:t>е</w:t>
      </w:r>
      <w:r w:rsidRPr="00260805">
        <w:rPr>
          <w:lang w:eastAsia="ru-RU"/>
        </w:rPr>
        <w:t>д</w:t>
      </w:r>
      <w:r w:rsidRPr="00260805">
        <w:rPr>
          <w:spacing w:val="1"/>
          <w:lang w:eastAsia="ru-RU"/>
        </w:rPr>
        <w:t>и</w:t>
      </w:r>
      <w:r w:rsidRPr="00260805">
        <w:rPr>
          <w:lang w:eastAsia="ru-RU"/>
        </w:rPr>
        <w:t>т</w:t>
      </w:r>
      <w:r w:rsidRPr="00260805">
        <w:rPr>
          <w:w w:val="101"/>
          <w:lang w:eastAsia="ru-RU"/>
        </w:rPr>
        <w:t>е</w:t>
      </w:r>
      <w:r w:rsidRPr="00260805">
        <w:rPr>
          <w:spacing w:val="-3"/>
          <w:lang w:eastAsia="ru-RU"/>
        </w:rPr>
        <w:t>л</w:t>
      </w:r>
      <w:r w:rsidRPr="00260805">
        <w:rPr>
          <w:w w:val="101"/>
          <w:lang w:eastAsia="ru-RU"/>
        </w:rPr>
        <w:t>я</w:t>
      </w:r>
      <w:r w:rsidRPr="00260805">
        <w:rPr>
          <w:spacing w:val="-2"/>
          <w:lang w:eastAsia="ru-RU"/>
        </w:rPr>
        <w:t>м</w:t>
      </w:r>
      <w:r w:rsidRPr="00260805">
        <w:rPr>
          <w:lang w:eastAsia="ru-RU"/>
        </w:rPr>
        <w:t>и</w:t>
      </w:r>
      <w:r w:rsidRPr="00260805">
        <w:rPr>
          <w:spacing w:val="1"/>
          <w:lang w:eastAsia="ru-RU"/>
        </w:rPr>
        <w:t xml:space="preserve"> </w:t>
      </w:r>
      <w:r w:rsidRPr="00260805">
        <w:rPr>
          <w:w w:val="101"/>
          <w:lang w:eastAsia="ru-RU"/>
        </w:rPr>
        <w:t>с</w:t>
      </w:r>
      <w:r w:rsidRPr="00260805">
        <w:rPr>
          <w:lang w:eastAsia="ru-RU"/>
        </w:rPr>
        <w:t>т</w:t>
      </w:r>
      <w:r w:rsidRPr="00260805">
        <w:rPr>
          <w:w w:val="101"/>
          <w:lang w:eastAsia="ru-RU"/>
        </w:rPr>
        <w:t>а</w:t>
      </w:r>
      <w:r w:rsidRPr="00260805">
        <w:rPr>
          <w:spacing w:val="-2"/>
          <w:lang w:eastAsia="ru-RU"/>
        </w:rPr>
        <w:t>л</w:t>
      </w:r>
      <w:r w:rsidRPr="00260805">
        <w:rPr>
          <w:spacing w:val="-1"/>
          <w:lang w:eastAsia="ru-RU"/>
        </w:rPr>
        <w:t>и</w:t>
      </w:r>
      <w:r w:rsidRPr="00260805">
        <w:rPr>
          <w:w w:val="101"/>
          <w:lang w:eastAsia="ru-RU"/>
        </w:rPr>
        <w:t>:</w:t>
      </w:r>
    </w:p>
    <w:p w14:paraId="5E4CA419" w14:textId="77777777" w:rsidR="00DF3BD2" w:rsidRPr="00260805" w:rsidRDefault="001C2C86">
      <w:pPr>
        <w:spacing w:line="360" w:lineRule="auto"/>
        <w:ind w:right="-10"/>
        <w:jc w:val="both"/>
        <w:rPr>
          <w:spacing w:val="-1"/>
          <w:lang w:eastAsia="ru-RU"/>
        </w:rPr>
      </w:pPr>
      <w:r w:rsidRPr="00260805">
        <w:rPr>
          <w:spacing w:val="-1"/>
          <w:lang w:eastAsia="ru-RU"/>
        </w:rPr>
        <w:lastRenderedPageBreak/>
        <w:t>Во 2 семестре 2023 – 24 учебного года</w:t>
      </w:r>
    </w:p>
    <w:p w14:paraId="3D403A42" w14:textId="77777777" w:rsidR="00DF3BD2" w:rsidRPr="00260805" w:rsidRDefault="001C2C86">
      <w:pPr>
        <w:spacing w:line="360" w:lineRule="auto"/>
        <w:jc w:val="both"/>
        <w:rPr>
          <w:lang w:eastAsia="ru-RU"/>
        </w:rPr>
      </w:pPr>
      <w:r w:rsidRPr="00260805">
        <w:rPr>
          <w:lang w:eastAsia="ru-RU"/>
        </w:rPr>
        <w:t xml:space="preserve">«Коммерция» - Посохина </w:t>
      </w:r>
      <w:proofErr w:type="spellStart"/>
      <w:r w:rsidRPr="00260805">
        <w:rPr>
          <w:lang w:eastAsia="ru-RU"/>
        </w:rPr>
        <w:t>Гульшат</w:t>
      </w:r>
      <w:proofErr w:type="spellEnd"/>
      <w:r w:rsidRPr="00260805">
        <w:rPr>
          <w:lang w:eastAsia="ru-RU"/>
        </w:rPr>
        <w:t xml:space="preserve"> </w:t>
      </w:r>
      <w:proofErr w:type="spellStart"/>
      <w:r w:rsidRPr="00260805">
        <w:rPr>
          <w:lang w:eastAsia="ru-RU"/>
        </w:rPr>
        <w:t>Фаиловна</w:t>
      </w:r>
      <w:proofErr w:type="spellEnd"/>
      <w:r w:rsidRPr="00260805">
        <w:rPr>
          <w:lang w:eastAsia="ru-RU"/>
        </w:rPr>
        <w:t xml:space="preserve"> </w:t>
      </w:r>
    </w:p>
    <w:p w14:paraId="6407D462" w14:textId="77777777" w:rsidR="00DF3BD2" w:rsidRPr="00260805" w:rsidRDefault="001C2C86">
      <w:pPr>
        <w:spacing w:line="360" w:lineRule="auto"/>
        <w:jc w:val="both"/>
        <w:rPr>
          <w:lang w:eastAsia="ru-RU"/>
        </w:rPr>
      </w:pPr>
      <w:r w:rsidRPr="00260805">
        <w:rPr>
          <w:lang w:eastAsia="ru-RU"/>
        </w:rPr>
        <w:t>«Земельно-имущественные отношения» - Валиева Ольга Валерьяновна</w:t>
      </w:r>
    </w:p>
    <w:p w14:paraId="1B6BAEB6" w14:textId="77777777" w:rsidR="00DF3BD2" w:rsidRPr="00260805" w:rsidRDefault="001C2C86">
      <w:pPr>
        <w:spacing w:line="360" w:lineRule="auto"/>
        <w:jc w:val="both"/>
        <w:rPr>
          <w:lang w:eastAsia="ru-RU"/>
        </w:rPr>
      </w:pPr>
      <w:r w:rsidRPr="00260805">
        <w:rPr>
          <w:lang w:eastAsia="ru-RU"/>
        </w:rPr>
        <w:t xml:space="preserve">«Электрификация и автоматизация сельского хозяйства» - </w:t>
      </w:r>
      <w:proofErr w:type="spellStart"/>
      <w:r w:rsidRPr="00260805">
        <w:rPr>
          <w:lang w:eastAsia="ru-RU"/>
        </w:rPr>
        <w:t>Огородова</w:t>
      </w:r>
      <w:proofErr w:type="spellEnd"/>
      <w:r w:rsidRPr="00260805">
        <w:rPr>
          <w:lang w:eastAsia="ru-RU"/>
        </w:rPr>
        <w:t xml:space="preserve"> Оксана Геннадьевна</w:t>
      </w:r>
    </w:p>
    <w:p w14:paraId="0D1A404E" w14:textId="77777777" w:rsidR="00DF3BD2" w:rsidRPr="00260805" w:rsidRDefault="001C2C86">
      <w:pPr>
        <w:spacing w:line="360" w:lineRule="auto"/>
        <w:jc w:val="both"/>
        <w:rPr>
          <w:lang w:eastAsia="ru-RU"/>
        </w:rPr>
      </w:pPr>
      <w:r w:rsidRPr="00260805">
        <w:rPr>
          <w:lang w:eastAsia="ru-RU"/>
        </w:rPr>
        <w:t>«Автоматизация технологических процессов и производств» - Пивоварова Ирина Игоревна</w:t>
      </w:r>
    </w:p>
    <w:p w14:paraId="4321AF0D" w14:textId="77777777" w:rsidR="00DF3BD2" w:rsidRPr="00260805" w:rsidRDefault="001C2C86">
      <w:pPr>
        <w:spacing w:line="360" w:lineRule="auto"/>
        <w:jc w:val="both"/>
        <w:rPr>
          <w:lang w:eastAsia="ru-RU"/>
        </w:rPr>
      </w:pPr>
      <w:r w:rsidRPr="00260805">
        <w:rPr>
          <w:lang w:eastAsia="ru-RU"/>
        </w:rPr>
        <w:t>«Техническое обслуживание и ремонт автомобильного транспорта» - Устинова Светлана Викторовна</w:t>
      </w:r>
    </w:p>
    <w:p w14:paraId="7E4560D5" w14:textId="77777777" w:rsidR="00DF3BD2" w:rsidRPr="00260805" w:rsidRDefault="001C2C86">
      <w:pPr>
        <w:spacing w:line="360" w:lineRule="auto"/>
        <w:jc w:val="both"/>
        <w:rPr>
          <w:lang w:eastAsia="ru-RU"/>
        </w:rPr>
      </w:pPr>
      <w:r w:rsidRPr="00260805">
        <w:rPr>
          <w:lang w:eastAsia="ru-RU"/>
        </w:rPr>
        <w:t>«Банковское дело» – Михайлова Инга Валерьевна</w:t>
      </w:r>
    </w:p>
    <w:p w14:paraId="46A0C6C9" w14:textId="77777777" w:rsidR="00DF3BD2" w:rsidRPr="00260805" w:rsidRDefault="001C2C86">
      <w:pPr>
        <w:spacing w:line="360" w:lineRule="auto"/>
        <w:jc w:val="both"/>
        <w:rPr>
          <w:lang w:eastAsia="ru-RU"/>
        </w:rPr>
      </w:pPr>
      <w:r w:rsidRPr="00260805">
        <w:rPr>
          <w:lang w:eastAsia="ru-RU"/>
        </w:rPr>
        <w:t>В 1 семестре 2024– 25 учебного года</w:t>
      </w:r>
    </w:p>
    <w:p w14:paraId="20F6ED28" w14:textId="77777777" w:rsidR="00DF3BD2" w:rsidRPr="00260805" w:rsidRDefault="001C2C86">
      <w:pPr>
        <w:spacing w:line="360" w:lineRule="auto"/>
        <w:jc w:val="both"/>
        <w:rPr>
          <w:lang w:eastAsia="ru-RU"/>
        </w:rPr>
      </w:pPr>
      <w:r w:rsidRPr="00260805">
        <w:rPr>
          <w:lang w:eastAsia="ru-RU"/>
        </w:rPr>
        <w:t xml:space="preserve">«Коммерция» - Посохина </w:t>
      </w:r>
      <w:proofErr w:type="spellStart"/>
      <w:r w:rsidRPr="00260805">
        <w:rPr>
          <w:lang w:eastAsia="ru-RU"/>
        </w:rPr>
        <w:t>Гульшат</w:t>
      </w:r>
      <w:proofErr w:type="spellEnd"/>
      <w:r w:rsidRPr="00260805">
        <w:rPr>
          <w:lang w:eastAsia="ru-RU"/>
        </w:rPr>
        <w:t xml:space="preserve"> </w:t>
      </w:r>
      <w:proofErr w:type="spellStart"/>
      <w:r w:rsidRPr="00260805">
        <w:rPr>
          <w:lang w:eastAsia="ru-RU"/>
        </w:rPr>
        <w:t>Фаиловна</w:t>
      </w:r>
      <w:proofErr w:type="spellEnd"/>
      <w:r w:rsidRPr="00260805">
        <w:rPr>
          <w:lang w:eastAsia="ru-RU"/>
        </w:rPr>
        <w:t xml:space="preserve"> </w:t>
      </w:r>
    </w:p>
    <w:p w14:paraId="3BF4CCBB" w14:textId="77777777" w:rsidR="00DF3BD2" w:rsidRPr="00260805" w:rsidRDefault="001C2C86">
      <w:pPr>
        <w:spacing w:line="360" w:lineRule="auto"/>
        <w:jc w:val="both"/>
        <w:rPr>
          <w:lang w:eastAsia="ru-RU"/>
        </w:rPr>
      </w:pPr>
      <w:r w:rsidRPr="00260805">
        <w:rPr>
          <w:lang w:eastAsia="ru-RU"/>
        </w:rPr>
        <w:t>«Земельно-имущественные отношения» - Валиева Ольга Валерьяновна</w:t>
      </w:r>
    </w:p>
    <w:p w14:paraId="395EFA6D" w14:textId="77777777" w:rsidR="00DF3BD2" w:rsidRPr="00260805" w:rsidRDefault="001C2C86">
      <w:pPr>
        <w:spacing w:line="360" w:lineRule="auto"/>
        <w:jc w:val="both"/>
        <w:rPr>
          <w:lang w:eastAsia="ru-RU"/>
        </w:rPr>
      </w:pPr>
      <w:r w:rsidRPr="00260805">
        <w:rPr>
          <w:lang w:eastAsia="ru-RU"/>
        </w:rPr>
        <w:t>«Электротехнические системы в агропромышленном комплексе» - Серебренников Артем Николаевич</w:t>
      </w:r>
    </w:p>
    <w:p w14:paraId="0BB9EEEF" w14:textId="77777777" w:rsidR="00DF3BD2" w:rsidRPr="00260805" w:rsidRDefault="001C2C86">
      <w:pPr>
        <w:spacing w:line="360" w:lineRule="auto"/>
        <w:jc w:val="both"/>
        <w:rPr>
          <w:lang w:eastAsia="ru-RU"/>
        </w:rPr>
      </w:pPr>
      <w:r w:rsidRPr="00260805">
        <w:rPr>
          <w:lang w:eastAsia="ru-RU"/>
        </w:rPr>
        <w:t xml:space="preserve"> «Техническое обслуживание и ремонт автомобильного транспорта» - Устинова Светлана Викторовна</w:t>
      </w:r>
    </w:p>
    <w:p w14:paraId="770FF74D" w14:textId="77777777" w:rsidR="00DF3BD2" w:rsidRPr="00260805" w:rsidRDefault="001C2C86">
      <w:pPr>
        <w:spacing w:line="360" w:lineRule="auto"/>
        <w:jc w:val="both"/>
        <w:rPr>
          <w:lang w:eastAsia="ru-RU"/>
        </w:rPr>
      </w:pPr>
      <w:r w:rsidRPr="00260805">
        <w:rPr>
          <w:lang w:eastAsia="ru-RU"/>
        </w:rPr>
        <w:t>«Банковское дело» – Михайлова Инга Валерьевна</w:t>
      </w:r>
    </w:p>
    <w:p w14:paraId="3A8F32D1" w14:textId="77777777" w:rsidR="00DF3BD2" w:rsidRPr="00260805" w:rsidRDefault="001C2C86">
      <w:pPr>
        <w:spacing w:line="360" w:lineRule="auto"/>
        <w:jc w:val="both"/>
        <w:rPr>
          <w:spacing w:val="-1"/>
          <w:lang w:eastAsia="ru-RU"/>
        </w:rPr>
      </w:pPr>
      <w:r w:rsidRPr="00260805">
        <w:rPr>
          <w:lang w:eastAsia="ru-RU"/>
        </w:rPr>
        <w:t xml:space="preserve"> </w:t>
      </w:r>
      <w:r w:rsidRPr="00260805">
        <w:rPr>
          <w:lang w:eastAsia="ru-RU"/>
        </w:rPr>
        <w:tab/>
      </w:r>
      <w:r w:rsidRPr="00260805">
        <w:rPr>
          <w:spacing w:val="-1"/>
          <w:lang w:eastAsia="ru-RU"/>
        </w:rPr>
        <w:t xml:space="preserve">В 2024 году в колледже продолжил работу студенческий </w:t>
      </w:r>
      <w:proofErr w:type="spellStart"/>
      <w:r w:rsidRPr="00260805">
        <w:rPr>
          <w:spacing w:val="-1"/>
          <w:lang w:eastAsia="ru-RU"/>
        </w:rPr>
        <w:t>Медиацентр</w:t>
      </w:r>
      <w:proofErr w:type="spellEnd"/>
      <w:r w:rsidRPr="00260805">
        <w:rPr>
          <w:spacing w:val="-1"/>
          <w:lang w:eastAsia="ru-RU"/>
        </w:rPr>
        <w:t xml:space="preserve"> под руководством Блохиной И.П. , с сентября 2024 г. – Городилова Д.А. Студенты занимались выпуском газеты колледжа, освещают значимые для колледжа мероприятия, вели свой </w:t>
      </w:r>
      <w:proofErr w:type="spellStart"/>
      <w:r w:rsidRPr="00260805">
        <w:rPr>
          <w:spacing w:val="-1"/>
          <w:lang w:eastAsia="ru-RU"/>
        </w:rPr>
        <w:t>Телеграм</w:t>
      </w:r>
      <w:proofErr w:type="spellEnd"/>
      <w:r w:rsidRPr="00260805">
        <w:rPr>
          <w:spacing w:val="-1"/>
          <w:lang w:eastAsia="ru-RU"/>
        </w:rPr>
        <w:t xml:space="preserve">-канал. </w:t>
      </w:r>
    </w:p>
    <w:p w14:paraId="229D60DB" w14:textId="77777777" w:rsidR="00DF3BD2" w:rsidRPr="00260805" w:rsidRDefault="001C2C86">
      <w:pPr>
        <w:spacing w:line="360" w:lineRule="auto"/>
        <w:ind w:right="-10" w:firstLine="707"/>
        <w:jc w:val="both"/>
      </w:pPr>
      <w:r w:rsidRPr="00260805">
        <w:rPr>
          <w:spacing w:val="-1"/>
          <w:lang w:eastAsia="ru-RU"/>
        </w:rPr>
        <w:t xml:space="preserve">С сентября 2023 года в колледже работает советник по воспитанию и взаимодействию с детскими общественными объединениями  </w:t>
      </w:r>
      <w:proofErr w:type="spellStart"/>
      <w:r w:rsidRPr="00260805">
        <w:rPr>
          <w:spacing w:val="-1"/>
          <w:lang w:eastAsia="ru-RU"/>
        </w:rPr>
        <w:t>Д.А.Городилов</w:t>
      </w:r>
      <w:proofErr w:type="spellEnd"/>
      <w:r w:rsidRPr="00260805">
        <w:rPr>
          <w:spacing w:val="-1"/>
          <w:lang w:eastAsia="ru-RU"/>
        </w:rPr>
        <w:t xml:space="preserve">. 01 марта 2023 года в колледже открыто первичное отделение «Движения первых». Сегодня оно насчитывает 135 участников. Студенты принимают участие в Днях единых действий, в муниципальных слётах «Движения первых» и в других проектах.  </w:t>
      </w:r>
    </w:p>
    <w:p w14:paraId="0A997EBD" w14:textId="77777777" w:rsidR="00DF3BD2" w:rsidRPr="00260805" w:rsidRDefault="001C2C86">
      <w:pPr>
        <w:pStyle w:val="1"/>
        <w:spacing w:line="360" w:lineRule="auto"/>
        <w:ind w:left="2916"/>
        <w:jc w:val="both"/>
        <w:rPr>
          <w:color w:val="000000"/>
          <w:sz w:val="22"/>
          <w:szCs w:val="22"/>
        </w:rPr>
      </w:pPr>
      <w:r w:rsidRPr="00260805">
        <w:rPr>
          <w:color w:val="000000"/>
          <w:sz w:val="22"/>
          <w:szCs w:val="22"/>
        </w:rPr>
        <w:t>4.</w:t>
      </w:r>
      <w:r w:rsidRPr="00260805">
        <w:rPr>
          <w:color w:val="000000"/>
          <w:spacing w:val="-6"/>
          <w:sz w:val="22"/>
          <w:szCs w:val="22"/>
        </w:rPr>
        <w:t xml:space="preserve"> </w:t>
      </w:r>
      <w:r w:rsidRPr="00260805">
        <w:rPr>
          <w:color w:val="000000"/>
          <w:sz w:val="22"/>
          <w:szCs w:val="22"/>
        </w:rPr>
        <w:t>Научно-исследовательская</w:t>
      </w:r>
      <w:r w:rsidRPr="00260805">
        <w:rPr>
          <w:color w:val="000000"/>
          <w:spacing w:val="-4"/>
          <w:sz w:val="22"/>
          <w:szCs w:val="22"/>
        </w:rPr>
        <w:t xml:space="preserve"> </w:t>
      </w:r>
      <w:bookmarkEnd w:id="17"/>
      <w:r w:rsidRPr="00260805">
        <w:rPr>
          <w:color w:val="000000"/>
          <w:sz w:val="22"/>
          <w:szCs w:val="22"/>
        </w:rPr>
        <w:t>деятельность.</w:t>
      </w:r>
    </w:p>
    <w:p w14:paraId="3D9FCF95" w14:textId="77777777" w:rsidR="00DF3BD2" w:rsidRPr="00260805" w:rsidRDefault="001C2C86">
      <w:pPr>
        <w:pStyle w:val="af1"/>
        <w:spacing w:before="42" w:line="360" w:lineRule="auto"/>
        <w:ind w:left="344" w:right="132" w:firstLine="566"/>
        <w:rPr>
          <w:color w:val="000000"/>
          <w:sz w:val="22"/>
          <w:szCs w:val="22"/>
        </w:rPr>
      </w:pPr>
      <w:r w:rsidRPr="00260805">
        <w:rPr>
          <w:color w:val="000000"/>
          <w:sz w:val="22"/>
          <w:szCs w:val="22"/>
        </w:rPr>
        <w:t>Научно-исследовательская</w:t>
      </w:r>
      <w:r w:rsidRPr="00260805">
        <w:rPr>
          <w:color w:val="000000"/>
          <w:spacing w:val="1"/>
          <w:sz w:val="22"/>
          <w:szCs w:val="22"/>
        </w:rPr>
        <w:t xml:space="preserve"> </w:t>
      </w:r>
      <w:r w:rsidRPr="00260805">
        <w:rPr>
          <w:color w:val="000000"/>
          <w:sz w:val="22"/>
          <w:szCs w:val="22"/>
        </w:rPr>
        <w:t>деятельность</w:t>
      </w:r>
      <w:r w:rsidRPr="00260805">
        <w:rPr>
          <w:color w:val="000000"/>
          <w:spacing w:val="1"/>
          <w:sz w:val="22"/>
          <w:szCs w:val="22"/>
        </w:rPr>
        <w:t xml:space="preserve"> </w:t>
      </w:r>
      <w:r w:rsidRPr="00260805">
        <w:rPr>
          <w:color w:val="000000"/>
          <w:sz w:val="22"/>
          <w:szCs w:val="22"/>
        </w:rPr>
        <w:t>образовательного</w:t>
      </w:r>
      <w:r w:rsidRPr="00260805">
        <w:rPr>
          <w:color w:val="000000"/>
          <w:spacing w:val="1"/>
          <w:sz w:val="22"/>
          <w:szCs w:val="22"/>
        </w:rPr>
        <w:t xml:space="preserve"> </w:t>
      </w:r>
      <w:r w:rsidRPr="00260805">
        <w:rPr>
          <w:color w:val="000000"/>
          <w:sz w:val="22"/>
          <w:szCs w:val="22"/>
        </w:rPr>
        <w:t>учреждения</w:t>
      </w:r>
      <w:r w:rsidRPr="00260805">
        <w:rPr>
          <w:color w:val="000000"/>
          <w:spacing w:val="1"/>
          <w:sz w:val="22"/>
          <w:szCs w:val="22"/>
        </w:rPr>
        <w:t xml:space="preserve"> </w:t>
      </w:r>
      <w:r w:rsidRPr="00260805">
        <w:rPr>
          <w:color w:val="000000"/>
          <w:sz w:val="22"/>
          <w:szCs w:val="22"/>
        </w:rPr>
        <w:t>включает</w:t>
      </w:r>
      <w:r w:rsidRPr="00260805">
        <w:rPr>
          <w:color w:val="000000"/>
          <w:spacing w:val="1"/>
          <w:sz w:val="22"/>
          <w:szCs w:val="22"/>
        </w:rPr>
        <w:t xml:space="preserve"> </w:t>
      </w:r>
      <w:r w:rsidRPr="00260805">
        <w:rPr>
          <w:color w:val="000000"/>
          <w:sz w:val="22"/>
          <w:szCs w:val="22"/>
        </w:rPr>
        <w:t>организацию</w:t>
      </w:r>
      <w:r w:rsidRPr="00260805">
        <w:rPr>
          <w:color w:val="000000"/>
          <w:spacing w:val="1"/>
          <w:sz w:val="22"/>
          <w:szCs w:val="22"/>
        </w:rPr>
        <w:t xml:space="preserve"> </w:t>
      </w:r>
      <w:r w:rsidRPr="00260805">
        <w:rPr>
          <w:color w:val="000000"/>
          <w:sz w:val="22"/>
          <w:szCs w:val="22"/>
        </w:rPr>
        <w:t>научно-методической</w:t>
      </w:r>
      <w:r w:rsidRPr="00260805">
        <w:rPr>
          <w:color w:val="000000"/>
          <w:spacing w:val="1"/>
          <w:sz w:val="22"/>
          <w:szCs w:val="22"/>
        </w:rPr>
        <w:t xml:space="preserve"> </w:t>
      </w:r>
      <w:r w:rsidRPr="00260805">
        <w:rPr>
          <w:color w:val="000000"/>
          <w:sz w:val="22"/>
          <w:szCs w:val="22"/>
        </w:rPr>
        <w:t>и</w:t>
      </w:r>
      <w:r w:rsidRPr="00260805">
        <w:rPr>
          <w:color w:val="000000"/>
          <w:spacing w:val="1"/>
          <w:sz w:val="22"/>
          <w:szCs w:val="22"/>
        </w:rPr>
        <w:t xml:space="preserve"> </w:t>
      </w:r>
      <w:r w:rsidRPr="00260805">
        <w:rPr>
          <w:color w:val="000000"/>
          <w:sz w:val="22"/>
          <w:szCs w:val="22"/>
        </w:rPr>
        <w:t>опытно</w:t>
      </w:r>
      <w:r w:rsidRPr="00260805">
        <w:rPr>
          <w:color w:val="000000"/>
          <w:spacing w:val="1"/>
          <w:sz w:val="22"/>
          <w:szCs w:val="22"/>
        </w:rPr>
        <w:t xml:space="preserve"> </w:t>
      </w:r>
      <w:r w:rsidRPr="00260805">
        <w:rPr>
          <w:color w:val="000000"/>
          <w:sz w:val="22"/>
          <w:szCs w:val="22"/>
        </w:rPr>
        <w:t>–</w:t>
      </w:r>
      <w:r w:rsidRPr="00260805">
        <w:rPr>
          <w:color w:val="000000"/>
          <w:spacing w:val="1"/>
          <w:sz w:val="22"/>
          <w:szCs w:val="22"/>
        </w:rPr>
        <w:t xml:space="preserve"> </w:t>
      </w:r>
      <w:r w:rsidRPr="00260805">
        <w:rPr>
          <w:color w:val="000000"/>
          <w:sz w:val="22"/>
          <w:szCs w:val="22"/>
        </w:rPr>
        <w:t>экспериментальной</w:t>
      </w:r>
      <w:r w:rsidRPr="00260805">
        <w:rPr>
          <w:color w:val="000000"/>
          <w:spacing w:val="1"/>
          <w:sz w:val="22"/>
          <w:szCs w:val="22"/>
        </w:rPr>
        <w:t xml:space="preserve"> </w:t>
      </w:r>
      <w:r w:rsidRPr="00260805">
        <w:rPr>
          <w:color w:val="000000"/>
          <w:sz w:val="22"/>
          <w:szCs w:val="22"/>
        </w:rPr>
        <w:t>деятельности</w:t>
      </w:r>
      <w:r w:rsidRPr="00260805">
        <w:rPr>
          <w:color w:val="000000"/>
          <w:spacing w:val="1"/>
          <w:sz w:val="22"/>
          <w:szCs w:val="22"/>
        </w:rPr>
        <w:t xml:space="preserve"> </w:t>
      </w:r>
      <w:r w:rsidRPr="00260805">
        <w:rPr>
          <w:color w:val="000000"/>
          <w:sz w:val="22"/>
          <w:szCs w:val="22"/>
        </w:rPr>
        <w:t>педагогического коллектива и организацию научно-исследовательской работы студентов</w:t>
      </w:r>
      <w:r w:rsidRPr="00260805">
        <w:rPr>
          <w:color w:val="000000"/>
          <w:spacing w:val="1"/>
          <w:sz w:val="22"/>
          <w:szCs w:val="22"/>
        </w:rPr>
        <w:t xml:space="preserve"> </w:t>
      </w:r>
      <w:r w:rsidRPr="00260805">
        <w:rPr>
          <w:color w:val="000000"/>
          <w:sz w:val="22"/>
          <w:szCs w:val="22"/>
        </w:rPr>
        <w:t>(НИРС).</w:t>
      </w:r>
      <w:r w:rsidRPr="00260805">
        <w:rPr>
          <w:color w:val="000000"/>
          <w:spacing w:val="1"/>
          <w:sz w:val="22"/>
          <w:szCs w:val="22"/>
        </w:rPr>
        <w:t xml:space="preserve"> </w:t>
      </w:r>
    </w:p>
    <w:p w14:paraId="36EB6670" w14:textId="77777777" w:rsidR="00DF3BD2" w:rsidRPr="00260805" w:rsidRDefault="001C2C86">
      <w:pPr>
        <w:widowControl/>
        <w:spacing w:line="360" w:lineRule="auto"/>
        <w:ind w:left="426" w:firstLine="425"/>
        <w:jc w:val="both"/>
        <w:rPr>
          <w:color w:val="000000"/>
        </w:rPr>
      </w:pPr>
      <w:r w:rsidRPr="00260805">
        <w:rPr>
          <w:color w:val="000000"/>
        </w:rPr>
        <w:t xml:space="preserve">Основная цель работы коллектива - </w:t>
      </w:r>
      <w:r w:rsidRPr="00260805">
        <w:rPr>
          <w:rFonts w:eastAsia="Calibri"/>
          <w:color w:val="000000"/>
          <w:spacing w:val="2"/>
          <w:shd w:val="clear" w:color="auto" w:fill="FFFFFF"/>
        </w:rPr>
        <w:t>обеспечение условий получения качественного образования, отвечающего требованиям современной инновационной экономики, формирование социально адаптированной, конкурентоспособной личности, создание условий для ее самореализации.</w:t>
      </w:r>
    </w:p>
    <w:p w14:paraId="7FC5B252" w14:textId="77777777" w:rsidR="00DF3BD2" w:rsidRPr="00260805" w:rsidRDefault="001C2C86">
      <w:pPr>
        <w:widowControl/>
        <w:spacing w:after="160" w:line="276" w:lineRule="auto"/>
        <w:ind w:firstLine="993"/>
        <w:jc w:val="both"/>
        <w:rPr>
          <w:color w:val="000000"/>
        </w:rPr>
      </w:pPr>
      <w:r w:rsidRPr="00260805">
        <w:rPr>
          <w:color w:val="000000"/>
        </w:rPr>
        <w:t>Основные задачи методической работы</w:t>
      </w:r>
    </w:p>
    <w:p w14:paraId="5E56F99C" w14:textId="77777777" w:rsidR="00DF3BD2" w:rsidRPr="00260805" w:rsidRDefault="001C2C86">
      <w:pPr>
        <w:pStyle w:val="Default"/>
        <w:widowControl w:val="0"/>
        <w:numPr>
          <w:ilvl w:val="0"/>
          <w:numId w:val="3"/>
        </w:numPr>
        <w:spacing w:line="276" w:lineRule="auto"/>
        <w:ind w:left="737" w:hanging="283"/>
        <w:jc w:val="both"/>
        <w:rPr>
          <w:sz w:val="22"/>
          <w:szCs w:val="22"/>
        </w:rPr>
      </w:pPr>
      <w:r w:rsidRPr="00260805">
        <w:rPr>
          <w:color w:val="auto"/>
          <w:sz w:val="22"/>
          <w:szCs w:val="22"/>
        </w:rPr>
        <w:t>Создание и апробация новых качественных гуманистически ориентированных моделей образовательного процесса</w:t>
      </w:r>
    </w:p>
    <w:p w14:paraId="49B2BF65" w14:textId="77777777" w:rsidR="00DF3BD2" w:rsidRPr="00260805" w:rsidRDefault="001C2C86">
      <w:pPr>
        <w:pStyle w:val="Default"/>
        <w:widowControl w:val="0"/>
        <w:numPr>
          <w:ilvl w:val="0"/>
          <w:numId w:val="3"/>
        </w:numPr>
        <w:spacing w:line="276" w:lineRule="auto"/>
        <w:ind w:left="737" w:hanging="283"/>
        <w:jc w:val="both"/>
        <w:rPr>
          <w:sz w:val="22"/>
          <w:szCs w:val="22"/>
        </w:rPr>
      </w:pPr>
      <w:r w:rsidRPr="00260805">
        <w:rPr>
          <w:color w:val="auto"/>
          <w:sz w:val="22"/>
          <w:szCs w:val="22"/>
        </w:rPr>
        <w:t>Выявление условий личностно-ориентированной педагогической деятельности</w:t>
      </w:r>
    </w:p>
    <w:p w14:paraId="69656AD8" w14:textId="77777777" w:rsidR="00DF3BD2" w:rsidRPr="00260805" w:rsidRDefault="001C2C86">
      <w:pPr>
        <w:pStyle w:val="Default"/>
        <w:widowControl w:val="0"/>
        <w:numPr>
          <w:ilvl w:val="0"/>
          <w:numId w:val="3"/>
        </w:numPr>
        <w:spacing w:line="276" w:lineRule="auto"/>
        <w:ind w:left="737" w:hanging="283"/>
        <w:jc w:val="both"/>
        <w:rPr>
          <w:sz w:val="22"/>
          <w:szCs w:val="22"/>
        </w:rPr>
      </w:pPr>
      <w:r w:rsidRPr="00260805">
        <w:rPr>
          <w:color w:val="auto"/>
          <w:sz w:val="22"/>
          <w:szCs w:val="22"/>
        </w:rPr>
        <w:t>Определение условий социальной адаптации и духовно-нравственное развитие личности обучающихся в колледже</w:t>
      </w:r>
    </w:p>
    <w:p w14:paraId="72C0C28C" w14:textId="77777777" w:rsidR="00DF3BD2" w:rsidRPr="00260805" w:rsidRDefault="001C2C86">
      <w:pPr>
        <w:pStyle w:val="Default"/>
        <w:widowControl w:val="0"/>
        <w:numPr>
          <w:ilvl w:val="0"/>
          <w:numId w:val="3"/>
        </w:numPr>
        <w:spacing w:line="276" w:lineRule="auto"/>
        <w:ind w:left="737" w:hanging="283"/>
        <w:jc w:val="both"/>
        <w:rPr>
          <w:sz w:val="22"/>
          <w:szCs w:val="22"/>
        </w:rPr>
      </w:pPr>
      <w:r w:rsidRPr="00260805">
        <w:rPr>
          <w:color w:val="auto"/>
          <w:sz w:val="22"/>
          <w:szCs w:val="22"/>
        </w:rPr>
        <w:t>Обеспечение процесса повышения квалификации, переподготовки, в т. ч. стажировки педагогических работников</w:t>
      </w:r>
    </w:p>
    <w:p w14:paraId="67F46C25" w14:textId="77777777" w:rsidR="00DF3BD2" w:rsidRPr="00260805" w:rsidRDefault="001C2C86">
      <w:pPr>
        <w:pStyle w:val="Default"/>
        <w:widowControl w:val="0"/>
        <w:numPr>
          <w:ilvl w:val="0"/>
          <w:numId w:val="3"/>
        </w:numPr>
        <w:spacing w:line="276" w:lineRule="auto"/>
        <w:ind w:left="737" w:hanging="283"/>
        <w:jc w:val="both"/>
        <w:rPr>
          <w:sz w:val="22"/>
          <w:szCs w:val="22"/>
        </w:rPr>
      </w:pPr>
      <w:r w:rsidRPr="00260805">
        <w:rPr>
          <w:color w:val="auto"/>
          <w:sz w:val="22"/>
          <w:szCs w:val="22"/>
        </w:rPr>
        <w:t>Создание системы стимулирования личностного и профессионального саморазвития преподавателей и обучающихся</w:t>
      </w:r>
    </w:p>
    <w:p w14:paraId="26E5A7E0" w14:textId="77777777" w:rsidR="00DF3BD2" w:rsidRPr="00260805" w:rsidRDefault="001C2C86">
      <w:pPr>
        <w:pStyle w:val="Default"/>
        <w:widowControl w:val="0"/>
        <w:numPr>
          <w:ilvl w:val="0"/>
          <w:numId w:val="3"/>
        </w:numPr>
        <w:spacing w:line="276" w:lineRule="auto"/>
        <w:ind w:left="737" w:hanging="283"/>
        <w:jc w:val="both"/>
        <w:rPr>
          <w:sz w:val="22"/>
          <w:szCs w:val="22"/>
        </w:rPr>
      </w:pPr>
      <w:r w:rsidRPr="00260805">
        <w:rPr>
          <w:color w:val="auto"/>
          <w:sz w:val="22"/>
          <w:szCs w:val="22"/>
        </w:rPr>
        <w:t>Создание нормативно-правовой основы методической работы в колледже</w:t>
      </w:r>
    </w:p>
    <w:p w14:paraId="53660D72" w14:textId="77777777" w:rsidR="00DF3BD2" w:rsidRPr="00260805" w:rsidRDefault="001C2C86">
      <w:pPr>
        <w:pStyle w:val="Default"/>
        <w:widowControl w:val="0"/>
        <w:numPr>
          <w:ilvl w:val="0"/>
          <w:numId w:val="3"/>
        </w:numPr>
        <w:spacing w:line="276" w:lineRule="auto"/>
        <w:ind w:left="737" w:hanging="283"/>
        <w:jc w:val="both"/>
        <w:rPr>
          <w:sz w:val="22"/>
          <w:szCs w:val="22"/>
        </w:rPr>
      </w:pPr>
      <w:r w:rsidRPr="00260805">
        <w:rPr>
          <w:color w:val="auto"/>
          <w:sz w:val="22"/>
          <w:szCs w:val="22"/>
        </w:rPr>
        <w:t>Выявление условий сотрудничества коллектива образовательного учреждения и родителей студентов</w:t>
      </w:r>
    </w:p>
    <w:p w14:paraId="0D1EBCC9" w14:textId="77777777" w:rsidR="00DF3BD2" w:rsidRPr="00260805" w:rsidRDefault="00DF3BD2">
      <w:pPr>
        <w:pStyle w:val="Default"/>
        <w:widowControl w:val="0"/>
        <w:numPr>
          <w:ilvl w:val="0"/>
          <w:numId w:val="3"/>
        </w:numPr>
        <w:jc w:val="both"/>
        <w:rPr>
          <w:color w:val="auto"/>
          <w:sz w:val="22"/>
          <w:szCs w:val="22"/>
        </w:rPr>
      </w:pPr>
    </w:p>
    <w:p w14:paraId="6F3D33D9" w14:textId="77777777" w:rsidR="00DF3BD2" w:rsidRPr="00260805" w:rsidRDefault="001C2C86">
      <w:pPr>
        <w:pStyle w:val="Default"/>
        <w:widowControl w:val="0"/>
        <w:ind w:left="720" w:hanging="720"/>
        <w:jc w:val="both"/>
        <w:rPr>
          <w:color w:val="auto"/>
          <w:sz w:val="22"/>
          <w:szCs w:val="22"/>
        </w:rPr>
      </w:pPr>
      <w:r w:rsidRPr="00260805">
        <w:rPr>
          <w:color w:val="auto"/>
          <w:sz w:val="22"/>
          <w:szCs w:val="22"/>
        </w:rPr>
        <w:lastRenderedPageBreak/>
        <w:t>Основные направления методической работы</w:t>
      </w:r>
    </w:p>
    <w:p w14:paraId="19FAFAF4" w14:textId="77777777" w:rsidR="00DF3BD2" w:rsidRPr="00260805" w:rsidRDefault="001C2C86">
      <w:pPr>
        <w:shd w:val="clear" w:color="auto" w:fill="FFFFFF"/>
        <w:tabs>
          <w:tab w:val="left" w:pos="142"/>
        </w:tabs>
        <w:contextualSpacing/>
        <w:jc w:val="both"/>
        <w:rPr>
          <w:lang w:eastAsia="ru-RU"/>
        </w:rPr>
      </w:pPr>
      <w:r w:rsidRPr="00260805">
        <w:rPr>
          <w:lang w:eastAsia="ru-RU"/>
        </w:rPr>
        <w:t>1.Обеспечение разработки и реализации основных направлений и задач развития колледжа, стратегических документов (локальных положений, концепций), программ.</w:t>
      </w:r>
    </w:p>
    <w:p w14:paraId="4C7A2481" w14:textId="77777777" w:rsidR="00DF3BD2" w:rsidRPr="00260805" w:rsidRDefault="001C2C86">
      <w:pPr>
        <w:shd w:val="clear" w:color="auto" w:fill="FFFFFF"/>
        <w:tabs>
          <w:tab w:val="left" w:pos="142"/>
        </w:tabs>
        <w:contextualSpacing/>
        <w:jc w:val="both"/>
        <w:rPr>
          <w:lang w:eastAsia="ru-RU"/>
        </w:rPr>
      </w:pPr>
      <w:r w:rsidRPr="00260805">
        <w:rPr>
          <w:lang w:eastAsia="ru-RU"/>
        </w:rPr>
        <w:t xml:space="preserve">2.Корректировка учебного плана, рабочих программ и КОС по специальностям в соответствии </w:t>
      </w:r>
      <w:proofErr w:type="gramStart"/>
      <w:r w:rsidRPr="00260805">
        <w:rPr>
          <w:lang w:eastAsia="ru-RU"/>
        </w:rPr>
        <w:t>с</w:t>
      </w:r>
      <w:proofErr w:type="gramEnd"/>
      <w:r w:rsidRPr="00260805">
        <w:rPr>
          <w:lang w:eastAsia="ru-RU"/>
        </w:rPr>
        <w:t>:</w:t>
      </w:r>
    </w:p>
    <w:p w14:paraId="04D735BE" w14:textId="77777777" w:rsidR="00DF3BD2" w:rsidRPr="00260805" w:rsidRDefault="001C2C86">
      <w:pPr>
        <w:shd w:val="clear" w:color="auto" w:fill="FFFFFF"/>
        <w:tabs>
          <w:tab w:val="left" w:pos="7968"/>
        </w:tabs>
        <w:spacing w:line="252" w:lineRule="auto"/>
        <w:ind w:firstLine="709"/>
        <w:jc w:val="both"/>
        <w:rPr>
          <w:lang w:eastAsia="ru-RU"/>
        </w:rPr>
      </w:pPr>
      <w:r w:rsidRPr="00260805">
        <w:rPr>
          <w:lang w:eastAsia="ru-RU"/>
        </w:rPr>
        <w:t>- Федеральным законом от 24 сентября 2022 года № 371-ФЗ «О внесении изменений в Федеральный закон «Об образовании в Российской Федерации»</w:t>
      </w:r>
      <w:r w:rsidRPr="00260805">
        <w:rPr>
          <w:lang w:eastAsia="ru-RU"/>
        </w:rPr>
        <w:br/>
        <w:t xml:space="preserve">и статью 1 Федерального закона «Об обязательных требованиях в Российской Федерации» (далее – Закон № 371-ФЗ) внесены изменения в части реализации </w:t>
      </w:r>
      <w:hyperlink r:id="rId29" w:anchor="/document/5632903/entry/0" w:history="1">
        <w:r w:rsidR="00DF3BD2" w:rsidRPr="00260805">
          <w:rPr>
            <w:lang w:eastAsia="ru-RU"/>
          </w:rPr>
          <w:t>федеральных государственных образовательных стандартов</w:t>
        </w:r>
      </w:hyperlink>
      <w:r w:rsidRPr="00260805">
        <w:rPr>
          <w:lang w:eastAsia="ru-RU"/>
        </w:rPr>
        <w:t xml:space="preserve"> среднего общего образования при получении среднего профессионального образования.</w:t>
      </w:r>
    </w:p>
    <w:p w14:paraId="4F357B6F" w14:textId="77777777" w:rsidR="00DF3BD2" w:rsidRPr="00260805" w:rsidRDefault="001C2C86">
      <w:pPr>
        <w:shd w:val="clear" w:color="auto" w:fill="FFFFFF"/>
        <w:tabs>
          <w:tab w:val="left" w:pos="7968"/>
        </w:tabs>
        <w:spacing w:line="252" w:lineRule="auto"/>
        <w:ind w:firstLine="709"/>
        <w:jc w:val="both"/>
        <w:rPr>
          <w:lang w:eastAsia="ru-RU"/>
        </w:rPr>
      </w:pPr>
      <w:r w:rsidRPr="00260805">
        <w:rPr>
          <w:lang w:eastAsia="ru-RU"/>
        </w:rPr>
        <w:t>-  с рабочими программами воспитания по специальностям,</w:t>
      </w:r>
    </w:p>
    <w:p w14:paraId="51CD411E" w14:textId="77777777" w:rsidR="00DF3BD2" w:rsidRPr="00260805" w:rsidRDefault="001C2C86">
      <w:pPr>
        <w:tabs>
          <w:tab w:val="left" w:pos="142"/>
        </w:tabs>
        <w:ind w:firstLine="709"/>
        <w:jc w:val="both"/>
        <w:rPr>
          <w:lang w:eastAsia="ru-RU"/>
        </w:rPr>
      </w:pPr>
      <w:r w:rsidRPr="00260805">
        <w:rPr>
          <w:lang w:eastAsia="ru-RU"/>
        </w:rPr>
        <w:t>- со Стратегией  повышения финансовой грамотности и формирования финансовой культуры до 2030 года</w:t>
      </w:r>
      <w:proofErr w:type="gramStart"/>
      <w:r w:rsidRPr="00260805">
        <w:rPr>
          <w:lang w:eastAsia="ru-RU"/>
        </w:rPr>
        <w:t xml:space="preserve"> ,</w:t>
      </w:r>
      <w:proofErr w:type="gramEnd"/>
      <w:r w:rsidRPr="00260805">
        <w:rPr>
          <w:lang w:eastAsia="ru-RU"/>
        </w:rPr>
        <w:t xml:space="preserve"> утвержденной распоряжением Правительства РФ от 24.11.2023 № 2958-р,</w:t>
      </w:r>
    </w:p>
    <w:p w14:paraId="4A47F609" w14:textId="77777777" w:rsidR="00DF3BD2" w:rsidRPr="00260805" w:rsidRDefault="001C2C86">
      <w:pPr>
        <w:shd w:val="clear" w:color="auto" w:fill="FFFFFF"/>
        <w:tabs>
          <w:tab w:val="left" w:pos="142"/>
        </w:tabs>
        <w:spacing w:after="160"/>
        <w:ind w:firstLine="709"/>
        <w:contextualSpacing/>
        <w:jc w:val="both"/>
        <w:rPr>
          <w:lang w:eastAsia="ru-RU"/>
        </w:rPr>
      </w:pPr>
      <w:r w:rsidRPr="00260805">
        <w:rPr>
          <w:lang w:eastAsia="ru-RU"/>
        </w:rPr>
        <w:t>- с результатами выполнения ВПР.</w:t>
      </w:r>
    </w:p>
    <w:p w14:paraId="45B6A4D1" w14:textId="77777777" w:rsidR="00DF3BD2" w:rsidRPr="00260805" w:rsidRDefault="001C2C86">
      <w:pPr>
        <w:shd w:val="clear" w:color="auto" w:fill="FFFFFF"/>
        <w:tabs>
          <w:tab w:val="left" w:pos="142"/>
        </w:tabs>
        <w:ind w:right="113"/>
        <w:contextualSpacing/>
        <w:jc w:val="both"/>
        <w:rPr>
          <w:lang w:eastAsia="ru-RU"/>
        </w:rPr>
      </w:pPr>
      <w:r w:rsidRPr="00260805">
        <w:rPr>
          <w:lang w:eastAsia="ru-RU"/>
        </w:rPr>
        <w:t>3. Создание лабораторий, мастерских и ЦПДЭ по специальностям, рабочим профессиям:</w:t>
      </w:r>
    </w:p>
    <w:p w14:paraId="0ADDAED6" w14:textId="77777777" w:rsidR="00DF3BD2" w:rsidRPr="00260805" w:rsidRDefault="001C2C86">
      <w:pPr>
        <w:shd w:val="clear" w:color="auto" w:fill="FFFFFF"/>
        <w:tabs>
          <w:tab w:val="left" w:pos="142"/>
        </w:tabs>
        <w:spacing w:after="160"/>
        <w:contextualSpacing/>
        <w:jc w:val="both"/>
        <w:rPr>
          <w:color w:val="000000"/>
          <w:lang w:eastAsia="ru-RU"/>
        </w:rPr>
      </w:pPr>
      <w:r w:rsidRPr="00260805">
        <w:rPr>
          <w:color w:val="000000"/>
          <w:lang w:eastAsia="ru-RU"/>
        </w:rPr>
        <w:t>35.01.15 «Электромонтер по ремонту и обслуживанию в сельскохозяйственном производстве»,</w:t>
      </w:r>
    </w:p>
    <w:p w14:paraId="7588F11A" w14:textId="77777777" w:rsidR="00DF3BD2" w:rsidRPr="00260805" w:rsidRDefault="001C2C86">
      <w:pPr>
        <w:shd w:val="clear" w:color="auto" w:fill="FFFFFF"/>
        <w:tabs>
          <w:tab w:val="left" w:pos="142"/>
        </w:tabs>
        <w:spacing w:after="160"/>
        <w:contextualSpacing/>
        <w:jc w:val="both"/>
        <w:rPr>
          <w:color w:val="000000"/>
          <w:lang w:eastAsia="ru-RU"/>
        </w:rPr>
      </w:pPr>
      <w:r w:rsidRPr="00260805">
        <w:rPr>
          <w:color w:val="000000"/>
          <w:lang w:eastAsia="ru-RU"/>
        </w:rPr>
        <w:t>35.02.08 «Электротехнические системы в АПК»,</w:t>
      </w:r>
    </w:p>
    <w:p w14:paraId="2196567A" w14:textId="77777777" w:rsidR="00DF3BD2" w:rsidRPr="00260805" w:rsidRDefault="001C2C86">
      <w:pPr>
        <w:shd w:val="clear" w:color="auto" w:fill="FFFFFF"/>
        <w:tabs>
          <w:tab w:val="left" w:pos="142"/>
        </w:tabs>
        <w:contextualSpacing/>
        <w:jc w:val="both"/>
        <w:rPr>
          <w:lang w:eastAsia="ru-RU"/>
        </w:rPr>
      </w:pPr>
      <w:proofErr w:type="gramStart"/>
      <w:r w:rsidRPr="00260805">
        <w:rPr>
          <w:color w:val="000000"/>
          <w:lang w:eastAsia="ru-RU"/>
        </w:rPr>
        <w:t>13.02.07 «Электроснабжение (по отраслям)»).</w:t>
      </w:r>
      <w:proofErr w:type="gramEnd"/>
    </w:p>
    <w:p w14:paraId="1F804CAE" w14:textId="77777777" w:rsidR="00DF3BD2" w:rsidRPr="00260805" w:rsidRDefault="001C2C86">
      <w:pPr>
        <w:shd w:val="clear" w:color="auto" w:fill="FFFFFF"/>
        <w:tabs>
          <w:tab w:val="left" w:pos="142"/>
        </w:tabs>
        <w:jc w:val="both"/>
        <w:rPr>
          <w:lang w:eastAsia="ru-RU"/>
        </w:rPr>
      </w:pPr>
      <w:r w:rsidRPr="00260805">
        <w:rPr>
          <w:lang w:eastAsia="ru-RU"/>
        </w:rPr>
        <w:t>4. Реализация современных образовательных технологий в педагогическом процессе колледжа.</w:t>
      </w:r>
    </w:p>
    <w:p w14:paraId="180A7832" w14:textId="77777777" w:rsidR="00DF3BD2" w:rsidRPr="00260805" w:rsidRDefault="001C2C86">
      <w:pPr>
        <w:shd w:val="clear" w:color="auto" w:fill="FFFFFF"/>
        <w:tabs>
          <w:tab w:val="left" w:pos="142"/>
        </w:tabs>
        <w:jc w:val="both"/>
        <w:rPr>
          <w:lang w:eastAsia="ru-RU"/>
        </w:rPr>
      </w:pPr>
      <w:r w:rsidRPr="00260805">
        <w:rPr>
          <w:lang w:eastAsia="ru-RU"/>
        </w:rPr>
        <w:t>5. Продолжить внедрение демонстрационного экзамена в систему подготовки кадров в форме промежуточной и итоговой аттестации по программам СПО.</w:t>
      </w:r>
    </w:p>
    <w:p w14:paraId="64B1C67E" w14:textId="77777777" w:rsidR="00DF3BD2" w:rsidRPr="00260805" w:rsidRDefault="001C2C86">
      <w:pPr>
        <w:shd w:val="clear" w:color="auto" w:fill="FFFFFF"/>
        <w:tabs>
          <w:tab w:val="left" w:pos="142"/>
        </w:tabs>
        <w:contextualSpacing/>
        <w:jc w:val="both"/>
        <w:rPr>
          <w:lang w:eastAsia="ru-RU"/>
        </w:rPr>
      </w:pPr>
      <w:r w:rsidRPr="00260805">
        <w:rPr>
          <w:lang w:eastAsia="ru-RU"/>
        </w:rPr>
        <w:t>6. Развитие социального, государственного, частного партнерства с ведущими работодателями по вопросам производственной практики, подписания договоров сетевого взаимодействия, трудоустройства выпускников колледжа.</w:t>
      </w:r>
    </w:p>
    <w:p w14:paraId="1318AFAF" w14:textId="77777777" w:rsidR="00DF3BD2" w:rsidRPr="00260805" w:rsidRDefault="001C2C86">
      <w:pPr>
        <w:shd w:val="clear" w:color="auto" w:fill="FFFFFF"/>
        <w:tabs>
          <w:tab w:val="left" w:pos="142"/>
        </w:tabs>
        <w:contextualSpacing/>
        <w:jc w:val="both"/>
        <w:rPr>
          <w:lang w:eastAsia="ru-RU"/>
        </w:rPr>
      </w:pPr>
      <w:r w:rsidRPr="00260805">
        <w:rPr>
          <w:lang w:eastAsia="ru-RU"/>
        </w:rPr>
        <w:t>7. Внедрение дуального, практико-ориентированного обучения, сетевого обучения, в том числе наставничество.</w:t>
      </w:r>
    </w:p>
    <w:p w14:paraId="3518933C" w14:textId="77777777" w:rsidR="00DF3BD2" w:rsidRPr="00260805" w:rsidRDefault="001C2C86">
      <w:pPr>
        <w:shd w:val="clear" w:color="auto" w:fill="FFFFFF"/>
        <w:tabs>
          <w:tab w:val="left" w:pos="142"/>
        </w:tabs>
        <w:contextualSpacing/>
        <w:jc w:val="both"/>
        <w:rPr>
          <w:lang w:eastAsia="ru-RU"/>
        </w:rPr>
      </w:pPr>
      <w:r w:rsidRPr="00260805">
        <w:rPr>
          <w:lang w:eastAsia="ru-RU"/>
        </w:rPr>
        <w:t>8. Организация профориентационной работы на базе центров развития школ «Точка роста» и РИП ЦМИТ с привлечением социальных партнеров.</w:t>
      </w:r>
    </w:p>
    <w:p w14:paraId="0AD5234A" w14:textId="77777777" w:rsidR="00DF3BD2" w:rsidRPr="00260805" w:rsidRDefault="001C2C86">
      <w:pPr>
        <w:shd w:val="clear" w:color="auto" w:fill="FFFFFF"/>
        <w:tabs>
          <w:tab w:val="left" w:pos="142"/>
        </w:tabs>
        <w:contextualSpacing/>
        <w:jc w:val="both"/>
        <w:rPr>
          <w:lang w:eastAsia="ru-RU"/>
        </w:rPr>
      </w:pPr>
      <w:r w:rsidRPr="00260805">
        <w:rPr>
          <w:lang w:eastAsia="ru-RU"/>
        </w:rPr>
        <w:t>9. Организация инновационной, исследовательской деятельности преподавателей и студентов.</w:t>
      </w:r>
    </w:p>
    <w:p w14:paraId="2DB79418" w14:textId="77777777" w:rsidR="00DF3BD2" w:rsidRPr="00260805" w:rsidRDefault="001C2C86">
      <w:pPr>
        <w:shd w:val="clear" w:color="auto" w:fill="FFFFFF"/>
        <w:tabs>
          <w:tab w:val="left" w:pos="142"/>
        </w:tabs>
        <w:contextualSpacing/>
        <w:jc w:val="both"/>
        <w:rPr>
          <w:lang w:eastAsia="ru-RU"/>
        </w:rPr>
      </w:pPr>
      <w:r w:rsidRPr="00260805">
        <w:rPr>
          <w:lang w:eastAsia="ru-RU"/>
        </w:rPr>
        <w:t xml:space="preserve">10. </w:t>
      </w:r>
      <w:proofErr w:type="gramStart"/>
      <w:r w:rsidRPr="00260805">
        <w:rPr>
          <w:lang w:eastAsia="ru-RU"/>
        </w:rPr>
        <w:t xml:space="preserve">Совершенствование работы по подготовке обучающихся школ и колледжа к профессиональным конкурсам, Региональном и Национальным Чемпионатам «Профессионалы», </w:t>
      </w:r>
      <w:proofErr w:type="spellStart"/>
      <w:r w:rsidRPr="00260805">
        <w:rPr>
          <w:lang w:eastAsia="ru-RU"/>
        </w:rPr>
        <w:t>Абилимпикс</w:t>
      </w:r>
      <w:proofErr w:type="spellEnd"/>
      <w:r w:rsidRPr="00260805">
        <w:rPr>
          <w:lang w:eastAsia="ru-RU"/>
        </w:rPr>
        <w:t>.</w:t>
      </w:r>
      <w:proofErr w:type="gramEnd"/>
      <w:r w:rsidRPr="00260805">
        <w:rPr>
          <w:lang w:eastAsia="ru-RU"/>
        </w:rPr>
        <w:t xml:space="preserve"> Становление профессиональной компетентности </w:t>
      </w:r>
      <w:proofErr w:type="gramStart"/>
      <w:r w:rsidRPr="00260805">
        <w:rPr>
          <w:lang w:eastAsia="ru-RU"/>
        </w:rPr>
        <w:t>обучающихся</w:t>
      </w:r>
      <w:proofErr w:type="gramEnd"/>
      <w:r w:rsidRPr="00260805">
        <w:rPr>
          <w:lang w:eastAsia="ru-RU"/>
        </w:rPr>
        <w:t>.</w:t>
      </w:r>
    </w:p>
    <w:p w14:paraId="76B917C2" w14:textId="77777777" w:rsidR="00DF3BD2" w:rsidRPr="00260805" w:rsidRDefault="001C2C86">
      <w:pPr>
        <w:shd w:val="clear" w:color="auto" w:fill="FFFFFF"/>
        <w:tabs>
          <w:tab w:val="left" w:pos="142"/>
        </w:tabs>
        <w:contextualSpacing/>
        <w:jc w:val="both"/>
        <w:rPr>
          <w:lang w:eastAsia="ru-RU"/>
        </w:rPr>
      </w:pPr>
      <w:r w:rsidRPr="00260805">
        <w:rPr>
          <w:lang w:eastAsia="ru-RU"/>
        </w:rPr>
        <w:t>11. Рост профессиональной компетентности педагогов. Вовлечение педагогических работников в: Конкурсы профессионального мастерства, прохождение стажировок.</w:t>
      </w:r>
    </w:p>
    <w:p w14:paraId="35D172C6" w14:textId="77777777" w:rsidR="00DF3BD2" w:rsidRPr="00260805" w:rsidRDefault="001C2C86">
      <w:pPr>
        <w:shd w:val="clear" w:color="auto" w:fill="FFFFFF"/>
        <w:tabs>
          <w:tab w:val="left" w:pos="142"/>
        </w:tabs>
        <w:contextualSpacing/>
        <w:jc w:val="both"/>
        <w:rPr>
          <w:lang w:eastAsia="ru-RU"/>
        </w:rPr>
      </w:pPr>
      <w:r w:rsidRPr="00260805">
        <w:rPr>
          <w:lang w:eastAsia="ru-RU"/>
        </w:rPr>
        <w:t>12. Развитие цифровой образовательной среды колледжа. Создание электронного учебно-методического комплекса по УД, ПМ и организация электронного обучения.</w:t>
      </w:r>
    </w:p>
    <w:p w14:paraId="3F2CF52A" w14:textId="77777777" w:rsidR="00DF3BD2" w:rsidRPr="00260805" w:rsidRDefault="001C2C86">
      <w:pPr>
        <w:pStyle w:val="af1"/>
        <w:spacing w:line="360" w:lineRule="auto"/>
        <w:ind w:left="344" w:firstLine="566"/>
        <w:jc w:val="left"/>
        <w:rPr>
          <w:color w:val="000000"/>
          <w:sz w:val="22"/>
          <w:szCs w:val="22"/>
        </w:rPr>
      </w:pPr>
      <w:bookmarkStart w:id="19" w:name="_Hlk82509109"/>
      <w:r w:rsidRPr="00260805">
        <w:rPr>
          <w:color w:val="000000"/>
          <w:sz w:val="22"/>
          <w:szCs w:val="22"/>
        </w:rPr>
        <w:t>Научно</w:t>
      </w:r>
      <w:r w:rsidRPr="00260805">
        <w:rPr>
          <w:color w:val="000000"/>
          <w:spacing w:val="1"/>
          <w:sz w:val="22"/>
          <w:szCs w:val="22"/>
        </w:rPr>
        <w:t xml:space="preserve">-исследовательская </w:t>
      </w:r>
      <w:r w:rsidRPr="00260805">
        <w:rPr>
          <w:color w:val="000000"/>
          <w:sz w:val="22"/>
          <w:szCs w:val="22"/>
        </w:rPr>
        <w:t>деятельность</w:t>
      </w:r>
      <w:r w:rsidRPr="00260805">
        <w:rPr>
          <w:color w:val="000000"/>
          <w:spacing w:val="1"/>
          <w:sz w:val="22"/>
          <w:szCs w:val="22"/>
        </w:rPr>
        <w:t xml:space="preserve"> </w:t>
      </w:r>
      <w:r w:rsidRPr="00260805">
        <w:rPr>
          <w:color w:val="000000"/>
          <w:sz w:val="22"/>
          <w:szCs w:val="22"/>
        </w:rPr>
        <w:t>Колледжа регламентируют</w:t>
      </w:r>
      <w:r w:rsidRPr="00260805">
        <w:rPr>
          <w:color w:val="000000"/>
          <w:spacing w:val="1"/>
          <w:sz w:val="22"/>
          <w:szCs w:val="22"/>
        </w:rPr>
        <w:t xml:space="preserve"> </w:t>
      </w:r>
      <w:r w:rsidRPr="00260805">
        <w:rPr>
          <w:color w:val="000000"/>
          <w:sz w:val="22"/>
          <w:szCs w:val="22"/>
        </w:rPr>
        <w:t>следующие</w:t>
      </w:r>
      <w:r w:rsidRPr="00260805">
        <w:rPr>
          <w:color w:val="000000"/>
          <w:spacing w:val="-57"/>
          <w:sz w:val="22"/>
          <w:szCs w:val="22"/>
        </w:rPr>
        <w:t xml:space="preserve"> </w:t>
      </w:r>
      <w:r w:rsidRPr="00260805">
        <w:rPr>
          <w:color w:val="000000"/>
          <w:sz w:val="22"/>
          <w:szCs w:val="22"/>
        </w:rPr>
        <w:t>локальные</w:t>
      </w:r>
      <w:r w:rsidRPr="00260805">
        <w:rPr>
          <w:color w:val="000000"/>
          <w:spacing w:val="-2"/>
          <w:sz w:val="22"/>
          <w:szCs w:val="22"/>
        </w:rPr>
        <w:t xml:space="preserve"> </w:t>
      </w:r>
      <w:r w:rsidRPr="00260805">
        <w:rPr>
          <w:color w:val="000000"/>
          <w:sz w:val="22"/>
          <w:szCs w:val="22"/>
        </w:rPr>
        <w:t>документы:</w:t>
      </w:r>
    </w:p>
    <w:p w14:paraId="3AC620ED" w14:textId="77777777" w:rsidR="00DF3BD2" w:rsidRPr="00260805" w:rsidRDefault="001C2C86">
      <w:pPr>
        <w:pStyle w:val="af5"/>
        <w:numPr>
          <w:ilvl w:val="0"/>
          <w:numId w:val="4"/>
        </w:numPr>
        <w:tabs>
          <w:tab w:val="left" w:pos="1150"/>
        </w:tabs>
        <w:spacing w:line="360" w:lineRule="auto"/>
        <w:rPr>
          <w:color w:val="000000"/>
        </w:rPr>
      </w:pPr>
      <w:r w:rsidRPr="00260805">
        <w:rPr>
          <w:color w:val="000000"/>
        </w:rPr>
        <w:t>Положение</w:t>
      </w:r>
      <w:r w:rsidRPr="00260805">
        <w:rPr>
          <w:color w:val="000000"/>
          <w:spacing w:val="-3"/>
        </w:rPr>
        <w:t xml:space="preserve"> </w:t>
      </w:r>
      <w:r w:rsidRPr="00260805">
        <w:rPr>
          <w:color w:val="000000"/>
        </w:rPr>
        <w:t>о</w:t>
      </w:r>
      <w:r w:rsidRPr="00260805">
        <w:rPr>
          <w:color w:val="000000"/>
          <w:spacing w:val="-4"/>
        </w:rPr>
        <w:t xml:space="preserve"> </w:t>
      </w:r>
      <w:r w:rsidRPr="00260805">
        <w:rPr>
          <w:color w:val="000000"/>
        </w:rPr>
        <w:t>Педагогическом</w:t>
      </w:r>
      <w:r w:rsidRPr="00260805">
        <w:rPr>
          <w:color w:val="000000"/>
          <w:spacing w:val="-1"/>
        </w:rPr>
        <w:t xml:space="preserve"> </w:t>
      </w:r>
      <w:r w:rsidRPr="00260805">
        <w:rPr>
          <w:color w:val="000000"/>
        </w:rPr>
        <w:t>совете.</w:t>
      </w:r>
    </w:p>
    <w:p w14:paraId="5DEA07AD" w14:textId="77777777" w:rsidR="00DF3BD2" w:rsidRPr="00260805" w:rsidRDefault="001C2C86">
      <w:pPr>
        <w:pStyle w:val="af5"/>
        <w:numPr>
          <w:ilvl w:val="0"/>
          <w:numId w:val="4"/>
        </w:numPr>
        <w:tabs>
          <w:tab w:val="left" w:pos="1150"/>
        </w:tabs>
        <w:spacing w:line="360" w:lineRule="auto"/>
        <w:rPr>
          <w:color w:val="000000"/>
        </w:rPr>
      </w:pPr>
      <w:r w:rsidRPr="00260805">
        <w:rPr>
          <w:color w:val="000000"/>
        </w:rPr>
        <w:t>Положение о Методическом совете</w:t>
      </w:r>
    </w:p>
    <w:p w14:paraId="7635610B" w14:textId="77777777" w:rsidR="00DF3BD2" w:rsidRPr="00260805" w:rsidRDefault="001C2C86">
      <w:pPr>
        <w:pStyle w:val="af5"/>
        <w:numPr>
          <w:ilvl w:val="0"/>
          <w:numId w:val="4"/>
        </w:numPr>
        <w:tabs>
          <w:tab w:val="left" w:pos="1150"/>
        </w:tabs>
        <w:spacing w:line="360" w:lineRule="auto"/>
        <w:rPr>
          <w:color w:val="000000"/>
        </w:rPr>
      </w:pPr>
      <w:r w:rsidRPr="00260805">
        <w:rPr>
          <w:color w:val="000000"/>
        </w:rPr>
        <w:t>Положение о методической службе</w:t>
      </w:r>
    </w:p>
    <w:p w14:paraId="78D8E418" w14:textId="77777777" w:rsidR="00DF3BD2" w:rsidRPr="00260805" w:rsidRDefault="001C2C86">
      <w:pPr>
        <w:pStyle w:val="af5"/>
        <w:numPr>
          <w:ilvl w:val="0"/>
          <w:numId w:val="4"/>
        </w:numPr>
        <w:tabs>
          <w:tab w:val="left" w:pos="1150"/>
        </w:tabs>
        <w:spacing w:before="37" w:line="360" w:lineRule="auto"/>
        <w:rPr>
          <w:color w:val="000000"/>
        </w:rPr>
      </w:pPr>
      <w:r w:rsidRPr="00260805">
        <w:rPr>
          <w:color w:val="000000"/>
        </w:rPr>
        <w:t>Положение</w:t>
      </w:r>
      <w:r w:rsidRPr="00260805">
        <w:rPr>
          <w:color w:val="000000"/>
          <w:spacing w:val="-3"/>
        </w:rPr>
        <w:t xml:space="preserve"> </w:t>
      </w:r>
      <w:r w:rsidRPr="00260805">
        <w:rPr>
          <w:color w:val="000000"/>
        </w:rPr>
        <w:t>о</w:t>
      </w:r>
      <w:r w:rsidRPr="00260805">
        <w:rPr>
          <w:color w:val="000000"/>
          <w:spacing w:val="-3"/>
        </w:rPr>
        <w:t xml:space="preserve"> </w:t>
      </w:r>
      <w:r w:rsidRPr="00260805">
        <w:rPr>
          <w:color w:val="000000"/>
        </w:rPr>
        <w:t>цикловой (методической)</w:t>
      </w:r>
      <w:r w:rsidRPr="00260805">
        <w:rPr>
          <w:color w:val="000000"/>
          <w:spacing w:val="-3"/>
        </w:rPr>
        <w:t xml:space="preserve"> </w:t>
      </w:r>
      <w:r w:rsidRPr="00260805">
        <w:rPr>
          <w:color w:val="000000"/>
        </w:rPr>
        <w:t>комиссии</w:t>
      </w:r>
      <w:r w:rsidRPr="00260805">
        <w:rPr>
          <w:color w:val="000000"/>
          <w:spacing w:val="-2"/>
        </w:rPr>
        <w:t xml:space="preserve"> </w:t>
      </w:r>
      <w:r w:rsidRPr="00260805">
        <w:rPr>
          <w:color w:val="000000"/>
        </w:rPr>
        <w:t>и</w:t>
      </w:r>
      <w:r w:rsidRPr="00260805">
        <w:rPr>
          <w:color w:val="000000"/>
          <w:spacing w:val="-3"/>
        </w:rPr>
        <w:t xml:space="preserve"> </w:t>
      </w:r>
      <w:r w:rsidRPr="00260805">
        <w:rPr>
          <w:color w:val="000000"/>
        </w:rPr>
        <w:t>другие.</w:t>
      </w:r>
    </w:p>
    <w:p w14:paraId="33B36BB9" w14:textId="77777777" w:rsidR="00DF3BD2" w:rsidRPr="00260805" w:rsidRDefault="001C2C86">
      <w:pPr>
        <w:pStyle w:val="af1"/>
        <w:spacing w:before="76" w:line="360" w:lineRule="auto"/>
        <w:ind w:left="142" w:right="134" w:firstLine="201"/>
        <w:rPr>
          <w:color w:val="000000"/>
          <w:sz w:val="22"/>
          <w:szCs w:val="22"/>
        </w:rPr>
      </w:pPr>
      <w:r w:rsidRPr="00260805">
        <w:rPr>
          <w:color w:val="000000"/>
          <w:sz w:val="22"/>
          <w:szCs w:val="22"/>
        </w:rPr>
        <w:t>Общее руководство научно-методической деятельности педагогического коллектива</w:t>
      </w:r>
      <w:r w:rsidRPr="00260805">
        <w:rPr>
          <w:color w:val="000000"/>
          <w:spacing w:val="1"/>
          <w:sz w:val="22"/>
          <w:szCs w:val="22"/>
        </w:rPr>
        <w:t xml:space="preserve"> </w:t>
      </w:r>
      <w:r w:rsidRPr="00260805">
        <w:rPr>
          <w:color w:val="000000"/>
          <w:sz w:val="22"/>
          <w:szCs w:val="22"/>
        </w:rPr>
        <w:t>осуществляет</w:t>
      </w:r>
      <w:r w:rsidRPr="00260805">
        <w:rPr>
          <w:color w:val="000000"/>
          <w:spacing w:val="1"/>
          <w:sz w:val="22"/>
          <w:szCs w:val="22"/>
        </w:rPr>
        <w:t xml:space="preserve"> </w:t>
      </w:r>
      <w:r w:rsidRPr="00260805">
        <w:rPr>
          <w:color w:val="000000"/>
          <w:sz w:val="22"/>
          <w:szCs w:val="22"/>
        </w:rPr>
        <w:t>заместитель</w:t>
      </w:r>
      <w:r w:rsidRPr="00260805">
        <w:rPr>
          <w:color w:val="000000"/>
          <w:spacing w:val="1"/>
          <w:sz w:val="22"/>
          <w:szCs w:val="22"/>
        </w:rPr>
        <w:t xml:space="preserve"> </w:t>
      </w:r>
      <w:r w:rsidRPr="00260805">
        <w:rPr>
          <w:color w:val="000000"/>
          <w:sz w:val="22"/>
          <w:szCs w:val="22"/>
        </w:rPr>
        <w:t>директора</w:t>
      </w:r>
      <w:r w:rsidRPr="00260805">
        <w:rPr>
          <w:color w:val="000000"/>
          <w:spacing w:val="1"/>
          <w:sz w:val="22"/>
          <w:szCs w:val="22"/>
        </w:rPr>
        <w:t xml:space="preserve"> </w:t>
      </w:r>
      <w:r w:rsidRPr="00260805">
        <w:rPr>
          <w:color w:val="000000"/>
          <w:sz w:val="22"/>
          <w:szCs w:val="22"/>
        </w:rPr>
        <w:t>по</w:t>
      </w:r>
      <w:r w:rsidRPr="00260805">
        <w:rPr>
          <w:color w:val="000000"/>
          <w:spacing w:val="1"/>
          <w:sz w:val="22"/>
          <w:szCs w:val="22"/>
        </w:rPr>
        <w:t xml:space="preserve"> </w:t>
      </w:r>
      <w:proofErr w:type="spellStart"/>
      <w:r w:rsidRPr="00260805">
        <w:rPr>
          <w:color w:val="000000"/>
          <w:sz w:val="22"/>
          <w:szCs w:val="22"/>
        </w:rPr>
        <w:t>инновационно</w:t>
      </w:r>
      <w:proofErr w:type="spellEnd"/>
      <w:r w:rsidRPr="00260805">
        <w:rPr>
          <w:color w:val="000000"/>
          <w:sz w:val="22"/>
          <w:szCs w:val="22"/>
        </w:rPr>
        <w:t>-методической работе.</w:t>
      </w:r>
      <w:r w:rsidRPr="00260805">
        <w:rPr>
          <w:color w:val="000000"/>
          <w:spacing w:val="1"/>
          <w:sz w:val="22"/>
          <w:szCs w:val="22"/>
        </w:rPr>
        <w:t xml:space="preserve"> </w:t>
      </w:r>
      <w:r w:rsidRPr="00260805">
        <w:rPr>
          <w:color w:val="000000"/>
          <w:sz w:val="22"/>
          <w:szCs w:val="22"/>
        </w:rPr>
        <w:t>Руководство</w:t>
      </w:r>
      <w:r w:rsidRPr="00260805">
        <w:rPr>
          <w:color w:val="000000"/>
          <w:spacing w:val="1"/>
          <w:sz w:val="22"/>
          <w:szCs w:val="22"/>
        </w:rPr>
        <w:t xml:space="preserve"> </w:t>
      </w:r>
      <w:r w:rsidRPr="00260805">
        <w:rPr>
          <w:color w:val="000000"/>
          <w:sz w:val="22"/>
          <w:szCs w:val="22"/>
        </w:rPr>
        <w:t>цикловыми (методическими)</w:t>
      </w:r>
      <w:r w:rsidRPr="00260805">
        <w:rPr>
          <w:color w:val="000000"/>
          <w:spacing w:val="-2"/>
          <w:sz w:val="22"/>
          <w:szCs w:val="22"/>
        </w:rPr>
        <w:t xml:space="preserve"> </w:t>
      </w:r>
      <w:r w:rsidRPr="00260805">
        <w:rPr>
          <w:color w:val="000000"/>
          <w:sz w:val="22"/>
          <w:szCs w:val="22"/>
        </w:rPr>
        <w:t>комиссиями</w:t>
      </w:r>
      <w:r w:rsidRPr="00260805">
        <w:rPr>
          <w:color w:val="000000"/>
          <w:spacing w:val="3"/>
          <w:sz w:val="22"/>
          <w:szCs w:val="22"/>
        </w:rPr>
        <w:t xml:space="preserve"> </w:t>
      </w:r>
      <w:r w:rsidRPr="00260805">
        <w:rPr>
          <w:color w:val="000000"/>
          <w:sz w:val="22"/>
          <w:szCs w:val="22"/>
        </w:rPr>
        <w:t>осуществляют</w:t>
      </w:r>
      <w:r w:rsidRPr="00260805">
        <w:rPr>
          <w:color w:val="000000"/>
          <w:spacing w:val="-1"/>
          <w:sz w:val="22"/>
          <w:szCs w:val="22"/>
        </w:rPr>
        <w:t xml:space="preserve"> </w:t>
      </w:r>
      <w:r w:rsidRPr="00260805">
        <w:rPr>
          <w:color w:val="000000"/>
          <w:sz w:val="22"/>
          <w:szCs w:val="22"/>
        </w:rPr>
        <w:t>председатели.</w:t>
      </w:r>
    </w:p>
    <w:p w14:paraId="05386D8E" w14:textId="77777777" w:rsidR="00DF3BD2" w:rsidRPr="00260805" w:rsidRDefault="001C2C86">
      <w:pPr>
        <w:pStyle w:val="af1"/>
        <w:spacing w:line="360" w:lineRule="auto"/>
        <w:ind w:right="134"/>
        <w:rPr>
          <w:color w:val="000000"/>
          <w:sz w:val="22"/>
          <w:szCs w:val="22"/>
        </w:rPr>
      </w:pPr>
      <w:r w:rsidRPr="00260805">
        <w:rPr>
          <w:color w:val="000000"/>
          <w:sz w:val="22"/>
          <w:szCs w:val="22"/>
        </w:rPr>
        <w:t>Методическая</w:t>
      </w:r>
      <w:r w:rsidRPr="00260805">
        <w:rPr>
          <w:color w:val="000000"/>
          <w:spacing w:val="1"/>
          <w:sz w:val="22"/>
          <w:szCs w:val="22"/>
        </w:rPr>
        <w:t xml:space="preserve"> </w:t>
      </w:r>
      <w:r w:rsidRPr="00260805">
        <w:rPr>
          <w:color w:val="000000"/>
          <w:sz w:val="22"/>
          <w:szCs w:val="22"/>
        </w:rPr>
        <w:t>работа</w:t>
      </w:r>
      <w:r w:rsidRPr="00260805">
        <w:rPr>
          <w:color w:val="000000"/>
          <w:spacing w:val="1"/>
          <w:sz w:val="22"/>
          <w:szCs w:val="22"/>
        </w:rPr>
        <w:t xml:space="preserve"> </w:t>
      </w:r>
      <w:r w:rsidRPr="00260805">
        <w:rPr>
          <w:color w:val="000000"/>
          <w:sz w:val="22"/>
          <w:szCs w:val="22"/>
        </w:rPr>
        <w:t>преподавателей</w:t>
      </w:r>
      <w:r w:rsidRPr="00260805">
        <w:rPr>
          <w:color w:val="000000"/>
          <w:spacing w:val="1"/>
          <w:sz w:val="22"/>
          <w:szCs w:val="22"/>
        </w:rPr>
        <w:t xml:space="preserve"> </w:t>
      </w:r>
      <w:r w:rsidRPr="00260805">
        <w:rPr>
          <w:color w:val="000000"/>
          <w:sz w:val="22"/>
          <w:szCs w:val="22"/>
        </w:rPr>
        <w:t>возложена</w:t>
      </w:r>
      <w:r w:rsidRPr="00260805">
        <w:rPr>
          <w:color w:val="000000"/>
          <w:spacing w:val="1"/>
          <w:sz w:val="22"/>
          <w:szCs w:val="22"/>
        </w:rPr>
        <w:t xml:space="preserve"> </w:t>
      </w:r>
      <w:r w:rsidRPr="00260805">
        <w:rPr>
          <w:color w:val="000000"/>
          <w:sz w:val="22"/>
          <w:szCs w:val="22"/>
        </w:rPr>
        <w:t>на</w:t>
      </w:r>
      <w:r w:rsidRPr="00260805">
        <w:rPr>
          <w:color w:val="000000"/>
          <w:spacing w:val="1"/>
          <w:sz w:val="22"/>
          <w:szCs w:val="22"/>
        </w:rPr>
        <w:t xml:space="preserve"> </w:t>
      </w:r>
      <w:r w:rsidRPr="00260805">
        <w:rPr>
          <w:color w:val="000000"/>
          <w:sz w:val="22"/>
          <w:szCs w:val="22"/>
        </w:rPr>
        <w:t>председателей</w:t>
      </w:r>
      <w:r w:rsidRPr="00260805">
        <w:rPr>
          <w:color w:val="000000"/>
          <w:spacing w:val="1"/>
          <w:sz w:val="22"/>
          <w:szCs w:val="22"/>
        </w:rPr>
        <w:t xml:space="preserve"> </w:t>
      </w:r>
      <w:r w:rsidRPr="00260805">
        <w:rPr>
          <w:color w:val="000000"/>
          <w:sz w:val="22"/>
          <w:szCs w:val="22"/>
        </w:rPr>
        <w:t>цикловых</w:t>
      </w:r>
      <w:r w:rsidRPr="00260805">
        <w:rPr>
          <w:color w:val="000000"/>
          <w:spacing w:val="-1"/>
          <w:sz w:val="22"/>
          <w:szCs w:val="22"/>
        </w:rPr>
        <w:t xml:space="preserve"> (методических) </w:t>
      </w:r>
      <w:r w:rsidRPr="00260805">
        <w:rPr>
          <w:color w:val="000000"/>
          <w:sz w:val="22"/>
          <w:szCs w:val="22"/>
        </w:rPr>
        <w:t>комиссий</w:t>
      </w:r>
      <w:r w:rsidRPr="00260805">
        <w:rPr>
          <w:color w:val="000000"/>
          <w:spacing w:val="1"/>
          <w:sz w:val="22"/>
          <w:szCs w:val="22"/>
        </w:rPr>
        <w:t xml:space="preserve"> </w:t>
      </w:r>
      <w:r w:rsidRPr="00260805">
        <w:rPr>
          <w:color w:val="000000"/>
          <w:sz w:val="22"/>
          <w:szCs w:val="22"/>
        </w:rPr>
        <w:t>(ЦМК):</w:t>
      </w:r>
    </w:p>
    <w:p w14:paraId="60CF8FCA" w14:textId="77777777" w:rsidR="00DF3BD2" w:rsidRPr="00260805" w:rsidRDefault="001C2C86">
      <w:pPr>
        <w:pStyle w:val="af1"/>
        <w:spacing w:line="360" w:lineRule="auto"/>
        <w:rPr>
          <w:color w:val="000000"/>
          <w:sz w:val="22"/>
          <w:szCs w:val="22"/>
        </w:rPr>
      </w:pPr>
      <w:r w:rsidRPr="00260805">
        <w:rPr>
          <w:color w:val="000000"/>
          <w:sz w:val="22"/>
          <w:szCs w:val="22"/>
        </w:rPr>
        <w:t>Основные</w:t>
      </w:r>
      <w:r w:rsidRPr="00260805">
        <w:rPr>
          <w:color w:val="000000"/>
          <w:spacing w:val="-4"/>
          <w:sz w:val="22"/>
          <w:szCs w:val="22"/>
        </w:rPr>
        <w:t xml:space="preserve"> </w:t>
      </w:r>
      <w:r w:rsidRPr="00260805">
        <w:rPr>
          <w:color w:val="000000"/>
          <w:sz w:val="22"/>
          <w:szCs w:val="22"/>
        </w:rPr>
        <w:t>направления</w:t>
      </w:r>
      <w:r w:rsidRPr="00260805">
        <w:rPr>
          <w:color w:val="000000"/>
          <w:spacing w:val="-1"/>
          <w:sz w:val="22"/>
          <w:szCs w:val="22"/>
        </w:rPr>
        <w:t xml:space="preserve"> </w:t>
      </w:r>
      <w:r w:rsidRPr="00260805">
        <w:rPr>
          <w:color w:val="000000"/>
          <w:sz w:val="22"/>
          <w:szCs w:val="22"/>
        </w:rPr>
        <w:t>работы</w:t>
      </w:r>
      <w:r w:rsidRPr="00260805">
        <w:rPr>
          <w:color w:val="000000"/>
          <w:spacing w:val="-3"/>
          <w:sz w:val="22"/>
          <w:szCs w:val="22"/>
        </w:rPr>
        <w:t xml:space="preserve"> </w:t>
      </w:r>
      <w:r w:rsidRPr="00260805">
        <w:rPr>
          <w:color w:val="000000"/>
          <w:sz w:val="22"/>
          <w:szCs w:val="22"/>
        </w:rPr>
        <w:t>в</w:t>
      </w:r>
      <w:r w:rsidRPr="00260805">
        <w:rPr>
          <w:color w:val="000000"/>
          <w:spacing w:val="-3"/>
          <w:sz w:val="22"/>
          <w:szCs w:val="22"/>
        </w:rPr>
        <w:t xml:space="preserve"> </w:t>
      </w:r>
      <w:r w:rsidRPr="00260805">
        <w:rPr>
          <w:color w:val="000000"/>
          <w:sz w:val="22"/>
          <w:szCs w:val="22"/>
        </w:rPr>
        <w:t>ЦМК:</w:t>
      </w:r>
    </w:p>
    <w:p w14:paraId="15CC22DC" w14:textId="77777777" w:rsidR="00DF3BD2" w:rsidRPr="00260805" w:rsidRDefault="001C2C86">
      <w:pPr>
        <w:pStyle w:val="af5"/>
        <w:numPr>
          <w:ilvl w:val="0"/>
          <w:numId w:val="3"/>
        </w:numPr>
        <w:spacing w:before="40" w:line="360" w:lineRule="auto"/>
        <w:ind w:left="1050" w:hanging="341"/>
        <w:rPr>
          <w:color w:val="000000"/>
        </w:rPr>
      </w:pPr>
      <w:r w:rsidRPr="00260805">
        <w:rPr>
          <w:color w:val="000000"/>
        </w:rPr>
        <w:t>организация</w:t>
      </w:r>
      <w:r w:rsidRPr="00260805">
        <w:rPr>
          <w:color w:val="000000"/>
          <w:spacing w:val="-3"/>
        </w:rPr>
        <w:t xml:space="preserve"> </w:t>
      </w:r>
      <w:r w:rsidRPr="00260805">
        <w:rPr>
          <w:color w:val="000000"/>
        </w:rPr>
        <w:t>работы</w:t>
      </w:r>
      <w:r w:rsidRPr="00260805">
        <w:rPr>
          <w:color w:val="000000"/>
          <w:spacing w:val="-6"/>
        </w:rPr>
        <w:t xml:space="preserve"> </w:t>
      </w:r>
      <w:proofErr w:type="gramStart"/>
      <w:r w:rsidRPr="00260805">
        <w:rPr>
          <w:color w:val="000000"/>
          <w:spacing w:val="-6"/>
        </w:rPr>
        <w:t>Ц(</w:t>
      </w:r>
      <w:proofErr w:type="gramEnd"/>
      <w:r w:rsidRPr="00260805">
        <w:rPr>
          <w:color w:val="000000"/>
          <w:spacing w:val="-6"/>
        </w:rPr>
        <w:t>М)К</w:t>
      </w:r>
      <w:r w:rsidRPr="00260805">
        <w:rPr>
          <w:color w:val="000000"/>
        </w:rPr>
        <w:t>;</w:t>
      </w:r>
    </w:p>
    <w:p w14:paraId="536209AB" w14:textId="77777777" w:rsidR="00DF3BD2" w:rsidRPr="00260805" w:rsidRDefault="001C2C86">
      <w:pPr>
        <w:pStyle w:val="af5"/>
        <w:numPr>
          <w:ilvl w:val="0"/>
          <w:numId w:val="3"/>
        </w:numPr>
        <w:spacing w:before="42" w:line="360" w:lineRule="auto"/>
        <w:ind w:left="1050" w:hanging="341"/>
        <w:rPr>
          <w:color w:val="000000"/>
        </w:rPr>
      </w:pPr>
      <w:r w:rsidRPr="00260805">
        <w:rPr>
          <w:color w:val="000000"/>
        </w:rPr>
        <w:t>составление</w:t>
      </w:r>
      <w:r w:rsidRPr="00260805">
        <w:rPr>
          <w:color w:val="000000"/>
          <w:spacing w:val="-5"/>
        </w:rPr>
        <w:t xml:space="preserve"> </w:t>
      </w:r>
      <w:r w:rsidRPr="00260805">
        <w:rPr>
          <w:color w:val="000000"/>
        </w:rPr>
        <w:t>планов</w:t>
      </w:r>
      <w:r w:rsidRPr="00260805">
        <w:rPr>
          <w:color w:val="000000"/>
          <w:spacing w:val="-5"/>
        </w:rPr>
        <w:t xml:space="preserve"> </w:t>
      </w:r>
      <w:r w:rsidRPr="00260805">
        <w:rPr>
          <w:color w:val="000000"/>
        </w:rPr>
        <w:t>работы</w:t>
      </w:r>
      <w:r w:rsidRPr="00260805">
        <w:rPr>
          <w:color w:val="000000"/>
          <w:spacing w:val="-3"/>
        </w:rPr>
        <w:t xml:space="preserve"> </w:t>
      </w:r>
      <w:proofErr w:type="gramStart"/>
      <w:r w:rsidRPr="00260805">
        <w:rPr>
          <w:color w:val="000000"/>
          <w:spacing w:val="-3"/>
        </w:rPr>
        <w:t>Ц(</w:t>
      </w:r>
      <w:proofErr w:type="gramEnd"/>
      <w:r w:rsidRPr="00260805">
        <w:rPr>
          <w:color w:val="000000"/>
          <w:spacing w:val="-3"/>
        </w:rPr>
        <w:t>М)К;</w:t>
      </w:r>
    </w:p>
    <w:p w14:paraId="7319C45A" w14:textId="77777777" w:rsidR="00DF3BD2" w:rsidRPr="00260805" w:rsidRDefault="001C2C86">
      <w:pPr>
        <w:pStyle w:val="af5"/>
        <w:numPr>
          <w:ilvl w:val="0"/>
          <w:numId w:val="3"/>
        </w:numPr>
        <w:spacing w:before="40" w:line="360" w:lineRule="auto"/>
        <w:ind w:left="1050" w:hanging="341"/>
        <w:rPr>
          <w:color w:val="000000"/>
        </w:rPr>
      </w:pPr>
      <w:r w:rsidRPr="00260805">
        <w:rPr>
          <w:color w:val="000000"/>
        </w:rPr>
        <w:t>организация</w:t>
      </w:r>
      <w:r w:rsidRPr="00260805">
        <w:rPr>
          <w:color w:val="000000"/>
          <w:spacing w:val="-5"/>
        </w:rPr>
        <w:t xml:space="preserve"> </w:t>
      </w:r>
      <w:r w:rsidRPr="00260805">
        <w:rPr>
          <w:color w:val="000000"/>
        </w:rPr>
        <w:t>методического</w:t>
      </w:r>
      <w:r w:rsidRPr="00260805">
        <w:rPr>
          <w:color w:val="000000"/>
          <w:spacing w:val="-5"/>
        </w:rPr>
        <w:t xml:space="preserve"> </w:t>
      </w:r>
      <w:r w:rsidRPr="00260805">
        <w:rPr>
          <w:color w:val="000000"/>
        </w:rPr>
        <w:t>обеспечения</w:t>
      </w:r>
      <w:r w:rsidRPr="00260805">
        <w:rPr>
          <w:color w:val="000000"/>
          <w:spacing w:val="-3"/>
        </w:rPr>
        <w:t xml:space="preserve"> </w:t>
      </w:r>
      <w:r w:rsidRPr="00260805">
        <w:rPr>
          <w:color w:val="000000"/>
        </w:rPr>
        <w:t>учебного</w:t>
      </w:r>
      <w:r w:rsidRPr="00260805">
        <w:rPr>
          <w:color w:val="000000"/>
          <w:spacing w:val="-5"/>
        </w:rPr>
        <w:t xml:space="preserve"> </w:t>
      </w:r>
      <w:r w:rsidRPr="00260805">
        <w:rPr>
          <w:color w:val="000000"/>
        </w:rPr>
        <w:t>процесса;</w:t>
      </w:r>
    </w:p>
    <w:p w14:paraId="3E8EABBA" w14:textId="77777777" w:rsidR="00DF3BD2" w:rsidRPr="00260805" w:rsidRDefault="001C2C86">
      <w:pPr>
        <w:pStyle w:val="af5"/>
        <w:numPr>
          <w:ilvl w:val="0"/>
          <w:numId w:val="3"/>
        </w:numPr>
        <w:tabs>
          <w:tab w:val="left" w:pos="1118"/>
        </w:tabs>
        <w:spacing w:before="42" w:line="360" w:lineRule="auto"/>
        <w:ind w:left="343" w:right="135" w:hanging="341"/>
        <w:jc w:val="both"/>
        <w:rPr>
          <w:color w:val="000000"/>
        </w:rPr>
      </w:pPr>
      <w:r w:rsidRPr="00260805">
        <w:rPr>
          <w:color w:val="000000"/>
        </w:rPr>
        <w:lastRenderedPageBreak/>
        <w:t>рассмотрение</w:t>
      </w:r>
      <w:r w:rsidRPr="00260805">
        <w:rPr>
          <w:color w:val="000000"/>
          <w:spacing w:val="1"/>
        </w:rPr>
        <w:t xml:space="preserve"> </w:t>
      </w:r>
      <w:r w:rsidRPr="00260805">
        <w:rPr>
          <w:color w:val="000000"/>
        </w:rPr>
        <w:t>и</w:t>
      </w:r>
      <w:r w:rsidRPr="00260805">
        <w:rPr>
          <w:color w:val="000000"/>
          <w:spacing w:val="1"/>
        </w:rPr>
        <w:t xml:space="preserve"> </w:t>
      </w:r>
      <w:r w:rsidRPr="00260805">
        <w:rPr>
          <w:color w:val="000000"/>
        </w:rPr>
        <w:t>утверждение</w:t>
      </w:r>
      <w:r w:rsidRPr="00260805">
        <w:rPr>
          <w:color w:val="000000"/>
          <w:spacing w:val="1"/>
        </w:rPr>
        <w:t xml:space="preserve"> </w:t>
      </w:r>
      <w:r w:rsidRPr="00260805">
        <w:rPr>
          <w:color w:val="000000"/>
        </w:rPr>
        <w:t>рабочих</w:t>
      </w:r>
      <w:r w:rsidRPr="00260805">
        <w:rPr>
          <w:color w:val="000000"/>
          <w:spacing w:val="1"/>
        </w:rPr>
        <w:t xml:space="preserve"> </w:t>
      </w:r>
      <w:r w:rsidRPr="00260805">
        <w:rPr>
          <w:color w:val="000000"/>
        </w:rPr>
        <w:t>программ</w:t>
      </w:r>
      <w:r w:rsidRPr="00260805">
        <w:rPr>
          <w:color w:val="000000"/>
          <w:spacing w:val="1"/>
        </w:rPr>
        <w:t xml:space="preserve"> учебных предметов, </w:t>
      </w:r>
      <w:r w:rsidRPr="00260805">
        <w:rPr>
          <w:color w:val="000000"/>
        </w:rPr>
        <w:t>учебных</w:t>
      </w:r>
      <w:r w:rsidRPr="00260805">
        <w:rPr>
          <w:color w:val="000000"/>
          <w:spacing w:val="1"/>
        </w:rPr>
        <w:t xml:space="preserve"> </w:t>
      </w:r>
      <w:r w:rsidRPr="00260805">
        <w:rPr>
          <w:color w:val="000000"/>
        </w:rPr>
        <w:t>дисциплин,</w:t>
      </w:r>
      <w:r w:rsidRPr="00260805">
        <w:rPr>
          <w:color w:val="000000"/>
          <w:spacing w:val="1"/>
        </w:rPr>
        <w:t xml:space="preserve"> </w:t>
      </w:r>
      <w:r w:rsidRPr="00260805">
        <w:rPr>
          <w:color w:val="000000"/>
        </w:rPr>
        <w:t>модулей,</w:t>
      </w:r>
      <w:r w:rsidRPr="00260805">
        <w:rPr>
          <w:color w:val="000000"/>
          <w:spacing w:val="-57"/>
        </w:rPr>
        <w:t xml:space="preserve"> </w:t>
      </w:r>
      <w:r w:rsidRPr="00260805">
        <w:rPr>
          <w:color w:val="000000"/>
        </w:rPr>
        <w:t>междисциплинарных курсов, практик;</w:t>
      </w:r>
    </w:p>
    <w:p w14:paraId="025EE24E" w14:textId="77777777" w:rsidR="00DF3BD2" w:rsidRPr="00260805" w:rsidRDefault="001C2C86">
      <w:pPr>
        <w:pStyle w:val="af5"/>
        <w:numPr>
          <w:ilvl w:val="0"/>
          <w:numId w:val="2"/>
        </w:numPr>
        <w:tabs>
          <w:tab w:val="left" w:pos="1298"/>
        </w:tabs>
        <w:spacing w:line="360" w:lineRule="auto"/>
        <w:ind w:left="343" w:right="137" w:hanging="341"/>
        <w:jc w:val="both"/>
        <w:rPr>
          <w:color w:val="000000"/>
        </w:rPr>
      </w:pPr>
      <w:r w:rsidRPr="00260805">
        <w:rPr>
          <w:color w:val="000000"/>
        </w:rPr>
        <w:t>формирование</w:t>
      </w:r>
      <w:r w:rsidRPr="00260805">
        <w:rPr>
          <w:color w:val="000000"/>
          <w:spacing w:val="1"/>
        </w:rPr>
        <w:t xml:space="preserve"> </w:t>
      </w:r>
      <w:r w:rsidRPr="00260805">
        <w:rPr>
          <w:color w:val="000000"/>
        </w:rPr>
        <w:t>фондов</w:t>
      </w:r>
      <w:r w:rsidRPr="00260805">
        <w:rPr>
          <w:color w:val="000000"/>
          <w:spacing w:val="1"/>
        </w:rPr>
        <w:t xml:space="preserve"> </w:t>
      </w:r>
      <w:r w:rsidRPr="00260805">
        <w:rPr>
          <w:color w:val="000000"/>
        </w:rPr>
        <w:t>оценочных</w:t>
      </w:r>
      <w:r w:rsidRPr="00260805">
        <w:rPr>
          <w:color w:val="000000"/>
          <w:spacing w:val="1"/>
        </w:rPr>
        <w:t xml:space="preserve"> </w:t>
      </w:r>
      <w:r w:rsidRPr="00260805">
        <w:rPr>
          <w:color w:val="000000"/>
        </w:rPr>
        <w:t>средств</w:t>
      </w:r>
      <w:r w:rsidRPr="00260805">
        <w:rPr>
          <w:color w:val="000000"/>
          <w:spacing w:val="1"/>
        </w:rPr>
        <w:t xml:space="preserve"> </w:t>
      </w:r>
      <w:r w:rsidRPr="00260805">
        <w:rPr>
          <w:color w:val="000000"/>
        </w:rPr>
        <w:t>по</w:t>
      </w:r>
      <w:r w:rsidRPr="00260805">
        <w:rPr>
          <w:color w:val="000000"/>
          <w:spacing w:val="1"/>
        </w:rPr>
        <w:t xml:space="preserve"> </w:t>
      </w:r>
      <w:r w:rsidRPr="00260805">
        <w:rPr>
          <w:color w:val="000000"/>
        </w:rPr>
        <w:t>каждому</w:t>
      </w:r>
      <w:r w:rsidRPr="00260805">
        <w:rPr>
          <w:color w:val="000000"/>
          <w:spacing w:val="1"/>
        </w:rPr>
        <w:t xml:space="preserve"> </w:t>
      </w:r>
      <w:r w:rsidRPr="00260805">
        <w:rPr>
          <w:color w:val="000000"/>
        </w:rPr>
        <w:t>компоненту</w:t>
      </w:r>
      <w:r w:rsidRPr="00260805">
        <w:rPr>
          <w:color w:val="000000"/>
          <w:spacing w:val="-57"/>
        </w:rPr>
        <w:t xml:space="preserve"> </w:t>
      </w:r>
      <w:r w:rsidRPr="00260805">
        <w:rPr>
          <w:color w:val="000000"/>
        </w:rPr>
        <w:t>образовательной программы;</w:t>
      </w:r>
    </w:p>
    <w:p w14:paraId="0D1C74C0" w14:textId="77777777" w:rsidR="00DF3BD2" w:rsidRPr="00260805" w:rsidRDefault="001C2C86">
      <w:pPr>
        <w:pStyle w:val="af1"/>
        <w:spacing w:line="360" w:lineRule="auto"/>
        <w:rPr>
          <w:color w:val="000000"/>
          <w:sz w:val="22"/>
          <w:szCs w:val="22"/>
        </w:rPr>
      </w:pPr>
      <w:r w:rsidRPr="00260805">
        <w:rPr>
          <w:b/>
          <w:color w:val="000000"/>
          <w:sz w:val="22"/>
          <w:szCs w:val="22"/>
        </w:rPr>
        <w:t>-</w:t>
      </w:r>
      <w:r w:rsidRPr="00260805">
        <w:rPr>
          <w:b/>
          <w:color w:val="000000"/>
          <w:spacing w:val="-4"/>
          <w:sz w:val="22"/>
          <w:szCs w:val="22"/>
        </w:rPr>
        <w:t xml:space="preserve"> </w:t>
      </w:r>
      <w:r w:rsidRPr="00260805">
        <w:rPr>
          <w:color w:val="000000"/>
          <w:sz w:val="22"/>
          <w:szCs w:val="22"/>
        </w:rPr>
        <w:t>организация</w:t>
      </w:r>
      <w:r w:rsidRPr="00260805">
        <w:rPr>
          <w:color w:val="000000"/>
          <w:spacing w:val="-1"/>
          <w:sz w:val="22"/>
          <w:szCs w:val="22"/>
        </w:rPr>
        <w:t xml:space="preserve"> </w:t>
      </w:r>
      <w:r w:rsidRPr="00260805">
        <w:rPr>
          <w:color w:val="000000"/>
          <w:sz w:val="22"/>
          <w:szCs w:val="22"/>
        </w:rPr>
        <w:t>контроля</w:t>
      </w:r>
      <w:r w:rsidRPr="00260805">
        <w:rPr>
          <w:color w:val="000000"/>
          <w:spacing w:val="54"/>
          <w:sz w:val="22"/>
          <w:szCs w:val="22"/>
        </w:rPr>
        <w:t xml:space="preserve"> </w:t>
      </w:r>
      <w:r w:rsidRPr="00260805">
        <w:rPr>
          <w:color w:val="000000"/>
          <w:sz w:val="22"/>
          <w:szCs w:val="22"/>
        </w:rPr>
        <w:t>качества</w:t>
      </w:r>
      <w:r w:rsidRPr="00260805">
        <w:rPr>
          <w:color w:val="000000"/>
          <w:spacing w:val="-2"/>
          <w:sz w:val="22"/>
          <w:szCs w:val="22"/>
        </w:rPr>
        <w:t xml:space="preserve"> </w:t>
      </w:r>
      <w:r w:rsidRPr="00260805">
        <w:rPr>
          <w:color w:val="000000"/>
          <w:sz w:val="22"/>
          <w:szCs w:val="22"/>
        </w:rPr>
        <w:t>проводимых</w:t>
      </w:r>
      <w:r w:rsidRPr="00260805">
        <w:rPr>
          <w:color w:val="000000"/>
          <w:spacing w:val="-3"/>
          <w:sz w:val="22"/>
          <w:szCs w:val="22"/>
        </w:rPr>
        <w:t xml:space="preserve"> </w:t>
      </w:r>
      <w:r w:rsidRPr="00260805">
        <w:rPr>
          <w:color w:val="000000"/>
          <w:sz w:val="22"/>
          <w:szCs w:val="22"/>
        </w:rPr>
        <w:t>занятий,</w:t>
      </w:r>
    </w:p>
    <w:p w14:paraId="17B795E3" w14:textId="77777777" w:rsidR="00DF3BD2" w:rsidRPr="00260805" w:rsidRDefault="001C2C86">
      <w:pPr>
        <w:pStyle w:val="af5"/>
        <w:numPr>
          <w:ilvl w:val="0"/>
          <w:numId w:val="2"/>
        </w:numPr>
        <w:tabs>
          <w:tab w:val="left" w:pos="1132"/>
        </w:tabs>
        <w:spacing w:before="39" w:line="360" w:lineRule="auto"/>
        <w:ind w:left="343" w:right="136" w:hanging="341"/>
        <w:jc w:val="both"/>
        <w:rPr>
          <w:color w:val="000000"/>
        </w:rPr>
      </w:pPr>
      <w:r w:rsidRPr="00260805">
        <w:rPr>
          <w:color w:val="000000"/>
        </w:rPr>
        <w:t>организация</w:t>
      </w:r>
      <w:r w:rsidRPr="00260805">
        <w:rPr>
          <w:color w:val="000000"/>
          <w:spacing w:val="1"/>
        </w:rPr>
        <w:t xml:space="preserve"> </w:t>
      </w:r>
      <w:proofErr w:type="spellStart"/>
      <w:r w:rsidRPr="00260805">
        <w:rPr>
          <w:color w:val="000000"/>
        </w:rPr>
        <w:t>взаимопосещений</w:t>
      </w:r>
      <w:proofErr w:type="spellEnd"/>
      <w:r w:rsidRPr="00260805">
        <w:rPr>
          <w:color w:val="000000"/>
          <w:spacing w:val="1"/>
        </w:rPr>
        <w:t xml:space="preserve"> </w:t>
      </w:r>
      <w:r w:rsidRPr="00260805">
        <w:rPr>
          <w:color w:val="000000"/>
        </w:rPr>
        <w:t>преподавателями</w:t>
      </w:r>
      <w:r w:rsidRPr="00260805">
        <w:rPr>
          <w:color w:val="000000"/>
          <w:spacing w:val="1"/>
        </w:rPr>
        <w:t xml:space="preserve"> </w:t>
      </w:r>
      <w:r w:rsidRPr="00260805">
        <w:rPr>
          <w:color w:val="000000"/>
        </w:rPr>
        <w:t>учебных</w:t>
      </w:r>
      <w:r w:rsidRPr="00260805">
        <w:rPr>
          <w:color w:val="000000"/>
          <w:spacing w:val="1"/>
        </w:rPr>
        <w:t xml:space="preserve"> </w:t>
      </w:r>
      <w:r w:rsidRPr="00260805">
        <w:rPr>
          <w:color w:val="000000"/>
        </w:rPr>
        <w:t>занятий</w:t>
      </w:r>
      <w:r w:rsidRPr="00260805">
        <w:rPr>
          <w:color w:val="000000"/>
          <w:spacing w:val="1"/>
        </w:rPr>
        <w:t xml:space="preserve"> </w:t>
      </w:r>
      <w:r w:rsidRPr="00260805">
        <w:rPr>
          <w:color w:val="000000"/>
        </w:rPr>
        <w:t>и</w:t>
      </w:r>
      <w:r w:rsidRPr="00260805">
        <w:rPr>
          <w:color w:val="000000"/>
          <w:spacing w:val="1"/>
        </w:rPr>
        <w:t xml:space="preserve"> </w:t>
      </w:r>
      <w:r w:rsidRPr="00260805">
        <w:rPr>
          <w:color w:val="000000"/>
        </w:rPr>
        <w:t>открытых</w:t>
      </w:r>
      <w:r w:rsidRPr="00260805">
        <w:rPr>
          <w:color w:val="000000"/>
          <w:spacing w:val="1"/>
        </w:rPr>
        <w:t xml:space="preserve"> </w:t>
      </w:r>
      <w:r w:rsidRPr="00260805">
        <w:rPr>
          <w:color w:val="000000"/>
        </w:rPr>
        <w:t>уроков,</w:t>
      </w:r>
    </w:p>
    <w:p w14:paraId="78FDEF68" w14:textId="77777777" w:rsidR="00DF3BD2" w:rsidRPr="00260805" w:rsidRDefault="001C2C86">
      <w:pPr>
        <w:pStyle w:val="af1"/>
        <w:spacing w:line="360" w:lineRule="auto"/>
        <w:ind w:right="136" w:hanging="341"/>
        <w:rPr>
          <w:color w:val="000000"/>
          <w:sz w:val="22"/>
          <w:szCs w:val="22"/>
        </w:rPr>
      </w:pPr>
      <w:r w:rsidRPr="00260805">
        <w:rPr>
          <w:b/>
          <w:color w:val="000000"/>
          <w:sz w:val="22"/>
          <w:szCs w:val="22"/>
        </w:rPr>
        <w:t>-</w:t>
      </w:r>
      <w:r w:rsidRPr="00260805">
        <w:rPr>
          <w:b/>
          <w:color w:val="000000"/>
          <w:spacing w:val="1"/>
          <w:sz w:val="22"/>
          <w:szCs w:val="22"/>
        </w:rPr>
        <w:t xml:space="preserve"> </w:t>
      </w:r>
      <w:r w:rsidRPr="00260805">
        <w:rPr>
          <w:color w:val="000000"/>
          <w:sz w:val="22"/>
          <w:szCs w:val="22"/>
        </w:rPr>
        <w:t>предоставление</w:t>
      </w:r>
      <w:r w:rsidRPr="00260805">
        <w:rPr>
          <w:color w:val="000000"/>
          <w:spacing w:val="1"/>
          <w:sz w:val="22"/>
          <w:szCs w:val="22"/>
        </w:rPr>
        <w:t xml:space="preserve"> </w:t>
      </w:r>
      <w:r w:rsidRPr="00260805">
        <w:rPr>
          <w:color w:val="000000"/>
          <w:sz w:val="22"/>
          <w:szCs w:val="22"/>
        </w:rPr>
        <w:t>отчетов</w:t>
      </w:r>
      <w:r w:rsidRPr="00260805">
        <w:rPr>
          <w:color w:val="000000"/>
          <w:spacing w:val="1"/>
          <w:sz w:val="22"/>
          <w:szCs w:val="22"/>
        </w:rPr>
        <w:t xml:space="preserve"> </w:t>
      </w:r>
      <w:r w:rsidRPr="00260805">
        <w:rPr>
          <w:color w:val="000000"/>
          <w:sz w:val="22"/>
          <w:szCs w:val="22"/>
        </w:rPr>
        <w:t>о</w:t>
      </w:r>
      <w:r w:rsidRPr="00260805">
        <w:rPr>
          <w:color w:val="000000"/>
          <w:spacing w:val="1"/>
          <w:sz w:val="22"/>
          <w:szCs w:val="22"/>
        </w:rPr>
        <w:t xml:space="preserve"> </w:t>
      </w:r>
      <w:r w:rsidRPr="00260805">
        <w:rPr>
          <w:color w:val="000000"/>
          <w:sz w:val="22"/>
          <w:szCs w:val="22"/>
        </w:rPr>
        <w:t>работе</w:t>
      </w:r>
      <w:r w:rsidRPr="00260805">
        <w:rPr>
          <w:color w:val="000000"/>
          <w:spacing w:val="1"/>
          <w:sz w:val="22"/>
          <w:szCs w:val="22"/>
        </w:rPr>
        <w:t xml:space="preserve"> </w:t>
      </w:r>
      <w:proofErr w:type="gramStart"/>
      <w:r w:rsidRPr="00260805">
        <w:rPr>
          <w:color w:val="000000"/>
          <w:sz w:val="22"/>
          <w:szCs w:val="22"/>
        </w:rPr>
        <w:t>Ц</w:t>
      </w:r>
      <w:proofErr w:type="gramEnd"/>
      <w:r w:rsidRPr="00260805">
        <w:rPr>
          <w:color w:val="000000"/>
          <w:sz w:val="22"/>
          <w:szCs w:val="22"/>
        </w:rPr>
        <w:t xml:space="preserve"> (М) К </w:t>
      </w:r>
      <w:r w:rsidRPr="00260805">
        <w:rPr>
          <w:color w:val="000000"/>
          <w:spacing w:val="1"/>
          <w:sz w:val="22"/>
          <w:szCs w:val="22"/>
        </w:rPr>
        <w:t xml:space="preserve">заместителю </w:t>
      </w:r>
      <w:r w:rsidRPr="00260805">
        <w:rPr>
          <w:color w:val="000000"/>
          <w:sz w:val="22"/>
          <w:szCs w:val="22"/>
        </w:rPr>
        <w:t>директора по</w:t>
      </w:r>
      <w:r w:rsidRPr="00260805">
        <w:rPr>
          <w:color w:val="000000"/>
          <w:spacing w:val="1"/>
          <w:sz w:val="22"/>
          <w:szCs w:val="22"/>
        </w:rPr>
        <w:t xml:space="preserve"> </w:t>
      </w:r>
      <w:proofErr w:type="spellStart"/>
      <w:r w:rsidRPr="00260805">
        <w:rPr>
          <w:color w:val="000000"/>
          <w:sz w:val="22"/>
          <w:szCs w:val="22"/>
        </w:rPr>
        <w:t>инновационно</w:t>
      </w:r>
      <w:proofErr w:type="spellEnd"/>
      <w:r w:rsidRPr="00260805">
        <w:rPr>
          <w:color w:val="000000"/>
          <w:sz w:val="22"/>
          <w:szCs w:val="22"/>
        </w:rPr>
        <w:t>-методической</w:t>
      </w:r>
      <w:r w:rsidRPr="00260805">
        <w:rPr>
          <w:color w:val="000000"/>
          <w:spacing w:val="1"/>
          <w:sz w:val="22"/>
          <w:szCs w:val="22"/>
        </w:rPr>
        <w:t xml:space="preserve"> </w:t>
      </w:r>
      <w:r w:rsidRPr="00260805">
        <w:rPr>
          <w:color w:val="000000"/>
          <w:sz w:val="22"/>
          <w:szCs w:val="22"/>
        </w:rPr>
        <w:t>работе.</w:t>
      </w:r>
    </w:p>
    <w:p w14:paraId="40D66473" w14:textId="77777777" w:rsidR="00DF3BD2" w:rsidRPr="00260805" w:rsidRDefault="001C2C86">
      <w:pPr>
        <w:pStyle w:val="af1"/>
        <w:spacing w:line="360" w:lineRule="auto"/>
        <w:ind w:left="0" w:right="113" w:firstLine="397"/>
        <w:rPr>
          <w:color w:val="000000"/>
          <w:sz w:val="22"/>
          <w:szCs w:val="22"/>
        </w:rPr>
      </w:pPr>
      <w:r w:rsidRPr="00260805">
        <w:rPr>
          <w:color w:val="000000"/>
          <w:sz w:val="22"/>
          <w:szCs w:val="22"/>
        </w:rPr>
        <w:t>В цикловы</w:t>
      </w:r>
      <w:proofErr w:type="gramStart"/>
      <w:r w:rsidRPr="00260805">
        <w:rPr>
          <w:color w:val="000000"/>
          <w:sz w:val="22"/>
          <w:szCs w:val="22"/>
        </w:rPr>
        <w:t>х(</w:t>
      </w:r>
      <w:proofErr w:type="gramEnd"/>
      <w:r w:rsidRPr="00260805">
        <w:rPr>
          <w:color w:val="000000"/>
          <w:sz w:val="22"/>
          <w:szCs w:val="22"/>
        </w:rPr>
        <w:t>методических) комиссиях планируется обсуждение и рассмотрение рабочих</w:t>
      </w:r>
      <w:r w:rsidRPr="00260805">
        <w:rPr>
          <w:color w:val="000000"/>
          <w:spacing w:val="1"/>
          <w:sz w:val="22"/>
          <w:szCs w:val="22"/>
        </w:rPr>
        <w:t xml:space="preserve"> </w:t>
      </w:r>
      <w:r w:rsidRPr="00260805">
        <w:rPr>
          <w:color w:val="000000"/>
          <w:sz w:val="22"/>
          <w:szCs w:val="22"/>
        </w:rPr>
        <w:t>программ,</w:t>
      </w:r>
      <w:r w:rsidRPr="00260805">
        <w:rPr>
          <w:color w:val="000000"/>
          <w:spacing w:val="1"/>
          <w:sz w:val="22"/>
          <w:szCs w:val="22"/>
        </w:rPr>
        <w:t xml:space="preserve"> </w:t>
      </w:r>
      <w:r w:rsidRPr="00260805">
        <w:rPr>
          <w:color w:val="000000"/>
          <w:sz w:val="22"/>
          <w:szCs w:val="22"/>
        </w:rPr>
        <w:t>методических</w:t>
      </w:r>
      <w:r w:rsidRPr="00260805">
        <w:rPr>
          <w:color w:val="000000"/>
          <w:spacing w:val="1"/>
          <w:sz w:val="22"/>
          <w:szCs w:val="22"/>
        </w:rPr>
        <w:t xml:space="preserve"> </w:t>
      </w:r>
      <w:r w:rsidRPr="00260805">
        <w:rPr>
          <w:color w:val="000000"/>
          <w:sz w:val="22"/>
          <w:szCs w:val="22"/>
        </w:rPr>
        <w:t>материалов,</w:t>
      </w:r>
      <w:r w:rsidRPr="00260805">
        <w:rPr>
          <w:color w:val="000000"/>
          <w:spacing w:val="1"/>
          <w:sz w:val="22"/>
          <w:szCs w:val="22"/>
        </w:rPr>
        <w:t xml:space="preserve"> </w:t>
      </w:r>
      <w:r w:rsidRPr="00260805">
        <w:rPr>
          <w:color w:val="000000"/>
          <w:sz w:val="22"/>
          <w:szCs w:val="22"/>
        </w:rPr>
        <w:t>тем курсовых работ</w:t>
      </w:r>
      <w:r w:rsidRPr="00260805">
        <w:rPr>
          <w:color w:val="000000"/>
          <w:spacing w:val="1"/>
          <w:sz w:val="22"/>
          <w:szCs w:val="22"/>
        </w:rPr>
        <w:t>,</w:t>
      </w:r>
      <w:r w:rsidRPr="00260805">
        <w:rPr>
          <w:color w:val="000000"/>
          <w:sz w:val="22"/>
          <w:szCs w:val="22"/>
        </w:rPr>
        <w:t xml:space="preserve"> ВКР и дипломных</w:t>
      </w:r>
      <w:r w:rsidRPr="00260805">
        <w:rPr>
          <w:color w:val="000000"/>
          <w:spacing w:val="1"/>
          <w:sz w:val="22"/>
          <w:szCs w:val="22"/>
        </w:rPr>
        <w:t xml:space="preserve"> </w:t>
      </w:r>
      <w:r w:rsidRPr="00260805">
        <w:rPr>
          <w:color w:val="000000"/>
          <w:sz w:val="22"/>
          <w:szCs w:val="22"/>
        </w:rPr>
        <w:t>проектов,</w:t>
      </w:r>
      <w:r w:rsidRPr="00260805">
        <w:rPr>
          <w:color w:val="000000"/>
          <w:spacing w:val="1"/>
          <w:sz w:val="22"/>
          <w:szCs w:val="22"/>
        </w:rPr>
        <w:t xml:space="preserve"> </w:t>
      </w:r>
      <w:r w:rsidRPr="00260805">
        <w:rPr>
          <w:color w:val="000000"/>
          <w:sz w:val="22"/>
          <w:szCs w:val="22"/>
        </w:rPr>
        <w:t>рассматриваются</w:t>
      </w:r>
      <w:r w:rsidRPr="00260805">
        <w:rPr>
          <w:color w:val="000000"/>
          <w:spacing w:val="1"/>
          <w:sz w:val="22"/>
          <w:szCs w:val="22"/>
        </w:rPr>
        <w:t xml:space="preserve"> </w:t>
      </w:r>
      <w:r w:rsidRPr="00260805">
        <w:rPr>
          <w:color w:val="000000"/>
          <w:sz w:val="22"/>
          <w:szCs w:val="22"/>
        </w:rPr>
        <w:t>вопросы</w:t>
      </w:r>
      <w:r w:rsidRPr="00260805">
        <w:rPr>
          <w:color w:val="000000"/>
          <w:spacing w:val="61"/>
          <w:sz w:val="22"/>
          <w:szCs w:val="22"/>
        </w:rPr>
        <w:t xml:space="preserve"> </w:t>
      </w:r>
      <w:r w:rsidRPr="00260805">
        <w:rPr>
          <w:color w:val="000000"/>
          <w:sz w:val="22"/>
          <w:szCs w:val="22"/>
        </w:rPr>
        <w:t>методики</w:t>
      </w:r>
      <w:r w:rsidRPr="00260805">
        <w:rPr>
          <w:color w:val="000000"/>
          <w:spacing w:val="1"/>
          <w:sz w:val="22"/>
          <w:szCs w:val="22"/>
        </w:rPr>
        <w:t xml:space="preserve"> </w:t>
      </w:r>
      <w:r w:rsidRPr="00260805">
        <w:rPr>
          <w:color w:val="000000"/>
          <w:sz w:val="22"/>
          <w:szCs w:val="22"/>
        </w:rPr>
        <w:t>преподавания и воспитания,</w:t>
      </w:r>
      <w:r w:rsidRPr="00260805">
        <w:rPr>
          <w:color w:val="000000"/>
          <w:spacing w:val="1"/>
          <w:sz w:val="22"/>
          <w:szCs w:val="22"/>
        </w:rPr>
        <w:t xml:space="preserve"> </w:t>
      </w:r>
      <w:r w:rsidRPr="00260805">
        <w:rPr>
          <w:color w:val="000000"/>
          <w:sz w:val="22"/>
          <w:szCs w:val="22"/>
        </w:rPr>
        <w:t>проблемы</w:t>
      </w:r>
      <w:r w:rsidRPr="00260805">
        <w:rPr>
          <w:color w:val="000000"/>
          <w:spacing w:val="1"/>
          <w:sz w:val="22"/>
          <w:szCs w:val="22"/>
        </w:rPr>
        <w:t xml:space="preserve"> </w:t>
      </w:r>
      <w:r w:rsidRPr="00260805">
        <w:rPr>
          <w:color w:val="000000"/>
          <w:sz w:val="22"/>
          <w:szCs w:val="22"/>
        </w:rPr>
        <w:t>внедрения</w:t>
      </w:r>
      <w:r w:rsidRPr="00260805">
        <w:rPr>
          <w:color w:val="000000"/>
          <w:spacing w:val="3"/>
          <w:sz w:val="22"/>
          <w:szCs w:val="22"/>
        </w:rPr>
        <w:t xml:space="preserve"> </w:t>
      </w:r>
      <w:r w:rsidRPr="00260805">
        <w:rPr>
          <w:color w:val="000000"/>
          <w:sz w:val="22"/>
          <w:szCs w:val="22"/>
        </w:rPr>
        <w:t>ФГОС</w:t>
      </w:r>
      <w:r w:rsidRPr="00260805">
        <w:rPr>
          <w:color w:val="000000"/>
          <w:spacing w:val="-2"/>
          <w:sz w:val="22"/>
          <w:szCs w:val="22"/>
        </w:rPr>
        <w:t xml:space="preserve"> </w:t>
      </w:r>
      <w:r w:rsidRPr="00260805">
        <w:rPr>
          <w:color w:val="000000"/>
          <w:sz w:val="22"/>
          <w:szCs w:val="22"/>
        </w:rPr>
        <w:t>СПО.</w:t>
      </w:r>
    </w:p>
    <w:p w14:paraId="7BD87527" w14:textId="77777777" w:rsidR="00DF3BD2" w:rsidRPr="00260805" w:rsidRDefault="001C2C86">
      <w:pPr>
        <w:pStyle w:val="af1"/>
        <w:spacing w:line="360" w:lineRule="auto"/>
        <w:ind w:left="0" w:right="113" w:firstLine="397"/>
        <w:rPr>
          <w:color w:val="000000"/>
          <w:sz w:val="22"/>
          <w:szCs w:val="22"/>
        </w:rPr>
      </w:pPr>
      <w:r w:rsidRPr="00260805">
        <w:rPr>
          <w:color w:val="000000"/>
          <w:sz w:val="22"/>
          <w:szCs w:val="22"/>
        </w:rPr>
        <w:t>В</w:t>
      </w:r>
      <w:r w:rsidRPr="00260805">
        <w:rPr>
          <w:color w:val="000000"/>
          <w:spacing w:val="1"/>
          <w:sz w:val="22"/>
          <w:szCs w:val="22"/>
        </w:rPr>
        <w:t xml:space="preserve"> </w:t>
      </w:r>
      <w:r w:rsidRPr="00260805">
        <w:rPr>
          <w:color w:val="000000"/>
          <w:sz w:val="22"/>
          <w:szCs w:val="22"/>
        </w:rPr>
        <w:t>планах</w:t>
      </w:r>
      <w:r w:rsidRPr="00260805">
        <w:rPr>
          <w:color w:val="000000"/>
          <w:spacing w:val="1"/>
          <w:sz w:val="22"/>
          <w:szCs w:val="22"/>
        </w:rPr>
        <w:t xml:space="preserve"> </w:t>
      </w:r>
      <w:r w:rsidRPr="00260805">
        <w:rPr>
          <w:color w:val="000000"/>
          <w:sz w:val="22"/>
          <w:szCs w:val="22"/>
        </w:rPr>
        <w:t>работы</w:t>
      </w:r>
      <w:r w:rsidRPr="00260805">
        <w:rPr>
          <w:color w:val="000000"/>
          <w:spacing w:val="1"/>
          <w:sz w:val="22"/>
          <w:szCs w:val="22"/>
        </w:rPr>
        <w:t xml:space="preserve"> </w:t>
      </w:r>
      <w:r w:rsidRPr="00260805">
        <w:rPr>
          <w:color w:val="000000"/>
          <w:sz w:val="22"/>
          <w:szCs w:val="22"/>
        </w:rPr>
        <w:t>комиссий</w:t>
      </w:r>
      <w:r w:rsidRPr="00260805">
        <w:rPr>
          <w:color w:val="000000"/>
          <w:spacing w:val="1"/>
          <w:sz w:val="22"/>
          <w:szCs w:val="22"/>
        </w:rPr>
        <w:t xml:space="preserve"> </w:t>
      </w:r>
      <w:r w:rsidRPr="00260805">
        <w:rPr>
          <w:color w:val="000000"/>
          <w:sz w:val="22"/>
          <w:szCs w:val="22"/>
        </w:rPr>
        <w:t>систематизирована</w:t>
      </w:r>
      <w:r w:rsidRPr="00260805">
        <w:rPr>
          <w:color w:val="000000"/>
          <w:spacing w:val="1"/>
          <w:sz w:val="22"/>
          <w:szCs w:val="22"/>
        </w:rPr>
        <w:t xml:space="preserve"> </w:t>
      </w:r>
      <w:r w:rsidRPr="00260805">
        <w:rPr>
          <w:color w:val="000000"/>
          <w:sz w:val="22"/>
          <w:szCs w:val="22"/>
        </w:rPr>
        <w:t>организационно-методическая,</w:t>
      </w:r>
      <w:r w:rsidRPr="00260805">
        <w:rPr>
          <w:color w:val="000000"/>
          <w:spacing w:val="1"/>
          <w:sz w:val="22"/>
          <w:szCs w:val="22"/>
        </w:rPr>
        <w:t xml:space="preserve"> </w:t>
      </w:r>
      <w:r w:rsidRPr="00260805">
        <w:rPr>
          <w:color w:val="000000"/>
          <w:sz w:val="22"/>
          <w:szCs w:val="22"/>
        </w:rPr>
        <w:t>информационно-аналитическая</w:t>
      </w:r>
      <w:r w:rsidRPr="00260805">
        <w:rPr>
          <w:color w:val="000000"/>
          <w:spacing w:val="1"/>
          <w:sz w:val="22"/>
          <w:szCs w:val="22"/>
        </w:rPr>
        <w:t xml:space="preserve"> </w:t>
      </w:r>
      <w:r w:rsidRPr="00260805">
        <w:rPr>
          <w:color w:val="000000"/>
          <w:sz w:val="22"/>
          <w:szCs w:val="22"/>
        </w:rPr>
        <w:t>и</w:t>
      </w:r>
      <w:r w:rsidRPr="00260805">
        <w:rPr>
          <w:color w:val="000000"/>
          <w:spacing w:val="1"/>
          <w:sz w:val="22"/>
          <w:szCs w:val="22"/>
        </w:rPr>
        <w:t xml:space="preserve"> </w:t>
      </w:r>
      <w:r w:rsidRPr="00260805">
        <w:rPr>
          <w:color w:val="000000"/>
          <w:sz w:val="22"/>
          <w:szCs w:val="22"/>
        </w:rPr>
        <w:t>научно-методическая</w:t>
      </w:r>
      <w:r w:rsidRPr="00260805">
        <w:rPr>
          <w:color w:val="000000"/>
          <w:spacing w:val="1"/>
          <w:sz w:val="22"/>
          <w:szCs w:val="22"/>
        </w:rPr>
        <w:t xml:space="preserve"> </w:t>
      </w:r>
      <w:r w:rsidRPr="00260805">
        <w:rPr>
          <w:color w:val="000000"/>
          <w:sz w:val="22"/>
          <w:szCs w:val="22"/>
        </w:rPr>
        <w:t>деятельность</w:t>
      </w:r>
      <w:r w:rsidRPr="00260805">
        <w:rPr>
          <w:color w:val="000000"/>
          <w:spacing w:val="1"/>
          <w:sz w:val="22"/>
          <w:szCs w:val="22"/>
        </w:rPr>
        <w:t xml:space="preserve"> </w:t>
      </w:r>
      <w:r w:rsidRPr="00260805">
        <w:rPr>
          <w:color w:val="000000"/>
          <w:sz w:val="22"/>
          <w:szCs w:val="22"/>
        </w:rPr>
        <w:t>(проведение</w:t>
      </w:r>
      <w:r w:rsidRPr="00260805">
        <w:rPr>
          <w:color w:val="000000"/>
          <w:spacing w:val="1"/>
          <w:sz w:val="22"/>
          <w:szCs w:val="22"/>
        </w:rPr>
        <w:t xml:space="preserve"> </w:t>
      </w:r>
      <w:r w:rsidRPr="00260805">
        <w:rPr>
          <w:color w:val="000000"/>
          <w:sz w:val="22"/>
          <w:szCs w:val="22"/>
        </w:rPr>
        <w:t>открытых</w:t>
      </w:r>
      <w:r w:rsidRPr="00260805">
        <w:rPr>
          <w:color w:val="000000"/>
          <w:spacing w:val="1"/>
          <w:sz w:val="22"/>
          <w:szCs w:val="22"/>
        </w:rPr>
        <w:t xml:space="preserve"> </w:t>
      </w:r>
      <w:r w:rsidRPr="00260805">
        <w:rPr>
          <w:color w:val="000000"/>
          <w:sz w:val="22"/>
          <w:szCs w:val="22"/>
        </w:rPr>
        <w:t>занятий,</w:t>
      </w:r>
      <w:r w:rsidRPr="00260805">
        <w:rPr>
          <w:color w:val="000000"/>
          <w:spacing w:val="1"/>
          <w:sz w:val="22"/>
          <w:szCs w:val="22"/>
        </w:rPr>
        <w:t xml:space="preserve"> </w:t>
      </w:r>
      <w:r w:rsidRPr="00260805">
        <w:rPr>
          <w:color w:val="000000"/>
          <w:sz w:val="22"/>
          <w:szCs w:val="22"/>
        </w:rPr>
        <w:t>внеклассных</w:t>
      </w:r>
      <w:r w:rsidRPr="00260805">
        <w:rPr>
          <w:color w:val="000000"/>
          <w:spacing w:val="1"/>
          <w:sz w:val="22"/>
          <w:szCs w:val="22"/>
        </w:rPr>
        <w:t xml:space="preserve"> </w:t>
      </w:r>
      <w:r w:rsidRPr="00260805">
        <w:rPr>
          <w:color w:val="000000"/>
          <w:sz w:val="22"/>
          <w:szCs w:val="22"/>
        </w:rPr>
        <w:t>мероприятий,</w:t>
      </w:r>
      <w:r w:rsidRPr="00260805">
        <w:rPr>
          <w:color w:val="000000"/>
          <w:spacing w:val="1"/>
          <w:sz w:val="22"/>
          <w:szCs w:val="22"/>
        </w:rPr>
        <w:t xml:space="preserve"> </w:t>
      </w:r>
      <w:r w:rsidRPr="00260805">
        <w:rPr>
          <w:color w:val="000000"/>
          <w:sz w:val="22"/>
          <w:szCs w:val="22"/>
        </w:rPr>
        <w:t>освоение</w:t>
      </w:r>
      <w:r w:rsidRPr="00260805">
        <w:rPr>
          <w:color w:val="000000"/>
          <w:spacing w:val="1"/>
          <w:sz w:val="22"/>
          <w:szCs w:val="22"/>
        </w:rPr>
        <w:t xml:space="preserve"> </w:t>
      </w:r>
      <w:r w:rsidRPr="00260805">
        <w:rPr>
          <w:color w:val="000000"/>
          <w:sz w:val="22"/>
          <w:szCs w:val="22"/>
        </w:rPr>
        <w:t>инновационных</w:t>
      </w:r>
      <w:r w:rsidRPr="00260805">
        <w:rPr>
          <w:color w:val="000000"/>
          <w:spacing w:val="1"/>
          <w:sz w:val="22"/>
          <w:szCs w:val="22"/>
        </w:rPr>
        <w:t xml:space="preserve"> </w:t>
      </w:r>
      <w:r w:rsidRPr="00260805">
        <w:rPr>
          <w:color w:val="000000"/>
          <w:sz w:val="22"/>
          <w:szCs w:val="22"/>
        </w:rPr>
        <w:t>технологий,</w:t>
      </w:r>
      <w:r w:rsidRPr="00260805">
        <w:rPr>
          <w:color w:val="000000"/>
          <w:spacing w:val="1"/>
          <w:sz w:val="22"/>
          <w:szCs w:val="22"/>
        </w:rPr>
        <w:t xml:space="preserve"> </w:t>
      </w:r>
      <w:r w:rsidRPr="00260805">
        <w:rPr>
          <w:color w:val="000000"/>
          <w:sz w:val="22"/>
          <w:szCs w:val="22"/>
        </w:rPr>
        <w:t>изучение</w:t>
      </w:r>
      <w:r w:rsidRPr="00260805">
        <w:rPr>
          <w:color w:val="000000"/>
          <w:spacing w:val="61"/>
          <w:sz w:val="22"/>
          <w:szCs w:val="22"/>
        </w:rPr>
        <w:t xml:space="preserve"> </w:t>
      </w:r>
      <w:r w:rsidRPr="00260805">
        <w:rPr>
          <w:color w:val="000000"/>
          <w:sz w:val="22"/>
          <w:szCs w:val="22"/>
        </w:rPr>
        <w:t>передового</w:t>
      </w:r>
      <w:r w:rsidRPr="00260805">
        <w:rPr>
          <w:color w:val="000000"/>
          <w:spacing w:val="1"/>
          <w:sz w:val="22"/>
          <w:szCs w:val="22"/>
        </w:rPr>
        <w:t xml:space="preserve"> </w:t>
      </w:r>
      <w:r w:rsidRPr="00260805">
        <w:rPr>
          <w:color w:val="000000"/>
          <w:sz w:val="22"/>
          <w:szCs w:val="22"/>
        </w:rPr>
        <w:t>педагогического опыта,</w:t>
      </w:r>
      <w:r w:rsidRPr="00260805">
        <w:rPr>
          <w:color w:val="000000"/>
          <w:spacing w:val="-2"/>
          <w:sz w:val="22"/>
          <w:szCs w:val="22"/>
        </w:rPr>
        <w:t xml:space="preserve"> </w:t>
      </w:r>
      <w:r w:rsidRPr="00260805">
        <w:rPr>
          <w:color w:val="000000"/>
          <w:sz w:val="22"/>
          <w:szCs w:val="22"/>
        </w:rPr>
        <w:t>создание</w:t>
      </w:r>
      <w:r w:rsidRPr="00260805">
        <w:rPr>
          <w:color w:val="000000"/>
          <w:spacing w:val="-1"/>
          <w:sz w:val="22"/>
          <w:szCs w:val="22"/>
        </w:rPr>
        <w:t xml:space="preserve"> </w:t>
      </w:r>
      <w:r w:rsidRPr="00260805">
        <w:rPr>
          <w:color w:val="000000"/>
          <w:sz w:val="22"/>
          <w:szCs w:val="22"/>
        </w:rPr>
        <w:t>методических</w:t>
      </w:r>
      <w:r w:rsidRPr="00260805">
        <w:rPr>
          <w:color w:val="000000"/>
          <w:spacing w:val="-1"/>
          <w:sz w:val="22"/>
          <w:szCs w:val="22"/>
        </w:rPr>
        <w:t xml:space="preserve"> </w:t>
      </w:r>
      <w:r w:rsidRPr="00260805">
        <w:rPr>
          <w:color w:val="000000"/>
          <w:sz w:val="22"/>
          <w:szCs w:val="22"/>
        </w:rPr>
        <w:t>материалов,</w:t>
      </w:r>
      <w:r w:rsidRPr="00260805">
        <w:rPr>
          <w:color w:val="000000"/>
          <w:spacing w:val="-2"/>
          <w:sz w:val="22"/>
          <w:szCs w:val="22"/>
        </w:rPr>
        <w:t xml:space="preserve"> </w:t>
      </w:r>
      <w:r w:rsidRPr="00260805">
        <w:rPr>
          <w:color w:val="000000"/>
          <w:sz w:val="22"/>
          <w:szCs w:val="22"/>
        </w:rPr>
        <w:t>обобщение</w:t>
      </w:r>
      <w:r w:rsidRPr="00260805">
        <w:rPr>
          <w:color w:val="000000"/>
          <w:spacing w:val="1"/>
          <w:sz w:val="22"/>
          <w:szCs w:val="22"/>
        </w:rPr>
        <w:t xml:space="preserve"> </w:t>
      </w:r>
      <w:r w:rsidRPr="00260805">
        <w:rPr>
          <w:color w:val="000000"/>
          <w:sz w:val="22"/>
          <w:szCs w:val="22"/>
        </w:rPr>
        <w:t>опыта</w:t>
      </w:r>
      <w:r w:rsidRPr="00260805">
        <w:rPr>
          <w:color w:val="000000"/>
          <w:spacing w:val="-1"/>
          <w:sz w:val="22"/>
          <w:szCs w:val="22"/>
        </w:rPr>
        <w:t xml:space="preserve"> </w:t>
      </w:r>
      <w:r w:rsidRPr="00260805">
        <w:rPr>
          <w:color w:val="000000"/>
          <w:sz w:val="22"/>
          <w:szCs w:val="22"/>
        </w:rPr>
        <w:t>и</w:t>
      </w:r>
      <w:r w:rsidRPr="00260805">
        <w:rPr>
          <w:color w:val="000000"/>
          <w:spacing w:val="-3"/>
          <w:sz w:val="22"/>
          <w:szCs w:val="22"/>
        </w:rPr>
        <w:t xml:space="preserve"> </w:t>
      </w:r>
      <w:r w:rsidRPr="00260805">
        <w:rPr>
          <w:color w:val="000000"/>
          <w:sz w:val="22"/>
          <w:szCs w:val="22"/>
        </w:rPr>
        <w:t>др.).</w:t>
      </w:r>
    </w:p>
    <w:p w14:paraId="3A135028" w14:textId="77777777" w:rsidR="00DF3BD2" w:rsidRPr="00260805" w:rsidRDefault="001C2C86">
      <w:pPr>
        <w:pStyle w:val="af1"/>
        <w:spacing w:line="360" w:lineRule="auto"/>
        <w:ind w:left="344" w:right="133" w:firstLine="566"/>
        <w:rPr>
          <w:color w:val="000000"/>
          <w:sz w:val="22"/>
          <w:szCs w:val="22"/>
        </w:rPr>
      </w:pPr>
      <w:r w:rsidRPr="00260805">
        <w:rPr>
          <w:color w:val="000000"/>
          <w:sz w:val="22"/>
          <w:szCs w:val="22"/>
        </w:rPr>
        <w:t>Направления</w:t>
      </w:r>
      <w:r w:rsidRPr="00260805">
        <w:rPr>
          <w:color w:val="000000"/>
          <w:spacing w:val="61"/>
          <w:sz w:val="22"/>
          <w:szCs w:val="22"/>
        </w:rPr>
        <w:t xml:space="preserve"> </w:t>
      </w:r>
      <w:r w:rsidRPr="00260805">
        <w:rPr>
          <w:color w:val="000000"/>
          <w:sz w:val="22"/>
          <w:szCs w:val="22"/>
        </w:rPr>
        <w:t>методической работы</w:t>
      </w:r>
      <w:r w:rsidRPr="00260805">
        <w:rPr>
          <w:color w:val="000000"/>
          <w:spacing w:val="1"/>
          <w:sz w:val="22"/>
          <w:szCs w:val="22"/>
        </w:rPr>
        <w:t xml:space="preserve"> </w:t>
      </w:r>
      <w:r w:rsidRPr="00260805">
        <w:rPr>
          <w:color w:val="000000"/>
          <w:sz w:val="22"/>
          <w:szCs w:val="22"/>
        </w:rPr>
        <w:t>в цикловых (методических) комиссиях</w:t>
      </w:r>
      <w:r w:rsidRPr="00260805">
        <w:rPr>
          <w:color w:val="000000"/>
          <w:spacing w:val="1"/>
          <w:sz w:val="22"/>
          <w:szCs w:val="22"/>
        </w:rPr>
        <w:t xml:space="preserve"> </w:t>
      </w:r>
      <w:r w:rsidRPr="00260805">
        <w:rPr>
          <w:color w:val="000000"/>
          <w:sz w:val="22"/>
          <w:szCs w:val="22"/>
        </w:rPr>
        <w:t>актуальны</w:t>
      </w:r>
      <w:r w:rsidRPr="00260805">
        <w:rPr>
          <w:color w:val="000000"/>
          <w:spacing w:val="1"/>
          <w:sz w:val="22"/>
          <w:szCs w:val="22"/>
        </w:rPr>
        <w:t xml:space="preserve"> </w:t>
      </w:r>
      <w:r w:rsidRPr="00260805">
        <w:rPr>
          <w:color w:val="000000"/>
          <w:sz w:val="22"/>
          <w:szCs w:val="22"/>
        </w:rPr>
        <w:t>и</w:t>
      </w:r>
      <w:r w:rsidRPr="00260805">
        <w:rPr>
          <w:color w:val="000000"/>
          <w:spacing w:val="-1"/>
          <w:sz w:val="22"/>
          <w:szCs w:val="22"/>
        </w:rPr>
        <w:t xml:space="preserve"> </w:t>
      </w:r>
      <w:r w:rsidRPr="00260805">
        <w:rPr>
          <w:color w:val="000000"/>
          <w:sz w:val="22"/>
          <w:szCs w:val="22"/>
        </w:rPr>
        <w:t>целесообразны.</w:t>
      </w:r>
    </w:p>
    <w:p w14:paraId="11F6D318" w14:textId="77777777" w:rsidR="00DF3BD2" w:rsidRPr="00260805" w:rsidRDefault="001C2C86">
      <w:pPr>
        <w:pStyle w:val="af1"/>
        <w:spacing w:line="360" w:lineRule="auto"/>
        <w:ind w:left="344" w:right="135" w:firstLine="566"/>
        <w:rPr>
          <w:color w:val="000000"/>
          <w:sz w:val="22"/>
          <w:szCs w:val="22"/>
        </w:rPr>
      </w:pPr>
      <w:r w:rsidRPr="00260805">
        <w:rPr>
          <w:color w:val="000000"/>
          <w:sz w:val="22"/>
          <w:szCs w:val="22"/>
        </w:rPr>
        <w:t>Основные</w:t>
      </w:r>
      <w:r w:rsidRPr="00260805">
        <w:rPr>
          <w:color w:val="000000"/>
          <w:spacing w:val="1"/>
          <w:sz w:val="22"/>
          <w:szCs w:val="22"/>
        </w:rPr>
        <w:t xml:space="preserve"> </w:t>
      </w:r>
      <w:r w:rsidRPr="00260805">
        <w:rPr>
          <w:color w:val="000000"/>
          <w:sz w:val="22"/>
          <w:szCs w:val="22"/>
        </w:rPr>
        <w:t>формы</w:t>
      </w:r>
      <w:r w:rsidRPr="00260805">
        <w:rPr>
          <w:color w:val="000000"/>
          <w:spacing w:val="1"/>
          <w:sz w:val="22"/>
          <w:szCs w:val="22"/>
        </w:rPr>
        <w:t xml:space="preserve"> </w:t>
      </w:r>
      <w:r w:rsidRPr="00260805">
        <w:rPr>
          <w:color w:val="000000"/>
          <w:sz w:val="22"/>
          <w:szCs w:val="22"/>
        </w:rPr>
        <w:t>научно-исследовательской</w:t>
      </w:r>
      <w:r w:rsidRPr="00260805">
        <w:rPr>
          <w:color w:val="000000"/>
          <w:spacing w:val="1"/>
          <w:sz w:val="22"/>
          <w:szCs w:val="22"/>
        </w:rPr>
        <w:t xml:space="preserve"> </w:t>
      </w:r>
      <w:r w:rsidRPr="00260805">
        <w:rPr>
          <w:color w:val="000000"/>
          <w:sz w:val="22"/>
          <w:szCs w:val="22"/>
        </w:rPr>
        <w:t>деятельности</w:t>
      </w:r>
      <w:r w:rsidRPr="00260805">
        <w:rPr>
          <w:color w:val="000000"/>
          <w:spacing w:val="1"/>
          <w:sz w:val="22"/>
          <w:szCs w:val="22"/>
        </w:rPr>
        <w:t xml:space="preserve"> </w:t>
      </w:r>
      <w:r w:rsidRPr="00260805">
        <w:rPr>
          <w:color w:val="000000"/>
          <w:sz w:val="22"/>
          <w:szCs w:val="22"/>
        </w:rPr>
        <w:t>педагогического</w:t>
      </w:r>
      <w:r w:rsidRPr="00260805">
        <w:rPr>
          <w:color w:val="000000"/>
          <w:spacing w:val="-57"/>
          <w:sz w:val="22"/>
          <w:szCs w:val="22"/>
        </w:rPr>
        <w:t xml:space="preserve"> </w:t>
      </w:r>
      <w:r w:rsidRPr="00260805">
        <w:rPr>
          <w:color w:val="000000"/>
          <w:sz w:val="22"/>
          <w:szCs w:val="22"/>
        </w:rPr>
        <w:t>коллектива:</w:t>
      </w:r>
    </w:p>
    <w:p w14:paraId="450CFAEA" w14:textId="77777777" w:rsidR="00DF3BD2" w:rsidRPr="00260805" w:rsidRDefault="001C2C86">
      <w:pPr>
        <w:pStyle w:val="af5"/>
        <w:numPr>
          <w:ilvl w:val="0"/>
          <w:numId w:val="1"/>
        </w:numPr>
        <w:tabs>
          <w:tab w:val="left" w:pos="686"/>
        </w:tabs>
        <w:spacing w:line="360" w:lineRule="auto"/>
        <w:ind w:left="-57" w:right="113" w:firstLine="0"/>
        <w:jc w:val="both"/>
        <w:rPr>
          <w:color w:val="000000"/>
        </w:rPr>
      </w:pPr>
      <w:r w:rsidRPr="00260805">
        <w:rPr>
          <w:color w:val="000000"/>
        </w:rPr>
        <w:t>внедрение</w:t>
      </w:r>
      <w:r w:rsidRPr="00260805">
        <w:rPr>
          <w:color w:val="000000"/>
          <w:spacing w:val="1"/>
        </w:rPr>
        <w:t xml:space="preserve"> </w:t>
      </w:r>
      <w:r w:rsidRPr="00260805">
        <w:rPr>
          <w:color w:val="000000"/>
        </w:rPr>
        <w:t>в</w:t>
      </w:r>
      <w:r w:rsidRPr="00260805">
        <w:rPr>
          <w:color w:val="000000"/>
          <w:spacing w:val="1"/>
        </w:rPr>
        <w:t xml:space="preserve"> </w:t>
      </w:r>
      <w:r w:rsidRPr="00260805">
        <w:rPr>
          <w:color w:val="000000"/>
        </w:rPr>
        <w:t>учебно-воспитательный</w:t>
      </w:r>
      <w:r w:rsidRPr="00260805">
        <w:rPr>
          <w:color w:val="000000"/>
          <w:spacing w:val="1"/>
        </w:rPr>
        <w:t xml:space="preserve"> </w:t>
      </w:r>
      <w:r w:rsidRPr="00260805">
        <w:rPr>
          <w:color w:val="000000"/>
        </w:rPr>
        <w:t>процесс</w:t>
      </w:r>
      <w:r w:rsidRPr="00260805">
        <w:rPr>
          <w:color w:val="000000"/>
          <w:spacing w:val="1"/>
        </w:rPr>
        <w:t xml:space="preserve"> </w:t>
      </w:r>
      <w:r w:rsidRPr="00260805">
        <w:rPr>
          <w:color w:val="000000"/>
        </w:rPr>
        <w:t>инновационных</w:t>
      </w:r>
      <w:r w:rsidRPr="00260805">
        <w:rPr>
          <w:color w:val="000000"/>
          <w:spacing w:val="1"/>
        </w:rPr>
        <w:t xml:space="preserve"> </w:t>
      </w:r>
      <w:r w:rsidRPr="00260805">
        <w:rPr>
          <w:color w:val="000000"/>
        </w:rPr>
        <w:t>педагогических</w:t>
      </w:r>
      <w:r w:rsidRPr="00260805">
        <w:rPr>
          <w:color w:val="000000"/>
          <w:spacing w:val="1"/>
        </w:rPr>
        <w:t xml:space="preserve"> </w:t>
      </w:r>
      <w:r w:rsidRPr="00260805">
        <w:rPr>
          <w:color w:val="000000"/>
        </w:rPr>
        <w:t>технологий и</w:t>
      </w:r>
      <w:r w:rsidRPr="00260805">
        <w:rPr>
          <w:color w:val="000000"/>
          <w:spacing w:val="1"/>
        </w:rPr>
        <w:t xml:space="preserve"> </w:t>
      </w:r>
      <w:r w:rsidRPr="00260805">
        <w:rPr>
          <w:color w:val="000000"/>
        </w:rPr>
        <w:t>ИКТ;</w:t>
      </w:r>
    </w:p>
    <w:p w14:paraId="1E02A985" w14:textId="77777777" w:rsidR="00DF3BD2" w:rsidRPr="00260805" w:rsidRDefault="001C2C86">
      <w:pPr>
        <w:pStyle w:val="af5"/>
        <w:numPr>
          <w:ilvl w:val="1"/>
          <w:numId w:val="1"/>
        </w:numPr>
        <w:spacing w:line="360" w:lineRule="auto"/>
        <w:ind w:left="-57" w:right="113" w:firstLine="0"/>
        <w:jc w:val="both"/>
        <w:rPr>
          <w:color w:val="000000"/>
        </w:rPr>
      </w:pPr>
      <w:r w:rsidRPr="00260805">
        <w:rPr>
          <w:color w:val="000000"/>
        </w:rPr>
        <w:t>подготовка</w:t>
      </w:r>
      <w:r w:rsidRPr="00260805">
        <w:rPr>
          <w:color w:val="000000"/>
          <w:spacing w:val="1"/>
        </w:rPr>
        <w:t xml:space="preserve"> </w:t>
      </w:r>
      <w:r w:rsidRPr="00260805">
        <w:rPr>
          <w:color w:val="000000"/>
        </w:rPr>
        <w:t>методических</w:t>
      </w:r>
      <w:r w:rsidRPr="00260805">
        <w:rPr>
          <w:color w:val="000000"/>
          <w:spacing w:val="1"/>
        </w:rPr>
        <w:t xml:space="preserve"> </w:t>
      </w:r>
      <w:r w:rsidRPr="00260805">
        <w:rPr>
          <w:color w:val="000000"/>
        </w:rPr>
        <w:t>материалов:</w:t>
      </w:r>
      <w:r w:rsidRPr="00260805">
        <w:rPr>
          <w:color w:val="000000"/>
          <w:spacing w:val="1"/>
        </w:rPr>
        <w:t xml:space="preserve"> </w:t>
      </w:r>
      <w:r w:rsidRPr="00260805">
        <w:rPr>
          <w:color w:val="000000"/>
        </w:rPr>
        <w:t>учебно-методических</w:t>
      </w:r>
      <w:r w:rsidRPr="00260805">
        <w:rPr>
          <w:color w:val="000000"/>
          <w:spacing w:val="1"/>
        </w:rPr>
        <w:t xml:space="preserve"> </w:t>
      </w:r>
      <w:r w:rsidRPr="00260805">
        <w:rPr>
          <w:color w:val="000000"/>
        </w:rPr>
        <w:t>пособий,</w:t>
      </w:r>
      <w:r w:rsidRPr="00260805">
        <w:rPr>
          <w:color w:val="000000"/>
          <w:spacing w:val="1"/>
        </w:rPr>
        <w:t xml:space="preserve"> </w:t>
      </w:r>
      <w:r w:rsidRPr="00260805">
        <w:rPr>
          <w:color w:val="000000"/>
        </w:rPr>
        <w:t>статей,</w:t>
      </w:r>
      <w:r w:rsidRPr="00260805">
        <w:rPr>
          <w:color w:val="000000"/>
          <w:spacing w:val="1"/>
        </w:rPr>
        <w:t xml:space="preserve"> </w:t>
      </w:r>
      <w:r w:rsidRPr="00260805">
        <w:rPr>
          <w:color w:val="000000"/>
        </w:rPr>
        <w:t>докладов;</w:t>
      </w:r>
    </w:p>
    <w:p w14:paraId="672E03DE" w14:textId="77777777" w:rsidR="00DF3BD2" w:rsidRPr="00260805" w:rsidRDefault="001C2C86">
      <w:pPr>
        <w:pStyle w:val="af5"/>
        <w:numPr>
          <w:ilvl w:val="0"/>
          <w:numId w:val="1"/>
        </w:numPr>
        <w:tabs>
          <w:tab w:val="left" w:pos="484"/>
        </w:tabs>
        <w:spacing w:line="360" w:lineRule="auto"/>
        <w:ind w:left="510" w:hanging="567"/>
        <w:jc w:val="both"/>
        <w:rPr>
          <w:color w:val="000000"/>
        </w:rPr>
      </w:pPr>
      <w:r w:rsidRPr="00260805">
        <w:rPr>
          <w:color w:val="000000"/>
        </w:rPr>
        <w:t>участие</w:t>
      </w:r>
      <w:r w:rsidRPr="00260805">
        <w:rPr>
          <w:color w:val="000000"/>
          <w:spacing w:val="-3"/>
        </w:rPr>
        <w:t xml:space="preserve"> </w:t>
      </w:r>
      <w:r w:rsidRPr="00260805">
        <w:rPr>
          <w:color w:val="000000"/>
        </w:rPr>
        <w:t>в</w:t>
      </w:r>
      <w:r w:rsidRPr="00260805">
        <w:rPr>
          <w:color w:val="000000"/>
          <w:spacing w:val="-7"/>
        </w:rPr>
        <w:t xml:space="preserve"> </w:t>
      </w:r>
      <w:r w:rsidRPr="00260805">
        <w:rPr>
          <w:color w:val="000000"/>
        </w:rPr>
        <w:t>конференциях,</w:t>
      </w:r>
      <w:r w:rsidRPr="00260805">
        <w:rPr>
          <w:color w:val="000000"/>
          <w:spacing w:val="-3"/>
        </w:rPr>
        <w:t xml:space="preserve"> </w:t>
      </w:r>
      <w:r w:rsidRPr="00260805">
        <w:rPr>
          <w:color w:val="000000"/>
        </w:rPr>
        <w:t>семинарах,</w:t>
      </w:r>
      <w:r w:rsidRPr="00260805">
        <w:rPr>
          <w:color w:val="000000"/>
          <w:spacing w:val="-4"/>
        </w:rPr>
        <w:t xml:space="preserve"> </w:t>
      </w:r>
      <w:r w:rsidRPr="00260805">
        <w:rPr>
          <w:color w:val="000000"/>
        </w:rPr>
        <w:t>конкурсах,</w:t>
      </w:r>
      <w:r w:rsidRPr="00260805">
        <w:rPr>
          <w:color w:val="000000"/>
          <w:spacing w:val="-2"/>
        </w:rPr>
        <w:t xml:space="preserve"> </w:t>
      </w:r>
      <w:r w:rsidRPr="00260805">
        <w:rPr>
          <w:color w:val="000000"/>
        </w:rPr>
        <w:t>мастер-классах, стажировках, практикумах;</w:t>
      </w:r>
    </w:p>
    <w:p w14:paraId="6B575076" w14:textId="77777777" w:rsidR="00DF3BD2" w:rsidRPr="00260805" w:rsidRDefault="001C2C86">
      <w:pPr>
        <w:tabs>
          <w:tab w:val="left" w:pos="1050"/>
        </w:tabs>
        <w:spacing w:before="34" w:line="360" w:lineRule="auto"/>
        <w:jc w:val="both"/>
        <w:rPr>
          <w:color w:val="000000"/>
        </w:rPr>
      </w:pPr>
      <w:r w:rsidRPr="00260805">
        <w:rPr>
          <w:color w:val="000000"/>
        </w:rPr>
        <w:t>- обобщение</w:t>
      </w:r>
      <w:r w:rsidRPr="00260805">
        <w:rPr>
          <w:color w:val="000000"/>
          <w:spacing w:val="-1"/>
        </w:rPr>
        <w:t xml:space="preserve"> </w:t>
      </w:r>
      <w:r w:rsidRPr="00260805">
        <w:rPr>
          <w:color w:val="000000"/>
        </w:rPr>
        <w:t>и</w:t>
      </w:r>
      <w:r w:rsidRPr="00260805">
        <w:rPr>
          <w:color w:val="000000"/>
          <w:spacing w:val="-5"/>
        </w:rPr>
        <w:t xml:space="preserve"> </w:t>
      </w:r>
      <w:r w:rsidRPr="00260805">
        <w:rPr>
          <w:color w:val="000000"/>
        </w:rPr>
        <w:t>тиражирование</w:t>
      </w:r>
      <w:r w:rsidRPr="00260805">
        <w:rPr>
          <w:color w:val="000000"/>
          <w:spacing w:val="-1"/>
        </w:rPr>
        <w:t xml:space="preserve"> </w:t>
      </w:r>
      <w:r w:rsidRPr="00260805">
        <w:rPr>
          <w:color w:val="000000"/>
        </w:rPr>
        <w:t>опыта;</w:t>
      </w:r>
    </w:p>
    <w:p w14:paraId="0FB69F87" w14:textId="77777777" w:rsidR="00DF3BD2" w:rsidRPr="00260805" w:rsidRDefault="001C2C86">
      <w:pPr>
        <w:pStyle w:val="af1"/>
        <w:spacing w:before="42" w:line="360" w:lineRule="auto"/>
        <w:ind w:left="0"/>
        <w:rPr>
          <w:color w:val="000000"/>
          <w:sz w:val="22"/>
          <w:szCs w:val="22"/>
        </w:rPr>
      </w:pPr>
      <w:r w:rsidRPr="00260805">
        <w:rPr>
          <w:b/>
          <w:color w:val="000000"/>
          <w:sz w:val="22"/>
          <w:szCs w:val="22"/>
        </w:rPr>
        <w:t>-</w:t>
      </w:r>
      <w:r w:rsidRPr="00260805">
        <w:rPr>
          <w:color w:val="000000"/>
          <w:sz w:val="22"/>
          <w:szCs w:val="22"/>
        </w:rPr>
        <w:t>организация</w:t>
      </w:r>
      <w:r w:rsidRPr="00260805">
        <w:rPr>
          <w:color w:val="000000"/>
          <w:spacing w:val="-3"/>
          <w:sz w:val="22"/>
          <w:szCs w:val="22"/>
        </w:rPr>
        <w:t xml:space="preserve"> </w:t>
      </w:r>
      <w:r w:rsidRPr="00260805">
        <w:rPr>
          <w:color w:val="000000"/>
          <w:sz w:val="22"/>
          <w:szCs w:val="22"/>
        </w:rPr>
        <w:t>научно-исследовательской</w:t>
      </w:r>
      <w:r w:rsidRPr="00260805">
        <w:rPr>
          <w:color w:val="000000"/>
          <w:spacing w:val="-3"/>
          <w:sz w:val="22"/>
          <w:szCs w:val="22"/>
        </w:rPr>
        <w:t xml:space="preserve"> </w:t>
      </w:r>
      <w:r w:rsidRPr="00260805">
        <w:rPr>
          <w:color w:val="000000"/>
          <w:sz w:val="22"/>
          <w:szCs w:val="22"/>
        </w:rPr>
        <w:t>работы</w:t>
      </w:r>
      <w:r w:rsidRPr="00260805">
        <w:rPr>
          <w:color w:val="000000"/>
          <w:spacing w:val="-6"/>
          <w:sz w:val="22"/>
          <w:szCs w:val="22"/>
        </w:rPr>
        <w:t xml:space="preserve"> </w:t>
      </w:r>
      <w:r w:rsidRPr="00260805">
        <w:rPr>
          <w:color w:val="000000"/>
          <w:sz w:val="22"/>
          <w:szCs w:val="22"/>
        </w:rPr>
        <w:t>студентов</w:t>
      </w:r>
      <w:r w:rsidRPr="00260805">
        <w:rPr>
          <w:color w:val="000000"/>
          <w:spacing w:val="-2"/>
          <w:sz w:val="22"/>
          <w:szCs w:val="22"/>
        </w:rPr>
        <w:t xml:space="preserve"> </w:t>
      </w:r>
      <w:r w:rsidRPr="00260805">
        <w:rPr>
          <w:color w:val="000000"/>
          <w:sz w:val="22"/>
          <w:szCs w:val="22"/>
        </w:rPr>
        <w:t>(НИРС).</w:t>
      </w:r>
    </w:p>
    <w:p w14:paraId="6C12BDCE" w14:textId="77777777" w:rsidR="00DF3BD2" w:rsidRPr="00260805" w:rsidRDefault="00DF3BD2">
      <w:pPr>
        <w:pStyle w:val="af1"/>
        <w:spacing w:before="42" w:line="360" w:lineRule="auto"/>
        <w:rPr>
          <w:color w:val="C9211E"/>
          <w:sz w:val="22"/>
          <w:szCs w:val="22"/>
        </w:rPr>
      </w:pPr>
    </w:p>
    <w:p w14:paraId="260877C8" w14:textId="77777777" w:rsidR="00DF3BD2" w:rsidRPr="00260805" w:rsidRDefault="001C2C86">
      <w:pPr>
        <w:pStyle w:val="1"/>
        <w:numPr>
          <w:ilvl w:val="1"/>
          <w:numId w:val="4"/>
        </w:numPr>
        <w:tabs>
          <w:tab w:val="left" w:pos="3166"/>
        </w:tabs>
        <w:spacing w:line="360" w:lineRule="auto"/>
        <w:rPr>
          <w:sz w:val="22"/>
          <w:szCs w:val="22"/>
        </w:rPr>
      </w:pPr>
      <w:bookmarkStart w:id="20" w:name="_TOC_250001"/>
      <w:r w:rsidRPr="00260805">
        <w:rPr>
          <w:sz w:val="22"/>
          <w:szCs w:val="22"/>
        </w:rPr>
        <w:t>Качество</w:t>
      </w:r>
      <w:r w:rsidRPr="00260805">
        <w:rPr>
          <w:spacing w:val="-6"/>
          <w:sz w:val="22"/>
          <w:szCs w:val="22"/>
        </w:rPr>
        <w:t xml:space="preserve"> </w:t>
      </w:r>
      <w:r w:rsidRPr="00260805">
        <w:rPr>
          <w:sz w:val="22"/>
          <w:szCs w:val="22"/>
        </w:rPr>
        <w:t>материально-технической</w:t>
      </w:r>
      <w:r w:rsidRPr="00260805">
        <w:rPr>
          <w:spacing w:val="-5"/>
          <w:sz w:val="22"/>
          <w:szCs w:val="22"/>
        </w:rPr>
        <w:t xml:space="preserve"> </w:t>
      </w:r>
      <w:bookmarkEnd w:id="20"/>
      <w:r w:rsidRPr="00260805">
        <w:rPr>
          <w:sz w:val="22"/>
          <w:szCs w:val="22"/>
        </w:rPr>
        <w:t>базы</w:t>
      </w:r>
    </w:p>
    <w:p w14:paraId="2DE7F585" w14:textId="77777777" w:rsidR="00DF3BD2" w:rsidRPr="00260805" w:rsidRDefault="00DF3BD2">
      <w:pPr>
        <w:pStyle w:val="1"/>
        <w:tabs>
          <w:tab w:val="left" w:pos="3166"/>
        </w:tabs>
        <w:spacing w:line="360" w:lineRule="auto"/>
        <w:rPr>
          <w:sz w:val="22"/>
          <w:szCs w:val="22"/>
        </w:rPr>
      </w:pPr>
    </w:p>
    <w:p w14:paraId="36C2BC32" w14:textId="77777777" w:rsidR="00DF3BD2" w:rsidRPr="00260805" w:rsidRDefault="001C2C86">
      <w:pPr>
        <w:pStyle w:val="af1"/>
        <w:tabs>
          <w:tab w:val="left" w:pos="2448"/>
          <w:tab w:val="left" w:pos="2795"/>
          <w:tab w:val="left" w:pos="2908"/>
          <w:tab w:val="left" w:pos="3299"/>
          <w:tab w:val="left" w:pos="3431"/>
          <w:tab w:val="left" w:pos="3771"/>
          <w:tab w:val="left" w:pos="4038"/>
          <w:tab w:val="left" w:pos="4269"/>
          <w:tab w:val="left" w:pos="4888"/>
          <w:tab w:val="left" w:pos="5049"/>
          <w:tab w:val="left" w:pos="5445"/>
          <w:tab w:val="left" w:pos="6273"/>
          <w:tab w:val="left" w:pos="6330"/>
          <w:tab w:val="left" w:pos="6468"/>
          <w:tab w:val="left" w:pos="6582"/>
          <w:tab w:val="left" w:pos="6825"/>
          <w:tab w:val="left" w:pos="6892"/>
          <w:tab w:val="left" w:pos="8013"/>
          <w:tab w:val="left" w:pos="8049"/>
          <w:tab w:val="left" w:pos="8215"/>
          <w:tab w:val="left" w:pos="8345"/>
          <w:tab w:val="left" w:pos="8623"/>
          <w:tab w:val="left" w:pos="8853"/>
          <w:tab w:val="left" w:pos="9358"/>
          <w:tab w:val="left" w:pos="9495"/>
          <w:tab w:val="left" w:pos="10368"/>
        </w:tabs>
        <w:spacing w:line="360" w:lineRule="auto"/>
        <w:ind w:left="0" w:firstLine="933"/>
        <w:rPr>
          <w:sz w:val="22"/>
          <w:szCs w:val="22"/>
        </w:rPr>
      </w:pPr>
      <w:r w:rsidRPr="00260805">
        <w:rPr>
          <w:sz w:val="22"/>
          <w:szCs w:val="22"/>
        </w:rPr>
        <w:t>Материально-техническая база колледжа обеспечивает выполнение</w:t>
      </w:r>
      <w:r w:rsidRPr="00260805">
        <w:rPr>
          <w:spacing w:val="1"/>
          <w:sz w:val="22"/>
          <w:szCs w:val="22"/>
        </w:rPr>
        <w:t xml:space="preserve"> </w:t>
      </w:r>
      <w:r w:rsidRPr="00260805">
        <w:rPr>
          <w:sz w:val="22"/>
          <w:szCs w:val="22"/>
        </w:rPr>
        <w:t>лабораторных и практических занятий, предусмотренных рабочими</w:t>
      </w:r>
      <w:r w:rsidRPr="00260805">
        <w:rPr>
          <w:spacing w:val="-67"/>
          <w:sz w:val="22"/>
          <w:szCs w:val="22"/>
        </w:rPr>
        <w:t xml:space="preserve"> </w:t>
      </w:r>
      <w:r w:rsidRPr="00260805">
        <w:rPr>
          <w:sz w:val="22"/>
          <w:szCs w:val="22"/>
        </w:rPr>
        <w:t xml:space="preserve">учебными планами специальностей и профессий. Используемое оборудование </w:t>
      </w:r>
      <w:proofErr w:type="gramStart"/>
      <w:r w:rsidRPr="00260805">
        <w:rPr>
          <w:sz w:val="22"/>
          <w:szCs w:val="22"/>
        </w:rPr>
        <w:t>поддерживают в работоспособном состоянии систематически обновляется</w:t>
      </w:r>
      <w:proofErr w:type="gramEnd"/>
      <w:r w:rsidRPr="00260805">
        <w:rPr>
          <w:sz w:val="22"/>
          <w:szCs w:val="22"/>
        </w:rPr>
        <w:t>. Приоритетным направлением работы колледжа является оснащение образовательного процесса современным оборудованием и средствами</w:t>
      </w:r>
      <w:r w:rsidRPr="00260805">
        <w:rPr>
          <w:spacing w:val="-1"/>
          <w:sz w:val="22"/>
          <w:szCs w:val="22"/>
        </w:rPr>
        <w:t xml:space="preserve"> </w:t>
      </w:r>
      <w:r w:rsidRPr="00260805">
        <w:rPr>
          <w:sz w:val="22"/>
          <w:szCs w:val="22"/>
        </w:rPr>
        <w:t>ТСО.</w:t>
      </w:r>
    </w:p>
    <w:p w14:paraId="67BA8B93" w14:textId="77777777" w:rsidR="00DF3BD2" w:rsidRPr="00260805" w:rsidRDefault="001C2C86">
      <w:pPr>
        <w:spacing w:line="360" w:lineRule="auto"/>
        <w:ind w:firstLine="720"/>
      </w:pPr>
      <w:proofErr w:type="gramStart"/>
      <w:r w:rsidRPr="00260805">
        <w:t>Учебно-материальна</w:t>
      </w:r>
      <w:proofErr w:type="gramEnd"/>
      <w:r w:rsidRPr="00260805">
        <w:rPr>
          <w:spacing w:val="-4"/>
        </w:rPr>
        <w:t xml:space="preserve"> </w:t>
      </w:r>
      <w:r w:rsidRPr="00260805">
        <w:t>база</w:t>
      </w:r>
      <w:r w:rsidRPr="00260805">
        <w:rPr>
          <w:spacing w:val="-3"/>
        </w:rPr>
        <w:t xml:space="preserve"> </w:t>
      </w:r>
      <w:r w:rsidRPr="00260805">
        <w:t>колледжа</w:t>
      </w:r>
      <w:r w:rsidRPr="00260805">
        <w:rPr>
          <w:spacing w:val="-4"/>
        </w:rPr>
        <w:t xml:space="preserve"> </w:t>
      </w:r>
      <w:r w:rsidRPr="00260805">
        <w:t>соответствуют</w:t>
      </w:r>
      <w:r w:rsidRPr="00260805">
        <w:rPr>
          <w:spacing w:val="-3"/>
        </w:rPr>
        <w:t xml:space="preserve"> </w:t>
      </w:r>
      <w:r w:rsidRPr="00260805">
        <w:t>требованиям</w:t>
      </w:r>
      <w:r w:rsidRPr="00260805">
        <w:rPr>
          <w:spacing w:val="-3"/>
        </w:rPr>
        <w:t xml:space="preserve"> </w:t>
      </w:r>
      <w:r w:rsidRPr="00260805">
        <w:t>времени:</w:t>
      </w:r>
    </w:p>
    <w:p w14:paraId="7A897631" w14:textId="77777777" w:rsidR="00DF3BD2" w:rsidRPr="00260805" w:rsidRDefault="001C2C86">
      <w:pPr>
        <w:tabs>
          <w:tab w:val="left" w:pos="1806"/>
          <w:tab w:val="left" w:pos="1807"/>
        </w:tabs>
        <w:spacing w:line="360" w:lineRule="auto"/>
      </w:pPr>
      <w:r w:rsidRPr="00260805">
        <w:t>- кабинетов</w:t>
      </w:r>
      <w:r w:rsidRPr="00260805">
        <w:rPr>
          <w:spacing w:val="-6"/>
        </w:rPr>
        <w:t xml:space="preserve"> </w:t>
      </w:r>
      <w:r w:rsidRPr="00260805">
        <w:t>и</w:t>
      </w:r>
      <w:r w:rsidRPr="00260805">
        <w:rPr>
          <w:spacing w:val="-2"/>
        </w:rPr>
        <w:t xml:space="preserve"> </w:t>
      </w:r>
      <w:r w:rsidRPr="00260805">
        <w:t>лабораторий;</w:t>
      </w:r>
    </w:p>
    <w:p w14:paraId="0688364E" w14:textId="77777777" w:rsidR="00DF3BD2" w:rsidRPr="00260805" w:rsidRDefault="001C2C86">
      <w:pPr>
        <w:tabs>
          <w:tab w:val="left" w:pos="1864"/>
          <w:tab w:val="left" w:pos="1865"/>
          <w:tab w:val="left" w:pos="2385"/>
          <w:tab w:val="left" w:pos="4569"/>
          <w:tab w:val="left" w:pos="6240"/>
          <w:tab w:val="left" w:pos="8492"/>
          <w:tab w:val="left" w:pos="10652"/>
          <w:tab w:val="left" w:pos="11413"/>
        </w:tabs>
        <w:spacing w:line="360" w:lineRule="auto"/>
      </w:pPr>
      <w:r w:rsidRPr="00260805">
        <w:t>- 5 компьютерных кабинетов, оборудованных современными ПК с</w:t>
      </w:r>
      <w:r w:rsidRPr="00260805">
        <w:rPr>
          <w:spacing w:val="-67"/>
        </w:rPr>
        <w:t xml:space="preserve"> </w:t>
      </w:r>
      <w:r w:rsidRPr="00260805">
        <w:t>возможностью</w:t>
      </w:r>
      <w:r w:rsidRPr="00260805">
        <w:rPr>
          <w:spacing w:val="-2"/>
        </w:rPr>
        <w:t xml:space="preserve"> </w:t>
      </w:r>
      <w:r w:rsidRPr="00260805">
        <w:t>выхода в</w:t>
      </w:r>
      <w:r w:rsidRPr="00260805">
        <w:rPr>
          <w:spacing w:val="-1"/>
        </w:rPr>
        <w:t xml:space="preserve"> </w:t>
      </w:r>
      <w:r w:rsidRPr="00260805">
        <w:t>Интернет,</w:t>
      </w:r>
    </w:p>
    <w:p w14:paraId="32981598" w14:textId="77777777" w:rsidR="00DF3BD2" w:rsidRPr="00260805" w:rsidRDefault="001C2C86">
      <w:pPr>
        <w:tabs>
          <w:tab w:val="left" w:pos="1873"/>
          <w:tab w:val="left" w:pos="1875"/>
        </w:tabs>
        <w:spacing w:line="360" w:lineRule="auto"/>
      </w:pPr>
      <w:r w:rsidRPr="00260805">
        <w:t>- слесарно-механическими</w:t>
      </w:r>
      <w:r w:rsidRPr="00260805">
        <w:rPr>
          <w:spacing w:val="-4"/>
        </w:rPr>
        <w:t xml:space="preserve"> </w:t>
      </w:r>
      <w:r w:rsidRPr="00260805">
        <w:t>и</w:t>
      </w:r>
      <w:r w:rsidRPr="00260805">
        <w:rPr>
          <w:spacing w:val="-4"/>
        </w:rPr>
        <w:t xml:space="preserve"> </w:t>
      </w:r>
      <w:r w:rsidRPr="00260805">
        <w:t>электромонтажными</w:t>
      </w:r>
      <w:r w:rsidRPr="00260805">
        <w:rPr>
          <w:spacing w:val="4"/>
        </w:rPr>
        <w:t xml:space="preserve"> </w:t>
      </w:r>
      <w:r w:rsidRPr="00260805">
        <w:t>мастерскими,</w:t>
      </w:r>
    </w:p>
    <w:p w14:paraId="0F813818" w14:textId="77777777" w:rsidR="00DF3BD2" w:rsidRPr="00260805" w:rsidRDefault="001C2C86">
      <w:pPr>
        <w:tabs>
          <w:tab w:val="left" w:pos="1849"/>
          <w:tab w:val="left" w:pos="1851"/>
        </w:tabs>
        <w:spacing w:line="360" w:lineRule="auto"/>
      </w:pPr>
      <w:r w:rsidRPr="00260805">
        <w:t>- актовым,</w:t>
      </w:r>
      <w:r w:rsidRPr="00260805">
        <w:rPr>
          <w:spacing w:val="1"/>
        </w:rPr>
        <w:t xml:space="preserve"> </w:t>
      </w:r>
      <w:r w:rsidRPr="00260805">
        <w:t>читальным</w:t>
      </w:r>
      <w:r w:rsidRPr="00260805">
        <w:rPr>
          <w:spacing w:val="1"/>
        </w:rPr>
        <w:t xml:space="preserve"> </w:t>
      </w:r>
      <w:r w:rsidRPr="00260805">
        <w:t>и</w:t>
      </w:r>
      <w:r w:rsidRPr="00260805">
        <w:rPr>
          <w:spacing w:val="1"/>
        </w:rPr>
        <w:t xml:space="preserve"> </w:t>
      </w:r>
      <w:r w:rsidRPr="00260805">
        <w:t>двумя</w:t>
      </w:r>
      <w:r w:rsidRPr="00260805">
        <w:rPr>
          <w:spacing w:val="1"/>
        </w:rPr>
        <w:t xml:space="preserve"> </w:t>
      </w:r>
      <w:r w:rsidRPr="00260805">
        <w:t>спортивными</w:t>
      </w:r>
      <w:r w:rsidRPr="00260805">
        <w:rPr>
          <w:spacing w:val="1"/>
        </w:rPr>
        <w:t xml:space="preserve"> </w:t>
      </w:r>
      <w:r w:rsidRPr="00260805">
        <w:t>залами,</w:t>
      </w:r>
      <w:r w:rsidRPr="00260805">
        <w:rPr>
          <w:spacing w:val="1"/>
        </w:rPr>
        <w:t xml:space="preserve"> </w:t>
      </w:r>
      <w:r w:rsidRPr="00260805">
        <w:t>библиотекой,</w:t>
      </w:r>
    </w:p>
    <w:p w14:paraId="6B51BC52" w14:textId="77777777" w:rsidR="00DF3BD2" w:rsidRPr="00260805" w:rsidRDefault="001C2C86">
      <w:pPr>
        <w:tabs>
          <w:tab w:val="left" w:pos="1849"/>
          <w:tab w:val="left" w:pos="1851"/>
        </w:tabs>
        <w:spacing w:line="360" w:lineRule="auto"/>
      </w:pPr>
      <w:r w:rsidRPr="00260805">
        <w:t xml:space="preserve">-  учебными полигонами </w:t>
      </w:r>
      <w:proofErr w:type="gramStart"/>
      <w:r w:rsidRPr="00260805">
        <w:t>для</w:t>
      </w:r>
      <w:proofErr w:type="gramEnd"/>
      <w:r w:rsidRPr="00260805">
        <w:t>:</w:t>
      </w:r>
    </w:p>
    <w:p w14:paraId="39B27A32" w14:textId="77777777" w:rsidR="00DF3BD2" w:rsidRPr="00260805" w:rsidRDefault="001C2C86">
      <w:pPr>
        <w:tabs>
          <w:tab w:val="left" w:pos="1849"/>
          <w:tab w:val="left" w:pos="1851"/>
        </w:tabs>
        <w:spacing w:line="360" w:lineRule="auto"/>
      </w:pPr>
      <w:r w:rsidRPr="00260805">
        <w:t>электромонтажной</w:t>
      </w:r>
      <w:r w:rsidRPr="00260805">
        <w:rPr>
          <w:spacing w:val="-2"/>
        </w:rPr>
        <w:t xml:space="preserve"> </w:t>
      </w:r>
      <w:r w:rsidRPr="00260805">
        <w:t>практики;</w:t>
      </w:r>
    </w:p>
    <w:p w14:paraId="0F0692EE" w14:textId="77777777" w:rsidR="00DF3BD2" w:rsidRPr="00260805" w:rsidRDefault="001C2C86">
      <w:pPr>
        <w:tabs>
          <w:tab w:val="left" w:pos="1849"/>
          <w:tab w:val="left" w:pos="1851"/>
        </w:tabs>
        <w:spacing w:line="360" w:lineRule="auto"/>
      </w:pPr>
      <w:r w:rsidRPr="00260805">
        <w:t>водителей</w:t>
      </w:r>
      <w:r w:rsidRPr="00260805">
        <w:rPr>
          <w:spacing w:val="-1"/>
        </w:rPr>
        <w:t xml:space="preserve"> </w:t>
      </w:r>
      <w:r w:rsidRPr="00260805">
        <w:t>«А»,</w:t>
      </w:r>
      <w:r w:rsidRPr="00260805">
        <w:rPr>
          <w:spacing w:val="-5"/>
        </w:rPr>
        <w:t xml:space="preserve"> </w:t>
      </w:r>
      <w:r w:rsidRPr="00260805">
        <w:t>«В»,</w:t>
      </w:r>
      <w:r w:rsidRPr="00260805">
        <w:rPr>
          <w:spacing w:val="15"/>
        </w:rPr>
        <w:t xml:space="preserve"> </w:t>
      </w:r>
      <w:r w:rsidRPr="00260805">
        <w:t>«С»;</w:t>
      </w:r>
    </w:p>
    <w:p w14:paraId="0A3F61DF" w14:textId="77777777" w:rsidR="00DF3BD2" w:rsidRPr="00260805" w:rsidRDefault="001C2C86">
      <w:pPr>
        <w:tabs>
          <w:tab w:val="left" w:pos="1849"/>
          <w:tab w:val="left" w:pos="1851"/>
        </w:tabs>
        <w:spacing w:line="360" w:lineRule="auto"/>
      </w:pPr>
      <w:r w:rsidRPr="00260805">
        <w:t>тракториста</w:t>
      </w:r>
      <w:r w:rsidRPr="00260805">
        <w:rPr>
          <w:spacing w:val="-4"/>
        </w:rPr>
        <w:t xml:space="preserve"> </w:t>
      </w:r>
      <w:r w:rsidRPr="00260805">
        <w:t>сельскохозяйственного</w:t>
      </w:r>
      <w:r w:rsidRPr="00260805">
        <w:rPr>
          <w:spacing w:val="-2"/>
        </w:rPr>
        <w:t xml:space="preserve"> </w:t>
      </w:r>
      <w:r w:rsidRPr="00260805">
        <w:t>производства.</w:t>
      </w:r>
    </w:p>
    <w:p w14:paraId="3C9A5E56" w14:textId="77777777" w:rsidR="00DF3BD2" w:rsidRPr="00260805" w:rsidRDefault="001C2C86">
      <w:pPr>
        <w:pStyle w:val="af1"/>
        <w:spacing w:before="76" w:line="360" w:lineRule="auto"/>
        <w:ind w:left="0" w:right="133" w:firstLine="343"/>
        <w:rPr>
          <w:sz w:val="22"/>
          <w:szCs w:val="22"/>
        </w:rPr>
      </w:pPr>
      <w:r w:rsidRPr="00260805">
        <w:rPr>
          <w:sz w:val="22"/>
          <w:szCs w:val="22"/>
        </w:rPr>
        <w:lastRenderedPageBreak/>
        <w:t>Все здания имеют необходимое обеспечение: централизованное горячее и холодное</w:t>
      </w:r>
      <w:r w:rsidRPr="00260805">
        <w:rPr>
          <w:spacing w:val="1"/>
          <w:sz w:val="22"/>
          <w:szCs w:val="22"/>
        </w:rPr>
        <w:t xml:space="preserve"> </w:t>
      </w:r>
      <w:r w:rsidRPr="00260805">
        <w:rPr>
          <w:sz w:val="22"/>
          <w:szCs w:val="22"/>
        </w:rPr>
        <w:t>водоснабжение, отопление, искусственное освещение, приточно-вытяжную вентиляцию,</w:t>
      </w:r>
      <w:r w:rsidRPr="00260805">
        <w:rPr>
          <w:spacing w:val="1"/>
          <w:sz w:val="22"/>
          <w:szCs w:val="22"/>
        </w:rPr>
        <w:t xml:space="preserve"> </w:t>
      </w:r>
      <w:r w:rsidRPr="00260805">
        <w:rPr>
          <w:sz w:val="22"/>
          <w:szCs w:val="22"/>
        </w:rPr>
        <w:t>соответствующее действующим санитарным нормам. Все аудитории оснащены системой</w:t>
      </w:r>
      <w:r w:rsidRPr="00260805">
        <w:rPr>
          <w:spacing w:val="1"/>
          <w:sz w:val="22"/>
          <w:szCs w:val="22"/>
        </w:rPr>
        <w:t xml:space="preserve"> </w:t>
      </w:r>
      <w:r w:rsidRPr="00260805">
        <w:rPr>
          <w:sz w:val="22"/>
          <w:szCs w:val="22"/>
        </w:rPr>
        <w:t>кондиционирования,</w:t>
      </w:r>
      <w:r w:rsidRPr="00260805">
        <w:rPr>
          <w:spacing w:val="27"/>
          <w:sz w:val="22"/>
          <w:szCs w:val="22"/>
        </w:rPr>
        <w:t xml:space="preserve"> </w:t>
      </w:r>
      <w:r w:rsidRPr="00260805">
        <w:rPr>
          <w:sz w:val="22"/>
          <w:szCs w:val="22"/>
        </w:rPr>
        <w:t>которая</w:t>
      </w:r>
      <w:r w:rsidRPr="00260805">
        <w:rPr>
          <w:spacing w:val="25"/>
          <w:sz w:val="22"/>
          <w:szCs w:val="22"/>
        </w:rPr>
        <w:t xml:space="preserve"> </w:t>
      </w:r>
      <w:r w:rsidRPr="00260805">
        <w:rPr>
          <w:sz w:val="22"/>
          <w:szCs w:val="22"/>
        </w:rPr>
        <w:t>регулярно</w:t>
      </w:r>
      <w:r w:rsidRPr="00260805">
        <w:rPr>
          <w:spacing w:val="27"/>
          <w:sz w:val="22"/>
          <w:szCs w:val="22"/>
        </w:rPr>
        <w:t xml:space="preserve"> </w:t>
      </w:r>
      <w:r w:rsidRPr="00260805">
        <w:rPr>
          <w:sz w:val="22"/>
          <w:szCs w:val="22"/>
        </w:rPr>
        <w:t>проходит</w:t>
      </w:r>
      <w:r w:rsidRPr="00260805">
        <w:rPr>
          <w:spacing w:val="24"/>
          <w:sz w:val="22"/>
          <w:szCs w:val="22"/>
        </w:rPr>
        <w:t xml:space="preserve"> </w:t>
      </w:r>
      <w:r w:rsidRPr="00260805">
        <w:rPr>
          <w:sz w:val="22"/>
          <w:szCs w:val="22"/>
        </w:rPr>
        <w:t>технический</w:t>
      </w:r>
      <w:r w:rsidRPr="00260805">
        <w:rPr>
          <w:spacing w:val="27"/>
          <w:sz w:val="22"/>
          <w:szCs w:val="22"/>
        </w:rPr>
        <w:t xml:space="preserve"> </w:t>
      </w:r>
      <w:r w:rsidRPr="00260805">
        <w:rPr>
          <w:sz w:val="22"/>
          <w:szCs w:val="22"/>
        </w:rPr>
        <w:t>осмотр.</w:t>
      </w:r>
    </w:p>
    <w:p w14:paraId="0921D72C" w14:textId="77777777" w:rsidR="00DF3BD2" w:rsidRPr="00260805" w:rsidRDefault="001C2C86">
      <w:pPr>
        <w:spacing w:line="360" w:lineRule="auto"/>
        <w:ind w:right="1077"/>
        <w:jc w:val="both"/>
        <w:rPr>
          <w:color w:val="000000"/>
          <w:lang w:eastAsia="ru-RU"/>
        </w:rPr>
      </w:pPr>
      <w:r w:rsidRPr="00260805">
        <w:rPr>
          <w:color w:val="000000"/>
          <w:w w:val="98"/>
          <w:lang w:eastAsia="ru-RU"/>
        </w:rPr>
        <w:t xml:space="preserve">- </w:t>
      </w:r>
      <w:r w:rsidRPr="00260805">
        <w:rPr>
          <w:color w:val="000000"/>
          <w:lang w:eastAsia="ru-RU"/>
        </w:rPr>
        <w:t>Уч</w:t>
      </w:r>
      <w:r w:rsidRPr="00260805">
        <w:rPr>
          <w:color w:val="000000"/>
          <w:w w:val="101"/>
          <w:lang w:eastAsia="ru-RU"/>
        </w:rPr>
        <w:t>е</w:t>
      </w:r>
      <w:r w:rsidRPr="00260805">
        <w:rPr>
          <w:color w:val="000000"/>
          <w:lang w:eastAsia="ru-RU"/>
        </w:rPr>
        <w:t>бный</w:t>
      </w:r>
      <w:r w:rsidRPr="00260805">
        <w:rPr>
          <w:color w:val="000000"/>
          <w:spacing w:val="1"/>
          <w:lang w:eastAsia="ru-RU"/>
        </w:rPr>
        <w:t xml:space="preserve"> </w:t>
      </w:r>
      <w:r w:rsidRPr="00260805">
        <w:rPr>
          <w:color w:val="000000"/>
          <w:spacing w:val="-2"/>
          <w:lang w:eastAsia="ru-RU"/>
        </w:rPr>
        <w:t>к</w:t>
      </w:r>
      <w:r w:rsidRPr="00260805">
        <w:rPr>
          <w:color w:val="000000"/>
          <w:lang w:eastAsia="ru-RU"/>
        </w:rPr>
        <w:t>орп</w:t>
      </w:r>
      <w:r w:rsidRPr="00260805">
        <w:rPr>
          <w:color w:val="000000"/>
          <w:spacing w:val="-1"/>
          <w:lang w:eastAsia="ru-RU"/>
        </w:rPr>
        <w:t>у</w:t>
      </w:r>
      <w:r w:rsidRPr="00260805">
        <w:rPr>
          <w:color w:val="000000"/>
          <w:w w:val="101"/>
          <w:lang w:eastAsia="ru-RU"/>
        </w:rPr>
        <w:t>с</w:t>
      </w:r>
      <w:r w:rsidRPr="00260805">
        <w:rPr>
          <w:color w:val="000000"/>
          <w:lang w:eastAsia="ru-RU"/>
        </w:rPr>
        <w:t xml:space="preserve"> </w:t>
      </w:r>
      <w:r w:rsidRPr="00260805">
        <w:rPr>
          <w:color w:val="000000"/>
          <w:spacing w:val="-1"/>
          <w:lang w:eastAsia="ru-RU"/>
        </w:rPr>
        <w:t>№</w:t>
      </w:r>
      <w:r w:rsidRPr="00260805">
        <w:rPr>
          <w:color w:val="000000"/>
          <w:lang w:eastAsia="ru-RU"/>
        </w:rPr>
        <w:t>1</w:t>
      </w:r>
      <w:r w:rsidRPr="00260805">
        <w:rPr>
          <w:color w:val="000000"/>
          <w:spacing w:val="3"/>
          <w:lang w:eastAsia="ru-RU"/>
        </w:rPr>
        <w:t xml:space="preserve"> </w:t>
      </w:r>
      <w:r w:rsidRPr="00260805">
        <w:rPr>
          <w:color w:val="000000"/>
          <w:lang w:eastAsia="ru-RU"/>
        </w:rPr>
        <w:t>–</w:t>
      </w:r>
      <w:r w:rsidRPr="00260805">
        <w:rPr>
          <w:color w:val="000000"/>
          <w:spacing w:val="1"/>
          <w:lang w:eastAsia="ru-RU"/>
        </w:rPr>
        <w:t xml:space="preserve"> </w:t>
      </w:r>
      <w:r w:rsidRPr="00260805">
        <w:rPr>
          <w:color w:val="000000"/>
          <w:lang w:eastAsia="ru-RU"/>
        </w:rPr>
        <w:t xml:space="preserve">г. </w:t>
      </w:r>
      <w:r w:rsidRPr="00260805">
        <w:rPr>
          <w:color w:val="000000"/>
          <w:spacing w:val="-2"/>
          <w:lang w:eastAsia="ru-RU"/>
        </w:rPr>
        <w:t>К</w:t>
      </w:r>
      <w:r w:rsidRPr="00260805">
        <w:rPr>
          <w:color w:val="000000"/>
          <w:lang w:eastAsia="ru-RU"/>
        </w:rPr>
        <w:t>р</w:t>
      </w:r>
      <w:r w:rsidRPr="00260805">
        <w:rPr>
          <w:color w:val="000000"/>
          <w:w w:val="101"/>
          <w:lang w:eastAsia="ru-RU"/>
        </w:rPr>
        <w:t>а</w:t>
      </w:r>
      <w:r w:rsidRPr="00260805">
        <w:rPr>
          <w:color w:val="000000"/>
          <w:spacing w:val="-1"/>
          <w:w w:val="101"/>
          <w:lang w:eastAsia="ru-RU"/>
        </w:rPr>
        <w:t>с</w:t>
      </w:r>
      <w:r w:rsidRPr="00260805">
        <w:rPr>
          <w:color w:val="000000"/>
          <w:lang w:eastAsia="ru-RU"/>
        </w:rPr>
        <w:t>но</w:t>
      </w:r>
      <w:r w:rsidRPr="00260805">
        <w:rPr>
          <w:color w:val="000000"/>
          <w:spacing w:val="-1"/>
          <w:lang w:eastAsia="ru-RU"/>
        </w:rPr>
        <w:t>у</w:t>
      </w:r>
      <w:r w:rsidRPr="00260805">
        <w:rPr>
          <w:color w:val="000000"/>
          <w:lang w:eastAsia="ru-RU"/>
        </w:rPr>
        <w:t>фим</w:t>
      </w:r>
      <w:r w:rsidRPr="00260805">
        <w:rPr>
          <w:color w:val="000000"/>
          <w:spacing w:val="-1"/>
          <w:w w:val="101"/>
          <w:lang w:eastAsia="ru-RU"/>
        </w:rPr>
        <w:t>с</w:t>
      </w:r>
      <w:r w:rsidRPr="00260805">
        <w:rPr>
          <w:color w:val="000000"/>
          <w:spacing w:val="-2"/>
          <w:lang w:eastAsia="ru-RU"/>
        </w:rPr>
        <w:t>к</w:t>
      </w:r>
      <w:r w:rsidRPr="00260805">
        <w:rPr>
          <w:color w:val="000000"/>
          <w:lang w:eastAsia="ru-RU"/>
        </w:rPr>
        <w:t>,</w:t>
      </w:r>
      <w:r w:rsidRPr="00260805">
        <w:rPr>
          <w:color w:val="000000"/>
          <w:spacing w:val="1"/>
          <w:lang w:eastAsia="ru-RU"/>
        </w:rPr>
        <w:t xml:space="preserve"> </w:t>
      </w:r>
      <w:r w:rsidRPr="00260805">
        <w:rPr>
          <w:color w:val="000000"/>
          <w:spacing w:val="-3"/>
          <w:lang w:eastAsia="ru-RU"/>
        </w:rPr>
        <w:t>у</w:t>
      </w:r>
      <w:r w:rsidRPr="00260805">
        <w:rPr>
          <w:color w:val="000000"/>
          <w:lang w:eastAsia="ru-RU"/>
        </w:rPr>
        <w:t>л.</w:t>
      </w:r>
      <w:r w:rsidRPr="00260805">
        <w:rPr>
          <w:color w:val="000000"/>
          <w:spacing w:val="-1"/>
          <w:lang w:eastAsia="ru-RU"/>
        </w:rPr>
        <w:t xml:space="preserve"> П</w:t>
      </w:r>
      <w:r w:rsidRPr="00260805">
        <w:rPr>
          <w:color w:val="000000"/>
          <w:lang w:eastAsia="ru-RU"/>
        </w:rPr>
        <w:t>рол</w:t>
      </w:r>
      <w:r w:rsidRPr="00260805">
        <w:rPr>
          <w:color w:val="000000"/>
          <w:w w:val="101"/>
          <w:lang w:eastAsia="ru-RU"/>
        </w:rPr>
        <w:t>е</w:t>
      </w:r>
      <w:r w:rsidRPr="00260805">
        <w:rPr>
          <w:color w:val="000000"/>
          <w:lang w:eastAsia="ru-RU"/>
        </w:rPr>
        <w:t>т</w:t>
      </w:r>
      <w:r w:rsidRPr="00260805">
        <w:rPr>
          <w:color w:val="000000"/>
          <w:w w:val="101"/>
          <w:lang w:eastAsia="ru-RU"/>
        </w:rPr>
        <w:t>а</w:t>
      </w:r>
      <w:r w:rsidRPr="00260805">
        <w:rPr>
          <w:color w:val="000000"/>
          <w:lang w:eastAsia="ru-RU"/>
        </w:rPr>
        <w:t>р</w:t>
      </w:r>
      <w:r w:rsidRPr="00260805">
        <w:rPr>
          <w:color w:val="000000"/>
          <w:w w:val="101"/>
          <w:lang w:eastAsia="ru-RU"/>
        </w:rPr>
        <w:t>с</w:t>
      </w:r>
      <w:r w:rsidRPr="00260805">
        <w:rPr>
          <w:color w:val="000000"/>
          <w:lang w:eastAsia="ru-RU"/>
        </w:rPr>
        <w:t>к</w:t>
      </w:r>
      <w:r w:rsidRPr="00260805">
        <w:rPr>
          <w:color w:val="000000"/>
          <w:w w:val="101"/>
          <w:lang w:eastAsia="ru-RU"/>
        </w:rPr>
        <w:t>ая</w:t>
      </w:r>
      <w:r w:rsidRPr="00260805">
        <w:rPr>
          <w:color w:val="000000"/>
          <w:spacing w:val="44"/>
          <w:lang w:eastAsia="ru-RU"/>
        </w:rPr>
        <w:t>,</w:t>
      </w:r>
      <w:r w:rsidRPr="00260805">
        <w:rPr>
          <w:color w:val="000000"/>
          <w:spacing w:val="1"/>
          <w:lang w:eastAsia="ru-RU"/>
        </w:rPr>
        <w:t>6</w:t>
      </w:r>
      <w:r w:rsidRPr="00260805">
        <w:rPr>
          <w:color w:val="000000"/>
          <w:lang w:eastAsia="ru-RU"/>
        </w:rPr>
        <w:t xml:space="preserve">2 </w:t>
      </w:r>
      <w:r w:rsidRPr="00260805">
        <w:rPr>
          <w:color w:val="000000"/>
          <w:spacing w:val="-2"/>
          <w:lang w:eastAsia="ru-RU"/>
        </w:rPr>
        <w:t>у</w:t>
      </w:r>
      <w:r w:rsidRPr="00260805">
        <w:rPr>
          <w:color w:val="000000"/>
          <w:lang w:eastAsia="ru-RU"/>
        </w:rPr>
        <w:t>ч</w:t>
      </w:r>
      <w:r w:rsidRPr="00260805">
        <w:rPr>
          <w:color w:val="000000"/>
          <w:w w:val="101"/>
          <w:lang w:eastAsia="ru-RU"/>
        </w:rPr>
        <w:t>е</w:t>
      </w:r>
      <w:r w:rsidRPr="00260805">
        <w:rPr>
          <w:color w:val="000000"/>
          <w:lang w:eastAsia="ru-RU"/>
        </w:rPr>
        <w:t>бн</w:t>
      </w:r>
      <w:r w:rsidRPr="00260805">
        <w:rPr>
          <w:color w:val="000000"/>
          <w:spacing w:val="2"/>
          <w:lang w:eastAsia="ru-RU"/>
        </w:rPr>
        <w:t>о</w:t>
      </w:r>
      <w:r w:rsidRPr="00260805">
        <w:rPr>
          <w:color w:val="000000"/>
          <w:lang w:eastAsia="ru-RU"/>
        </w:rPr>
        <w:t>-л</w:t>
      </w:r>
      <w:r w:rsidRPr="00260805">
        <w:rPr>
          <w:color w:val="000000"/>
          <w:spacing w:val="-1"/>
          <w:w w:val="101"/>
          <w:lang w:eastAsia="ru-RU"/>
        </w:rPr>
        <w:t>а</w:t>
      </w:r>
      <w:r w:rsidRPr="00260805">
        <w:rPr>
          <w:color w:val="000000"/>
          <w:lang w:eastAsia="ru-RU"/>
        </w:rPr>
        <w:t>бор</w:t>
      </w:r>
      <w:r w:rsidRPr="00260805">
        <w:rPr>
          <w:color w:val="000000"/>
          <w:w w:val="101"/>
          <w:lang w:eastAsia="ru-RU"/>
        </w:rPr>
        <w:t>а</w:t>
      </w:r>
      <w:r w:rsidRPr="00260805">
        <w:rPr>
          <w:color w:val="000000"/>
          <w:spacing w:val="-2"/>
          <w:lang w:eastAsia="ru-RU"/>
        </w:rPr>
        <w:t>т</w:t>
      </w:r>
      <w:r w:rsidRPr="00260805">
        <w:rPr>
          <w:color w:val="000000"/>
          <w:spacing w:val="-1"/>
          <w:lang w:eastAsia="ru-RU"/>
        </w:rPr>
        <w:t>о</w:t>
      </w:r>
      <w:r w:rsidRPr="00260805">
        <w:rPr>
          <w:color w:val="000000"/>
          <w:lang w:eastAsia="ru-RU"/>
        </w:rPr>
        <w:t>рн</w:t>
      </w:r>
      <w:r w:rsidRPr="00260805">
        <w:rPr>
          <w:color w:val="000000"/>
          <w:w w:val="101"/>
          <w:lang w:eastAsia="ru-RU"/>
        </w:rPr>
        <w:t>ая</w:t>
      </w:r>
      <w:r w:rsidRPr="00260805">
        <w:rPr>
          <w:color w:val="000000"/>
          <w:lang w:eastAsia="ru-RU"/>
        </w:rPr>
        <w:t xml:space="preserve"> пл</w:t>
      </w:r>
      <w:r w:rsidRPr="00260805">
        <w:rPr>
          <w:color w:val="000000"/>
          <w:spacing w:val="1"/>
          <w:lang w:eastAsia="ru-RU"/>
        </w:rPr>
        <w:t>о</w:t>
      </w:r>
      <w:r w:rsidRPr="00260805">
        <w:rPr>
          <w:color w:val="000000"/>
          <w:lang w:eastAsia="ru-RU"/>
        </w:rPr>
        <w:t>щ</w:t>
      </w:r>
      <w:r w:rsidRPr="00260805">
        <w:rPr>
          <w:color w:val="000000"/>
          <w:w w:val="101"/>
          <w:lang w:eastAsia="ru-RU"/>
        </w:rPr>
        <w:t>а</w:t>
      </w:r>
      <w:r w:rsidRPr="00260805">
        <w:rPr>
          <w:color w:val="000000"/>
          <w:lang w:eastAsia="ru-RU"/>
        </w:rPr>
        <w:t xml:space="preserve">дь </w:t>
      </w:r>
      <w:r w:rsidRPr="00260805">
        <w:rPr>
          <w:color w:val="000000"/>
          <w:spacing w:val="1"/>
          <w:lang w:eastAsia="ru-RU"/>
        </w:rPr>
        <w:t>–</w:t>
      </w:r>
      <w:r w:rsidRPr="00260805">
        <w:rPr>
          <w:color w:val="000000"/>
          <w:spacing w:val="-1"/>
          <w:lang w:eastAsia="ru-RU"/>
        </w:rPr>
        <w:t xml:space="preserve"> </w:t>
      </w:r>
      <w:r w:rsidRPr="00260805">
        <w:rPr>
          <w:b/>
          <w:bCs/>
          <w:color w:val="000000"/>
          <w:lang w:eastAsia="ru-RU"/>
        </w:rPr>
        <w:t>6402,8</w:t>
      </w:r>
      <w:r w:rsidRPr="00260805">
        <w:rPr>
          <w:color w:val="000000"/>
          <w:spacing w:val="1"/>
          <w:lang w:eastAsia="ru-RU"/>
        </w:rPr>
        <w:t xml:space="preserve"> </w:t>
      </w:r>
      <w:r w:rsidRPr="00260805">
        <w:rPr>
          <w:color w:val="000000"/>
          <w:lang w:eastAsia="ru-RU"/>
        </w:rPr>
        <w:t>кв. м</w:t>
      </w:r>
    </w:p>
    <w:p w14:paraId="724862DC" w14:textId="77777777" w:rsidR="00DF3BD2" w:rsidRPr="00260805" w:rsidRDefault="001C2C86">
      <w:pPr>
        <w:spacing w:line="360" w:lineRule="auto"/>
        <w:ind w:right="-20"/>
        <w:jc w:val="both"/>
        <w:rPr>
          <w:color w:val="000000"/>
          <w:lang w:eastAsia="ru-RU"/>
        </w:rPr>
      </w:pPr>
      <w:r w:rsidRPr="00260805">
        <w:rPr>
          <w:color w:val="000000"/>
          <w:w w:val="98"/>
          <w:lang w:eastAsia="ru-RU"/>
        </w:rPr>
        <w:t xml:space="preserve">- </w:t>
      </w:r>
      <w:r w:rsidRPr="00260805">
        <w:rPr>
          <w:color w:val="000000"/>
          <w:lang w:eastAsia="ru-RU"/>
        </w:rPr>
        <w:t>Уч</w:t>
      </w:r>
      <w:r w:rsidRPr="00260805">
        <w:rPr>
          <w:color w:val="000000"/>
          <w:w w:val="101"/>
          <w:lang w:eastAsia="ru-RU"/>
        </w:rPr>
        <w:t>е</w:t>
      </w:r>
      <w:r w:rsidRPr="00260805">
        <w:rPr>
          <w:color w:val="000000"/>
          <w:lang w:eastAsia="ru-RU"/>
        </w:rPr>
        <w:t>бный</w:t>
      </w:r>
      <w:r w:rsidRPr="00260805">
        <w:rPr>
          <w:color w:val="000000"/>
          <w:spacing w:val="1"/>
          <w:lang w:eastAsia="ru-RU"/>
        </w:rPr>
        <w:t xml:space="preserve"> </w:t>
      </w:r>
      <w:r w:rsidRPr="00260805">
        <w:rPr>
          <w:color w:val="000000"/>
          <w:spacing w:val="-2"/>
          <w:lang w:eastAsia="ru-RU"/>
        </w:rPr>
        <w:t>к</w:t>
      </w:r>
      <w:r w:rsidRPr="00260805">
        <w:rPr>
          <w:color w:val="000000"/>
          <w:lang w:eastAsia="ru-RU"/>
        </w:rPr>
        <w:t>орп</w:t>
      </w:r>
      <w:r w:rsidRPr="00260805">
        <w:rPr>
          <w:color w:val="000000"/>
          <w:spacing w:val="-1"/>
          <w:lang w:eastAsia="ru-RU"/>
        </w:rPr>
        <w:t>у</w:t>
      </w:r>
      <w:r w:rsidRPr="00260805">
        <w:rPr>
          <w:color w:val="000000"/>
          <w:w w:val="101"/>
          <w:lang w:eastAsia="ru-RU"/>
        </w:rPr>
        <w:t>с</w:t>
      </w:r>
      <w:r w:rsidRPr="00260805">
        <w:rPr>
          <w:color w:val="000000"/>
          <w:lang w:eastAsia="ru-RU"/>
        </w:rPr>
        <w:t xml:space="preserve"> №</w:t>
      </w:r>
      <w:r w:rsidRPr="00260805">
        <w:rPr>
          <w:color w:val="000000"/>
          <w:spacing w:val="-1"/>
          <w:lang w:eastAsia="ru-RU"/>
        </w:rPr>
        <w:t xml:space="preserve"> </w:t>
      </w:r>
      <w:r w:rsidRPr="00260805">
        <w:rPr>
          <w:color w:val="000000"/>
          <w:lang w:eastAsia="ru-RU"/>
        </w:rPr>
        <w:t>2</w:t>
      </w:r>
      <w:r w:rsidRPr="00260805">
        <w:rPr>
          <w:color w:val="000000"/>
          <w:spacing w:val="2"/>
          <w:lang w:eastAsia="ru-RU"/>
        </w:rPr>
        <w:t xml:space="preserve"> </w:t>
      </w:r>
      <w:r w:rsidRPr="00260805">
        <w:rPr>
          <w:color w:val="000000"/>
          <w:spacing w:val="1"/>
          <w:lang w:eastAsia="ru-RU"/>
        </w:rPr>
        <w:t xml:space="preserve">– </w:t>
      </w:r>
      <w:r w:rsidRPr="00260805">
        <w:rPr>
          <w:color w:val="000000"/>
          <w:lang w:eastAsia="ru-RU"/>
        </w:rPr>
        <w:t xml:space="preserve">г. </w:t>
      </w:r>
      <w:r w:rsidRPr="00260805">
        <w:rPr>
          <w:color w:val="000000"/>
          <w:spacing w:val="-1"/>
          <w:lang w:eastAsia="ru-RU"/>
        </w:rPr>
        <w:t>К</w:t>
      </w:r>
      <w:r w:rsidRPr="00260805">
        <w:rPr>
          <w:color w:val="000000"/>
          <w:lang w:eastAsia="ru-RU"/>
        </w:rPr>
        <w:t>р</w:t>
      </w:r>
      <w:r w:rsidRPr="00260805">
        <w:rPr>
          <w:color w:val="000000"/>
          <w:w w:val="101"/>
          <w:lang w:eastAsia="ru-RU"/>
        </w:rPr>
        <w:t>а</w:t>
      </w:r>
      <w:r w:rsidRPr="00260805">
        <w:rPr>
          <w:color w:val="000000"/>
          <w:spacing w:val="-2"/>
          <w:w w:val="101"/>
          <w:lang w:eastAsia="ru-RU"/>
        </w:rPr>
        <w:t>с</w:t>
      </w:r>
      <w:r w:rsidRPr="00260805">
        <w:rPr>
          <w:color w:val="000000"/>
          <w:lang w:eastAsia="ru-RU"/>
        </w:rPr>
        <w:t>но</w:t>
      </w:r>
      <w:r w:rsidRPr="00260805">
        <w:rPr>
          <w:color w:val="000000"/>
          <w:spacing w:val="-2"/>
          <w:lang w:eastAsia="ru-RU"/>
        </w:rPr>
        <w:t>у</w:t>
      </w:r>
      <w:r w:rsidRPr="00260805">
        <w:rPr>
          <w:color w:val="000000"/>
          <w:lang w:eastAsia="ru-RU"/>
        </w:rPr>
        <w:t>фим</w:t>
      </w:r>
      <w:r w:rsidRPr="00260805">
        <w:rPr>
          <w:color w:val="000000"/>
          <w:w w:val="101"/>
          <w:lang w:eastAsia="ru-RU"/>
        </w:rPr>
        <w:t>с</w:t>
      </w:r>
      <w:r w:rsidRPr="00260805">
        <w:rPr>
          <w:color w:val="000000"/>
          <w:spacing w:val="-2"/>
          <w:lang w:eastAsia="ru-RU"/>
        </w:rPr>
        <w:t>к</w:t>
      </w:r>
      <w:r w:rsidRPr="00260805">
        <w:rPr>
          <w:color w:val="000000"/>
          <w:lang w:eastAsia="ru-RU"/>
        </w:rPr>
        <w:t>,</w:t>
      </w:r>
      <w:r w:rsidRPr="00260805">
        <w:rPr>
          <w:color w:val="000000"/>
          <w:spacing w:val="1"/>
          <w:lang w:eastAsia="ru-RU"/>
        </w:rPr>
        <w:t xml:space="preserve"> </w:t>
      </w:r>
      <w:r w:rsidRPr="00260805">
        <w:rPr>
          <w:color w:val="000000"/>
          <w:spacing w:val="-2"/>
          <w:lang w:eastAsia="ru-RU"/>
        </w:rPr>
        <w:t>у</w:t>
      </w:r>
      <w:r w:rsidRPr="00260805">
        <w:rPr>
          <w:color w:val="000000"/>
          <w:spacing w:val="-1"/>
          <w:lang w:eastAsia="ru-RU"/>
        </w:rPr>
        <w:t>л</w:t>
      </w:r>
      <w:r w:rsidRPr="00260805">
        <w:rPr>
          <w:color w:val="000000"/>
          <w:lang w:eastAsia="ru-RU"/>
        </w:rPr>
        <w:t>. Окт</w:t>
      </w:r>
      <w:r w:rsidRPr="00260805">
        <w:rPr>
          <w:color w:val="000000"/>
          <w:w w:val="101"/>
          <w:lang w:eastAsia="ru-RU"/>
        </w:rPr>
        <w:t>я</w:t>
      </w:r>
      <w:r w:rsidRPr="00260805">
        <w:rPr>
          <w:color w:val="000000"/>
          <w:lang w:eastAsia="ru-RU"/>
        </w:rPr>
        <w:t>б</w:t>
      </w:r>
      <w:r w:rsidRPr="00260805">
        <w:rPr>
          <w:color w:val="000000"/>
          <w:spacing w:val="1"/>
          <w:lang w:eastAsia="ru-RU"/>
        </w:rPr>
        <w:t>р</w:t>
      </w:r>
      <w:r w:rsidRPr="00260805">
        <w:rPr>
          <w:color w:val="000000"/>
          <w:w w:val="101"/>
          <w:lang w:eastAsia="ru-RU"/>
        </w:rPr>
        <w:t>я</w:t>
      </w:r>
      <w:r w:rsidRPr="00260805">
        <w:rPr>
          <w:color w:val="000000"/>
          <w:lang w:eastAsia="ru-RU"/>
        </w:rPr>
        <w:t xml:space="preserve">, </w:t>
      </w:r>
      <w:r w:rsidRPr="00260805">
        <w:rPr>
          <w:color w:val="000000"/>
          <w:spacing w:val="-1"/>
          <w:lang w:eastAsia="ru-RU"/>
        </w:rPr>
        <w:t>1</w:t>
      </w:r>
      <w:r w:rsidRPr="00260805">
        <w:rPr>
          <w:color w:val="000000"/>
          <w:lang w:eastAsia="ru-RU"/>
        </w:rPr>
        <w:t>0</w:t>
      </w:r>
    </w:p>
    <w:p w14:paraId="5E0594BF" w14:textId="77777777" w:rsidR="00DF3BD2" w:rsidRPr="00260805" w:rsidRDefault="001C2C86">
      <w:pPr>
        <w:tabs>
          <w:tab w:val="left" w:pos="3114"/>
          <w:tab w:val="left" w:pos="4529"/>
          <w:tab w:val="left" w:pos="9566"/>
        </w:tabs>
        <w:spacing w:line="360" w:lineRule="auto"/>
        <w:ind w:right="-69"/>
        <w:jc w:val="both"/>
        <w:rPr>
          <w:color w:val="000000"/>
          <w:lang w:eastAsia="ru-RU"/>
        </w:rPr>
      </w:pPr>
      <w:r w:rsidRPr="00260805">
        <w:rPr>
          <w:color w:val="000000"/>
          <w:lang w:eastAsia="ru-RU"/>
        </w:rPr>
        <w:t>К</w:t>
      </w:r>
      <w:r w:rsidRPr="00260805">
        <w:rPr>
          <w:color w:val="000000"/>
          <w:spacing w:val="-1"/>
          <w:lang w:eastAsia="ru-RU"/>
        </w:rPr>
        <w:t>у</w:t>
      </w:r>
      <w:r w:rsidRPr="00260805">
        <w:rPr>
          <w:color w:val="000000"/>
          <w:lang w:eastAsia="ru-RU"/>
        </w:rPr>
        <w:t>льт</w:t>
      </w:r>
      <w:r w:rsidRPr="00260805">
        <w:rPr>
          <w:color w:val="000000"/>
          <w:spacing w:val="-2"/>
          <w:lang w:eastAsia="ru-RU"/>
        </w:rPr>
        <w:t>у</w:t>
      </w:r>
      <w:r w:rsidRPr="00260805">
        <w:rPr>
          <w:color w:val="000000"/>
          <w:lang w:eastAsia="ru-RU"/>
        </w:rPr>
        <w:t>рн</w:t>
      </w:r>
      <w:r w:rsidRPr="00260805">
        <w:rPr>
          <w:color w:val="000000"/>
          <w:spacing w:val="4"/>
          <w:lang w:eastAsia="ru-RU"/>
        </w:rPr>
        <w:t>о</w:t>
      </w:r>
      <w:r w:rsidRPr="00260805">
        <w:rPr>
          <w:color w:val="000000"/>
          <w:lang w:eastAsia="ru-RU"/>
        </w:rPr>
        <w:t>-</w:t>
      </w:r>
      <w:r w:rsidRPr="00260805">
        <w:rPr>
          <w:color w:val="000000"/>
          <w:spacing w:val="-1"/>
          <w:w w:val="101"/>
          <w:lang w:eastAsia="ru-RU"/>
        </w:rPr>
        <w:t>с</w:t>
      </w:r>
      <w:r w:rsidRPr="00260805">
        <w:rPr>
          <w:color w:val="000000"/>
          <w:spacing w:val="-2"/>
          <w:lang w:eastAsia="ru-RU"/>
        </w:rPr>
        <w:t>п</w:t>
      </w:r>
      <w:r w:rsidRPr="00260805">
        <w:rPr>
          <w:color w:val="000000"/>
          <w:lang w:eastAsia="ru-RU"/>
        </w:rPr>
        <w:t>ор</w:t>
      </w:r>
      <w:r w:rsidRPr="00260805">
        <w:rPr>
          <w:color w:val="000000"/>
          <w:spacing w:val="-1"/>
          <w:lang w:eastAsia="ru-RU"/>
        </w:rPr>
        <w:t>т</w:t>
      </w:r>
      <w:r w:rsidRPr="00260805">
        <w:rPr>
          <w:color w:val="000000"/>
          <w:lang w:eastAsia="ru-RU"/>
        </w:rPr>
        <w:t>и</w:t>
      </w:r>
      <w:r w:rsidRPr="00260805">
        <w:rPr>
          <w:color w:val="000000"/>
          <w:spacing w:val="-1"/>
          <w:lang w:eastAsia="ru-RU"/>
        </w:rPr>
        <w:t>в</w:t>
      </w:r>
      <w:r w:rsidRPr="00260805">
        <w:rPr>
          <w:color w:val="000000"/>
          <w:lang w:eastAsia="ru-RU"/>
        </w:rPr>
        <w:t>ный компл</w:t>
      </w:r>
      <w:r w:rsidRPr="00260805">
        <w:rPr>
          <w:color w:val="000000"/>
          <w:spacing w:val="-1"/>
          <w:w w:val="101"/>
          <w:lang w:eastAsia="ru-RU"/>
        </w:rPr>
        <w:t>е</w:t>
      </w:r>
      <w:r w:rsidRPr="00260805">
        <w:rPr>
          <w:color w:val="000000"/>
          <w:lang w:eastAsia="ru-RU"/>
        </w:rPr>
        <w:t>к</w:t>
      </w:r>
      <w:r w:rsidRPr="00260805">
        <w:rPr>
          <w:color w:val="000000"/>
          <w:w w:val="101"/>
          <w:lang w:eastAsia="ru-RU"/>
        </w:rPr>
        <w:t xml:space="preserve">с </w:t>
      </w:r>
      <w:r w:rsidRPr="00260805">
        <w:rPr>
          <w:color w:val="000000"/>
          <w:lang w:eastAsia="ru-RU"/>
        </w:rPr>
        <w:t>пр</w:t>
      </w:r>
      <w:r w:rsidRPr="00260805">
        <w:rPr>
          <w:color w:val="000000"/>
          <w:spacing w:val="-1"/>
          <w:w w:val="101"/>
          <w:lang w:eastAsia="ru-RU"/>
        </w:rPr>
        <w:t>е</w:t>
      </w:r>
      <w:r w:rsidRPr="00260805">
        <w:rPr>
          <w:color w:val="000000"/>
          <w:lang w:eastAsia="ru-RU"/>
        </w:rPr>
        <w:t>дн</w:t>
      </w:r>
      <w:r w:rsidRPr="00260805">
        <w:rPr>
          <w:color w:val="000000"/>
          <w:w w:val="101"/>
          <w:lang w:eastAsia="ru-RU"/>
        </w:rPr>
        <w:t>а</w:t>
      </w:r>
      <w:r w:rsidRPr="00260805">
        <w:rPr>
          <w:color w:val="000000"/>
          <w:spacing w:val="-1"/>
          <w:lang w:eastAsia="ru-RU"/>
        </w:rPr>
        <w:t>з</w:t>
      </w:r>
      <w:r w:rsidRPr="00260805">
        <w:rPr>
          <w:color w:val="000000"/>
          <w:lang w:eastAsia="ru-RU"/>
        </w:rPr>
        <w:t>н</w:t>
      </w:r>
      <w:r w:rsidRPr="00260805">
        <w:rPr>
          <w:color w:val="000000"/>
          <w:w w:val="101"/>
          <w:lang w:eastAsia="ru-RU"/>
        </w:rPr>
        <w:t>а</w:t>
      </w:r>
      <w:r w:rsidRPr="00260805">
        <w:rPr>
          <w:color w:val="000000"/>
          <w:spacing w:val="-1"/>
          <w:lang w:eastAsia="ru-RU"/>
        </w:rPr>
        <w:t>ч</w:t>
      </w:r>
      <w:r w:rsidRPr="00260805">
        <w:rPr>
          <w:color w:val="000000"/>
          <w:w w:val="101"/>
          <w:lang w:eastAsia="ru-RU"/>
        </w:rPr>
        <w:t>е</w:t>
      </w:r>
      <w:r w:rsidRPr="00260805">
        <w:rPr>
          <w:color w:val="000000"/>
          <w:spacing w:val="-2"/>
          <w:lang w:eastAsia="ru-RU"/>
        </w:rPr>
        <w:t>н</w:t>
      </w:r>
      <w:r w:rsidRPr="00260805">
        <w:rPr>
          <w:color w:val="000000"/>
          <w:lang w:eastAsia="ru-RU"/>
        </w:rPr>
        <w:t>и</w:t>
      </w:r>
      <w:r w:rsidRPr="00260805">
        <w:rPr>
          <w:color w:val="000000"/>
          <w:w w:val="101"/>
          <w:lang w:eastAsia="ru-RU"/>
        </w:rPr>
        <w:t>е</w:t>
      </w:r>
      <w:r w:rsidRPr="00260805">
        <w:rPr>
          <w:color w:val="000000"/>
          <w:spacing w:val="197"/>
          <w:lang w:eastAsia="ru-RU"/>
        </w:rPr>
        <w:t xml:space="preserve"> </w:t>
      </w:r>
      <w:r w:rsidRPr="00260805">
        <w:rPr>
          <w:color w:val="000000"/>
          <w:lang w:eastAsia="ru-RU"/>
        </w:rPr>
        <w:t>к</w:t>
      </w:r>
      <w:r w:rsidRPr="00260805">
        <w:rPr>
          <w:color w:val="000000"/>
          <w:spacing w:val="-2"/>
          <w:lang w:eastAsia="ru-RU"/>
        </w:rPr>
        <w:t>у</w:t>
      </w:r>
      <w:r w:rsidRPr="00260805">
        <w:rPr>
          <w:color w:val="000000"/>
          <w:lang w:eastAsia="ru-RU"/>
        </w:rPr>
        <w:t>л</w:t>
      </w:r>
      <w:r w:rsidRPr="00260805">
        <w:rPr>
          <w:color w:val="000000"/>
          <w:spacing w:val="1"/>
          <w:lang w:eastAsia="ru-RU"/>
        </w:rPr>
        <w:t>ьт</w:t>
      </w:r>
      <w:r w:rsidRPr="00260805">
        <w:rPr>
          <w:color w:val="000000"/>
          <w:spacing w:val="-2"/>
          <w:lang w:eastAsia="ru-RU"/>
        </w:rPr>
        <w:t>у</w:t>
      </w:r>
      <w:r w:rsidRPr="00260805">
        <w:rPr>
          <w:color w:val="000000"/>
          <w:lang w:eastAsia="ru-RU"/>
        </w:rPr>
        <w:t>рн</w:t>
      </w:r>
      <w:r w:rsidRPr="00260805">
        <w:rPr>
          <w:color w:val="000000"/>
          <w:spacing w:val="3"/>
          <w:lang w:eastAsia="ru-RU"/>
        </w:rPr>
        <w:t>о</w:t>
      </w:r>
      <w:r w:rsidRPr="00260805">
        <w:rPr>
          <w:color w:val="000000"/>
          <w:lang w:eastAsia="ru-RU"/>
        </w:rPr>
        <w:t>-</w:t>
      </w:r>
      <w:r w:rsidRPr="00260805">
        <w:rPr>
          <w:color w:val="000000"/>
          <w:w w:val="101"/>
          <w:lang w:eastAsia="ru-RU"/>
        </w:rPr>
        <w:t>с</w:t>
      </w:r>
      <w:r w:rsidRPr="00260805">
        <w:rPr>
          <w:color w:val="000000"/>
          <w:lang w:eastAsia="ru-RU"/>
        </w:rPr>
        <w:t>порти</w:t>
      </w:r>
      <w:r w:rsidRPr="00260805">
        <w:rPr>
          <w:color w:val="000000"/>
          <w:spacing w:val="-1"/>
          <w:lang w:eastAsia="ru-RU"/>
        </w:rPr>
        <w:t>в</w:t>
      </w:r>
      <w:r w:rsidRPr="00260805">
        <w:rPr>
          <w:color w:val="000000"/>
          <w:lang w:eastAsia="ru-RU"/>
        </w:rPr>
        <w:t xml:space="preserve">но </w:t>
      </w:r>
      <w:proofErr w:type="gramStart"/>
      <w:r w:rsidRPr="00260805">
        <w:rPr>
          <w:color w:val="000000"/>
          <w:lang w:eastAsia="ru-RU"/>
        </w:rPr>
        <w:t>-б</w:t>
      </w:r>
      <w:proofErr w:type="gramEnd"/>
      <w:r w:rsidRPr="00260805">
        <w:rPr>
          <w:color w:val="000000"/>
          <w:spacing w:val="1"/>
          <w:lang w:eastAsia="ru-RU"/>
        </w:rPr>
        <w:t>ы</w:t>
      </w:r>
      <w:r w:rsidRPr="00260805">
        <w:rPr>
          <w:color w:val="000000"/>
          <w:lang w:eastAsia="ru-RU"/>
        </w:rPr>
        <w:t>тово</w:t>
      </w:r>
      <w:r w:rsidRPr="00260805">
        <w:rPr>
          <w:color w:val="000000"/>
          <w:w w:val="101"/>
          <w:lang w:eastAsia="ru-RU"/>
        </w:rPr>
        <w:t>е</w:t>
      </w:r>
      <w:r w:rsidRPr="00260805">
        <w:rPr>
          <w:color w:val="000000"/>
          <w:lang w:eastAsia="ru-RU"/>
        </w:rPr>
        <w:t>,</w:t>
      </w:r>
      <w:r w:rsidRPr="00260805">
        <w:rPr>
          <w:color w:val="000000"/>
          <w:spacing w:val="-1"/>
          <w:lang w:eastAsia="ru-RU"/>
        </w:rPr>
        <w:t xml:space="preserve"> </w:t>
      </w:r>
      <w:r w:rsidRPr="00260805">
        <w:rPr>
          <w:color w:val="000000"/>
          <w:lang w:eastAsia="ru-RU"/>
        </w:rPr>
        <w:t>площ</w:t>
      </w:r>
      <w:r w:rsidRPr="00260805">
        <w:rPr>
          <w:color w:val="000000"/>
          <w:w w:val="101"/>
          <w:lang w:eastAsia="ru-RU"/>
        </w:rPr>
        <w:t>а</w:t>
      </w:r>
      <w:r w:rsidRPr="00260805">
        <w:rPr>
          <w:color w:val="000000"/>
          <w:lang w:eastAsia="ru-RU"/>
        </w:rPr>
        <w:t xml:space="preserve">дь – </w:t>
      </w:r>
      <w:r w:rsidRPr="00260805">
        <w:rPr>
          <w:b/>
          <w:bCs/>
          <w:color w:val="000000"/>
          <w:spacing w:val="1"/>
          <w:lang w:eastAsia="ru-RU"/>
        </w:rPr>
        <w:t>4</w:t>
      </w:r>
      <w:r w:rsidRPr="00260805">
        <w:rPr>
          <w:b/>
          <w:bCs/>
          <w:color w:val="000000"/>
          <w:lang w:eastAsia="ru-RU"/>
        </w:rPr>
        <w:t>610</w:t>
      </w:r>
      <w:r w:rsidRPr="00260805">
        <w:rPr>
          <w:color w:val="000000"/>
          <w:spacing w:val="8"/>
          <w:lang w:eastAsia="ru-RU"/>
        </w:rPr>
        <w:t xml:space="preserve"> </w:t>
      </w:r>
      <w:proofErr w:type="spellStart"/>
      <w:r w:rsidRPr="00260805">
        <w:rPr>
          <w:color w:val="000000"/>
          <w:lang w:eastAsia="ru-RU"/>
        </w:rPr>
        <w:t>кв.м</w:t>
      </w:r>
      <w:proofErr w:type="spellEnd"/>
      <w:r w:rsidRPr="00260805">
        <w:rPr>
          <w:color w:val="000000"/>
          <w:lang w:eastAsia="ru-RU"/>
        </w:rPr>
        <w:t>.</w:t>
      </w:r>
    </w:p>
    <w:p w14:paraId="172842EC" w14:textId="77777777" w:rsidR="00DF3BD2" w:rsidRPr="00260805" w:rsidRDefault="001C2C86">
      <w:pPr>
        <w:spacing w:line="360" w:lineRule="auto"/>
        <w:ind w:right="1480"/>
        <w:jc w:val="both"/>
        <w:rPr>
          <w:color w:val="000000"/>
          <w:lang w:eastAsia="ru-RU"/>
        </w:rPr>
      </w:pPr>
      <w:proofErr w:type="gramStart"/>
      <w:r w:rsidRPr="00260805">
        <w:rPr>
          <w:color w:val="000000"/>
          <w:w w:val="98"/>
          <w:lang w:eastAsia="ru-RU"/>
        </w:rPr>
        <w:t xml:space="preserve">- </w:t>
      </w:r>
      <w:r w:rsidRPr="00260805">
        <w:rPr>
          <w:color w:val="000000"/>
          <w:lang w:eastAsia="ru-RU"/>
        </w:rPr>
        <w:t>Уч</w:t>
      </w:r>
      <w:r w:rsidRPr="00260805">
        <w:rPr>
          <w:color w:val="000000"/>
          <w:w w:val="101"/>
          <w:lang w:eastAsia="ru-RU"/>
        </w:rPr>
        <w:t>е</w:t>
      </w:r>
      <w:r w:rsidRPr="00260805">
        <w:rPr>
          <w:color w:val="000000"/>
          <w:lang w:eastAsia="ru-RU"/>
        </w:rPr>
        <w:t>бный</w:t>
      </w:r>
      <w:r w:rsidRPr="00260805">
        <w:rPr>
          <w:color w:val="000000"/>
          <w:spacing w:val="1"/>
          <w:lang w:eastAsia="ru-RU"/>
        </w:rPr>
        <w:t xml:space="preserve"> </w:t>
      </w:r>
      <w:r w:rsidRPr="00260805">
        <w:rPr>
          <w:color w:val="000000"/>
          <w:spacing w:val="-2"/>
          <w:lang w:eastAsia="ru-RU"/>
        </w:rPr>
        <w:t>к</w:t>
      </w:r>
      <w:r w:rsidRPr="00260805">
        <w:rPr>
          <w:color w:val="000000"/>
          <w:lang w:eastAsia="ru-RU"/>
        </w:rPr>
        <w:t>орп</w:t>
      </w:r>
      <w:r w:rsidRPr="00260805">
        <w:rPr>
          <w:color w:val="000000"/>
          <w:spacing w:val="-1"/>
          <w:lang w:eastAsia="ru-RU"/>
        </w:rPr>
        <w:t>у</w:t>
      </w:r>
      <w:r w:rsidRPr="00260805">
        <w:rPr>
          <w:color w:val="000000"/>
          <w:w w:val="101"/>
          <w:lang w:eastAsia="ru-RU"/>
        </w:rPr>
        <w:t>с</w:t>
      </w:r>
      <w:r w:rsidRPr="00260805">
        <w:rPr>
          <w:color w:val="000000"/>
          <w:lang w:eastAsia="ru-RU"/>
        </w:rPr>
        <w:t xml:space="preserve"> </w:t>
      </w:r>
      <w:r w:rsidRPr="00260805">
        <w:rPr>
          <w:color w:val="000000"/>
          <w:spacing w:val="-1"/>
          <w:lang w:eastAsia="ru-RU"/>
        </w:rPr>
        <w:t>№</w:t>
      </w:r>
      <w:r w:rsidRPr="00260805">
        <w:rPr>
          <w:color w:val="000000"/>
          <w:lang w:eastAsia="ru-RU"/>
        </w:rPr>
        <w:t>3</w:t>
      </w:r>
      <w:r w:rsidRPr="00260805">
        <w:rPr>
          <w:color w:val="000000"/>
          <w:spacing w:val="3"/>
          <w:lang w:eastAsia="ru-RU"/>
        </w:rPr>
        <w:t xml:space="preserve"> </w:t>
      </w:r>
      <w:r w:rsidRPr="00260805">
        <w:rPr>
          <w:color w:val="000000"/>
          <w:lang w:eastAsia="ru-RU"/>
        </w:rPr>
        <w:t>- г. К</w:t>
      </w:r>
      <w:r w:rsidRPr="00260805">
        <w:rPr>
          <w:color w:val="000000"/>
          <w:spacing w:val="1"/>
          <w:lang w:eastAsia="ru-RU"/>
        </w:rPr>
        <w:t>р</w:t>
      </w:r>
      <w:r w:rsidRPr="00260805">
        <w:rPr>
          <w:color w:val="000000"/>
          <w:spacing w:val="-1"/>
          <w:w w:val="101"/>
          <w:lang w:eastAsia="ru-RU"/>
        </w:rPr>
        <w:t>а</w:t>
      </w:r>
      <w:r w:rsidRPr="00260805">
        <w:rPr>
          <w:color w:val="000000"/>
          <w:w w:val="101"/>
          <w:lang w:eastAsia="ru-RU"/>
        </w:rPr>
        <w:t>с</w:t>
      </w:r>
      <w:r w:rsidRPr="00260805">
        <w:rPr>
          <w:color w:val="000000"/>
          <w:spacing w:val="-1"/>
          <w:lang w:eastAsia="ru-RU"/>
        </w:rPr>
        <w:t>н</w:t>
      </w:r>
      <w:r w:rsidRPr="00260805">
        <w:rPr>
          <w:color w:val="000000"/>
          <w:lang w:eastAsia="ru-RU"/>
        </w:rPr>
        <w:t>о</w:t>
      </w:r>
      <w:r w:rsidRPr="00260805">
        <w:rPr>
          <w:color w:val="000000"/>
          <w:spacing w:val="-2"/>
          <w:lang w:eastAsia="ru-RU"/>
        </w:rPr>
        <w:t>у</w:t>
      </w:r>
      <w:r w:rsidRPr="00260805">
        <w:rPr>
          <w:color w:val="000000"/>
          <w:lang w:eastAsia="ru-RU"/>
        </w:rPr>
        <w:t>фим</w:t>
      </w:r>
      <w:r w:rsidRPr="00260805">
        <w:rPr>
          <w:color w:val="000000"/>
          <w:w w:val="101"/>
          <w:lang w:eastAsia="ru-RU"/>
        </w:rPr>
        <w:t>с</w:t>
      </w:r>
      <w:r w:rsidRPr="00260805">
        <w:rPr>
          <w:color w:val="000000"/>
          <w:lang w:eastAsia="ru-RU"/>
        </w:rPr>
        <w:t>к,</w:t>
      </w:r>
      <w:r w:rsidRPr="00260805">
        <w:rPr>
          <w:color w:val="000000"/>
          <w:spacing w:val="1"/>
          <w:lang w:eastAsia="ru-RU"/>
        </w:rPr>
        <w:t xml:space="preserve"> </w:t>
      </w:r>
      <w:r w:rsidRPr="00260805">
        <w:rPr>
          <w:color w:val="000000"/>
          <w:spacing w:val="-3"/>
          <w:lang w:eastAsia="ru-RU"/>
        </w:rPr>
        <w:t>у</w:t>
      </w:r>
      <w:r w:rsidRPr="00260805">
        <w:rPr>
          <w:color w:val="000000"/>
          <w:spacing w:val="-1"/>
          <w:lang w:eastAsia="ru-RU"/>
        </w:rPr>
        <w:t>л</w:t>
      </w:r>
      <w:r w:rsidRPr="00260805">
        <w:rPr>
          <w:color w:val="000000"/>
          <w:lang w:eastAsia="ru-RU"/>
        </w:rPr>
        <w:t>. Л</w:t>
      </w:r>
      <w:r w:rsidRPr="00260805">
        <w:rPr>
          <w:color w:val="000000"/>
          <w:w w:val="101"/>
          <w:lang w:eastAsia="ru-RU"/>
        </w:rPr>
        <w:t>е</w:t>
      </w:r>
      <w:r w:rsidRPr="00260805">
        <w:rPr>
          <w:color w:val="000000"/>
          <w:lang w:eastAsia="ru-RU"/>
        </w:rPr>
        <w:t>н</w:t>
      </w:r>
      <w:r w:rsidRPr="00260805">
        <w:rPr>
          <w:color w:val="000000"/>
          <w:spacing w:val="1"/>
          <w:lang w:eastAsia="ru-RU"/>
        </w:rPr>
        <w:t>ин</w:t>
      </w:r>
      <w:r w:rsidRPr="00260805">
        <w:rPr>
          <w:color w:val="000000"/>
          <w:w w:val="101"/>
          <w:lang w:eastAsia="ru-RU"/>
        </w:rPr>
        <w:t>а</w:t>
      </w:r>
      <w:r w:rsidRPr="00260805">
        <w:rPr>
          <w:color w:val="000000"/>
          <w:lang w:eastAsia="ru-RU"/>
        </w:rPr>
        <w:t>, 7</w:t>
      </w:r>
      <w:r w:rsidRPr="00260805">
        <w:rPr>
          <w:color w:val="000000"/>
          <w:spacing w:val="2"/>
          <w:lang w:eastAsia="ru-RU"/>
        </w:rPr>
        <w:t>7</w:t>
      </w:r>
      <w:r w:rsidRPr="00260805">
        <w:rPr>
          <w:color w:val="000000"/>
          <w:lang w:eastAsia="ru-RU"/>
        </w:rPr>
        <w:t>–79 Учебно-л</w:t>
      </w:r>
      <w:r w:rsidRPr="00260805">
        <w:rPr>
          <w:color w:val="000000"/>
          <w:spacing w:val="-1"/>
          <w:w w:val="101"/>
          <w:lang w:eastAsia="ru-RU"/>
        </w:rPr>
        <w:t>а</w:t>
      </w:r>
      <w:r w:rsidRPr="00260805">
        <w:rPr>
          <w:color w:val="000000"/>
          <w:lang w:eastAsia="ru-RU"/>
        </w:rPr>
        <w:t>бор</w:t>
      </w:r>
      <w:r w:rsidRPr="00260805">
        <w:rPr>
          <w:color w:val="000000"/>
          <w:w w:val="101"/>
          <w:lang w:eastAsia="ru-RU"/>
        </w:rPr>
        <w:t>а</w:t>
      </w:r>
      <w:r w:rsidRPr="00260805">
        <w:rPr>
          <w:color w:val="000000"/>
          <w:spacing w:val="-1"/>
          <w:lang w:eastAsia="ru-RU"/>
        </w:rPr>
        <w:t>т</w:t>
      </w:r>
      <w:r w:rsidRPr="00260805">
        <w:rPr>
          <w:color w:val="000000"/>
          <w:lang w:eastAsia="ru-RU"/>
        </w:rPr>
        <w:t>ор</w:t>
      </w:r>
      <w:r w:rsidRPr="00260805">
        <w:rPr>
          <w:color w:val="000000"/>
          <w:spacing w:val="-1"/>
          <w:lang w:eastAsia="ru-RU"/>
        </w:rPr>
        <w:t>н</w:t>
      </w:r>
      <w:r w:rsidRPr="00260805">
        <w:rPr>
          <w:color w:val="000000"/>
          <w:lang w:eastAsia="ru-RU"/>
        </w:rPr>
        <w:t>о</w:t>
      </w:r>
      <w:r w:rsidRPr="00260805">
        <w:rPr>
          <w:color w:val="000000"/>
          <w:w w:val="101"/>
          <w:lang w:eastAsia="ru-RU"/>
        </w:rPr>
        <w:t>е</w:t>
      </w:r>
      <w:r w:rsidRPr="00260805">
        <w:rPr>
          <w:color w:val="000000"/>
          <w:lang w:eastAsia="ru-RU"/>
        </w:rPr>
        <w:t>, п</w:t>
      </w:r>
      <w:r w:rsidRPr="00260805">
        <w:rPr>
          <w:color w:val="000000"/>
          <w:spacing w:val="-2"/>
          <w:lang w:eastAsia="ru-RU"/>
        </w:rPr>
        <w:t>л</w:t>
      </w:r>
      <w:r w:rsidRPr="00260805">
        <w:rPr>
          <w:color w:val="000000"/>
          <w:lang w:eastAsia="ru-RU"/>
        </w:rPr>
        <w:t>ощ</w:t>
      </w:r>
      <w:r w:rsidRPr="00260805">
        <w:rPr>
          <w:color w:val="000000"/>
          <w:spacing w:val="-1"/>
          <w:w w:val="101"/>
          <w:lang w:eastAsia="ru-RU"/>
        </w:rPr>
        <w:t>а</w:t>
      </w:r>
      <w:r w:rsidRPr="00260805">
        <w:rPr>
          <w:color w:val="000000"/>
          <w:lang w:eastAsia="ru-RU"/>
        </w:rPr>
        <w:t>дь</w:t>
      </w:r>
      <w:r w:rsidRPr="00260805">
        <w:rPr>
          <w:color w:val="000000"/>
          <w:spacing w:val="2"/>
          <w:lang w:eastAsia="ru-RU"/>
        </w:rPr>
        <w:t xml:space="preserve"> </w:t>
      </w:r>
      <w:r w:rsidRPr="00260805">
        <w:rPr>
          <w:color w:val="000000"/>
          <w:lang w:eastAsia="ru-RU"/>
        </w:rPr>
        <w:t>–</w:t>
      </w:r>
      <w:r w:rsidRPr="00260805">
        <w:rPr>
          <w:color w:val="000000"/>
          <w:spacing w:val="9"/>
          <w:lang w:eastAsia="ru-RU"/>
        </w:rPr>
        <w:t xml:space="preserve"> </w:t>
      </w:r>
      <w:r w:rsidRPr="00260805">
        <w:rPr>
          <w:b/>
          <w:bCs/>
          <w:color w:val="000000"/>
          <w:lang w:eastAsia="ru-RU"/>
        </w:rPr>
        <w:t>351</w:t>
      </w:r>
      <w:r w:rsidRPr="00260805">
        <w:rPr>
          <w:b/>
          <w:bCs/>
          <w:color w:val="000000"/>
          <w:spacing w:val="-1"/>
          <w:lang w:eastAsia="ru-RU"/>
        </w:rPr>
        <w:t>,</w:t>
      </w:r>
      <w:r w:rsidRPr="00260805">
        <w:rPr>
          <w:b/>
          <w:bCs/>
          <w:color w:val="000000"/>
          <w:lang w:eastAsia="ru-RU"/>
        </w:rPr>
        <w:t>2</w:t>
      </w:r>
      <w:r w:rsidRPr="00260805">
        <w:rPr>
          <w:color w:val="000000"/>
          <w:lang w:eastAsia="ru-RU"/>
        </w:rPr>
        <w:t>кв.м.</w:t>
      </w:r>
      <w:proofErr w:type="gramEnd"/>
    </w:p>
    <w:p w14:paraId="7E9C21E9" w14:textId="77777777" w:rsidR="00DF3BD2" w:rsidRPr="00260805" w:rsidRDefault="001C2C86">
      <w:pPr>
        <w:spacing w:before="3" w:line="360" w:lineRule="auto"/>
        <w:ind w:right="1117"/>
        <w:jc w:val="both"/>
        <w:rPr>
          <w:color w:val="000000"/>
          <w:lang w:eastAsia="ru-RU"/>
        </w:rPr>
      </w:pPr>
      <w:r w:rsidRPr="00260805">
        <w:rPr>
          <w:color w:val="000000"/>
          <w:w w:val="98"/>
          <w:lang w:eastAsia="ru-RU"/>
        </w:rPr>
        <w:t xml:space="preserve">- </w:t>
      </w:r>
      <w:r w:rsidRPr="00260805">
        <w:rPr>
          <w:color w:val="000000"/>
          <w:lang w:eastAsia="ru-RU"/>
        </w:rPr>
        <w:t>П</w:t>
      </w:r>
      <w:r w:rsidRPr="00260805">
        <w:rPr>
          <w:color w:val="000000"/>
          <w:w w:val="101"/>
          <w:lang w:eastAsia="ru-RU"/>
        </w:rPr>
        <w:t>а</w:t>
      </w:r>
      <w:r w:rsidRPr="00260805">
        <w:rPr>
          <w:color w:val="000000"/>
          <w:lang w:eastAsia="ru-RU"/>
        </w:rPr>
        <w:t>вил</w:t>
      </w:r>
      <w:r w:rsidRPr="00260805">
        <w:rPr>
          <w:color w:val="000000"/>
          <w:spacing w:val="-1"/>
          <w:lang w:eastAsia="ru-RU"/>
        </w:rPr>
        <w:t>ь</w:t>
      </w:r>
      <w:r w:rsidRPr="00260805">
        <w:rPr>
          <w:color w:val="000000"/>
          <w:lang w:eastAsia="ru-RU"/>
        </w:rPr>
        <w:t>он</w:t>
      </w:r>
      <w:r w:rsidRPr="00260805">
        <w:rPr>
          <w:color w:val="000000"/>
          <w:spacing w:val="-1"/>
          <w:lang w:eastAsia="ru-RU"/>
        </w:rPr>
        <w:t xml:space="preserve"> </w:t>
      </w:r>
      <w:r w:rsidRPr="00260805">
        <w:rPr>
          <w:color w:val="000000"/>
          <w:lang w:eastAsia="ru-RU"/>
        </w:rPr>
        <w:t>дл</w:t>
      </w:r>
      <w:r w:rsidRPr="00260805">
        <w:rPr>
          <w:color w:val="000000"/>
          <w:w w:val="101"/>
          <w:lang w:eastAsia="ru-RU"/>
        </w:rPr>
        <w:t>я</w:t>
      </w:r>
      <w:r w:rsidRPr="00260805">
        <w:rPr>
          <w:color w:val="000000"/>
          <w:lang w:eastAsia="ru-RU"/>
        </w:rPr>
        <w:t xml:space="preserve"> </w:t>
      </w:r>
      <w:r w:rsidRPr="00260805">
        <w:rPr>
          <w:color w:val="000000"/>
          <w:w w:val="101"/>
          <w:lang w:eastAsia="ru-RU"/>
        </w:rPr>
        <w:t>се</w:t>
      </w:r>
      <w:r w:rsidRPr="00260805">
        <w:rPr>
          <w:color w:val="000000"/>
          <w:lang w:eastAsia="ru-RU"/>
        </w:rPr>
        <w:t>л</w:t>
      </w:r>
      <w:r w:rsidRPr="00260805">
        <w:rPr>
          <w:color w:val="000000"/>
          <w:spacing w:val="-1"/>
          <w:lang w:eastAsia="ru-RU"/>
        </w:rPr>
        <w:t>ь</w:t>
      </w:r>
      <w:r w:rsidRPr="00260805">
        <w:rPr>
          <w:color w:val="000000"/>
          <w:lang w:eastAsia="ru-RU"/>
        </w:rPr>
        <w:t>хозм</w:t>
      </w:r>
      <w:r w:rsidRPr="00260805">
        <w:rPr>
          <w:color w:val="000000"/>
          <w:w w:val="101"/>
          <w:lang w:eastAsia="ru-RU"/>
        </w:rPr>
        <w:t>а</w:t>
      </w:r>
      <w:r w:rsidRPr="00260805">
        <w:rPr>
          <w:color w:val="000000"/>
          <w:spacing w:val="-2"/>
          <w:lang w:eastAsia="ru-RU"/>
        </w:rPr>
        <w:t>ш</w:t>
      </w:r>
      <w:r w:rsidRPr="00260805">
        <w:rPr>
          <w:color w:val="000000"/>
          <w:lang w:eastAsia="ru-RU"/>
        </w:rPr>
        <w:t xml:space="preserve">ин г. </w:t>
      </w:r>
      <w:r w:rsidRPr="00260805">
        <w:rPr>
          <w:color w:val="000000"/>
          <w:spacing w:val="-2"/>
          <w:lang w:eastAsia="ru-RU"/>
        </w:rPr>
        <w:t>К</w:t>
      </w:r>
      <w:r w:rsidRPr="00260805">
        <w:rPr>
          <w:color w:val="000000"/>
          <w:lang w:eastAsia="ru-RU"/>
        </w:rPr>
        <w:t>р</w:t>
      </w:r>
      <w:r w:rsidRPr="00260805">
        <w:rPr>
          <w:color w:val="000000"/>
          <w:w w:val="101"/>
          <w:lang w:eastAsia="ru-RU"/>
        </w:rPr>
        <w:t>а</w:t>
      </w:r>
      <w:r w:rsidRPr="00260805">
        <w:rPr>
          <w:color w:val="000000"/>
          <w:spacing w:val="-1"/>
          <w:w w:val="101"/>
          <w:lang w:eastAsia="ru-RU"/>
        </w:rPr>
        <w:t>с</w:t>
      </w:r>
      <w:r w:rsidRPr="00260805">
        <w:rPr>
          <w:color w:val="000000"/>
          <w:lang w:eastAsia="ru-RU"/>
        </w:rPr>
        <w:t>но</w:t>
      </w:r>
      <w:r w:rsidRPr="00260805">
        <w:rPr>
          <w:color w:val="000000"/>
          <w:spacing w:val="-2"/>
          <w:lang w:eastAsia="ru-RU"/>
        </w:rPr>
        <w:t>у</w:t>
      </w:r>
      <w:r w:rsidRPr="00260805">
        <w:rPr>
          <w:color w:val="000000"/>
          <w:lang w:eastAsia="ru-RU"/>
        </w:rPr>
        <w:t>фим</w:t>
      </w:r>
      <w:r w:rsidRPr="00260805">
        <w:rPr>
          <w:color w:val="000000"/>
          <w:spacing w:val="-1"/>
          <w:w w:val="101"/>
          <w:lang w:eastAsia="ru-RU"/>
        </w:rPr>
        <w:t>с</w:t>
      </w:r>
      <w:r w:rsidRPr="00260805">
        <w:rPr>
          <w:color w:val="000000"/>
          <w:lang w:eastAsia="ru-RU"/>
        </w:rPr>
        <w:t xml:space="preserve">к, </w:t>
      </w:r>
      <w:r w:rsidRPr="00260805">
        <w:rPr>
          <w:color w:val="000000"/>
          <w:spacing w:val="-3"/>
          <w:lang w:eastAsia="ru-RU"/>
        </w:rPr>
        <w:t>у</w:t>
      </w:r>
      <w:r w:rsidRPr="00260805">
        <w:rPr>
          <w:color w:val="000000"/>
          <w:lang w:eastAsia="ru-RU"/>
        </w:rPr>
        <w:t>л.</w:t>
      </w:r>
      <w:r w:rsidRPr="00260805">
        <w:rPr>
          <w:color w:val="000000"/>
          <w:spacing w:val="1"/>
          <w:lang w:eastAsia="ru-RU"/>
        </w:rPr>
        <w:t xml:space="preserve"> </w:t>
      </w:r>
      <w:r w:rsidRPr="00260805">
        <w:rPr>
          <w:color w:val="000000"/>
          <w:lang w:eastAsia="ru-RU"/>
        </w:rPr>
        <w:t>В</w:t>
      </w:r>
      <w:r w:rsidRPr="00260805">
        <w:rPr>
          <w:color w:val="000000"/>
          <w:w w:val="101"/>
          <w:lang w:eastAsia="ru-RU"/>
        </w:rPr>
        <w:t>а</w:t>
      </w:r>
      <w:r w:rsidRPr="00260805">
        <w:rPr>
          <w:color w:val="000000"/>
          <w:lang w:eastAsia="ru-RU"/>
        </w:rPr>
        <w:t>ргин</w:t>
      </w:r>
      <w:r w:rsidRPr="00260805">
        <w:rPr>
          <w:color w:val="000000"/>
          <w:w w:val="101"/>
          <w:lang w:eastAsia="ru-RU"/>
        </w:rPr>
        <w:t>а</w:t>
      </w:r>
      <w:r w:rsidRPr="00260805">
        <w:rPr>
          <w:color w:val="000000"/>
          <w:spacing w:val="42"/>
          <w:lang w:eastAsia="ru-RU"/>
        </w:rPr>
        <w:t>,</w:t>
      </w:r>
      <w:r w:rsidRPr="00260805">
        <w:rPr>
          <w:color w:val="000000"/>
          <w:lang w:eastAsia="ru-RU"/>
        </w:rPr>
        <w:t>8 пл</w:t>
      </w:r>
      <w:r w:rsidRPr="00260805">
        <w:rPr>
          <w:color w:val="000000"/>
          <w:spacing w:val="1"/>
          <w:lang w:eastAsia="ru-RU"/>
        </w:rPr>
        <w:t>о</w:t>
      </w:r>
      <w:r w:rsidRPr="00260805">
        <w:rPr>
          <w:color w:val="000000"/>
          <w:lang w:eastAsia="ru-RU"/>
        </w:rPr>
        <w:t>щ</w:t>
      </w:r>
      <w:r w:rsidRPr="00260805">
        <w:rPr>
          <w:color w:val="000000"/>
          <w:w w:val="101"/>
          <w:lang w:eastAsia="ru-RU"/>
        </w:rPr>
        <w:t>а</w:t>
      </w:r>
      <w:r w:rsidRPr="00260805">
        <w:rPr>
          <w:color w:val="000000"/>
          <w:lang w:eastAsia="ru-RU"/>
        </w:rPr>
        <w:t xml:space="preserve">дь – </w:t>
      </w:r>
      <w:r w:rsidRPr="00260805">
        <w:rPr>
          <w:b/>
          <w:bCs/>
          <w:color w:val="000000"/>
          <w:lang w:eastAsia="ru-RU"/>
        </w:rPr>
        <w:t>6</w:t>
      </w:r>
      <w:r w:rsidRPr="00260805">
        <w:rPr>
          <w:b/>
          <w:bCs/>
          <w:color w:val="000000"/>
          <w:spacing w:val="1"/>
          <w:lang w:eastAsia="ru-RU"/>
        </w:rPr>
        <w:t>83</w:t>
      </w:r>
      <w:r w:rsidRPr="00260805">
        <w:rPr>
          <w:b/>
          <w:bCs/>
          <w:color w:val="000000"/>
          <w:spacing w:val="-1"/>
          <w:lang w:eastAsia="ru-RU"/>
        </w:rPr>
        <w:t>,</w:t>
      </w:r>
      <w:r w:rsidRPr="00260805">
        <w:rPr>
          <w:b/>
          <w:bCs/>
          <w:color w:val="000000"/>
          <w:spacing w:val="1"/>
          <w:lang w:eastAsia="ru-RU"/>
        </w:rPr>
        <w:t>4</w:t>
      </w:r>
      <w:r w:rsidRPr="00260805">
        <w:rPr>
          <w:color w:val="000000"/>
          <w:lang w:eastAsia="ru-RU"/>
        </w:rPr>
        <w:t>кв</w:t>
      </w:r>
      <w:r w:rsidRPr="00260805">
        <w:rPr>
          <w:color w:val="000000"/>
          <w:spacing w:val="-1"/>
          <w:lang w:eastAsia="ru-RU"/>
        </w:rPr>
        <w:t>.</w:t>
      </w:r>
      <w:r w:rsidRPr="00260805">
        <w:rPr>
          <w:color w:val="000000"/>
          <w:lang w:eastAsia="ru-RU"/>
        </w:rPr>
        <w:t>м.</w:t>
      </w:r>
    </w:p>
    <w:p w14:paraId="46CDE11A" w14:textId="77777777" w:rsidR="00DF3BD2" w:rsidRPr="00260805" w:rsidRDefault="001C2C86">
      <w:pPr>
        <w:spacing w:line="360" w:lineRule="auto"/>
        <w:ind w:right="911"/>
        <w:jc w:val="both"/>
        <w:rPr>
          <w:color w:val="000000"/>
          <w:lang w:eastAsia="ru-RU"/>
        </w:rPr>
      </w:pPr>
      <w:r w:rsidRPr="00260805">
        <w:rPr>
          <w:color w:val="000000"/>
          <w:w w:val="98"/>
          <w:lang w:eastAsia="ru-RU"/>
        </w:rPr>
        <w:t xml:space="preserve">- </w:t>
      </w:r>
      <w:r w:rsidRPr="00260805">
        <w:rPr>
          <w:color w:val="000000"/>
          <w:lang w:eastAsia="ru-RU"/>
        </w:rPr>
        <w:t>М</w:t>
      </w:r>
      <w:r w:rsidRPr="00260805">
        <w:rPr>
          <w:color w:val="000000"/>
          <w:w w:val="101"/>
          <w:lang w:eastAsia="ru-RU"/>
        </w:rPr>
        <w:t>а</w:t>
      </w:r>
      <w:r w:rsidRPr="00260805">
        <w:rPr>
          <w:color w:val="000000"/>
          <w:lang w:eastAsia="ru-RU"/>
        </w:rPr>
        <w:t>шино</w:t>
      </w:r>
      <w:r w:rsidRPr="00260805">
        <w:rPr>
          <w:color w:val="000000"/>
          <w:spacing w:val="-1"/>
          <w:lang w:eastAsia="ru-RU"/>
        </w:rPr>
        <w:t>т</w:t>
      </w:r>
      <w:r w:rsidRPr="00260805">
        <w:rPr>
          <w:color w:val="000000"/>
          <w:lang w:eastAsia="ru-RU"/>
        </w:rPr>
        <w:t>р</w:t>
      </w:r>
      <w:r w:rsidRPr="00260805">
        <w:rPr>
          <w:color w:val="000000"/>
          <w:w w:val="101"/>
          <w:lang w:eastAsia="ru-RU"/>
        </w:rPr>
        <w:t>а</w:t>
      </w:r>
      <w:r w:rsidRPr="00260805">
        <w:rPr>
          <w:color w:val="000000"/>
          <w:lang w:eastAsia="ru-RU"/>
        </w:rPr>
        <w:t>кто</w:t>
      </w:r>
      <w:r w:rsidRPr="00260805">
        <w:rPr>
          <w:color w:val="000000"/>
          <w:spacing w:val="-1"/>
          <w:lang w:eastAsia="ru-RU"/>
        </w:rPr>
        <w:t>р</w:t>
      </w:r>
      <w:r w:rsidRPr="00260805">
        <w:rPr>
          <w:color w:val="000000"/>
          <w:lang w:eastAsia="ru-RU"/>
        </w:rPr>
        <w:t>н</w:t>
      </w:r>
      <w:r w:rsidRPr="00260805">
        <w:rPr>
          <w:color w:val="000000"/>
          <w:w w:val="101"/>
          <w:lang w:eastAsia="ru-RU"/>
        </w:rPr>
        <w:t>ая</w:t>
      </w:r>
      <w:r w:rsidRPr="00260805">
        <w:rPr>
          <w:color w:val="000000"/>
          <w:spacing w:val="-2"/>
          <w:lang w:eastAsia="ru-RU"/>
        </w:rPr>
        <w:t xml:space="preserve"> </w:t>
      </w:r>
      <w:r w:rsidRPr="00260805">
        <w:rPr>
          <w:color w:val="000000"/>
          <w:lang w:eastAsia="ru-RU"/>
        </w:rPr>
        <w:t>м</w:t>
      </w:r>
      <w:r w:rsidRPr="00260805">
        <w:rPr>
          <w:color w:val="000000"/>
          <w:w w:val="101"/>
          <w:lang w:eastAsia="ru-RU"/>
        </w:rPr>
        <w:t>ас</w:t>
      </w:r>
      <w:r w:rsidRPr="00260805">
        <w:rPr>
          <w:color w:val="000000"/>
          <w:lang w:eastAsia="ru-RU"/>
        </w:rPr>
        <w:t>т</w:t>
      </w:r>
      <w:r w:rsidRPr="00260805">
        <w:rPr>
          <w:color w:val="000000"/>
          <w:w w:val="101"/>
          <w:lang w:eastAsia="ru-RU"/>
        </w:rPr>
        <w:t>е</w:t>
      </w:r>
      <w:r w:rsidRPr="00260805">
        <w:rPr>
          <w:color w:val="000000"/>
          <w:spacing w:val="-2"/>
          <w:lang w:eastAsia="ru-RU"/>
        </w:rPr>
        <w:t>р</w:t>
      </w:r>
      <w:r w:rsidRPr="00260805">
        <w:rPr>
          <w:color w:val="000000"/>
          <w:w w:val="101"/>
          <w:lang w:eastAsia="ru-RU"/>
        </w:rPr>
        <w:t>с</w:t>
      </w:r>
      <w:r w:rsidRPr="00260805">
        <w:rPr>
          <w:color w:val="000000"/>
          <w:lang w:eastAsia="ru-RU"/>
        </w:rPr>
        <w:t>к</w:t>
      </w:r>
      <w:r w:rsidRPr="00260805">
        <w:rPr>
          <w:color w:val="000000"/>
          <w:spacing w:val="-1"/>
          <w:w w:val="101"/>
          <w:lang w:eastAsia="ru-RU"/>
        </w:rPr>
        <w:t>а</w:t>
      </w:r>
      <w:r w:rsidRPr="00260805">
        <w:rPr>
          <w:color w:val="000000"/>
          <w:w w:val="101"/>
          <w:lang w:eastAsia="ru-RU"/>
        </w:rPr>
        <w:t>я</w:t>
      </w:r>
      <w:r w:rsidRPr="00260805">
        <w:rPr>
          <w:color w:val="000000"/>
          <w:lang w:eastAsia="ru-RU"/>
        </w:rPr>
        <w:t xml:space="preserve"> г.</w:t>
      </w:r>
      <w:r w:rsidRPr="00260805">
        <w:rPr>
          <w:color w:val="000000"/>
          <w:spacing w:val="-1"/>
          <w:lang w:eastAsia="ru-RU"/>
        </w:rPr>
        <w:t xml:space="preserve"> </w:t>
      </w:r>
      <w:r w:rsidRPr="00260805">
        <w:rPr>
          <w:color w:val="000000"/>
          <w:lang w:eastAsia="ru-RU"/>
        </w:rPr>
        <w:t>К</w:t>
      </w:r>
      <w:r w:rsidRPr="00260805">
        <w:rPr>
          <w:color w:val="000000"/>
          <w:spacing w:val="1"/>
          <w:lang w:eastAsia="ru-RU"/>
        </w:rPr>
        <w:t>р</w:t>
      </w:r>
      <w:r w:rsidRPr="00260805">
        <w:rPr>
          <w:color w:val="000000"/>
          <w:w w:val="101"/>
          <w:lang w:eastAsia="ru-RU"/>
        </w:rPr>
        <w:t>а</w:t>
      </w:r>
      <w:r w:rsidRPr="00260805">
        <w:rPr>
          <w:color w:val="000000"/>
          <w:spacing w:val="-1"/>
          <w:w w:val="101"/>
          <w:lang w:eastAsia="ru-RU"/>
        </w:rPr>
        <w:t>с</w:t>
      </w:r>
      <w:r w:rsidRPr="00260805">
        <w:rPr>
          <w:color w:val="000000"/>
          <w:spacing w:val="-2"/>
          <w:lang w:eastAsia="ru-RU"/>
        </w:rPr>
        <w:t>н</w:t>
      </w:r>
      <w:r w:rsidRPr="00260805">
        <w:rPr>
          <w:color w:val="000000"/>
          <w:lang w:eastAsia="ru-RU"/>
        </w:rPr>
        <w:t>о</w:t>
      </w:r>
      <w:r w:rsidRPr="00260805">
        <w:rPr>
          <w:color w:val="000000"/>
          <w:spacing w:val="-1"/>
          <w:lang w:eastAsia="ru-RU"/>
        </w:rPr>
        <w:t>у</w:t>
      </w:r>
      <w:r w:rsidRPr="00260805">
        <w:rPr>
          <w:color w:val="000000"/>
          <w:lang w:eastAsia="ru-RU"/>
        </w:rPr>
        <w:t>фим</w:t>
      </w:r>
      <w:r w:rsidRPr="00260805">
        <w:rPr>
          <w:color w:val="000000"/>
          <w:w w:val="101"/>
          <w:lang w:eastAsia="ru-RU"/>
        </w:rPr>
        <w:t>с</w:t>
      </w:r>
      <w:r w:rsidRPr="00260805">
        <w:rPr>
          <w:color w:val="000000"/>
          <w:lang w:eastAsia="ru-RU"/>
        </w:rPr>
        <w:t>к, ул.</w:t>
      </w:r>
      <w:r w:rsidRPr="00260805">
        <w:rPr>
          <w:color w:val="000000"/>
          <w:spacing w:val="-1"/>
          <w:lang w:eastAsia="ru-RU"/>
        </w:rPr>
        <w:t xml:space="preserve"> </w:t>
      </w:r>
      <w:proofErr w:type="spellStart"/>
      <w:r w:rsidRPr="00260805">
        <w:rPr>
          <w:color w:val="000000"/>
          <w:lang w:eastAsia="ru-RU"/>
        </w:rPr>
        <w:t>Уч</w:t>
      </w:r>
      <w:r w:rsidRPr="00260805">
        <w:rPr>
          <w:color w:val="000000"/>
          <w:spacing w:val="1"/>
          <w:lang w:eastAsia="ru-RU"/>
        </w:rPr>
        <w:t>хо</w:t>
      </w:r>
      <w:r w:rsidRPr="00260805">
        <w:rPr>
          <w:color w:val="000000"/>
          <w:spacing w:val="-1"/>
          <w:lang w:eastAsia="ru-RU"/>
        </w:rPr>
        <w:t>з</w:t>
      </w:r>
      <w:r w:rsidRPr="00260805">
        <w:rPr>
          <w:color w:val="000000"/>
          <w:lang w:eastAsia="ru-RU"/>
        </w:rPr>
        <w:t>н</w:t>
      </w:r>
      <w:r w:rsidRPr="00260805">
        <w:rPr>
          <w:color w:val="000000"/>
          <w:w w:val="101"/>
          <w:lang w:eastAsia="ru-RU"/>
        </w:rPr>
        <w:t>ая</w:t>
      </w:r>
      <w:proofErr w:type="spellEnd"/>
      <w:r w:rsidRPr="00260805">
        <w:rPr>
          <w:color w:val="000000"/>
          <w:lang w:eastAsia="ru-RU"/>
        </w:rPr>
        <w:t xml:space="preserve"> </w:t>
      </w:r>
      <w:r w:rsidRPr="00260805">
        <w:rPr>
          <w:color w:val="000000"/>
          <w:spacing w:val="-2"/>
          <w:lang w:eastAsia="ru-RU"/>
        </w:rPr>
        <w:t>у</w:t>
      </w:r>
      <w:r w:rsidRPr="00260805">
        <w:rPr>
          <w:color w:val="000000"/>
          <w:lang w:eastAsia="ru-RU"/>
        </w:rPr>
        <w:t>ч</w:t>
      </w:r>
      <w:r w:rsidRPr="00260805">
        <w:rPr>
          <w:color w:val="000000"/>
          <w:w w:val="101"/>
          <w:lang w:eastAsia="ru-RU"/>
        </w:rPr>
        <w:t>е</w:t>
      </w:r>
      <w:r w:rsidRPr="00260805">
        <w:rPr>
          <w:color w:val="000000"/>
          <w:lang w:eastAsia="ru-RU"/>
        </w:rPr>
        <w:t>бно</w:t>
      </w:r>
      <w:r w:rsidRPr="00260805">
        <w:rPr>
          <w:color w:val="000000"/>
          <w:spacing w:val="1"/>
          <w:lang w:eastAsia="ru-RU"/>
        </w:rPr>
        <w:t>-производственная</w:t>
      </w:r>
      <w:r w:rsidRPr="00260805">
        <w:rPr>
          <w:color w:val="000000"/>
          <w:spacing w:val="-1"/>
          <w:lang w:eastAsia="ru-RU"/>
        </w:rPr>
        <w:t xml:space="preserve"> </w:t>
      </w:r>
      <w:r w:rsidRPr="00260805">
        <w:rPr>
          <w:color w:val="000000"/>
          <w:lang w:eastAsia="ru-RU"/>
        </w:rPr>
        <w:t>п</w:t>
      </w:r>
      <w:r w:rsidRPr="00260805">
        <w:rPr>
          <w:color w:val="000000"/>
          <w:spacing w:val="-1"/>
          <w:lang w:eastAsia="ru-RU"/>
        </w:rPr>
        <w:t>л</w:t>
      </w:r>
      <w:r w:rsidRPr="00260805">
        <w:rPr>
          <w:color w:val="000000"/>
          <w:lang w:eastAsia="ru-RU"/>
        </w:rPr>
        <w:t>ощ</w:t>
      </w:r>
      <w:r w:rsidRPr="00260805">
        <w:rPr>
          <w:color w:val="000000"/>
          <w:spacing w:val="-1"/>
          <w:w w:val="101"/>
          <w:lang w:eastAsia="ru-RU"/>
        </w:rPr>
        <w:t>а</w:t>
      </w:r>
      <w:r w:rsidRPr="00260805">
        <w:rPr>
          <w:color w:val="000000"/>
          <w:lang w:eastAsia="ru-RU"/>
        </w:rPr>
        <w:t>дь</w:t>
      </w:r>
      <w:r w:rsidRPr="00260805">
        <w:rPr>
          <w:color w:val="000000"/>
          <w:spacing w:val="2"/>
          <w:lang w:eastAsia="ru-RU"/>
        </w:rPr>
        <w:t xml:space="preserve"> </w:t>
      </w:r>
      <w:r w:rsidRPr="00260805">
        <w:rPr>
          <w:color w:val="000000"/>
          <w:spacing w:val="1"/>
          <w:lang w:eastAsia="ru-RU"/>
        </w:rPr>
        <w:t>–</w:t>
      </w:r>
      <w:r w:rsidRPr="00260805">
        <w:rPr>
          <w:color w:val="000000"/>
          <w:spacing w:val="8"/>
          <w:lang w:eastAsia="ru-RU"/>
        </w:rPr>
        <w:t xml:space="preserve"> </w:t>
      </w:r>
      <w:r w:rsidRPr="00260805">
        <w:rPr>
          <w:b/>
          <w:bCs/>
          <w:color w:val="000000"/>
          <w:lang w:eastAsia="ru-RU"/>
        </w:rPr>
        <w:t>1403,1</w:t>
      </w:r>
      <w:r w:rsidRPr="00260805">
        <w:rPr>
          <w:color w:val="000000"/>
          <w:lang w:eastAsia="ru-RU"/>
        </w:rPr>
        <w:t>кв.м.</w:t>
      </w:r>
    </w:p>
    <w:p w14:paraId="63418D37" w14:textId="77777777" w:rsidR="00DF3BD2" w:rsidRPr="00260805" w:rsidRDefault="001C2C86">
      <w:pPr>
        <w:spacing w:before="3" w:line="360" w:lineRule="auto"/>
        <w:ind w:right="-65"/>
        <w:jc w:val="both"/>
        <w:rPr>
          <w:color w:val="000000"/>
          <w:lang w:eastAsia="ru-RU"/>
        </w:rPr>
      </w:pPr>
      <w:r w:rsidRPr="00260805">
        <w:rPr>
          <w:color w:val="000000"/>
          <w:w w:val="98"/>
          <w:lang w:eastAsia="ru-RU"/>
        </w:rPr>
        <w:t xml:space="preserve">- </w:t>
      </w:r>
      <w:r w:rsidRPr="00260805">
        <w:rPr>
          <w:color w:val="000000"/>
          <w:lang w:eastAsia="ru-RU"/>
        </w:rPr>
        <w:t>Л</w:t>
      </w:r>
      <w:r w:rsidRPr="00260805">
        <w:rPr>
          <w:color w:val="000000"/>
          <w:w w:val="101"/>
          <w:lang w:eastAsia="ru-RU"/>
        </w:rPr>
        <w:t>а</w:t>
      </w:r>
      <w:r w:rsidRPr="00260805">
        <w:rPr>
          <w:color w:val="000000"/>
          <w:lang w:eastAsia="ru-RU"/>
        </w:rPr>
        <w:t>бор</w:t>
      </w:r>
      <w:r w:rsidRPr="00260805">
        <w:rPr>
          <w:color w:val="000000"/>
          <w:w w:val="101"/>
          <w:lang w:eastAsia="ru-RU"/>
        </w:rPr>
        <w:t>а</w:t>
      </w:r>
      <w:r w:rsidRPr="00260805">
        <w:rPr>
          <w:color w:val="000000"/>
          <w:spacing w:val="-1"/>
          <w:lang w:eastAsia="ru-RU"/>
        </w:rPr>
        <w:t>то</w:t>
      </w:r>
      <w:r w:rsidRPr="00260805">
        <w:rPr>
          <w:color w:val="000000"/>
          <w:lang w:eastAsia="ru-RU"/>
        </w:rPr>
        <w:t>ри</w:t>
      </w:r>
      <w:r w:rsidRPr="00260805">
        <w:rPr>
          <w:color w:val="000000"/>
          <w:w w:val="101"/>
          <w:lang w:eastAsia="ru-RU"/>
        </w:rPr>
        <w:t>я</w:t>
      </w:r>
      <w:r w:rsidRPr="00260805">
        <w:rPr>
          <w:color w:val="000000"/>
          <w:spacing w:val="45"/>
          <w:lang w:eastAsia="ru-RU"/>
        </w:rPr>
        <w:t xml:space="preserve"> </w:t>
      </w:r>
      <w:r w:rsidRPr="00260805">
        <w:rPr>
          <w:color w:val="000000"/>
          <w:lang w:eastAsia="ru-RU"/>
        </w:rPr>
        <w:t>по</w:t>
      </w:r>
      <w:r w:rsidRPr="00260805">
        <w:rPr>
          <w:color w:val="000000"/>
          <w:spacing w:val="46"/>
          <w:lang w:eastAsia="ru-RU"/>
        </w:rPr>
        <w:t xml:space="preserve"> </w:t>
      </w:r>
      <w:r w:rsidRPr="00260805">
        <w:rPr>
          <w:color w:val="000000"/>
          <w:spacing w:val="1"/>
          <w:lang w:eastAsia="ru-RU"/>
        </w:rPr>
        <w:t>р</w:t>
      </w:r>
      <w:r w:rsidRPr="00260805">
        <w:rPr>
          <w:color w:val="000000"/>
          <w:spacing w:val="-1"/>
          <w:w w:val="101"/>
          <w:lang w:eastAsia="ru-RU"/>
        </w:rPr>
        <w:t>е</w:t>
      </w:r>
      <w:r w:rsidRPr="00260805">
        <w:rPr>
          <w:color w:val="000000"/>
          <w:lang w:eastAsia="ru-RU"/>
        </w:rPr>
        <w:t>м</w:t>
      </w:r>
      <w:r w:rsidRPr="00260805">
        <w:rPr>
          <w:color w:val="000000"/>
          <w:spacing w:val="1"/>
          <w:lang w:eastAsia="ru-RU"/>
        </w:rPr>
        <w:t>он</w:t>
      </w:r>
      <w:r w:rsidRPr="00260805">
        <w:rPr>
          <w:color w:val="000000"/>
          <w:lang w:eastAsia="ru-RU"/>
        </w:rPr>
        <w:t>ту</w:t>
      </w:r>
      <w:r w:rsidRPr="00260805">
        <w:rPr>
          <w:color w:val="000000"/>
          <w:spacing w:val="43"/>
          <w:lang w:eastAsia="ru-RU"/>
        </w:rPr>
        <w:t xml:space="preserve"> </w:t>
      </w:r>
      <w:r w:rsidRPr="00260805">
        <w:rPr>
          <w:color w:val="000000"/>
          <w:lang w:eastAsia="ru-RU"/>
        </w:rPr>
        <w:t>м</w:t>
      </w:r>
      <w:r w:rsidRPr="00260805">
        <w:rPr>
          <w:color w:val="000000"/>
          <w:w w:val="101"/>
          <w:lang w:eastAsia="ru-RU"/>
        </w:rPr>
        <w:t>а</w:t>
      </w:r>
      <w:r w:rsidRPr="00260805">
        <w:rPr>
          <w:color w:val="000000"/>
          <w:spacing w:val="1"/>
          <w:lang w:eastAsia="ru-RU"/>
        </w:rPr>
        <w:t>шин</w:t>
      </w:r>
      <w:r w:rsidRPr="00260805">
        <w:rPr>
          <w:color w:val="000000"/>
          <w:spacing w:val="49"/>
          <w:lang w:eastAsia="ru-RU"/>
        </w:rPr>
        <w:t xml:space="preserve"> </w:t>
      </w:r>
      <w:r w:rsidRPr="00260805">
        <w:rPr>
          <w:color w:val="000000"/>
          <w:lang w:eastAsia="ru-RU"/>
        </w:rPr>
        <w:t>г.</w:t>
      </w:r>
      <w:r w:rsidRPr="00260805">
        <w:rPr>
          <w:color w:val="000000"/>
          <w:spacing w:val="47"/>
          <w:lang w:eastAsia="ru-RU"/>
        </w:rPr>
        <w:t xml:space="preserve"> </w:t>
      </w:r>
      <w:r w:rsidRPr="00260805">
        <w:rPr>
          <w:color w:val="000000"/>
          <w:lang w:eastAsia="ru-RU"/>
        </w:rPr>
        <w:t>Кр</w:t>
      </w:r>
      <w:r w:rsidRPr="00260805">
        <w:rPr>
          <w:color w:val="000000"/>
          <w:w w:val="101"/>
          <w:lang w:eastAsia="ru-RU"/>
        </w:rPr>
        <w:t>ас</w:t>
      </w:r>
      <w:r w:rsidRPr="00260805">
        <w:rPr>
          <w:color w:val="000000"/>
          <w:spacing w:val="-2"/>
          <w:lang w:eastAsia="ru-RU"/>
        </w:rPr>
        <w:t>н</w:t>
      </w:r>
      <w:r w:rsidRPr="00260805">
        <w:rPr>
          <w:color w:val="000000"/>
          <w:lang w:eastAsia="ru-RU"/>
        </w:rPr>
        <w:t>о</w:t>
      </w:r>
      <w:r w:rsidRPr="00260805">
        <w:rPr>
          <w:color w:val="000000"/>
          <w:spacing w:val="-2"/>
          <w:lang w:eastAsia="ru-RU"/>
        </w:rPr>
        <w:t>у</w:t>
      </w:r>
      <w:r w:rsidRPr="00260805">
        <w:rPr>
          <w:color w:val="000000"/>
          <w:lang w:eastAsia="ru-RU"/>
        </w:rPr>
        <w:t>ф</w:t>
      </w:r>
      <w:r w:rsidRPr="00260805">
        <w:rPr>
          <w:color w:val="000000"/>
          <w:spacing w:val="1"/>
          <w:lang w:eastAsia="ru-RU"/>
        </w:rPr>
        <w:t>и</w:t>
      </w:r>
      <w:r w:rsidRPr="00260805">
        <w:rPr>
          <w:color w:val="000000"/>
          <w:lang w:eastAsia="ru-RU"/>
        </w:rPr>
        <w:t>м</w:t>
      </w:r>
      <w:r w:rsidRPr="00260805">
        <w:rPr>
          <w:color w:val="000000"/>
          <w:w w:val="101"/>
          <w:lang w:eastAsia="ru-RU"/>
        </w:rPr>
        <w:t>с</w:t>
      </w:r>
      <w:r w:rsidRPr="00260805">
        <w:rPr>
          <w:color w:val="000000"/>
          <w:lang w:eastAsia="ru-RU"/>
        </w:rPr>
        <w:t>к,</w:t>
      </w:r>
      <w:r w:rsidRPr="00260805">
        <w:rPr>
          <w:color w:val="000000"/>
          <w:spacing w:val="47"/>
          <w:lang w:eastAsia="ru-RU"/>
        </w:rPr>
        <w:t xml:space="preserve"> </w:t>
      </w:r>
      <w:r w:rsidRPr="00260805">
        <w:rPr>
          <w:color w:val="000000"/>
          <w:spacing w:val="-2"/>
          <w:lang w:eastAsia="ru-RU"/>
        </w:rPr>
        <w:t>у</w:t>
      </w:r>
      <w:r w:rsidRPr="00260805">
        <w:rPr>
          <w:color w:val="000000"/>
          <w:spacing w:val="-1"/>
          <w:lang w:eastAsia="ru-RU"/>
        </w:rPr>
        <w:t>л</w:t>
      </w:r>
      <w:r w:rsidRPr="00260805">
        <w:rPr>
          <w:color w:val="000000"/>
          <w:lang w:eastAsia="ru-RU"/>
        </w:rPr>
        <w:t>.</w:t>
      </w:r>
      <w:r w:rsidRPr="00260805">
        <w:rPr>
          <w:color w:val="000000"/>
          <w:spacing w:val="49"/>
          <w:lang w:eastAsia="ru-RU"/>
        </w:rPr>
        <w:t xml:space="preserve"> </w:t>
      </w:r>
      <w:r w:rsidRPr="00260805">
        <w:rPr>
          <w:color w:val="000000"/>
          <w:lang w:eastAsia="ru-RU"/>
        </w:rPr>
        <w:t>Л</w:t>
      </w:r>
      <w:r w:rsidRPr="00260805">
        <w:rPr>
          <w:color w:val="000000"/>
          <w:w w:val="101"/>
          <w:lang w:eastAsia="ru-RU"/>
        </w:rPr>
        <w:t>е</w:t>
      </w:r>
      <w:r w:rsidRPr="00260805">
        <w:rPr>
          <w:color w:val="000000"/>
          <w:lang w:eastAsia="ru-RU"/>
        </w:rPr>
        <w:t>нин</w:t>
      </w:r>
      <w:r w:rsidRPr="00260805">
        <w:rPr>
          <w:color w:val="000000"/>
          <w:w w:val="101"/>
          <w:lang w:eastAsia="ru-RU"/>
        </w:rPr>
        <w:t>а</w:t>
      </w:r>
      <w:r w:rsidRPr="00260805">
        <w:rPr>
          <w:color w:val="000000"/>
          <w:spacing w:val="54"/>
          <w:lang w:eastAsia="ru-RU"/>
        </w:rPr>
        <w:t xml:space="preserve"> </w:t>
      </w:r>
      <w:r w:rsidRPr="00260805">
        <w:rPr>
          <w:color w:val="000000"/>
          <w:spacing w:val="4"/>
          <w:lang w:eastAsia="ru-RU"/>
        </w:rPr>
        <w:t>77</w:t>
      </w:r>
      <w:r w:rsidRPr="00260805">
        <w:rPr>
          <w:color w:val="000000"/>
          <w:lang w:eastAsia="ru-RU"/>
        </w:rPr>
        <w:t xml:space="preserve">–79 </w:t>
      </w:r>
      <w:proofErr w:type="gramStart"/>
      <w:r w:rsidRPr="00260805">
        <w:rPr>
          <w:color w:val="000000"/>
          <w:lang w:eastAsia="ru-RU"/>
        </w:rPr>
        <w:t>учебно-л</w:t>
      </w:r>
      <w:r w:rsidRPr="00260805">
        <w:rPr>
          <w:color w:val="000000"/>
          <w:spacing w:val="-1"/>
          <w:w w:val="101"/>
          <w:lang w:eastAsia="ru-RU"/>
        </w:rPr>
        <w:t>а</w:t>
      </w:r>
      <w:r w:rsidRPr="00260805">
        <w:rPr>
          <w:color w:val="000000"/>
          <w:lang w:eastAsia="ru-RU"/>
        </w:rPr>
        <w:t>бор</w:t>
      </w:r>
      <w:r w:rsidRPr="00260805">
        <w:rPr>
          <w:color w:val="000000"/>
          <w:w w:val="101"/>
          <w:lang w:eastAsia="ru-RU"/>
        </w:rPr>
        <w:t>а</w:t>
      </w:r>
      <w:r w:rsidRPr="00260805">
        <w:rPr>
          <w:color w:val="000000"/>
          <w:spacing w:val="-1"/>
          <w:lang w:eastAsia="ru-RU"/>
        </w:rPr>
        <w:t>то</w:t>
      </w:r>
      <w:r w:rsidRPr="00260805">
        <w:rPr>
          <w:color w:val="000000"/>
          <w:lang w:eastAsia="ru-RU"/>
        </w:rPr>
        <w:t>рн</w:t>
      </w:r>
      <w:r w:rsidRPr="00260805">
        <w:rPr>
          <w:color w:val="000000"/>
          <w:spacing w:val="-1"/>
          <w:lang w:eastAsia="ru-RU"/>
        </w:rPr>
        <w:t>о</w:t>
      </w:r>
      <w:r w:rsidRPr="00260805">
        <w:rPr>
          <w:color w:val="000000"/>
          <w:w w:val="101"/>
          <w:lang w:eastAsia="ru-RU"/>
        </w:rPr>
        <w:t>е</w:t>
      </w:r>
      <w:proofErr w:type="gramEnd"/>
      <w:r w:rsidRPr="00260805">
        <w:rPr>
          <w:color w:val="000000"/>
          <w:lang w:eastAsia="ru-RU"/>
        </w:rPr>
        <w:t>,</w:t>
      </w:r>
      <w:r w:rsidRPr="00260805">
        <w:rPr>
          <w:color w:val="000000"/>
          <w:spacing w:val="-1"/>
          <w:lang w:eastAsia="ru-RU"/>
        </w:rPr>
        <w:t xml:space="preserve"> </w:t>
      </w:r>
      <w:r w:rsidRPr="00260805">
        <w:rPr>
          <w:color w:val="000000"/>
          <w:lang w:eastAsia="ru-RU"/>
        </w:rPr>
        <w:t>пл</w:t>
      </w:r>
      <w:r w:rsidRPr="00260805">
        <w:rPr>
          <w:color w:val="000000"/>
          <w:spacing w:val="1"/>
          <w:lang w:eastAsia="ru-RU"/>
        </w:rPr>
        <w:t>о</w:t>
      </w:r>
      <w:r w:rsidRPr="00260805">
        <w:rPr>
          <w:color w:val="000000"/>
          <w:lang w:eastAsia="ru-RU"/>
        </w:rPr>
        <w:t>щ</w:t>
      </w:r>
      <w:r w:rsidRPr="00260805">
        <w:rPr>
          <w:color w:val="000000"/>
          <w:w w:val="101"/>
          <w:lang w:eastAsia="ru-RU"/>
        </w:rPr>
        <w:t>а</w:t>
      </w:r>
      <w:r w:rsidRPr="00260805">
        <w:rPr>
          <w:color w:val="000000"/>
          <w:lang w:eastAsia="ru-RU"/>
        </w:rPr>
        <w:t xml:space="preserve">дь </w:t>
      </w:r>
      <w:r w:rsidRPr="00260805">
        <w:rPr>
          <w:color w:val="000000"/>
          <w:spacing w:val="1"/>
          <w:lang w:eastAsia="ru-RU"/>
        </w:rPr>
        <w:t>–</w:t>
      </w:r>
      <w:r w:rsidRPr="00260805">
        <w:rPr>
          <w:color w:val="000000"/>
          <w:spacing w:val="8"/>
          <w:lang w:eastAsia="ru-RU"/>
        </w:rPr>
        <w:t xml:space="preserve"> </w:t>
      </w:r>
      <w:r w:rsidRPr="00260805">
        <w:rPr>
          <w:b/>
          <w:bCs/>
          <w:color w:val="000000"/>
          <w:lang w:eastAsia="ru-RU"/>
        </w:rPr>
        <w:t>298,</w:t>
      </w:r>
      <w:r w:rsidRPr="00260805">
        <w:rPr>
          <w:b/>
          <w:bCs/>
          <w:color w:val="000000"/>
          <w:spacing w:val="1"/>
          <w:lang w:eastAsia="ru-RU"/>
        </w:rPr>
        <w:t>8</w:t>
      </w:r>
      <w:r w:rsidRPr="00260805">
        <w:rPr>
          <w:color w:val="000000"/>
          <w:lang w:eastAsia="ru-RU"/>
        </w:rPr>
        <w:t>кв.м.</w:t>
      </w:r>
    </w:p>
    <w:p w14:paraId="64D370F6" w14:textId="77777777" w:rsidR="00DF3BD2" w:rsidRPr="00260805" w:rsidRDefault="001C2C86">
      <w:pPr>
        <w:spacing w:before="2" w:line="360" w:lineRule="auto"/>
        <w:ind w:right="-20"/>
        <w:jc w:val="both"/>
        <w:rPr>
          <w:color w:val="000000"/>
          <w:lang w:eastAsia="ru-RU"/>
        </w:rPr>
      </w:pPr>
      <w:r w:rsidRPr="00260805">
        <w:rPr>
          <w:color w:val="000000"/>
          <w:w w:val="98"/>
          <w:lang w:eastAsia="ru-RU"/>
        </w:rPr>
        <w:t xml:space="preserve">- </w:t>
      </w:r>
      <w:r w:rsidRPr="00260805">
        <w:rPr>
          <w:color w:val="000000"/>
          <w:lang w:eastAsia="ru-RU"/>
        </w:rPr>
        <w:t>Общ</w:t>
      </w:r>
      <w:r w:rsidRPr="00260805">
        <w:rPr>
          <w:color w:val="000000"/>
          <w:w w:val="101"/>
          <w:lang w:eastAsia="ru-RU"/>
        </w:rPr>
        <w:t>е</w:t>
      </w:r>
      <w:r w:rsidRPr="00260805">
        <w:rPr>
          <w:color w:val="000000"/>
          <w:lang w:eastAsia="ru-RU"/>
        </w:rPr>
        <w:t>жити</w:t>
      </w:r>
      <w:r w:rsidRPr="00260805">
        <w:rPr>
          <w:color w:val="000000"/>
          <w:w w:val="101"/>
          <w:lang w:eastAsia="ru-RU"/>
        </w:rPr>
        <w:t>е</w:t>
      </w:r>
      <w:r w:rsidRPr="00260805">
        <w:rPr>
          <w:color w:val="000000"/>
          <w:lang w:eastAsia="ru-RU"/>
        </w:rPr>
        <w:t xml:space="preserve"> – г. Кр</w:t>
      </w:r>
      <w:r w:rsidRPr="00260805">
        <w:rPr>
          <w:color w:val="000000"/>
          <w:spacing w:val="-2"/>
          <w:w w:val="101"/>
          <w:lang w:eastAsia="ru-RU"/>
        </w:rPr>
        <w:t>а</w:t>
      </w:r>
      <w:r w:rsidRPr="00260805">
        <w:rPr>
          <w:color w:val="000000"/>
          <w:w w:val="101"/>
          <w:lang w:eastAsia="ru-RU"/>
        </w:rPr>
        <w:t>с</w:t>
      </w:r>
      <w:r w:rsidRPr="00260805">
        <w:rPr>
          <w:color w:val="000000"/>
          <w:lang w:eastAsia="ru-RU"/>
        </w:rPr>
        <w:t>но</w:t>
      </w:r>
      <w:r w:rsidRPr="00260805">
        <w:rPr>
          <w:color w:val="000000"/>
          <w:spacing w:val="-1"/>
          <w:lang w:eastAsia="ru-RU"/>
        </w:rPr>
        <w:t>у</w:t>
      </w:r>
      <w:r w:rsidRPr="00260805">
        <w:rPr>
          <w:color w:val="000000"/>
          <w:lang w:eastAsia="ru-RU"/>
        </w:rPr>
        <w:t>фим</w:t>
      </w:r>
      <w:r w:rsidRPr="00260805">
        <w:rPr>
          <w:color w:val="000000"/>
          <w:w w:val="101"/>
          <w:lang w:eastAsia="ru-RU"/>
        </w:rPr>
        <w:t>с</w:t>
      </w:r>
      <w:r w:rsidRPr="00260805">
        <w:rPr>
          <w:color w:val="000000"/>
          <w:lang w:eastAsia="ru-RU"/>
        </w:rPr>
        <w:t xml:space="preserve">к, </w:t>
      </w:r>
      <w:r w:rsidRPr="00260805">
        <w:rPr>
          <w:color w:val="000000"/>
          <w:spacing w:val="-3"/>
          <w:lang w:eastAsia="ru-RU"/>
        </w:rPr>
        <w:t>у</w:t>
      </w:r>
      <w:r w:rsidRPr="00260805">
        <w:rPr>
          <w:color w:val="000000"/>
          <w:spacing w:val="-1"/>
          <w:lang w:eastAsia="ru-RU"/>
        </w:rPr>
        <w:t>л</w:t>
      </w:r>
      <w:r w:rsidRPr="00260805">
        <w:rPr>
          <w:color w:val="000000"/>
          <w:lang w:eastAsia="ru-RU"/>
        </w:rPr>
        <w:t>.8 М</w:t>
      </w:r>
      <w:r w:rsidRPr="00260805">
        <w:rPr>
          <w:color w:val="000000"/>
          <w:w w:val="101"/>
          <w:lang w:eastAsia="ru-RU"/>
        </w:rPr>
        <w:t>а</w:t>
      </w:r>
      <w:r w:rsidRPr="00260805">
        <w:rPr>
          <w:color w:val="000000"/>
          <w:spacing w:val="1"/>
          <w:lang w:eastAsia="ru-RU"/>
        </w:rPr>
        <w:t>р</w:t>
      </w:r>
      <w:r w:rsidRPr="00260805">
        <w:rPr>
          <w:color w:val="000000"/>
          <w:lang w:eastAsia="ru-RU"/>
        </w:rPr>
        <w:t>т</w:t>
      </w:r>
      <w:r w:rsidRPr="00260805">
        <w:rPr>
          <w:color w:val="000000"/>
          <w:w w:val="101"/>
          <w:lang w:eastAsia="ru-RU"/>
        </w:rPr>
        <w:t>а</w:t>
      </w:r>
      <w:r w:rsidRPr="00260805">
        <w:rPr>
          <w:color w:val="000000"/>
          <w:lang w:eastAsia="ru-RU"/>
        </w:rPr>
        <w:t>,</w:t>
      </w:r>
      <w:r w:rsidRPr="00260805">
        <w:rPr>
          <w:color w:val="000000"/>
          <w:spacing w:val="15"/>
          <w:lang w:eastAsia="ru-RU"/>
        </w:rPr>
        <w:t xml:space="preserve"> </w:t>
      </w:r>
      <w:r w:rsidRPr="00260805">
        <w:rPr>
          <w:color w:val="000000"/>
          <w:lang w:eastAsia="ru-RU"/>
        </w:rPr>
        <w:t>31</w:t>
      </w:r>
    </w:p>
    <w:p w14:paraId="1EA1827C" w14:textId="77777777" w:rsidR="00DF3BD2" w:rsidRPr="00260805" w:rsidRDefault="001C2C86">
      <w:pPr>
        <w:pStyle w:val="af1"/>
        <w:tabs>
          <w:tab w:val="left" w:pos="777"/>
          <w:tab w:val="left" w:pos="1602"/>
          <w:tab w:val="left" w:pos="2195"/>
          <w:tab w:val="left" w:pos="2261"/>
          <w:tab w:val="left" w:pos="2360"/>
          <w:tab w:val="left" w:pos="2696"/>
          <w:tab w:val="left" w:pos="3657"/>
          <w:tab w:val="left" w:pos="4463"/>
          <w:tab w:val="left" w:pos="4937"/>
          <w:tab w:val="left" w:pos="4970"/>
          <w:tab w:val="left" w:pos="5570"/>
          <w:tab w:val="left" w:pos="6444"/>
          <w:tab w:val="left" w:pos="6831"/>
          <w:tab w:val="left" w:pos="6900"/>
          <w:tab w:val="left" w:pos="7203"/>
          <w:tab w:val="left" w:pos="8139"/>
          <w:tab w:val="left" w:pos="8376"/>
          <w:tab w:val="left" w:pos="8420"/>
        </w:tabs>
        <w:spacing w:before="42" w:line="360" w:lineRule="auto"/>
        <w:ind w:left="344" w:right="133" w:firstLine="566"/>
        <w:jc w:val="left"/>
        <w:rPr>
          <w:sz w:val="22"/>
          <w:szCs w:val="22"/>
        </w:rPr>
      </w:pPr>
      <w:r w:rsidRPr="00260805">
        <w:rPr>
          <w:sz w:val="22"/>
          <w:szCs w:val="22"/>
        </w:rPr>
        <w:t>Все</w:t>
      </w:r>
      <w:r w:rsidRPr="00260805">
        <w:rPr>
          <w:spacing w:val="1"/>
          <w:sz w:val="22"/>
          <w:szCs w:val="22"/>
        </w:rPr>
        <w:t xml:space="preserve"> </w:t>
      </w:r>
      <w:r w:rsidRPr="00260805">
        <w:rPr>
          <w:sz w:val="22"/>
          <w:szCs w:val="22"/>
        </w:rPr>
        <w:t>указанные</w:t>
      </w:r>
      <w:r w:rsidRPr="00260805">
        <w:rPr>
          <w:spacing w:val="1"/>
          <w:sz w:val="22"/>
          <w:szCs w:val="22"/>
        </w:rPr>
        <w:t xml:space="preserve"> </w:t>
      </w:r>
      <w:r w:rsidRPr="00260805">
        <w:rPr>
          <w:sz w:val="22"/>
          <w:szCs w:val="22"/>
        </w:rPr>
        <w:t>объекты</w:t>
      </w:r>
      <w:r w:rsidRPr="00260805">
        <w:rPr>
          <w:spacing w:val="1"/>
          <w:sz w:val="22"/>
          <w:szCs w:val="22"/>
        </w:rPr>
        <w:t xml:space="preserve"> </w:t>
      </w:r>
      <w:r w:rsidRPr="00260805">
        <w:rPr>
          <w:sz w:val="22"/>
          <w:szCs w:val="22"/>
        </w:rPr>
        <w:t>имеют</w:t>
      </w:r>
      <w:r w:rsidRPr="00260805">
        <w:rPr>
          <w:spacing w:val="1"/>
          <w:sz w:val="22"/>
          <w:szCs w:val="22"/>
        </w:rPr>
        <w:t xml:space="preserve"> </w:t>
      </w:r>
      <w:r w:rsidRPr="00260805">
        <w:rPr>
          <w:sz w:val="22"/>
          <w:szCs w:val="22"/>
        </w:rPr>
        <w:t>необходимые</w:t>
      </w:r>
      <w:r w:rsidRPr="00260805">
        <w:rPr>
          <w:spacing w:val="1"/>
          <w:sz w:val="22"/>
          <w:szCs w:val="22"/>
        </w:rPr>
        <w:t xml:space="preserve"> </w:t>
      </w:r>
      <w:r w:rsidRPr="00260805">
        <w:rPr>
          <w:sz w:val="22"/>
          <w:szCs w:val="22"/>
        </w:rPr>
        <w:t>санитарно-эпидемиологические</w:t>
      </w:r>
      <w:r w:rsidRPr="00260805">
        <w:rPr>
          <w:spacing w:val="1"/>
          <w:sz w:val="22"/>
          <w:szCs w:val="22"/>
        </w:rPr>
        <w:t xml:space="preserve"> </w:t>
      </w:r>
      <w:r w:rsidRPr="00260805">
        <w:rPr>
          <w:sz w:val="22"/>
          <w:szCs w:val="22"/>
        </w:rPr>
        <w:t>заключения</w:t>
      </w:r>
      <w:r w:rsidRPr="00260805">
        <w:rPr>
          <w:spacing w:val="1"/>
          <w:sz w:val="22"/>
          <w:szCs w:val="22"/>
        </w:rPr>
        <w:t xml:space="preserve"> </w:t>
      </w:r>
      <w:r w:rsidRPr="00260805">
        <w:rPr>
          <w:sz w:val="22"/>
          <w:szCs w:val="22"/>
        </w:rPr>
        <w:t>и</w:t>
      </w:r>
      <w:r w:rsidRPr="00260805">
        <w:rPr>
          <w:spacing w:val="-57"/>
          <w:sz w:val="22"/>
          <w:szCs w:val="22"/>
        </w:rPr>
        <w:t xml:space="preserve"> </w:t>
      </w:r>
      <w:r w:rsidRPr="00260805">
        <w:rPr>
          <w:sz w:val="22"/>
          <w:szCs w:val="22"/>
        </w:rPr>
        <w:t>заключения</w:t>
      </w:r>
      <w:r w:rsidRPr="00260805">
        <w:rPr>
          <w:spacing w:val="1"/>
          <w:sz w:val="22"/>
          <w:szCs w:val="22"/>
        </w:rPr>
        <w:t xml:space="preserve"> </w:t>
      </w:r>
      <w:r w:rsidRPr="00260805">
        <w:rPr>
          <w:sz w:val="22"/>
          <w:szCs w:val="22"/>
        </w:rPr>
        <w:t>о</w:t>
      </w:r>
      <w:r w:rsidRPr="00260805">
        <w:rPr>
          <w:spacing w:val="-1"/>
          <w:sz w:val="22"/>
          <w:szCs w:val="22"/>
        </w:rPr>
        <w:t xml:space="preserve"> </w:t>
      </w:r>
      <w:r w:rsidRPr="00260805">
        <w:rPr>
          <w:sz w:val="22"/>
          <w:szCs w:val="22"/>
        </w:rPr>
        <w:t>соблюдении на</w:t>
      </w:r>
      <w:r w:rsidRPr="00260805">
        <w:rPr>
          <w:spacing w:val="-2"/>
          <w:sz w:val="22"/>
          <w:szCs w:val="22"/>
        </w:rPr>
        <w:t xml:space="preserve"> </w:t>
      </w:r>
      <w:r w:rsidRPr="00260805">
        <w:rPr>
          <w:sz w:val="22"/>
          <w:szCs w:val="22"/>
        </w:rPr>
        <w:t>объектах</w:t>
      </w:r>
      <w:r w:rsidRPr="00260805">
        <w:rPr>
          <w:spacing w:val="4"/>
          <w:sz w:val="22"/>
          <w:szCs w:val="22"/>
        </w:rPr>
        <w:t xml:space="preserve"> </w:t>
      </w:r>
      <w:r w:rsidRPr="00260805">
        <w:rPr>
          <w:sz w:val="22"/>
          <w:szCs w:val="22"/>
        </w:rPr>
        <w:t>требований пожарной</w:t>
      </w:r>
      <w:r w:rsidRPr="00260805">
        <w:rPr>
          <w:spacing w:val="-1"/>
          <w:sz w:val="22"/>
          <w:szCs w:val="22"/>
        </w:rPr>
        <w:t xml:space="preserve"> </w:t>
      </w:r>
      <w:r w:rsidRPr="00260805">
        <w:rPr>
          <w:sz w:val="22"/>
          <w:szCs w:val="22"/>
        </w:rPr>
        <w:t>безопасности</w:t>
      </w:r>
    </w:p>
    <w:p w14:paraId="35177EDA" w14:textId="77777777" w:rsidR="00DF3BD2" w:rsidRPr="00260805" w:rsidRDefault="001C2C86">
      <w:pPr>
        <w:spacing w:line="360" w:lineRule="auto"/>
        <w:ind w:right="978" w:firstLine="707"/>
        <w:jc w:val="both"/>
        <w:rPr>
          <w:b/>
          <w:bCs/>
          <w:color w:val="000000"/>
          <w:lang w:eastAsia="ru-RU"/>
        </w:rPr>
      </w:pPr>
      <w:r w:rsidRPr="00260805">
        <w:rPr>
          <w:color w:val="000000"/>
          <w:lang w:eastAsia="ru-RU"/>
        </w:rPr>
        <w:t>К</w:t>
      </w:r>
      <w:r w:rsidRPr="00260805">
        <w:rPr>
          <w:color w:val="000000"/>
          <w:spacing w:val="1"/>
          <w:lang w:eastAsia="ru-RU"/>
        </w:rPr>
        <w:t>о</w:t>
      </w:r>
      <w:r w:rsidRPr="00260805">
        <w:rPr>
          <w:color w:val="000000"/>
          <w:lang w:eastAsia="ru-RU"/>
        </w:rPr>
        <w:t>лич</w:t>
      </w:r>
      <w:r w:rsidRPr="00260805">
        <w:rPr>
          <w:color w:val="000000"/>
          <w:w w:val="101"/>
          <w:lang w:eastAsia="ru-RU"/>
        </w:rPr>
        <w:t>ес</w:t>
      </w:r>
      <w:r w:rsidRPr="00260805">
        <w:rPr>
          <w:color w:val="000000"/>
          <w:lang w:eastAsia="ru-RU"/>
        </w:rPr>
        <w:t>т</w:t>
      </w:r>
      <w:r w:rsidRPr="00260805">
        <w:rPr>
          <w:color w:val="000000"/>
          <w:spacing w:val="-3"/>
          <w:lang w:eastAsia="ru-RU"/>
        </w:rPr>
        <w:t>в</w:t>
      </w:r>
      <w:r w:rsidRPr="00260805">
        <w:rPr>
          <w:color w:val="000000"/>
          <w:lang w:eastAsia="ru-RU"/>
        </w:rPr>
        <w:t>о</w:t>
      </w:r>
      <w:r w:rsidRPr="00260805">
        <w:rPr>
          <w:color w:val="000000"/>
          <w:spacing w:val="2"/>
          <w:lang w:eastAsia="ru-RU"/>
        </w:rPr>
        <w:t xml:space="preserve"> </w:t>
      </w:r>
      <w:r w:rsidRPr="00260805">
        <w:rPr>
          <w:color w:val="000000"/>
          <w:lang w:eastAsia="ru-RU"/>
        </w:rPr>
        <w:t>и</w:t>
      </w:r>
      <w:r w:rsidRPr="00260805">
        <w:rPr>
          <w:color w:val="000000"/>
          <w:spacing w:val="1"/>
          <w:lang w:eastAsia="ru-RU"/>
        </w:rPr>
        <w:t xml:space="preserve"> </w:t>
      </w:r>
      <w:r w:rsidRPr="00260805">
        <w:rPr>
          <w:color w:val="000000"/>
          <w:lang w:eastAsia="ru-RU"/>
        </w:rPr>
        <w:t>общ</w:t>
      </w:r>
      <w:r w:rsidRPr="00260805">
        <w:rPr>
          <w:color w:val="000000"/>
          <w:spacing w:val="-1"/>
          <w:w w:val="101"/>
          <w:lang w:eastAsia="ru-RU"/>
        </w:rPr>
        <w:t>а</w:t>
      </w:r>
      <w:r w:rsidRPr="00260805">
        <w:rPr>
          <w:color w:val="000000"/>
          <w:w w:val="101"/>
          <w:lang w:eastAsia="ru-RU"/>
        </w:rPr>
        <w:t>я</w:t>
      </w:r>
      <w:r w:rsidRPr="00260805">
        <w:rPr>
          <w:color w:val="000000"/>
          <w:spacing w:val="-2"/>
          <w:lang w:eastAsia="ru-RU"/>
        </w:rPr>
        <w:t xml:space="preserve"> </w:t>
      </w:r>
      <w:r w:rsidRPr="00260805">
        <w:rPr>
          <w:color w:val="000000"/>
          <w:lang w:eastAsia="ru-RU"/>
        </w:rPr>
        <w:t>пл</w:t>
      </w:r>
      <w:r w:rsidRPr="00260805">
        <w:rPr>
          <w:color w:val="000000"/>
          <w:spacing w:val="1"/>
          <w:lang w:eastAsia="ru-RU"/>
        </w:rPr>
        <w:t>о</w:t>
      </w:r>
      <w:r w:rsidRPr="00260805">
        <w:rPr>
          <w:color w:val="000000"/>
          <w:lang w:eastAsia="ru-RU"/>
        </w:rPr>
        <w:t>щ</w:t>
      </w:r>
      <w:r w:rsidRPr="00260805">
        <w:rPr>
          <w:color w:val="000000"/>
          <w:spacing w:val="-1"/>
          <w:w w:val="101"/>
          <w:lang w:eastAsia="ru-RU"/>
        </w:rPr>
        <w:t>а</w:t>
      </w:r>
      <w:r w:rsidRPr="00260805">
        <w:rPr>
          <w:color w:val="000000"/>
          <w:lang w:eastAsia="ru-RU"/>
        </w:rPr>
        <w:t xml:space="preserve">дь </w:t>
      </w:r>
      <w:r w:rsidRPr="00260805">
        <w:rPr>
          <w:color w:val="000000"/>
          <w:spacing w:val="-2"/>
          <w:lang w:eastAsia="ru-RU"/>
        </w:rPr>
        <w:t>у</w:t>
      </w:r>
      <w:r w:rsidRPr="00260805">
        <w:rPr>
          <w:color w:val="000000"/>
          <w:lang w:eastAsia="ru-RU"/>
        </w:rPr>
        <w:t>ч</w:t>
      </w:r>
      <w:r w:rsidRPr="00260805">
        <w:rPr>
          <w:color w:val="000000"/>
          <w:w w:val="101"/>
          <w:lang w:eastAsia="ru-RU"/>
        </w:rPr>
        <w:t>е</w:t>
      </w:r>
      <w:r w:rsidRPr="00260805">
        <w:rPr>
          <w:color w:val="000000"/>
          <w:spacing w:val="1"/>
          <w:lang w:eastAsia="ru-RU"/>
        </w:rPr>
        <w:t>бн</w:t>
      </w:r>
      <w:r w:rsidRPr="00260805">
        <w:rPr>
          <w:color w:val="000000"/>
          <w:lang w:eastAsia="ru-RU"/>
        </w:rPr>
        <w:t>ых</w:t>
      </w:r>
      <w:r w:rsidRPr="00260805">
        <w:rPr>
          <w:color w:val="000000"/>
          <w:spacing w:val="1"/>
          <w:lang w:eastAsia="ru-RU"/>
        </w:rPr>
        <w:t xml:space="preserve"> </w:t>
      </w:r>
      <w:r w:rsidRPr="00260805">
        <w:rPr>
          <w:color w:val="000000"/>
          <w:lang w:eastAsia="ru-RU"/>
        </w:rPr>
        <w:t>к</w:t>
      </w:r>
      <w:r w:rsidRPr="00260805">
        <w:rPr>
          <w:color w:val="000000"/>
          <w:w w:val="101"/>
          <w:lang w:eastAsia="ru-RU"/>
        </w:rPr>
        <w:t>а</w:t>
      </w:r>
      <w:r w:rsidRPr="00260805">
        <w:rPr>
          <w:color w:val="000000"/>
          <w:lang w:eastAsia="ru-RU"/>
        </w:rPr>
        <w:t>бин</w:t>
      </w:r>
      <w:r w:rsidRPr="00260805">
        <w:rPr>
          <w:color w:val="000000"/>
          <w:w w:val="101"/>
          <w:lang w:eastAsia="ru-RU"/>
        </w:rPr>
        <w:t>е</w:t>
      </w:r>
      <w:r w:rsidRPr="00260805">
        <w:rPr>
          <w:color w:val="000000"/>
          <w:spacing w:val="-2"/>
          <w:lang w:eastAsia="ru-RU"/>
        </w:rPr>
        <w:t>т</w:t>
      </w:r>
      <w:r w:rsidRPr="00260805">
        <w:rPr>
          <w:color w:val="000000"/>
          <w:lang w:eastAsia="ru-RU"/>
        </w:rPr>
        <w:t>ов</w:t>
      </w:r>
      <w:r w:rsidRPr="00260805">
        <w:rPr>
          <w:color w:val="000000"/>
          <w:w w:val="101"/>
          <w:lang w:eastAsia="ru-RU"/>
        </w:rPr>
        <w:t>:</w:t>
      </w:r>
      <w:r w:rsidRPr="00260805">
        <w:rPr>
          <w:color w:val="000000"/>
          <w:lang w:eastAsia="ru-RU"/>
        </w:rPr>
        <w:t xml:space="preserve"> </w:t>
      </w:r>
      <w:r w:rsidRPr="00260805">
        <w:rPr>
          <w:color w:val="000000"/>
          <w:spacing w:val="-1"/>
          <w:lang w:eastAsia="ru-RU"/>
        </w:rPr>
        <w:t>7</w:t>
      </w:r>
      <w:r w:rsidRPr="00260805">
        <w:rPr>
          <w:color w:val="000000"/>
          <w:lang w:eastAsia="ru-RU"/>
        </w:rPr>
        <w:t>1 к</w:t>
      </w:r>
      <w:r w:rsidRPr="00260805">
        <w:rPr>
          <w:color w:val="000000"/>
          <w:w w:val="101"/>
          <w:lang w:eastAsia="ru-RU"/>
        </w:rPr>
        <w:t>а</w:t>
      </w:r>
      <w:r w:rsidRPr="00260805">
        <w:rPr>
          <w:color w:val="000000"/>
          <w:lang w:eastAsia="ru-RU"/>
        </w:rPr>
        <w:t>бин</w:t>
      </w:r>
      <w:r w:rsidRPr="00260805">
        <w:rPr>
          <w:color w:val="000000"/>
          <w:spacing w:val="-1"/>
          <w:w w:val="101"/>
          <w:lang w:eastAsia="ru-RU"/>
        </w:rPr>
        <w:t>е</w:t>
      </w:r>
      <w:r w:rsidRPr="00260805">
        <w:rPr>
          <w:color w:val="000000"/>
          <w:lang w:eastAsia="ru-RU"/>
        </w:rPr>
        <w:t>тов</w:t>
      </w:r>
      <w:r w:rsidRPr="00260805">
        <w:rPr>
          <w:color w:val="000000"/>
          <w:spacing w:val="24"/>
          <w:lang w:eastAsia="ru-RU"/>
        </w:rPr>
        <w:t xml:space="preserve"> </w:t>
      </w:r>
      <w:r w:rsidRPr="00260805">
        <w:rPr>
          <w:color w:val="000000"/>
          <w:spacing w:val="1"/>
          <w:lang w:eastAsia="ru-RU"/>
        </w:rPr>
        <w:t>и</w:t>
      </w:r>
      <w:r w:rsidRPr="00260805">
        <w:rPr>
          <w:color w:val="000000"/>
          <w:lang w:eastAsia="ru-RU"/>
        </w:rPr>
        <w:t xml:space="preserve"> л</w:t>
      </w:r>
      <w:r w:rsidRPr="00260805">
        <w:rPr>
          <w:color w:val="000000"/>
          <w:w w:val="101"/>
          <w:lang w:eastAsia="ru-RU"/>
        </w:rPr>
        <w:t>а</w:t>
      </w:r>
      <w:r w:rsidRPr="00260805">
        <w:rPr>
          <w:color w:val="000000"/>
          <w:lang w:eastAsia="ru-RU"/>
        </w:rPr>
        <w:t>бор</w:t>
      </w:r>
      <w:r w:rsidRPr="00260805">
        <w:rPr>
          <w:color w:val="000000"/>
          <w:w w:val="101"/>
          <w:lang w:eastAsia="ru-RU"/>
        </w:rPr>
        <w:t>а</w:t>
      </w:r>
      <w:r w:rsidRPr="00260805">
        <w:rPr>
          <w:color w:val="000000"/>
          <w:spacing w:val="-2"/>
          <w:lang w:eastAsia="ru-RU"/>
        </w:rPr>
        <w:t>т</w:t>
      </w:r>
      <w:r w:rsidRPr="00260805">
        <w:rPr>
          <w:color w:val="000000"/>
          <w:lang w:eastAsia="ru-RU"/>
        </w:rPr>
        <w:t>орий</w:t>
      </w:r>
      <w:r w:rsidRPr="00260805">
        <w:rPr>
          <w:color w:val="000000"/>
          <w:w w:val="101"/>
          <w:lang w:eastAsia="ru-RU"/>
        </w:rPr>
        <w:t>;</w:t>
      </w:r>
      <w:r w:rsidRPr="00260805">
        <w:rPr>
          <w:color w:val="000000"/>
          <w:lang w:eastAsia="ru-RU"/>
        </w:rPr>
        <w:t xml:space="preserve"> </w:t>
      </w:r>
      <w:r w:rsidRPr="00260805">
        <w:rPr>
          <w:b/>
          <w:bCs/>
          <w:color w:val="000000"/>
          <w:lang w:eastAsia="ru-RU"/>
        </w:rPr>
        <w:t>19352</w:t>
      </w:r>
      <w:r w:rsidRPr="00260805">
        <w:rPr>
          <w:color w:val="000000"/>
          <w:spacing w:val="2"/>
          <w:lang w:eastAsia="ru-RU"/>
        </w:rPr>
        <w:t xml:space="preserve"> </w:t>
      </w:r>
      <w:r w:rsidRPr="00260805">
        <w:rPr>
          <w:b/>
          <w:bCs/>
          <w:color w:val="000000"/>
          <w:lang w:eastAsia="ru-RU"/>
        </w:rPr>
        <w:t>кв.</w:t>
      </w:r>
      <w:r w:rsidRPr="00260805">
        <w:rPr>
          <w:color w:val="000000"/>
          <w:lang w:eastAsia="ru-RU"/>
        </w:rPr>
        <w:t xml:space="preserve"> </w:t>
      </w:r>
      <w:r w:rsidRPr="00260805">
        <w:rPr>
          <w:b/>
          <w:bCs/>
          <w:color w:val="000000"/>
          <w:lang w:eastAsia="ru-RU"/>
        </w:rPr>
        <w:t>м.</w:t>
      </w:r>
    </w:p>
    <w:p w14:paraId="616A46B0" w14:textId="77777777" w:rsidR="00DF3BD2" w:rsidRPr="00260805" w:rsidRDefault="001C2C86">
      <w:pPr>
        <w:pStyle w:val="af1"/>
        <w:spacing w:before="41" w:line="360" w:lineRule="auto"/>
        <w:ind w:left="909"/>
        <w:rPr>
          <w:sz w:val="22"/>
          <w:szCs w:val="22"/>
        </w:rPr>
      </w:pPr>
      <w:r w:rsidRPr="00260805">
        <w:rPr>
          <w:sz w:val="22"/>
          <w:szCs w:val="22"/>
        </w:rPr>
        <w:t>Питание</w:t>
      </w:r>
      <w:r w:rsidRPr="00260805">
        <w:rPr>
          <w:spacing w:val="47"/>
          <w:sz w:val="22"/>
          <w:szCs w:val="22"/>
        </w:rPr>
        <w:t xml:space="preserve"> </w:t>
      </w:r>
      <w:r w:rsidRPr="00260805">
        <w:rPr>
          <w:sz w:val="22"/>
          <w:szCs w:val="22"/>
        </w:rPr>
        <w:t>студентов</w:t>
      </w:r>
      <w:r w:rsidRPr="00260805">
        <w:rPr>
          <w:spacing w:val="104"/>
          <w:sz w:val="22"/>
          <w:szCs w:val="22"/>
        </w:rPr>
        <w:t xml:space="preserve"> </w:t>
      </w:r>
      <w:r w:rsidRPr="00260805">
        <w:rPr>
          <w:sz w:val="22"/>
          <w:szCs w:val="22"/>
        </w:rPr>
        <w:t>организовано</w:t>
      </w:r>
      <w:r w:rsidRPr="00260805">
        <w:rPr>
          <w:spacing w:val="106"/>
          <w:sz w:val="22"/>
          <w:szCs w:val="22"/>
        </w:rPr>
        <w:t xml:space="preserve"> </w:t>
      </w:r>
      <w:r w:rsidRPr="00260805">
        <w:rPr>
          <w:sz w:val="22"/>
          <w:szCs w:val="22"/>
        </w:rPr>
        <w:t>в</w:t>
      </w:r>
      <w:r w:rsidRPr="00260805">
        <w:rPr>
          <w:spacing w:val="101"/>
          <w:sz w:val="22"/>
          <w:szCs w:val="22"/>
        </w:rPr>
        <w:t xml:space="preserve"> </w:t>
      </w:r>
      <w:r w:rsidRPr="00260805">
        <w:rPr>
          <w:sz w:val="22"/>
          <w:szCs w:val="22"/>
        </w:rPr>
        <w:t>столовой колледжа.</w:t>
      </w:r>
    </w:p>
    <w:p w14:paraId="4526B171" w14:textId="77777777" w:rsidR="00DF3BD2" w:rsidRPr="00260805" w:rsidRDefault="001C2C86">
      <w:pPr>
        <w:pStyle w:val="af1"/>
        <w:spacing w:before="42" w:line="360" w:lineRule="auto"/>
        <w:ind w:left="909"/>
        <w:rPr>
          <w:sz w:val="22"/>
          <w:szCs w:val="22"/>
        </w:rPr>
      </w:pPr>
      <w:r w:rsidRPr="00260805">
        <w:rPr>
          <w:sz w:val="22"/>
          <w:szCs w:val="22"/>
        </w:rPr>
        <w:t>Для</w:t>
      </w:r>
      <w:r w:rsidRPr="00260805">
        <w:rPr>
          <w:spacing w:val="-6"/>
          <w:sz w:val="22"/>
          <w:szCs w:val="22"/>
        </w:rPr>
        <w:t xml:space="preserve"> </w:t>
      </w:r>
      <w:r w:rsidRPr="00260805">
        <w:rPr>
          <w:sz w:val="22"/>
          <w:szCs w:val="22"/>
        </w:rPr>
        <w:t>проведения</w:t>
      </w:r>
      <w:r w:rsidRPr="00260805">
        <w:rPr>
          <w:spacing w:val="-4"/>
          <w:sz w:val="22"/>
          <w:szCs w:val="22"/>
        </w:rPr>
        <w:t xml:space="preserve"> </w:t>
      </w:r>
      <w:r w:rsidRPr="00260805">
        <w:rPr>
          <w:sz w:val="22"/>
          <w:szCs w:val="22"/>
        </w:rPr>
        <w:t>спортивно-массовых</w:t>
      </w:r>
      <w:r w:rsidRPr="00260805">
        <w:rPr>
          <w:spacing w:val="-5"/>
          <w:sz w:val="22"/>
          <w:szCs w:val="22"/>
        </w:rPr>
        <w:t xml:space="preserve"> </w:t>
      </w:r>
      <w:r w:rsidRPr="00260805">
        <w:rPr>
          <w:sz w:val="22"/>
          <w:szCs w:val="22"/>
        </w:rPr>
        <w:t>мероприятий</w:t>
      </w:r>
      <w:r w:rsidRPr="00260805">
        <w:rPr>
          <w:spacing w:val="-3"/>
          <w:sz w:val="22"/>
          <w:szCs w:val="22"/>
        </w:rPr>
        <w:t xml:space="preserve"> </w:t>
      </w:r>
      <w:r w:rsidRPr="00260805">
        <w:rPr>
          <w:sz w:val="22"/>
          <w:szCs w:val="22"/>
        </w:rPr>
        <w:t>Колледж</w:t>
      </w:r>
      <w:r w:rsidRPr="00260805">
        <w:rPr>
          <w:spacing w:val="-2"/>
          <w:sz w:val="22"/>
          <w:szCs w:val="22"/>
        </w:rPr>
        <w:t xml:space="preserve"> </w:t>
      </w:r>
      <w:r w:rsidRPr="00260805">
        <w:rPr>
          <w:sz w:val="22"/>
          <w:szCs w:val="22"/>
        </w:rPr>
        <w:t>имеет</w:t>
      </w:r>
      <w:r w:rsidRPr="00260805">
        <w:rPr>
          <w:spacing w:val="-5"/>
          <w:sz w:val="22"/>
          <w:szCs w:val="22"/>
        </w:rPr>
        <w:t xml:space="preserve"> </w:t>
      </w:r>
      <w:r w:rsidRPr="00260805">
        <w:rPr>
          <w:sz w:val="22"/>
          <w:szCs w:val="22"/>
        </w:rPr>
        <w:t>спортзал.</w:t>
      </w:r>
    </w:p>
    <w:p w14:paraId="78721E47" w14:textId="77777777" w:rsidR="00DF3BD2" w:rsidRPr="00260805" w:rsidRDefault="001C2C86">
      <w:pPr>
        <w:pStyle w:val="af1"/>
        <w:spacing w:line="360" w:lineRule="auto"/>
        <w:ind w:right="131" w:firstLine="566"/>
        <w:rPr>
          <w:sz w:val="22"/>
          <w:szCs w:val="22"/>
        </w:rPr>
      </w:pPr>
      <w:r w:rsidRPr="00260805">
        <w:rPr>
          <w:sz w:val="22"/>
          <w:szCs w:val="22"/>
        </w:rPr>
        <w:t>Количество</w:t>
      </w:r>
      <w:r w:rsidRPr="00260805">
        <w:rPr>
          <w:spacing w:val="1"/>
          <w:sz w:val="22"/>
          <w:szCs w:val="22"/>
        </w:rPr>
        <w:t xml:space="preserve"> </w:t>
      </w:r>
      <w:r w:rsidRPr="00260805">
        <w:rPr>
          <w:sz w:val="22"/>
          <w:szCs w:val="22"/>
        </w:rPr>
        <w:t>кабинетов</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лабораторий</w:t>
      </w:r>
      <w:r w:rsidRPr="00260805">
        <w:rPr>
          <w:spacing w:val="1"/>
          <w:sz w:val="22"/>
          <w:szCs w:val="22"/>
        </w:rPr>
        <w:t xml:space="preserve"> </w:t>
      </w:r>
      <w:r w:rsidRPr="00260805">
        <w:rPr>
          <w:sz w:val="22"/>
          <w:szCs w:val="22"/>
        </w:rPr>
        <w:t>соответствует</w:t>
      </w:r>
      <w:r w:rsidRPr="00260805">
        <w:rPr>
          <w:spacing w:val="1"/>
          <w:sz w:val="22"/>
          <w:szCs w:val="22"/>
        </w:rPr>
        <w:t xml:space="preserve"> </w:t>
      </w:r>
      <w:r w:rsidRPr="00260805">
        <w:rPr>
          <w:sz w:val="22"/>
          <w:szCs w:val="22"/>
        </w:rPr>
        <w:t>требованиям</w:t>
      </w:r>
      <w:r w:rsidRPr="00260805">
        <w:rPr>
          <w:spacing w:val="1"/>
          <w:sz w:val="22"/>
          <w:szCs w:val="22"/>
        </w:rPr>
        <w:t xml:space="preserve"> </w:t>
      </w:r>
      <w:r w:rsidRPr="00260805">
        <w:rPr>
          <w:sz w:val="22"/>
          <w:szCs w:val="22"/>
        </w:rPr>
        <w:t>федеральных</w:t>
      </w:r>
      <w:r w:rsidRPr="00260805">
        <w:rPr>
          <w:spacing w:val="1"/>
          <w:sz w:val="22"/>
          <w:szCs w:val="22"/>
        </w:rPr>
        <w:t xml:space="preserve"> </w:t>
      </w:r>
      <w:r w:rsidRPr="00260805">
        <w:rPr>
          <w:sz w:val="22"/>
          <w:szCs w:val="22"/>
        </w:rPr>
        <w:t>государственных</w:t>
      </w:r>
      <w:r w:rsidRPr="00260805">
        <w:rPr>
          <w:spacing w:val="1"/>
          <w:sz w:val="22"/>
          <w:szCs w:val="22"/>
        </w:rPr>
        <w:t xml:space="preserve"> </w:t>
      </w:r>
      <w:r w:rsidRPr="00260805">
        <w:rPr>
          <w:sz w:val="22"/>
          <w:szCs w:val="22"/>
        </w:rPr>
        <w:t>образовательных</w:t>
      </w:r>
      <w:r w:rsidRPr="00260805">
        <w:rPr>
          <w:spacing w:val="1"/>
          <w:sz w:val="22"/>
          <w:szCs w:val="22"/>
        </w:rPr>
        <w:t xml:space="preserve"> </w:t>
      </w:r>
      <w:r w:rsidRPr="00260805">
        <w:rPr>
          <w:sz w:val="22"/>
          <w:szCs w:val="22"/>
        </w:rPr>
        <w:t>стандартов</w:t>
      </w:r>
      <w:r w:rsidRPr="00260805">
        <w:rPr>
          <w:spacing w:val="1"/>
          <w:sz w:val="22"/>
          <w:szCs w:val="22"/>
        </w:rPr>
        <w:t xml:space="preserve"> </w:t>
      </w:r>
      <w:r w:rsidRPr="00260805">
        <w:rPr>
          <w:sz w:val="22"/>
          <w:szCs w:val="22"/>
        </w:rPr>
        <w:t>по</w:t>
      </w:r>
      <w:r w:rsidRPr="00260805">
        <w:rPr>
          <w:spacing w:val="1"/>
          <w:sz w:val="22"/>
          <w:szCs w:val="22"/>
        </w:rPr>
        <w:t xml:space="preserve"> </w:t>
      </w:r>
      <w:r w:rsidRPr="00260805">
        <w:rPr>
          <w:sz w:val="22"/>
          <w:szCs w:val="22"/>
        </w:rPr>
        <w:t>специальностям,</w:t>
      </w:r>
      <w:r w:rsidRPr="00260805">
        <w:rPr>
          <w:spacing w:val="1"/>
          <w:sz w:val="22"/>
          <w:szCs w:val="22"/>
        </w:rPr>
        <w:t xml:space="preserve"> </w:t>
      </w:r>
      <w:r w:rsidRPr="00260805">
        <w:rPr>
          <w:sz w:val="22"/>
          <w:szCs w:val="22"/>
        </w:rPr>
        <w:t>реализуемым</w:t>
      </w:r>
      <w:r w:rsidRPr="00260805">
        <w:rPr>
          <w:spacing w:val="1"/>
          <w:sz w:val="22"/>
          <w:szCs w:val="22"/>
        </w:rPr>
        <w:t xml:space="preserve"> </w:t>
      </w:r>
      <w:r w:rsidRPr="00260805">
        <w:rPr>
          <w:sz w:val="22"/>
          <w:szCs w:val="22"/>
        </w:rPr>
        <w:t>в</w:t>
      </w:r>
      <w:r w:rsidRPr="00260805">
        <w:rPr>
          <w:spacing w:val="1"/>
          <w:sz w:val="22"/>
          <w:szCs w:val="22"/>
        </w:rPr>
        <w:t xml:space="preserve"> </w:t>
      </w:r>
      <w:r w:rsidRPr="00260805">
        <w:rPr>
          <w:sz w:val="22"/>
          <w:szCs w:val="22"/>
        </w:rPr>
        <w:t>Колледже.</w:t>
      </w:r>
      <w:r w:rsidRPr="00260805">
        <w:rPr>
          <w:spacing w:val="-1"/>
          <w:sz w:val="22"/>
          <w:szCs w:val="22"/>
        </w:rPr>
        <w:t xml:space="preserve"> </w:t>
      </w:r>
      <w:r w:rsidRPr="00260805">
        <w:rPr>
          <w:sz w:val="22"/>
          <w:szCs w:val="22"/>
        </w:rPr>
        <w:t>Для</w:t>
      </w:r>
      <w:r w:rsidRPr="00260805">
        <w:rPr>
          <w:spacing w:val="-3"/>
          <w:sz w:val="22"/>
          <w:szCs w:val="22"/>
        </w:rPr>
        <w:t xml:space="preserve"> </w:t>
      </w:r>
      <w:r w:rsidRPr="00260805">
        <w:rPr>
          <w:sz w:val="22"/>
          <w:szCs w:val="22"/>
        </w:rPr>
        <w:t>каждого</w:t>
      </w:r>
      <w:r w:rsidRPr="00260805">
        <w:rPr>
          <w:spacing w:val="-1"/>
          <w:sz w:val="22"/>
          <w:szCs w:val="22"/>
        </w:rPr>
        <w:t xml:space="preserve"> </w:t>
      </w:r>
      <w:r w:rsidRPr="00260805">
        <w:rPr>
          <w:sz w:val="22"/>
          <w:szCs w:val="22"/>
        </w:rPr>
        <w:t>кабинета</w:t>
      </w:r>
      <w:r w:rsidRPr="00260805">
        <w:rPr>
          <w:spacing w:val="-1"/>
          <w:sz w:val="22"/>
          <w:szCs w:val="22"/>
        </w:rPr>
        <w:t xml:space="preserve"> </w:t>
      </w:r>
      <w:r w:rsidRPr="00260805">
        <w:rPr>
          <w:sz w:val="22"/>
          <w:szCs w:val="22"/>
        </w:rPr>
        <w:t>и</w:t>
      </w:r>
      <w:r w:rsidRPr="00260805">
        <w:rPr>
          <w:spacing w:val="-1"/>
          <w:sz w:val="22"/>
          <w:szCs w:val="22"/>
        </w:rPr>
        <w:t xml:space="preserve"> </w:t>
      </w:r>
      <w:r w:rsidRPr="00260805">
        <w:rPr>
          <w:sz w:val="22"/>
          <w:szCs w:val="22"/>
        </w:rPr>
        <w:t>лаборатории разработаны</w:t>
      </w:r>
      <w:r w:rsidRPr="00260805">
        <w:rPr>
          <w:spacing w:val="2"/>
          <w:sz w:val="22"/>
          <w:szCs w:val="22"/>
        </w:rPr>
        <w:t xml:space="preserve"> </w:t>
      </w:r>
      <w:r w:rsidRPr="00260805">
        <w:rPr>
          <w:sz w:val="22"/>
          <w:szCs w:val="22"/>
        </w:rPr>
        <w:t>паспорта</w:t>
      </w:r>
      <w:r w:rsidRPr="00260805">
        <w:rPr>
          <w:spacing w:val="-1"/>
          <w:sz w:val="22"/>
          <w:szCs w:val="22"/>
        </w:rPr>
        <w:t xml:space="preserve"> </w:t>
      </w:r>
      <w:r w:rsidRPr="00260805">
        <w:rPr>
          <w:sz w:val="22"/>
          <w:szCs w:val="22"/>
        </w:rPr>
        <w:t>кабинетов.</w:t>
      </w:r>
    </w:p>
    <w:p w14:paraId="4D008F04" w14:textId="77777777" w:rsidR="00DF3BD2" w:rsidRPr="00260805" w:rsidRDefault="001C2C86">
      <w:pPr>
        <w:pStyle w:val="1"/>
        <w:numPr>
          <w:ilvl w:val="1"/>
          <w:numId w:val="4"/>
        </w:numPr>
        <w:tabs>
          <w:tab w:val="left" w:pos="3390"/>
        </w:tabs>
        <w:spacing w:before="76" w:line="360" w:lineRule="auto"/>
        <w:ind w:left="993" w:firstLine="1559"/>
        <w:rPr>
          <w:sz w:val="22"/>
          <w:szCs w:val="22"/>
        </w:rPr>
      </w:pPr>
      <w:bookmarkStart w:id="21" w:name="_TOC_250000"/>
      <w:r w:rsidRPr="00260805">
        <w:rPr>
          <w:sz w:val="22"/>
          <w:szCs w:val="22"/>
        </w:rPr>
        <w:t>Финансовое</w:t>
      </w:r>
      <w:r w:rsidRPr="00260805">
        <w:rPr>
          <w:spacing w:val="-5"/>
          <w:sz w:val="22"/>
          <w:szCs w:val="22"/>
        </w:rPr>
        <w:t xml:space="preserve"> </w:t>
      </w:r>
      <w:r w:rsidRPr="00260805">
        <w:rPr>
          <w:sz w:val="22"/>
          <w:szCs w:val="22"/>
        </w:rPr>
        <w:t>обеспечение</w:t>
      </w:r>
      <w:r w:rsidRPr="00260805">
        <w:rPr>
          <w:spacing w:val="-4"/>
          <w:sz w:val="22"/>
          <w:szCs w:val="22"/>
        </w:rPr>
        <w:t xml:space="preserve"> </w:t>
      </w:r>
      <w:bookmarkEnd w:id="21"/>
      <w:r w:rsidRPr="00260805">
        <w:rPr>
          <w:sz w:val="22"/>
          <w:szCs w:val="22"/>
        </w:rPr>
        <w:t>учреждения</w:t>
      </w:r>
    </w:p>
    <w:p w14:paraId="297B64CC" w14:textId="77777777" w:rsidR="00DF3BD2" w:rsidRPr="00260805" w:rsidRDefault="001C2C86">
      <w:pPr>
        <w:spacing w:line="360" w:lineRule="auto"/>
        <w:ind w:right="-12" w:firstLine="720"/>
        <w:jc w:val="both"/>
        <w:rPr>
          <w:color w:val="000000" w:themeColor="text1"/>
        </w:rPr>
      </w:pPr>
      <w:r w:rsidRPr="00260805">
        <w:rPr>
          <w:color w:val="000000" w:themeColor="text1"/>
        </w:rPr>
        <w:t>Бюдж</w:t>
      </w:r>
      <w:r w:rsidRPr="00260805">
        <w:rPr>
          <w:color w:val="000000" w:themeColor="text1"/>
          <w:w w:val="101"/>
        </w:rPr>
        <w:t>е</w:t>
      </w:r>
      <w:r w:rsidRPr="00260805">
        <w:rPr>
          <w:color w:val="000000" w:themeColor="text1"/>
          <w:spacing w:val="1"/>
        </w:rPr>
        <w:t>т</w:t>
      </w:r>
      <w:r w:rsidRPr="00260805">
        <w:rPr>
          <w:color w:val="000000" w:themeColor="text1"/>
          <w:spacing w:val="40"/>
        </w:rPr>
        <w:t xml:space="preserve"> </w:t>
      </w:r>
      <w:r w:rsidRPr="00260805">
        <w:rPr>
          <w:color w:val="000000" w:themeColor="text1"/>
        </w:rPr>
        <w:t>к</w:t>
      </w:r>
      <w:r w:rsidRPr="00260805">
        <w:rPr>
          <w:color w:val="000000" w:themeColor="text1"/>
          <w:spacing w:val="1"/>
        </w:rPr>
        <w:t>о</w:t>
      </w:r>
      <w:r w:rsidRPr="00260805">
        <w:rPr>
          <w:color w:val="000000" w:themeColor="text1"/>
        </w:rPr>
        <w:t>лл</w:t>
      </w:r>
      <w:r w:rsidRPr="00260805">
        <w:rPr>
          <w:color w:val="000000" w:themeColor="text1"/>
          <w:spacing w:val="-1"/>
          <w:w w:val="101"/>
        </w:rPr>
        <w:t>е</w:t>
      </w:r>
      <w:r w:rsidRPr="00260805">
        <w:rPr>
          <w:color w:val="000000" w:themeColor="text1"/>
        </w:rPr>
        <w:t>дж</w:t>
      </w:r>
      <w:r w:rsidRPr="00260805">
        <w:rPr>
          <w:color w:val="000000" w:themeColor="text1"/>
          <w:w w:val="101"/>
        </w:rPr>
        <w:t>а</w:t>
      </w:r>
      <w:r w:rsidRPr="00260805">
        <w:rPr>
          <w:color w:val="000000" w:themeColor="text1"/>
          <w:spacing w:val="40"/>
        </w:rPr>
        <w:t xml:space="preserve"> </w:t>
      </w:r>
      <w:r w:rsidRPr="00260805">
        <w:rPr>
          <w:color w:val="000000" w:themeColor="text1"/>
        </w:rPr>
        <w:t>–</w:t>
      </w:r>
      <w:r w:rsidRPr="00260805">
        <w:rPr>
          <w:color w:val="000000" w:themeColor="text1"/>
          <w:spacing w:val="44"/>
        </w:rPr>
        <w:t xml:space="preserve"> </w:t>
      </w:r>
      <w:r w:rsidRPr="00260805">
        <w:rPr>
          <w:color w:val="000000" w:themeColor="text1"/>
        </w:rPr>
        <w:t>э</w:t>
      </w:r>
      <w:r w:rsidRPr="00260805">
        <w:rPr>
          <w:color w:val="000000" w:themeColor="text1"/>
          <w:spacing w:val="-1"/>
        </w:rPr>
        <w:t>т</w:t>
      </w:r>
      <w:r w:rsidRPr="00260805">
        <w:rPr>
          <w:color w:val="000000" w:themeColor="text1"/>
        </w:rPr>
        <w:t>о</w:t>
      </w:r>
      <w:r w:rsidRPr="00260805">
        <w:rPr>
          <w:color w:val="000000" w:themeColor="text1"/>
          <w:spacing w:val="43"/>
        </w:rPr>
        <w:t xml:space="preserve"> </w:t>
      </w:r>
      <w:r w:rsidRPr="00260805">
        <w:rPr>
          <w:color w:val="000000" w:themeColor="text1"/>
          <w:w w:val="101"/>
        </w:rPr>
        <w:t>с</w:t>
      </w:r>
      <w:r w:rsidRPr="00260805">
        <w:rPr>
          <w:color w:val="000000" w:themeColor="text1"/>
        </w:rPr>
        <w:t>ов</w:t>
      </w:r>
      <w:r w:rsidRPr="00260805">
        <w:rPr>
          <w:color w:val="000000" w:themeColor="text1"/>
          <w:spacing w:val="-1"/>
        </w:rPr>
        <w:t>о</w:t>
      </w:r>
      <w:r w:rsidRPr="00260805">
        <w:rPr>
          <w:color w:val="000000" w:themeColor="text1"/>
        </w:rPr>
        <w:t>к</w:t>
      </w:r>
      <w:r w:rsidRPr="00260805">
        <w:rPr>
          <w:color w:val="000000" w:themeColor="text1"/>
          <w:spacing w:val="-2"/>
        </w:rPr>
        <w:t>у</w:t>
      </w:r>
      <w:r w:rsidRPr="00260805">
        <w:rPr>
          <w:color w:val="000000" w:themeColor="text1"/>
        </w:rPr>
        <w:t>пно</w:t>
      </w:r>
      <w:r w:rsidRPr="00260805">
        <w:rPr>
          <w:color w:val="000000" w:themeColor="text1"/>
          <w:w w:val="101"/>
        </w:rPr>
        <w:t>с</w:t>
      </w:r>
      <w:r w:rsidRPr="00260805">
        <w:rPr>
          <w:color w:val="000000" w:themeColor="text1"/>
        </w:rPr>
        <w:t>ть</w:t>
      </w:r>
      <w:r w:rsidRPr="00260805">
        <w:rPr>
          <w:color w:val="000000" w:themeColor="text1"/>
          <w:spacing w:val="39"/>
        </w:rPr>
        <w:t xml:space="preserve"> </w:t>
      </w:r>
      <w:r w:rsidRPr="00260805">
        <w:rPr>
          <w:color w:val="000000" w:themeColor="text1"/>
        </w:rPr>
        <w:t>фин</w:t>
      </w:r>
      <w:r w:rsidRPr="00260805">
        <w:rPr>
          <w:color w:val="000000" w:themeColor="text1"/>
          <w:spacing w:val="-1"/>
          <w:w w:val="101"/>
        </w:rPr>
        <w:t>а</w:t>
      </w:r>
      <w:r w:rsidRPr="00260805">
        <w:rPr>
          <w:color w:val="000000" w:themeColor="text1"/>
        </w:rPr>
        <w:t>н</w:t>
      </w:r>
      <w:r w:rsidRPr="00260805">
        <w:rPr>
          <w:color w:val="000000" w:themeColor="text1"/>
          <w:spacing w:val="-1"/>
          <w:w w:val="101"/>
        </w:rPr>
        <w:t>с</w:t>
      </w:r>
      <w:r w:rsidRPr="00260805">
        <w:rPr>
          <w:color w:val="000000" w:themeColor="text1"/>
        </w:rPr>
        <w:t>ов</w:t>
      </w:r>
      <w:r w:rsidRPr="00260805">
        <w:rPr>
          <w:color w:val="000000" w:themeColor="text1"/>
          <w:spacing w:val="-1"/>
        </w:rPr>
        <w:t>ы</w:t>
      </w:r>
      <w:r w:rsidRPr="00260805">
        <w:rPr>
          <w:color w:val="000000" w:themeColor="text1"/>
        </w:rPr>
        <w:t>х</w:t>
      </w:r>
      <w:r w:rsidRPr="00260805">
        <w:rPr>
          <w:color w:val="000000" w:themeColor="text1"/>
          <w:spacing w:val="44"/>
        </w:rPr>
        <w:t xml:space="preserve"> </w:t>
      </w:r>
      <w:r w:rsidRPr="00260805">
        <w:rPr>
          <w:color w:val="000000" w:themeColor="text1"/>
          <w:spacing w:val="-2"/>
          <w:w w:val="101"/>
        </w:rPr>
        <w:t>с</w:t>
      </w:r>
      <w:r w:rsidRPr="00260805">
        <w:rPr>
          <w:color w:val="000000" w:themeColor="text1"/>
        </w:rPr>
        <w:t>р</w:t>
      </w:r>
      <w:r w:rsidRPr="00260805">
        <w:rPr>
          <w:color w:val="000000" w:themeColor="text1"/>
          <w:spacing w:val="-1"/>
          <w:w w:val="101"/>
        </w:rPr>
        <w:t>е</w:t>
      </w:r>
      <w:r w:rsidRPr="00260805">
        <w:rPr>
          <w:color w:val="000000" w:themeColor="text1"/>
        </w:rPr>
        <w:t>д</w:t>
      </w:r>
      <w:r w:rsidRPr="00260805">
        <w:rPr>
          <w:color w:val="000000" w:themeColor="text1"/>
          <w:spacing w:val="-2"/>
          <w:w w:val="101"/>
        </w:rPr>
        <w:t>с</w:t>
      </w:r>
      <w:r w:rsidRPr="00260805">
        <w:rPr>
          <w:color w:val="000000" w:themeColor="text1"/>
        </w:rPr>
        <w:t>т</w:t>
      </w:r>
      <w:r w:rsidRPr="00260805">
        <w:rPr>
          <w:color w:val="000000" w:themeColor="text1"/>
          <w:spacing w:val="-1"/>
        </w:rPr>
        <w:t>в</w:t>
      </w:r>
      <w:r w:rsidRPr="00260805">
        <w:rPr>
          <w:color w:val="000000" w:themeColor="text1"/>
        </w:rPr>
        <w:t>,</w:t>
      </w:r>
      <w:r w:rsidRPr="00260805">
        <w:rPr>
          <w:color w:val="000000" w:themeColor="text1"/>
          <w:spacing w:val="42"/>
        </w:rPr>
        <w:t xml:space="preserve"> </w:t>
      </w:r>
      <w:r w:rsidRPr="00260805">
        <w:rPr>
          <w:color w:val="000000" w:themeColor="text1"/>
          <w:spacing w:val="1"/>
        </w:rPr>
        <w:t>по</w:t>
      </w:r>
      <w:r w:rsidRPr="00260805">
        <w:rPr>
          <w:color w:val="000000" w:themeColor="text1"/>
        </w:rPr>
        <w:t>л</w:t>
      </w:r>
      <w:r w:rsidRPr="00260805">
        <w:rPr>
          <w:color w:val="000000" w:themeColor="text1"/>
          <w:spacing w:val="-3"/>
        </w:rPr>
        <w:t>у</w:t>
      </w:r>
      <w:r w:rsidRPr="00260805">
        <w:rPr>
          <w:color w:val="000000" w:themeColor="text1"/>
        </w:rPr>
        <w:t>ч</w:t>
      </w:r>
      <w:r w:rsidRPr="00260805">
        <w:rPr>
          <w:color w:val="000000" w:themeColor="text1"/>
          <w:w w:val="101"/>
        </w:rPr>
        <w:t>е</w:t>
      </w:r>
      <w:r w:rsidRPr="00260805">
        <w:rPr>
          <w:color w:val="000000" w:themeColor="text1"/>
          <w:spacing w:val="1"/>
        </w:rPr>
        <w:t>н</w:t>
      </w:r>
      <w:r w:rsidRPr="00260805">
        <w:rPr>
          <w:color w:val="000000" w:themeColor="text1"/>
        </w:rPr>
        <w:t>н</w:t>
      </w:r>
      <w:r w:rsidRPr="00260805">
        <w:rPr>
          <w:color w:val="000000" w:themeColor="text1"/>
          <w:spacing w:val="-1"/>
        </w:rPr>
        <w:t>ы</w:t>
      </w:r>
      <w:r w:rsidRPr="00260805">
        <w:rPr>
          <w:color w:val="000000" w:themeColor="text1"/>
        </w:rPr>
        <w:t>х к</w:t>
      </w:r>
      <w:r w:rsidRPr="00260805">
        <w:rPr>
          <w:color w:val="000000" w:themeColor="text1"/>
          <w:spacing w:val="1"/>
        </w:rPr>
        <w:t>о</w:t>
      </w:r>
      <w:r w:rsidRPr="00260805">
        <w:rPr>
          <w:color w:val="000000" w:themeColor="text1"/>
        </w:rPr>
        <w:t>лл</w:t>
      </w:r>
      <w:r w:rsidRPr="00260805">
        <w:rPr>
          <w:color w:val="000000" w:themeColor="text1"/>
          <w:w w:val="101"/>
        </w:rPr>
        <w:t>е</w:t>
      </w:r>
      <w:r w:rsidRPr="00260805">
        <w:rPr>
          <w:color w:val="000000" w:themeColor="text1"/>
        </w:rPr>
        <w:t>дж</w:t>
      </w:r>
      <w:r w:rsidRPr="00260805">
        <w:rPr>
          <w:color w:val="000000" w:themeColor="text1"/>
          <w:w w:val="101"/>
        </w:rPr>
        <w:t>е</w:t>
      </w:r>
      <w:r w:rsidRPr="00260805">
        <w:rPr>
          <w:color w:val="000000" w:themeColor="text1"/>
        </w:rPr>
        <w:t>м,</w:t>
      </w:r>
      <w:r w:rsidRPr="00260805">
        <w:rPr>
          <w:color w:val="000000" w:themeColor="text1"/>
          <w:spacing w:val="205"/>
        </w:rPr>
        <w:t xml:space="preserve"> </w:t>
      </w:r>
      <w:r w:rsidRPr="00260805">
        <w:rPr>
          <w:color w:val="000000" w:themeColor="text1"/>
        </w:rPr>
        <w:t>к</w:t>
      </w:r>
      <w:r w:rsidRPr="00260805">
        <w:rPr>
          <w:color w:val="000000" w:themeColor="text1"/>
          <w:w w:val="101"/>
        </w:rPr>
        <w:t>а</w:t>
      </w:r>
      <w:r w:rsidRPr="00260805">
        <w:rPr>
          <w:color w:val="000000" w:themeColor="text1"/>
        </w:rPr>
        <w:t>к</w:t>
      </w:r>
      <w:r w:rsidRPr="00260805">
        <w:rPr>
          <w:color w:val="000000" w:themeColor="text1"/>
          <w:spacing w:val="205"/>
        </w:rPr>
        <w:t xml:space="preserve"> </w:t>
      </w:r>
      <w:r w:rsidRPr="00260805">
        <w:rPr>
          <w:color w:val="000000" w:themeColor="text1"/>
          <w:spacing w:val="1"/>
        </w:rPr>
        <w:t>из</w:t>
      </w:r>
      <w:r w:rsidRPr="00260805">
        <w:rPr>
          <w:color w:val="000000" w:themeColor="text1"/>
          <w:spacing w:val="205"/>
        </w:rPr>
        <w:t xml:space="preserve"> </w:t>
      </w:r>
      <w:r w:rsidRPr="00260805">
        <w:rPr>
          <w:color w:val="000000" w:themeColor="text1"/>
          <w:w w:val="101"/>
        </w:rPr>
        <w:t>с</w:t>
      </w:r>
      <w:r w:rsidRPr="00260805">
        <w:rPr>
          <w:color w:val="000000" w:themeColor="text1"/>
        </w:rPr>
        <w:t>р</w:t>
      </w:r>
      <w:r w:rsidRPr="00260805">
        <w:rPr>
          <w:color w:val="000000" w:themeColor="text1"/>
          <w:spacing w:val="-1"/>
          <w:w w:val="101"/>
        </w:rPr>
        <w:t>е</w:t>
      </w:r>
      <w:r w:rsidRPr="00260805">
        <w:rPr>
          <w:color w:val="000000" w:themeColor="text1"/>
        </w:rPr>
        <w:t>д</w:t>
      </w:r>
      <w:r w:rsidRPr="00260805">
        <w:rPr>
          <w:color w:val="000000" w:themeColor="text1"/>
          <w:w w:val="101"/>
        </w:rPr>
        <w:t>с</w:t>
      </w:r>
      <w:r w:rsidRPr="00260805">
        <w:rPr>
          <w:color w:val="000000" w:themeColor="text1"/>
        </w:rPr>
        <w:t>тв</w:t>
      </w:r>
      <w:r w:rsidRPr="00260805">
        <w:rPr>
          <w:color w:val="000000" w:themeColor="text1"/>
          <w:spacing w:val="205"/>
        </w:rPr>
        <w:t xml:space="preserve"> </w:t>
      </w:r>
      <w:r w:rsidRPr="00260805">
        <w:rPr>
          <w:color w:val="000000" w:themeColor="text1"/>
        </w:rPr>
        <w:t>обл</w:t>
      </w:r>
      <w:r w:rsidRPr="00260805">
        <w:rPr>
          <w:color w:val="000000" w:themeColor="text1"/>
          <w:w w:val="101"/>
        </w:rPr>
        <w:t>а</w:t>
      </w:r>
      <w:r w:rsidRPr="00260805">
        <w:rPr>
          <w:color w:val="000000" w:themeColor="text1"/>
          <w:spacing w:val="-2"/>
          <w:w w:val="101"/>
        </w:rPr>
        <w:t>с</w:t>
      </w:r>
      <w:r w:rsidRPr="00260805">
        <w:rPr>
          <w:color w:val="000000" w:themeColor="text1"/>
        </w:rPr>
        <w:t>тн</w:t>
      </w:r>
      <w:r w:rsidRPr="00260805">
        <w:rPr>
          <w:color w:val="000000" w:themeColor="text1"/>
          <w:spacing w:val="2"/>
        </w:rPr>
        <w:t>о</w:t>
      </w:r>
      <w:r w:rsidRPr="00260805">
        <w:rPr>
          <w:color w:val="000000" w:themeColor="text1"/>
          <w:spacing w:val="-1"/>
        </w:rPr>
        <w:t>г</w:t>
      </w:r>
      <w:r w:rsidRPr="00260805">
        <w:rPr>
          <w:color w:val="000000" w:themeColor="text1"/>
        </w:rPr>
        <w:t>о</w:t>
      </w:r>
      <w:r w:rsidRPr="00260805">
        <w:rPr>
          <w:color w:val="000000" w:themeColor="text1"/>
          <w:spacing w:val="206"/>
        </w:rPr>
        <w:t xml:space="preserve"> </w:t>
      </w:r>
      <w:r w:rsidRPr="00260805">
        <w:rPr>
          <w:color w:val="000000" w:themeColor="text1"/>
          <w:spacing w:val="1"/>
        </w:rPr>
        <w:t>б</w:t>
      </w:r>
      <w:r w:rsidRPr="00260805">
        <w:rPr>
          <w:color w:val="000000" w:themeColor="text1"/>
          <w:spacing w:val="-2"/>
        </w:rPr>
        <w:t>ю</w:t>
      </w:r>
      <w:r w:rsidRPr="00260805">
        <w:rPr>
          <w:color w:val="000000" w:themeColor="text1"/>
        </w:rPr>
        <w:t>дж</w:t>
      </w:r>
      <w:r w:rsidRPr="00260805">
        <w:rPr>
          <w:color w:val="000000" w:themeColor="text1"/>
          <w:w w:val="101"/>
        </w:rPr>
        <w:t>е</w:t>
      </w:r>
      <w:r w:rsidRPr="00260805">
        <w:rPr>
          <w:color w:val="000000" w:themeColor="text1"/>
        </w:rPr>
        <w:t>т</w:t>
      </w:r>
      <w:r w:rsidRPr="00260805">
        <w:rPr>
          <w:color w:val="000000" w:themeColor="text1"/>
          <w:w w:val="101"/>
        </w:rPr>
        <w:t>а</w:t>
      </w:r>
      <w:r w:rsidRPr="00260805">
        <w:rPr>
          <w:color w:val="000000" w:themeColor="text1"/>
        </w:rPr>
        <w:t>,</w:t>
      </w:r>
      <w:r w:rsidRPr="00260805">
        <w:rPr>
          <w:color w:val="000000" w:themeColor="text1"/>
          <w:spacing w:val="205"/>
        </w:rPr>
        <w:t xml:space="preserve"> </w:t>
      </w:r>
      <w:r w:rsidRPr="00260805">
        <w:rPr>
          <w:color w:val="000000" w:themeColor="text1"/>
        </w:rPr>
        <w:t>т</w:t>
      </w:r>
      <w:r w:rsidRPr="00260805">
        <w:rPr>
          <w:color w:val="000000" w:themeColor="text1"/>
          <w:w w:val="101"/>
        </w:rPr>
        <w:t>а</w:t>
      </w:r>
      <w:r w:rsidRPr="00260805">
        <w:rPr>
          <w:color w:val="000000" w:themeColor="text1"/>
        </w:rPr>
        <w:t>к</w:t>
      </w:r>
      <w:r w:rsidRPr="00260805">
        <w:rPr>
          <w:color w:val="000000" w:themeColor="text1"/>
          <w:spacing w:val="206"/>
        </w:rPr>
        <w:t xml:space="preserve"> </w:t>
      </w:r>
      <w:r w:rsidRPr="00260805">
        <w:rPr>
          <w:color w:val="000000" w:themeColor="text1"/>
        </w:rPr>
        <w:t>и</w:t>
      </w:r>
      <w:r w:rsidRPr="00260805">
        <w:rPr>
          <w:color w:val="000000" w:themeColor="text1"/>
          <w:spacing w:val="206"/>
        </w:rPr>
        <w:t xml:space="preserve"> </w:t>
      </w:r>
      <w:r w:rsidRPr="00260805">
        <w:rPr>
          <w:color w:val="000000" w:themeColor="text1"/>
          <w:spacing w:val="1"/>
        </w:rPr>
        <w:t>от</w:t>
      </w:r>
      <w:r w:rsidRPr="00260805">
        <w:rPr>
          <w:color w:val="000000" w:themeColor="text1"/>
          <w:spacing w:val="206"/>
        </w:rPr>
        <w:t xml:space="preserve"> </w:t>
      </w:r>
      <w:r w:rsidRPr="00260805">
        <w:rPr>
          <w:color w:val="000000" w:themeColor="text1"/>
        </w:rPr>
        <w:t>в</w:t>
      </w:r>
      <w:r w:rsidRPr="00260805">
        <w:rPr>
          <w:color w:val="000000" w:themeColor="text1"/>
          <w:spacing w:val="-2"/>
          <w:w w:val="101"/>
        </w:rPr>
        <w:t>е</w:t>
      </w:r>
      <w:r w:rsidRPr="00260805">
        <w:rPr>
          <w:color w:val="000000" w:themeColor="text1"/>
        </w:rPr>
        <w:t>д</w:t>
      </w:r>
      <w:r w:rsidRPr="00260805">
        <w:rPr>
          <w:color w:val="000000" w:themeColor="text1"/>
          <w:spacing w:val="-1"/>
          <w:w w:val="101"/>
        </w:rPr>
        <w:t>е</w:t>
      </w:r>
      <w:r w:rsidRPr="00260805">
        <w:rPr>
          <w:color w:val="000000" w:themeColor="text1"/>
          <w:spacing w:val="-1"/>
        </w:rPr>
        <w:t>ни</w:t>
      </w:r>
      <w:r w:rsidRPr="00260805">
        <w:rPr>
          <w:color w:val="000000" w:themeColor="text1"/>
          <w:w w:val="101"/>
        </w:rPr>
        <w:t>я</w:t>
      </w:r>
      <w:r w:rsidRPr="00260805">
        <w:rPr>
          <w:color w:val="000000" w:themeColor="text1"/>
        </w:rPr>
        <w:t xml:space="preserve"> п</w:t>
      </w:r>
      <w:r w:rsidRPr="00260805">
        <w:rPr>
          <w:color w:val="000000" w:themeColor="text1"/>
          <w:spacing w:val="1"/>
        </w:rPr>
        <w:t>р</w:t>
      </w:r>
      <w:r w:rsidRPr="00260805">
        <w:rPr>
          <w:color w:val="000000" w:themeColor="text1"/>
          <w:spacing w:val="-1"/>
          <w:w w:val="101"/>
        </w:rPr>
        <w:t>е</w:t>
      </w:r>
      <w:r w:rsidRPr="00260805">
        <w:rPr>
          <w:color w:val="000000" w:themeColor="text1"/>
          <w:spacing w:val="-2"/>
        </w:rPr>
        <w:t>д</w:t>
      </w:r>
      <w:r w:rsidRPr="00260805">
        <w:rPr>
          <w:color w:val="000000" w:themeColor="text1"/>
        </w:rPr>
        <w:t>приним</w:t>
      </w:r>
      <w:r w:rsidRPr="00260805">
        <w:rPr>
          <w:color w:val="000000" w:themeColor="text1"/>
          <w:w w:val="101"/>
        </w:rPr>
        <w:t>а</w:t>
      </w:r>
      <w:r w:rsidRPr="00260805">
        <w:rPr>
          <w:color w:val="000000" w:themeColor="text1"/>
          <w:spacing w:val="-1"/>
        </w:rPr>
        <w:t>т</w:t>
      </w:r>
      <w:r w:rsidRPr="00260805">
        <w:rPr>
          <w:color w:val="000000" w:themeColor="text1"/>
          <w:w w:val="101"/>
        </w:rPr>
        <w:t>е</w:t>
      </w:r>
      <w:r w:rsidRPr="00260805">
        <w:rPr>
          <w:color w:val="000000" w:themeColor="text1"/>
        </w:rPr>
        <w:t>л</w:t>
      </w:r>
      <w:r w:rsidRPr="00260805">
        <w:rPr>
          <w:color w:val="000000" w:themeColor="text1"/>
          <w:spacing w:val="-1"/>
        </w:rPr>
        <w:t>ь</w:t>
      </w:r>
      <w:r w:rsidRPr="00260805">
        <w:rPr>
          <w:color w:val="000000" w:themeColor="text1"/>
          <w:w w:val="101"/>
        </w:rPr>
        <w:t>с</w:t>
      </w:r>
      <w:r w:rsidRPr="00260805">
        <w:rPr>
          <w:color w:val="000000" w:themeColor="text1"/>
          <w:spacing w:val="-2"/>
        </w:rPr>
        <w:t>к</w:t>
      </w:r>
      <w:r w:rsidRPr="00260805">
        <w:rPr>
          <w:color w:val="000000" w:themeColor="text1"/>
        </w:rPr>
        <w:t>ой</w:t>
      </w:r>
      <w:r w:rsidRPr="00260805">
        <w:rPr>
          <w:color w:val="000000" w:themeColor="text1"/>
          <w:spacing w:val="-1"/>
        </w:rPr>
        <w:t xml:space="preserve"> </w:t>
      </w:r>
      <w:r w:rsidRPr="00260805">
        <w:rPr>
          <w:color w:val="000000" w:themeColor="text1"/>
        </w:rPr>
        <w:t>и иной, пр</w:t>
      </w:r>
      <w:r w:rsidRPr="00260805">
        <w:rPr>
          <w:color w:val="000000" w:themeColor="text1"/>
          <w:spacing w:val="-1"/>
        </w:rPr>
        <w:t>и</w:t>
      </w:r>
      <w:r w:rsidRPr="00260805">
        <w:rPr>
          <w:color w:val="000000" w:themeColor="text1"/>
        </w:rPr>
        <w:t>н</w:t>
      </w:r>
      <w:r w:rsidRPr="00260805">
        <w:rPr>
          <w:color w:val="000000" w:themeColor="text1"/>
          <w:spacing w:val="-1"/>
        </w:rPr>
        <w:t>о</w:t>
      </w:r>
      <w:r w:rsidRPr="00260805">
        <w:rPr>
          <w:color w:val="000000" w:themeColor="text1"/>
          <w:w w:val="101"/>
        </w:rPr>
        <w:t>с</w:t>
      </w:r>
      <w:r w:rsidRPr="00260805">
        <w:rPr>
          <w:color w:val="000000" w:themeColor="text1"/>
          <w:spacing w:val="-1"/>
          <w:w w:val="101"/>
        </w:rPr>
        <w:t>я</w:t>
      </w:r>
      <w:r w:rsidRPr="00260805">
        <w:rPr>
          <w:color w:val="000000" w:themeColor="text1"/>
        </w:rPr>
        <w:t>щ</w:t>
      </w:r>
      <w:r w:rsidRPr="00260805">
        <w:rPr>
          <w:color w:val="000000" w:themeColor="text1"/>
          <w:w w:val="101"/>
        </w:rPr>
        <w:t>е</w:t>
      </w:r>
      <w:r w:rsidRPr="00260805">
        <w:rPr>
          <w:color w:val="000000" w:themeColor="text1"/>
        </w:rPr>
        <w:t xml:space="preserve">й </w:t>
      </w:r>
      <w:r w:rsidRPr="00260805">
        <w:rPr>
          <w:color w:val="000000" w:themeColor="text1"/>
          <w:spacing w:val="-1"/>
        </w:rPr>
        <w:t>до</w:t>
      </w:r>
      <w:r w:rsidRPr="00260805">
        <w:rPr>
          <w:color w:val="000000" w:themeColor="text1"/>
          <w:spacing w:val="1"/>
        </w:rPr>
        <w:t>х</w:t>
      </w:r>
      <w:r w:rsidRPr="00260805">
        <w:rPr>
          <w:color w:val="000000" w:themeColor="text1"/>
        </w:rPr>
        <w:t>од</w:t>
      </w:r>
      <w:r w:rsidRPr="00260805">
        <w:rPr>
          <w:color w:val="000000" w:themeColor="text1"/>
          <w:spacing w:val="1"/>
        </w:rPr>
        <w:t xml:space="preserve"> </w:t>
      </w:r>
      <w:r w:rsidRPr="00260805">
        <w:rPr>
          <w:color w:val="000000" w:themeColor="text1"/>
          <w:spacing w:val="-1"/>
        </w:rPr>
        <w:t>д</w:t>
      </w:r>
      <w:r w:rsidRPr="00260805">
        <w:rPr>
          <w:color w:val="000000" w:themeColor="text1"/>
          <w:w w:val="101"/>
        </w:rPr>
        <w:t>ея</w:t>
      </w:r>
      <w:r w:rsidRPr="00260805">
        <w:rPr>
          <w:color w:val="000000" w:themeColor="text1"/>
        </w:rPr>
        <w:t>т</w:t>
      </w:r>
      <w:r w:rsidRPr="00260805">
        <w:rPr>
          <w:color w:val="000000" w:themeColor="text1"/>
          <w:w w:val="101"/>
        </w:rPr>
        <w:t>е</w:t>
      </w:r>
      <w:r w:rsidRPr="00260805">
        <w:rPr>
          <w:color w:val="000000" w:themeColor="text1"/>
        </w:rPr>
        <w:t>л</w:t>
      </w:r>
      <w:r w:rsidRPr="00260805">
        <w:rPr>
          <w:color w:val="000000" w:themeColor="text1"/>
          <w:spacing w:val="-1"/>
        </w:rPr>
        <w:t>ьн</w:t>
      </w:r>
      <w:r w:rsidRPr="00260805">
        <w:rPr>
          <w:color w:val="000000" w:themeColor="text1"/>
        </w:rPr>
        <w:t>о</w:t>
      </w:r>
      <w:r w:rsidRPr="00260805">
        <w:rPr>
          <w:color w:val="000000" w:themeColor="text1"/>
          <w:w w:val="101"/>
        </w:rPr>
        <w:t>с</w:t>
      </w:r>
      <w:r w:rsidRPr="00260805">
        <w:rPr>
          <w:color w:val="000000" w:themeColor="text1"/>
        </w:rPr>
        <w:t>ти.</w:t>
      </w:r>
    </w:p>
    <w:p w14:paraId="7DD69F80" w14:textId="77777777" w:rsidR="00DF3BD2" w:rsidRPr="00260805" w:rsidRDefault="001C2C86">
      <w:pPr>
        <w:spacing w:line="360" w:lineRule="auto"/>
        <w:ind w:right="-62" w:firstLine="720"/>
        <w:rPr>
          <w:color w:val="000000" w:themeColor="text1"/>
        </w:rPr>
      </w:pPr>
      <w:r w:rsidRPr="00260805">
        <w:rPr>
          <w:color w:val="000000" w:themeColor="text1"/>
        </w:rPr>
        <w:t>Учр</w:t>
      </w:r>
      <w:r w:rsidRPr="00260805">
        <w:rPr>
          <w:color w:val="000000" w:themeColor="text1"/>
          <w:w w:val="101"/>
        </w:rPr>
        <w:t>е</w:t>
      </w:r>
      <w:r w:rsidRPr="00260805">
        <w:rPr>
          <w:color w:val="000000" w:themeColor="text1"/>
          <w:spacing w:val="-1"/>
        </w:rPr>
        <w:t>ж</w:t>
      </w:r>
      <w:r w:rsidRPr="00260805">
        <w:rPr>
          <w:color w:val="000000" w:themeColor="text1"/>
        </w:rPr>
        <w:t>д</w:t>
      </w:r>
      <w:r w:rsidRPr="00260805">
        <w:rPr>
          <w:color w:val="000000" w:themeColor="text1"/>
          <w:spacing w:val="1"/>
          <w:w w:val="101"/>
        </w:rPr>
        <w:t>е</w:t>
      </w:r>
      <w:r w:rsidRPr="00260805">
        <w:rPr>
          <w:color w:val="000000" w:themeColor="text1"/>
        </w:rPr>
        <w:t>ни</w:t>
      </w:r>
      <w:r w:rsidRPr="00260805">
        <w:rPr>
          <w:color w:val="000000" w:themeColor="text1"/>
          <w:w w:val="101"/>
        </w:rPr>
        <w:t>е</w:t>
      </w:r>
      <w:r w:rsidRPr="00260805">
        <w:rPr>
          <w:color w:val="000000" w:themeColor="text1"/>
          <w:spacing w:val="186"/>
        </w:rPr>
        <w:t xml:space="preserve"> </w:t>
      </w:r>
      <w:r w:rsidRPr="00260805">
        <w:rPr>
          <w:color w:val="000000" w:themeColor="text1"/>
        </w:rPr>
        <w:t>и</w:t>
      </w:r>
      <w:r w:rsidRPr="00260805">
        <w:rPr>
          <w:color w:val="000000" w:themeColor="text1"/>
          <w:w w:val="101"/>
        </w:rPr>
        <w:t>с</w:t>
      </w:r>
      <w:r w:rsidRPr="00260805">
        <w:rPr>
          <w:color w:val="000000" w:themeColor="text1"/>
          <w:spacing w:val="-2"/>
        </w:rPr>
        <w:t>п</w:t>
      </w:r>
      <w:r w:rsidRPr="00260805">
        <w:rPr>
          <w:color w:val="000000" w:themeColor="text1"/>
        </w:rPr>
        <w:t>о</w:t>
      </w:r>
      <w:r w:rsidRPr="00260805">
        <w:rPr>
          <w:color w:val="000000" w:themeColor="text1"/>
          <w:spacing w:val="-3"/>
        </w:rPr>
        <w:t>л</w:t>
      </w:r>
      <w:r w:rsidRPr="00260805">
        <w:rPr>
          <w:color w:val="000000" w:themeColor="text1"/>
        </w:rPr>
        <w:t>ь</w:t>
      </w:r>
      <w:r w:rsidRPr="00260805">
        <w:rPr>
          <w:color w:val="000000" w:themeColor="text1"/>
          <w:spacing w:val="1"/>
        </w:rPr>
        <w:t>з</w:t>
      </w:r>
      <w:r w:rsidRPr="00260805">
        <w:rPr>
          <w:color w:val="000000" w:themeColor="text1"/>
          <w:spacing w:val="-2"/>
        </w:rPr>
        <w:t>у</w:t>
      </w:r>
      <w:r w:rsidRPr="00260805">
        <w:rPr>
          <w:color w:val="000000" w:themeColor="text1"/>
          <w:w w:val="101"/>
        </w:rPr>
        <w:t>е</w:t>
      </w:r>
      <w:r w:rsidRPr="00260805">
        <w:rPr>
          <w:color w:val="000000" w:themeColor="text1"/>
        </w:rPr>
        <w:t>т</w:t>
      </w:r>
      <w:r w:rsidRPr="00260805">
        <w:rPr>
          <w:color w:val="000000" w:themeColor="text1"/>
          <w:spacing w:val="186"/>
        </w:rPr>
        <w:t xml:space="preserve"> </w:t>
      </w:r>
      <w:r w:rsidRPr="00260805">
        <w:rPr>
          <w:color w:val="000000" w:themeColor="text1"/>
          <w:spacing w:val="1"/>
        </w:rPr>
        <w:t>бюдж</w:t>
      </w:r>
      <w:r w:rsidRPr="00260805">
        <w:rPr>
          <w:color w:val="000000" w:themeColor="text1"/>
          <w:w w:val="101"/>
        </w:rPr>
        <w:t>е</w:t>
      </w:r>
      <w:r w:rsidRPr="00260805">
        <w:rPr>
          <w:color w:val="000000" w:themeColor="text1"/>
          <w:spacing w:val="1"/>
        </w:rPr>
        <w:t>т</w:t>
      </w:r>
      <w:r w:rsidRPr="00260805">
        <w:rPr>
          <w:color w:val="000000" w:themeColor="text1"/>
          <w:spacing w:val="186"/>
        </w:rPr>
        <w:t xml:space="preserve"> </w:t>
      </w:r>
      <w:r w:rsidRPr="00260805">
        <w:rPr>
          <w:color w:val="000000" w:themeColor="text1"/>
          <w:spacing w:val="1"/>
        </w:rPr>
        <w:t>д</w:t>
      </w:r>
      <w:r w:rsidRPr="00260805">
        <w:rPr>
          <w:color w:val="000000" w:themeColor="text1"/>
          <w:spacing w:val="-2"/>
        </w:rPr>
        <w:t>л</w:t>
      </w:r>
      <w:r w:rsidRPr="00260805">
        <w:rPr>
          <w:color w:val="000000" w:themeColor="text1"/>
          <w:w w:val="101"/>
        </w:rPr>
        <w:t>я</w:t>
      </w:r>
      <w:r w:rsidRPr="00260805">
        <w:rPr>
          <w:color w:val="000000" w:themeColor="text1"/>
          <w:spacing w:val="186"/>
        </w:rPr>
        <w:t xml:space="preserve"> </w:t>
      </w:r>
      <w:r w:rsidRPr="00260805">
        <w:rPr>
          <w:color w:val="000000" w:themeColor="text1"/>
          <w:spacing w:val="1"/>
        </w:rPr>
        <w:t>р</w:t>
      </w:r>
      <w:r w:rsidRPr="00260805">
        <w:rPr>
          <w:color w:val="000000" w:themeColor="text1"/>
          <w:w w:val="101"/>
        </w:rPr>
        <w:t>еа</w:t>
      </w:r>
      <w:r w:rsidRPr="00260805">
        <w:rPr>
          <w:color w:val="000000" w:themeColor="text1"/>
        </w:rPr>
        <w:t>лиз</w:t>
      </w:r>
      <w:r w:rsidRPr="00260805">
        <w:rPr>
          <w:color w:val="000000" w:themeColor="text1"/>
          <w:spacing w:val="-1"/>
          <w:w w:val="101"/>
        </w:rPr>
        <w:t>а</w:t>
      </w:r>
      <w:r w:rsidRPr="00260805">
        <w:rPr>
          <w:color w:val="000000" w:themeColor="text1"/>
          <w:spacing w:val="-1"/>
        </w:rPr>
        <w:t>ц</w:t>
      </w:r>
      <w:r w:rsidRPr="00260805">
        <w:rPr>
          <w:color w:val="000000" w:themeColor="text1"/>
        </w:rPr>
        <w:t>ии</w:t>
      </w:r>
      <w:r w:rsidRPr="00260805">
        <w:rPr>
          <w:color w:val="000000" w:themeColor="text1"/>
          <w:spacing w:val="187"/>
        </w:rPr>
        <w:t xml:space="preserve"> </w:t>
      </w:r>
      <w:r w:rsidRPr="00260805">
        <w:rPr>
          <w:color w:val="000000" w:themeColor="text1"/>
        </w:rPr>
        <w:t>о</w:t>
      </w:r>
      <w:r w:rsidRPr="00260805">
        <w:rPr>
          <w:color w:val="000000" w:themeColor="text1"/>
          <w:w w:val="101"/>
        </w:rPr>
        <w:t>с</w:t>
      </w:r>
      <w:r w:rsidRPr="00260805">
        <w:rPr>
          <w:color w:val="000000" w:themeColor="text1"/>
        </w:rPr>
        <w:t>нов</w:t>
      </w:r>
      <w:r w:rsidRPr="00260805">
        <w:rPr>
          <w:color w:val="000000" w:themeColor="text1"/>
          <w:spacing w:val="-1"/>
        </w:rPr>
        <w:t>н</w:t>
      </w:r>
      <w:r w:rsidRPr="00260805">
        <w:rPr>
          <w:color w:val="000000" w:themeColor="text1"/>
        </w:rPr>
        <w:t>ых</w:t>
      </w:r>
      <w:r w:rsidRPr="00260805">
        <w:rPr>
          <w:color w:val="000000" w:themeColor="text1"/>
          <w:spacing w:val="188"/>
        </w:rPr>
        <w:t xml:space="preserve"> </w:t>
      </w:r>
      <w:r w:rsidRPr="00260805">
        <w:rPr>
          <w:color w:val="000000" w:themeColor="text1"/>
        </w:rPr>
        <w:t>з</w:t>
      </w:r>
      <w:r w:rsidRPr="00260805">
        <w:rPr>
          <w:color w:val="000000" w:themeColor="text1"/>
          <w:spacing w:val="-1"/>
          <w:w w:val="101"/>
        </w:rPr>
        <w:t>а</w:t>
      </w:r>
      <w:r w:rsidRPr="00260805">
        <w:rPr>
          <w:color w:val="000000" w:themeColor="text1"/>
        </w:rPr>
        <w:t>д</w:t>
      </w:r>
      <w:r w:rsidRPr="00260805">
        <w:rPr>
          <w:color w:val="000000" w:themeColor="text1"/>
          <w:w w:val="101"/>
        </w:rPr>
        <w:t>а</w:t>
      </w:r>
      <w:r w:rsidRPr="00260805">
        <w:rPr>
          <w:color w:val="000000" w:themeColor="text1"/>
        </w:rPr>
        <w:t>ч, о</w:t>
      </w:r>
      <w:r w:rsidRPr="00260805">
        <w:rPr>
          <w:color w:val="000000" w:themeColor="text1"/>
          <w:spacing w:val="1"/>
        </w:rPr>
        <w:t>б</w:t>
      </w:r>
      <w:r w:rsidRPr="00260805">
        <w:rPr>
          <w:color w:val="000000" w:themeColor="text1"/>
          <w:spacing w:val="-1"/>
        </w:rPr>
        <w:t>у</w:t>
      </w:r>
      <w:r w:rsidRPr="00260805">
        <w:rPr>
          <w:color w:val="000000" w:themeColor="text1"/>
          <w:w w:val="101"/>
        </w:rPr>
        <w:t>с</w:t>
      </w:r>
      <w:r w:rsidRPr="00260805">
        <w:rPr>
          <w:color w:val="000000" w:themeColor="text1"/>
        </w:rPr>
        <w:t>лов</w:t>
      </w:r>
      <w:r w:rsidRPr="00260805">
        <w:rPr>
          <w:color w:val="000000" w:themeColor="text1"/>
          <w:spacing w:val="-1"/>
        </w:rPr>
        <w:t>л</w:t>
      </w:r>
      <w:r w:rsidRPr="00260805">
        <w:rPr>
          <w:color w:val="000000" w:themeColor="text1"/>
          <w:w w:val="101"/>
        </w:rPr>
        <w:t>е</w:t>
      </w:r>
      <w:r w:rsidRPr="00260805">
        <w:rPr>
          <w:color w:val="000000" w:themeColor="text1"/>
          <w:spacing w:val="-1"/>
        </w:rPr>
        <w:t>н</w:t>
      </w:r>
      <w:r w:rsidRPr="00260805">
        <w:rPr>
          <w:color w:val="000000" w:themeColor="text1"/>
        </w:rPr>
        <w:t>ных</w:t>
      </w:r>
      <w:r w:rsidRPr="00260805">
        <w:rPr>
          <w:color w:val="000000" w:themeColor="text1"/>
          <w:spacing w:val="1"/>
        </w:rPr>
        <w:t xml:space="preserve"> </w:t>
      </w:r>
      <w:r w:rsidRPr="00260805">
        <w:rPr>
          <w:color w:val="000000" w:themeColor="text1"/>
          <w:spacing w:val="-1"/>
        </w:rPr>
        <w:t>г</w:t>
      </w:r>
      <w:r w:rsidRPr="00260805">
        <w:rPr>
          <w:color w:val="000000" w:themeColor="text1"/>
        </w:rPr>
        <w:t>о</w:t>
      </w:r>
      <w:r w:rsidRPr="00260805">
        <w:rPr>
          <w:color w:val="000000" w:themeColor="text1"/>
          <w:w w:val="101"/>
        </w:rPr>
        <w:t>с</w:t>
      </w:r>
      <w:r w:rsidRPr="00260805">
        <w:rPr>
          <w:color w:val="000000" w:themeColor="text1"/>
          <w:spacing w:val="-1"/>
        </w:rPr>
        <w:t>у</w:t>
      </w:r>
      <w:r w:rsidRPr="00260805">
        <w:rPr>
          <w:color w:val="000000" w:themeColor="text1"/>
        </w:rPr>
        <w:t>д</w:t>
      </w:r>
      <w:r w:rsidRPr="00260805">
        <w:rPr>
          <w:color w:val="000000" w:themeColor="text1"/>
          <w:w w:val="101"/>
        </w:rPr>
        <w:t>а</w:t>
      </w:r>
      <w:r w:rsidRPr="00260805">
        <w:rPr>
          <w:color w:val="000000" w:themeColor="text1"/>
        </w:rPr>
        <w:t>р</w:t>
      </w:r>
      <w:r w:rsidRPr="00260805">
        <w:rPr>
          <w:color w:val="000000" w:themeColor="text1"/>
          <w:w w:val="101"/>
        </w:rPr>
        <w:t>с</w:t>
      </w:r>
      <w:r w:rsidRPr="00260805">
        <w:rPr>
          <w:color w:val="000000" w:themeColor="text1"/>
        </w:rPr>
        <w:t>тв</w:t>
      </w:r>
      <w:r w:rsidRPr="00260805">
        <w:rPr>
          <w:color w:val="000000" w:themeColor="text1"/>
          <w:w w:val="101"/>
        </w:rPr>
        <w:t>е</w:t>
      </w:r>
      <w:r w:rsidRPr="00260805">
        <w:rPr>
          <w:color w:val="000000" w:themeColor="text1"/>
          <w:spacing w:val="-1"/>
        </w:rPr>
        <w:t>нн</w:t>
      </w:r>
      <w:r w:rsidRPr="00260805">
        <w:rPr>
          <w:color w:val="000000" w:themeColor="text1"/>
        </w:rPr>
        <w:t>ыми</w:t>
      </w:r>
      <w:r w:rsidRPr="00260805">
        <w:rPr>
          <w:color w:val="000000" w:themeColor="text1"/>
          <w:spacing w:val="4"/>
        </w:rPr>
        <w:t xml:space="preserve"> </w:t>
      </w:r>
      <w:r w:rsidRPr="00260805">
        <w:rPr>
          <w:color w:val="000000" w:themeColor="text1"/>
        </w:rPr>
        <w:t>з</w:t>
      </w:r>
      <w:r w:rsidRPr="00260805">
        <w:rPr>
          <w:color w:val="000000" w:themeColor="text1"/>
          <w:w w:val="101"/>
        </w:rPr>
        <w:t>а</w:t>
      </w:r>
      <w:r w:rsidRPr="00260805">
        <w:rPr>
          <w:color w:val="000000" w:themeColor="text1"/>
        </w:rPr>
        <w:t>д</w:t>
      </w:r>
      <w:r w:rsidRPr="00260805">
        <w:rPr>
          <w:color w:val="000000" w:themeColor="text1"/>
          <w:spacing w:val="-1"/>
          <w:w w:val="101"/>
        </w:rPr>
        <w:t>а</w:t>
      </w:r>
      <w:r w:rsidRPr="00260805">
        <w:rPr>
          <w:color w:val="000000" w:themeColor="text1"/>
          <w:spacing w:val="-2"/>
        </w:rPr>
        <w:t>н</w:t>
      </w:r>
      <w:r w:rsidRPr="00260805">
        <w:rPr>
          <w:color w:val="000000" w:themeColor="text1"/>
        </w:rPr>
        <w:t>и</w:t>
      </w:r>
      <w:r w:rsidRPr="00260805">
        <w:rPr>
          <w:color w:val="000000" w:themeColor="text1"/>
          <w:w w:val="101"/>
        </w:rPr>
        <w:t>я</w:t>
      </w:r>
      <w:r w:rsidRPr="00260805">
        <w:rPr>
          <w:color w:val="000000" w:themeColor="text1"/>
          <w:spacing w:val="-2"/>
        </w:rPr>
        <w:t>м</w:t>
      </w:r>
      <w:r w:rsidRPr="00260805">
        <w:rPr>
          <w:color w:val="000000" w:themeColor="text1"/>
        </w:rPr>
        <w:t>и.</w:t>
      </w:r>
    </w:p>
    <w:p w14:paraId="2DB1F6F3" w14:textId="77777777" w:rsidR="00DF3BD2" w:rsidRPr="00260805" w:rsidRDefault="001C2C86">
      <w:pPr>
        <w:spacing w:line="360" w:lineRule="auto"/>
        <w:ind w:right="-15" w:firstLine="720"/>
        <w:jc w:val="both"/>
        <w:rPr>
          <w:color w:val="000000" w:themeColor="text1"/>
        </w:rPr>
      </w:pPr>
      <w:r w:rsidRPr="00260805">
        <w:rPr>
          <w:color w:val="000000" w:themeColor="text1"/>
        </w:rPr>
        <w:t>Пор</w:t>
      </w:r>
      <w:r w:rsidRPr="00260805">
        <w:rPr>
          <w:color w:val="000000" w:themeColor="text1"/>
          <w:w w:val="101"/>
        </w:rPr>
        <w:t>я</w:t>
      </w:r>
      <w:r w:rsidRPr="00260805">
        <w:rPr>
          <w:color w:val="000000" w:themeColor="text1"/>
          <w:spacing w:val="-2"/>
        </w:rPr>
        <w:t>д</w:t>
      </w:r>
      <w:r w:rsidRPr="00260805">
        <w:rPr>
          <w:color w:val="000000" w:themeColor="text1"/>
        </w:rPr>
        <w:t>ок</w:t>
      </w:r>
      <w:r w:rsidRPr="00260805">
        <w:rPr>
          <w:color w:val="000000" w:themeColor="text1"/>
          <w:spacing w:val="69"/>
        </w:rPr>
        <w:t xml:space="preserve"> </w:t>
      </w:r>
      <w:r w:rsidRPr="00260805">
        <w:rPr>
          <w:color w:val="000000" w:themeColor="text1"/>
          <w:spacing w:val="1"/>
        </w:rPr>
        <w:t>р</w:t>
      </w:r>
      <w:r w:rsidRPr="00260805">
        <w:rPr>
          <w:color w:val="000000" w:themeColor="text1"/>
          <w:w w:val="101"/>
        </w:rPr>
        <w:t>а</w:t>
      </w:r>
      <w:r w:rsidRPr="00260805">
        <w:rPr>
          <w:color w:val="000000" w:themeColor="text1"/>
          <w:spacing w:val="-2"/>
          <w:w w:val="101"/>
        </w:rPr>
        <w:t>с</w:t>
      </w:r>
      <w:r w:rsidRPr="00260805">
        <w:rPr>
          <w:color w:val="000000" w:themeColor="text1"/>
          <w:spacing w:val="-1"/>
        </w:rPr>
        <w:t>п</w:t>
      </w:r>
      <w:r w:rsidRPr="00260805">
        <w:rPr>
          <w:color w:val="000000" w:themeColor="text1"/>
        </w:rPr>
        <w:t>р</w:t>
      </w:r>
      <w:r w:rsidRPr="00260805">
        <w:rPr>
          <w:color w:val="000000" w:themeColor="text1"/>
          <w:w w:val="101"/>
        </w:rPr>
        <w:t>е</w:t>
      </w:r>
      <w:r w:rsidRPr="00260805">
        <w:rPr>
          <w:color w:val="000000" w:themeColor="text1"/>
        </w:rPr>
        <w:t>д</w:t>
      </w:r>
      <w:r w:rsidRPr="00260805">
        <w:rPr>
          <w:color w:val="000000" w:themeColor="text1"/>
          <w:w w:val="101"/>
        </w:rPr>
        <w:t>е</w:t>
      </w:r>
      <w:r w:rsidRPr="00260805">
        <w:rPr>
          <w:color w:val="000000" w:themeColor="text1"/>
        </w:rPr>
        <w:t>л</w:t>
      </w:r>
      <w:r w:rsidRPr="00260805">
        <w:rPr>
          <w:color w:val="000000" w:themeColor="text1"/>
          <w:w w:val="101"/>
        </w:rPr>
        <w:t>е</w:t>
      </w:r>
      <w:r w:rsidRPr="00260805">
        <w:rPr>
          <w:color w:val="000000" w:themeColor="text1"/>
        </w:rPr>
        <w:t>н</w:t>
      </w:r>
      <w:r w:rsidRPr="00260805">
        <w:rPr>
          <w:color w:val="000000" w:themeColor="text1"/>
          <w:spacing w:val="-1"/>
        </w:rPr>
        <w:t>и</w:t>
      </w:r>
      <w:r w:rsidRPr="00260805">
        <w:rPr>
          <w:color w:val="000000" w:themeColor="text1"/>
          <w:w w:val="101"/>
        </w:rPr>
        <w:t>я</w:t>
      </w:r>
      <w:r w:rsidRPr="00260805">
        <w:rPr>
          <w:color w:val="000000" w:themeColor="text1"/>
          <w:spacing w:val="68"/>
        </w:rPr>
        <w:t xml:space="preserve"> </w:t>
      </w:r>
      <w:r w:rsidRPr="00260805">
        <w:rPr>
          <w:color w:val="000000" w:themeColor="text1"/>
          <w:spacing w:val="1"/>
        </w:rPr>
        <w:t>об</w:t>
      </w:r>
      <w:r w:rsidRPr="00260805">
        <w:rPr>
          <w:color w:val="000000" w:themeColor="text1"/>
        </w:rPr>
        <w:t>ъ</w:t>
      </w:r>
      <w:r w:rsidRPr="00260805">
        <w:rPr>
          <w:color w:val="000000" w:themeColor="text1"/>
          <w:w w:val="101"/>
        </w:rPr>
        <w:t>е</w:t>
      </w:r>
      <w:r w:rsidRPr="00260805">
        <w:rPr>
          <w:color w:val="000000" w:themeColor="text1"/>
          <w:spacing w:val="-1"/>
        </w:rPr>
        <w:t>м</w:t>
      </w:r>
      <w:r w:rsidRPr="00260805">
        <w:rPr>
          <w:color w:val="000000" w:themeColor="text1"/>
        </w:rPr>
        <w:t>ов</w:t>
      </w:r>
      <w:r w:rsidRPr="00260805">
        <w:rPr>
          <w:color w:val="000000" w:themeColor="text1"/>
          <w:spacing w:val="71"/>
        </w:rPr>
        <w:t xml:space="preserve"> </w:t>
      </w:r>
      <w:r w:rsidRPr="00260805">
        <w:rPr>
          <w:color w:val="000000" w:themeColor="text1"/>
          <w:spacing w:val="-1"/>
          <w:w w:val="101"/>
        </w:rPr>
        <w:t>с</w:t>
      </w:r>
      <w:r w:rsidRPr="00260805">
        <w:rPr>
          <w:color w:val="000000" w:themeColor="text1"/>
        </w:rPr>
        <w:t>р</w:t>
      </w:r>
      <w:r w:rsidRPr="00260805">
        <w:rPr>
          <w:color w:val="000000" w:themeColor="text1"/>
          <w:spacing w:val="-1"/>
          <w:w w:val="101"/>
        </w:rPr>
        <w:t>е</w:t>
      </w:r>
      <w:r w:rsidRPr="00260805">
        <w:rPr>
          <w:color w:val="000000" w:themeColor="text1"/>
          <w:spacing w:val="-2"/>
        </w:rPr>
        <w:t>д</w:t>
      </w:r>
      <w:r w:rsidRPr="00260805">
        <w:rPr>
          <w:color w:val="000000" w:themeColor="text1"/>
          <w:w w:val="101"/>
        </w:rPr>
        <w:t>с</w:t>
      </w:r>
      <w:r w:rsidRPr="00260805">
        <w:rPr>
          <w:color w:val="000000" w:themeColor="text1"/>
        </w:rPr>
        <w:t>тв</w:t>
      </w:r>
      <w:r w:rsidRPr="00260805">
        <w:rPr>
          <w:color w:val="000000" w:themeColor="text1"/>
          <w:spacing w:val="71"/>
        </w:rPr>
        <w:t xml:space="preserve"> </w:t>
      </w:r>
      <w:r w:rsidRPr="00260805">
        <w:rPr>
          <w:color w:val="000000" w:themeColor="text1"/>
          <w:spacing w:val="-1"/>
        </w:rPr>
        <w:t>п</w:t>
      </w:r>
      <w:r w:rsidRPr="00260805">
        <w:rPr>
          <w:color w:val="000000" w:themeColor="text1"/>
        </w:rPr>
        <w:t>о</w:t>
      </w:r>
      <w:r w:rsidRPr="00260805">
        <w:rPr>
          <w:color w:val="000000" w:themeColor="text1"/>
          <w:spacing w:val="72"/>
        </w:rPr>
        <w:t xml:space="preserve"> </w:t>
      </w:r>
      <w:r w:rsidRPr="00260805">
        <w:rPr>
          <w:color w:val="000000" w:themeColor="text1"/>
        </w:rPr>
        <w:t>и</w:t>
      </w:r>
      <w:r w:rsidRPr="00260805">
        <w:rPr>
          <w:color w:val="000000" w:themeColor="text1"/>
          <w:w w:val="101"/>
        </w:rPr>
        <w:t>с</w:t>
      </w:r>
      <w:r w:rsidRPr="00260805">
        <w:rPr>
          <w:color w:val="000000" w:themeColor="text1"/>
        </w:rPr>
        <w:t>точник</w:t>
      </w:r>
      <w:r w:rsidRPr="00260805">
        <w:rPr>
          <w:color w:val="000000" w:themeColor="text1"/>
          <w:w w:val="101"/>
        </w:rPr>
        <w:t>а</w:t>
      </w:r>
      <w:r w:rsidRPr="00260805">
        <w:rPr>
          <w:color w:val="000000" w:themeColor="text1"/>
        </w:rPr>
        <w:t>м</w:t>
      </w:r>
      <w:r w:rsidRPr="00260805">
        <w:rPr>
          <w:color w:val="000000" w:themeColor="text1"/>
          <w:spacing w:val="69"/>
        </w:rPr>
        <w:t xml:space="preserve"> </w:t>
      </w:r>
      <w:r w:rsidRPr="00260805">
        <w:rPr>
          <w:color w:val="000000" w:themeColor="text1"/>
        </w:rPr>
        <w:t>их</w:t>
      </w:r>
      <w:r w:rsidRPr="00260805">
        <w:rPr>
          <w:color w:val="000000" w:themeColor="text1"/>
          <w:spacing w:val="70"/>
        </w:rPr>
        <w:t xml:space="preserve"> </w:t>
      </w:r>
      <w:r w:rsidRPr="00260805">
        <w:rPr>
          <w:color w:val="000000" w:themeColor="text1"/>
        </w:rPr>
        <w:t>пол</w:t>
      </w:r>
      <w:r w:rsidRPr="00260805">
        <w:rPr>
          <w:color w:val="000000" w:themeColor="text1"/>
          <w:spacing w:val="-2"/>
        </w:rPr>
        <w:t>у</w:t>
      </w:r>
      <w:r w:rsidRPr="00260805">
        <w:rPr>
          <w:color w:val="000000" w:themeColor="text1"/>
        </w:rPr>
        <w:t>ч</w:t>
      </w:r>
      <w:r w:rsidRPr="00260805">
        <w:rPr>
          <w:color w:val="000000" w:themeColor="text1"/>
          <w:w w:val="101"/>
        </w:rPr>
        <w:t>е</w:t>
      </w:r>
      <w:r w:rsidRPr="00260805">
        <w:rPr>
          <w:color w:val="000000" w:themeColor="text1"/>
        </w:rPr>
        <w:t>ни</w:t>
      </w:r>
      <w:r w:rsidRPr="00260805">
        <w:rPr>
          <w:color w:val="000000" w:themeColor="text1"/>
          <w:w w:val="101"/>
        </w:rPr>
        <w:t>я</w:t>
      </w:r>
      <w:r w:rsidRPr="00260805">
        <w:rPr>
          <w:color w:val="000000" w:themeColor="text1"/>
        </w:rPr>
        <w:t xml:space="preserve"> опр</w:t>
      </w:r>
      <w:r w:rsidRPr="00260805">
        <w:rPr>
          <w:color w:val="000000" w:themeColor="text1"/>
          <w:w w:val="101"/>
        </w:rPr>
        <w:t>е</w:t>
      </w:r>
      <w:r w:rsidRPr="00260805">
        <w:rPr>
          <w:color w:val="000000" w:themeColor="text1"/>
        </w:rPr>
        <w:t>д</w:t>
      </w:r>
      <w:r w:rsidRPr="00260805">
        <w:rPr>
          <w:color w:val="000000" w:themeColor="text1"/>
          <w:w w:val="101"/>
        </w:rPr>
        <w:t>е</w:t>
      </w:r>
      <w:r w:rsidRPr="00260805">
        <w:rPr>
          <w:color w:val="000000" w:themeColor="text1"/>
        </w:rPr>
        <w:t>л</w:t>
      </w:r>
      <w:r w:rsidRPr="00260805">
        <w:rPr>
          <w:color w:val="000000" w:themeColor="text1"/>
          <w:w w:val="101"/>
        </w:rPr>
        <w:t>е</w:t>
      </w:r>
      <w:r w:rsidRPr="00260805">
        <w:rPr>
          <w:color w:val="000000" w:themeColor="text1"/>
        </w:rPr>
        <w:t>н</w:t>
      </w:r>
      <w:r w:rsidRPr="00260805">
        <w:rPr>
          <w:color w:val="000000" w:themeColor="text1"/>
          <w:spacing w:val="198"/>
        </w:rPr>
        <w:t xml:space="preserve"> </w:t>
      </w:r>
      <w:r w:rsidRPr="00260805">
        <w:rPr>
          <w:color w:val="000000" w:themeColor="text1"/>
          <w:spacing w:val="1"/>
        </w:rPr>
        <w:t>в</w:t>
      </w:r>
      <w:r w:rsidRPr="00260805">
        <w:rPr>
          <w:color w:val="000000" w:themeColor="text1"/>
          <w:spacing w:val="200"/>
        </w:rPr>
        <w:t xml:space="preserve"> </w:t>
      </w:r>
      <w:r w:rsidRPr="00260805">
        <w:rPr>
          <w:color w:val="000000" w:themeColor="text1"/>
          <w:spacing w:val="1"/>
        </w:rPr>
        <w:t>п</w:t>
      </w:r>
      <w:r w:rsidRPr="00260805">
        <w:rPr>
          <w:color w:val="000000" w:themeColor="text1"/>
        </w:rPr>
        <w:t>л</w:t>
      </w:r>
      <w:r w:rsidRPr="00260805">
        <w:rPr>
          <w:color w:val="000000" w:themeColor="text1"/>
          <w:spacing w:val="-2"/>
          <w:w w:val="101"/>
        </w:rPr>
        <w:t>а</w:t>
      </w:r>
      <w:r w:rsidRPr="00260805">
        <w:rPr>
          <w:color w:val="000000" w:themeColor="text1"/>
        </w:rPr>
        <w:t>н</w:t>
      </w:r>
      <w:r w:rsidRPr="00260805">
        <w:rPr>
          <w:color w:val="000000" w:themeColor="text1"/>
          <w:w w:val="101"/>
        </w:rPr>
        <w:t>е</w:t>
      </w:r>
      <w:r w:rsidRPr="00260805">
        <w:rPr>
          <w:color w:val="000000" w:themeColor="text1"/>
          <w:spacing w:val="200"/>
        </w:rPr>
        <w:t xml:space="preserve"> </w:t>
      </w:r>
      <w:r w:rsidRPr="00260805">
        <w:rPr>
          <w:color w:val="000000" w:themeColor="text1"/>
        </w:rPr>
        <w:t>фин</w:t>
      </w:r>
      <w:r w:rsidRPr="00260805">
        <w:rPr>
          <w:color w:val="000000" w:themeColor="text1"/>
          <w:w w:val="101"/>
        </w:rPr>
        <w:t>а</w:t>
      </w:r>
      <w:r w:rsidRPr="00260805">
        <w:rPr>
          <w:color w:val="000000" w:themeColor="text1"/>
        </w:rPr>
        <w:t>н</w:t>
      </w:r>
      <w:r w:rsidRPr="00260805">
        <w:rPr>
          <w:color w:val="000000" w:themeColor="text1"/>
          <w:spacing w:val="-1"/>
          <w:w w:val="101"/>
        </w:rPr>
        <w:t>с</w:t>
      </w:r>
      <w:r w:rsidRPr="00260805">
        <w:rPr>
          <w:color w:val="000000" w:themeColor="text1"/>
        </w:rPr>
        <w:t>о</w:t>
      </w:r>
      <w:r w:rsidRPr="00260805">
        <w:rPr>
          <w:color w:val="000000" w:themeColor="text1"/>
          <w:spacing w:val="-2"/>
        </w:rPr>
        <w:t>в</w:t>
      </w:r>
      <w:r w:rsidRPr="00260805">
        <w:rPr>
          <w:color w:val="000000" w:themeColor="text1"/>
          <w:spacing w:val="4"/>
        </w:rPr>
        <w:t>о</w:t>
      </w:r>
      <w:r w:rsidRPr="00260805">
        <w:rPr>
          <w:color w:val="000000" w:themeColor="text1"/>
        </w:rPr>
        <w:t>-хоз</w:t>
      </w:r>
      <w:r w:rsidRPr="00260805">
        <w:rPr>
          <w:color w:val="000000" w:themeColor="text1"/>
          <w:w w:val="101"/>
        </w:rPr>
        <w:t>я</w:t>
      </w:r>
      <w:r w:rsidRPr="00260805">
        <w:rPr>
          <w:color w:val="000000" w:themeColor="text1"/>
        </w:rPr>
        <w:t>й</w:t>
      </w:r>
      <w:r w:rsidRPr="00260805">
        <w:rPr>
          <w:color w:val="000000" w:themeColor="text1"/>
          <w:w w:val="101"/>
        </w:rPr>
        <w:t>с</w:t>
      </w:r>
      <w:r w:rsidRPr="00260805">
        <w:rPr>
          <w:color w:val="000000" w:themeColor="text1"/>
        </w:rPr>
        <w:t>тв</w:t>
      </w:r>
      <w:r w:rsidRPr="00260805">
        <w:rPr>
          <w:color w:val="000000" w:themeColor="text1"/>
          <w:w w:val="101"/>
        </w:rPr>
        <w:t>е</w:t>
      </w:r>
      <w:r w:rsidRPr="00260805">
        <w:rPr>
          <w:color w:val="000000" w:themeColor="text1"/>
          <w:spacing w:val="-1"/>
        </w:rPr>
        <w:t>нн</w:t>
      </w:r>
      <w:r w:rsidRPr="00260805">
        <w:rPr>
          <w:color w:val="000000" w:themeColor="text1"/>
        </w:rPr>
        <w:t>ой</w:t>
      </w:r>
      <w:r w:rsidRPr="00260805">
        <w:rPr>
          <w:color w:val="000000" w:themeColor="text1"/>
          <w:spacing w:val="199"/>
        </w:rPr>
        <w:t xml:space="preserve"> </w:t>
      </w:r>
      <w:r w:rsidRPr="00260805">
        <w:rPr>
          <w:color w:val="000000" w:themeColor="text1"/>
          <w:spacing w:val="1"/>
        </w:rPr>
        <w:t>д</w:t>
      </w:r>
      <w:r w:rsidRPr="00260805">
        <w:rPr>
          <w:color w:val="000000" w:themeColor="text1"/>
          <w:spacing w:val="-2"/>
          <w:w w:val="101"/>
        </w:rPr>
        <w:t>е</w:t>
      </w:r>
      <w:r w:rsidRPr="00260805">
        <w:rPr>
          <w:color w:val="000000" w:themeColor="text1"/>
          <w:w w:val="101"/>
        </w:rPr>
        <w:t>я</w:t>
      </w:r>
      <w:r w:rsidRPr="00260805">
        <w:rPr>
          <w:color w:val="000000" w:themeColor="text1"/>
        </w:rPr>
        <w:t>т</w:t>
      </w:r>
      <w:r w:rsidRPr="00260805">
        <w:rPr>
          <w:color w:val="000000" w:themeColor="text1"/>
          <w:w w:val="101"/>
        </w:rPr>
        <w:t>е</w:t>
      </w:r>
      <w:r w:rsidRPr="00260805">
        <w:rPr>
          <w:color w:val="000000" w:themeColor="text1"/>
        </w:rPr>
        <w:t>л</w:t>
      </w:r>
      <w:r w:rsidRPr="00260805">
        <w:rPr>
          <w:color w:val="000000" w:themeColor="text1"/>
          <w:spacing w:val="-1"/>
        </w:rPr>
        <w:t>ь</w:t>
      </w:r>
      <w:r w:rsidRPr="00260805">
        <w:rPr>
          <w:color w:val="000000" w:themeColor="text1"/>
        </w:rPr>
        <w:t>н</w:t>
      </w:r>
      <w:r w:rsidRPr="00260805">
        <w:rPr>
          <w:color w:val="000000" w:themeColor="text1"/>
          <w:spacing w:val="1"/>
        </w:rPr>
        <w:t>о</w:t>
      </w:r>
      <w:r w:rsidRPr="00260805">
        <w:rPr>
          <w:color w:val="000000" w:themeColor="text1"/>
          <w:w w:val="101"/>
        </w:rPr>
        <w:t>с</w:t>
      </w:r>
      <w:r w:rsidRPr="00260805">
        <w:rPr>
          <w:color w:val="000000" w:themeColor="text1"/>
          <w:spacing w:val="-2"/>
        </w:rPr>
        <w:t>т</w:t>
      </w:r>
      <w:r w:rsidRPr="00260805">
        <w:rPr>
          <w:color w:val="000000" w:themeColor="text1"/>
        </w:rPr>
        <w:t>и</w:t>
      </w:r>
      <w:r w:rsidRPr="00260805">
        <w:rPr>
          <w:color w:val="000000" w:themeColor="text1"/>
          <w:spacing w:val="202"/>
        </w:rPr>
        <w:t xml:space="preserve"> </w:t>
      </w:r>
      <w:r w:rsidRPr="00260805">
        <w:rPr>
          <w:color w:val="000000" w:themeColor="text1"/>
          <w:spacing w:val="-2"/>
        </w:rPr>
        <w:t>у</w:t>
      </w:r>
      <w:r w:rsidRPr="00260805">
        <w:rPr>
          <w:color w:val="000000" w:themeColor="text1"/>
        </w:rPr>
        <w:t>чр</w:t>
      </w:r>
      <w:r w:rsidRPr="00260805">
        <w:rPr>
          <w:color w:val="000000" w:themeColor="text1"/>
          <w:w w:val="101"/>
        </w:rPr>
        <w:t>е</w:t>
      </w:r>
      <w:r w:rsidRPr="00260805">
        <w:rPr>
          <w:color w:val="000000" w:themeColor="text1"/>
          <w:spacing w:val="-1"/>
        </w:rPr>
        <w:t>ж</w:t>
      </w:r>
      <w:r w:rsidRPr="00260805">
        <w:rPr>
          <w:color w:val="000000" w:themeColor="text1"/>
        </w:rPr>
        <w:t>д</w:t>
      </w:r>
      <w:r w:rsidRPr="00260805">
        <w:rPr>
          <w:color w:val="000000" w:themeColor="text1"/>
          <w:spacing w:val="-1"/>
          <w:w w:val="101"/>
        </w:rPr>
        <w:t>е</w:t>
      </w:r>
      <w:r w:rsidRPr="00260805">
        <w:rPr>
          <w:color w:val="000000" w:themeColor="text1"/>
        </w:rPr>
        <w:t>н</w:t>
      </w:r>
      <w:r w:rsidRPr="00260805">
        <w:rPr>
          <w:color w:val="000000" w:themeColor="text1"/>
          <w:spacing w:val="-1"/>
        </w:rPr>
        <w:t>и</w:t>
      </w:r>
      <w:r w:rsidRPr="00260805">
        <w:rPr>
          <w:color w:val="000000" w:themeColor="text1"/>
          <w:spacing w:val="-1"/>
          <w:w w:val="101"/>
        </w:rPr>
        <w:t>я</w:t>
      </w:r>
      <w:r w:rsidRPr="00260805">
        <w:rPr>
          <w:color w:val="000000" w:themeColor="text1"/>
        </w:rPr>
        <w:t xml:space="preserve">, </w:t>
      </w:r>
      <w:r w:rsidRPr="00260805">
        <w:rPr>
          <w:color w:val="000000" w:themeColor="text1"/>
          <w:w w:val="101"/>
        </w:rPr>
        <w:t>с</w:t>
      </w:r>
      <w:r w:rsidRPr="00260805">
        <w:rPr>
          <w:color w:val="000000" w:themeColor="text1"/>
        </w:rPr>
        <w:t>формиров</w:t>
      </w:r>
      <w:r w:rsidRPr="00260805">
        <w:rPr>
          <w:color w:val="000000" w:themeColor="text1"/>
          <w:spacing w:val="-1"/>
          <w:w w:val="101"/>
        </w:rPr>
        <w:t>а</w:t>
      </w:r>
      <w:r w:rsidRPr="00260805">
        <w:rPr>
          <w:color w:val="000000" w:themeColor="text1"/>
        </w:rPr>
        <w:t>н</w:t>
      </w:r>
      <w:r w:rsidRPr="00260805">
        <w:rPr>
          <w:color w:val="000000" w:themeColor="text1"/>
          <w:spacing w:val="-1"/>
        </w:rPr>
        <w:t>н</w:t>
      </w:r>
      <w:r w:rsidRPr="00260805">
        <w:rPr>
          <w:color w:val="000000" w:themeColor="text1"/>
        </w:rPr>
        <w:t>о</w:t>
      </w:r>
      <w:r w:rsidRPr="00260805">
        <w:rPr>
          <w:color w:val="000000" w:themeColor="text1"/>
          <w:spacing w:val="1"/>
        </w:rPr>
        <w:t>м</w:t>
      </w:r>
      <w:r w:rsidRPr="00260805">
        <w:rPr>
          <w:color w:val="000000" w:themeColor="text1"/>
        </w:rPr>
        <w:t xml:space="preserve"> </w:t>
      </w:r>
      <w:r w:rsidRPr="00260805">
        <w:rPr>
          <w:color w:val="000000" w:themeColor="text1"/>
          <w:spacing w:val="-1"/>
        </w:rPr>
        <w:t>н</w:t>
      </w:r>
      <w:r w:rsidRPr="00260805">
        <w:rPr>
          <w:color w:val="000000" w:themeColor="text1"/>
          <w:w w:val="101"/>
        </w:rPr>
        <w:t>а</w:t>
      </w:r>
      <w:r w:rsidRPr="00260805">
        <w:rPr>
          <w:color w:val="000000" w:themeColor="text1"/>
          <w:spacing w:val="-2"/>
        </w:rPr>
        <w:t xml:space="preserve"> </w:t>
      </w:r>
      <w:r w:rsidRPr="00260805">
        <w:rPr>
          <w:color w:val="000000" w:themeColor="text1"/>
        </w:rPr>
        <w:t xml:space="preserve">три </w:t>
      </w:r>
      <w:r w:rsidRPr="00260805">
        <w:rPr>
          <w:color w:val="000000" w:themeColor="text1"/>
          <w:spacing w:val="-1"/>
        </w:rPr>
        <w:t>г</w:t>
      </w:r>
      <w:r w:rsidRPr="00260805">
        <w:rPr>
          <w:color w:val="000000" w:themeColor="text1"/>
        </w:rPr>
        <w:t>од</w:t>
      </w:r>
      <w:r w:rsidRPr="00260805">
        <w:rPr>
          <w:color w:val="000000" w:themeColor="text1"/>
          <w:w w:val="101"/>
        </w:rPr>
        <w:t>а</w:t>
      </w:r>
      <w:r w:rsidRPr="00260805">
        <w:rPr>
          <w:color w:val="000000" w:themeColor="text1"/>
        </w:rPr>
        <w:t xml:space="preserve"> </w:t>
      </w:r>
      <w:r w:rsidRPr="00260805">
        <w:rPr>
          <w:color w:val="000000" w:themeColor="text1"/>
          <w:spacing w:val="-1"/>
        </w:rPr>
        <w:t>в</w:t>
      </w:r>
      <w:r w:rsidRPr="00260805">
        <w:rPr>
          <w:color w:val="000000" w:themeColor="text1"/>
        </w:rPr>
        <w:t>п</w:t>
      </w:r>
      <w:r w:rsidRPr="00260805">
        <w:rPr>
          <w:color w:val="000000" w:themeColor="text1"/>
          <w:spacing w:val="-1"/>
          <w:w w:val="101"/>
        </w:rPr>
        <w:t>е</w:t>
      </w:r>
      <w:r w:rsidRPr="00260805">
        <w:rPr>
          <w:color w:val="000000" w:themeColor="text1"/>
        </w:rPr>
        <w:t>р</w:t>
      </w:r>
      <w:r w:rsidRPr="00260805">
        <w:rPr>
          <w:color w:val="000000" w:themeColor="text1"/>
          <w:spacing w:val="-1"/>
          <w:w w:val="101"/>
        </w:rPr>
        <w:t>е</w:t>
      </w:r>
      <w:r w:rsidRPr="00260805">
        <w:rPr>
          <w:color w:val="000000" w:themeColor="text1"/>
        </w:rPr>
        <w:t>д.</w:t>
      </w:r>
    </w:p>
    <w:p w14:paraId="1F5B8F16" w14:textId="77777777" w:rsidR="00DF3BD2" w:rsidRPr="00260805" w:rsidRDefault="001C2C86">
      <w:pPr>
        <w:spacing w:line="360" w:lineRule="auto"/>
        <w:ind w:right="-15" w:firstLine="720"/>
        <w:jc w:val="both"/>
        <w:rPr>
          <w:color w:val="000000" w:themeColor="text1"/>
        </w:rPr>
      </w:pPr>
      <w:r w:rsidRPr="00260805">
        <w:rPr>
          <w:color w:val="000000" w:themeColor="text1"/>
        </w:rPr>
        <w:t xml:space="preserve">Информация плана ФХД по ссылке: </w:t>
      </w:r>
      <w:hyperlink r:id="rId30">
        <w:r w:rsidR="00DF3BD2" w:rsidRPr="00260805">
          <w:rPr>
            <w:rStyle w:val="a5"/>
          </w:rPr>
          <w:t>https://agrokolledg.uralschool.ru/sveden/budget</w:t>
        </w:r>
      </w:hyperlink>
      <w:r w:rsidRPr="00260805">
        <w:rPr>
          <w:color w:val="000000" w:themeColor="text1"/>
        </w:rPr>
        <w:t xml:space="preserve"> </w:t>
      </w:r>
      <w:bookmarkEnd w:id="19"/>
    </w:p>
    <w:p w14:paraId="168D0B6C" w14:textId="77777777" w:rsidR="00DF3BD2" w:rsidRPr="00260805" w:rsidRDefault="00DF3BD2">
      <w:pPr>
        <w:spacing w:line="360" w:lineRule="auto"/>
        <w:ind w:right="-15" w:firstLine="720"/>
        <w:jc w:val="both"/>
        <w:rPr>
          <w:color w:val="000000" w:themeColor="text1"/>
        </w:rPr>
      </w:pPr>
    </w:p>
    <w:p w14:paraId="3BFBEC33" w14:textId="77777777" w:rsidR="00DF3BD2" w:rsidRPr="00260805" w:rsidRDefault="001C2C86">
      <w:pPr>
        <w:widowControl/>
        <w:spacing w:line="360" w:lineRule="auto"/>
        <w:jc w:val="center"/>
        <w:rPr>
          <w:lang w:eastAsia="ru-RU"/>
        </w:rPr>
      </w:pPr>
      <w:r w:rsidRPr="00260805">
        <w:rPr>
          <w:b/>
          <w:bCs/>
          <w:color w:val="000000"/>
          <w:lang w:eastAsia="ru-RU"/>
        </w:rPr>
        <w:t>Общие выводы</w:t>
      </w:r>
    </w:p>
    <w:p w14:paraId="4AA142AF" w14:textId="77777777" w:rsidR="00DF3BD2" w:rsidRPr="00260805" w:rsidRDefault="001C2C86">
      <w:pPr>
        <w:widowControl/>
        <w:spacing w:line="360" w:lineRule="auto"/>
        <w:ind w:firstLine="426"/>
        <w:rPr>
          <w:lang w:eastAsia="ru-RU"/>
        </w:rPr>
      </w:pPr>
      <w:r w:rsidRPr="00260805">
        <w:rPr>
          <w:color w:val="000000"/>
          <w:lang w:eastAsia="ru-RU"/>
        </w:rPr>
        <w:t>На основании проведенного анализа можно сделать выводы:</w:t>
      </w:r>
    </w:p>
    <w:p w14:paraId="27880B78" w14:textId="77777777" w:rsidR="00DF3BD2" w:rsidRPr="00260805" w:rsidRDefault="001C2C86">
      <w:pPr>
        <w:widowControl/>
        <w:spacing w:line="360" w:lineRule="auto"/>
        <w:ind w:firstLine="426"/>
        <w:jc w:val="both"/>
        <w:rPr>
          <w:lang w:eastAsia="ru-RU"/>
        </w:rPr>
      </w:pPr>
      <w:r w:rsidRPr="00260805">
        <w:rPr>
          <w:color w:val="000000"/>
          <w:lang w:eastAsia="ru-RU"/>
        </w:rPr>
        <w:t>1. Содержание профессиональных образовательных программ соответствует требованиям ФГОС СПО.</w:t>
      </w:r>
    </w:p>
    <w:p w14:paraId="292CB08B" w14:textId="77777777" w:rsidR="00DF3BD2" w:rsidRPr="00260805" w:rsidRDefault="001C2C86">
      <w:pPr>
        <w:widowControl/>
        <w:spacing w:line="360" w:lineRule="auto"/>
        <w:ind w:firstLine="426"/>
        <w:jc w:val="both"/>
        <w:rPr>
          <w:lang w:eastAsia="ru-RU"/>
        </w:rPr>
      </w:pPr>
      <w:r w:rsidRPr="00260805">
        <w:rPr>
          <w:color w:val="000000"/>
          <w:lang w:eastAsia="ru-RU"/>
        </w:rPr>
        <w:lastRenderedPageBreak/>
        <w:t>2. Качество подготовки специалистов соответствует государственным требованиям к уровню образованности студентов и к сформированности общих и профессиональных компетенций.</w:t>
      </w:r>
    </w:p>
    <w:p w14:paraId="327D95F2" w14:textId="77777777" w:rsidR="00DF3BD2" w:rsidRPr="00260805" w:rsidRDefault="001C2C86">
      <w:pPr>
        <w:widowControl/>
        <w:spacing w:line="360" w:lineRule="auto"/>
        <w:ind w:firstLine="426"/>
        <w:jc w:val="both"/>
        <w:rPr>
          <w:lang w:eastAsia="ru-RU"/>
        </w:rPr>
      </w:pPr>
      <w:r w:rsidRPr="00260805">
        <w:rPr>
          <w:color w:val="000000"/>
          <w:lang w:eastAsia="ru-RU"/>
        </w:rPr>
        <w:t>3. Условия реализации образовательного процесса в целом достаточны для подготовки специалистов по заявленному уровню.</w:t>
      </w:r>
    </w:p>
    <w:p w14:paraId="16EE2967" w14:textId="77777777" w:rsidR="00DF3BD2" w:rsidRPr="00260805" w:rsidRDefault="001C2C86">
      <w:pPr>
        <w:widowControl/>
        <w:spacing w:line="360" w:lineRule="auto"/>
        <w:ind w:firstLine="426"/>
        <w:rPr>
          <w:lang w:eastAsia="ru-RU"/>
        </w:rPr>
      </w:pPr>
      <w:r w:rsidRPr="00260805">
        <w:rPr>
          <w:color w:val="000000"/>
          <w:lang w:eastAsia="ru-RU"/>
        </w:rPr>
        <w:t>По результатам проведенного анализа определены рекомендации:</w:t>
      </w:r>
    </w:p>
    <w:p w14:paraId="49B708A5" w14:textId="77777777" w:rsidR="00DF3BD2" w:rsidRPr="00260805" w:rsidRDefault="001C2C86">
      <w:pPr>
        <w:widowControl/>
        <w:spacing w:line="360" w:lineRule="auto"/>
        <w:ind w:firstLine="426"/>
        <w:jc w:val="both"/>
        <w:rPr>
          <w:lang w:eastAsia="ru-RU"/>
        </w:rPr>
      </w:pPr>
      <w:r w:rsidRPr="00260805">
        <w:rPr>
          <w:color w:val="000000"/>
          <w:lang w:eastAsia="ru-RU"/>
        </w:rPr>
        <w:t xml:space="preserve">- совершенствование содержания образования на основе организации действенного взаимодействия всех учебно-методических структур колледжа, обеспечение соответствия условий образовательного процесса требованиям ФГОС СПО, модернизация </w:t>
      </w:r>
      <w:proofErr w:type="gramStart"/>
      <w:r w:rsidRPr="00260805">
        <w:rPr>
          <w:color w:val="000000"/>
          <w:lang w:eastAsia="ru-RU"/>
        </w:rPr>
        <w:t>содержания программ подготовки специалистов среднего звена</w:t>
      </w:r>
      <w:proofErr w:type="gramEnd"/>
      <w:r w:rsidRPr="00260805">
        <w:rPr>
          <w:color w:val="000000"/>
          <w:lang w:eastAsia="ru-RU"/>
        </w:rPr>
        <w:t xml:space="preserve"> в соответствии с ФГОС, разработка программно-методического обеспечения ППССЗ, в том числе адаптированного для лиц с ОВЗ и инвалидов;</w:t>
      </w:r>
    </w:p>
    <w:p w14:paraId="0DD36C93" w14:textId="77777777" w:rsidR="00DF3BD2" w:rsidRPr="00260805" w:rsidRDefault="001C2C86">
      <w:pPr>
        <w:widowControl/>
        <w:spacing w:line="360" w:lineRule="auto"/>
        <w:ind w:firstLine="426"/>
        <w:jc w:val="both"/>
        <w:rPr>
          <w:lang w:eastAsia="ru-RU"/>
        </w:rPr>
      </w:pPr>
      <w:r w:rsidRPr="00260805">
        <w:rPr>
          <w:color w:val="000000"/>
          <w:lang w:eastAsia="ru-RU"/>
        </w:rPr>
        <w:t>- внедрение инновационных технологий развития кадрового потенциала педагогов колледжа (корпоративная система повышения квалификации на основе мониторинга потребностей в образовательных услугах);</w:t>
      </w:r>
    </w:p>
    <w:p w14:paraId="02F8F396" w14:textId="77777777" w:rsidR="00DF3BD2" w:rsidRPr="00260805" w:rsidRDefault="001C2C86">
      <w:pPr>
        <w:widowControl/>
        <w:spacing w:line="360" w:lineRule="auto"/>
        <w:ind w:firstLine="426"/>
        <w:jc w:val="both"/>
        <w:rPr>
          <w:lang w:eastAsia="ru-RU"/>
        </w:rPr>
      </w:pPr>
      <w:r w:rsidRPr="00260805">
        <w:rPr>
          <w:color w:val="000000"/>
          <w:lang w:eastAsia="ru-RU"/>
        </w:rPr>
        <w:t>- подготовка, сопровождение и реализация социальных, научно-исследовательских проектов по актуальным проблемам в образовании, с учетом инновационных направлений на базе учреждений дошкольного, основного и дополнительного образования. Трансляция положительных результатов научно-исследовательской деятельности с целью внедрения их в практику;</w:t>
      </w:r>
    </w:p>
    <w:p w14:paraId="23A56D1A" w14:textId="77777777" w:rsidR="00DF3BD2" w:rsidRPr="00260805" w:rsidRDefault="001C2C86">
      <w:pPr>
        <w:widowControl/>
        <w:spacing w:line="360" w:lineRule="auto"/>
        <w:ind w:firstLine="426"/>
        <w:jc w:val="both"/>
        <w:rPr>
          <w:lang w:eastAsia="ru-RU"/>
        </w:rPr>
      </w:pPr>
      <w:r w:rsidRPr="00260805">
        <w:rPr>
          <w:color w:val="000000"/>
          <w:lang w:eastAsia="ru-RU"/>
        </w:rPr>
        <w:t xml:space="preserve">- совершенствование организационно-воспитательной деятельности, обеспечивающей функционирование единого воспитательного пространства для профессиональной </w:t>
      </w:r>
      <w:proofErr w:type="spellStart"/>
      <w:r w:rsidRPr="00260805">
        <w:rPr>
          <w:color w:val="000000"/>
          <w:lang w:eastAsia="ru-RU"/>
        </w:rPr>
        <w:t>самоактуализации</w:t>
      </w:r>
      <w:proofErr w:type="spellEnd"/>
      <w:r w:rsidRPr="00260805">
        <w:rPr>
          <w:color w:val="000000"/>
          <w:lang w:eastAsia="ru-RU"/>
        </w:rPr>
        <w:t>, творческой самореализации студентов;</w:t>
      </w:r>
    </w:p>
    <w:p w14:paraId="1C574D5A" w14:textId="77777777" w:rsidR="00DF3BD2" w:rsidRPr="00260805" w:rsidRDefault="001C2C86">
      <w:pPr>
        <w:widowControl/>
        <w:spacing w:line="360" w:lineRule="auto"/>
        <w:ind w:firstLine="426"/>
        <w:jc w:val="both"/>
        <w:rPr>
          <w:lang w:eastAsia="ru-RU"/>
        </w:rPr>
        <w:sectPr w:rsidR="00DF3BD2" w:rsidRPr="00260805">
          <w:headerReference w:type="even" r:id="rId31"/>
          <w:headerReference w:type="default" r:id="rId32"/>
          <w:footerReference w:type="even" r:id="rId33"/>
          <w:footerReference w:type="default" r:id="rId34"/>
          <w:headerReference w:type="first" r:id="rId35"/>
          <w:footerReference w:type="first" r:id="rId36"/>
          <w:pgSz w:w="11906" w:h="16838"/>
          <w:pgMar w:top="568" w:right="720" w:bottom="860" w:left="1360" w:header="0" w:footer="672" w:gutter="0"/>
          <w:pgNumType w:start="2"/>
          <w:cols w:space="720"/>
          <w:formProt w:val="0"/>
          <w:docGrid w:linePitch="100" w:charSpace="12288"/>
        </w:sectPr>
      </w:pPr>
      <w:r w:rsidRPr="00260805">
        <w:rPr>
          <w:color w:val="000000"/>
          <w:lang w:eastAsia="ru-RU"/>
        </w:rPr>
        <w:t>- совершенствование материально-технического и ресурсного обеспечения профессионального образования студентов колледжа.</w:t>
      </w:r>
    </w:p>
    <w:p w14:paraId="5C3F2413" w14:textId="66CCC936" w:rsidR="00DF3BD2" w:rsidRPr="00260805" w:rsidRDefault="00293B37" w:rsidP="00293B37">
      <w:pPr>
        <w:pStyle w:val="1"/>
        <w:spacing w:before="76"/>
        <w:ind w:left="2590" w:right="1037"/>
        <w:jc w:val="right"/>
        <w:rPr>
          <w:color w:val="000000" w:themeColor="text1"/>
          <w:sz w:val="22"/>
          <w:szCs w:val="22"/>
        </w:rPr>
      </w:pPr>
      <w:r>
        <w:rPr>
          <w:color w:val="000000" w:themeColor="text1"/>
          <w:sz w:val="22"/>
          <w:szCs w:val="22"/>
        </w:rPr>
        <w:lastRenderedPageBreak/>
        <w:t xml:space="preserve">  </w:t>
      </w:r>
      <w:r w:rsidR="001C2C86" w:rsidRPr="00260805">
        <w:rPr>
          <w:color w:val="000000" w:themeColor="text1"/>
          <w:sz w:val="22"/>
          <w:szCs w:val="22"/>
        </w:rPr>
        <w:t>Приложение</w:t>
      </w:r>
      <w:r>
        <w:rPr>
          <w:color w:val="000000" w:themeColor="text1"/>
          <w:sz w:val="22"/>
          <w:szCs w:val="22"/>
        </w:rPr>
        <w:t xml:space="preserve"> </w:t>
      </w:r>
      <w:r w:rsidR="001C2C86" w:rsidRPr="00260805">
        <w:rPr>
          <w:color w:val="000000" w:themeColor="text1"/>
          <w:sz w:val="22"/>
          <w:szCs w:val="22"/>
        </w:rPr>
        <w:t xml:space="preserve">1 </w:t>
      </w:r>
    </w:p>
    <w:p w14:paraId="7D57D772" w14:textId="77777777" w:rsidR="00DF3BD2" w:rsidRPr="00260805" w:rsidRDefault="001C2C86">
      <w:pPr>
        <w:pStyle w:val="1"/>
        <w:spacing w:before="76"/>
        <w:ind w:left="2590" w:right="2377"/>
        <w:jc w:val="center"/>
        <w:rPr>
          <w:color w:val="000000" w:themeColor="text1"/>
          <w:sz w:val="22"/>
          <w:szCs w:val="22"/>
        </w:rPr>
      </w:pPr>
      <w:r w:rsidRPr="00260805">
        <w:rPr>
          <w:color w:val="000000" w:themeColor="text1"/>
          <w:sz w:val="22"/>
          <w:szCs w:val="22"/>
        </w:rPr>
        <w:t>Анализ</w:t>
      </w:r>
      <w:r w:rsidRPr="00260805">
        <w:rPr>
          <w:color w:val="000000" w:themeColor="text1"/>
          <w:spacing w:val="55"/>
          <w:sz w:val="22"/>
          <w:szCs w:val="22"/>
        </w:rPr>
        <w:t xml:space="preserve"> </w:t>
      </w:r>
      <w:r w:rsidRPr="00260805">
        <w:rPr>
          <w:color w:val="000000" w:themeColor="text1"/>
          <w:sz w:val="22"/>
          <w:szCs w:val="22"/>
        </w:rPr>
        <w:t>показателей</w:t>
      </w:r>
    </w:p>
    <w:p w14:paraId="2DF13BDB" w14:textId="77777777" w:rsidR="00DF3BD2" w:rsidRPr="00260805" w:rsidRDefault="001C2C86">
      <w:pPr>
        <w:spacing w:before="42" w:line="276" w:lineRule="auto"/>
        <w:ind w:left="815" w:right="602"/>
        <w:jc w:val="center"/>
        <w:rPr>
          <w:b/>
          <w:color w:val="000000" w:themeColor="text1"/>
        </w:rPr>
      </w:pPr>
      <w:r w:rsidRPr="00260805">
        <w:rPr>
          <w:b/>
          <w:color w:val="000000" w:themeColor="text1"/>
        </w:rPr>
        <w:t>деятельности</w:t>
      </w:r>
      <w:r w:rsidRPr="00260805">
        <w:rPr>
          <w:b/>
          <w:color w:val="000000" w:themeColor="text1"/>
          <w:spacing w:val="-8"/>
        </w:rPr>
        <w:t xml:space="preserve"> </w:t>
      </w:r>
      <w:r w:rsidRPr="00260805">
        <w:rPr>
          <w:b/>
          <w:color w:val="000000" w:themeColor="text1"/>
        </w:rPr>
        <w:t>профессиональной</w:t>
      </w:r>
      <w:r w:rsidRPr="00260805">
        <w:rPr>
          <w:b/>
          <w:color w:val="000000" w:themeColor="text1"/>
          <w:spacing w:val="-7"/>
        </w:rPr>
        <w:t xml:space="preserve"> </w:t>
      </w:r>
      <w:r w:rsidRPr="00260805">
        <w:rPr>
          <w:b/>
          <w:color w:val="000000" w:themeColor="text1"/>
        </w:rPr>
        <w:t>образовательной</w:t>
      </w:r>
      <w:r w:rsidRPr="00260805">
        <w:rPr>
          <w:b/>
          <w:color w:val="000000" w:themeColor="text1"/>
          <w:spacing w:val="-7"/>
        </w:rPr>
        <w:t xml:space="preserve"> </w:t>
      </w:r>
      <w:r w:rsidRPr="00260805">
        <w:rPr>
          <w:b/>
          <w:color w:val="000000" w:themeColor="text1"/>
        </w:rPr>
        <w:t>организации,</w:t>
      </w:r>
      <w:r w:rsidRPr="00260805">
        <w:rPr>
          <w:b/>
          <w:color w:val="000000" w:themeColor="text1"/>
          <w:spacing w:val="-5"/>
        </w:rPr>
        <w:t xml:space="preserve"> </w:t>
      </w:r>
      <w:r w:rsidRPr="00260805">
        <w:rPr>
          <w:b/>
          <w:color w:val="000000" w:themeColor="text1"/>
        </w:rPr>
        <w:t>подлежащей</w:t>
      </w:r>
      <w:r w:rsidRPr="00260805">
        <w:rPr>
          <w:b/>
          <w:color w:val="000000" w:themeColor="text1"/>
          <w:spacing w:val="-57"/>
        </w:rPr>
        <w:t xml:space="preserve"> </w:t>
      </w:r>
      <w:proofErr w:type="spellStart"/>
      <w:r w:rsidRPr="00260805">
        <w:rPr>
          <w:b/>
          <w:color w:val="000000" w:themeColor="text1"/>
        </w:rPr>
        <w:t>самообследованию</w:t>
      </w:r>
      <w:proofErr w:type="spellEnd"/>
    </w:p>
    <w:p w14:paraId="1A921BC0" w14:textId="77777777" w:rsidR="00DF3BD2" w:rsidRPr="00260805" w:rsidRDefault="001C2C86">
      <w:pPr>
        <w:spacing w:line="275" w:lineRule="exact"/>
        <w:ind w:left="814" w:right="602"/>
        <w:jc w:val="center"/>
        <w:rPr>
          <w:i/>
          <w:color w:val="000000" w:themeColor="text1"/>
        </w:rPr>
      </w:pPr>
      <w:proofErr w:type="gramStart"/>
      <w:r w:rsidRPr="00260805">
        <w:rPr>
          <w:i/>
          <w:color w:val="000000" w:themeColor="text1"/>
        </w:rPr>
        <w:t>(утв.</w:t>
      </w:r>
      <w:r w:rsidRPr="00260805">
        <w:rPr>
          <w:i/>
          <w:color w:val="000000" w:themeColor="text1"/>
          <w:spacing w:val="-2"/>
        </w:rPr>
        <w:t xml:space="preserve"> </w:t>
      </w:r>
      <w:r w:rsidRPr="00260805">
        <w:rPr>
          <w:i/>
          <w:color w:val="000000" w:themeColor="text1"/>
        </w:rPr>
        <w:t>приказом</w:t>
      </w:r>
      <w:r w:rsidRPr="00260805">
        <w:rPr>
          <w:i/>
          <w:color w:val="000000" w:themeColor="text1"/>
          <w:spacing w:val="-2"/>
        </w:rPr>
        <w:t xml:space="preserve"> </w:t>
      </w:r>
      <w:r w:rsidRPr="00260805">
        <w:rPr>
          <w:i/>
          <w:color w:val="000000" w:themeColor="text1"/>
        </w:rPr>
        <w:t>Министерства</w:t>
      </w:r>
      <w:r w:rsidRPr="00260805">
        <w:rPr>
          <w:i/>
          <w:color w:val="000000" w:themeColor="text1"/>
          <w:spacing w:val="-1"/>
        </w:rPr>
        <w:t xml:space="preserve"> </w:t>
      </w:r>
      <w:r w:rsidRPr="00260805">
        <w:rPr>
          <w:i/>
          <w:color w:val="000000" w:themeColor="text1"/>
        </w:rPr>
        <w:t>образования</w:t>
      </w:r>
      <w:r w:rsidRPr="00260805">
        <w:rPr>
          <w:i/>
          <w:color w:val="000000" w:themeColor="text1"/>
          <w:spacing w:val="-2"/>
        </w:rPr>
        <w:t xml:space="preserve"> </w:t>
      </w:r>
      <w:r w:rsidRPr="00260805">
        <w:rPr>
          <w:i/>
          <w:color w:val="000000" w:themeColor="text1"/>
        </w:rPr>
        <w:t>и</w:t>
      </w:r>
      <w:r w:rsidRPr="00260805">
        <w:rPr>
          <w:i/>
          <w:color w:val="000000" w:themeColor="text1"/>
          <w:spacing w:val="-2"/>
        </w:rPr>
        <w:t xml:space="preserve"> </w:t>
      </w:r>
      <w:r w:rsidRPr="00260805">
        <w:rPr>
          <w:i/>
          <w:color w:val="000000" w:themeColor="text1"/>
        </w:rPr>
        <w:t>науки</w:t>
      </w:r>
      <w:r w:rsidRPr="00260805">
        <w:rPr>
          <w:i/>
          <w:color w:val="000000" w:themeColor="text1"/>
          <w:spacing w:val="-2"/>
        </w:rPr>
        <w:t xml:space="preserve"> </w:t>
      </w:r>
      <w:r w:rsidRPr="00260805">
        <w:rPr>
          <w:i/>
          <w:color w:val="000000" w:themeColor="text1"/>
        </w:rPr>
        <w:t>РФ</w:t>
      </w:r>
      <w:r w:rsidRPr="00260805">
        <w:rPr>
          <w:i/>
          <w:color w:val="000000" w:themeColor="text1"/>
          <w:spacing w:val="-2"/>
        </w:rPr>
        <w:t xml:space="preserve"> </w:t>
      </w:r>
      <w:r w:rsidRPr="00260805">
        <w:rPr>
          <w:i/>
          <w:color w:val="000000" w:themeColor="text1"/>
        </w:rPr>
        <w:t>от</w:t>
      </w:r>
      <w:r w:rsidRPr="00260805">
        <w:rPr>
          <w:i/>
          <w:color w:val="000000" w:themeColor="text1"/>
          <w:spacing w:val="-1"/>
        </w:rPr>
        <w:t xml:space="preserve"> </w:t>
      </w:r>
      <w:r w:rsidRPr="00260805">
        <w:rPr>
          <w:i/>
          <w:color w:val="000000" w:themeColor="text1"/>
        </w:rPr>
        <w:t>10</w:t>
      </w:r>
      <w:r w:rsidRPr="00260805">
        <w:rPr>
          <w:i/>
          <w:color w:val="000000" w:themeColor="text1"/>
          <w:spacing w:val="-2"/>
        </w:rPr>
        <w:t xml:space="preserve"> </w:t>
      </w:r>
      <w:r w:rsidRPr="00260805">
        <w:rPr>
          <w:i/>
          <w:color w:val="000000" w:themeColor="text1"/>
        </w:rPr>
        <w:t>декабря 2013</w:t>
      </w:r>
      <w:r w:rsidRPr="00260805">
        <w:rPr>
          <w:i/>
          <w:color w:val="000000" w:themeColor="text1"/>
          <w:spacing w:val="-2"/>
        </w:rPr>
        <w:t xml:space="preserve"> </w:t>
      </w:r>
      <w:r w:rsidRPr="00260805">
        <w:rPr>
          <w:i/>
          <w:color w:val="000000" w:themeColor="text1"/>
        </w:rPr>
        <w:t>г.</w:t>
      </w:r>
      <w:proofErr w:type="gramEnd"/>
    </w:p>
    <w:p w14:paraId="723F4A65" w14:textId="77777777" w:rsidR="00DF3BD2" w:rsidRPr="00260805" w:rsidRDefault="001C2C86">
      <w:pPr>
        <w:spacing w:before="40"/>
        <w:ind w:left="815" w:right="602"/>
        <w:jc w:val="center"/>
        <w:rPr>
          <w:i/>
          <w:color w:val="000000" w:themeColor="text1"/>
        </w:rPr>
      </w:pPr>
      <w:proofErr w:type="gramStart"/>
      <w:r w:rsidRPr="00260805">
        <w:rPr>
          <w:i/>
          <w:color w:val="000000" w:themeColor="text1"/>
        </w:rPr>
        <w:t>№</w:t>
      </w:r>
      <w:r w:rsidRPr="00260805">
        <w:rPr>
          <w:i/>
          <w:color w:val="000000" w:themeColor="text1"/>
          <w:spacing w:val="-3"/>
        </w:rPr>
        <w:t xml:space="preserve"> </w:t>
      </w:r>
      <w:r w:rsidRPr="00260805">
        <w:rPr>
          <w:i/>
          <w:color w:val="000000" w:themeColor="text1"/>
        </w:rPr>
        <w:t>1324</w:t>
      </w:r>
      <w:r w:rsidRPr="00260805">
        <w:rPr>
          <w:i/>
          <w:color w:val="000000" w:themeColor="text1"/>
          <w:spacing w:val="58"/>
        </w:rPr>
        <w:t xml:space="preserve"> </w:t>
      </w:r>
      <w:r w:rsidRPr="00260805">
        <w:rPr>
          <w:i/>
          <w:color w:val="000000" w:themeColor="text1"/>
        </w:rPr>
        <w:t>с</w:t>
      </w:r>
      <w:r w:rsidRPr="00260805">
        <w:rPr>
          <w:i/>
          <w:color w:val="000000" w:themeColor="text1"/>
          <w:spacing w:val="-1"/>
        </w:rPr>
        <w:t xml:space="preserve"> </w:t>
      </w:r>
      <w:r w:rsidRPr="00260805">
        <w:rPr>
          <w:i/>
          <w:color w:val="000000" w:themeColor="text1"/>
        </w:rPr>
        <w:t>изменениями</w:t>
      </w:r>
      <w:r w:rsidRPr="00260805">
        <w:rPr>
          <w:i/>
          <w:color w:val="000000" w:themeColor="text1"/>
          <w:spacing w:val="-1"/>
        </w:rPr>
        <w:t xml:space="preserve"> </w:t>
      </w:r>
      <w:r w:rsidRPr="00260805">
        <w:rPr>
          <w:i/>
          <w:color w:val="000000" w:themeColor="text1"/>
        </w:rPr>
        <w:t>и</w:t>
      </w:r>
      <w:r w:rsidRPr="00260805">
        <w:rPr>
          <w:i/>
          <w:color w:val="000000" w:themeColor="text1"/>
          <w:spacing w:val="-1"/>
        </w:rPr>
        <w:t xml:space="preserve"> </w:t>
      </w:r>
      <w:r w:rsidRPr="00260805">
        <w:rPr>
          <w:i/>
          <w:color w:val="000000" w:themeColor="text1"/>
        </w:rPr>
        <w:t>дополнениями</w:t>
      </w:r>
      <w:r w:rsidRPr="00260805">
        <w:rPr>
          <w:i/>
          <w:color w:val="000000" w:themeColor="text1"/>
          <w:spacing w:val="-1"/>
        </w:rPr>
        <w:t xml:space="preserve"> </w:t>
      </w:r>
      <w:r w:rsidRPr="00260805">
        <w:rPr>
          <w:i/>
          <w:color w:val="000000" w:themeColor="text1"/>
        </w:rPr>
        <w:t>от</w:t>
      </w:r>
      <w:r w:rsidRPr="00260805">
        <w:rPr>
          <w:i/>
          <w:color w:val="000000" w:themeColor="text1"/>
          <w:spacing w:val="-2"/>
        </w:rPr>
        <w:t xml:space="preserve"> </w:t>
      </w:r>
      <w:r w:rsidRPr="00260805">
        <w:rPr>
          <w:i/>
          <w:color w:val="000000" w:themeColor="text1"/>
        </w:rPr>
        <w:t>15.02.2017г.)</w:t>
      </w:r>
      <w:proofErr w:type="gramEnd"/>
    </w:p>
    <w:p w14:paraId="011606FF" w14:textId="77777777" w:rsidR="00DF3BD2" w:rsidRPr="00260805" w:rsidRDefault="00DF3BD2">
      <w:pPr>
        <w:pStyle w:val="af1"/>
        <w:ind w:left="0"/>
        <w:jc w:val="left"/>
        <w:rPr>
          <w:i/>
          <w:color w:val="000000" w:themeColor="text1"/>
          <w:sz w:val="22"/>
          <w:szCs w:val="22"/>
        </w:rPr>
      </w:pPr>
    </w:p>
    <w:p w14:paraId="45171351" w14:textId="77777777" w:rsidR="00DF3BD2" w:rsidRPr="00260805" w:rsidRDefault="00DF3BD2">
      <w:pPr>
        <w:pStyle w:val="af1"/>
        <w:spacing w:before="1" w:after="1"/>
        <w:ind w:left="0"/>
        <w:jc w:val="left"/>
        <w:rPr>
          <w:i/>
          <w:color w:val="000000" w:themeColor="text1"/>
          <w:sz w:val="22"/>
          <w:szCs w:val="22"/>
        </w:rPr>
      </w:pPr>
    </w:p>
    <w:tbl>
      <w:tblPr>
        <w:tblStyle w:val="TableNormal"/>
        <w:tblW w:w="9354" w:type="dxa"/>
        <w:tblInd w:w="125" w:type="dxa"/>
        <w:tblLayout w:type="fixed"/>
        <w:tblCellMar>
          <w:left w:w="7" w:type="dxa"/>
          <w:right w:w="7" w:type="dxa"/>
        </w:tblCellMar>
        <w:tblLook w:val="01E0" w:firstRow="1" w:lastRow="1" w:firstColumn="1" w:lastColumn="1" w:noHBand="0" w:noVBand="0"/>
      </w:tblPr>
      <w:tblGrid>
        <w:gridCol w:w="591"/>
        <w:gridCol w:w="5144"/>
        <w:gridCol w:w="1462"/>
        <w:gridCol w:w="2157"/>
      </w:tblGrid>
      <w:tr w:rsidR="00DF3BD2" w:rsidRPr="00260805" w14:paraId="1A20A4A6" w14:textId="77777777">
        <w:trPr>
          <w:trHeight w:val="629"/>
        </w:trPr>
        <w:tc>
          <w:tcPr>
            <w:tcW w:w="591" w:type="dxa"/>
            <w:tcBorders>
              <w:top w:val="single" w:sz="6" w:space="0" w:color="000000"/>
              <w:left w:val="single" w:sz="6" w:space="0" w:color="000000"/>
              <w:bottom w:val="single" w:sz="6" w:space="0" w:color="000000"/>
              <w:right w:val="single" w:sz="6" w:space="0" w:color="000000"/>
            </w:tcBorders>
          </w:tcPr>
          <w:p w14:paraId="214CEA7D" w14:textId="77777777" w:rsidR="00DF3BD2" w:rsidRPr="00260805" w:rsidRDefault="001C2C86">
            <w:pPr>
              <w:pStyle w:val="TableParagraph"/>
              <w:ind w:left="0" w:hanging="13"/>
              <w:jc w:val="center"/>
              <w:rPr>
                <w:bCs/>
                <w:color w:val="000000" w:themeColor="text1"/>
              </w:rPr>
            </w:pPr>
            <w:r w:rsidRPr="00260805">
              <w:rPr>
                <w:bCs/>
                <w:color w:val="000000" w:themeColor="text1"/>
              </w:rPr>
              <w:t>№</w:t>
            </w:r>
          </w:p>
          <w:p w14:paraId="1ECC771B" w14:textId="77777777" w:rsidR="00DF3BD2" w:rsidRPr="00260805" w:rsidRDefault="001C2C86">
            <w:pPr>
              <w:pStyle w:val="TableParagraph"/>
              <w:ind w:left="0" w:hanging="13"/>
              <w:jc w:val="center"/>
              <w:rPr>
                <w:bCs/>
                <w:color w:val="000000" w:themeColor="text1"/>
              </w:rPr>
            </w:pPr>
            <w:proofErr w:type="gramStart"/>
            <w:r w:rsidRPr="00260805">
              <w:rPr>
                <w:bCs/>
                <w:color w:val="000000" w:themeColor="text1"/>
              </w:rPr>
              <w:t>п</w:t>
            </w:r>
            <w:proofErr w:type="gramEnd"/>
            <w:r w:rsidRPr="00260805">
              <w:rPr>
                <w:bCs/>
                <w:color w:val="000000" w:themeColor="text1"/>
              </w:rPr>
              <w:t>/п</w:t>
            </w:r>
          </w:p>
        </w:tc>
        <w:tc>
          <w:tcPr>
            <w:tcW w:w="5143" w:type="dxa"/>
            <w:tcBorders>
              <w:top w:val="single" w:sz="6" w:space="0" w:color="000000"/>
              <w:left w:val="single" w:sz="6" w:space="0" w:color="000000"/>
              <w:bottom w:val="single" w:sz="6" w:space="0" w:color="000000"/>
              <w:right w:val="single" w:sz="6" w:space="0" w:color="000000"/>
            </w:tcBorders>
          </w:tcPr>
          <w:p w14:paraId="25021B68" w14:textId="77777777" w:rsidR="00DF3BD2" w:rsidRPr="00260805" w:rsidRDefault="001C2C86">
            <w:pPr>
              <w:pStyle w:val="TableParagraph"/>
              <w:ind w:left="0" w:firstLine="1697"/>
              <w:rPr>
                <w:bCs/>
                <w:color w:val="000000" w:themeColor="text1"/>
              </w:rPr>
            </w:pPr>
            <w:r w:rsidRPr="00260805">
              <w:rPr>
                <w:bCs/>
                <w:color w:val="000000" w:themeColor="text1"/>
              </w:rPr>
              <w:t>Показатели</w:t>
            </w:r>
          </w:p>
        </w:tc>
        <w:tc>
          <w:tcPr>
            <w:tcW w:w="1462" w:type="dxa"/>
            <w:tcBorders>
              <w:top w:val="single" w:sz="6" w:space="0" w:color="000000"/>
              <w:left w:val="single" w:sz="6" w:space="0" w:color="000000"/>
              <w:bottom w:val="single" w:sz="6" w:space="0" w:color="000000"/>
              <w:right w:val="single" w:sz="6" w:space="0" w:color="000000"/>
            </w:tcBorders>
          </w:tcPr>
          <w:p w14:paraId="5CE21B07" w14:textId="77777777" w:rsidR="00DF3BD2" w:rsidRPr="00260805" w:rsidRDefault="001C2C86">
            <w:pPr>
              <w:pStyle w:val="TableParagraph"/>
              <w:ind w:left="0" w:firstLine="248"/>
              <w:rPr>
                <w:bCs/>
                <w:color w:val="000000" w:themeColor="text1"/>
              </w:rPr>
            </w:pPr>
            <w:r w:rsidRPr="00260805">
              <w:rPr>
                <w:bCs/>
                <w:color w:val="000000" w:themeColor="text1"/>
              </w:rPr>
              <w:t>Единица</w:t>
            </w:r>
          </w:p>
          <w:p w14:paraId="6933C8DC" w14:textId="77777777" w:rsidR="00DF3BD2" w:rsidRPr="00260805" w:rsidRDefault="001C2C86">
            <w:pPr>
              <w:pStyle w:val="TableParagraph"/>
              <w:ind w:left="0" w:firstLine="248"/>
              <w:rPr>
                <w:bCs/>
                <w:color w:val="000000" w:themeColor="text1"/>
              </w:rPr>
            </w:pPr>
            <w:r w:rsidRPr="00260805">
              <w:rPr>
                <w:bCs/>
                <w:color w:val="000000" w:themeColor="text1"/>
              </w:rPr>
              <w:t>измерения</w:t>
            </w:r>
          </w:p>
        </w:tc>
        <w:tc>
          <w:tcPr>
            <w:tcW w:w="2157" w:type="dxa"/>
            <w:tcBorders>
              <w:top w:val="single" w:sz="6" w:space="0" w:color="000000"/>
              <w:left w:val="single" w:sz="6" w:space="0" w:color="000000"/>
              <w:bottom w:val="single" w:sz="6" w:space="0" w:color="000000"/>
              <w:right w:val="single" w:sz="6" w:space="0" w:color="000000"/>
            </w:tcBorders>
          </w:tcPr>
          <w:p w14:paraId="02ADA0A7" w14:textId="77777777" w:rsidR="00DF3BD2" w:rsidRPr="00260805" w:rsidRDefault="001C2C86">
            <w:pPr>
              <w:pStyle w:val="TableParagraph"/>
              <w:ind w:left="0" w:firstLine="485"/>
              <w:rPr>
                <w:bCs/>
                <w:color w:val="000000" w:themeColor="text1"/>
              </w:rPr>
            </w:pPr>
            <w:r w:rsidRPr="00260805">
              <w:rPr>
                <w:bCs/>
                <w:color w:val="000000" w:themeColor="text1"/>
              </w:rPr>
              <w:t>Фактические</w:t>
            </w:r>
          </w:p>
          <w:p w14:paraId="59F8DC64" w14:textId="77777777" w:rsidR="00DF3BD2" w:rsidRPr="00260805" w:rsidRDefault="001C2C86">
            <w:pPr>
              <w:pStyle w:val="TableParagraph"/>
              <w:ind w:left="0"/>
              <w:jc w:val="center"/>
              <w:rPr>
                <w:bCs/>
                <w:color w:val="000000" w:themeColor="text1"/>
              </w:rPr>
            </w:pPr>
            <w:r w:rsidRPr="00260805">
              <w:rPr>
                <w:bCs/>
                <w:color w:val="000000" w:themeColor="text1"/>
              </w:rPr>
              <w:t xml:space="preserve">показатели </w:t>
            </w:r>
          </w:p>
          <w:p w14:paraId="3B2BCB3D" w14:textId="77777777" w:rsidR="00DF3BD2" w:rsidRPr="00260805" w:rsidRDefault="001C2C86">
            <w:pPr>
              <w:pStyle w:val="TableParagraph"/>
              <w:ind w:left="0" w:firstLine="227"/>
              <w:jc w:val="center"/>
              <w:rPr>
                <w:bCs/>
                <w:color w:val="000000" w:themeColor="text1"/>
              </w:rPr>
            </w:pPr>
            <w:r w:rsidRPr="00260805">
              <w:rPr>
                <w:bCs/>
                <w:color w:val="000000" w:themeColor="text1"/>
              </w:rPr>
              <w:t>на 05.10.2024</w:t>
            </w:r>
          </w:p>
        </w:tc>
      </w:tr>
      <w:tr w:rsidR="00DF3BD2" w:rsidRPr="00260805" w14:paraId="08AD8369" w14:textId="77777777">
        <w:trPr>
          <w:trHeight w:val="359"/>
        </w:trPr>
        <w:tc>
          <w:tcPr>
            <w:tcW w:w="9353" w:type="dxa"/>
            <w:gridSpan w:val="4"/>
            <w:tcBorders>
              <w:top w:val="single" w:sz="6" w:space="0" w:color="000000"/>
              <w:left w:val="single" w:sz="6" w:space="0" w:color="000000"/>
              <w:bottom w:val="single" w:sz="6" w:space="0" w:color="000000"/>
              <w:right w:val="single" w:sz="8" w:space="0" w:color="000000"/>
            </w:tcBorders>
          </w:tcPr>
          <w:p w14:paraId="715944B3" w14:textId="77777777" w:rsidR="00DF3BD2" w:rsidRPr="00260805" w:rsidRDefault="001C2C86">
            <w:pPr>
              <w:pStyle w:val="TableParagraph"/>
              <w:ind w:left="0" w:firstLine="596"/>
              <w:rPr>
                <w:bCs/>
                <w:color w:val="000000" w:themeColor="text1"/>
              </w:rPr>
            </w:pPr>
            <w:r w:rsidRPr="00260805">
              <w:rPr>
                <w:bCs/>
                <w:color w:val="000000" w:themeColor="text1"/>
              </w:rPr>
              <w:t>1.</w:t>
            </w:r>
            <w:r w:rsidRPr="00260805">
              <w:rPr>
                <w:bCs/>
                <w:color w:val="000000" w:themeColor="text1"/>
                <w:spacing w:val="4"/>
              </w:rPr>
              <w:t xml:space="preserve"> </w:t>
            </w:r>
            <w:r w:rsidRPr="00260805">
              <w:rPr>
                <w:bCs/>
                <w:color w:val="000000" w:themeColor="text1"/>
              </w:rPr>
              <w:t>Образовательная</w:t>
            </w:r>
            <w:r w:rsidRPr="00260805">
              <w:rPr>
                <w:bCs/>
                <w:color w:val="000000" w:themeColor="text1"/>
                <w:spacing w:val="-2"/>
              </w:rPr>
              <w:t xml:space="preserve"> </w:t>
            </w:r>
            <w:r w:rsidRPr="00260805">
              <w:rPr>
                <w:bCs/>
                <w:color w:val="000000" w:themeColor="text1"/>
              </w:rPr>
              <w:t>деятельность</w:t>
            </w:r>
          </w:p>
        </w:tc>
      </w:tr>
      <w:tr w:rsidR="00DF3BD2" w:rsidRPr="00260805" w14:paraId="3948072B" w14:textId="77777777">
        <w:trPr>
          <w:trHeight w:val="1045"/>
        </w:trPr>
        <w:tc>
          <w:tcPr>
            <w:tcW w:w="591" w:type="dxa"/>
            <w:tcBorders>
              <w:top w:val="single" w:sz="6" w:space="0" w:color="000000"/>
              <w:left w:val="single" w:sz="6" w:space="0" w:color="000000"/>
              <w:bottom w:val="single" w:sz="6" w:space="0" w:color="000000"/>
              <w:right w:val="single" w:sz="6" w:space="0" w:color="000000"/>
            </w:tcBorders>
          </w:tcPr>
          <w:p w14:paraId="03971AB4" w14:textId="77777777" w:rsidR="00DF3BD2" w:rsidRPr="00260805" w:rsidRDefault="001C2C86">
            <w:pPr>
              <w:pStyle w:val="TableParagraph"/>
              <w:ind w:left="0"/>
              <w:jc w:val="center"/>
              <w:rPr>
                <w:bCs/>
                <w:color w:val="000000" w:themeColor="text1"/>
              </w:rPr>
            </w:pPr>
            <w:r w:rsidRPr="00260805">
              <w:rPr>
                <w:bCs/>
                <w:color w:val="000000" w:themeColor="text1"/>
              </w:rPr>
              <w:t>1.1</w:t>
            </w:r>
          </w:p>
        </w:tc>
        <w:tc>
          <w:tcPr>
            <w:tcW w:w="5143" w:type="dxa"/>
            <w:tcBorders>
              <w:top w:val="single" w:sz="6" w:space="0" w:color="000000"/>
              <w:left w:val="single" w:sz="6" w:space="0" w:color="000000"/>
              <w:bottom w:val="single" w:sz="6" w:space="0" w:color="000000"/>
              <w:right w:val="single" w:sz="6" w:space="0" w:color="000000"/>
            </w:tcBorders>
          </w:tcPr>
          <w:p w14:paraId="56E830C6" w14:textId="77777777" w:rsidR="00DF3BD2" w:rsidRPr="00260805" w:rsidRDefault="001C2C86">
            <w:pPr>
              <w:pStyle w:val="TableParagraph"/>
              <w:ind w:left="287"/>
              <w:rPr>
                <w:bCs/>
                <w:color w:val="000000" w:themeColor="text1"/>
              </w:rPr>
            </w:pPr>
            <w:r w:rsidRPr="00260805">
              <w:rPr>
                <w:bCs/>
                <w:color w:val="000000" w:themeColor="text1"/>
              </w:rPr>
              <w:t>Общая</w:t>
            </w:r>
            <w:r w:rsidRPr="00260805">
              <w:rPr>
                <w:bCs/>
                <w:color w:val="000000" w:themeColor="text1"/>
                <w:spacing w:val="-9"/>
              </w:rPr>
              <w:t xml:space="preserve"> </w:t>
            </w:r>
            <w:r w:rsidRPr="00260805">
              <w:rPr>
                <w:bCs/>
                <w:color w:val="000000" w:themeColor="text1"/>
              </w:rPr>
              <w:t>численность</w:t>
            </w:r>
            <w:r w:rsidRPr="00260805">
              <w:rPr>
                <w:bCs/>
                <w:color w:val="000000" w:themeColor="text1"/>
                <w:spacing w:val="-5"/>
              </w:rPr>
              <w:t xml:space="preserve"> </w:t>
            </w:r>
            <w:r w:rsidRPr="00260805">
              <w:rPr>
                <w:bCs/>
                <w:color w:val="000000" w:themeColor="text1"/>
              </w:rPr>
              <w:t>студентов</w:t>
            </w:r>
            <w:r w:rsidRPr="00260805">
              <w:rPr>
                <w:bCs/>
                <w:color w:val="000000" w:themeColor="text1"/>
                <w:spacing w:val="-57"/>
              </w:rPr>
              <w:t xml:space="preserve"> </w:t>
            </w:r>
            <w:r w:rsidRPr="00260805">
              <w:rPr>
                <w:bCs/>
                <w:color w:val="000000" w:themeColor="text1"/>
              </w:rPr>
              <w:t>(курсантов),</w:t>
            </w:r>
            <w:r w:rsidRPr="00260805">
              <w:rPr>
                <w:bCs/>
                <w:color w:val="000000" w:themeColor="text1"/>
                <w:spacing w:val="-1"/>
              </w:rPr>
              <w:t xml:space="preserve"> </w:t>
            </w:r>
            <w:r w:rsidRPr="00260805">
              <w:rPr>
                <w:bCs/>
                <w:color w:val="000000" w:themeColor="text1"/>
              </w:rPr>
              <w:t>обучающихся по образовательным программам подготовки квалифицированных</w:t>
            </w:r>
            <w:r w:rsidRPr="00260805">
              <w:rPr>
                <w:bCs/>
                <w:color w:val="000000" w:themeColor="text1"/>
                <w:spacing w:val="-5"/>
              </w:rPr>
              <w:t xml:space="preserve"> </w:t>
            </w:r>
            <w:r w:rsidRPr="00260805">
              <w:rPr>
                <w:bCs/>
                <w:color w:val="000000" w:themeColor="text1"/>
              </w:rPr>
              <w:t>рабочих, служащих,</w:t>
            </w:r>
            <w:r w:rsidRPr="00260805">
              <w:rPr>
                <w:bCs/>
                <w:color w:val="000000" w:themeColor="text1"/>
                <w:spacing w:val="-2"/>
              </w:rPr>
              <w:t xml:space="preserve"> </w:t>
            </w:r>
            <w:r w:rsidRPr="00260805">
              <w:rPr>
                <w:bCs/>
                <w:color w:val="000000" w:themeColor="text1"/>
              </w:rPr>
              <w:t>в</w:t>
            </w:r>
            <w:r w:rsidRPr="00260805">
              <w:rPr>
                <w:bCs/>
                <w:color w:val="000000" w:themeColor="text1"/>
                <w:spacing w:val="-4"/>
              </w:rPr>
              <w:t xml:space="preserve"> </w:t>
            </w:r>
            <w:r w:rsidRPr="00260805">
              <w:rPr>
                <w:bCs/>
                <w:color w:val="000000" w:themeColor="text1"/>
              </w:rPr>
              <w:t>том</w:t>
            </w:r>
            <w:r w:rsidRPr="00260805">
              <w:rPr>
                <w:bCs/>
                <w:color w:val="000000" w:themeColor="text1"/>
                <w:spacing w:val="-1"/>
              </w:rPr>
              <w:t xml:space="preserve"> </w:t>
            </w:r>
            <w:r w:rsidRPr="00260805">
              <w:rPr>
                <w:bCs/>
                <w:color w:val="000000" w:themeColor="text1"/>
              </w:rPr>
              <w:t>числе:</w:t>
            </w:r>
          </w:p>
        </w:tc>
        <w:tc>
          <w:tcPr>
            <w:tcW w:w="1462" w:type="dxa"/>
            <w:tcBorders>
              <w:top w:val="single" w:sz="6" w:space="0" w:color="000000"/>
              <w:left w:val="single" w:sz="6" w:space="0" w:color="000000"/>
              <w:bottom w:val="single" w:sz="6" w:space="0" w:color="000000"/>
              <w:right w:val="single" w:sz="6" w:space="0" w:color="000000"/>
            </w:tcBorders>
          </w:tcPr>
          <w:p w14:paraId="24A3FD6A" w14:textId="77777777" w:rsidR="00DF3BD2" w:rsidRPr="00260805" w:rsidRDefault="00DF3BD2">
            <w:pPr>
              <w:pStyle w:val="TableParagraph"/>
              <w:ind w:left="0" w:firstLine="248"/>
              <w:rPr>
                <w:bCs/>
                <w:i/>
                <w:color w:val="000000" w:themeColor="text1"/>
              </w:rPr>
            </w:pPr>
          </w:p>
          <w:p w14:paraId="423D8B0C" w14:textId="77777777" w:rsidR="00DF3BD2" w:rsidRPr="00260805" w:rsidRDefault="00DF3BD2">
            <w:pPr>
              <w:pStyle w:val="TableParagraph"/>
              <w:ind w:left="0" w:firstLine="248"/>
              <w:rPr>
                <w:bCs/>
                <w:i/>
                <w:color w:val="000000" w:themeColor="text1"/>
              </w:rPr>
            </w:pPr>
          </w:p>
          <w:p w14:paraId="4E0C2666"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4329E521" w14:textId="77777777" w:rsidR="00DF3BD2" w:rsidRPr="00260805" w:rsidRDefault="001C2C86">
            <w:pPr>
              <w:pStyle w:val="TableParagraph"/>
              <w:ind w:left="0"/>
              <w:jc w:val="center"/>
              <w:rPr>
                <w:color w:val="000000"/>
              </w:rPr>
            </w:pPr>
            <w:r w:rsidRPr="00260805">
              <w:rPr>
                <w:bCs/>
                <w:iCs/>
                <w:color w:val="000000"/>
              </w:rPr>
              <w:t>114</w:t>
            </w:r>
          </w:p>
        </w:tc>
      </w:tr>
      <w:tr w:rsidR="00DF3BD2" w:rsidRPr="00260805" w14:paraId="75E4C65B" w14:textId="77777777">
        <w:trPr>
          <w:trHeight w:val="311"/>
        </w:trPr>
        <w:tc>
          <w:tcPr>
            <w:tcW w:w="591" w:type="dxa"/>
            <w:tcBorders>
              <w:top w:val="single" w:sz="6" w:space="0" w:color="000000"/>
              <w:left w:val="single" w:sz="6" w:space="0" w:color="000000"/>
              <w:bottom w:val="single" w:sz="6" w:space="0" w:color="000000"/>
              <w:right w:val="single" w:sz="6" w:space="0" w:color="000000"/>
            </w:tcBorders>
          </w:tcPr>
          <w:p w14:paraId="1B47D0D8" w14:textId="77777777" w:rsidR="00DF3BD2" w:rsidRPr="00260805" w:rsidRDefault="001C2C86">
            <w:pPr>
              <w:pStyle w:val="TableParagraph"/>
              <w:ind w:left="0"/>
              <w:jc w:val="center"/>
              <w:rPr>
                <w:bCs/>
                <w:color w:val="000000" w:themeColor="text1"/>
              </w:rPr>
            </w:pPr>
            <w:r w:rsidRPr="00260805">
              <w:rPr>
                <w:bCs/>
                <w:color w:val="000000" w:themeColor="text1"/>
              </w:rPr>
              <w:t>1.1.1</w:t>
            </w:r>
          </w:p>
        </w:tc>
        <w:tc>
          <w:tcPr>
            <w:tcW w:w="5143" w:type="dxa"/>
            <w:tcBorders>
              <w:top w:val="single" w:sz="6" w:space="0" w:color="000000"/>
              <w:left w:val="single" w:sz="6" w:space="0" w:color="000000"/>
              <w:bottom w:val="single" w:sz="6" w:space="0" w:color="000000"/>
              <w:right w:val="single" w:sz="6" w:space="0" w:color="000000"/>
            </w:tcBorders>
          </w:tcPr>
          <w:p w14:paraId="2D23A83D" w14:textId="77777777" w:rsidR="00DF3BD2" w:rsidRPr="00260805" w:rsidRDefault="001C2C86">
            <w:pPr>
              <w:pStyle w:val="TableParagraph"/>
              <w:ind w:left="280"/>
              <w:rPr>
                <w:bCs/>
                <w:color w:val="000000" w:themeColor="text1"/>
              </w:rPr>
            </w:pPr>
            <w:r w:rsidRPr="00260805">
              <w:rPr>
                <w:bCs/>
                <w:color w:val="000000" w:themeColor="text1"/>
              </w:rPr>
              <w:t>По</w:t>
            </w:r>
            <w:r w:rsidRPr="00260805">
              <w:rPr>
                <w:bCs/>
                <w:color w:val="000000" w:themeColor="text1"/>
                <w:spacing w:val="-3"/>
              </w:rPr>
              <w:t xml:space="preserve"> </w:t>
            </w:r>
            <w:r w:rsidRPr="00260805">
              <w:rPr>
                <w:bCs/>
                <w:color w:val="000000" w:themeColor="text1"/>
              </w:rPr>
              <w:t>очной</w:t>
            </w:r>
            <w:r w:rsidRPr="00260805">
              <w:rPr>
                <w:bCs/>
                <w:color w:val="000000" w:themeColor="text1"/>
                <w:spacing w:val="-1"/>
              </w:rPr>
              <w:t xml:space="preserve"> </w:t>
            </w:r>
            <w:r w:rsidRPr="00260805">
              <w:rPr>
                <w:bCs/>
                <w:color w:val="000000" w:themeColor="text1"/>
              </w:rPr>
              <w:t>форме</w:t>
            </w:r>
            <w:r w:rsidRPr="00260805">
              <w:rPr>
                <w:bCs/>
                <w:color w:val="000000" w:themeColor="text1"/>
                <w:spacing w:val="-3"/>
              </w:rPr>
              <w:t xml:space="preserve"> </w:t>
            </w:r>
            <w:r w:rsidRPr="00260805">
              <w:rPr>
                <w:bCs/>
                <w:color w:val="000000" w:themeColor="text1"/>
              </w:rPr>
              <w:t>обучения</w:t>
            </w:r>
          </w:p>
        </w:tc>
        <w:tc>
          <w:tcPr>
            <w:tcW w:w="1462" w:type="dxa"/>
            <w:tcBorders>
              <w:top w:val="single" w:sz="6" w:space="0" w:color="000000"/>
              <w:left w:val="single" w:sz="6" w:space="0" w:color="000000"/>
              <w:bottom w:val="single" w:sz="6" w:space="0" w:color="000000"/>
              <w:right w:val="single" w:sz="6" w:space="0" w:color="000000"/>
            </w:tcBorders>
          </w:tcPr>
          <w:p w14:paraId="4BFA07B9"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52071CB2" w14:textId="77777777" w:rsidR="00DF3BD2" w:rsidRPr="00260805" w:rsidRDefault="001C2C86">
            <w:pPr>
              <w:pStyle w:val="TableParagraph"/>
              <w:ind w:left="0"/>
              <w:jc w:val="center"/>
              <w:rPr>
                <w:color w:val="000000"/>
              </w:rPr>
            </w:pPr>
            <w:r w:rsidRPr="00260805">
              <w:rPr>
                <w:bCs/>
                <w:color w:val="000000"/>
              </w:rPr>
              <w:t>114</w:t>
            </w:r>
          </w:p>
        </w:tc>
      </w:tr>
      <w:tr w:rsidR="00DF3BD2" w:rsidRPr="00260805" w14:paraId="7F0184D6" w14:textId="77777777">
        <w:trPr>
          <w:trHeight w:val="311"/>
        </w:trPr>
        <w:tc>
          <w:tcPr>
            <w:tcW w:w="591" w:type="dxa"/>
            <w:tcBorders>
              <w:top w:val="single" w:sz="6" w:space="0" w:color="000000"/>
              <w:left w:val="single" w:sz="6" w:space="0" w:color="000000"/>
              <w:bottom w:val="single" w:sz="6" w:space="0" w:color="000000"/>
              <w:right w:val="single" w:sz="6" w:space="0" w:color="000000"/>
            </w:tcBorders>
          </w:tcPr>
          <w:p w14:paraId="649A8E43" w14:textId="77777777" w:rsidR="00DF3BD2" w:rsidRPr="00260805" w:rsidRDefault="001C2C86">
            <w:pPr>
              <w:pStyle w:val="TableParagraph"/>
              <w:ind w:left="0"/>
              <w:jc w:val="center"/>
              <w:rPr>
                <w:bCs/>
                <w:color w:val="000000" w:themeColor="text1"/>
              </w:rPr>
            </w:pPr>
            <w:r w:rsidRPr="00260805">
              <w:rPr>
                <w:bCs/>
                <w:color w:val="000000" w:themeColor="text1"/>
              </w:rPr>
              <w:t>1.1.2</w:t>
            </w:r>
          </w:p>
        </w:tc>
        <w:tc>
          <w:tcPr>
            <w:tcW w:w="5143" w:type="dxa"/>
            <w:tcBorders>
              <w:top w:val="single" w:sz="6" w:space="0" w:color="000000"/>
              <w:left w:val="single" w:sz="6" w:space="0" w:color="000000"/>
              <w:bottom w:val="single" w:sz="6" w:space="0" w:color="000000"/>
              <w:right w:val="single" w:sz="6" w:space="0" w:color="000000"/>
            </w:tcBorders>
          </w:tcPr>
          <w:p w14:paraId="18508E43" w14:textId="77777777" w:rsidR="00DF3BD2" w:rsidRPr="00260805" w:rsidRDefault="001C2C86">
            <w:pPr>
              <w:pStyle w:val="TableParagraph"/>
              <w:ind w:left="280"/>
              <w:rPr>
                <w:bCs/>
                <w:color w:val="000000" w:themeColor="text1"/>
              </w:rPr>
            </w:pPr>
            <w:r w:rsidRPr="00260805">
              <w:rPr>
                <w:bCs/>
                <w:color w:val="000000" w:themeColor="text1"/>
              </w:rPr>
              <w:t>По</w:t>
            </w:r>
            <w:r w:rsidRPr="00260805">
              <w:rPr>
                <w:bCs/>
                <w:color w:val="000000" w:themeColor="text1"/>
                <w:spacing w:val="-3"/>
              </w:rPr>
              <w:t xml:space="preserve"> </w:t>
            </w:r>
            <w:r w:rsidRPr="00260805">
              <w:rPr>
                <w:bCs/>
                <w:color w:val="000000" w:themeColor="text1"/>
              </w:rPr>
              <w:t>очно-заочной форме</w:t>
            </w:r>
            <w:r w:rsidRPr="00260805">
              <w:rPr>
                <w:bCs/>
                <w:color w:val="000000" w:themeColor="text1"/>
                <w:spacing w:val="-3"/>
              </w:rPr>
              <w:t xml:space="preserve"> </w:t>
            </w:r>
            <w:r w:rsidRPr="00260805">
              <w:rPr>
                <w:bCs/>
                <w:color w:val="000000" w:themeColor="text1"/>
              </w:rPr>
              <w:t>обучения</w:t>
            </w:r>
          </w:p>
        </w:tc>
        <w:tc>
          <w:tcPr>
            <w:tcW w:w="1462" w:type="dxa"/>
            <w:tcBorders>
              <w:top w:val="single" w:sz="6" w:space="0" w:color="000000"/>
              <w:left w:val="single" w:sz="6" w:space="0" w:color="000000"/>
              <w:bottom w:val="single" w:sz="6" w:space="0" w:color="000000"/>
              <w:right w:val="single" w:sz="6" w:space="0" w:color="000000"/>
            </w:tcBorders>
          </w:tcPr>
          <w:p w14:paraId="656E65B9"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57414BB0" w14:textId="77777777" w:rsidR="00DF3BD2" w:rsidRPr="00260805" w:rsidRDefault="001C2C86">
            <w:pPr>
              <w:pStyle w:val="TableParagraph"/>
              <w:ind w:left="0"/>
              <w:jc w:val="center"/>
              <w:rPr>
                <w:color w:val="000000"/>
              </w:rPr>
            </w:pPr>
            <w:r w:rsidRPr="00260805">
              <w:rPr>
                <w:bCs/>
                <w:color w:val="000000"/>
              </w:rPr>
              <w:t>0</w:t>
            </w:r>
          </w:p>
        </w:tc>
      </w:tr>
      <w:tr w:rsidR="00DF3BD2" w:rsidRPr="00260805" w14:paraId="1E929723" w14:textId="77777777">
        <w:trPr>
          <w:trHeight w:val="311"/>
        </w:trPr>
        <w:tc>
          <w:tcPr>
            <w:tcW w:w="591" w:type="dxa"/>
            <w:tcBorders>
              <w:top w:val="single" w:sz="6" w:space="0" w:color="000000"/>
              <w:left w:val="single" w:sz="6" w:space="0" w:color="000000"/>
              <w:bottom w:val="single" w:sz="6" w:space="0" w:color="000000"/>
              <w:right w:val="single" w:sz="6" w:space="0" w:color="000000"/>
            </w:tcBorders>
          </w:tcPr>
          <w:p w14:paraId="78520724" w14:textId="77777777" w:rsidR="00DF3BD2" w:rsidRPr="00260805" w:rsidRDefault="001C2C86">
            <w:pPr>
              <w:pStyle w:val="TableParagraph"/>
              <w:ind w:left="0"/>
              <w:jc w:val="center"/>
              <w:rPr>
                <w:bCs/>
                <w:color w:val="000000" w:themeColor="text1"/>
              </w:rPr>
            </w:pPr>
            <w:r w:rsidRPr="00260805">
              <w:rPr>
                <w:bCs/>
                <w:color w:val="000000" w:themeColor="text1"/>
              </w:rPr>
              <w:t>1.1.3</w:t>
            </w:r>
          </w:p>
        </w:tc>
        <w:tc>
          <w:tcPr>
            <w:tcW w:w="5143" w:type="dxa"/>
            <w:tcBorders>
              <w:top w:val="single" w:sz="6" w:space="0" w:color="000000"/>
              <w:left w:val="single" w:sz="6" w:space="0" w:color="000000"/>
              <w:bottom w:val="single" w:sz="6" w:space="0" w:color="000000"/>
              <w:right w:val="single" w:sz="6" w:space="0" w:color="000000"/>
            </w:tcBorders>
          </w:tcPr>
          <w:p w14:paraId="7DE8E497" w14:textId="77777777" w:rsidR="00DF3BD2" w:rsidRPr="00260805" w:rsidRDefault="001C2C86">
            <w:pPr>
              <w:pStyle w:val="TableParagraph"/>
              <w:ind w:left="280"/>
              <w:rPr>
                <w:bCs/>
                <w:color w:val="000000" w:themeColor="text1"/>
              </w:rPr>
            </w:pPr>
            <w:r w:rsidRPr="00260805">
              <w:rPr>
                <w:bCs/>
                <w:color w:val="000000" w:themeColor="text1"/>
              </w:rPr>
              <w:t>По</w:t>
            </w:r>
            <w:r w:rsidRPr="00260805">
              <w:rPr>
                <w:bCs/>
                <w:color w:val="000000" w:themeColor="text1"/>
                <w:spacing w:val="-4"/>
              </w:rPr>
              <w:t xml:space="preserve"> </w:t>
            </w:r>
            <w:r w:rsidRPr="00260805">
              <w:rPr>
                <w:bCs/>
                <w:color w:val="000000" w:themeColor="text1"/>
              </w:rPr>
              <w:t>заочной</w:t>
            </w:r>
            <w:r w:rsidRPr="00260805">
              <w:rPr>
                <w:bCs/>
                <w:color w:val="000000" w:themeColor="text1"/>
                <w:spacing w:val="-1"/>
              </w:rPr>
              <w:t xml:space="preserve"> </w:t>
            </w:r>
            <w:r w:rsidRPr="00260805">
              <w:rPr>
                <w:bCs/>
                <w:color w:val="000000" w:themeColor="text1"/>
              </w:rPr>
              <w:t>форме</w:t>
            </w:r>
            <w:r w:rsidRPr="00260805">
              <w:rPr>
                <w:bCs/>
                <w:color w:val="000000" w:themeColor="text1"/>
                <w:spacing w:val="-4"/>
              </w:rPr>
              <w:t xml:space="preserve"> </w:t>
            </w:r>
            <w:r w:rsidRPr="00260805">
              <w:rPr>
                <w:bCs/>
                <w:color w:val="000000" w:themeColor="text1"/>
              </w:rPr>
              <w:t>обучения</w:t>
            </w:r>
          </w:p>
        </w:tc>
        <w:tc>
          <w:tcPr>
            <w:tcW w:w="1462" w:type="dxa"/>
            <w:tcBorders>
              <w:top w:val="single" w:sz="6" w:space="0" w:color="000000"/>
              <w:left w:val="single" w:sz="6" w:space="0" w:color="000000"/>
              <w:bottom w:val="single" w:sz="6" w:space="0" w:color="000000"/>
              <w:right w:val="single" w:sz="6" w:space="0" w:color="000000"/>
            </w:tcBorders>
          </w:tcPr>
          <w:p w14:paraId="6A966013"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25F0B669" w14:textId="77777777" w:rsidR="00DF3BD2" w:rsidRPr="00260805" w:rsidRDefault="001C2C86">
            <w:pPr>
              <w:pStyle w:val="TableParagraph"/>
              <w:ind w:left="0"/>
              <w:jc w:val="center"/>
              <w:rPr>
                <w:color w:val="000000"/>
              </w:rPr>
            </w:pPr>
            <w:r w:rsidRPr="00260805">
              <w:rPr>
                <w:bCs/>
                <w:color w:val="000000"/>
              </w:rPr>
              <w:t>0</w:t>
            </w:r>
          </w:p>
        </w:tc>
      </w:tr>
      <w:tr w:rsidR="00DF3BD2" w:rsidRPr="00260805" w14:paraId="5761A21E" w14:textId="77777777">
        <w:trPr>
          <w:trHeight w:val="1009"/>
        </w:trPr>
        <w:tc>
          <w:tcPr>
            <w:tcW w:w="591" w:type="dxa"/>
            <w:tcBorders>
              <w:top w:val="single" w:sz="6" w:space="0" w:color="000000"/>
              <w:left w:val="single" w:sz="6" w:space="0" w:color="000000"/>
              <w:bottom w:val="single" w:sz="6" w:space="0" w:color="000000"/>
              <w:right w:val="single" w:sz="6" w:space="0" w:color="000000"/>
            </w:tcBorders>
          </w:tcPr>
          <w:p w14:paraId="78BCEE02" w14:textId="77777777" w:rsidR="00DF3BD2" w:rsidRPr="00260805" w:rsidRDefault="001C2C86">
            <w:pPr>
              <w:pStyle w:val="TableParagraph"/>
              <w:ind w:left="0"/>
              <w:jc w:val="center"/>
              <w:rPr>
                <w:bCs/>
                <w:color w:val="000000" w:themeColor="text1"/>
              </w:rPr>
            </w:pPr>
            <w:r w:rsidRPr="00260805">
              <w:rPr>
                <w:bCs/>
                <w:color w:val="000000" w:themeColor="text1"/>
              </w:rPr>
              <w:t>1.2</w:t>
            </w:r>
          </w:p>
        </w:tc>
        <w:tc>
          <w:tcPr>
            <w:tcW w:w="5143" w:type="dxa"/>
            <w:tcBorders>
              <w:top w:val="single" w:sz="6" w:space="0" w:color="000000"/>
              <w:left w:val="single" w:sz="6" w:space="0" w:color="000000"/>
              <w:bottom w:val="single" w:sz="6" w:space="0" w:color="000000"/>
              <w:right w:val="single" w:sz="6" w:space="0" w:color="000000"/>
            </w:tcBorders>
          </w:tcPr>
          <w:p w14:paraId="0303A9D5" w14:textId="77777777" w:rsidR="00DF3BD2" w:rsidRPr="00260805" w:rsidRDefault="001C2C86">
            <w:pPr>
              <w:pStyle w:val="TableParagraph"/>
              <w:ind w:left="280"/>
              <w:rPr>
                <w:bCs/>
                <w:color w:val="000000" w:themeColor="text1"/>
              </w:rPr>
            </w:pPr>
            <w:r w:rsidRPr="00260805">
              <w:rPr>
                <w:bCs/>
                <w:color w:val="000000" w:themeColor="text1"/>
              </w:rPr>
              <w:t>Общая</w:t>
            </w:r>
            <w:r w:rsidRPr="00260805">
              <w:rPr>
                <w:bCs/>
                <w:color w:val="000000" w:themeColor="text1"/>
                <w:spacing w:val="-9"/>
              </w:rPr>
              <w:t xml:space="preserve"> </w:t>
            </w:r>
            <w:r w:rsidRPr="00260805">
              <w:rPr>
                <w:bCs/>
                <w:color w:val="000000" w:themeColor="text1"/>
              </w:rPr>
              <w:t>численность</w:t>
            </w:r>
            <w:r w:rsidRPr="00260805">
              <w:rPr>
                <w:bCs/>
                <w:color w:val="000000" w:themeColor="text1"/>
                <w:spacing w:val="-5"/>
              </w:rPr>
              <w:t xml:space="preserve"> </w:t>
            </w:r>
            <w:r w:rsidRPr="00260805">
              <w:rPr>
                <w:bCs/>
                <w:color w:val="000000" w:themeColor="text1"/>
              </w:rPr>
              <w:t>студентов</w:t>
            </w:r>
            <w:r w:rsidRPr="00260805">
              <w:rPr>
                <w:bCs/>
                <w:color w:val="000000" w:themeColor="text1"/>
                <w:spacing w:val="-57"/>
              </w:rPr>
              <w:t xml:space="preserve"> </w:t>
            </w:r>
            <w:r w:rsidRPr="00260805">
              <w:rPr>
                <w:bCs/>
                <w:color w:val="000000" w:themeColor="text1"/>
              </w:rPr>
              <w:t>(курсантов),</w:t>
            </w:r>
            <w:r w:rsidRPr="00260805">
              <w:rPr>
                <w:bCs/>
                <w:color w:val="000000" w:themeColor="text1"/>
                <w:spacing w:val="-1"/>
              </w:rPr>
              <w:t xml:space="preserve"> </w:t>
            </w:r>
            <w:r w:rsidRPr="00260805">
              <w:rPr>
                <w:bCs/>
                <w:color w:val="000000" w:themeColor="text1"/>
              </w:rPr>
              <w:t>обучающихся по</w:t>
            </w:r>
            <w:r w:rsidRPr="00260805">
              <w:rPr>
                <w:bCs/>
                <w:color w:val="000000" w:themeColor="text1"/>
                <w:spacing w:val="-5"/>
              </w:rPr>
              <w:t xml:space="preserve"> </w:t>
            </w:r>
            <w:r w:rsidRPr="00260805">
              <w:rPr>
                <w:bCs/>
                <w:color w:val="000000" w:themeColor="text1"/>
              </w:rPr>
              <w:t>образовательным</w:t>
            </w:r>
            <w:r w:rsidRPr="00260805">
              <w:rPr>
                <w:bCs/>
                <w:color w:val="000000" w:themeColor="text1"/>
                <w:spacing w:val="-3"/>
              </w:rPr>
              <w:t xml:space="preserve"> </w:t>
            </w:r>
            <w:r w:rsidRPr="00260805">
              <w:rPr>
                <w:bCs/>
                <w:color w:val="000000" w:themeColor="text1"/>
              </w:rPr>
              <w:t>программам подготовки специалистов</w:t>
            </w:r>
            <w:r w:rsidRPr="00260805">
              <w:rPr>
                <w:bCs/>
                <w:color w:val="000000" w:themeColor="text1"/>
                <w:spacing w:val="1"/>
              </w:rPr>
              <w:t xml:space="preserve"> </w:t>
            </w:r>
            <w:r w:rsidRPr="00260805">
              <w:rPr>
                <w:bCs/>
                <w:color w:val="000000" w:themeColor="text1"/>
              </w:rPr>
              <w:t>среднего</w:t>
            </w:r>
            <w:r w:rsidRPr="00260805">
              <w:rPr>
                <w:bCs/>
                <w:color w:val="000000" w:themeColor="text1"/>
                <w:spacing w:val="-3"/>
              </w:rPr>
              <w:t xml:space="preserve"> </w:t>
            </w:r>
            <w:r w:rsidRPr="00260805">
              <w:rPr>
                <w:bCs/>
                <w:color w:val="000000" w:themeColor="text1"/>
              </w:rPr>
              <w:t>звена,</w:t>
            </w:r>
            <w:r w:rsidRPr="00260805">
              <w:rPr>
                <w:bCs/>
                <w:color w:val="000000" w:themeColor="text1"/>
                <w:spacing w:val="-3"/>
              </w:rPr>
              <w:t xml:space="preserve"> </w:t>
            </w:r>
            <w:r w:rsidRPr="00260805">
              <w:rPr>
                <w:bCs/>
                <w:color w:val="000000" w:themeColor="text1"/>
              </w:rPr>
              <w:t>в</w:t>
            </w:r>
            <w:r w:rsidRPr="00260805">
              <w:rPr>
                <w:bCs/>
                <w:color w:val="000000" w:themeColor="text1"/>
                <w:spacing w:val="-3"/>
              </w:rPr>
              <w:t xml:space="preserve"> </w:t>
            </w:r>
            <w:r w:rsidRPr="00260805">
              <w:rPr>
                <w:bCs/>
                <w:color w:val="000000" w:themeColor="text1"/>
              </w:rPr>
              <w:t>том</w:t>
            </w:r>
            <w:r w:rsidRPr="00260805">
              <w:rPr>
                <w:bCs/>
                <w:color w:val="000000" w:themeColor="text1"/>
                <w:spacing w:val="-5"/>
              </w:rPr>
              <w:t xml:space="preserve"> </w:t>
            </w:r>
            <w:r w:rsidRPr="00260805">
              <w:rPr>
                <w:bCs/>
                <w:color w:val="000000" w:themeColor="text1"/>
              </w:rPr>
              <w:t>числе:</w:t>
            </w:r>
          </w:p>
        </w:tc>
        <w:tc>
          <w:tcPr>
            <w:tcW w:w="1462" w:type="dxa"/>
            <w:tcBorders>
              <w:top w:val="single" w:sz="6" w:space="0" w:color="000000"/>
              <w:left w:val="single" w:sz="6" w:space="0" w:color="000000"/>
              <w:bottom w:val="single" w:sz="6" w:space="0" w:color="000000"/>
              <w:right w:val="single" w:sz="6" w:space="0" w:color="000000"/>
            </w:tcBorders>
          </w:tcPr>
          <w:p w14:paraId="3E970175" w14:textId="77777777" w:rsidR="00DF3BD2" w:rsidRPr="00260805" w:rsidRDefault="00DF3BD2">
            <w:pPr>
              <w:pStyle w:val="TableParagraph"/>
              <w:ind w:left="0" w:firstLine="248"/>
              <w:rPr>
                <w:bCs/>
                <w:i/>
                <w:color w:val="000000" w:themeColor="text1"/>
              </w:rPr>
            </w:pPr>
          </w:p>
          <w:p w14:paraId="421FBE5F" w14:textId="77777777" w:rsidR="00DF3BD2" w:rsidRPr="00260805" w:rsidRDefault="00DF3BD2">
            <w:pPr>
              <w:pStyle w:val="TableParagraph"/>
              <w:ind w:left="0" w:firstLine="248"/>
              <w:rPr>
                <w:bCs/>
                <w:i/>
                <w:color w:val="000000" w:themeColor="text1"/>
              </w:rPr>
            </w:pPr>
          </w:p>
          <w:p w14:paraId="56D71D53"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158CD8B0" w14:textId="77777777" w:rsidR="00DF3BD2" w:rsidRPr="00260805" w:rsidRDefault="001C2C86">
            <w:pPr>
              <w:pStyle w:val="TableParagraph"/>
              <w:ind w:left="0"/>
              <w:jc w:val="center"/>
              <w:rPr>
                <w:color w:val="000000"/>
              </w:rPr>
            </w:pPr>
            <w:r w:rsidRPr="00260805">
              <w:rPr>
                <w:bCs/>
                <w:color w:val="000000"/>
              </w:rPr>
              <w:t>647</w:t>
            </w:r>
          </w:p>
        </w:tc>
      </w:tr>
      <w:tr w:rsidR="00DF3BD2" w:rsidRPr="00260805" w14:paraId="42210ECA" w14:textId="77777777">
        <w:trPr>
          <w:trHeight w:val="311"/>
        </w:trPr>
        <w:tc>
          <w:tcPr>
            <w:tcW w:w="591" w:type="dxa"/>
            <w:tcBorders>
              <w:top w:val="single" w:sz="6" w:space="0" w:color="000000"/>
              <w:left w:val="single" w:sz="6" w:space="0" w:color="000000"/>
              <w:bottom w:val="single" w:sz="6" w:space="0" w:color="000000"/>
              <w:right w:val="single" w:sz="6" w:space="0" w:color="000000"/>
            </w:tcBorders>
          </w:tcPr>
          <w:p w14:paraId="57952BFE" w14:textId="77777777" w:rsidR="00DF3BD2" w:rsidRPr="00260805" w:rsidRDefault="001C2C86">
            <w:pPr>
              <w:pStyle w:val="TableParagraph"/>
              <w:ind w:left="0"/>
              <w:jc w:val="center"/>
              <w:rPr>
                <w:bCs/>
                <w:color w:val="000000" w:themeColor="text1"/>
              </w:rPr>
            </w:pPr>
            <w:r w:rsidRPr="00260805">
              <w:rPr>
                <w:bCs/>
                <w:color w:val="000000" w:themeColor="text1"/>
              </w:rPr>
              <w:t>1.2.1</w:t>
            </w:r>
          </w:p>
        </w:tc>
        <w:tc>
          <w:tcPr>
            <w:tcW w:w="5143" w:type="dxa"/>
            <w:tcBorders>
              <w:top w:val="single" w:sz="6" w:space="0" w:color="000000"/>
              <w:left w:val="single" w:sz="6" w:space="0" w:color="000000"/>
              <w:bottom w:val="single" w:sz="6" w:space="0" w:color="000000"/>
              <w:right w:val="single" w:sz="6" w:space="0" w:color="000000"/>
            </w:tcBorders>
          </w:tcPr>
          <w:p w14:paraId="10C599F9" w14:textId="77777777" w:rsidR="00DF3BD2" w:rsidRPr="00260805" w:rsidRDefault="001C2C86">
            <w:pPr>
              <w:pStyle w:val="TableParagraph"/>
              <w:ind w:left="280"/>
              <w:rPr>
                <w:bCs/>
                <w:color w:val="000000" w:themeColor="text1"/>
              </w:rPr>
            </w:pPr>
            <w:r w:rsidRPr="00260805">
              <w:rPr>
                <w:bCs/>
                <w:color w:val="000000" w:themeColor="text1"/>
              </w:rPr>
              <w:t>По</w:t>
            </w:r>
            <w:r w:rsidRPr="00260805">
              <w:rPr>
                <w:bCs/>
                <w:color w:val="000000" w:themeColor="text1"/>
                <w:spacing w:val="-3"/>
              </w:rPr>
              <w:t xml:space="preserve"> </w:t>
            </w:r>
            <w:r w:rsidRPr="00260805">
              <w:rPr>
                <w:bCs/>
                <w:color w:val="000000" w:themeColor="text1"/>
              </w:rPr>
              <w:t>очной</w:t>
            </w:r>
            <w:r w:rsidRPr="00260805">
              <w:rPr>
                <w:bCs/>
                <w:color w:val="000000" w:themeColor="text1"/>
                <w:spacing w:val="-1"/>
              </w:rPr>
              <w:t xml:space="preserve"> </w:t>
            </w:r>
            <w:r w:rsidRPr="00260805">
              <w:rPr>
                <w:bCs/>
                <w:color w:val="000000" w:themeColor="text1"/>
              </w:rPr>
              <w:t>форме</w:t>
            </w:r>
            <w:r w:rsidRPr="00260805">
              <w:rPr>
                <w:bCs/>
                <w:color w:val="000000" w:themeColor="text1"/>
                <w:spacing w:val="-3"/>
              </w:rPr>
              <w:t xml:space="preserve"> </w:t>
            </w:r>
            <w:r w:rsidRPr="00260805">
              <w:rPr>
                <w:bCs/>
                <w:color w:val="000000" w:themeColor="text1"/>
              </w:rPr>
              <w:t>обучения</w:t>
            </w:r>
          </w:p>
        </w:tc>
        <w:tc>
          <w:tcPr>
            <w:tcW w:w="1462" w:type="dxa"/>
            <w:tcBorders>
              <w:top w:val="single" w:sz="6" w:space="0" w:color="000000"/>
              <w:left w:val="single" w:sz="6" w:space="0" w:color="000000"/>
              <w:bottom w:val="single" w:sz="6" w:space="0" w:color="000000"/>
              <w:right w:val="single" w:sz="6" w:space="0" w:color="000000"/>
            </w:tcBorders>
          </w:tcPr>
          <w:p w14:paraId="07B0B21D"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20ADAF0B" w14:textId="77777777" w:rsidR="00DF3BD2" w:rsidRPr="00260805" w:rsidRDefault="001C2C86">
            <w:pPr>
              <w:pStyle w:val="TableParagraph"/>
              <w:ind w:left="0"/>
              <w:jc w:val="center"/>
              <w:rPr>
                <w:color w:val="000000"/>
              </w:rPr>
            </w:pPr>
            <w:r w:rsidRPr="00260805">
              <w:rPr>
                <w:bCs/>
                <w:color w:val="000000"/>
              </w:rPr>
              <w:t>534</w:t>
            </w:r>
          </w:p>
        </w:tc>
      </w:tr>
      <w:tr w:rsidR="00DF3BD2" w:rsidRPr="00260805" w14:paraId="3DB1702D" w14:textId="77777777">
        <w:trPr>
          <w:trHeight w:val="311"/>
        </w:trPr>
        <w:tc>
          <w:tcPr>
            <w:tcW w:w="591" w:type="dxa"/>
            <w:tcBorders>
              <w:top w:val="single" w:sz="6" w:space="0" w:color="000000"/>
              <w:left w:val="single" w:sz="6" w:space="0" w:color="000000"/>
              <w:bottom w:val="single" w:sz="6" w:space="0" w:color="000000"/>
              <w:right w:val="single" w:sz="6" w:space="0" w:color="000000"/>
            </w:tcBorders>
          </w:tcPr>
          <w:p w14:paraId="09413467" w14:textId="77777777" w:rsidR="00DF3BD2" w:rsidRPr="00260805" w:rsidRDefault="001C2C86">
            <w:pPr>
              <w:pStyle w:val="TableParagraph"/>
              <w:ind w:left="0"/>
              <w:jc w:val="center"/>
              <w:rPr>
                <w:bCs/>
                <w:color w:val="000000" w:themeColor="text1"/>
              </w:rPr>
            </w:pPr>
            <w:r w:rsidRPr="00260805">
              <w:rPr>
                <w:bCs/>
                <w:color w:val="000000" w:themeColor="text1"/>
              </w:rPr>
              <w:t>1.2.2</w:t>
            </w:r>
          </w:p>
        </w:tc>
        <w:tc>
          <w:tcPr>
            <w:tcW w:w="5143" w:type="dxa"/>
            <w:tcBorders>
              <w:top w:val="single" w:sz="6" w:space="0" w:color="000000"/>
              <w:left w:val="single" w:sz="6" w:space="0" w:color="000000"/>
              <w:bottom w:val="single" w:sz="6" w:space="0" w:color="000000"/>
              <w:right w:val="single" w:sz="6" w:space="0" w:color="000000"/>
            </w:tcBorders>
          </w:tcPr>
          <w:p w14:paraId="2583FECE" w14:textId="77777777" w:rsidR="00DF3BD2" w:rsidRPr="00260805" w:rsidRDefault="001C2C86">
            <w:pPr>
              <w:pStyle w:val="TableParagraph"/>
              <w:ind w:left="280"/>
              <w:rPr>
                <w:bCs/>
                <w:color w:val="000000" w:themeColor="text1"/>
              </w:rPr>
            </w:pPr>
            <w:r w:rsidRPr="00260805">
              <w:rPr>
                <w:bCs/>
                <w:color w:val="000000" w:themeColor="text1"/>
              </w:rPr>
              <w:t>По</w:t>
            </w:r>
            <w:r w:rsidRPr="00260805">
              <w:rPr>
                <w:bCs/>
                <w:color w:val="000000" w:themeColor="text1"/>
                <w:spacing w:val="-3"/>
              </w:rPr>
              <w:t xml:space="preserve"> </w:t>
            </w:r>
            <w:r w:rsidRPr="00260805">
              <w:rPr>
                <w:bCs/>
                <w:color w:val="000000" w:themeColor="text1"/>
              </w:rPr>
              <w:t>очно-заочной форме</w:t>
            </w:r>
            <w:r w:rsidRPr="00260805">
              <w:rPr>
                <w:bCs/>
                <w:color w:val="000000" w:themeColor="text1"/>
                <w:spacing w:val="-3"/>
              </w:rPr>
              <w:t xml:space="preserve"> </w:t>
            </w:r>
            <w:r w:rsidRPr="00260805">
              <w:rPr>
                <w:bCs/>
                <w:color w:val="000000" w:themeColor="text1"/>
              </w:rPr>
              <w:t>обучения</w:t>
            </w:r>
          </w:p>
        </w:tc>
        <w:tc>
          <w:tcPr>
            <w:tcW w:w="1462" w:type="dxa"/>
            <w:tcBorders>
              <w:top w:val="single" w:sz="6" w:space="0" w:color="000000"/>
              <w:left w:val="single" w:sz="6" w:space="0" w:color="000000"/>
              <w:bottom w:val="single" w:sz="6" w:space="0" w:color="000000"/>
              <w:right w:val="single" w:sz="6" w:space="0" w:color="000000"/>
            </w:tcBorders>
          </w:tcPr>
          <w:p w14:paraId="53D2DED4"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5BBB5B7B" w14:textId="77777777" w:rsidR="00DF3BD2" w:rsidRPr="00260805" w:rsidRDefault="001C2C86">
            <w:pPr>
              <w:pStyle w:val="TableParagraph"/>
              <w:ind w:left="0"/>
              <w:jc w:val="center"/>
              <w:rPr>
                <w:color w:val="000000"/>
              </w:rPr>
            </w:pPr>
            <w:r w:rsidRPr="00260805">
              <w:rPr>
                <w:bCs/>
                <w:color w:val="000000"/>
              </w:rPr>
              <w:t>0</w:t>
            </w:r>
          </w:p>
        </w:tc>
      </w:tr>
      <w:tr w:rsidR="00DF3BD2" w:rsidRPr="00260805" w14:paraId="45506047" w14:textId="77777777">
        <w:trPr>
          <w:trHeight w:val="313"/>
        </w:trPr>
        <w:tc>
          <w:tcPr>
            <w:tcW w:w="591" w:type="dxa"/>
            <w:tcBorders>
              <w:top w:val="single" w:sz="6" w:space="0" w:color="000000"/>
              <w:left w:val="single" w:sz="6" w:space="0" w:color="000000"/>
              <w:bottom w:val="single" w:sz="6" w:space="0" w:color="000000"/>
              <w:right w:val="single" w:sz="6" w:space="0" w:color="000000"/>
            </w:tcBorders>
          </w:tcPr>
          <w:p w14:paraId="5B2936CD" w14:textId="77777777" w:rsidR="00DF3BD2" w:rsidRPr="00260805" w:rsidRDefault="001C2C86">
            <w:pPr>
              <w:pStyle w:val="TableParagraph"/>
              <w:ind w:left="0"/>
              <w:jc w:val="center"/>
              <w:rPr>
                <w:bCs/>
                <w:color w:val="000000" w:themeColor="text1"/>
              </w:rPr>
            </w:pPr>
            <w:r w:rsidRPr="00260805">
              <w:rPr>
                <w:bCs/>
                <w:color w:val="000000" w:themeColor="text1"/>
              </w:rPr>
              <w:t>1.2.3</w:t>
            </w:r>
          </w:p>
        </w:tc>
        <w:tc>
          <w:tcPr>
            <w:tcW w:w="5143" w:type="dxa"/>
            <w:tcBorders>
              <w:top w:val="single" w:sz="6" w:space="0" w:color="000000"/>
              <w:left w:val="single" w:sz="6" w:space="0" w:color="000000"/>
              <w:bottom w:val="single" w:sz="6" w:space="0" w:color="000000"/>
              <w:right w:val="single" w:sz="6" w:space="0" w:color="000000"/>
            </w:tcBorders>
          </w:tcPr>
          <w:p w14:paraId="5728491D" w14:textId="77777777" w:rsidR="00DF3BD2" w:rsidRPr="00260805" w:rsidRDefault="001C2C86">
            <w:pPr>
              <w:pStyle w:val="TableParagraph"/>
              <w:ind w:left="280"/>
              <w:rPr>
                <w:bCs/>
                <w:color w:val="000000" w:themeColor="text1"/>
              </w:rPr>
            </w:pPr>
            <w:r w:rsidRPr="00260805">
              <w:rPr>
                <w:bCs/>
                <w:color w:val="000000" w:themeColor="text1"/>
              </w:rPr>
              <w:t>По</w:t>
            </w:r>
            <w:r w:rsidRPr="00260805">
              <w:rPr>
                <w:bCs/>
                <w:color w:val="000000" w:themeColor="text1"/>
                <w:spacing w:val="-4"/>
              </w:rPr>
              <w:t xml:space="preserve"> </w:t>
            </w:r>
            <w:r w:rsidRPr="00260805">
              <w:rPr>
                <w:bCs/>
                <w:color w:val="000000" w:themeColor="text1"/>
              </w:rPr>
              <w:t>заочной</w:t>
            </w:r>
            <w:r w:rsidRPr="00260805">
              <w:rPr>
                <w:bCs/>
                <w:color w:val="000000" w:themeColor="text1"/>
                <w:spacing w:val="-1"/>
              </w:rPr>
              <w:t xml:space="preserve"> </w:t>
            </w:r>
            <w:r w:rsidRPr="00260805">
              <w:rPr>
                <w:bCs/>
                <w:color w:val="000000" w:themeColor="text1"/>
              </w:rPr>
              <w:t>форме</w:t>
            </w:r>
            <w:r w:rsidRPr="00260805">
              <w:rPr>
                <w:bCs/>
                <w:color w:val="000000" w:themeColor="text1"/>
                <w:spacing w:val="-4"/>
              </w:rPr>
              <w:t xml:space="preserve"> </w:t>
            </w:r>
            <w:r w:rsidRPr="00260805">
              <w:rPr>
                <w:bCs/>
                <w:color w:val="000000" w:themeColor="text1"/>
              </w:rPr>
              <w:t>обучения</w:t>
            </w:r>
          </w:p>
        </w:tc>
        <w:tc>
          <w:tcPr>
            <w:tcW w:w="1462" w:type="dxa"/>
            <w:tcBorders>
              <w:top w:val="single" w:sz="6" w:space="0" w:color="000000"/>
              <w:left w:val="single" w:sz="6" w:space="0" w:color="000000"/>
              <w:bottom w:val="single" w:sz="6" w:space="0" w:color="000000"/>
              <w:right w:val="single" w:sz="6" w:space="0" w:color="000000"/>
            </w:tcBorders>
          </w:tcPr>
          <w:p w14:paraId="3F89B3EE"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20C87580" w14:textId="77777777" w:rsidR="00DF3BD2" w:rsidRPr="00260805" w:rsidRDefault="001C2C86">
            <w:pPr>
              <w:pStyle w:val="TableParagraph"/>
              <w:ind w:left="0"/>
              <w:jc w:val="center"/>
              <w:rPr>
                <w:color w:val="000000"/>
              </w:rPr>
            </w:pPr>
            <w:r w:rsidRPr="00260805">
              <w:rPr>
                <w:bCs/>
                <w:color w:val="000000"/>
              </w:rPr>
              <w:t>113</w:t>
            </w:r>
          </w:p>
        </w:tc>
      </w:tr>
      <w:tr w:rsidR="00DF3BD2" w:rsidRPr="00260805" w14:paraId="778276B5" w14:textId="77777777">
        <w:trPr>
          <w:trHeight w:val="808"/>
        </w:trPr>
        <w:tc>
          <w:tcPr>
            <w:tcW w:w="591" w:type="dxa"/>
            <w:tcBorders>
              <w:top w:val="single" w:sz="6" w:space="0" w:color="000000"/>
              <w:left w:val="single" w:sz="6" w:space="0" w:color="000000"/>
              <w:bottom w:val="single" w:sz="6" w:space="0" w:color="000000"/>
              <w:right w:val="single" w:sz="6" w:space="0" w:color="000000"/>
            </w:tcBorders>
          </w:tcPr>
          <w:p w14:paraId="378A6726" w14:textId="77777777" w:rsidR="00DF3BD2" w:rsidRPr="00260805" w:rsidRDefault="00DF3BD2">
            <w:pPr>
              <w:pStyle w:val="TableParagraph"/>
              <w:ind w:left="0"/>
              <w:jc w:val="center"/>
              <w:rPr>
                <w:bCs/>
                <w:i/>
                <w:color w:val="000000" w:themeColor="text1"/>
              </w:rPr>
            </w:pPr>
          </w:p>
          <w:p w14:paraId="53A3F119" w14:textId="77777777" w:rsidR="00DF3BD2" w:rsidRPr="00260805" w:rsidRDefault="001C2C86">
            <w:pPr>
              <w:pStyle w:val="TableParagraph"/>
              <w:ind w:left="0"/>
              <w:jc w:val="center"/>
              <w:rPr>
                <w:bCs/>
                <w:color w:val="000000" w:themeColor="text1"/>
              </w:rPr>
            </w:pPr>
            <w:r w:rsidRPr="00260805">
              <w:rPr>
                <w:bCs/>
                <w:color w:val="000000" w:themeColor="text1"/>
              </w:rPr>
              <w:t>1.3</w:t>
            </w:r>
          </w:p>
        </w:tc>
        <w:tc>
          <w:tcPr>
            <w:tcW w:w="5143" w:type="dxa"/>
            <w:tcBorders>
              <w:top w:val="single" w:sz="6" w:space="0" w:color="000000"/>
              <w:left w:val="single" w:sz="6" w:space="0" w:color="000000"/>
              <w:bottom w:val="single" w:sz="6" w:space="0" w:color="000000"/>
              <w:right w:val="single" w:sz="6" w:space="0" w:color="000000"/>
            </w:tcBorders>
          </w:tcPr>
          <w:p w14:paraId="5365332F" w14:textId="77777777" w:rsidR="00DF3BD2" w:rsidRPr="00260805" w:rsidRDefault="001C2C86">
            <w:pPr>
              <w:pStyle w:val="TableParagraph"/>
              <w:ind w:left="280"/>
              <w:rPr>
                <w:bCs/>
                <w:color w:val="000000" w:themeColor="text1"/>
              </w:rPr>
            </w:pPr>
            <w:r w:rsidRPr="00260805">
              <w:rPr>
                <w:bCs/>
                <w:color w:val="000000" w:themeColor="text1"/>
              </w:rPr>
              <w:t>Количество реализуемых</w:t>
            </w:r>
            <w:r w:rsidRPr="00260805">
              <w:rPr>
                <w:bCs/>
                <w:color w:val="000000" w:themeColor="text1"/>
                <w:spacing w:val="1"/>
              </w:rPr>
              <w:t xml:space="preserve"> </w:t>
            </w:r>
            <w:r w:rsidRPr="00260805">
              <w:rPr>
                <w:bCs/>
                <w:color w:val="000000" w:themeColor="text1"/>
              </w:rPr>
              <w:t>образовательных программ</w:t>
            </w:r>
            <w:r w:rsidRPr="00260805">
              <w:rPr>
                <w:bCs/>
                <w:color w:val="000000" w:themeColor="text1"/>
                <w:spacing w:val="1"/>
              </w:rPr>
              <w:t xml:space="preserve"> </w:t>
            </w:r>
            <w:r w:rsidRPr="00260805">
              <w:rPr>
                <w:bCs/>
                <w:color w:val="000000" w:themeColor="text1"/>
              </w:rPr>
              <w:t>среднего</w:t>
            </w:r>
            <w:r w:rsidRPr="00260805">
              <w:rPr>
                <w:bCs/>
                <w:color w:val="000000" w:themeColor="text1"/>
                <w:spacing w:val="-12"/>
              </w:rPr>
              <w:t xml:space="preserve"> </w:t>
            </w:r>
            <w:r w:rsidRPr="00260805">
              <w:rPr>
                <w:bCs/>
                <w:color w:val="000000" w:themeColor="text1"/>
              </w:rPr>
              <w:t>профессионального</w:t>
            </w:r>
          </w:p>
          <w:p w14:paraId="6C696983" w14:textId="77777777" w:rsidR="00DF3BD2" w:rsidRPr="00260805" w:rsidRDefault="001C2C86">
            <w:pPr>
              <w:pStyle w:val="TableParagraph"/>
              <w:ind w:left="280"/>
              <w:rPr>
                <w:bCs/>
                <w:color w:val="000000" w:themeColor="text1"/>
              </w:rPr>
            </w:pPr>
            <w:r w:rsidRPr="00260805">
              <w:rPr>
                <w:bCs/>
                <w:color w:val="000000" w:themeColor="text1"/>
              </w:rPr>
              <w:t>образования</w:t>
            </w:r>
          </w:p>
        </w:tc>
        <w:tc>
          <w:tcPr>
            <w:tcW w:w="1462" w:type="dxa"/>
            <w:tcBorders>
              <w:top w:val="single" w:sz="6" w:space="0" w:color="000000"/>
              <w:left w:val="single" w:sz="6" w:space="0" w:color="000000"/>
              <w:bottom w:val="single" w:sz="6" w:space="0" w:color="000000"/>
              <w:right w:val="single" w:sz="6" w:space="0" w:color="000000"/>
            </w:tcBorders>
          </w:tcPr>
          <w:p w14:paraId="2301C5D2" w14:textId="77777777" w:rsidR="00DF3BD2" w:rsidRPr="00260805" w:rsidRDefault="00DF3BD2">
            <w:pPr>
              <w:pStyle w:val="TableParagraph"/>
              <w:ind w:left="0" w:firstLine="248"/>
              <w:rPr>
                <w:bCs/>
                <w:i/>
                <w:color w:val="000000" w:themeColor="text1"/>
              </w:rPr>
            </w:pPr>
          </w:p>
          <w:p w14:paraId="160ECD40" w14:textId="77777777" w:rsidR="00DF3BD2" w:rsidRPr="00260805" w:rsidRDefault="001C2C86">
            <w:pPr>
              <w:pStyle w:val="TableParagraph"/>
              <w:ind w:left="0" w:firstLine="248"/>
              <w:rPr>
                <w:bCs/>
                <w:color w:val="000000" w:themeColor="text1"/>
              </w:rPr>
            </w:pPr>
            <w:r w:rsidRPr="00260805">
              <w:rPr>
                <w:bCs/>
                <w:color w:val="000000" w:themeColor="text1"/>
              </w:rPr>
              <w:t>единиц</w:t>
            </w:r>
          </w:p>
        </w:tc>
        <w:tc>
          <w:tcPr>
            <w:tcW w:w="2157" w:type="dxa"/>
            <w:tcBorders>
              <w:top w:val="single" w:sz="6" w:space="0" w:color="000000"/>
              <w:left w:val="single" w:sz="6" w:space="0" w:color="000000"/>
              <w:bottom w:val="single" w:sz="6" w:space="0" w:color="000000"/>
              <w:right w:val="single" w:sz="6" w:space="0" w:color="000000"/>
            </w:tcBorders>
          </w:tcPr>
          <w:p w14:paraId="50E4E06C" w14:textId="77777777" w:rsidR="00DF3BD2" w:rsidRPr="00260805" w:rsidRDefault="001C2C86">
            <w:pPr>
              <w:pStyle w:val="TableParagraph"/>
              <w:ind w:left="0"/>
              <w:jc w:val="center"/>
              <w:rPr>
                <w:color w:val="000000"/>
              </w:rPr>
            </w:pPr>
            <w:r w:rsidRPr="00260805">
              <w:rPr>
                <w:bCs/>
                <w:color w:val="000000"/>
              </w:rPr>
              <w:t>10</w:t>
            </w:r>
          </w:p>
        </w:tc>
      </w:tr>
      <w:tr w:rsidR="00DF3BD2" w:rsidRPr="00260805" w14:paraId="57B4990B" w14:textId="77777777">
        <w:trPr>
          <w:trHeight w:val="805"/>
        </w:trPr>
        <w:tc>
          <w:tcPr>
            <w:tcW w:w="591" w:type="dxa"/>
            <w:tcBorders>
              <w:top w:val="single" w:sz="6" w:space="0" w:color="000000"/>
              <w:left w:val="single" w:sz="6" w:space="0" w:color="000000"/>
              <w:bottom w:val="single" w:sz="6" w:space="0" w:color="000000"/>
              <w:right w:val="single" w:sz="6" w:space="0" w:color="000000"/>
            </w:tcBorders>
          </w:tcPr>
          <w:p w14:paraId="6310F809" w14:textId="77777777" w:rsidR="00DF3BD2" w:rsidRPr="00260805" w:rsidRDefault="001C2C86">
            <w:pPr>
              <w:pStyle w:val="TableParagraph"/>
              <w:ind w:left="0"/>
              <w:jc w:val="center"/>
              <w:rPr>
                <w:bCs/>
                <w:color w:val="000000" w:themeColor="text1"/>
              </w:rPr>
            </w:pPr>
            <w:r w:rsidRPr="00260805">
              <w:rPr>
                <w:bCs/>
                <w:color w:val="000000" w:themeColor="text1"/>
              </w:rPr>
              <w:t>1.4</w:t>
            </w:r>
          </w:p>
        </w:tc>
        <w:tc>
          <w:tcPr>
            <w:tcW w:w="5143" w:type="dxa"/>
            <w:tcBorders>
              <w:top w:val="single" w:sz="6" w:space="0" w:color="000000"/>
              <w:left w:val="single" w:sz="6" w:space="0" w:color="000000"/>
              <w:bottom w:val="single" w:sz="6" w:space="0" w:color="000000"/>
              <w:right w:val="single" w:sz="6" w:space="0" w:color="000000"/>
            </w:tcBorders>
          </w:tcPr>
          <w:p w14:paraId="1D085BE5" w14:textId="77777777" w:rsidR="00DF3BD2" w:rsidRPr="00260805" w:rsidRDefault="001C2C86">
            <w:pPr>
              <w:pStyle w:val="TableParagraph"/>
              <w:ind w:left="280"/>
              <w:rPr>
                <w:bCs/>
                <w:color w:val="000000" w:themeColor="text1"/>
              </w:rPr>
            </w:pPr>
            <w:r w:rsidRPr="00260805">
              <w:rPr>
                <w:bCs/>
                <w:color w:val="000000" w:themeColor="text1"/>
              </w:rPr>
              <w:t>Численность</w:t>
            </w:r>
            <w:r w:rsidRPr="00260805">
              <w:rPr>
                <w:bCs/>
                <w:color w:val="000000" w:themeColor="text1"/>
                <w:spacing w:val="-6"/>
              </w:rPr>
              <w:t xml:space="preserve"> </w:t>
            </w:r>
            <w:r w:rsidRPr="00260805">
              <w:rPr>
                <w:bCs/>
                <w:color w:val="000000" w:themeColor="text1"/>
              </w:rPr>
              <w:t>студентов</w:t>
            </w:r>
            <w:r w:rsidRPr="00260805">
              <w:rPr>
                <w:bCs/>
                <w:color w:val="000000" w:themeColor="text1"/>
                <w:spacing w:val="-6"/>
              </w:rPr>
              <w:t xml:space="preserve"> </w:t>
            </w:r>
            <w:r w:rsidRPr="00260805">
              <w:rPr>
                <w:bCs/>
                <w:color w:val="000000" w:themeColor="text1"/>
              </w:rPr>
              <w:t>(курсантов),</w:t>
            </w:r>
            <w:r w:rsidRPr="00260805">
              <w:rPr>
                <w:bCs/>
                <w:color w:val="000000" w:themeColor="text1"/>
                <w:spacing w:val="-57"/>
              </w:rPr>
              <w:t xml:space="preserve"> </w:t>
            </w:r>
            <w:r w:rsidRPr="00260805">
              <w:rPr>
                <w:bCs/>
                <w:color w:val="000000" w:themeColor="text1"/>
              </w:rPr>
              <w:t>зачисленных</w:t>
            </w:r>
            <w:r w:rsidRPr="00260805">
              <w:rPr>
                <w:bCs/>
                <w:color w:val="000000" w:themeColor="text1"/>
                <w:spacing w:val="2"/>
              </w:rPr>
              <w:t xml:space="preserve"> </w:t>
            </w:r>
            <w:r w:rsidRPr="00260805">
              <w:rPr>
                <w:bCs/>
                <w:color w:val="000000" w:themeColor="text1"/>
              </w:rPr>
              <w:t>на первый</w:t>
            </w:r>
            <w:r w:rsidRPr="00260805">
              <w:rPr>
                <w:bCs/>
                <w:color w:val="000000" w:themeColor="text1"/>
                <w:spacing w:val="-6"/>
              </w:rPr>
              <w:t xml:space="preserve"> </w:t>
            </w:r>
            <w:r w:rsidRPr="00260805">
              <w:rPr>
                <w:bCs/>
                <w:color w:val="000000" w:themeColor="text1"/>
              </w:rPr>
              <w:t>курс</w:t>
            </w:r>
            <w:r w:rsidRPr="00260805">
              <w:rPr>
                <w:bCs/>
                <w:color w:val="000000" w:themeColor="text1"/>
                <w:spacing w:val="-5"/>
              </w:rPr>
              <w:t xml:space="preserve"> </w:t>
            </w:r>
            <w:r w:rsidRPr="00260805">
              <w:rPr>
                <w:bCs/>
                <w:color w:val="000000" w:themeColor="text1"/>
              </w:rPr>
              <w:t>на</w:t>
            </w:r>
            <w:r w:rsidRPr="00260805">
              <w:rPr>
                <w:bCs/>
                <w:color w:val="000000" w:themeColor="text1"/>
                <w:spacing w:val="-3"/>
              </w:rPr>
              <w:t xml:space="preserve"> </w:t>
            </w:r>
            <w:r w:rsidRPr="00260805">
              <w:rPr>
                <w:bCs/>
                <w:color w:val="000000" w:themeColor="text1"/>
              </w:rPr>
              <w:t>очную</w:t>
            </w:r>
            <w:r w:rsidRPr="00260805">
              <w:rPr>
                <w:bCs/>
                <w:color w:val="000000" w:themeColor="text1"/>
                <w:spacing w:val="-4"/>
              </w:rPr>
              <w:t xml:space="preserve"> </w:t>
            </w:r>
            <w:r w:rsidRPr="00260805">
              <w:rPr>
                <w:bCs/>
                <w:color w:val="000000" w:themeColor="text1"/>
              </w:rPr>
              <w:t>форму</w:t>
            </w:r>
            <w:r w:rsidRPr="00260805">
              <w:rPr>
                <w:bCs/>
                <w:color w:val="000000" w:themeColor="text1"/>
                <w:spacing w:val="-57"/>
              </w:rPr>
              <w:t xml:space="preserve"> </w:t>
            </w:r>
            <w:r w:rsidRPr="00260805">
              <w:rPr>
                <w:bCs/>
                <w:color w:val="000000" w:themeColor="text1"/>
              </w:rPr>
              <w:t>обучения, за отчетный период</w:t>
            </w:r>
          </w:p>
        </w:tc>
        <w:tc>
          <w:tcPr>
            <w:tcW w:w="1462" w:type="dxa"/>
            <w:tcBorders>
              <w:top w:val="single" w:sz="6" w:space="0" w:color="000000"/>
              <w:left w:val="single" w:sz="6" w:space="0" w:color="000000"/>
              <w:bottom w:val="single" w:sz="6" w:space="0" w:color="000000"/>
              <w:right w:val="single" w:sz="6" w:space="0" w:color="000000"/>
            </w:tcBorders>
          </w:tcPr>
          <w:p w14:paraId="64BA25DF" w14:textId="77777777" w:rsidR="00DF3BD2" w:rsidRPr="00260805" w:rsidRDefault="00DF3BD2">
            <w:pPr>
              <w:pStyle w:val="TableParagraph"/>
              <w:ind w:left="0" w:firstLine="248"/>
              <w:rPr>
                <w:bCs/>
                <w:i/>
                <w:color w:val="000000" w:themeColor="text1"/>
              </w:rPr>
            </w:pPr>
          </w:p>
          <w:p w14:paraId="544BD95E" w14:textId="77777777" w:rsidR="00DF3BD2" w:rsidRPr="00260805" w:rsidRDefault="00DF3BD2">
            <w:pPr>
              <w:pStyle w:val="TableParagraph"/>
              <w:ind w:left="0" w:firstLine="248"/>
              <w:rPr>
                <w:bCs/>
                <w:i/>
                <w:color w:val="000000" w:themeColor="text1"/>
              </w:rPr>
            </w:pPr>
          </w:p>
          <w:p w14:paraId="7CDEC090"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088E5737" w14:textId="77777777" w:rsidR="00DF3BD2" w:rsidRPr="00260805" w:rsidRDefault="001C2C86">
            <w:pPr>
              <w:pStyle w:val="TableParagraph"/>
              <w:ind w:left="0"/>
              <w:jc w:val="center"/>
              <w:rPr>
                <w:color w:val="000000"/>
              </w:rPr>
            </w:pPr>
            <w:r w:rsidRPr="00260805">
              <w:rPr>
                <w:bCs/>
                <w:color w:val="000000"/>
              </w:rPr>
              <w:t>200</w:t>
            </w:r>
          </w:p>
        </w:tc>
      </w:tr>
      <w:tr w:rsidR="00DF3BD2" w:rsidRPr="00260805" w14:paraId="0672ED78" w14:textId="77777777">
        <w:trPr>
          <w:trHeight w:val="1385"/>
        </w:trPr>
        <w:tc>
          <w:tcPr>
            <w:tcW w:w="591" w:type="dxa"/>
            <w:tcBorders>
              <w:top w:val="single" w:sz="6" w:space="0" w:color="000000"/>
              <w:left w:val="single" w:sz="6" w:space="0" w:color="000000"/>
              <w:bottom w:val="single" w:sz="6" w:space="0" w:color="000000"/>
              <w:right w:val="single" w:sz="6" w:space="0" w:color="000000"/>
            </w:tcBorders>
          </w:tcPr>
          <w:p w14:paraId="46602073" w14:textId="77777777" w:rsidR="00DF3BD2" w:rsidRPr="00260805" w:rsidRDefault="001C2C86">
            <w:pPr>
              <w:pStyle w:val="TableParagraph"/>
              <w:ind w:left="0"/>
              <w:jc w:val="center"/>
              <w:rPr>
                <w:bCs/>
                <w:color w:val="000000" w:themeColor="text1"/>
              </w:rPr>
            </w:pPr>
            <w:r w:rsidRPr="00260805">
              <w:rPr>
                <w:bCs/>
                <w:color w:val="000000" w:themeColor="text1"/>
              </w:rPr>
              <w:t>1.6</w:t>
            </w:r>
          </w:p>
        </w:tc>
        <w:tc>
          <w:tcPr>
            <w:tcW w:w="5143" w:type="dxa"/>
            <w:tcBorders>
              <w:top w:val="single" w:sz="6" w:space="0" w:color="000000"/>
              <w:left w:val="single" w:sz="6" w:space="0" w:color="000000"/>
              <w:bottom w:val="single" w:sz="6" w:space="0" w:color="000000"/>
              <w:right w:val="single" w:sz="6" w:space="0" w:color="000000"/>
            </w:tcBorders>
          </w:tcPr>
          <w:p w14:paraId="70C9B35E" w14:textId="77777777" w:rsidR="00DF3BD2" w:rsidRPr="00260805" w:rsidRDefault="001C2C86">
            <w:pPr>
              <w:pStyle w:val="TableParagraph"/>
              <w:ind w:left="280"/>
              <w:rPr>
                <w:bCs/>
                <w:color w:val="000000" w:themeColor="text1"/>
              </w:rPr>
            </w:pPr>
            <w:r w:rsidRPr="00260805">
              <w:rPr>
                <w:bCs/>
                <w:color w:val="000000" w:themeColor="text1"/>
              </w:rPr>
              <w:t>Численность/удельный вес</w:t>
            </w:r>
            <w:r w:rsidRPr="00260805">
              <w:rPr>
                <w:bCs/>
                <w:color w:val="000000" w:themeColor="text1"/>
                <w:spacing w:val="1"/>
              </w:rPr>
              <w:t xml:space="preserve"> </w:t>
            </w:r>
            <w:r w:rsidRPr="00260805">
              <w:rPr>
                <w:bCs/>
                <w:color w:val="000000" w:themeColor="text1"/>
              </w:rPr>
              <w:t>численности выпускников,</w:t>
            </w:r>
            <w:r w:rsidRPr="00260805">
              <w:rPr>
                <w:bCs/>
                <w:color w:val="000000" w:themeColor="text1"/>
                <w:spacing w:val="1"/>
              </w:rPr>
              <w:t xml:space="preserve"> </w:t>
            </w:r>
            <w:r w:rsidRPr="00260805">
              <w:rPr>
                <w:bCs/>
                <w:color w:val="000000" w:themeColor="text1"/>
              </w:rPr>
              <w:t>прошедших государственную</w:t>
            </w:r>
            <w:r w:rsidRPr="00260805">
              <w:rPr>
                <w:bCs/>
                <w:color w:val="000000" w:themeColor="text1"/>
                <w:spacing w:val="1"/>
              </w:rPr>
              <w:t xml:space="preserve"> </w:t>
            </w:r>
            <w:r w:rsidRPr="00260805">
              <w:rPr>
                <w:bCs/>
                <w:color w:val="000000" w:themeColor="text1"/>
              </w:rPr>
              <w:t>итоговую</w:t>
            </w:r>
            <w:r w:rsidRPr="00260805">
              <w:rPr>
                <w:bCs/>
                <w:color w:val="000000" w:themeColor="text1"/>
                <w:spacing w:val="-1"/>
              </w:rPr>
              <w:t xml:space="preserve"> </w:t>
            </w:r>
            <w:r w:rsidRPr="00260805">
              <w:rPr>
                <w:bCs/>
                <w:color w:val="000000" w:themeColor="text1"/>
              </w:rPr>
              <w:t>аттестацию</w:t>
            </w:r>
            <w:r w:rsidRPr="00260805">
              <w:rPr>
                <w:bCs/>
                <w:color w:val="000000" w:themeColor="text1"/>
                <w:spacing w:val="1"/>
              </w:rPr>
              <w:t xml:space="preserve"> </w:t>
            </w:r>
            <w:r w:rsidRPr="00260805">
              <w:rPr>
                <w:bCs/>
                <w:color w:val="000000" w:themeColor="text1"/>
              </w:rPr>
              <w:t>и</w:t>
            </w:r>
            <w:r w:rsidRPr="00260805">
              <w:rPr>
                <w:bCs/>
                <w:color w:val="000000" w:themeColor="text1"/>
                <w:spacing w:val="1"/>
              </w:rPr>
              <w:t xml:space="preserve"> </w:t>
            </w:r>
            <w:r w:rsidRPr="00260805">
              <w:rPr>
                <w:bCs/>
                <w:color w:val="000000" w:themeColor="text1"/>
              </w:rPr>
              <w:t>получивших</w:t>
            </w:r>
            <w:r w:rsidRPr="00260805">
              <w:rPr>
                <w:bCs/>
                <w:color w:val="000000" w:themeColor="text1"/>
                <w:spacing w:val="-6"/>
              </w:rPr>
              <w:t xml:space="preserve"> </w:t>
            </w:r>
            <w:r w:rsidRPr="00260805">
              <w:rPr>
                <w:bCs/>
                <w:color w:val="000000" w:themeColor="text1"/>
              </w:rPr>
              <w:t>оценки</w:t>
            </w:r>
            <w:r w:rsidRPr="00260805">
              <w:rPr>
                <w:bCs/>
                <w:color w:val="000000" w:themeColor="text1"/>
                <w:spacing w:val="-5"/>
              </w:rPr>
              <w:t xml:space="preserve"> </w:t>
            </w:r>
            <w:r w:rsidRPr="00260805">
              <w:rPr>
                <w:bCs/>
                <w:color w:val="000000" w:themeColor="text1"/>
              </w:rPr>
              <w:t>«хорошо»</w:t>
            </w:r>
            <w:r w:rsidRPr="00260805">
              <w:rPr>
                <w:bCs/>
                <w:color w:val="000000" w:themeColor="text1"/>
                <w:spacing w:val="-5"/>
              </w:rPr>
              <w:t xml:space="preserve"> </w:t>
            </w:r>
            <w:r w:rsidRPr="00260805">
              <w:rPr>
                <w:bCs/>
                <w:color w:val="000000" w:themeColor="text1"/>
              </w:rPr>
              <w:t>и «отлично»,</w:t>
            </w:r>
            <w:r w:rsidRPr="00260805">
              <w:rPr>
                <w:bCs/>
                <w:color w:val="000000" w:themeColor="text1"/>
                <w:spacing w:val="-2"/>
              </w:rPr>
              <w:t xml:space="preserve"> </w:t>
            </w:r>
            <w:r w:rsidRPr="00260805">
              <w:rPr>
                <w:bCs/>
                <w:color w:val="000000" w:themeColor="text1"/>
              </w:rPr>
              <w:t>в</w:t>
            </w:r>
            <w:r w:rsidRPr="00260805">
              <w:rPr>
                <w:bCs/>
                <w:color w:val="000000" w:themeColor="text1"/>
                <w:spacing w:val="-2"/>
              </w:rPr>
              <w:t xml:space="preserve"> </w:t>
            </w:r>
            <w:r w:rsidRPr="00260805">
              <w:rPr>
                <w:bCs/>
                <w:color w:val="000000" w:themeColor="text1"/>
              </w:rPr>
              <w:t>общей численности</w:t>
            </w:r>
            <w:r w:rsidRPr="00260805">
              <w:rPr>
                <w:bCs/>
                <w:color w:val="000000" w:themeColor="text1"/>
                <w:spacing w:val="-5"/>
              </w:rPr>
              <w:t xml:space="preserve"> </w:t>
            </w:r>
            <w:r w:rsidRPr="00260805">
              <w:rPr>
                <w:bCs/>
                <w:color w:val="000000" w:themeColor="text1"/>
              </w:rPr>
              <w:t>выпускников</w:t>
            </w:r>
          </w:p>
        </w:tc>
        <w:tc>
          <w:tcPr>
            <w:tcW w:w="1462" w:type="dxa"/>
            <w:tcBorders>
              <w:top w:val="single" w:sz="6" w:space="0" w:color="000000"/>
              <w:left w:val="single" w:sz="6" w:space="0" w:color="000000"/>
              <w:bottom w:val="single" w:sz="6" w:space="0" w:color="000000"/>
              <w:right w:val="single" w:sz="6" w:space="0" w:color="000000"/>
            </w:tcBorders>
          </w:tcPr>
          <w:p w14:paraId="04F303F4" w14:textId="77777777" w:rsidR="00DF3BD2" w:rsidRPr="00260805" w:rsidRDefault="00DF3BD2">
            <w:pPr>
              <w:pStyle w:val="TableParagraph"/>
              <w:ind w:left="0" w:firstLine="248"/>
              <w:rPr>
                <w:bCs/>
                <w:i/>
                <w:color w:val="000000" w:themeColor="text1"/>
              </w:rPr>
            </w:pPr>
          </w:p>
          <w:p w14:paraId="79EB6335" w14:textId="77777777" w:rsidR="00DF3BD2" w:rsidRPr="00260805" w:rsidRDefault="00DF3BD2">
            <w:pPr>
              <w:pStyle w:val="TableParagraph"/>
              <w:ind w:left="0" w:firstLine="248"/>
              <w:rPr>
                <w:bCs/>
                <w:i/>
                <w:color w:val="000000" w:themeColor="text1"/>
              </w:rPr>
            </w:pPr>
          </w:p>
          <w:p w14:paraId="5649D19A" w14:textId="77777777" w:rsidR="00DF3BD2" w:rsidRPr="00260805" w:rsidRDefault="00DF3BD2">
            <w:pPr>
              <w:pStyle w:val="TableParagraph"/>
              <w:ind w:left="0" w:firstLine="248"/>
              <w:rPr>
                <w:bCs/>
                <w:i/>
                <w:color w:val="000000" w:themeColor="text1"/>
              </w:rPr>
            </w:pPr>
          </w:p>
          <w:p w14:paraId="68FAE9C5"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7CE708D3" w14:textId="77777777" w:rsidR="00DF3BD2" w:rsidRPr="00260805" w:rsidRDefault="00DF3BD2">
            <w:pPr>
              <w:pStyle w:val="TableParagraph"/>
              <w:ind w:left="0"/>
              <w:jc w:val="center"/>
              <w:rPr>
                <w:bCs/>
                <w:i/>
                <w:color w:val="000000"/>
              </w:rPr>
            </w:pPr>
          </w:p>
          <w:p w14:paraId="464A73D3" w14:textId="77777777" w:rsidR="00DF3BD2" w:rsidRPr="00260805" w:rsidRDefault="00DF3BD2">
            <w:pPr>
              <w:pStyle w:val="TableParagraph"/>
              <w:ind w:left="0"/>
              <w:jc w:val="center"/>
              <w:rPr>
                <w:bCs/>
                <w:i/>
                <w:color w:val="000000"/>
              </w:rPr>
            </w:pPr>
          </w:p>
          <w:p w14:paraId="314A3228" w14:textId="77777777" w:rsidR="00DF3BD2" w:rsidRPr="00260805" w:rsidRDefault="001C2C86">
            <w:pPr>
              <w:pStyle w:val="TableParagraph"/>
              <w:ind w:left="0"/>
              <w:jc w:val="center"/>
              <w:rPr>
                <w:color w:val="000000"/>
              </w:rPr>
            </w:pPr>
            <w:r w:rsidRPr="00260805">
              <w:rPr>
                <w:bCs/>
                <w:color w:val="000000"/>
              </w:rPr>
              <w:t>163/90,1</w:t>
            </w:r>
          </w:p>
        </w:tc>
      </w:tr>
      <w:tr w:rsidR="00DF3BD2" w:rsidRPr="00260805" w14:paraId="2324785B" w14:textId="77777777">
        <w:trPr>
          <w:trHeight w:val="311"/>
        </w:trPr>
        <w:tc>
          <w:tcPr>
            <w:tcW w:w="591" w:type="dxa"/>
            <w:tcBorders>
              <w:top w:val="single" w:sz="6" w:space="0" w:color="000000"/>
              <w:left w:val="single" w:sz="6" w:space="0" w:color="000000"/>
              <w:bottom w:val="single" w:sz="6" w:space="0" w:color="000000"/>
              <w:right w:val="single" w:sz="6" w:space="0" w:color="000000"/>
            </w:tcBorders>
          </w:tcPr>
          <w:p w14:paraId="020CCC45" w14:textId="77777777" w:rsidR="00DF3BD2" w:rsidRPr="00260805" w:rsidRDefault="001C2C86">
            <w:pPr>
              <w:pStyle w:val="TableParagraph"/>
              <w:ind w:left="0"/>
              <w:jc w:val="center"/>
              <w:rPr>
                <w:bCs/>
              </w:rPr>
            </w:pPr>
            <w:r w:rsidRPr="00260805">
              <w:rPr>
                <w:bCs/>
              </w:rPr>
              <w:t>1.7</w:t>
            </w:r>
          </w:p>
        </w:tc>
        <w:tc>
          <w:tcPr>
            <w:tcW w:w="5143" w:type="dxa"/>
            <w:tcBorders>
              <w:top w:val="single" w:sz="6" w:space="0" w:color="000000"/>
              <w:left w:val="single" w:sz="6" w:space="0" w:color="000000"/>
              <w:bottom w:val="single" w:sz="6" w:space="0" w:color="000000"/>
              <w:right w:val="single" w:sz="6" w:space="0" w:color="000000"/>
            </w:tcBorders>
          </w:tcPr>
          <w:p w14:paraId="400524F8" w14:textId="77777777" w:rsidR="00DF3BD2" w:rsidRPr="00260805" w:rsidRDefault="001C2C86">
            <w:pPr>
              <w:pStyle w:val="TableParagraph"/>
              <w:ind w:left="320"/>
              <w:rPr>
                <w:bCs/>
              </w:rPr>
            </w:pPr>
            <w:r w:rsidRPr="00260805">
              <w:rPr>
                <w:bCs/>
              </w:rPr>
              <w:t>Численность/удельный</w:t>
            </w:r>
            <w:r w:rsidRPr="00260805">
              <w:rPr>
                <w:bCs/>
                <w:spacing w:val="-4"/>
              </w:rPr>
              <w:t xml:space="preserve"> </w:t>
            </w:r>
            <w:r w:rsidRPr="00260805">
              <w:rPr>
                <w:bCs/>
              </w:rPr>
              <w:t>вес численности</w:t>
            </w:r>
            <w:r w:rsidRPr="00260805">
              <w:rPr>
                <w:bCs/>
                <w:spacing w:val="-5"/>
              </w:rPr>
              <w:t xml:space="preserve"> </w:t>
            </w:r>
            <w:r w:rsidRPr="00260805">
              <w:rPr>
                <w:bCs/>
              </w:rPr>
              <w:t>студентов (курсантов),</w:t>
            </w:r>
            <w:r w:rsidRPr="00260805">
              <w:rPr>
                <w:bCs/>
                <w:spacing w:val="-5"/>
              </w:rPr>
              <w:t xml:space="preserve"> </w:t>
            </w:r>
            <w:r w:rsidRPr="00260805">
              <w:rPr>
                <w:bCs/>
              </w:rPr>
              <w:t>ставших</w:t>
            </w:r>
            <w:r w:rsidRPr="00260805">
              <w:rPr>
                <w:bCs/>
                <w:spacing w:val="-4"/>
              </w:rPr>
              <w:t xml:space="preserve"> </w:t>
            </w:r>
            <w:r w:rsidRPr="00260805">
              <w:rPr>
                <w:bCs/>
              </w:rPr>
              <w:t>победителями</w:t>
            </w:r>
            <w:r w:rsidRPr="00260805">
              <w:rPr>
                <w:bCs/>
                <w:spacing w:val="-4"/>
              </w:rPr>
              <w:t xml:space="preserve"> </w:t>
            </w:r>
            <w:r w:rsidRPr="00260805">
              <w:rPr>
                <w:bCs/>
              </w:rPr>
              <w:t>и</w:t>
            </w:r>
            <w:r w:rsidRPr="00260805">
              <w:rPr>
                <w:bCs/>
                <w:spacing w:val="-57"/>
              </w:rPr>
              <w:t xml:space="preserve"> </w:t>
            </w:r>
            <w:r w:rsidRPr="00260805">
              <w:rPr>
                <w:bCs/>
              </w:rPr>
              <w:t>призерами олимпиад, конкурсов профессионального</w:t>
            </w:r>
            <w:r w:rsidRPr="00260805">
              <w:rPr>
                <w:bCs/>
                <w:spacing w:val="1"/>
              </w:rPr>
              <w:t xml:space="preserve"> </w:t>
            </w:r>
            <w:r w:rsidRPr="00260805">
              <w:rPr>
                <w:bCs/>
              </w:rPr>
              <w:t>мастерства федерального и</w:t>
            </w:r>
            <w:r w:rsidRPr="00260805">
              <w:rPr>
                <w:bCs/>
                <w:spacing w:val="1"/>
              </w:rPr>
              <w:t xml:space="preserve"> </w:t>
            </w:r>
            <w:r w:rsidRPr="00260805">
              <w:rPr>
                <w:bCs/>
              </w:rPr>
              <w:t>международного</w:t>
            </w:r>
            <w:r w:rsidRPr="00260805">
              <w:rPr>
                <w:bCs/>
                <w:spacing w:val="-4"/>
              </w:rPr>
              <w:t xml:space="preserve"> </w:t>
            </w:r>
            <w:r w:rsidRPr="00260805">
              <w:rPr>
                <w:bCs/>
              </w:rPr>
              <w:t>уровней,</w:t>
            </w:r>
            <w:r w:rsidRPr="00260805">
              <w:rPr>
                <w:bCs/>
                <w:spacing w:val="-4"/>
              </w:rPr>
              <w:t xml:space="preserve"> </w:t>
            </w:r>
            <w:r w:rsidRPr="00260805">
              <w:rPr>
                <w:bCs/>
              </w:rPr>
              <w:t>в</w:t>
            </w:r>
            <w:r w:rsidRPr="00260805">
              <w:rPr>
                <w:bCs/>
                <w:spacing w:val="-5"/>
              </w:rPr>
              <w:t xml:space="preserve"> </w:t>
            </w:r>
            <w:r w:rsidRPr="00260805">
              <w:rPr>
                <w:bCs/>
              </w:rPr>
              <w:t>общей</w:t>
            </w:r>
            <w:r w:rsidRPr="00260805">
              <w:rPr>
                <w:bCs/>
                <w:spacing w:val="-57"/>
              </w:rPr>
              <w:t xml:space="preserve"> </w:t>
            </w:r>
            <w:r w:rsidRPr="00260805">
              <w:rPr>
                <w:bCs/>
              </w:rPr>
              <w:t>численности студентов (курсантов)</w:t>
            </w:r>
          </w:p>
        </w:tc>
        <w:tc>
          <w:tcPr>
            <w:tcW w:w="1462" w:type="dxa"/>
            <w:tcBorders>
              <w:top w:val="single" w:sz="6" w:space="0" w:color="000000"/>
              <w:left w:val="single" w:sz="6" w:space="0" w:color="000000"/>
              <w:bottom w:val="single" w:sz="6" w:space="0" w:color="000000"/>
              <w:right w:val="single" w:sz="6" w:space="0" w:color="000000"/>
            </w:tcBorders>
          </w:tcPr>
          <w:p w14:paraId="206816E3" w14:textId="77777777" w:rsidR="00DF3BD2" w:rsidRPr="00260805" w:rsidRDefault="001C2C86">
            <w:pPr>
              <w:pStyle w:val="TableParagraph"/>
              <w:ind w:left="0" w:firstLine="248"/>
              <w:rPr>
                <w:bCs/>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5442D64F" w14:textId="77777777" w:rsidR="00DF3BD2" w:rsidRPr="00260805" w:rsidRDefault="001C2C86">
            <w:pPr>
              <w:pStyle w:val="TableParagraph"/>
              <w:ind w:left="0"/>
              <w:jc w:val="center"/>
              <w:rPr>
                <w:color w:val="000000"/>
              </w:rPr>
            </w:pPr>
            <w:r w:rsidRPr="00260805">
              <w:rPr>
                <w:bCs/>
                <w:color w:val="000000"/>
              </w:rPr>
              <w:t>179/30,1</w:t>
            </w:r>
          </w:p>
        </w:tc>
      </w:tr>
      <w:tr w:rsidR="00DF3BD2" w:rsidRPr="00260805" w14:paraId="2DCCEB66" w14:textId="77777777">
        <w:trPr>
          <w:trHeight w:val="311"/>
        </w:trPr>
        <w:tc>
          <w:tcPr>
            <w:tcW w:w="591" w:type="dxa"/>
            <w:tcBorders>
              <w:top w:val="single" w:sz="6" w:space="0" w:color="000000"/>
              <w:left w:val="single" w:sz="6" w:space="0" w:color="000000"/>
              <w:bottom w:val="single" w:sz="6" w:space="0" w:color="000000"/>
              <w:right w:val="single" w:sz="6" w:space="0" w:color="000000"/>
            </w:tcBorders>
          </w:tcPr>
          <w:p w14:paraId="492A04DD" w14:textId="77777777" w:rsidR="00DF3BD2" w:rsidRPr="00260805" w:rsidRDefault="00DF3BD2">
            <w:pPr>
              <w:pStyle w:val="TableParagraph"/>
              <w:ind w:left="0"/>
              <w:jc w:val="center"/>
              <w:rPr>
                <w:bCs/>
                <w:i/>
                <w:color w:val="000000" w:themeColor="text1"/>
              </w:rPr>
            </w:pPr>
          </w:p>
          <w:p w14:paraId="6C0968E6" w14:textId="77777777" w:rsidR="00DF3BD2" w:rsidRPr="00260805" w:rsidRDefault="001C2C86">
            <w:pPr>
              <w:pStyle w:val="TableParagraph"/>
              <w:ind w:left="0"/>
              <w:jc w:val="center"/>
              <w:rPr>
                <w:bCs/>
                <w:color w:val="000000" w:themeColor="text1"/>
              </w:rPr>
            </w:pPr>
            <w:r w:rsidRPr="00260805">
              <w:rPr>
                <w:bCs/>
                <w:color w:val="000000" w:themeColor="text1"/>
              </w:rPr>
              <w:t>1.8</w:t>
            </w:r>
          </w:p>
        </w:tc>
        <w:tc>
          <w:tcPr>
            <w:tcW w:w="5143" w:type="dxa"/>
            <w:tcBorders>
              <w:top w:val="single" w:sz="6" w:space="0" w:color="000000"/>
              <w:left w:val="single" w:sz="6" w:space="0" w:color="000000"/>
              <w:bottom w:val="single" w:sz="6" w:space="0" w:color="000000"/>
              <w:right w:val="single" w:sz="6" w:space="0" w:color="000000"/>
            </w:tcBorders>
          </w:tcPr>
          <w:p w14:paraId="400A3EDC" w14:textId="77777777" w:rsidR="00DF3BD2" w:rsidRPr="00260805" w:rsidRDefault="001C2C86">
            <w:pPr>
              <w:pStyle w:val="TableParagraph"/>
              <w:ind w:left="320"/>
              <w:rPr>
                <w:bCs/>
                <w:color w:val="000000" w:themeColor="text1"/>
              </w:rPr>
            </w:pPr>
            <w:r w:rsidRPr="00260805">
              <w:rPr>
                <w:bCs/>
                <w:color w:val="000000" w:themeColor="text1"/>
              </w:rPr>
              <w:t>Численность/удельный</w:t>
            </w:r>
            <w:r w:rsidRPr="00260805">
              <w:rPr>
                <w:bCs/>
                <w:color w:val="000000" w:themeColor="text1"/>
                <w:spacing w:val="-9"/>
              </w:rPr>
              <w:t xml:space="preserve"> </w:t>
            </w:r>
            <w:r w:rsidRPr="00260805">
              <w:rPr>
                <w:bCs/>
                <w:color w:val="000000" w:themeColor="text1"/>
              </w:rPr>
              <w:t>вес</w:t>
            </w:r>
            <w:r w:rsidRPr="00260805">
              <w:rPr>
                <w:bCs/>
                <w:color w:val="000000" w:themeColor="text1"/>
                <w:spacing w:val="-57"/>
              </w:rPr>
              <w:t xml:space="preserve"> </w:t>
            </w:r>
            <w:r w:rsidRPr="00260805">
              <w:rPr>
                <w:bCs/>
                <w:color w:val="000000" w:themeColor="text1"/>
              </w:rPr>
              <w:t>численности</w:t>
            </w:r>
            <w:r w:rsidRPr="00260805">
              <w:rPr>
                <w:bCs/>
                <w:color w:val="000000" w:themeColor="text1"/>
                <w:spacing w:val="-1"/>
              </w:rPr>
              <w:t xml:space="preserve"> </w:t>
            </w:r>
            <w:r w:rsidRPr="00260805">
              <w:rPr>
                <w:bCs/>
                <w:color w:val="000000" w:themeColor="text1"/>
              </w:rPr>
              <w:t>студентов (курсантов),</w:t>
            </w:r>
            <w:r w:rsidRPr="00260805">
              <w:rPr>
                <w:bCs/>
                <w:color w:val="000000" w:themeColor="text1"/>
                <w:spacing w:val="-4"/>
              </w:rPr>
              <w:t xml:space="preserve"> </w:t>
            </w:r>
            <w:r w:rsidRPr="00260805">
              <w:rPr>
                <w:bCs/>
                <w:color w:val="000000" w:themeColor="text1"/>
              </w:rPr>
              <w:t>обучающихся</w:t>
            </w:r>
            <w:r w:rsidRPr="00260805">
              <w:rPr>
                <w:bCs/>
                <w:color w:val="000000" w:themeColor="text1"/>
                <w:spacing w:val="-3"/>
              </w:rPr>
              <w:t xml:space="preserve"> </w:t>
            </w:r>
            <w:r w:rsidRPr="00260805">
              <w:rPr>
                <w:bCs/>
                <w:color w:val="000000" w:themeColor="text1"/>
              </w:rPr>
              <w:t>по</w:t>
            </w:r>
            <w:r w:rsidRPr="00260805">
              <w:rPr>
                <w:bCs/>
                <w:color w:val="000000" w:themeColor="text1"/>
                <w:spacing w:val="-4"/>
              </w:rPr>
              <w:t xml:space="preserve"> </w:t>
            </w:r>
            <w:r w:rsidRPr="00260805">
              <w:rPr>
                <w:bCs/>
                <w:color w:val="000000" w:themeColor="text1"/>
              </w:rPr>
              <w:t>очной</w:t>
            </w:r>
            <w:r w:rsidRPr="00260805">
              <w:rPr>
                <w:bCs/>
                <w:color w:val="000000" w:themeColor="text1"/>
                <w:spacing w:val="-57"/>
              </w:rPr>
              <w:t xml:space="preserve"> </w:t>
            </w:r>
            <w:r w:rsidRPr="00260805">
              <w:rPr>
                <w:bCs/>
                <w:color w:val="000000" w:themeColor="text1"/>
              </w:rPr>
              <w:t>форме обучения, получающих</w:t>
            </w:r>
            <w:r w:rsidRPr="00260805">
              <w:rPr>
                <w:bCs/>
                <w:color w:val="000000" w:themeColor="text1"/>
                <w:spacing w:val="-11"/>
              </w:rPr>
              <w:t xml:space="preserve"> </w:t>
            </w:r>
            <w:r w:rsidRPr="00260805">
              <w:rPr>
                <w:bCs/>
                <w:color w:val="000000" w:themeColor="text1"/>
              </w:rPr>
              <w:t>государственную академическую стипендию,</w:t>
            </w:r>
          </w:p>
          <w:p w14:paraId="641A48C6" w14:textId="77777777" w:rsidR="00DF3BD2" w:rsidRPr="00260805" w:rsidRDefault="001C2C86">
            <w:pPr>
              <w:pStyle w:val="TableParagraph"/>
              <w:ind w:left="0" w:firstLine="280"/>
              <w:rPr>
                <w:bCs/>
                <w:color w:val="000000" w:themeColor="text1"/>
              </w:rPr>
            </w:pPr>
            <w:r w:rsidRPr="00260805">
              <w:rPr>
                <w:bCs/>
                <w:color w:val="000000" w:themeColor="text1"/>
              </w:rPr>
              <w:t>в</w:t>
            </w:r>
            <w:r w:rsidRPr="00260805">
              <w:rPr>
                <w:bCs/>
                <w:color w:val="000000" w:themeColor="text1"/>
                <w:spacing w:val="-6"/>
              </w:rPr>
              <w:t xml:space="preserve"> </w:t>
            </w:r>
            <w:r w:rsidRPr="00260805">
              <w:rPr>
                <w:bCs/>
                <w:color w:val="000000" w:themeColor="text1"/>
              </w:rPr>
              <w:t>общей</w:t>
            </w:r>
            <w:r w:rsidRPr="00260805">
              <w:rPr>
                <w:bCs/>
                <w:color w:val="000000" w:themeColor="text1"/>
                <w:spacing w:val="-3"/>
              </w:rPr>
              <w:t xml:space="preserve"> </w:t>
            </w:r>
            <w:r w:rsidRPr="00260805">
              <w:rPr>
                <w:bCs/>
                <w:color w:val="000000" w:themeColor="text1"/>
              </w:rPr>
              <w:t>численности</w:t>
            </w:r>
            <w:r w:rsidRPr="00260805">
              <w:rPr>
                <w:bCs/>
                <w:color w:val="000000" w:themeColor="text1"/>
                <w:spacing w:val="-1"/>
              </w:rPr>
              <w:t xml:space="preserve"> </w:t>
            </w:r>
            <w:r w:rsidRPr="00260805">
              <w:rPr>
                <w:bCs/>
                <w:color w:val="000000" w:themeColor="text1"/>
              </w:rPr>
              <w:t>студентов</w:t>
            </w:r>
          </w:p>
        </w:tc>
        <w:tc>
          <w:tcPr>
            <w:tcW w:w="1462" w:type="dxa"/>
            <w:tcBorders>
              <w:top w:val="single" w:sz="6" w:space="0" w:color="000000"/>
              <w:left w:val="single" w:sz="6" w:space="0" w:color="000000"/>
              <w:bottom w:val="single" w:sz="6" w:space="0" w:color="000000"/>
              <w:right w:val="single" w:sz="6" w:space="0" w:color="000000"/>
            </w:tcBorders>
          </w:tcPr>
          <w:p w14:paraId="5F66BF60" w14:textId="77777777" w:rsidR="00DF3BD2" w:rsidRPr="00260805" w:rsidRDefault="00DF3BD2">
            <w:pPr>
              <w:pStyle w:val="TableParagraph"/>
              <w:ind w:left="0" w:firstLine="248"/>
              <w:rPr>
                <w:bCs/>
                <w:i/>
                <w:color w:val="000000" w:themeColor="text1"/>
              </w:rPr>
            </w:pPr>
          </w:p>
          <w:p w14:paraId="03C8B1DA" w14:textId="77777777" w:rsidR="00DF3BD2" w:rsidRPr="00260805" w:rsidRDefault="00DF3BD2">
            <w:pPr>
              <w:pStyle w:val="TableParagraph"/>
              <w:ind w:left="0" w:firstLine="248"/>
              <w:rPr>
                <w:bCs/>
                <w:i/>
                <w:color w:val="000000" w:themeColor="text1"/>
              </w:rPr>
            </w:pPr>
          </w:p>
          <w:p w14:paraId="455BA1DB" w14:textId="77777777" w:rsidR="00DF3BD2" w:rsidRPr="00260805" w:rsidRDefault="00DF3BD2">
            <w:pPr>
              <w:pStyle w:val="TableParagraph"/>
              <w:ind w:left="0" w:firstLine="248"/>
              <w:rPr>
                <w:bCs/>
                <w:i/>
                <w:color w:val="000000" w:themeColor="text1"/>
              </w:rPr>
            </w:pPr>
          </w:p>
          <w:p w14:paraId="675D2819"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7BD8233E" w14:textId="77777777" w:rsidR="00DF3BD2" w:rsidRPr="00260805" w:rsidRDefault="001C2C86">
            <w:pPr>
              <w:pStyle w:val="TableParagraph"/>
              <w:ind w:left="0"/>
              <w:jc w:val="center"/>
              <w:rPr>
                <w:color w:val="000000"/>
              </w:rPr>
            </w:pPr>
            <w:r w:rsidRPr="00260805">
              <w:rPr>
                <w:bCs/>
                <w:color w:val="000000"/>
              </w:rPr>
              <w:t>217/36,5</w:t>
            </w:r>
          </w:p>
        </w:tc>
      </w:tr>
      <w:tr w:rsidR="00DF3BD2" w:rsidRPr="00260805" w14:paraId="4403F792" w14:textId="77777777">
        <w:trPr>
          <w:trHeight w:val="311"/>
        </w:trPr>
        <w:tc>
          <w:tcPr>
            <w:tcW w:w="591" w:type="dxa"/>
            <w:tcBorders>
              <w:top w:val="single" w:sz="6" w:space="0" w:color="000000"/>
              <w:left w:val="single" w:sz="6" w:space="0" w:color="000000"/>
              <w:bottom w:val="single" w:sz="6" w:space="0" w:color="000000"/>
              <w:right w:val="single" w:sz="6" w:space="0" w:color="000000"/>
            </w:tcBorders>
          </w:tcPr>
          <w:p w14:paraId="296F74DC" w14:textId="77777777" w:rsidR="00DF3BD2" w:rsidRPr="00260805" w:rsidRDefault="00DF3BD2">
            <w:pPr>
              <w:pStyle w:val="TableParagraph"/>
              <w:ind w:left="0"/>
              <w:jc w:val="center"/>
              <w:rPr>
                <w:bCs/>
                <w:i/>
              </w:rPr>
            </w:pPr>
          </w:p>
          <w:p w14:paraId="33E2D65E" w14:textId="77777777" w:rsidR="00DF3BD2" w:rsidRPr="00260805" w:rsidRDefault="001C2C86">
            <w:pPr>
              <w:pStyle w:val="TableParagraph"/>
              <w:ind w:left="0"/>
              <w:jc w:val="center"/>
              <w:rPr>
                <w:bCs/>
                <w:i/>
                <w:color w:val="FF0000"/>
              </w:rPr>
            </w:pPr>
            <w:r w:rsidRPr="00260805">
              <w:rPr>
                <w:bCs/>
              </w:rPr>
              <w:t>1.9</w:t>
            </w:r>
          </w:p>
        </w:tc>
        <w:tc>
          <w:tcPr>
            <w:tcW w:w="5143" w:type="dxa"/>
            <w:tcBorders>
              <w:top w:val="single" w:sz="6" w:space="0" w:color="000000"/>
              <w:left w:val="single" w:sz="6" w:space="0" w:color="000000"/>
              <w:bottom w:val="single" w:sz="6" w:space="0" w:color="000000"/>
              <w:right w:val="single" w:sz="6" w:space="0" w:color="000000"/>
            </w:tcBorders>
          </w:tcPr>
          <w:p w14:paraId="2046A1B4" w14:textId="77777777" w:rsidR="00DF3BD2" w:rsidRPr="00260805" w:rsidRDefault="001C2C86">
            <w:pPr>
              <w:pStyle w:val="TableParagraph"/>
              <w:ind w:left="320"/>
              <w:rPr>
                <w:bCs/>
                <w:color w:val="FF0000"/>
              </w:rPr>
            </w:pPr>
            <w:r w:rsidRPr="00260805">
              <w:rPr>
                <w:bCs/>
              </w:rPr>
              <w:t>Численность/удельный вес</w:t>
            </w:r>
            <w:r w:rsidRPr="00260805">
              <w:rPr>
                <w:bCs/>
                <w:spacing w:val="1"/>
              </w:rPr>
              <w:t xml:space="preserve"> </w:t>
            </w:r>
            <w:r w:rsidRPr="00260805">
              <w:rPr>
                <w:bCs/>
              </w:rPr>
              <w:t>численности педагогических</w:t>
            </w:r>
            <w:r w:rsidRPr="00260805">
              <w:rPr>
                <w:bCs/>
                <w:spacing w:val="1"/>
              </w:rPr>
              <w:t xml:space="preserve"> </w:t>
            </w:r>
            <w:r w:rsidRPr="00260805">
              <w:rPr>
                <w:bCs/>
              </w:rPr>
              <w:t>работников</w:t>
            </w:r>
            <w:r w:rsidRPr="00260805">
              <w:rPr>
                <w:bCs/>
                <w:spacing w:val="-4"/>
              </w:rPr>
              <w:t xml:space="preserve"> </w:t>
            </w:r>
            <w:r w:rsidRPr="00260805">
              <w:rPr>
                <w:bCs/>
              </w:rPr>
              <w:t>в</w:t>
            </w:r>
            <w:r w:rsidRPr="00260805">
              <w:rPr>
                <w:bCs/>
                <w:spacing w:val="-4"/>
              </w:rPr>
              <w:t xml:space="preserve"> </w:t>
            </w:r>
            <w:r w:rsidRPr="00260805">
              <w:rPr>
                <w:bCs/>
              </w:rPr>
              <w:t>общей</w:t>
            </w:r>
            <w:r w:rsidRPr="00260805">
              <w:rPr>
                <w:bCs/>
                <w:spacing w:val="-4"/>
              </w:rPr>
              <w:t xml:space="preserve"> </w:t>
            </w:r>
            <w:r w:rsidRPr="00260805">
              <w:rPr>
                <w:bCs/>
              </w:rPr>
              <w:t>численности работников</w:t>
            </w:r>
          </w:p>
        </w:tc>
        <w:tc>
          <w:tcPr>
            <w:tcW w:w="1462" w:type="dxa"/>
            <w:tcBorders>
              <w:top w:val="single" w:sz="6" w:space="0" w:color="000000"/>
              <w:left w:val="single" w:sz="6" w:space="0" w:color="000000"/>
              <w:bottom w:val="single" w:sz="6" w:space="0" w:color="000000"/>
              <w:right w:val="single" w:sz="6" w:space="0" w:color="000000"/>
            </w:tcBorders>
          </w:tcPr>
          <w:p w14:paraId="50B629CA" w14:textId="77777777" w:rsidR="00DF3BD2" w:rsidRPr="00260805" w:rsidRDefault="00DF3BD2">
            <w:pPr>
              <w:pStyle w:val="TableParagraph"/>
              <w:ind w:left="0" w:firstLine="248"/>
              <w:rPr>
                <w:bCs/>
                <w:i/>
              </w:rPr>
            </w:pPr>
          </w:p>
          <w:p w14:paraId="776E1B72" w14:textId="77777777" w:rsidR="00DF3BD2" w:rsidRPr="00260805" w:rsidRDefault="001C2C86">
            <w:pPr>
              <w:pStyle w:val="TableParagraph"/>
              <w:ind w:left="0" w:firstLine="248"/>
              <w:rPr>
                <w:bCs/>
                <w:i/>
                <w:color w:val="FF0000"/>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561FE849" w14:textId="77777777" w:rsidR="00DF3BD2" w:rsidRPr="00260805" w:rsidRDefault="00DF3BD2">
            <w:pPr>
              <w:pStyle w:val="TableParagraph"/>
              <w:ind w:left="0"/>
              <w:jc w:val="center"/>
              <w:rPr>
                <w:bCs/>
                <w:i/>
              </w:rPr>
            </w:pPr>
          </w:p>
          <w:p w14:paraId="211F2CBC" w14:textId="77777777" w:rsidR="00DF3BD2" w:rsidRPr="00260805" w:rsidRDefault="001C2C86">
            <w:pPr>
              <w:pStyle w:val="TableParagraph"/>
              <w:ind w:left="0"/>
              <w:jc w:val="center"/>
              <w:rPr>
                <w:color w:val="000000"/>
              </w:rPr>
            </w:pPr>
            <w:r w:rsidRPr="00260805">
              <w:rPr>
                <w:bCs/>
                <w:color w:val="000000"/>
              </w:rPr>
              <w:t>49/122=40%</w:t>
            </w:r>
          </w:p>
        </w:tc>
      </w:tr>
    </w:tbl>
    <w:p w14:paraId="673D7C9F" w14:textId="77777777" w:rsidR="00DF3BD2" w:rsidRPr="00260805" w:rsidRDefault="00DF3BD2">
      <w:pPr>
        <w:sectPr w:rsidR="00DF3BD2" w:rsidRPr="00260805">
          <w:headerReference w:type="default" r:id="rId37"/>
          <w:footerReference w:type="default" r:id="rId38"/>
          <w:headerReference w:type="first" r:id="rId39"/>
          <w:footerReference w:type="first" r:id="rId40"/>
          <w:pgSz w:w="11906" w:h="16838"/>
          <w:pgMar w:top="1040" w:right="720" w:bottom="940" w:left="1360" w:header="0" w:footer="672" w:gutter="0"/>
          <w:cols w:space="720"/>
          <w:formProt w:val="0"/>
          <w:docGrid w:linePitch="100" w:charSpace="12288"/>
        </w:sectPr>
      </w:pPr>
    </w:p>
    <w:tbl>
      <w:tblPr>
        <w:tblStyle w:val="TableNormal"/>
        <w:tblW w:w="9354" w:type="dxa"/>
        <w:tblInd w:w="125" w:type="dxa"/>
        <w:tblLayout w:type="fixed"/>
        <w:tblCellMar>
          <w:left w:w="7" w:type="dxa"/>
          <w:right w:w="7" w:type="dxa"/>
        </w:tblCellMar>
        <w:tblLook w:val="01E0" w:firstRow="1" w:lastRow="1" w:firstColumn="1" w:lastColumn="1" w:noHBand="0" w:noVBand="0"/>
      </w:tblPr>
      <w:tblGrid>
        <w:gridCol w:w="750"/>
        <w:gridCol w:w="4985"/>
        <w:gridCol w:w="1462"/>
        <w:gridCol w:w="2157"/>
      </w:tblGrid>
      <w:tr w:rsidR="00DF3BD2" w:rsidRPr="00260805" w14:paraId="6CAE4DD5" w14:textId="77777777">
        <w:trPr>
          <w:trHeight w:val="1133"/>
        </w:trPr>
        <w:tc>
          <w:tcPr>
            <w:tcW w:w="750" w:type="dxa"/>
            <w:tcBorders>
              <w:top w:val="single" w:sz="6" w:space="0" w:color="000000"/>
              <w:left w:val="single" w:sz="6" w:space="0" w:color="000000"/>
              <w:bottom w:val="single" w:sz="6" w:space="0" w:color="000000"/>
              <w:right w:val="single" w:sz="6" w:space="0" w:color="000000"/>
            </w:tcBorders>
          </w:tcPr>
          <w:p w14:paraId="3CE2BEC5" w14:textId="77777777" w:rsidR="00DF3BD2" w:rsidRPr="00260805" w:rsidRDefault="00DF3BD2">
            <w:pPr>
              <w:pStyle w:val="TableParagraph"/>
              <w:ind w:left="0"/>
              <w:jc w:val="center"/>
              <w:rPr>
                <w:bCs/>
                <w:i/>
                <w:color w:val="000000" w:themeColor="text1"/>
              </w:rPr>
            </w:pPr>
          </w:p>
          <w:p w14:paraId="61BD71B1" w14:textId="77777777" w:rsidR="00DF3BD2" w:rsidRPr="00260805" w:rsidRDefault="00DF3BD2">
            <w:pPr>
              <w:pStyle w:val="TableParagraph"/>
              <w:ind w:left="0"/>
              <w:jc w:val="center"/>
              <w:rPr>
                <w:bCs/>
                <w:i/>
                <w:color w:val="000000" w:themeColor="text1"/>
              </w:rPr>
            </w:pPr>
          </w:p>
          <w:p w14:paraId="3BBF833F" w14:textId="77777777" w:rsidR="00DF3BD2" w:rsidRPr="00260805" w:rsidRDefault="001C2C86">
            <w:pPr>
              <w:pStyle w:val="TableParagraph"/>
              <w:ind w:left="0"/>
              <w:jc w:val="center"/>
              <w:rPr>
                <w:bCs/>
                <w:color w:val="000000" w:themeColor="text1"/>
              </w:rPr>
            </w:pPr>
            <w:r w:rsidRPr="00260805">
              <w:rPr>
                <w:bCs/>
                <w:color w:val="000000" w:themeColor="text1"/>
              </w:rPr>
              <w:t>1.10</w:t>
            </w:r>
          </w:p>
        </w:tc>
        <w:tc>
          <w:tcPr>
            <w:tcW w:w="4984" w:type="dxa"/>
            <w:tcBorders>
              <w:top w:val="single" w:sz="6" w:space="0" w:color="000000"/>
              <w:left w:val="single" w:sz="6" w:space="0" w:color="000000"/>
              <w:bottom w:val="single" w:sz="6" w:space="0" w:color="000000"/>
              <w:right w:val="single" w:sz="6" w:space="0" w:color="000000"/>
            </w:tcBorders>
          </w:tcPr>
          <w:p w14:paraId="3D1AC999" w14:textId="77777777" w:rsidR="00DF3BD2" w:rsidRPr="00260805" w:rsidRDefault="001C2C86">
            <w:pPr>
              <w:pStyle w:val="TableParagraph"/>
              <w:ind w:left="320"/>
              <w:rPr>
                <w:bCs/>
                <w:color w:val="000000" w:themeColor="text1"/>
              </w:rPr>
            </w:pPr>
            <w:r w:rsidRPr="00260805">
              <w:rPr>
                <w:bCs/>
                <w:color w:val="000000" w:themeColor="text1"/>
              </w:rPr>
              <w:t>Численность/удельный вес</w:t>
            </w:r>
            <w:r w:rsidRPr="00260805">
              <w:rPr>
                <w:bCs/>
                <w:color w:val="000000" w:themeColor="text1"/>
                <w:spacing w:val="1"/>
              </w:rPr>
              <w:t xml:space="preserve"> </w:t>
            </w:r>
            <w:r w:rsidRPr="00260805">
              <w:rPr>
                <w:bCs/>
                <w:color w:val="000000" w:themeColor="text1"/>
              </w:rPr>
              <w:t>численности педагогических</w:t>
            </w:r>
            <w:r w:rsidRPr="00260805">
              <w:rPr>
                <w:bCs/>
                <w:color w:val="000000" w:themeColor="text1"/>
                <w:spacing w:val="1"/>
              </w:rPr>
              <w:t xml:space="preserve"> </w:t>
            </w:r>
            <w:r w:rsidRPr="00260805">
              <w:rPr>
                <w:bCs/>
                <w:color w:val="000000" w:themeColor="text1"/>
              </w:rPr>
              <w:t>работников, имеющих высшее</w:t>
            </w:r>
            <w:r w:rsidRPr="00260805">
              <w:rPr>
                <w:bCs/>
                <w:color w:val="000000" w:themeColor="text1"/>
                <w:spacing w:val="1"/>
              </w:rPr>
              <w:t xml:space="preserve"> </w:t>
            </w:r>
            <w:r w:rsidRPr="00260805">
              <w:rPr>
                <w:bCs/>
                <w:color w:val="000000" w:themeColor="text1"/>
              </w:rPr>
              <w:t>образование,</w:t>
            </w:r>
            <w:r w:rsidRPr="00260805">
              <w:rPr>
                <w:bCs/>
                <w:color w:val="000000" w:themeColor="text1"/>
                <w:spacing w:val="-4"/>
              </w:rPr>
              <w:t xml:space="preserve"> </w:t>
            </w:r>
            <w:r w:rsidRPr="00260805">
              <w:rPr>
                <w:bCs/>
                <w:color w:val="000000" w:themeColor="text1"/>
              </w:rPr>
              <w:t>в</w:t>
            </w:r>
            <w:r w:rsidRPr="00260805">
              <w:rPr>
                <w:bCs/>
                <w:color w:val="000000" w:themeColor="text1"/>
                <w:spacing w:val="-5"/>
              </w:rPr>
              <w:t xml:space="preserve"> </w:t>
            </w:r>
            <w:r w:rsidRPr="00260805">
              <w:rPr>
                <w:bCs/>
                <w:color w:val="000000" w:themeColor="text1"/>
              </w:rPr>
              <w:t>общей</w:t>
            </w:r>
            <w:r w:rsidRPr="00260805">
              <w:rPr>
                <w:bCs/>
                <w:color w:val="000000" w:themeColor="text1"/>
                <w:spacing w:val="-4"/>
              </w:rPr>
              <w:t xml:space="preserve"> </w:t>
            </w:r>
            <w:r w:rsidRPr="00260805">
              <w:rPr>
                <w:bCs/>
                <w:color w:val="000000" w:themeColor="text1"/>
              </w:rPr>
              <w:t>численности</w:t>
            </w:r>
            <w:r w:rsidRPr="00260805">
              <w:rPr>
                <w:bCs/>
                <w:color w:val="000000" w:themeColor="text1"/>
                <w:spacing w:val="-57"/>
              </w:rPr>
              <w:t xml:space="preserve"> </w:t>
            </w:r>
            <w:r w:rsidRPr="00260805">
              <w:rPr>
                <w:bCs/>
                <w:color w:val="000000" w:themeColor="text1"/>
              </w:rPr>
              <w:t>педагогических</w:t>
            </w:r>
            <w:r w:rsidRPr="00260805">
              <w:rPr>
                <w:bCs/>
                <w:color w:val="000000" w:themeColor="text1"/>
                <w:spacing w:val="1"/>
              </w:rPr>
              <w:t xml:space="preserve"> </w:t>
            </w:r>
            <w:r w:rsidRPr="00260805">
              <w:rPr>
                <w:bCs/>
                <w:color w:val="000000" w:themeColor="text1"/>
              </w:rPr>
              <w:t>работников</w:t>
            </w:r>
          </w:p>
        </w:tc>
        <w:tc>
          <w:tcPr>
            <w:tcW w:w="1462" w:type="dxa"/>
            <w:tcBorders>
              <w:top w:val="single" w:sz="6" w:space="0" w:color="000000"/>
              <w:left w:val="single" w:sz="6" w:space="0" w:color="000000"/>
              <w:bottom w:val="single" w:sz="6" w:space="0" w:color="000000"/>
              <w:right w:val="single" w:sz="6" w:space="0" w:color="000000"/>
            </w:tcBorders>
          </w:tcPr>
          <w:p w14:paraId="47B4D7E3" w14:textId="77777777" w:rsidR="00DF3BD2" w:rsidRPr="00260805" w:rsidRDefault="00DF3BD2">
            <w:pPr>
              <w:pStyle w:val="TableParagraph"/>
              <w:ind w:left="0" w:firstLine="248"/>
              <w:rPr>
                <w:bCs/>
                <w:i/>
                <w:color w:val="000000" w:themeColor="text1"/>
              </w:rPr>
            </w:pPr>
          </w:p>
          <w:p w14:paraId="7FCAE91E" w14:textId="77777777" w:rsidR="00DF3BD2" w:rsidRPr="00260805" w:rsidRDefault="00DF3BD2">
            <w:pPr>
              <w:pStyle w:val="TableParagraph"/>
              <w:ind w:left="0" w:firstLine="248"/>
              <w:rPr>
                <w:bCs/>
                <w:i/>
                <w:color w:val="000000" w:themeColor="text1"/>
              </w:rPr>
            </w:pPr>
          </w:p>
          <w:p w14:paraId="265E12F2"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020988E3" w14:textId="77777777" w:rsidR="00DF3BD2" w:rsidRPr="00260805" w:rsidRDefault="00DF3BD2">
            <w:pPr>
              <w:pStyle w:val="TableParagraph"/>
              <w:ind w:left="0"/>
              <w:jc w:val="center"/>
              <w:rPr>
                <w:bCs/>
                <w:i/>
                <w:color w:val="C9211E"/>
              </w:rPr>
            </w:pPr>
          </w:p>
          <w:p w14:paraId="42D51E11" w14:textId="77777777" w:rsidR="00DF3BD2" w:rsidRPr="00260805" w:rsidRDefault="001C2C86">
            <w:pPr>
              <w:pStyle w:val="TableParagraph"/>
              <w:ind w:left="0"/>
              <w:jc w:val="center"/>
              <w:rPr>
                <w:bCs/>
                <w:color w:val="000000"/>
              </w:rPr>
            </w:pPr>
            <w:r w:rsidRPr="00260805">
              <w:rPr>
                <w:bCs/>
                <w:color w:val="000000"/>
              </w:rPr>
              <w:t>49/100</w:t>
            </w:r>
          </w:p>
          <w:p w14:paraId="04EF5576" w14:textId="77777777" w:rsidR="00DF3BD2" w:rsidRPr="00260805" w:rsidRDefault="00DF3BD2">
            <w:pPr>
              <w:pStyle w:val="TableParagraph"/>
              <w:ind w:left="0"/>
              <w:jc w:val="center"/>
              <w:rPr>
                <w:bCs/>
              </w:rPr>
            </w:pPr>
          </w:p>
        </w:tc>
      </w:tr>
      <w:tr w:rsidR="00DF3BD2" w:rsidRPr="00260805" w14:paraId="2A2D5720" w14:textId="77777777">
        <w:trPr>
          <w:trHeight w:val="1389"/>
        </w:trPr>
        <w:tc>
          <w:tcPr>
            <w:tcW w:w="750" w:type="dxa"/>
            <w:tcBorders>
              <w:top w:val="single" w:sz="6" w:space="0" w:color="000000"/>
              <w:left w:val="single" w:sz="6" w:space="0" w:color="000000"/>
              <w:bottom w:val="single" w:sz="6" w:space="0" w:color="000000"/>
              <w:right w:val="single" w:sz="6" w:space="0" w:color="000000"/>
            </w:tcBorders>
          </w:tcPr>
          <w:p w14:paraId="75ECC688" w14:textId="77777777" w:rsidR="00DF3BD2" w:rsidRPr="00260805" w:rsidRDefault="00DF3BD2">
            <w:pPr>
              <w:pStyle w:val="TableParagraph"/>
              <w:ind w:left="0"/>
              <w:jc w:val="center"/>
              <w:rPr>
                <w:bCs/>
                <w:i/>
                <w:color w:val="000000" w:themeColor="text1"/>
              </w:rPr>
            </w:pPr>
          </w:p>
          <w:p w14:paraId="17894DD0" w14:textId="77777777" w:rsidR="00DF3BD2" w:rsidRPr="00260805" w:rsidRDefault="00DF3BD2">
            <w:pPr>
              <w:pStyle w:val="TableParagraph"/>
              <w:ind w:left="0"/>
              <w:jc w:val="center"/>
              <w:rPr>
                <w:bCs/>
                <w:i/>
                <w:color w:val="000000" w:themeColor="text1"/>
              </w:rPr>
            </w:pPr>
          </w:p>
          <w:p w14:paraId="097AE887" w14:textId="77777777" w:rsidR="00DF3BD2" w:rsidRPr="00260805" w:rsidRDefault="00DF3BD2">
            <w:pPr>
              <w:pStyle w:val="TableParagraph"/>
              <w:ind w:left="0"/>
              <w:jc w:val="center"/>
              <w:rPr>
                <w:bCs/>
                <w:i/>
                <w:color w:val="000000" w:themeColor="text1"/>
              </w:rPr>
            </w:pPr>
          </w:p>
          <w:p w14:paraId="4B372CDA" w14:textId="77777777" w:rsidR="00DF3BD2" w:rsidRPr="00260805" w:rsidRDefault="001C2C86">
            <w:pPr>
              <w:pStyle w:val="TableParagraph"/>
              <w:ind w:left="0"/>
              <w:jc w:val="center"/>
              <w:rPr>
                <w:bCs/>
                <w:color w:val="000000" w:themeColor="text1"/>
              </w:rPr>
            </w:pPr>
            <w:r w:rsidRPr="00260805">
              <w:rPr>
                <w:bCs/>
                <w:color w:val="000000" w:themeColor="text1"/>
              </w:rPr>
              <w:t>1.11</w:t>
            </w:r>
          </w:p>
        </w:tc>
        <w:tc>
          <w:tcPr>
            <w:tcW w:w="4984" w:type="dxa"/>
            <w:tcBorders>
              <w:top w:val="single" w:sz="6" w:space="0" w:color="000000"/>
              <w:left w:val="single" w:sz="6" w:space="0" w:color="000000"/>
              <w:bottom w:val="single" w:sz="6" w:space="0" w:color="000000"/>
              <w:right w:val="single" w:sz="6" w:space="0" w:color="000000"/>
            </w:tcBorders>
          </w:tcPr>
          <w:p w14:paraId="1EC08EAC" w14:textId="77777777" w:rsidR="00DF3BD2" w:rsidRPr="00260805" w:rsidRDefault="001C2C86">
            <w:pPr>
              <w:pStyle w:val="TableParagraph"/>
              <w:ind w:left="320"/>
              <w:rPr>
                <w:bCs/>
                <w:color w:val="000000" w:themeColor="text1"/>
              </w:rPr>
            </w:pPr>
            <w:r w:rsidRPr="00260805">
              <w:rPr>
                <w:bCs/>
                <w:color w:val="000000" w:themeColor="text1"/>
              </w:rPr>
              <w:t>Численность/удельный вес</w:t>
            </w:r>
            <w:r w:rsidRPr="00260805">
              <w:rPr>
                <w:bCs/>
                <w:color w:val="000000" w:themeColor="text1"/>
                <w:spacing w:val="1"/>
              </w:rPr>
              <w:t xml:space="preserve"> </w:t>
            </w:r>
            <w:r w:rsidRPr="00260805">
              <w:rPr>
                <w:bCs/>
                <w:color w:val="000000" w:themeColor="text1"/>
              </w:rPr>
              <w:t>численности педагогических</w:t>
            </w:r>
            <w:r w:rsidRPr="00260805">
              <w:rPr>
                <w:bCs/>
                <w:color w:val="000000" w:themeColor="text1"/>
                <w:spacing w:val="1"/>
              </w:rPr>
              <w:t xml:space="preserve"> </w:t>
            </w:r>
            <w:r w:rsidRPr="00260805">
              <w:rPr>
                <w:bCs/>
                <w:color w:val="000000" w:themeColor="text1"/>
              </w:rPr>
              <w:t>работников, которым по результатам</w:t>
            </w:r>
            <w:r w:rsidRPr="00260805">
              <w:rPr>
                <w:bCs/>
                <w:color w:val="000000" w:themeColor="text1"/>
                <w:spacing w:val="1"/>
              </w:rPr>
              <w:t xml:space="preserve"> </w:t>
            </w:r>
            <w:r w:rsidRPr="00260805">
              <w:rPr>
                <w:bCs/>
                <w:color w:val="000000" w:themeColor="text1"/>
              </w:rPr>
              <w:t>аттестации</w:t>
            </w:r>
            <w:r w:rsidRPr="00260805">
              <w:rPr>
                <w:bCs/>
                <w:color w:val="000000" w:themeColor="text1"/>
                <w:spacing w:val="2"/>
              </w:rPr>
              <w:t xml:space="preserve"> </w:t>
            </w:r>
            <w:r w:rsidRPr="00260805">
              <w:rPr>
                <w:bCs/>
                <w:color w:val="000000" w:themeColor="text1"/>
              </w:rPr>
              <w:t>присвоена</w:t>
            </w:r>
            <w:r w:rsidRPr="00260805">
              <w:rPr>
                <w:bCs/>
                <w:color w:val="000000" w:themeColor="text1"/>
                <w:spacing w:val="1"/>
              </w:rPr>
              <w:t xml:space="preserve"> </w:t>
            </w:r>
            <w:r w:rsidRPr="00260805">
              <w:rPr>
                <w:bCs/>
                <w:color w:val="000000" w:themeColor="text1"/>
              </w:rPr>
              <w:t>квалификационная</w:t>
            </w:r>
            <w:r w:rsidRPr="00260805">
              <w:rPr>
                <w:bCs/>
                <w:color w:val="000000" w:themeColor="text1"/>
                <w:spacing w:val="-5"/>
              </w:rPr>
              <w:t xml:space="preserve"> </w:t>
            </w:r>
            <w:r w:rsidRPr="00260805">
              <w:rPr>
                <w:bCs/>
                <w:color w:val="000000" w:themeColor="text1"/>
              </w:rPr>
              <w:t>категория,</w:t>
            </w:r>
            <w:r w:rsidRPr="00260805">
              <w:rPr>
                <w:bCs/>
                <w:color w:val="000000" w:themeColor="text1"/>
                <w:spacing w:val="-4"/>
              </w:rPr>
              <w:t xml:space="preserve"> </w:t>
            </w:r>
            <w:r w:rsidRPr="00260805">
              <w:rPr>
                <w:bCs/>
                <w:color w:val="000000" w:themeColor="text1"/>
              </w:rPr>
              <w:t>в</w:t>
            </w:r>
            <w:r w:rsidRPr="00260805">
              <w:rPr>
                <w:bCs/>
                <w:color w:val="000000" w:themeColor="text1"/>
                <w:spacing w:val="-5"/>
              </w:rPr>
              <w:t xml:space="preserve"> </w:t>
            </w:r>
            <w:r w:rsidRPr="00260805">
              <w:rPr>
                <w:bCs/>
                <w:color w:val="000000" w:themeColor="text1"/>
              </w:rPr>
              <w:t>общей</w:t>
            </w:r>
            <w:r w:rsidRPr="00260805">
              <w:rPr>
                <w:bCs/>
                <w:color w:val="000000" w:themeColor="text1"/>
                <w:spacing w:val="-57"/>
              </w:rPr>
              <w:t xml:space="preserve"> </w:t>
            </w:r>
            <w:r w:rsidRPr="00260805">
              <w:rPr>
                <w:bCs/>
                <w:color w:val="000000" w:themeColor="text1"/>
              </w:rPr>
              <w:t>численности педагогических</w:t>
            </w:r>
            <w:r w:rsidRPr="00260805">
              <w:rPr>
                <w:bCs/>
                <w:color w:val="000000" w:themeColor="text1"/>
                <w:spacing w:val="-5"/>
              </w:rPr>
              <w:t xml:space="preserve"> </w:t>
            </w:r>
            <w:r w:rsidRPr="00260805">
              <w:rPr>
                <w:bCs/>
                <w:color w:val="000000" w:themeColor="text1"/>
              </w:rPr>
              <w:t>работников</w:t>
            </w:r>
          </w:p>
        </w:tc>
        <w:tc>
          <w:tcPr>
            <w:tcW w:w="1462" w:type="dxa"/>
            <w:tcBorders>
              <w:top w:val="single" w:sz="6" w:space="0" w:color="000000"/>
              <w:left w:val="single" w:sz="6" w:space="0" w:color="000000"/>
              <w:bottom w:val="single" w:sz="6" w:space="0" w:color="000000"/>
              <w:right w:val="single" w:sz="6" w:space="0" w:color="000000"/>
            </w:tcBorders>
          </w:tcPr>
          <w:p w14:paraId="5C2E3067" w14:textId="77777777" w:rsidR="00DF3BD2" w:rsidRPr="00260805" w:rsidRDefault="00DF3BD2">
            <w:pPr>
              <w:pStyle w:val="TableParagraph"/>
              <w:ind w:left="0" w:firstLine="248"/>
              <w:rPr>
                <w:bCs/>
                <w:i/>
                <w:color w:val="000000" w:themeColor="text1"/>
              </w:rPr>
            </w:pPr>
          </w:p>
          <w:p w14:paraId="7303CA0A"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736ACDAD" w14:textId="77777777" w:rsidR="00DF3BD2" w:rsidRPr="00260805" w:rsidRDefault="00DF3BD2">
            <w:pPr>
              <w:pStyle w:val="TableParagraph"/>
              <w:ind w:left="0"/>
              <w:jc w:val="center"/>
              <w:rPr>
                <w:bCs/>
                <w:i/>
                <w:color w:val="C9211E"/>
              </w:rPr>
            </w:pPr>
          </w:p>
          <w:p w14:paraId="6361635A" w14:textId="77777777" w:rsidR="00DF3BD2" w:rsidRPr="00260805" w:rsidRDefault="001C2C86">
            <w:pPr>
              <w:pStyle w:val="TableParagraph"/>
              <w:ind w:left="0"/>
              <w:jc w:val="center"/>
              <w:rPr>
                <w:color w:val="000000"/>
              </w:rPr>
            </w:pPr>
            <w:r w:rsidRPr="00260805">
              <w:rPr>
                <w:bCs/>
                <w:color w:val="000000"/>
              </w:rPr>
              <w:t>49/100</w:t>
            </w:r>
          </w:p>
        </w:tc>
      </w:tr>
      <w:tr w:rsidR="00DF3BD2" w:rsidRPr="00260805" w14:paraId="07EB46CE" w14:textId="77777777">
        <w:trPr>
          <w:trHeight w:val="402"/>
        </w:trPr>
        <w:tc>
          <w:tcPr>
            <w:tcW w:w="750" w:type="dxa"/>
            <w:tcBorders>
              <w:top w:val="single" w:sz="6" w:space="0" w:color="000000"/>
              <w:left w:val="single" w:sz="6" w:space="0" w:color="000000"/>
              <w:bottom w:val="single" w:sz="6" w:space="0" w:color="000000"/>
              <w:right w:val="single" w:sz="6" w:space="0" w:color="000000"/>
            </w:tcBorders>
          </w:tcPr>
          <w:p w14:paraId="287441E4" w14:textId="77777777" w:rsidR="00DF3BD2" w:rsidRPr="00260805" w:rsidRDefault="001C2C86">
            <w:pPr>
              <w:pStyle w:val="TableParagraph"/>
              <w:ind w:left="0"/>
              <w:jc w:val="center"/>
              <w:rPr>
                <w:bCs/>
                <w:i/>
                <w:color w:val="000000" w:themeColor="text1"/>
              </w:rPr>
            </w:pPr>
            <w:r w:rsidRPr="00260805">
              <w:rPr>
                <w:bCs/>
                <w:i/>
                <w:color w:val="000000" w:themeColor="text1"/>
              </w:rPr>
              <w:t>1.11.1</w:t>
            </w:r>
          </w:p>
        </w:tc>
        <w:tc>
          <w:tcPr>
            <w:tcW w:w="4984" w:type="dxa"/>
            <w:tcBorders>
              <w:top w:val="single" w:sz="6" w:space="0" w:color="000000"/>
              <w:left w:val="single" w:sz="6" w:space="0" w:color="000000"/>
              <w:bottom w:val="single" w:sz="6" w:space="0" w:color="000000"/>
              <w:right w:val="single" w:sz="6" w:space="0" w:color="000000"/>
            </w:tcBorders>
          </w:tcPr>
          <w:p w14:paraId="0F108473" w14:textId="77777777" w:rsidR="00DF3BD2" w:rsidRPr="00260805" w:rsidRDefault="001C2C86">
            <w:pPr>
              <w:pStyle w:val="TableParagraph"/>
              <w:ind w:left="320"/>
              <w:rPr>
                <w:bCs/>
                <w:color w:val="000000" w:themeColor="text1"/>
              </w:rPr>
            </w:pPr>
            <w:r w:rsidRPr="00260805">
              <w:rPr>
                <w:bCs/>
                <w:color w:val="000000" w:themeColor="text1"/>
              </w:rPr>
              <w:t>Высшая</w:t>
            </w:r>
          </w:p>
        </w:tc>
        <w:tc>
          <w:tcPr>
            <w:tcW w:w="1462" w:type="dxa"/>
            <w:tcBorders>
              <w:top w:val="single" w:sz="6" w:space="0" w:color="000000"/>
              <w:left w:val="single" w:sz="6" w:space="0" w:color="000000"/>
              <w:bottom w:val="single" w:sz="6" w:space="0" w:color="000000"/>
              <w:right w:val="single" w:sz="6" w:space="0" w:color="000000"/>
            </w:tcBorders>
          </w:tcPr>
          <w:p w14:paraId="07B5E13C" w14:textId="77777777" w:rsidR="00DF3BD2" w:rsidRPr="00260805" w:rsidRDefault="00DF3BD2">
            <w:pPr>
              <w:pStyle w:val="TableParagraph"/>
              <w:ind w:left="0" w:firstLine="248"/>
              <w:rPr>
                <w:bCs/>
                <w:i/>
                <w:color w:val="000000" w:themeColor="text1"/>
              </w:rPr>
            </w:pPr>
          </w:p>
          <w:p w14:paraId="678E69C6" w14:textId="77777777" w:rsidR="00DF3BD2" w:rsidRPr="00260805" w:rsidRDefault="001C2C86">
            <w:pPr>
              <w:pStyle w:val="TableParagraph"/>
              <w:ind w:left="0" w:firstLine="248"/>
              <w:rPr>
                <w:bCs/>
                <w:i/>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5D7CCCDC" w14:textId="77777777" w:rsidR="00DF3BD2" w:rsidRPr="00260805" w:rsidRDefault="00DF3BD2">
            <w:pPr>
              <w:pStyle w:val="TableParagraph"/>
              <w:ind w:left="0"/>
              <w:jc w:val="center"/>
              <w:rPr>
                <w:bCs/>
                <w:i/>
                <w:color w:val="000000"/>
              </w:rPr>
            </w:pPr>
          </w:p>
          <w:p w14:paraId="17CBFE66" w14:textId="77777777" w:rsidR="00DF3BD2" w:rsidRPr="00260805" w:rsidRDefault="001C2C86">
            <w:pPr>
              <w:pStyle w:val="TableParagraph"/>
              <w:ind w:left="0"/>
              <w:jc w:val="center"/>
              <w:rPr>
                <w:color w:val="000000"/>
              </w:rPr>
            </w:pPr>
            <w:r w:rsidRPr="00260805">
              <w:rPr>
                <w:bCs/>
                <w:color w:val="000000"/>
              </w:rPr>
              <w:t>24/51,1</w:t>
            </w:r>
          </w:p>
        </w:tc>
      </w:tr>
      <w:tr w:rsidR="00DF3BD2" w:rsidRPr="00260805" w14:paraId="5C421B2D" w14:textId="77777777">
        <w:trPr>
          <w:trHeight w:val="410"/>
        </w:trPr>
        <w:tc>
          <w:tcPr>
            <w:tcW w:w="750" w:type="dxa"/>
            <w:tcBorders>
              <w:top w:val="single" w:sz="6" w:space="0" w:color="000000"/>
              <w:left w:val="single" w:sz="6" w:space="0" w:color="000000"/>
              <w:bottom w:val="single" w:sz="6" w:space="0" w:color="000000"/>
              <w:right w:val="single" w:sz="6" w:space="0" w:color="000000"/>
            </w:tcBorders>
          </w:tcPr>
          <w:p w14:paraId="680805B4" w14:textId="77777777" w:rsidR="00DF3BD2" w:rsidRPr="00260805" w:rsidRDefault="001C2C86">
            <w:pPr>
              <w:pStyle w:val="TableParagraph"/>
              <w:ind w:left="0"/>
              <w:jc w:val="center"/>
              <w:rPr>
                <w:bCs/>
                <w:i/>
                <w:color w:val="000000" w:themeColor="text1"/>
              </w:rPr>
            </w:pPr>
            <w:r w:rsidRPr="00260805">
              <w:rPr>
                <w:bCs/>
                <w:i/>
                <w:color w:val="000000" w:themeColor="text1"/>
              </w:rPr>
              <w:t>1.11.2</w:t>
            </w:r>
          </w:p>
        </w:tc>
        <w:tc>
          <w:tcPr>
            <w:tcW w:w="4984" w:type="dxa"/>
            <w:tcBorders>
              <w:top w:val="single" w:sz="6" w:space="0" w:color="000000"/>
              <w:left w:val="single" w:sz="6" w:space="0" w:color="000000"/>
              <w:bottom w:val="single" w:sz="6" w:space="0" w:color="000000"/>
              <w:right w:val="single" w:sz="6" w:space="0" w:color="000000"/>
            </w:tcBorders>
          </w:tcPr>
          <w:p w14:paraId="16CFC56D" w14:textId="77777777" w:rsidR="00DF3BD2" w:rsidRPr="00260805" w:rsidRDefault="001C2C86">
            <w:pPr>
              <w:pStyle w:val="TableParagraph"/>
              <w:ind w:left="320"/>
              <w:rPr>
                <w:bCs/>
                <w:color w:val="000000" w:themeColor="text1"/>
              </w:rPr>
            </w:pPr>
            <w:r w:rsidRPr="00260805">
              <w:rPr>
                <w:bCs/>
                <w:color w:val="000000" w:themeColor="text1"/>
              </w:rPr>
              <w:t>Первая</w:t>
            </w:r>
          </w:p>
        </w:tc>
        <w:tc>
          <w:tcPr>
            <w:tcW w:w="1462" w:type="dxa"/>
            <w:tcBorders>
              <w:top w:val="single" w:sz="6" w:space="0" w:color="000000"/>
              <w:left w:val="single" w:sz="6" w:space="0" w:color="000000"/>
              <w:bottom w:val="single" w:sz="6" w:space="0" w:color="000000"/>
              <w:right w:val="single" w:sz="6" w:space="0" w:color="000000"/>
            </w:tcBorders>
          </w:tcPr>
          <w:p w14:paraId="3BD5A3D1" w14:textId="77777777" w:rsidR="00DF3BD2" w:rsidRPr="00260805" w:rsidRDefault="00DF3BD2">
            <w:pPr>
              <w:pStyle w:val="TableParagraph"/>
              <w:ind w:left="0" w:firstLine="248"/>
              <w:rPr>
                <w:bCs/>
                <w:i/>
                <w:color w:val="000000" w:themeColor="text1"/>
              </w:rPr>
            </w:pPr>
          </w:p>
          <w:p w14:paraId="0DFA4BC4" w14:textId="77777777" w:rsidR="00DF3BD2" w:rsidRPr="00260805" w:rsidRDefault="001C2C86">
            <w:pPr>
              <w:pStyle w:val="TableParagraph"/>
              <w:ind w:left="0" w:firstLine="248"/>
              <w:rPr>
                <w:bCs/>
                <w:i/>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56395294" w14:textId="77777777" w:rsidR="00DF3BD2" w:rsidRPr="00260805" w:rsidRDefault="00DF3BD2">
            <w:pPr>
              <w:pStyle w:val="TableParagraph"/>
              <w:ind w:left="0"/>
              <w:jc w:val="center"/>
              <w:rPr>
                <w:bCs/>
                <w:i/>
                <w:color w:val="000000"/>
              </w:rPr>
            </w:pPr>
          </w:p>
          <w:p w14:paraId="7021D054" w14:textId="77777777" w:rsidR="00DF3BD2" w:rsidRPr="00260805" w:rsidRDefault="001C2C86">
            <w:pPr>
              <w:pStyle w:val="TableParagraph"/>
              <w:ind w:left="0"/>
              <w:jc w:val="center"/>
              <w:rPr>
                <w:color w:val="000000"/>
              </w:rPr>
            </w:pPr>
            <w:r w:rsidRPr="00260805">
              <w:rPr>
                <w:bCs/>
                <w:color w:val="000000"/>
              </w:rPr>
              <w:t>14/28,5</w:t>
            </w:r>
          </w:p>
        </w:tc>
      </w:tr>
      <w:tr w:rsidR="00DF3BD2" w:rsidRPr="00260805" w14:paraId="621C344F" w14:textId="77777777">
        <w:trPr>
          <w:trHeight w:val="1658"/>
        </w:trPr>
        <w:tc>
          <w:tcPr>
            <w:tcW w:w="750" w:type="dxa"/>
            <w:tcBorders>
              <w:top w:val="single" w:sz="6" w:space="0" w:color="000000"/>
              <w:left w:val="single" w:sz="6" w:space="0" w:color="000000"/>
              <w:bottom w:val="single" w:sz="6" w:space="0" w:color="000000"/>
              <w:right w:val="single" w:sz="6" w:space="0" w:color="000000"/>
            </w:tcBorders>
          </w:tcPr>
          <w:p w14:paraId="6F198681" w14:textId="77777777" w:rsidR="00DF3BD2" w:rsidRPr="00260805" w:rsidRDefault="00DF3BD2">
            <w:pPr>
              <w:pStyle w:val="TableParagraph"/>
              <w:ind w:left="0"/>
              <w:jc w:val="center"/>
              <w:rPr>
                <w:bCs/>
                <w:i/>
                <w:color w:val="000000" w:themeColor="text1"/>
              </w:rPr>
            </w:pPr>
          </w:p>
          <w:p w14:paraId="4149F80D" w14:textId="77777777" w:rsidR="00DF3BD2" w:rsidRPr="00260805" w:rsidRDefault="001C2C86">
            <w:pPr>
              <w:pStyle w:val="TableParagraph"/>
              <w:ind w:left="0"/>
              <w:jc w:val="center"/>
              <w:rPr>
                <w:bCs/>
                <w:color w:val="000000" w:themeColor="text1"/>
              </w:rPr>
            </w:pPr>
            <w:r w:rsidRPr="00260805">
              <w:rPr>
                <w:bCs/>
                <w:color w:val="000000" w:themeColor="text1"/>
              </w:rPr>
              <w:t>1.12</w:t>
            </w:r>
          </w:p>
        </w:tc>
        <w:tc>
          <w:tcPr>
            <w:tcW w:w="4984" w:type="dxa"/>
            <w:tcBorders>
              <w:top w:val="single" w:sz="6" w:space="0" w:color="000000"/>
              <w:left w:val="single" w:sz="6" w:space="0" w:color="000000"/>
              <w:bottom w:val="single" w:sz="6" w:space="0" w:color="000000"/>
              <w:right w:val="single" w:sz="6" w:space="0" w:color="000000"/>
            </w:tcBorders>
          </w:tcPr>
          <w:p w14:paraId="4DBDE7DC" w14:textId="77777777" w:rsidR="00DF3BD2" w:rsidRPr="00260805" w:rsidRDefault="001C2C86">
            <w:pPr>
              <w:pStyle w:val="TableParagraph"/>
              <w:ind w:left="280"/>
              <w:rPr>
                <w:bCs/>
                <w:color w:val="000000" w:themeColor="text1"/>
              </w:rPr>
            </w:pPr>
            <w:r w:rsidRPr="00260805">
              <w:rPr>
                <w:bCs/>
                <w:color w:val="000000" w:themeColor="text1"/>
                <w:spacing w:val="-1"/>
              </w:rPr>
              <w:t>Численность/удельный</w:t>
            </w:r>
            <w:r w:rsidRPr="00260805">
              <w:rPr>
                <w:bCs/>
                <w:color w:val="000000" w:themeColor="text1"/>
                <w:spacing w:val="-57"/>
              </w:rPr>
              <w:t xml:space="preserve"> </w:t>
            </w:r>
            <w:r w:rsidRPr="00260805">
              <w:rPr>
                <w:bCs/>
                <w:color w:val="000000" w:themeColor="text1"/>
              </w:rPr>
              <w:t>вес численности</w:t>
            </w:r>
            <w:r w:rsidRPr="00260805">
              <w:rPr>
                <w:bCs/>
                <w:color w:val="000000" w:themeColor="text1"/>
                <w:spacing w:val="1"/>
              </w:rPr>
              <w:t xml:space="preserve"> </w:t>
            </w:r>
            <w:r w:rsidRPr="00260805">
              <w:rPr>
                <w:bCs/>
                <w:color w:val="000000" w:themeColor="text1"/>
              </w:rPr>
              <w:t>педагогических</w:t>
            </w:r>
            <w:r w:rsidRPr="00260805">
              <w:rPr>
                <w:bCs/>
                <w:color w:val="000000" w:themeColor="text1"/>
                <w:spacing w:val="1"/>
              </w:rPr>
              <w:t xml:space="preserve"> </w:t>
            </w:r>
            <w:r w:rsidRPr="00260805">
              <w:rPr>
                <w:bCs/>
                <w:color w:val="000000" w:themeColor="text1"/>
              </w:rPr>
              <w:t>работников,</w:t>
            </w:r>
            <w:r w:rsidRPr="00260805">
              <w:rPr>
                <w:bCs/>
                <w:color w:val="000000" w:themeColor="text1"/>
                <w:spacing w:val="1"/>
              </w:rPr>
              <w:t xml:space="preserve"> </w:t>
            </w:r>
            <w:r w:rsidRPr="00260805">
              <w:rPr>
                <w:bCs/>
                <w:color w:val="000000" w:themeColor="text1"/>
              </w:rPr>
              <w:t>прошедших</w:t>
            </w:r>
            <w:r w:rsidRPr="00260805">
              <w:rPr>
                <w:bCs/>
                <w:color w:val="000000" w:themeColor="text1"/>
                <w:spacing w:val="1"/>
              </w:rPr>
              <w:t xml:space="preserve"> </w:t>
            </w:r>
            <w:r w:rsidRPr="00260805">
              <w:rPr>
                <w:bCs/>
                <w:color w:val="000000" w:themeColor="text1"/>
              </w:rPr>
              <w:t>повышение</w:t>
            </w:r>
            <w:r w:rsidRPr="00260805">
              <w:rPr>
                <w:bCs/>
                <w:color w:val="000000" w:themeColor="text1"/>
                <w:spacing w:val="1"/>
              </w:rPr>
              <w:t xml:space="preserve"> </w:t>
            </w:r>
            <w:r w:rsidRPr="00260805">
              <w:rPr>
                <w:bCs/>
                <w:color w:val="000000" w:themeColor="text1"/>
              </w:rPr>
              <w:t>квалификации/</w:t>
            </w:r>
            <w:r w:rsidRPr="00260805">
              <w:rPr>
                <w:bCs/>
                <w:color w:val="000000" w:themeColor="text1"/>
                <w:spacing w:val="1"/>
              </w:rPr>
              <w:t xml:space="preserve"> </w:t>
            </w:r>
            <w:r w:rsidRPr="00260805">
              <w:rPr>
                <w:bCs/>
                <w:color w:val="000000" w:themeColor="text1"/>
              </w:rPr>
              <w:t>профессиональную</w:t>
            </w:r>
            <w:r w:rsidRPr="00260805">
              <w:rPr>
                <w:bCs/>
                <w:color w:val="000000" w:themeColor="text1"/>
                <w:spacing w:val="1"/>
              </w:rPr>
              <w:t xml:space="preserve"> </w:t>
            </w:r>
            <w:r w:rsidRPr="00260805">
              <w:rPr>
                <w:bCs/>
                <w:color w:val="000000" w:themeColor="text1"/>
              </w:rPr>
              <w:t>переподготовку</w:t>
            </w:r>
            <w:r w:rsidRPr="00260805">
              <w:rPr>
                <w:bCs/>
                <w:color w:val="000000" w:themeColor="text1"/>
                <w:spacing w:val="1"/>
              </w:rPr>
              <w:t xml:space="preserve"> </w:t>
            </w:r>
            <w:proofErr w:type="gramStart"/>
            <w:r w:rsidRPr="00260805">
              <w:rPr>
                <w:bCs/>
                <w:color w:val="000000" w:themeColor="text1"/>
              </w:rPr>
              <w:t>за</w:t>
            </w:r>
            <w:proofErr w:type="gramEnd"/>
            <w:r w:rsidRPr="00260805">
              <w:rPr>
                <w:bCs/>
                <w:color w:val="000000" w:themeColor="text1"/>
                <w:spacing w:val="1"/>
              </w:rPr>
              <w:t xml:space="preserve"> </w:t>
            </w:r>
            <w:r w:rsidRPr="00260805">
              <w:rPr>
                <w:bCs/>
                <w:color w:val="000000" w:themeColor="text1"/>
              </w:rPr>
              <w:t>последние 3</w:t>
            </w:r>
            <w:r w:rsidRPr="00260805">
              <w:rPr>
                <w:bCs/>
                <w:color w:val="000000" w:themeColor="text1"/>
                <w:spacing w:val="-1"/>
              </w:rPr>
              <w:t xml:space="preserve"> </w:t>
            </w:r>
            <w:r w:rsidRPr="00260805">
              <w:rPr>
                <w:bCs/>
                <w:color w:val="000000" w:themeColor="text1"/>
              </w:rPr>
              <w:t>года,</w:t>
            </w:r>
          </w:p>
          <w:p w14:paraId="0974B44C" w14:textId="77777777" w:rsidR="00DF3BD2" w:rsidRPr="00260805" w:rsidRDefault="001C2C86">
            <w:pPr>
              <w:pStyle w:val="TableParagraph"/>
              <w:ind w:left="280"/>
              <w:rPr>
                <w:bCs/>
                <w:color w:val="000000" w:themeColor="text1"/>
              </w:rPr>
            </w:pPr>
            <w:r w:rsidRPr="00260805">
              <w:rPr>
                <w:bCs/>
                <w:color w:val="000000" w:themeColor="text1"/>
              </w:rPr>
              <w:t>в</w:t>
            </w:r>
            <w:r w:rsidRPr="00260805">
              <w:rPr>
                <w:bCs/>
                <w:color w:val="000000" w:themeColor="text1"/>
                <w:spacing w:val="-7"/>
              </w:rPr>
              <w:t xml:space="preserve"> </w:t>
            </w:r>
            <w:r w:rsidRPr="00260805">
              <w:rPr>
                <w:bCs/>
                <w:color w:val="000000" w:themeColor="text1"/>
              </w:rPr>
              <w:t>общей</w:t>
            </w:r>
            <w:r w:rsidRPr="00260805">
              <w:rPr>
                <w:bCs/>
                <w:color w:val="000000" w:themeColor="text1"/>
                <w:spacing w:val="-4"/>
              </w:rPr>
              <w:t xml:space="preserve"> </w:t>
            </w:r>
            <w:r w:rsidRPr="00260805">
              <w:rPr>
                <w:bCs/>
                <w:color w:val="000000" w:themeColor="text1"/>
              </w:rPr>
              <w:t>численности</w:t>
            </w:r>
            <w:r w:rsidRPr="00260805">
              <w:rPr>
                <w:bCs/>
                <w:color w:val="000000" w:themeColor="text1"/>
                <w:spacing w:val="-2"/>
              </w:rPr>
              <w:t xml:space="preserve"> </w:t>
            </w:r>
            <w:proofErr w:type="gramStart"/>
            <w:r w:rsidRPr="00260805">
              <w:rPr>
                <w:bCs/>
                <w:color w:val="000000" w:themeColor="text1"/>
              </w:rPr>
              <w:t>педагогических</w:t>
            </w:r>
            <w:proofErr w:type="gramEnd"/>
          </w:p>
          <w:p w14:paraId="5D358520" w14:textId="77777777" w:rsidR="00DF3BD2" w:rsidRPr="00260805" w:rsidRDefault="001C2C86">
            <w:pPr>
              <w:pStyle w:val="TableParagraph"/>
              <w:ind w:left="280"/>
              <w:rPr>
                <w:bCs/>
                <w:color w:val="000000" w:themeColor="text1"/>
              </w:rPr>
            </w:pPr>
            <w:r w:rsidRPr="00260805">
              <w:rPr>
                <w:bCs/>
                <w:color w:val="000000" w:themeColor="text1"/>
              </w:rPr>
              <w:t>работников</w:t>
            </w:r>
          </w:p>
        </w:tc>
        <w:tc>
          <w:tcPr>
            <w:tcW w:w="1462" w:type="dxa"/>
            <w:tcBorders>
              <w:top w:val="single" w:sz="6" w:space="0" w:color="000000"/>
              <w:left w:val="single" w:sz="6" w:space="0" w:color="000000"/>
              <w:bottom w:val="single" w:sz="6" w:space="0" w:color="000000"/>
              <w:right w:val="single" w:sz="6" w:space="0" w:color="000000"/>
            </w:tcBorders>
          </w:tcPr>
          <w:p w14:paraId="6940FB55" w14:textId="77777777" w:rsidR="00DF3BD2" w:rsidRPr="00260805" w:rsidRDefault="00DF3BD2">
            <w:pPr>
              <w:pStyle w:val="TableParagraph"/>
              <w:ind w:left="0" w:firstLine="248"/>
              <w:rPr>
                <w:bCs/>
                <w:i/>
                <w:color w:val="000000" w:themeColor="text1"/>
              </w:rPr>
            </w:pPr>
          </w:p>
          <w:p w14:paraId="7CF6DC7E" w14:textId="77777777" w:rsidR="00DF3BD2" w:rsidRPr="00260805" w:rsidRDefault="00DF3BD2">
            <w:pPr>
              <w:pStyle w:val="TableParagraph"/>
              <w:ind w:left="0" w:firstLine="248"/>
              <w:rPr>
                <w:bCs/>
                <w:i/>
                <w:color w:val="000000" w:themeColor="text1"/>
              </w:rPr>
            </w:pPr>
          </w:p>
          <w:p w14:paraId="2575CE34" w14:textId="77777777" w:rsidR="00DF3BD2" w:rsidRPr="00260805" w:rsidRDefault="001C2C86">
            <w:pPr>
              <w:pStyle w:val="TableParagraph"/>
              <w:ind w:left="0" w:firstLine="248"/>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33746141" w14:textId="77777777" w:rsidR="00DF3BD2" w:rsidRPr="00260805" w:rsidRDefault="00DF3BD2">
            <w:pPr>
              <w:pStyle w:val="TableParagraph"/>
              <w:ind w:left="0"/>
              <w:jc w:val="center"/>
              <w:rPr>
                <w:bCs/>
                <w:i/>
                <w:color w:val="000000" w:themeColor="text1"/>
              </w:rPr>
            </w:pPr>
          </w:p>
          <w:p w14:paraId="12C3D594" w14:textId="77777777" w:rsidR="00DF3BD2" w:rsidRPr="00260805" w:rsidRDefault="00DF3BD2">
            <w:pPr>
              <w:pStyle w:val="TableParagraph"/>
              <w:ind w:left="0"/>
              <w:jc w:val="center"/>
              <w:rPr>
                <w:bCs/>
                <w:i/>
                <w:color w:val="000000"/>
              </w:rPr>
            </w:pPr>
          </w:p>
          <w:p w14:paraId="7DE555DE" w14:textId="77777777" w:rsidR="00DF3BD2" w:rsidRPr="00260805" w:rsidRDefault="001C2C86">
            <w:pPr>
              <w:pStyle w:val="TableParagraph"/>
              <w:ind w:left="0"/>
              <w:jc w:val="center"/>
              <w:rPr>
                <w:color w:val="000000"/>
              </w:rPr>
            </w:pPr>
            <w:r w:rsidRPr="00260805">
              <w:rPr>
                <w:bCs/>
                <w:color w:val="000000"/>
              </w:rPr>
              <w:t>49/100</w:t>
            </w:r>
          </w:p>
        </w:tc>
      </w:tr>
      <w:tr w:rsidR="00DF3BD2" w:rsidRPr="00260805" w14:paraId="63085C8C"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6F0FB4E8" w14:textId="77777777" w:rsidR="00DF3BD2" w:rsidRPr="00260805" w:rsidRDefault="001C2C86">
            <w:pPr>
              <w:pStyle w:val="TableParagraph"/>
              <w:ind w:left="0"/>
              <w:jc w:val="center"/>
              <w:rPr>
                <w:bCs/>
              </w:rPr>
            </w:pPr>
            <w:r w:rsidRPr="00260805">
              <w:rPr>
                <w:bCs/>
              </w:rPr>
              <w:t>1.13</w:t>
            </w:r>
          </w:p>
        </w:tc>
        <w:tc>
          <w:tcPr>
            <w:tcW w:w="4984" w:type="dxa"/>
            <w:tcBorders>
              <w:top w:val="single" w:sz="6" w:space="0" w:color="000000"/>
              <w:left w:val="single" w:sz="6" w:space="0" w:color="000000"/>
              <w:bottom w:val="single" w:sz="6" w:space="0" w:color="000000"/>
              <w:right w:val="single" w:sz="6" w:space="0" w:color="000000"/>
            </w:tcBorders>
          </w:tcPr>
          <w:p w14:paraId="489C0BF0" w14:textId="77777777" w:rsidR="00DF3BD2" w:rsidRPr="00260805" w:rsidRDefault="001C2C86">
            <w:pPr>
              <w:pStyle w:val="TableParagraph"/>
              <w:ind w:left="280"/>
              <w:rPr>
                <w:bCs/>
              </w:rPr>
            </w:pPr>
            <w:r w:rsidRPr="00260805">
              <w:rPr>
                <w:bCs/>
              </w:rPr>
              <w:t>Численность педагогических</w:t>
            </w:r>
            <w:r w:rsidRPr="00260805">
              <w:rPr>
                <w:bCs/>
                <w:spacing w:val="1"/>
              </w:rPr>
              <w:t xml:space="preserve"> </w:t>
            </w:r>
            <w:r w:rsidRPr="00260805">
              <w:rPr>
                <w:bCs/>
              </w:rPr>
              <w:t>работников, участвующих в</w:t>
            </w:r>
            <w:r w:rsidRPr="00260805">
              <w:rPr>
                <w:bCs/>
                <w:spacing w:val="1"/>
              </w:rPr>
              <w:t xml:space="preserve"> </w:t>
            </w:r>
            <w:r w:rsidRPr="00260805">
              <w:rPr>
                <w:bCs/>
              </w:rPr>
              <w:t>международных</w:t>
            </w:r>
            <w:r w:rsidRPr="00260805">
              <w:rPr>
                <w:bCs/>
                <w:spacing w:val="-1"/>
              </w:rPr>
              <w:t xml:space="preserve"> </w:t>
            </w:r>
            <w:r w:rsidRPr="00260805">
              <w:rPr>
                <w:bCs/>
              </w:rPr>
              <w:t>проектах</w:t>
            </w:r>
            <w:r w:rsidRPr="00260805">
              <w:rPr>
                <w:bCs/>
                <w:spacing w:val="2"/>
              </w:rPr>
              <w:t xml:space="preserve"> </w:t>
            </w:r>
            <w:r w:rsidRPr="00260805">
              <w:rPr>
                <w:bCs/>
              </w:rPr>
              <w:t>и</w:t>
            </w:r>
            <w:r w:rsidRPr="00260805">
              <w:rPr>
                <w:bCs/>
                <w:spacing w:val="1"/>
              </w:rPr>
              <w:t xml:space="preserve"> </w:t>
            </w:r>
            <w:r w:rsidRPr="00260805">
              <w:rPr>
                <w:bCs/>
              </w:rPr>
              <w:t>ассоциациях,</w:t>
            </w:r>
            <w:r w:rsidRPr="00260805">
              <w:rPr>
                <w:bCs/>
                <w:spacing w:val="-4"/>
              </w:rPr>
              <w:t xml:space="preserve"> </w:t>
            </w:r>
            <w:r w:rsidRPr="00260805">
              <w:rPr>
                <w:bCs/>
              </w:rPr>
              <w:t>в</w:t>
            </w:r>
            <w:r w:rsidRPr="00260805">
              <w:rPr>
                <w:bCs/>
                <w:spacing w:val="-5"/>
              </w:rPr>
              <w:t xml:space="preserve"> </w:t>
            </w:r>
            <w:r w:rsidRPr="00260805">
              <w:rPr>
                <w:bCs/>
              </w:rPr>
              <w:t>общей</w:t>
            </w:r>
            <w:r w:rsidRPr="00260805">
              <w:rPr>
                <w:bCs/>
                <w:spacing w:val="-5"/>
              </w:rPr>
              <w:t xml:space="preserve"> </w:t>
            </w:r>
            <w:r w:rsidRPr="00260805">
              <w:rPr>
                <w:bCs/>
              </w:rPr>
              <w:t>численности</w:t>
            </w:r>
            <w:r w:rsidRPr="00260805">
              <w:rPr>
                <w:bCs/>
                <w:spacing w:val="-57"/>
              </w:rPr>
              <w:t xml:space="preserve"> </w:t>
            </w:r>
            <w:r w:rsidRPr="00260805">
              <w:rPr>
                <w:bCs/>
              </w:rPr>
              <w:t>педагогических работников</w:t>
            </w:r>
          </w:p>
        </w:tc>
        <w:tc>
          <w:tcPr>
            <w:tcW w:w="1462" w:type="dxa"/>
            <w:tcBorders>
              <w:top w:val="single" w:sz="6" w:space="0" w:color="000000"/>
              <w:left w:val="single" w:sz="6" w:space="0" w:color="000000"/>
              <w:bottom w:val="single" w:sz="6" w:space="0" w:color="000000"/>
              <w:right w:val="single" w:sz="6" w:space="0" w:color="000000"/>
            </w:tcBorders>
          </w:tcPr>
          <w:p w14:paraId="2582C025" w14:textId="77777777" w:rsidR="00DF3BD2" w:rsidRPr="00260805" w:rsidRDefault="001C2C86">
            <w:pPr>
              <w:pStyle w:val="TableParagraph"/>
              <w:ind w:left="0"/>
              <w:jc w:val="center"/>
              <w:rPr>
                <w:color w:val="000000"/>
              </w:rPr>
            </w:pPr>
            <w:r w:rsidRPr="00260805">
              <w:rPr>
                <w:bCs/>
                <w:color w:val="000000"/>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241209A2" w14:textId="77777777" w:rsidR="00DF3BD2" w:rsidRPr="00260805" w:rsidRDefault="001C2C86">
            <w:pPr>
              <w:pStyle w:val="TableParagraph"/>
              <w:ind w:left="0"/>
              <w:jc w:val="center"/>
              <w:rPr>
                <w:color w:val="000000"/>
              </w:rPr>
            </w:pPr>
            <w:r w:rsidRPr="00260805">
              <w:rPr>
                <w:bCs/>
                <w:color w:val="000000"/>
              </w:rPr>
              <w:t>0</w:t>
            </w:r>
          </w:p>
        </w:tc>
      </w:tr>
      <w:tr w:rsidR="00DF3BD2" w:rsidRPr="00260805" w14:paraId="79638D67"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52D358C0" w14:textId="77777777" w:rsidR="00DF3BD2" w:rsidRPr="00260805" w:rsidRDefault="00DF3BD2">
            <w:pPr>
              <w:pStyle w:val="TableParagraph"/>
              <w:ind w:left="0"/>
              <w:rPr>
                <w:bCs/>
                <w:i/>
              </w:rPr>
            </w:pPr>
          </w:p>
          <w:p w14:paraId="11009B30" w14:textId="77777777" w:rsidR="00DF3BD2" w:rsidRPr="00260805" w:rsidRDefault="00DF3BD2">
            <w:pPr>
              <w:pStyle w:val="TableParagraph"/>
              <w:ind w:left="0"/>
              <w:rPr>
                <w:bCs/>
                <w:i/>
              </w:rPr>
            </w:pPr>
          </w:p>
          <w:p w14:paraId="5F4E4751" w14:textId="77777777" w:rsidR="00DF3BD2" w:rsidRPr="00260805" w:rsidRDefault="001C2C86">
            <w:pPr>
              <w:pStyle w:val="TableParagraph"/>
              <w:ind w:left="0"/>
              <w:jc w:val="center"/>
              <w:rPr>
                <w:bCs/>
              </w:rPr>
            </w:pPr>
            <w:r w:rsidRPr="00260805">
              <w:rPr>
                <w:bCs/>
              </w:rPr>
              <w:t>1.14</w:t>
            </w:r>
          </w:p>
        </w:tc>
        <w:tc>
          <w:tcPr>
            <w:tcW w:w="4984" w:type="dxa"/>
            <w:tcBorders>
              <w:top w:val="single" w:sz="6" w:space="0" w:color="000000"/>
              <w:left w:val="single" w:sz="6" w:space="0" w:color="000000"/>
              <w:bottom w:val="single" w:sz="6" w:space="0" w:color="000000"/>
              <w:right w:val="single" w:sz="6" w:space="0" w:color="000000"/>
            </w:tcBorders>
          </w:tcPr>
          <w:p w14:paraId="5912E82F" w14:textId="77777777" w:rsidR="00DF3BD2" w:rsidRPr="00260805" w:rsidRDefault="001C2C86">
            <w:pPr>
              <w:pStyle w:val="TableParagraph"/>
              <w:ind w:left="280"/>
              <w:rPr>
                <w:bCs/>
              </w:rPr>
            </w:pPr>
            <w:r w:rsidRPr="00260805">
              <w:rPr>
                <w:bCs/>
              </w:rPr>
              <w:t>Общая</w:t>
            </w:r>
            <w:r w:rsidRPr="00260805">
              <w:rPr>
                <w:bCs/>
                <w:spacing w:val="-9"/>
              </w:rPr>
              <w:t xml:space="preserve"> </w:t>
            </w:r>
            <w:r w:rsidRPr="00260805">
              <w:rPr>
                <w:bCs/>
              </w:rPr>
              <w:t>численность</w:t>
            </w:r>
            <w:r w:rsidRPr="00260805">
              <w:rPr>
                <w:bCs/>
                <w:spacing w:val="-5"/>
              </w:rPr>
              <w:t xml:space="preserve"> </w:t>
            </w:r>
            <w:r w:rsidRPr="00260805">
              <w:rPr>
                <w:bCs/>
              </w:rPr>
              <w:t>студентов</w:t>
            </w:r>
            <w:r w:rsidRPr="00260805">
              <w:rPr>
                <w:bCs/>
                <w:spacing w:val="-57"/>
              </w:rPr>
              <w:t xml:space="preserve"> </w:t>
            </w:r>
            <w:r w:rsidRPr="00260805">
              <w:rPr>
                <w:bCs/>
              </w:rPr>
              <w:t>(курсантов)</w:t>
            </w:r>
          </w:p>
          <w:p w14:paraId="45623348" w14:textId="77777777" w:rsidR="00DF3BD2" w:rsidRPr="00260805" w:rsidRDefault="001C2C86">
            <w:pPr>
              <w:pStyle w:val="TableParagraph"/>
              <w:ind w:left="280"/>
              <w:rPr>
                <w:bCs/>
              </w:rPr>
            </w:pPr>
            <w:r w:rsidRPr="00260805">
              <w:rPr>
                <w:bCs/>
              </w:rPr>
              <w:t>образовательной организации,</w:t>
            </w:r>
            <w:r w:rsidRPr="00260805">
              <w:rPr>
                <w:bCs/>
                <w:spacing w:val="1"/>
              </w:rPr>
              <w:t xml:space="preserve"> </w:t>
            </w:r>
            <w:proofErr w:type="gramStart"/>
            <w:r w:rsidRPr="00260805">
              <w:rPr>
                <w:bCs/>
              </w:rPr>
              <w:t>обучающихся</w:t>
            </w:r>
            <w:proofErr w:type="gramEnd"/>
            <w:r w:rsidRPr="00260805">
              <w:rPr>
                <w:bCs/>
              </w:rPr>
              <w:t xml:space="preserve"> в филиале</w:t>
            </w:r>
            <w:r w:rsidRPr="00260805">
              <w:rPr>
                <w:bCs/>
                <w:spacing w:val="1"/>
              </w:rPr>
              <w:t xml:space="preserve"> </w:t>
            </w:r>
            <w:r w:rsidRPr="00260805">
              <w:rPr>
                <w:bCs/>
              </w:rPr>
              <w:t>образовательной</w:t>
            </w:r>
            <w:r w:rsidRPr="00260805">
              <w:rPr>
                <w:bCs/>
                <w:spacing w:val="-4"/>
              </w:rPr>
              <w:t xml:space="preserve"> </w:t>
            </w:r>
            <w:r w:rsidRPr="00260805">
              <w:rPr>
                <w:bCs/>
              </w:rPr>
              <w:t>организации</w:t>
            </w:r>
            <w:r w:rsidRPr="00260805">
              <w:rPr>
                <w:bCs/>
                <w:spacing w:val="-3"/>
              </w:rPr>
              <w:t xml:space="preserve"> </w:t>
            </w:r>
            <w:r w:rsidRPr="00260805">
              <w:rPr>
                <w:bCs/>
              </w:rPr>
              <w:t>(далее</w:t>
            </w:r>
            <w:r w:rsidRPr="00260805">
              <w:rPr>
                <w:bCs/>
                <w:spacing w:val="-5"/>
              </w:rPr>
              <w:t xml:space="preserve"> </w:t>
            </w:r>
            <w:r w:rsidRPr="00260805">
              <w:rPr>
                <w:bCs/>
              </w:rPr>
              <w:t>- филиал)</w:t>
            </w:r>
          </w:p>
        </w:tc>
        <w:tc>
          <w:tcPr>
            <w:tcW w:w="1462" w:type="dxa"/>
            <w:tcBorders>
              <w:top w:val="single" w:sz="6" w:space="0" w:color="000000"/>
              <w:left w:val="single" w:sz="6" w:space="0" w:color="000000"/>
              <w:bottom w:val="single" w:sz="6" w:space="0" w:color="000000"/>
              <w:right w:val="single" w:sz="8" w:space="0" w:color="000000"/>
            </w:tcBorders>
          </w:tcPr>
          <w:p w14:paraId="635633AF" w14:textId="77777777" w:rsidR="00DF3BD2" w:rsidRPr="00260805" w:rsidRDefault="001C2C86">
            <w:pPr>
              <w:pStyle w:val="TableParagraph"/>
              <w:ind w:left="0"/>
              <w:jc w:val="center"/>
              <w:rPr>
                <w:bCs/>
              </w:rPr>
            </w:pPr>
            <w:r w:rsidRPr="00260805">
              <w:rPr>
                <w:bCs/>
              </w:rPr>
              <w:t>человек/%</w:t>
            </w:r>
          </w:p>
        </w:tc>
        <w:tc>
          <w:tcPr>
            <w:tcW w:w="2157" w:type="dxa"/>
            <w:tcBorders>
              <w:top w:val="single" w:sz="8" w:space="0" w:color="000000"/>
              <w:left w:val="single" w:sz="8" w:space="0" w:color="000000"/>
              <w:bottom w:val="single" w:sz="8" w:space="0" w:color="000000"/>
              <w:right w:val="single" w:sz="8" w:space="0" w:color="000000"/>
            </w:tcBorders>
          </w:tcPr>
          <w:p w14:paraId="7D09BB4E" w14:textId="77777777" w:rsidR="00DF3BD2" w:rsidRPr="00260805" w:rsidRDefault="001C2C86">
            <w:pPr>
              <w:pStyle w:val="TableParagraph"/>
              <w:ind w:left="0"/>
              <w:jc w:val="center"/>
              <w:rPr>
                <w:color w:val="000000"/>
              </w:rPr>
            </w:pPr>
            <w:r w:rsidRPr="00260805">
              <w:rPr>
                <w:bCs/>
                <w:color w:val="000000"/>
              </w:rPr>
              <w:t>108/12,8</w:t>
            </w:r>
          </w:p>
        </w:tc>
      </w:tr>
      <w:tr w:rsidR="00DF3BD2" w:rsidRPr="00260805" w14:paraId="2D3E78A2" w14:textId="77777777">
        <w:trPr>
          <w:trHeight w:val="170"/>
        </w:trPr>
        <w:tc>
          <w:tcPr>
            <w:tcW w:w="9353" w:type="dxa"/>
            <w:gridSpan w:val="4"/>
            <w:tcBorders>
              <w:top w:val="single" w:sz="6" w:space="0" w:color="000000"/>
              <w:left w:val="single" w:sz="6" w:space="0" w:color="000000"/>
              <w:bottom w:val="single" w:sz="6" w:space="0" w:color="000000"/>
              <w:right w:val="single" w:sz="8" w:space="0" w:color="000000"/>
            </w:tcBorders>
          </w:tcPr>
          <w:p w14:paraId="7B34A22C" w14:textId="77777777" w:rsidR="00DF3BD2" w:rsidRPr="00260805" w:rsidRDefault="001C2C86">
            <w:pPr>
              <w:pStyle w:val="TableParagraph"/>
              <w:ind w:left="0"/>
              <w:jc w:val="center"/>
              <w:rPr>
                <w:bCs/>
              </w:rPr>
            </w:pPr>
            <w:r w:rsidRPr="00260805">
              <w:rPr>
                <w:bCs/>
                <w:color w:val="000000" w:themeColor="text1"/>
              </w:rPr>
              <w:t>2.</w:t>
            </w:r>
            <w:r w:rsidRPr="00260805">
              <w:rPr>
                <w:bCs/>
                <w:color w:val="000000" w:themeColor="text1"/>
                <w:spacing w:val="-6"/>
              </w:rPr>
              <w:t xml:space="preserve"> </w:t>
            </w:r>
            <w:r w:rsidRPr="00260805">
              <w:rPr>
                <w:bCs/>
                <w:color w:val="000000" w:themeColor="text1"/>
              </w:rPr>
              <w:t>Финансово-экономическая</w:t>
            </w:r>
            <w:r w:rsidRPr="00260805">
              <w:rPr>
                <w:bCs/>
                <w:color w:val="000000" w:themeColor="text1"/>
                <w:spacing w:val="-6"/>
              </w:rPr>
              <w:t xml:space="preserve"> </w:t>
            </w:r>
            <w:r w:rsidRPr="00260805">
              <w:rPr>
                <w:bCs/>
                <w:color w:val="000000" w:themeColor="text1"/>
              </w:rPr>
              <w:t>деятельность</w:t>
            </w:r>
          </w:p>
        </w:tc>
      </w:tr>
      <w:tr w:rsidR="00DF3BD2" w:rsidRPr="00260805" w14:paraId="39AC2CCC"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50A6A210" w14:textId="77777777" w:rsidR="00DF3BD2" w:rsidRPr="00260805" w:rsidRDefault="00DF3BD2">
            <w:pPr>
              <w:pStyle w:val="TableParagraph"/>
              <w:ind w:left="0"/>
              <w:jc w:val="center"/>
              <w:rPr>
                <w:bCs/>
                <w:color w:val="000000" w:themeColor="text1"/>
              </w:rPr>
            </w:pPr>
          </w:p>
          <w:p w14:paraId="23A41708" w14:textId="77777777" w:rsidR="00DF3BD2" w:rsidRPr="00260805" w:rsidRDefault="001C2C86">
            <w:pPr>
              <w:pStyle w:val="TableParagraph"/>
              <w:ind w:left="0"/>
              <w:jc w:val="center"/>
              <w:rPr>
                <w:bCs/>
                <w:i/>
              </w:rPr>
            </w:pPr>
            <w:r w:rsidRPr="00260805">
              <w:rPr>
                <w:bCs/>
                <w:color w:val="000000" w:themeColor="text1"/>
              </w:rPr>
              <w:t>2.1</w:t>
            </w:r>
          </w:p>
        </w:tc>
        <w:tc>
          <w:tcPr>
            <w:tcW w:w="4984" w:type="dxa"/>
            <w:tcBorders>
              <w:top w:val="single" w:sz="6" w:space="0" w:color="000000"/>
              <w:left w:val="single" w:sz="6" w:space="0" w:color="000000"/>
              <w:bottom w:val="single" w:sz="6" w:space="0" w:color="000000"/>
              <w:right w:val="single" w:sz="6" w:space="0" w:color="000000"/>
            </w:tcBorders>
          </w:tcPr>
          <w:p w14:paraId="691451DD" w14:textId="77777777" w:rsidR="00DF3BD2" w:rsidRPr="00260805" w:rsidRDefault="001C2C86">
            <w:pPr>
              <w:pStyle w:val="TableParagraph"/>
              <w:ind w:left="421"/>
              <w:rPr>
                <w:bCs/>
                <w:color w:val="000000" w:themeColor="text1"/>
              </w:rPr>
            </w:pPr>
            <w:r w:rsidRPr="00260805">
              <w:rPr>
                <w:bCs/>
                <w:color w:val="000000" w:themeColor="text1"/>
              </w:rPr>
              <w:t>Доходы</w:t>
            </w:r>
            <w:r w:rsidRPr="00260805">
              <w:rPr>
                <w:bCs/>
                <w:color w:val="000000" w:themeColor="text1"/>
                <w:spacing w:val="-9"/>
              </w:rPr>
              <w:t xml:space="preserve"> </w:t>
            </w:r>
            <w:r w:rsidRPr="00260805">
              <w:rPr>
                <w:bCs/>
                <w:color w:val="000000" w:themeColor="text1"/>
              </w:rPr>
              <w:t>образовательной</w:t>
            </w:r>
            <w:r w:rsidRPr="00260805">
              <w:rPr>
                <w:bCs/>
                <w:color w:val="000000" w:themeColor="text1"/>
                <w:spacing w:val="-6"/>
              </w:rPr>
              <w:t xml:space="preserve"> </w:t>
            </w:r>
            <w:r w:rsidRPr="00260805">
              <w:rPr>
                <w:bCs/>
                <w:color w:val="000000" w:themeColor="text1"/>
              </w:rPr>
              <w:t>организации</w:t>
            </w:r>
            <w:r w:rsidRPr="00260805">
              <w:rPr>
                <w:bCs/>
                <w:color w:val="000000" w:themeColor="text1"/>
                <w:spacing w:val="-57"/>
              </w:rPr>
              <w:t xml:space="preserve"> </w:t>
            </w:r>
            <w:r w:rsidRPr="00260805">
              <w:rPr>
                <w:bCs/>
                <w:color w:val="000000" w:themeColor="text1"/>
              </w:rPr>
              <w:t>по</w:t>
            </w:r>
            <w:r w:rsidRPr="00260805">
              <w:rPr>
                <w:bCs/>
                <w:color w:val="000000" w:themeColor="text1"/>
                <w:spacing w:val="-1"/>
              </w:rPr>
              <w:t xml:space="preserve"> </w:t>
            </w:r>
            <w:r w:rsidRPr="00260805">
              <w:rPr>
                <w:bCs/>
                <w:color w:val="000000" w:themeColor="text1"/>
              </w:rPr>
              <w:t>всем</w:t>
            </w:r>
            <w:r w:rsidRPr="00260805">
              <w:rPr>
                <w:bCs/>
                <w:color w:val="000000" w:themeColor="text1"/>
                <w:spacing w:val="-1"/>
              </w:rPr>
              <w:t xml:space="preserve"> </w:t>
            </w:r>
            <w:r w:rsidRPr="00260805">
              <w:rPr>
                <w:bCs/>
                <w:color w:val="000000" w:themeColor="text1"/>
              </w:rPr>
              <w:t>видам финансового</w:t>
            </w:r>
            <w:r w:rsidRPr="00260805">
              <w:rPr>
                <w:bCs/>
                <w:color w:val="000000" w:themeColor="text1"/>
                <w:spacing w:val="-5"/>
              </w:rPr>
              <w:t xml:space="preserve"> </w:t>
            </w:r>
            <w:r w:rsidRPr="00260805">
              <w:rPr>
                <w:bCs/>
                <w:color w:val="000000" w:themeColor="text1"/>
              </w:rPr>
              <w:t>обеспечения</w:t>
            </w:r>
          </w:p>
          <w:p w14:paraId="4B9581D2" w14:textId="77777777" w:rsidR="00DF3BD2" w:rsidRPr="00260805" w:rsidRDefault="001C2C86">
            <w:pPr>
              <w:pStyle w:val="TableParagraph"/>
              <w:ind w:left="421"/>
              <w:rPr>
                <w:bCs/>
              </w:rPr>
            </w:pPr>
            <w:r w:rsidRPr="00260805">
              <w:rPr>
                <w:bCs/>
                <w:color w:val="000000" w:themeColor="text1"/>
              </w:rPr>
              <w:t>(деятельности)</w:t>
            </w:r>
          </w:p>
        </w:tc>
        <w:tc>
          <w:tcPr>
            <w:tcW w:w="1462" w:type="dxa"/>
            <w:tcBorders>
              <w:top w:val="single" w:sz="6" w:space="0" w:color="000000"/>
              <w:left w:val="single" w:sz="6" w:space="0" w:color="000000"/>
              <w:bottom w:val="single" w:sz="6" w:space="0" w:color="000000"/>
              <w:right w:val="single" w:sz="6" w:space="0" w:color="000000"/>
            </w:tcBorders>
          </w:tcPr>
          <w:p w14:paraId="41A23CC4" w14:textId="77777777" w:rsidR="00DF3BD2" w:rsidRPr="00260805" w:rsidRDefault="00DF3BD2">
            <w:pPr>
              <w:pStyle w:val="TableParagraph"/>
              <w:ind w:left="0"/>
              <w:jc w:val="center"/>
              <w:rPr>
                <w:bCs/>
                <w:color w:val="000000" w:themeColor="text1"/>
              </w:rPr>
            </w:pPr>
          </w:p>
          <w:p w14:paraId="0801FF20" w14:textId="77777777" w:rsidR="00DF3BD2" w:rsidRPr="00260805" w:rsidRDefault="001C2C86">
            <w:pPr>
              <w:pStyle w:val="TableParagraph"/>
              <w:ind w:left="0"/>
              <w:jc w:val="center"/>
              <w:rPr>
                <w:bCs/>
              </w:rPr>
            </w:pPr>
            <w:r w:rsidRPr="00260805">
              <w:rPr>
                <w:bCs/>
                <w:color w:val="000000" w:themeColor="text1"/>
              </w:rPr>
              <w:t>тыс.</w:t>
            </w:r>
            <w:r w:rsidRPr="00260805">
              <w:rPr>
                <w:bCs/>
                <w:color w:val="000000" w:themeColor="text1"/>
                <w:spacing w:val="-1"/>
              </w:rPr>
              <w:t xml:space="preserve"> </w:t>
            </w:r>
            <w:r w:rsidRPr="00260805">
              <w:rPr>
                <w:bCs/>
                <w:color w:val="000000" w:themeColor="text1"/>
              </w:rPr>
              <w:t>руб.</w:t>
            </w:r>
          </w:p>
        </w:tc>
        <w:tc>
          <w:tcPr>
            <w:tcW w:w="2157" w:type="dxa"/>
            <w:tcBorders>
              <w:top w:val="single" w:sz="6" w:space="0" w:color="000000"/>
              <w:left w:val="single" w:sz="6" w:space="0" w:color="000000"/>
              <w:bottom w:val="single" w:sz="6" w:space="0" w:color="000000"/>
              <w:right w:val="single" w:sz="6" w:space="0" w:color="000000"/>
            </w:tcBorders>
          </w:tcPr>
          <w:p w14:paraId="4FA532E2" w14:textId="77777777" w:rsidR="00DF3BD2" w:rsidRPr="00260805" w:rsidRDefault="00DF3BD2">
            <w:pPr>
              <w:pStyle w:val="TableParagraph"/>
              <w:ind w:left="0"/>
              <w:jc w:val="center"/>
              <w:rPr>
                <w:bCs/>
              </w:rPr>
            </w:pPr>
          </w:p>
          <w:p w14:paraId="0F9DF427" w14:textId="77777777" w:rsidR="00DF3BD2" w:rsidRPr="00260805" w:rsidRDefault="001C2C86">
            <w:pPr>
              <w:pStyle w:val="TableParagraph"/>
              <w:ind w:left="0"/>
              <w:jc w:val="center"/>
            </w:pPr>
            <w:r w:rsidRPr="00260805">
              <w:rPr>
                <w:bCs/>
              </w:rPr>
              <w:t>194 812,4</w:t>
            </w:r>
          </w:p>
        </w:tc>
      </w:tr>
      <w:tr w:rsidR="00DF3BD2" w:rsidRPr="00260805" w14:paraId="6ADAB32A"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1D3F6388" w14:textId="77777777" w:rsidR="00DF3BD2" w:rsidRPr="00260805" w:rsidRDefault="00DF3BD2">
            <w:pPr>
              <w:pStyle w:val="TableParagraph"/>
              <w:ind w:left="0"/>
              <w:jc w:val="center"/>
              <w:rPr>
                <w:bCs/>
                <w:color w:val="000000" w:themeColor="text1"/>
              </w:rPr>
            </w:pPr>
          </w:p>
          <w:p w14:paraId="23DA0E95" w14:textId="77777777" w:rsidR="00DF3BD2" w:rsidRPr="00260805" w:rsidRDefault="00DF3BD2">
            <w:pPr>
              <w:pStyle w:val="TableParagraph"/>
              <w:ind w:left="0"/>
              <w:jc w:val="center"/>
              <w:rPr>
                <w:bCs/>
                <w:color w:val="000000" w:themeColor="text1"/>
              </w:rPr>
            </w:pPr>
          </w:p>
          <w:p w14:paraId="7F6E2A1D" w14:textId="77777777" w:rsidR="00DF3BD2" w:rsidRPr="00260805" w:rsidRDefault="001C2C86">
            <w:pPr>
              <w:pStyle w:val="TableParagraph"/>
              <w:ind w:left="0"/>
              <w:jc w:val="center"/>
              <w:rPr>
                <w:bCs/>
                <w:i/>
              </w:rPr>
            </w:pPr>
            <w:r w:rsidRPr="00260805">
              <w:rPr>
                <w:bCs/>
                <w:color w:val="000000" w:themeColor="text1"/>
              </w:rPr>
              <w:t>2.2</w:t>
            </w:r>
          </w:p>
        </w:tc>
        <w:tc>
          <w:tcPr>
            <w:tcW w:w="4984" w:type="dxa"/>
            <w:tcBorders>
              <w:top w:val="single" w:sz="6" w:space="0" w:color="000000"/>
              <w:left w:val="single" w:sz="6" w:space="0" w:color="000000"/>
              <w:bottom w:val="single" w:sz="6" w:space="0" w:color="000000"/>
              <w:right w:val="single" w:sz="6" w:space="0" w:color="000000"/>
            </w:tcBorders>
          </w:tcPr>
          <w:p w14:paraId="40529F62" w14:textId="77777777" w:rsidR="00DF3BD2" w:rsidRPr="00260805" w:rsidRDefault="001C2C86">
            <w:pPr>
              <w:pStyle w:val="TableParagraph"/>
              <w:ind w:left="421"/>
              <w:rPr>
                <w:bCs/>
              </w:rPr>
            </w:pPr>
            <w:r w:rsidRPr="00260805">
              <w:rPr>
                <w:bCs/>
                <w:color w:val="000000" w:themeColor="text1"/>
              </w:rPr>
              <w:t>Доходы</w:t>
            </w:r>
            <w:r w:rsidRPr="00260805">
              <w:rPr>
                <w:bCs/>
                <w:color w:val="000000" w:themeColor="text1"/>
                <w:spacing w:val="-9"/>
              </w:rPr>
              <w:t xml:space="preserve"> </w:t>
            </w:r>
            <w:r w:rsidRPr="00260805">
              <w:rPr>
                <w:bCs/>
                <w:color w:val="000000" w:themeColor="text1"/>
              </w:rPr>
              <w:t>образовательной</w:t>
            </w:r>
            <w:r w:rsidRPr="00260805">
              <w:rPr>
                <w:bCs/>
                <w:color w:val="000000" w:themeColor="text1"/>
                <w:spacing w:val="-6"/>
              </w:rPr>
              <w:t xml:space="preserve"> </w:t>
            </w:r>
            <w:r w:rsidRPr="00260805">
              <w:rPr>
                <w:bCs/>
                <w:color w:val="000000" w:themeColor="text1"/>
              </w:rPr>
              <w:t>организации</w:t>
            </w:r>
            <w:r w:rsidRPr="00260805">
              <w:rPr>
                <w:bCs/>
                <w:color w:val="000000" w:themeColor="text1"/>
                <w:spacing w:val="-57"/>
              </w:rPr>
              <w:t xml:space="preserve"> </w:t>
            </w:r>
            <w:r w:rsidRPr="00260805">
              <w:rPr>
                <w:bCs/>
                <w:color w:val="000000" w:themeColor="text1"/>
              </w:rPr>
              <w:t>по</w:t>
            </w:r>
            <w:r w:rsidRPr="00260805">
              <w:rPr>
                <w:bCs/>
                <w:color w:val="000000" w:themeColor="text1"/>
                <w:spacing w:val="-1"/>
              </w:rPr>
              <w:t xml:space="preserve"> </w:t>
            </w:r>
            <w:r w:rsidRPr="00260805">
              <w:rPr>
                <w:bCs/>
                <w:color w:val="000000" w:themeColor="text1"/>
              </w:rPr>
              <w:t>всем</w:t>
            </w:r>
            <w:r w:rsidRPr="00260805">
              <w:rPr>
                <w:bCs/>
                <w:color w:val="000000" w:themeColor="text1"/>
                <w:spacing w:val="-1"/>
              </w:rPr>
              <w:t xml:space="preserve"> </w:t>
            </w:r>
            <w:r w:rsidRPr="00260805">
              <w:rPr>
                <w:bCs/>
                <w:color w:val="000000" w:themeColor="text1"/>
              </w:rPr>
              <w:t>видам финансового обеспечения</w:t>
            </w:r>
            <w:r w:rsidRPr="00260805">
              <w:rPr>
                <w:bCs/>
                <w:color w:val="000000" w:themeColor="text1"/>
                <w:spacing w:val="1"/>
              </w:rPr>
              <w:t xml:space="preserve"> </w:t>
            </w:r>
            <w:r w:rsidRPr="00260805">
              <w:rPr>
                <w:bCs/>
                <w:color w:val="000000" w:themeColor="text1"/>
              </w:rPr>
              <w:t>(деятельности)</w:t>
            </w:r>
            <w:r w:rsidRPr="00260805">
              <w:rPr>
                <w:bCs/>
                <w:color w:val="000000" w:themeColor="text1"/>
                <w:spacing w:val="-2"/>
              </w:rPr>
              <w:t xml:space="preserve"> </w:t>
            </w:r>
            <w:r w:rsidRPr="00260805">
              <w:rPr>
                <w:bCs/>
                <w:color w:val="000000" w:themeColor="text1"/>
              </w:rPr>
              <w:t>в</w:t>
            </w:r>
            <w:r w:rsidRPr="00260805">
              <w:rPr>
                <w:bCs/>
                <w:color w:val="000000" w:themeColor="text1"/>
                <w:spacing w:val="-6"/>
              </w:rPr>
              <w:t xml:space="preserve"> </w:t>
            </w:r>
            <w:r w:rsidRPr="00260805">
              <w:rPr>
                <w:bCs/>
                <w:color w:val="000000" w:themeColor="text1"/>
              </w:rPr>
              <w:t>расчете</w:t>
            </w:r>
            <w:r w:rsidRPr="00260805">
              <w:rPr>
                <w:bCs/>
                <w:color w:val="000000" w:themeColor="text1"/>
                <w:spacing w:val="-4"/>
              </w:rPr>
              <w:t xml:space="preserve"> </w:t>
            </w:r>
            <w:r w:rsidRPr="00260805">
              <w:rPr>
                <w:bCs/>
                <w:color w:val="000000" w:themeColor="text1"/>
              </w:rPr>
              <w:t>на одного</w:t>
            </w:r>
            <w:r w:rsidRPr="00260805">
              <w:rPr>
                <w:bCs/>
                <w:color w:val="000000" w:themeColor="text1"/>
                <w:spacing w:val="-5"/>
              </w:rPr>
              <w:t xml:space="preserve"> </w:t>
            </w:r>
            <w:r w:rsidRPr="00260805">
              <w:rPr>
                <w:bCs/>
                <w:color w:val="000000" w:themeColor="text1"/>
              </w:rPr>
              <w:t>педагогического</w:t>
            </w:r>
            <w:r w:rsidRPr="00260805">
              <w:rPr>
                <w:bCs/>
                <w:color w:val="000000" w:themeColor="text1"/>
                <w:spacing w:val="-4"/>
              </w:rPr>
              <w:t xml:space="preserve"> </w:t>
            </w:r>
            <w:r w:rsidRPr="00260805">
              <w:rPr>
                <w:bCs/>
                <w:color w:val="000000" w:themeColor="text1"/>
              </w:rPr>
              <w:t>работника</w:t>
            </w:r>
          </w:p>
        </w:tc>
        <w:tc>
          <w:tcPr>
            <w:tcW w:w="1462" w:type="dxa"/>
            <w:tcBorders>
              <w:top w:val="single" w:sz="6" w:space="0" w:color="000000"/>
              <w:left w:val="single" w:sz="6" w:space="0" w:color="000000"/>
              <w:bottom w:val="single" w:sz="6" w:space="0" w:color="000000"/>
              <w:right w:val="single" w:sz="6" w:space="0" w:color="000000"/>
            </w:tcBorders>
          </w:tcPr>
          <w:p w14:paraId="3CB94E64" w14:textId="77777777" w:rsidR="00DF3BD2" w:rsidRPr="00260805" w:rsidRDefault="00DF3BD2">
            <w:pPr>
              <w:pStyle w:val="TableParagraph"/>
              <w:ind w:left="0"/>
              <w:jc w:val="center"/>
              <w:rPr>
                <w:bCs/>
                <w:color w:val="000000" w:themeColor="text1"/>
              </w:rPr>
            </w:pPr>
          </w:p>
          <w:p w14:paraId="2C01195D" w14:textId="77777777" w:rsidR="00DF3BD2" w:rsidRPr="00260805" w:rsidRDefault="00DF3BD2">
            <w:pPr>
              <w:pStyle w:val="TableParagraph"/>
              <w:ind w:left="0"/>
              <w:jc w:val="center"/>
              <w:rPr>
                <w:bCs/>
                <w:color w:val="000000" w:themeColor="text1"/>
              </w:rPr>
            </w:pPr>
          </w:p>
          <w:p w14:paraId="4136BFC1" w14:textId="77777777" w:rsidR="00DF3BD2" w:rsidRPr="00260805" w:rsidRDefault="001C2C86">
            <w:pPr>
              <w:pStyle w:val="TableParagraph"/>
              <w:ind w:left="0"/>
              <w:jc w:val="center"/>
              <w:rPr>
                <w:bCs/>
              </w:rPr>
            </w:pPr>
            <w:r w:rsidRPr="00260805">
              <w:rPr>
                <w:bCs/>
                <w:color w:val="000000" w:themeColor="text1"/>
              </w:rPr>
              <w:t>тыс.</w:t>
            </w:r>
            <w:r w:rsidRPr="00260805">
              <w:rPr>
                <w:bCs/>
                <w:color w:val="000000" w:themeColor="text1"/>
                <w:spacing w:val="-1"/>
              </w:rPr>
              <w:t xml:space="preserve"> </w:t>
            </w:r>
            <w:r w:rsidRPr="00260805">
              <w:rPr>
                <w:bCs/>
                <w:color w:val="000000" w:themeColor="text1"/>
              </w:rPr>
              <w:t>руб.</w:t>
            </w:r>
          </w:p>
        </w:tc>
        <w:tc>
          <w:tcPr>
            <w:tcW w:w="2157" w:type="dxa"/>
            <w:tcBorders>
              <w:top w:val="single" w:sz="6" w:space="0" w:color="000000"/>
              <w:left w:val="single" w:sz="6" w:space="0" w:color="000000"/>
              <w:bottom w:val="single" w:sz="6" w:space="0" w:color="000000"/>
              <w:right w:val="single" w:sz="6" w:space="0" w:color="000000"/>
            </w:tcBorders>
          </w:tcPr>
          <w:p w14:paraId="6C672714" w14:textId="77777777" w:rsidR="00DF3BD2" w:rsidRPr="00260805" w:rsidRDefault="00DF3BD2">
            <w:pPr>
              <w:pStyle w:val="TableParagraph"/>
              <w:ind w:left="0"/>
              <w:jc w:val="center"/>
              <w:rPr>
                <w:bCs/>
              </w:rPr>
            </w:pPr>
          </w:p>
          <w:p w14:paraId="4C530D8C" w14:textId="77777777" w:rsidR="00DF3BD2" w:rsidRPr="00260805" w:rsidRDefault="001C2C86">
            <w:pPr>
              <w:pStyle w:val="TableParagraph"/>
              <w:ind w:left="0"/>
              <w:jc w:val="center"/>
            </w:pPr>
            <w:r w:rsidRPr="00260805">
              <w:rPr>
                <w:bCs/>
              </w:rPr>
              <w:t>3 819,85</w:t>
            </w:r>
          </w:p>
          <w:p w14:paraId="293B8143" w14:textId="77777777" w:rsidR="00DF3BD2" w:rsidRPr="00260805" w:rsidRDefault="00DF3BD2">
            <w:pPr>
              <w:pStyle w:val="TableParagraph"/>
              <w:ind w:left="0"/>
              <w:jc w:val="center"/>
              <w:rPr>
                <w:bCs/>
              </w:rPr>
            </w:pPr>
          </w:p>
        </w:tc>
      </w:tr>
      <w:tr w:rsidR="00DF3BD2" w:rsidRPr="00260805" w14:paraId="49D6EEF6"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63184B91" w14:textId="77777777" w:rsidR="00DF3BD2" w:rsidRPr="00260805" w:rsidRDefault="00DF3BD2">
            <w:pPr>
              <w:pStyle w:val="TableParagraph"/>
              <w:ind w:left="0"/>
              <w:jc w:val="center"/>
              <w:rPr>
                <w:bCs/>
                <w:color w:val="000000" w:themeColor="text1"/>
              </w:rPr>
            </w:pPr>
          </w:p>
          <w:p w14:paraId="3617D683" w14:textId="77777777" w:rsidR="00DF3BD2" w:rsidRPr="00260805" w:rsidRDefault="00DF3BD2">
            <w:pPr>
              <w:pStyle w:val="TableParagraph"/>
              <w:ind w:left="0"/>
              <w:jc w:val="center"/>
              <w:rPr>
                <w:bCs/>
                <w:color w:val="000000" w:themeColor="text1"/>
              </w:rPr>
            </w:pPr>
          </w:p>
          <w:p w14:paraId="4B8D3B74" w14:textId="77777777" w:rsidR="00DF3BD2" w:rsidRPr="00260805" w:rsidRDefault="001C2C86">
            <w:pPr>
              <w:pStyle w:val="TableParagraph"/>
              <w:ind w:left="0"/>
              <w:jc w:val="center"/>
              <w:rPr>
                <w:bCs/>
                <w:color w:val="000000" w:themeColor="text1"/>
              </w:rPr>
            </w:pPr>
            <w:r w:rsidRPr="00260805">
              <w:rPr>
                <w:bCs/>
                <w:color w:val="000000" w:themeColor="text1"/>
              </w:rPr>
              <w:t>2.3</w:t>
            </w:r>
          </w:p>
        </w:tc>
        <w:tc>
          <w:tcPr>
            <w:tcW w:w="4984" w:type="dxa"/>
            <w:tcBorders>
              <w:top w:val="single" w:sz="6" w:space="0" w:color="000000"/>
              <w:left w:val="single" w:sz="6" w:space="0" w:color="000000"/>
              <w:bottom w:val="single" w:sz="6" w:space="0" w:color="000000"/>
              <w:right w:val="single" w:sz="6" w:space="0" w:color="000000"/>
            </w:tcBorders>
          </w:tcPr>
          <w:p w14:paraId="042E9F25" w14:textId="77777777" w:rsidR="00DF3BD2" w:rsidRPr="00260805" w:rsidRDefault="001C2C86">
            <w:pPr>
              <w:pStyle w:val="TableParagraph"/>
              <w:ind w:left="421"/>
              <w:rPr>
                <w:bCs/>
                <w:color w:val="000000" w:themeColor="text1"/>
              </w:rPr>
            </w:pPr>
            <w:r w:rsidRPr="00260805">
              <w:rPr>
                <w:bCs/>
                <w:color w:val="000000" w:themeColor="text1"/>
              </w:rPr>
              <w:t>Доходы</w:t>
            </w:r>
            <w:r w:rsidRPr="00260805">
              <w:rPr>
                <w:bCs/>
                <w:color w:val="000000" w:themeColor="text1"/>
                <w:spacing w:val="-9"/>
              </w:rPr>
              <w:t xml:space="preserve"> </w:t>
            </w:r>
            <w:r w:rsidRPr="00260805">
              <w:rPr>
                <w:bCs/>
                <w:color w:val="000000" w:themeColor="text1"/>
              </w:rPr>
              <w:t>образовательной</w:t>
            </w:r>
            <w:r w:rsidRPr="00260805">
              <w:rPr>
                <w:bCs/>
                <w:color w:val="000000" w:themeColor="text1"/>
                <w:spacing w:val="-6"/>
              </w:rPr>
              <w:t xml:space="preserve"> </w:t>
            </w:r>
            <w:r w:rsidRPr="00260805">
              <w:rPr>
                <w:bCs/>
                <w:color w:val="000000" w:themeColor="text1"/>
              </w:rPr>
              <w:t>организации</w:t>
            </w:r>
            <w:r w:rsidRPr="00260805">
              <w:rPr>
                <w:bCs/>
                <w:color w:val="000000" w:themeColor="text1"/>
                <w:spacing w:val="-57"/>
              </w:rPr>
              <w:t xml:space="preserve"> </w:t>
            </w:r>
            <w:r w:rsidRPr="00260805">
              <w:rPr>
                <w:bCs/>
                <w:color w:val="000000" w:themeColor="text1"/>
              </w:rPr>
              <w:t>из</w:t>
            </w:r>
            <w:r w:rsidRPr="00260805">
              <w:rPr>
                <w:bCs/>
                <w:color w:val="000000" w:themeColor="text1"/>
                <w:spacing w:val="-2"/>
              </w:rPr>
              <w:t xml:space="preserve"> </w:t>
            </w:r>
            <w:r w:rsidRPr="00260805">
              <w:rPr>
                <w:bCs/>
                <w:color w:val="000000" w:themeColor="text1"/>
              </w:rPr>
              <w:t>средств</w:t>
            </w:r>
            <w:r w:rsidRPr="00260805">
              <w:rPr>
                <w:bCs/>
                <w:color w:val="000000" w:themeColor="text1"/>
                <w:spacing w:val="2"/>
              </w:rPr>
              <w:t xml:space="preserve"> </w:t>
            </w:r>
            <w:r w:rsidRPr="00260805">
              <w:rPr>
                <w:bCs/>
                <w:color w:val="000000" w:themeColor="text1"/>
              </w:rPr>
              <w:t>от приносящей</w:t>
            </w:r>
            <w:r w:rsidRPr="00260805">
              <w:rPr>
                <w:bCs/>
                <w:color w:val="000000" w:themeColor="text1"/>
                <w:spacing w:val="-1"/>
              </w:rPr>
              <w:t xml:space="preserve"> </w:t>
            </w:r>
            <w:r w:rsidRPr="00260805">
              <w:rPr>
                <w:bCs/>
                <w:color w:val="000000" w:themeColor="text1"/>
              </w:rPr>
              <w:t>доход</w:t>
            </w:r>
            <w:r w:rsidRPr="00260805">
              <w:rPr>
                <w:bCs/>
                <w:color w:val="000000" w:themeColor="text1"/>
                <w:spacing w:val="-4"/>
              </w:rPr>
              <w:t xml:space="preserve"> </w:t>
            </w:r>
            <w:r w:rsidRPr="00260805">
              <w:rPr>
                <w:bCs/>
                <w:color w:val="000000" w:themeColor="text1"/>
              </w:rPr>
              <w:t>деятельности</w:t>
            </w:r>
            <w:r w:rsidRPr="00260805">
              <w:rPr>
                <w:bCs/>
                <w:color w:val="000000" w:themeColor="text1"/>
                <w:spacing w:val="-3"/>
              </w:rPr>
              <w:t xml:space="preserve"> </w:t>
            </w:r>
            <w:proofErr w:type="gramStart"/>
            <w:r w:rsidRPr="00260805">
              <w:rPr>
                <w:bCs/>
                <w:color w:val="000000" w:themeColor="text1"/>
              </w:rPr>
              <w:t>в</w:t>
            </w:r>
            <w:proofErr w:type="gramEnd"/>
          </w:p>
          <w:p w14:paraId="0B9C054B" w14:textId="77777777" w:rsidR="00DF3BD2" w:rsidRPr="00260805" w:rsidRDefault="001C2C86">
            <w:pPr>
              <w:pStyle w:val="TableParagraph"/>
              <w:ind w:left="421"/>
              <w:rPr>
                <w:bCs/>
                <w:color w:val="000000" w:themeColor="text1"/>
              </w:rPr>
            </w:pPr>
            <w:proofErr w:type="gramStart"/>
            <w:r w:rsidRPr="00260805">
              <w:rPr>
                <w:bCs/>
                <w:color w:val="000000" w:themeColor="text1"/>
              </w:rPr>
              <w:t>расчете</w:t>
            </w:r>
            <w:proofErr w:type="gramEnd"/>
            <w:r w:rsidRPr="00260805">
              <w:rPr>
                <w:bCs/>
                <w:color w:val="000000" w:themeColor="text1"/>
                <w:spacing w:val="2"/>
              </w:rPr>
              <w:t xml:space="preserve"> </w:t>
            </w:r>
            <w:r w:rsidRPr="00260805">
              <w:rPr>
                <w:bCs/>
                <w:color w:val="000000" w:themeColor="text1"/>
              </w:rPr>
              <w:t>на</w:t>
            </w:r>
            <w:r w:rsidRPr="00260805">
              <w:rPr>
                <w:bCs/>
                <w:color w:val="000000" w:themeColor="text1"/>
                <w:spacing w:val="-1"/>
              </w:rPr>
              <w:t xml:space="preserve"> </w:t>
            </w:r>
            <w:r w:rsidRPr="00260805">
              <w:rPr>
                <w:bCs/>
                <w:color w:val="000000" w:themeColor="text1"/>
              </w:rPr>
              <w:t>одного</w:t>
            </w:r>
            <w:r w:rsidRPr="00260805">
              <w:rPr>
                <w:bCs/>
                <w:color w:val="000000" w:themeColor="text1"/>
                <w:spacing w:val="1"/>
              </w:rPr>
              <w:t xml:space="preserve"> </w:t>
            </w:r>
            <w:r w:rsidRPr="00260805">
              <w:rPr>
                <w:bCs/>
                <w:color w:val="000000" w:themeColor="text1"/>
              </w:rPr>
              <w:t>педагогического</w:t>
            </w:r>
            <w:r w:rsidRPr="00260805">
              <w:rPr>
                <w:bCs/>
                <w:color w:val="000000" w:themeColor="text1"/>
                <w:spacing w:val="-11"/>
              </w:rPr>
              <w:t xml:space="preserve"> </w:t>
            </w:r>
            <w:r w:rsidRPr="00260805">
              <w:rPr>
                <w:bCs/>
                <w:color w:val="000000" w:themeColor="text1"/>
              </w:rPr>
              <w:t>работника</w:t>
            </w:r>
          </w:p>
        </w:tc>
        <w:tc>
          <w:tcPr>
            <w:tcW w:w="1462" w:type="dxa"/>
            <w:tcBorders>
              <w:top w:val="single" w:sz="6" w:space="0" w:color="000000"/>
              <w:left w:val="single" w:sz="6" w:space="0" w:color="000000"/>
              <w:bottom w:val="single" w:sz="6" w:space="0" w:color="000000"/>
              <w:right w:val="single" w:sz="6" w:space="0" w:color="000000"/>
            </w:tcBorders>
          </w:tcPr>
          <w:p w14:paraId="7B83C038" w14:textId="77777777" w:rsidR="00DF3BD2" w:rsidRPr="00260805" w:rsidRDefault="00DF3BD2">
            <w:pPr>
              <w:pStyle w:val="TableParagraph"/>
              <w:ind w:left="0"/>
              <w:jc w:val="center"/>
              <w:rPr>
                <w:bCs/>
                <w:color w:val="000000" w:themeColor="text1"/>
              </w:rPr>
            </w:pPr>
          </w:p>
          <w:p w14:paraId="08722A78" w14:textId="77777777" w:rsidR="00DF3BD2" w:rsidRPr="00260805" w:rsidRDefault="00DF3BD2">
            <w:pPr>
              <w:pStyle w:val="TableParagraph"/>
              <w:ind w:left="0"/>
              <w:jc w:val="center"/>
              <w:rPr>
                <w:bCs/>
                <w:color w:val="000000" w:themeColor="text1"/>
              </w:rPr>
            </w:pPr>
          </w:p>
          <w:p w14:paraId="1ED3F677" w14:textId="77777777" w:rsidR="00DF3BD2" w:rsidRPr="00260805" w:rsidRDefault="001C2C86">
            <w:pPr>
              <w:pStyle w:val="TableParagraph"/>
              <w:ind w:left="0"/>
              <w:jc w:val="center"/>
              <w:rPr>
                <w:bCs/>
                <w:color w:val="000000" w:themeColor="text1"/>
              </w:rPr>
            </w:pPr>
            <w:r w:rsidRPr="00260805">
              <w:rPr>
                <w:bCs/>
                <w:color w:val="000000" w:themeColor="text1"/>
              </w:rPr>
              <w:t>тыс.</w:t>
            </w:r>
            <w:r w:rsidRPr="00260805">
              <w:rPr>
                <w:bCs/>
                <w:color w:val="000000" w:themeColor="text1"/>
                <w:spacing w:val="-1"/>
              </w:rPr>
              <w:t xml:space="preserve"> </w:t>
            </w:r>
            <w:r w:rsidRPr="00260805">
              <w:rPr>
                <w:bCs/>
                <w:color w:val="000000" w:themeColor="text1"/>
              </w:rPr>
              <w:t>руб.</w:t>
            </w:r>
          </w:p>
        </w:tc>
        <w:tc>
          <w:tcPr>
            <w:tcW w:w="2157" w:type="dxa"/>
            <w:tcBorders>
              <w:top w:val="single" w:sz="6" w:space="0" w:color="000000"/>
              <w:left w:val="single" w:sz="6" w:space="0" w:color="000000"/>
              <w:bottom w:val="single" w:sz="6" w:space="0" w:color="000000"/>
              <w:right w:val="single" w:sz="6" w:space="0" w:color="000000"/>
            </w:tcBorders>
          </w:tcPr>
          <w:p w14:paraId="44A307E6" w14:textId="77777777" w:rsidR="00DF3BD2" w:rsidRPr="00260805" w:rsidRDefault="00DF3BD2">
            <w:pPr>
              <w:pStyle w:val="TableParagraph"/>
              <w:ind w:left="0"/>
              <w:jc w:val="center"/>
              <w:rPr>
                <w:bCs/>
                <w:color w:val="FF4000"/>
              </w:rPr>
            </w:pPr>
          </w:p>
          <w:p w14:paraId="3D72E623" w14:textId="77777777" w:rsidR="00DF3BD2" w:rsidRPr="00260805" w:rsidRDefault="001C2C86">
            <w:pPr>
              <w:pStyle w:val="TableParagraph"/>
              <w:ind w:left="0"/>
              <w:jc w:val="center"/>
            </w:pPr>
            <w:r w:rsidRPr="00260805">
              <w:rPr>
                <w:bCs/>
              </w:rPr>
              <w:t>353,03</w:t>
            </w:r>
          </w:p>
          <w:p w14:paraId="7BF38F8C" w14:textId="77777777" w:rsidR="00DF3BD2" w:rsidRPr="00260805" w:rsidRDefault="00DF3BD2">
            <w:pPr>
              <w:pStyle w:val="TableParagraph"/>
              <w:ind w:left="0"/>
              <w:jc w:val="center"/>
              <w:rPr>
                <w:bCs/>
                <w:color w:val="FF4000"/>
              </w:rPr>
            </w:pPr>
          </w:p>
        </w:tc>
      </w:tr>
      <w:tr w:rsidR="00DF3BD2" w:rsidRPr="00260805" w14:paraId="15FDAF5C"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559A2C02" w14:textId="77777777" w:rsidR="00DF3BD2" w:rsidRPr="00260805" w:rsidRDefault="00DF3BD2">
            <w:pPr>
              <w:pStyle w:val="TableParagraph"/>
              <w:ind w:left="0"/>
              <w:jc w:val="center"/>
              <w:rPr>
                <w:bCs/>
                <w:color w:val="000000" w:themeColor="text1"/>
              </w:rPr>
            </w:pPr>
          </w:p>
          <w:p w14:paraId="16971DFF" w14:textId="77777777" w:rsidR="00DF3BD2" w:rsidRPr="00260805" w:rsidRDefault="00DF3BD2">
            <w:pPr>
              <w:pStyle w:val="TableParagraph"/>
              <w:ind w:left="0"/>
              <w:jc w:val="center"/>
              <w:rPr>
                <w:bCs/>
                <w:color w:val="000000" w:themeColor="text1"/>
              </w:rPr>
            </w:pPr>
          </w:p>
          <w:p w14:paraId="3E668E3D" w14:textId="77777777" w:rsidR="00DF3BD2" w:rsidRPr="00260805" w:rsidRDefault="00DF3BD2">
            <w:pPr>
              <w:pStyle w:val="TableParagraph"/>
              <w:ind w:left="0"/>
              <w:jc w:val="center"/>
              <w:rPr>
                <w:bCs/>
                <w:color w:val="000000" w:themeColor="text1"/>
              </w:rPr>
            </w:pPr>
          </w:p>
          <w:p w14:paraId="7F6B8263" w14:textId="77777777" w:rsidR="00DF3BD2" w:rsidRPr="00260805" w:rsidRDefault="001C2C86">
            <w:pPr>
              <w:pStyle w:val="TableParagraph"/>
              <w:ind w:left="0"/>
              <w:jc w:val="center"/>
              <w:rPr>
                <w:bCs/>
                <w:color w:val="000000" w:themeColor="text1"/>
              </w:rPr>
            </w:pPr>
            <w:r w:rsidRPr="00260805">
              <w:rPr>
                <w:bCs/>
                <w:color w:val="000000" w:themeColor="text1"/>
              </w:rPr>
              <w:t>2.4</w:t>
            </w:r>
          </w:p>
        </w:tc>
        <w:tc>
          <w:tcPr>
            <w:tcW w:w="4984" w:type="dxa"/>
            <w:tcBorders>
              <w:top w:val="single" w:sz="6" w:space="0" w:color="000000"/>
              <w:left w:val="single" w:sz="6" w:space="0" w:color="000000"/>
              <w:bottom w:val="single" w:sz="6" w:space="0" w:color="000000"/>
              <w:right w:val="single" w:sz="6" w:space="0" w:color="000000"/>
            </w:tcBorders>
          </w:tcPr>
          <w:p w14:paraId="5A761410" w14:textId="77777777" w:rsidR="00DF3BD2" w:rsidRPr="00260805" w:rsidRDefault="001C2C86">
            <w:pPr>
              <w:pStyle w:val="TableParagraph"/>
              <w:ind w:left="421"/>
              <w:rPr>
                <w:bCs/>
                <w:color w:val="000000" w:themeColor="text1"/>
              </w:rPr>
            </w:pPr>
            <w:r w:rsidRPr="00260805">
              <w:rPr>
                <w:bCs/>
                <w:color w:val="000000" w:themeColor="text1"/>
              </w:rPr>
              <w:t>Отношение</w:t>
            </w:r>
            <w:r w:rsidRPr="00260805">
              <w:rPr>
                <w:bCs/>
                <w:color w:val="000000" w:themeColor="text1"/>
                <w:spacing w:val="-6"/>
              </w:rPr>
              <w:t xml:space="preserve"> </w:t>
            </w:r>
            <w:r w:rsidRPr="00260805">
              <w:rPr>
                <w:bCs/>
                <w:color w:val="000000" w:themeColor="text1"/>
              </w:rPr>
              <w:t>среднего</w:t>
            </w:r>
            <w:r w:rsidRPr="00260805">
              <w:rPr>
                <w:bCs/>
                <w:color w:val="000000" w:themeColor="text1"/>
                <w:spacing w:val="-7"/>
              </w:rPr>
              <w:t xml:space="preserve"> </w:t>
            </w:r>
            <w:r w:rsidRPr="00260805">
              <w:rPr>
                <w:bCs/>
                <w:color w:val="000000" w:themeColor="text1"/>
              </w:rPr>
              <w:t>заработка</w:t>
            </w:r>
            <w:r w:rsidRPr="00260805">
              <w:rPr>
                <w:bCs/>
                <w:color w:val="000000" w:themeColor="text1"/>
                <w:spacing w:val="-57"/>
              </w:rPr>
              <w:t xml:space="preserve"> </w:t>
            </w:r>
            <w:r w:rsidRPr="00260805">
              <w:rPr>
                <w:bCs/>
                <w:color w:val="000000" w:themeColor="text1"/>
              </w:rPr>
              <w:t>педагогического работника</w:t>
            </w:r>
          </w:p>
          <w:p w14:paraId="7EEC8CA4" w14:textId="77777777" w:rsidR="00DF3BD2" w:rsidRPr="00260805" w:rsidRDefault="001C2C86">
            <w:pPr>
              <w:pStyle w:val="TableParagraph"/>
              <w:ind w:left="421"/>
              <w:rPr>
                <w:bCs/>
                <w:color w:val="000000" w:themeColor="text1"/>
              </w:rPr>
            </w:pPr>
            <w:r w:rsidRPr="00260805">
              <w:rPr>
                <w:bCs/>
                <w:color w:val="000000" w:themeColor="text1"/>
              </w:rPr>
              <w:t>в</w:t>
            </w:r>
            <w:r w:rsidRPr="00260805">
              <w:rPr>
                <w:bCs/>
                <w:color w:val="000000" w:themeColor="text1"/>
                <w:spacing w:val="-7"/>
              </w:rPr>
              <w:t xml:space="preserve"> </w:t>
            </w:r>
            <w:r w:rsidRPr="00260805">
              <w:rPr>
                <w:bCs/>
                <w:color w:val="000000" w:themeColor="text1"/>
              </w:rPr>
              <w:t>образовательной</w:t>
            </w:r>
            <w:r w:rsidRPr="00260805">
              <w:rPr>
                <w:bCs/>
                <w:color w:val="000000" w:themeColor="text1"/>
                <w:spacing w:val="-1"/>
              </w:rPr>
              <w:t xml:space="preserve"> </w:t>
            </w:r>
            <w:r w:rsidRPr="00260805">
              <w:rPr>
                <w:bCs/>
                <w:color w:val="000000" w:themeColor="text1"/>
              </w:rPr>
              <w:t>организации</w:t>
            </w:r>
            <w:r w:rsidRPr="00260805">
              <w:rPr>
                <w:bCs/>
                <w:color w:val="000000" w:themeColor="text1"/>
                <w:spacing w:val="-4"/>
              </w:rPr>
              <w:t xml:space="preserve"> </w:t>
            </w:r>
            <w:r w:rsidRPr="00260805">
              <w:rPr>
                <w:bCs/>
                <w:color w:val="000000" w:themeColor="text1"/>
              </w:rPr>
              <w:t>(по</w:t>
            </w:r>
            <w:r w:rsidRPr="00260805">
              <w:rPr>
                <w:bCs/>
                <w:color w:val="000000" w:themeColor="text1"/>
                <w:spacing w:val="-57"/>
              </w:rPr>
              <w:t xml:space="preserve"> </w:t>
            </w:r>
            <w:r w:rsidRPr="00260805">
              <w:rPr>
                <w:bCs/>
                <w:color w:val="000000" w:themeColor="text1"/>
              </w:rPr>
              <w:t>всем</w:t>
            </w:r>
            <w:r w:rsidRPr="00260805">
              <w:rPr>
                <w:bCs/>
                <w:color w:val="000000" w:themeColor="text1"/>
                <w:spacing w:val="-2"/>
              </w:rPr>
              <w:t xml:space="preserve"> </w:t>
            </w:r>
            <w:r w:rsidRPr="00260805">
              <w:rPr>
                <w:bCs/>
                <w:color w:val="000000" w:themeColor="text1"/>
              </w:rPr>
              <w:t>видам финансового обеспечения</w:t>
            </w:r>
            <w:r w:rsidRPr="00260805">
              <w:rPr>
                <w:bCs/>
                <w:color w:val="000000" w:themeColor="text1"/>
                <w:spacing w:val="1"/>
              </w:rPr>
              <w:t xml:space="preserve"> </w:t>
            </w:r>
            <w:r w:rsidRPr="00260805">
              <w:rPr>
                <w:bCs/>
                <w:color w:val="000000" w:themeColor="text1"/>
              </w:rPr>
              <w:t>(деятельности)) к средней</w:t>
            </w:r>
            <w:r w:rsidRPr="00260805">
              <w:rPr>
                <w:bCs/>
                <w:color w:val="000000" w:themeColor="text1"/>
                <w:spacing w:val="1"/>
              </w:rPr>
              <w:t xml:space="preserve"> </w:t>
            </w:r>
            <w:r w:rsidRPr="00260805">
              <w:rPr>
                <w:bCs/>
                <w:color w:val="000000" w:themeColor="text1"/>
              </w:rPr>
              <w:t>заработной</w:t>
            </w:r>
            <w:r w:rsidRPr="00260805">
              <w:rPr>
                <w:bCs/>
                <w:color w:val="000000" w:themeColor="text1"/>
                <w:spacing w:val="-2"/>
              </w:rPr>
              <w:t xml:space="preserve"> </w:t>
            </w:r>
            <w:r w:rsidRPr="00260805">
              <w:rPr>
                <w:bCs/>
                <w:color w:val="000000" w:themeColor="text1"/>
              </w:rPr>
              <w:t>плате</w:t>
            </w:r>
            <w:r w:rsidRPr="00260805">
              <w:rPr>
                <w:bCs/>
                <w:color w:val="000000" w:themeColor="text1"/>
                <w:spacing w:val="-4"/>
              </w:rPr>
              <w:t xml:space="preserve"> </w:t>
            </w:r>
            <w:r w:rsidRPr="00260805">
              <w:rPr>
                <w:bCs/>
                <w:color w:val="000000" w:themeColor="text1"/>
              </w:rPr>
              <w:t>по</w:t>
            </w:r>
            <w:r w:rsidRPr="00260805">
              <w:rPr>
                <w:bCs/>
                <w:color w:val="000000" w:themeColor="text1"/>
                <w:spacing w:val="-5"/>
              </w:rPr>
              <w:t xml:space="preserve"> </w:t>
            </w:r>
            <w:r w:rsidRPr="00260805">
              <w:rPr>
                <w:bCs/>
                <w:color w:val="000000" w:themeColor="text1"/>
              </w:rPr>
              <w:t>экономике региона</w:t>
            </w:r>
          </w:p>
        </w:tc>
        <w:tc>
          <w:tcPr>
            <w:tcW w:w="1462" w:type="dxa"/>
            <w:tcBorders>
              <w:top w:val="single" w:sz="6" w:space="0" w:color="000000"/>
              <w:left w:val="single" w:sz="6" w:space="0" w:color="000000"/>
              <w:bottom w:val="single" w:sz="6" w:space="0" w:color="000000"/>
              <w:right w:val="single" w:sz="6" w:space="0" w:color="000000"/>
            </w:tcBorders>
          </w:tcPr>
          <w:p w14:paraId="53DC5FD2" w14:textId="77777777" w:rsidR="00DF3BD2" w:rsidRPr="00260805" w:rsidRDefault="00DF3BD2">
            <w:pPr>
              <w:pStyle w:val="TableParagraph"/>
              <w:ind w:left="0"/>
              <w:jc w:val="center"/>
              <w:rPr>
                <w:bCs/>
                <w:color w:val="000000" w:themeColor="text1"/>
              </w:rPr>
            </w:pPr>
          </w:p>
          <w:p w14:paraId="4854D906" w14:textId="77777777" w:rsidR="00DF3BD2" w:rsidRPr="00260805" w:rsidRDefault="00DF3BD2">
            <w:pPr>
              <w:pStyle w:val="TableParagraph"/>
              <w:ind w:left="0"/>
              <w:jc w:val="center"/>
              <w:rPr>
                <w:bCs/>
                <w:color w:val="000000" w:themeColor="text1"/>
              </w:rPr>
            </w:pPr>
          </w:p>
          <w:p w14:paraId="7A169DEF" w14:textId="77777777" w:rsidR="00DF3BD2" w:rsidRPr="00260805" w:rsidRDefault="00DF3BD2">
            <w:pPr>
              <w:pStyle w:val="TableParagraph"/>
              <w:ind w:left="0"/>
              <w:jc w:val="center"/>
              <w:rPr>
                <w:bCs/>
                <w:color w:val="000000" w:themeColor="text1"/>
              </w:rPr>
            </w:pPr>
          </w:p>
          <w:p w14:paraId="50B5C319" w14:textId="77777777" w:rsidR="00DF3BD2" w:rsidRPr="00260805" w:rsidRDefault="001C2C86">
            <w:pPr>
              <w:pStyle w:val="TableParagraph"/>
              <w:ind w:left="0"/>
              <w:jc w:val="center"/>
              <w:rPr>
                <w:bCs/>
                <w:color w:val="000000" w:themeColor="text1"/>
              </w:rPr>
            </w:pPr>
            <w:r w:rsidRPr="00260805">
              <w:rPr>
                <w:bCs/>
                <w:color w:val="000000" w:themeColor="text1"/>
              </w:rPr>
              <w:t>%</w:t>
            </w:r>
          </w:p>
        </w:tc>
        <w:tc>
          <w:tcPr>
            <w:tcW w:w="2157" w:type="dxa"/>
            <w:tcBorders>
              <w:top w:val="single" w:sz="6" w:space="0" w:color="000000"/>
              <w:left w:val="single" w:sz="6" w:space="0" w:color="000000"/>
              <w:bottom w:val="single" w:sz="6" w:space="0" w:color="000000"/>
              <w:right w:val="single" w:sz="6" w:space="0" w:color="000000"/>
            </w:tcBorders>
          </w:tcPr>
          <w:p w14:paraId="680A77DD" w14:textId="77777777" w:rsidR="00DF3BD2" w:rsidRPr="00260805" w:rsidRDefault="00DF3BD2">
            <w:pPr>
              <w:pStyle w:val="TableParagraph"/>
              <w:ind w:left="0"/>
              <w:jc w:val="center"/>
              <w:rPr>
                <w:bCs/>
                <w:color w:val="FF4000"/>
              </w:rPr>
            </w:pPr>
          </w:p>
          <w:p w14:paraId="74A534B2" w14:textId="77777777" w:rsidR="00DF3BD2" w:rsidRPr="00260805" w:rsidRDefault="00DF3BD2">
            <w:pPr>
              <w:pStyle w:val="TableParagraph"/>
              <w:ind w:left="0"/>
              <w:jc w:val="center"/>
              <w:rPr>
                <w:bCs/>
                <w:color w:val="FF4000"/>
              </w:rPr>
            </w:pPr>
          </w:p>
          <w:p w14:paraId="00E38196" w14:textId="77777777" w:rsidR="00DF3BD2" w:rsidRPr="00260805" w:rsidRDefault="001C2C86">
            <w:pPr>
              <w:pStyle w:val="TableParagraph"/>
              <w:ind w:left="0"/>
              <w:jc w:val="center"/>
            </w:pPr>
            <w:r w:rsidRPr="00260805">
              <w:rPr>
                <w:bCs/>
              </w:rPr>
              <w:t>91,9</w:t>
            </w:r>
          </w:p>
          <w:p w14:paraId="32EF00C7" w14:textId="77777777" w:rsidR="00DF3BD2" w:rsidRPr="00260805" w:rsidRDefault="00DF3BD2">
            <w:pPr>
              <w:pStyle w:val="TableParagraph"/>
              <w:ind w:left="0"/>
              <w:jc w:val="center"/>
              <w:rPr>
                <w:bCs/>
                <w:color w:val="FF4000"/>
              </w:rPr>
            </w:pPr>
          </w:p>
        </w:tc>
      </w:tr>
      <w:tr w:rsidR="00DF3BD2" w:rsidRPr="00260805" w14:paraId="0100D305" w14:textId="77777777">
        <w:trPr>
          <w:trHeight w:val="313"/>
        </w:trPr>
        <w:tc>
          <w:tcPr>
            <w:tcW w:w="9353" w:type="dxa"/>
            <w:gridSpan w:val="4"/>
            <w:tcBorders>
              <w:top w:val="single" w:sz="6" w:space="0" w:color="000000"/>
              <w:left w:val="single" w:sz="6" w:space="0" w:color="000000"/>
              <w:bottom w:val="single" w:sz="6" w:space="0" w:color="000000"/>
              <w:right w:val="single" w:sz="6" w:space="0" w:color="000000"/>
            </w:tcBorders>
          </w:tcPr>
          <w:p w14:paraId="403D0BF7" w14:textId="77777777" w:rsidR="00DF3BD2" w:rsidRPr="00260805" w:rsidRDefault="001C2C86">
            <w:pPr>
              <w:pStyle w:val="TableParagraph"/>
              <w:ind w:left="0"/>
              <w:jc w:val="center"/>
              <w:rPr>
                <w:bCs/>
                <w:color w:val="000000" w:themeColor="text1"/>
              </w:rPr>
            </w:pPr>
            <w:r w:rsidRPr="00260805">
              <w:rPr>
                <w:bCs/>
                <w:color w:val="000000" w:themeColor="text1"/>
              </w:rPr>
              <w:t>3.</w:t>
            </w:r>
            <w:r w:rsidRPr="00260805">
              <w:rPr>
                <w:bCs/>
                <w:color w:val="000000" w:themeColor="text1"/>
                <w:spacing w:val="6"/>
              </w:rPr>
              <w:t xml:space="preserve"> </w:t>
            </w:r>
            <w:r w:rsidRPr="00260805">
              <w:rPr>
                <w:bCs/>
                <w:color w:val="000000" w:themeColor="text1"/>
              </w:rPr>
              <w:t>Инфраструктура</w:t>
            </w:r>
          </w:p>
        </w:tc>
      </w:tr>
      <w:tr w:rsidR="00DF3BD2" w:rsidRPr="00260805" w14:paraId="756DB85B" w14:textId="77777777">
        <w:trPr>
          <w:trHeight w:val="313"/>
        </w:trPr>
        <w:tc>
          <w:tcPr>
            <w:tcW w:w="750" w:type="dxa"/>
            <w:tcBorders>
              <w:top w:val="single" w:sz="6" w:space="0" w:color="000000"/>
              <w:left w:val="single" w:sz="6" w:space="0" w:color="000000"/>
              <w:bottom w:val="single" w:sz="6" w:space="0" w:color="000000"/>
              <w:right w:val="single" w:sz="6" w:space="0" w:color="000000"/>
            </w:tcBorders>
            <w:vAlign w:val="center"/>
          </w:tcPr>
          <w:p w14:paraId="17AC1F2A" w14:textId="77777777" w:rsidR="00DF3BD2" w:rsidRPr="00260805" w:rsidRDefault="001C2C86">
            <w:pPr>
              <w:pStyle w:val="TableParagraph"/>
              <w:ind w:left="0"/>
              <w:jc w:val="center"/>
              <w:rPr>
                <w:bCs/>
                <w:color w:val="000000" w:themeColor="text1"/>
              </w:rPr>
            </w:pPr>
            <w:r w:rsidRPr="00260805">
              <w:rPr>
                <w:bCs/>
                <w:color w:val="000000" w:themeColor="text1"/>
              </w:rPr>
              <w:t>3.1</w:t>
            </w:r>
          </w:p>
        </w:tc>
        <w:tc>
          <w:tcPr>
            <w:tcW w:w="4984" w:type="dxa"/>
            <w:tcBorders>
              <w:top w:val="single" w:sz="6" w:space="0" w:color="000000"/>
              <w:left w:val="single" w:sz="6" w:space="0" w:color="000000"/>
              <w:bottom w:val="single" w:sz="6" w:space="0" w:color="000000"/>
              <w:right w:val="single" w:sz="6" w:space="0" w:color="000000"/>
            </w:tcBorders>
          </w:tcPr>
          <w:p w14:paraId="41345883" w14:textId="77777777" w:rsidR="00DF3BD2" w:rsidRPr="00260805" w:rsidRDefault="001C2C86">
            <w:pPr>
              <w:pStyle w:val="TableParagraph"/>
              <w:ind w:left="280"/>
              <w:rPr>
                <w:bCs/>
                <w:color w:val="000000" w:themeColor="text1"/>
              </w:rPr>
            </w:pPr>
            <w:r w:rsidRPr="00260805">
              <w:rPr>
                <w:bCs/>
                <w:color w:val="000000" w:themeColor="text1"/>
              </w:rPr>
              <w:t>Общая площадь помещений, в</w:t>
            </w:r>
            <w:r w:rsidRPr="00260805">
              <w:rPr>
                <w:bCs/>
                <w:color w:val="000000" w:themeColor="text1"/>
                <w:spacing w:val="1"/>
              </w:rPr>
              <w:t xml:space="preserve"> </w:t>
            </w:r>
            <w:r w:rsidRPr="00260805">
              <w:rPr>
                <w:bCs/>
                <w:color w:val="000000" w:themeColor="text1"/>
              </w:rPr>
              <w:t>которых осуществляется</w:t>
            </w:r>
            <w:r w:rsidRPr="00260805">
              <w:rPr>
                <w:bCs/>
                <w:color w:val="000000" w:themeColor="text1"/>
                <w:spacing w:val="1"/>
              </w:rPr>
              <w:t xml:space="preserve"> </w:t>
            </w:r>
            <w:r w:rsidRPr="00260805">
              <w:rPr>
                <w:bCs/>
                <w:color w:val="000000" w:themeColor="text1"/>
              </w:rPr>
              <w:t>образовательная</w:t>
            </w:r>
            <w:r w:rsidRPr="00260805">
              <w:rPr>
                <w:bCs/>
                <w:color w:val="000000" w:themeColor="text1"/>
                <w:spacing w:val="-6"/>
              </w:rPr>
              <w:t xml:space="preserve"> </w:t>
            </w:r>
            <w:r w:rsidRPr="00260805">
              <w:rPr>
                <w:bCs/>
                <w:color w:val="000000" w:themeColor="text1"/>
              </w:rPr>
              <w:t>деятельность,</w:t>
            </w:r>
            <w:r w:rsidRPr="00260805">
              <w:rPr>
                <w:bCs/>
                <w:color w:val="000000" w:themeColor="text1"/>
                <w:spacing w:val="-5"/>
              </w:rPr>
              <w:t xml:space="preserve"> </w:t>
            </w:r>
            <w:r w:rsidRPr="00260805">
              <w:rPr>
                <w:bCs/>
                <w:color w:val="000000" w:themeColor="text1"/>
              </w:rPr>
              <w:t>в</w:t>
            </w:r>
            <w:r w:rsidRPr="00260805">
              <w:rPr>
                <w:bCs/>
                <w:color w:val="000000" w:themeColor="text1"/>
                <w:spacing w:val="-57"/>
              </w:rPr>
              <w:t xml:space="preserve"> </w:t>
            </w:r>
            <w:r w:rsidRPr="00260805">
              <w:rPr>
                <w:bCs/>
                <w:color w:val="000000" w:themeColor="text1"/>
              </w:rPr>
              <w:t>расчете</w:t>
            </w:r>
            <w:r w:rsidRPr="00260805">
              <w:rPr>
                <w:bCs/>
                <w:color w:val="000000" w:themeColor="text1"/>
                <w:spacing w:val="2"/>
              </w:rPr>
              <w:t xml:space="preserve"> </w:t>
            </w:r>
            <w:r w:rsidRPr="00260805">
              <w:rPr>
                <w:bCs/>
                <w:color w:val="000000" w:themeColor="text1"/>
              </w:rPr>
              <w:t>на</w:t>
            </w:r>
            <w:r w:rsidRPr="00260805">
              <w:rPr>
                <w:bCs/>
                <w:color w:val="000000" w:themeColor="text1"/>
                <w:spacing w:val="-1"/>
              </w:rPr>
              <w:t xml:space="preserve"> </w:t>
            </w:r>
            <w:r w:rsidRPr="00260805">
              <w:rPr>
                <w:bCs/>
                <w:color w:val="000000" w:themeColor="text1"/>
              </w:rPr>
              <w:t>одного студента</w:t>
            </w:r>
            <w:r w:rsidRPr="00260805">
              <w:rPr>
                <w:bCs/>
                <w:color w:val="000000" w:themeColor="text1"/>
                <w:spacing w:val="-3"/>
              </w:rPr>
              <w:t xml:space="preserve"> </w:t>
            </w:r>
            <w:r w:rsidRPr="00260805">
              <w:rPr>
                <w:bCs/>
                <w:color w:val="000000" w:themeColor="text1"/>
              </w:rPr>
              <w:t>(курсанта)</w:t>
            </w:r>
          </w:p>
        </w:tc>
        <w:tc>
          <w:tcPr>
            <w:tcW w:w="1462" w:type="dxa"/>
            <w:tcBorders>
              <w:top w:val="single" w:sz="6" w:space="0" w:color="000000"/>
              <w:left w:val="single" w:sz="6" w:space="0" w:color="000000"/>
              <w:bottom w:val="single" w:sz="6" w:space="0" w:color="000000"/>
              <w:right w:val="single" w:sz="6" w:space="0" w:color="000000"/>
            </w:tcBorders>
          </w:tcPr>
          <w:p w14:paraId="10347F29" w14:textId="77777777" w:rsidR="00DF3BD2" w:rsidRPr="00260805" w:rsidRDefault="00DF3BD2">
            <w:pPr>
              <w:pStyle w:val="TableParagraph"/>
              <w:ind w:left="0"/>
              <w:rPr>
                <w:bCs/>
                <w:i/>
                <w:color w:val="000000" w:themeColor="text1"/>
              </w:rPr>
            </w:pPr>
          </w:p>
          <w:p w14:paraId="48FEF05B" w14:textId="77777777" w:rsidR="00DF3BD2" w:rsidRPr="00260805" w:rsidRDefault="00DF3BD2">
            <w:pPr>
              <w:pStyle w:val="TableParagraph"/>
              <w:ind w:left="0"/>
              <w:rPr>
                <w:bCs/>
                <w:i/>
                <w:color w:val="000000" w:themeColor="text1"/>
              </w:rPr>
            </w:pPr>
          </w:p>
          <w:p w14:paraId="7757B031" w14:textId="77777777" w:rsidR="00DF3BD2" w:rsidRPr="00260805" w:rsidRDefault="001C2C86">
            <w:pPr>
              <w:pStyle w:val="TableParagraph"/>
              <w:ind w:left="0"/>
              <w:jc w:val="center"/>
              <w:rPr>
                <w:bCs/>
                <w:color w:val="000000" w:themeColor="text1"/>
              </w:rPr>
            </w:pPr>
            <w:r w:rsidRPr="00260805">
              <w:rPr>
                <w:bCs/>
                <w:color w:val="000000" w:themeColor="text1"/>
              </w:rPr>
              <w:t>кв. м</w:t>
            </w:r>
          </w:p>
        </w:tc>
        <w:tc>
          <w:tcPr>
            <w:tcW w:w="2157" w:type="dxa"/>
            <w:tcBorders>
              <w:top w:val="single" w:sz="6" w:space="0" w:color="000000"/>
              <w:left w:val="single" w:sz="6" w:space="0" w:color="000000"/>
              <w:bottom w:val="single" w:sz="6" w:space="0" w:color="000000"/>
              <w:right w:val="single" w:sz="6" w:space="0" w:color="000000"/>
            </w:tcBorders>
          </w:tcPr>
          <w:p w14:paraId="7A0F3F88" w14:textId="77777777" w:rsidR="00DF3BD2" w:rsidRPr="00260805" w:rsidRDefault="00DF3BD2">
            <w:pPr>
              <w:pStyle w:val="TableParagraph"/>
              <w:ind w:left="0"/>
              <w:rPr>
                <w:bCs/>
                <w:i/>
                <w:color w:val="000000" w:themeColor="text1"/>
              </w:rPr>
            </w:pPr>
          </w:p>
          <w:p w14:paraId="36054ECD" w14:textId="77777777" w:rsidR="00DF3BD2" w:rsidRPr="00260805" w:rsidRDefault="00DF3BD2">
            <w:pPr>
              <w:pStyle w:val="TableParagraph"/>
              <w:ind w:left="0"/>
              <w:rPr>
                <w:bCs/>
                <w:i/>
                <w:color w:val="000000" w:themeColor="text1"/>
              </w:rPr>
            </w:pPr>
          </w:p>
          <w:p w14:paraId="04ACD4D6" w14:textId="77777777" w:rsidR="00DF3BD2" w:rsidRPr="00260805" w:rsidRDefault="001C2C86">
            <w:pPr>
              <w:pStyle w:val="TableParagraph"/>
              <w:ind w:left="0"/>
              <w:jc w:val="center"/>
              <w:rPr>
                <w:color w:val="000000" w:themeColor="text1"/>
              </w:rPr>
            </w:pPr>
            <w:r w:rsidRPr="00260805">
              <w:rPr>
                <w:color w:val="000000" w:themeColor="text1"/>
              </w:rPr>
              <w:t>22,76</w:t>
            </w:r>
          </w:p>
        </w:tc>
      </w:tr>
      <w:tr w:rsidR="00DF3BD2" w:rsidRPr="00260805" w14:paraId="3B10A87D" w14:textId="77777777">
        <w:trPr>
          <w:trHeight w:val="313"/>
        </w:trPr>
        <w:tc>
          <w:tcPr>
            <w:tcW w:w="750" w:type="dxa"/>
            <w:tcBorders>
              <w:top w:val="single" w:sz="6" w:space="0" w:color="000000"/>
              <w:left w:val="single" w:sz="6" w:space="0" w:color="000000"/>
              <w:bottom w:val="single" w:sz="6" w:space="0" w:color="000000"/>
              <w:right w:val="single" w:sz="6" w:space="0" w:color="000000"/>
            </w:tcBorders>
            <w:vAlign w:val="center"/>
          </w:tcPr>
          <w:p w14:paraId="0D46781E" w14:textId="77777777" w:rsidR="00DF3BD2" w:rsidRPr="00260805" w:rsidRDefault="00DF3BD2">
            <w:pPr>
              <w:pStyle w:val="TableParagraph"/>
              <w:ind w:left="0"/>
              <w:jc w:val="center"/>
              <w:rPr>
                <w:bCs/>
                <w:i/>
                <w:color w:val="000000" w:themeColor="text1"/>
              </w:rPr>
            </w:pPr>
          </w:p>
          <w:p w14:paraId="637AD084" w14:textId="77777777" w:rsidR="00DF3BD2" w:rsidRPr="00260805" w:rsidRDefault="001C2C86">
            <w:pPr>
              <w:pStyle w:val="TableParagraph"/>
              <w:ind w:left="0"/>
              <w:jc w:val="center"/>
              <w:rPr>
                <w:bCs/>
                <w:color w:val="000000" w:themeColor="text1"/>
              </w:rPr>
            </w:pPr>
            <w:r w:rsidRPr="00260805">
              <w:rPr>
                <w:bCs/>
                <w:color w:val="000000" w:themeColor="text1"/>
              </w:rPr>
              <w:t>3.2</w:t>
            </w:r>
          </w:p>
        </w:tc>
        <w:tc>
          <w:tcPr>
            <w:tcW w:w="4984" w:type="dxa"/>
            <w:tcBorders>
              <w:top w:val="single" w:sz="6" w:space="0" w:color="000000"/>
              <w:left w:val="single" w:sz="6" w:space="0" w:color="000000"/>
              <w:bottom w:val="single" w:sz="6" w:space="0" w:color="000000"/>
              <w:right w:val="single" w:sz="6" w:space="0" w:color="000000"/>
            </w:tcBorders>
          </w:tcPr>
          <w:p w14:paraId="799E4BF0" w14:textId="77777777" w:rsidR="00DF3BD2" w:rsidRPr="00260805" w:rsidRDefault="001C2C86">
            <w:pPr>
              <w:pStyle w:val="TableParagraph"/>
              <w:ind w:left="280"/>
              <w:rPr>
                <w:bCs/>
                <w:color w:val="000000" w:themeColor="text1"/>
              </w:rPr>
            </w:pPr>
            <w:r w:rsidRPr="00260805">
              <w:rPr>
                <w:bCs/>
                <w:color w:val="000000" w:themeColor="text1"/>
              </w:rPr>
              <w:t>Количество</w:t>
            </w:r>
            <w:r w:rsidRPr="00260805">
              <w:rPr>
                <w:bCs/>
                <w:color w:val="000000" w:themeColor="text1"/>
                <w:spacing w:val="-4"/>
              </w:rPr>
              <w:t xml:space="preserve"> </w:t>
            </w:r>
            <w:r w:rsidRPr="00260805">
              <w:rPr>
                <w:bCs/>
                <w:color w:val="000000" w:themeColor="text1"/>
              </w:rPr>
              <w:t>компьютеров</w:t>
            </w:r>
            <w:r w:rsidRPr="00260805">
              <w:rPr>
                <w:bCs/>
                <w:color w:val="000000" w:themeColor="text1"/>
                <w:spacing w:val="-4"/>
              </w:rPr>
              <w:t xml:space="preserve"> </w:t>
            </w:r>
            <w:r w:rsidRPr="00260805">
              <w:rPr>
                <w:bCs/>
                <w:color w:val="000000" w:themeColor="text1"/>
              </w:rPr>
              <w:t>со</w:t>
            </w:r>
            <w:r w:rsidRPr="00260805">
              <w:rPr>
                <w:bCs/>
                <w:color w:val="000000" w:themeColor="text1"/>
                <w:spacing w:val="-5"/>
              </w:rPr>
              <w:t xml:space="preserve"> </w:t>
            </w:r>
            <w:r w:rsidRPr="00260805">
              <w:rPr>
                <w:bCs/>
                <w:color w:val="000000" w:themeColor="text1"/>
              </w:rPr>
              <w:t>сроком</w:t>
            </w:r>
            <w:r w:rsidRPr="00260805">
              <w:rPr>
                <w:bCs/>
                <w:color w:val="000000" w:themeColor="text1"/>
                <w:spacing w:val="-57"/>
              </w:rPr>
              <w:t xml:space="preserve"> </w:t>
            </w:r>
            <w:r w:rsidRPr="00260805">
              <w:rPr>
                <w:bCs/>
                <w:color w:val="000000" w:themeColor="text1"/>
              </w:rPr>
              <w:t>эксплуатации</w:t>
            </w:r>
            <w:r w:rsidRPr="00260805">
              <w:rPr>
                <w:bCs/>
                <w:color w:val="000000" w:themeColor="text1"/>
                <w:spacing w:val="2"/>
              </w:rPr>
              <w:t xml:space="preserve"> </w:t>
            </w:r>
            <w:r w:rsidRPr="00260805">
              <w:rPr>
                <w:bCs/>
                <w:color w:val="000000" w:themeColor="text1"/>
              </w:rPr>
              <w:t>не</w:t>
            </w:r>
            <w:r w:rsidRPr="00260805">
              <w:rPr>
                <w:bCs/>
                <w:color w:val="000000" w:themeColor="text1"/>
                <w:spacing w:val="-1"/>
              </w:rPr>
              <w:t xml:space="preserve"> </w:t>
            </w:r>
            <w:r w:rsidRPr="00260805">
              <w:rPr>
                <w:bCs/>
                <w:color w:val="000000" w:themeColor="text1"/>
              </w:rPr>
              <w:t>более 5</w:t>
            </w:r>
            <w:r w:rsidRPr="00260805">
              <w:rPr>
                <w:bCs/>
                <w:color w:val="000000" w:themeColor="text1"/>
                <w:spacing w:val="-3"/>
              </w:rPr>
              <w:t xml:space="preserve"> </w:t>
            </w:r>
            <w:r w:rsidRPr="00260805">
              <w:rPr>
                <w:bCs/>
                <w:color w:val="000000" w:themeColor="text1"/>
              </w:rPr>
              <w:t>лет</w:t>
            </w:r>
            <w:r w:rsidRPr="00260805">
              <w:rPr>
                <w:bCs/>
                <w:color w:val="000000" w:themeColor="text1"/>
                <w:spacing w:val="-3"/>
              </w:rPr>
              <w:t xml:space="preserve"> </w:t>
            </w:r>
            <w:r w:rsidRPr="00260805">
              <w:rPr>
                <w:bCs/>
                <w:color w:val="000000" w:themeColor="text1"/>
              </w:rPr>
              <w:t>в</w:t>
            </w:r>
            <w:r w:rsidRPr="00260805">
              <w:rPr>
                <w:bCs/>
                <w:color w:val="000000" w:themeColor="text1"/>
                <w:spacing w:val="-2"/>
              </w:rPr>
              <w:t xml:space="preserve"> </w:t>
            </w:r>
            <w:r w:rsidRPr="00260805">
              <w:rPr>
                <w:bCs/>
                <w:color w:val="000000" w:themeColor="text1"/>
              </w:rPr>
              <w:t>расчете</w:t>
            </w:r>
            <w:r w:rsidRPr="00260805">
              <w:rPr>
                <w:bCs/>
                <w:color w:val="000000" w:themeColor="text1"/>
                <w:spacing w:val="1"/>
              </w:rPr>
              <w:t xml:space="preserve"> </w:t>
            </w:r>
            <w:r w:rsidRPr="00260805">
              <w:rPr>
                <w:bCs/>
                <w:color w:val="000000" w:themeColor="text1"/>
              </w:rPr>
              <w:t>на</w:t>
            </w:r>
            <w:r w:rsidRPr="00260805">
              <w:rPr>
                <w:bCs/>
                <w:color w:val="000000" w:themeColor="text1"/>
                <w:spacing w:val="-3"/>
              </w:rPr>
              <w:t xml:space="preserve"> </w:t>
            </w:r>
            <w:r w:rsidRPr="00260805">
              <w:rPr>
                <w:bCs/>
                <w:color w:val="000000" w:themeColor="text1"/>
              </w:rPr>
              <w:t>одного</w:t>
            </w:r>
            <w:r w:rsidRPr="00260805">
              <w:rPr>
                <w:bCs/>
                <w:color w:val="000000" w:themeColor="text1"/>
                <w:spacing w:val="-2"/>
              </w:rPr>
              <w:t xml:space="preserve"> </w:t>
            </w:r>
            <w:r w:rsidRPr="00260805">
              <w:rPr>
                <w:bCs/>
                <w:color w:val="000000" w:themeColor="text1"/>
              </w:rPr>
              <w:t>студента (курсанта)</w:t>
            </w:r>
          </w:p>
        </w:tc>
        <w:tc>
          <w:tcPr>
            <w:tcW w:w="1462" w:type="dxa"/>
            <w:tcBorders>
              <w:top w:val="single" w:sz="6" w:space="0" w:color="000000"/>
              <w:left w:val="single" w:sz="6" w:space="0" w:color="000000"/>
              <w:bottom w:val="single" w:sz="6" w:space="0" w:color="000000"/>
              <w:right w:val="single" w:sz="6" w:space="0" w:color="000000"/>
            </w:tcBorders>
          </w:tcPr>
          <w:p w14:paraId="48D43D48" w14:textId="77777777" w:rsidR="00DF3BD2" w:rsidRPr="00260805" w:rsidRDefault="00DF3BD2">
            <w:pPr>
              <w:pStyle w:val="TableParagraph"/>
              <w:ind w:left="0"/>
              <w:jc w:val="center"/>
              <w:rPr>
                <w:bCs/>
                <w:i/>
                <w:color w:val="000000" w:themeColor="text1"/>
              </w:rPr>
            </w:pPr>
          </w:p>
          <w:p w14:paraId="113FE02E" w14:textId="77777777" w:rsidR="00DF3BD2" w:rsidRPr="00260805" w:rsidRDefault="001C2C86">
            <w:pPr>
              <w:pStyle w:val="TableParagraph"/>
              <w:ind w:left="0"/>
              <w:jc w:val="center"/>
              <w:rPr>
                <w:bCs/>
                <w:color w:val="000000" w:themeColor="text1"/>
              </w:rPr>
            </w:pPr>
            <w:r w:rsidRPr="00260805">
              <w:rPr>
                <w:bCs/>
                <w:color w:val="000000" w:themeColor="text1"/>
              </w:rPr>
              <w:t>единиц</w:t>
            </w:r>
          </w:p>
        </w:tc>
        <w:tc>
          <w:tcPr>
            <w:tcW w:w="2157" w:type="dxa"/>
            <w:tcBorders>
              <w:top w:val="single" w:sz="6" w:space="0" w:color="000000"/>
              <w:left w:val="single" w:sz="6" w:space="0" w:color="000000"/>
              <w:bottom w:val="single" w:sz="6" w:space="0" w:color="000000"/>
              <w:right w:val="single" w:sz="6" w:space="0" w:color="000000"/>
            </w:tcBorders>
          </w:tcPr>
          <w:p w14:paraId="5A880333" w14:textId="77777777" w:rsidR="00DF3BD2" w:rsidRPr="00260805" w:rsidRDefault="00DF3BD2">
            <w:pPr>
              <w:pStyle w:val="TableParagraph"/>
              <w:ind w:left="0"/>
              <w:jc w:val="center"/>
              <w:rPr>
                <w:bCs/>
                <w:i/>
                <w:color w:val="000000" w:themeColor="text1"/>
              </w:rPr>
            </w:pPr>
          </w:p>
          <w:p w14:paraId="2EEFA81A" w14:textId="77777777" w:rsidR="00DF3BD2" w:rsidRPr="00260805" w:rsidRDefault="001C2C86">
            <w:pPr>
              <w:pStyle w:val="TableParagraph"/>
              <w:ind w:left="0"/>
              <w:jc w:val="center"/>
              <w:rPr>
                <w:bCs/>
                <w:color w:val="000000" w:themeColor="text1"/>
              </w:rPr>
            </w:pPr>
            <w:r w:rsidRPr="00260805">
              <w:rPr>
                <w:bCs/>
                <w:color w:val="000000" w:themeColor="text1"/>
              </w:rPr>
              <w:t>0,04</w:t>
            </w:r>
          </w:p>
        </w:tc>
      </w:tr>
      <w:tr w:rsidR="00DF3BD2" w:rsidRPr="00260805" w14:paraId="4A472E81" w14:textId="77777777">
        <w:trPr>
          <w:trHeight w:val="313"/>
        </w:trPr>
        <w:tc>
          <w:tcPr>
            <w:tcW w:w="750" w:type="dxa"/>
            <w:tcBorders>
              <w:top w:val="single" w:sz="6" w:space="0" w:color="000000"/>
              <w:left w:val="single" w:sz="6" w:space="0" w:color="000000"/>
              <w:bottom w:val="single" w:sz="6" w:space="0" w:color="000000"/>
              <w:right w:val="single" w:sz="6" w:space="0" w:color="000000"/>
            </w:tcBorders>
            <w:vAlign w:val="center"/>
          </w:tcPr>
          <w:p w14:paraId="091CA259" w14:textId="77777777" w:rsidR="00DF3BD2" w:rsidRPr="00260805" w:rsidRDefault="001C2C86">
            <w:pPr>
              <w:pStyle w:val="TableParagraph"/>
              <w:ind w:left="0"/>
              <w:jc w:val="center"/>
              <w:rPr>
                <w:bCs/>
                <w:i/>
                <w:color w:val="000000" w:themeColor="text1"/>
              </w:rPr>
            </w:pPr>
            <w:r w:rsidRPr="00260805">
              <w:rPr>
                <w:bCs/>
              </w:rPr>
              <w:t>3.3</w:t>
            </w:r>
          </w:p>
        </w:tc>
        <w:tc>
          <w:tcPr>
            <w:tcW w:w="4984" w:type="dxa"/>
            <w:tcBorders>
              <w:top w:val="single" w:sz="6" w:space="0" w:color="000000"/>
              <w:left w:val="single" w:sz="6" w:space="0" w:color="000000"/>
              <w:bottom w:val="single" w:sz="6" w:space="0" w:color="000000"/>
              <w:right w:val="single" w:sz="6" w:space="0" w:color="000000"/>
            </w:tcBorders>
          </w:tcPr>
          <w:p w14:paraId="2A8CE921" w14:textId="77777777" w:rsidR="00DF3BD2" w:rsidRPr="00260805" w:rsidRDefault="001C2C86">
            <w:pPr>
              <w:pStyle w:val="TableParagraph"/>
              <w:ind w:left="280"/>
              <w:rPr>
                <w:bCs/>
                <w:color w:val="000000" w:themeColor="text1"/>
              </w:rPr>
            </w:pPr>
            <w:r w:rsidRPr="00260805">
              <w:rPr>
                <w:bCs/>
              </w:rPr>
              <w:t>Численность/удельный вес</w:t>
            </w:r>
            <w:r w:rsidRPr="00260805">
              <w:rPr>
                <w:bCs/>
                <w:spacing w:val="1"/>
              </w:rPr>
              <w:t xml:space="preserve"> </w:t>
            </w:r>
            <w:r w:rsidRPr="00260805">
              <w:rPr>
                <w:bCs/>
              </w:rPr>
              <w:t>численности студентов</w:t>
            </w:r>
            <w:r w:rsidRPr="00260805">
              <w:rPr>
                <w:bCs/>
                <w:spacing w:val="1"/>
              </w:rPr>
              <w:t xml:space="preserve"> </w:t>
            </w:r>
            <w:r w:rsidRPr="00260805">
              <w:rPr>
                <w:bCs/>
              </w:rPr>
              <w:t>(курсантов),</w:t>
            </w:r>
            <w:r w:rsidRPr="00260805">
              <w:rPr>
                <w:bCs/>
                <w:spacing w:val="-8"/>
              </w:rPr>
              <w:t xml:space="preserve"> </w:t>
            </w:r>
            <w:r w:rsidRPr="00260805">
              <w:rPr>
                <w:bCs/>
              </w:rPr>
              <w:t>проживающих</w:t>
            </w:r>
            <w:r w:rsidRPr="00260805">
              <w:rPr>
                <w:bCs/>
                <w:spacing w:val="-8"/>
              </w:rPr>
              <w:t xml:space="preserve"> </w:t>
            </w:r>
            <w:r w:rsidRPr="00260805">
              <w:rPr>
                <w:bCs/>
              </w:rPr>
              <w:t>в</w:t>
            </w:r>
            <w:r w:rsidRPr="00260805">
              <w:rPr>
                <w:bCs/>
                <w:spacing w:val="-57"/>
              </w:rPr>
              <w:t xml:space="preserve"> </w:t>
            </w:r>
            <w:r w:rsidRPr="00260805">
              <w:rPr>
                <w:bCs/>
              </w:rPr>
              <w:t>общежитиях,</w:t>
            </w:r>
            <w:r w:rsidRPr="00260805">
              <w:rPr>
                <w:bCs/>
                <w:spacing w:val="2"/>
              </w:rPr>
              <w:t xml:space="preserve"> </w:t>
            </w:r>
            <w:r w:rsidRPr="00260805">
              <w:rPr>
                <w:bCs/>
              </w:rPr>
              <w:t>в</w:t>
            </w:r>
            <w:r w:rsidRPr="00260805">
              <w:rPr>
                <w:bCs/>
                <w:spacing w:val="-3"/>
              </w:rPr>
              <w:t xml:space="preserve"> </w:t>
            </w:r>
            <w:r w:rsidRPr="00260805">
              <w:rPr>
                <w:bCs/>
              </w:rPr>
              <w:t>общей численности</w:t>
            </w:r>
            <w:r w:rsidRPr="00260805">
              <w:rPr>
                <w:bCs/>
                <w:spacing w:val="-7"/>
              </w:rPr>
              <w:t xml:space="preserve"> </w:t>
            </w:r>
            <w:r w:rsidRPr="00260805">
              <w:rPr>
                <w:bCs/>
              </w:rPr>
              <w:t>студентов</w:t>
            </w:r>
            <w:r w:rsidRPr="00260805">
              <w:rPr>
                <w:bCs/>
                <w:spacing w:val="-5"/>
              </w:rPr>
              <w:t xml:space="preserve"> </w:t>
            </w:r>
            <w:r w:rsidRPr="00260805">
              <w:rPr>
                <w:bCs/>
              </w:rPr>
              <w:lastRenderedPageBreak/>
              <w:t>(курсантов),</w:t>
            </w:r>
            <w:r w:rsidRPr="00260805">
              <w:rPr>
                <w:bCs/>
                <w:spacing w:val="-57"/>
              </w:rPr>
              <w:t xml:space="preserve"> </w:t>
            </w:r>
            <w:r w:rsidRPr="00260805">
              <w:rPr>
                <w:bCs/>
              </w:rPr>
              <w:t>нуждающихся в общежитиях</w:t>
            </w:r>
          </w:p>
        </w:tc>
        <w:tc>
          <w:tcPr>
            <w:tcW w:w="1462" w:type="dxa"/>
            <w:tcBorders>
              <w:top w:val="single" w:sz="6" w:space="0" w:color="000000"/>
              <w:left w:val="single" w:sz="6" w:space="0" w:color="000000"/>
              <w:bottom w:val="single" w:sz="6" w:space="0" w:color="000000"/>
              <w:right w:val="single" w:sz="6" w:space="0" w:color="000000"/>
            </w:tcBorders>
          </w:tcPr>
          <w:p w14:paraId="7AD864B0" w14:textId="77777777" w:rsidR="00DF3BD2" w:rsidRPr="00260805" w:rsidRDefault="00DF3BD2">
            <w:pPr>
              <w:pStyle w:val="TableParagraph"/>
              <w:ind w:left="0"/>
              <w:jc w:val="center"/>
              <w:rPr>
                <w:bCs/>
                <w:i/>
              </w:rPr>
            </w:pPr>
          </w:p>
          <w:p w14:paraId="5A9B9BA3" w14:textId="77777777" w:rsidR="00DF3BD2" w:rsidRPr="00260805" w:rsidRDefault="00DF3BD2">
            <w:pPr>
              <w:pStyle w:val="TableParagraph"/>
              <w:ind w:left="0"/>
              <w:jc w:val="center"/>
              <w:rPr>
                <w:bCs/>
                <w:i/>
              </w:rPr>
            </w:pPr>
          </w:p>
          <w:p w14:paraId="1EAEA50B" w14:textId="77777777" w:rsidR="00DF3BD2" w:rsidRPr="00260805" w:rsidRDefault="00DF3BD2">
            <w:pPr>
              <w:pStyle w:val="TableParagraph"/>
              <w:ind w:left="0"/>
              <w:jc w:val="center"/>
              <w:rPr>
                <w:bCs/>
                <w:i/>
              </w:rPr>
            </w:pPr>
          </w:p>
          <w:p w14:paraId="2CFE4EE5" w14:textId="77777777" w:rsidR="00DF3BD2" w:rsidRPr="00260805" w:rsidRDefault="001C2C86">
            <w:pPr>
              <w:pStyle w:val="TableParagraph"/>
              <w:ind w:left="0"/>
              <w:jc w:val="center"/>
              <w:rPr>
                <w:bCs/>
                <w:i/>
                <w:color w:val="000000" w:themeColor="text1"/>
              </w:rPr>
            </w:pPr>
            <w:r w:rsidRPr="00260805">
              <w:rPr>
                <w:bCs/>
              </w:rPr>
              <w:lastRenderedPageBreak/>
              <w:t>человек/%</w:t>
            </w:r>
          </w:p>
        </w:tc>
        <w:tc>
          <w:tcPr>
            <w:tcW w:w="2157" w:type="dxa"/>
            <w:tcBorders>
              <w:top w:val="single" w:sz="6" w:space="0" w:color="000000"/>
              <w:left w:val="single" w:sz="6" w:space="0" w:color="000000"/>
              <w:bottom w:val="single" w:sz="6" w:space="0" w:color="000000"/>
              <w:right w:val="single" w:sz="6" w:space="0" w:color="000000"/>
            </w:tcBorders>
          </w:tcPr>
          <w:p w14:paraId="33256E00" w14:textId="77777777" w:rsidR="00DF3BD2" w:rsidRPr="00260805" w:rsidRDefault="00DF3BD2">
            <w:pPr>
              <w:pStyle w:val="TableParagraph"/>
              <w:ind w:left="0"/>
              <w:jc w:val="center"/>
              <w:rPr>
                <w:bCs/>
                <w:i/>
              </w:rPr>
            </w:pPr>
          </w:p>
          <w:p w14:paraId="3DF9C26D" w14:textId="77777777" w:rsidR="00DF3BD2" w:rsidRPr="00260805" w:rsidRDefault="00DF3BD2">
            <w:pPr>
              <w:pStyle w:val="TableParagraph"/>
              <w:ind w:left="0"/>
              <w:jc w:val="center"/>
              <w:rPr>
                <w:bCs/>
                <w:i/>
              </w:rPr>
            </w:pPr>
          </w:p>
          <w:p w14:paraId="31A4B3EE" w14:textId="77777777" w:rsidR="00DF3BD2" w:rsidRPr="00260805" w:rsidRDefault="00DF3BD2">
            <w:pPr>
              <w:pStyle w:val="TableParagraph"/>
              <w:ind w:left="0"/>
              <w:jc w:val="center"/>
              <w:rPr>
                <w:bCs/>
                <w:i/>
              </w:rPr>
            </w:pPr>
          </w:p>
          <w:p w14:paraId="16976D42" w14:textId="77777777" w:rsidR="00DF3BD2" w:rsidRPr="00260805" w:rsidRDefault="001C2C86">
            <w:pPr>
              <w:pStyle w:val="TableParagraph"/>
              <w:ind w:left="0"/>
              <w:jc w:val="center"/>
              <w:rPr>
                <w:bCs/>
                <w:i/>
                <w:color w:val="000000" w:themeColor="text1"/>
              </w:rPr>
            </w:pPr>
            <w:r w:rsidRPr="00260805">
              <w:rPr>
                <w:bCs/>
              </w:rPr>
              <w:lastRenderedPageBreak/>
              <w:t>176/20,9</w:t>
            </w:r>
          </w:p>
        </w:tc>
      </w:tr>
      <w:tr w:rsidR="00DF3BD2" w:rsidRPr="00260805" w14:paraId="6DE47ACB" w14:textId="77777777">
        <w:trPr>
          <w:trHeight w:val="313"/>
        </w:trPr>
        <w:tc>
          <w:tcPr>
            <w:tcW w:w="9353" w:type="dxa"/>
            <w:gridSpan w:val="4"/>
            <w:tcBorders>
              <w:top w:val="single" w:sz="6" w:space="0" w:color="000000"/>
              <w:left w:val="single" w:sz="6" w:space="0" w:color="000000"/>
              <w:bottom w:val="single" w:sz="6" w:space="0" w:color="000000"/>
              <w:right w:val="single" w:sz="6" w:space="0" w:color="000000"/>
            </w:tcBorders>
          </w:tcPr>
          <w:p w14:paraId="27CFE72D" w14:textId="77777777" w:rsidR="00DF3BD2" w:rsidRPr="00260805" w:rsidRDefault="001C2C86">
            <w:pPr>
              <w:pStyle w:val="TableParagraph"/>
              <w:ind w:left="0"/>
              <w:jc w:val="center"/>
              <w:rPr>
                <w:bCs/>
                <w:i/>
                <w:color w:val="000000" w:themeColor="text1"/>
              </w:rPr>
            </w:pPr>
            <w:r w:rsidRPr="00260805">
              <w:rPr>
                <w:bCs/>
                <w:color w:val="000000" w:themeColor="text1"/>
              </w:rPr>
              <w:lastRenderedPageBreak/>
              <w:t>4.</w:t>
            </w:r>
            <w:r w:rsidRPr="00260805">
              <w:rPr>
                <w:bCs/>
                <w:color w:val="000000" w:themeColor="text1"/>
                <w:spacing w:val="5"/>
              </w:rPr>
              <w:t xml:space="preserve"> </w:t>
            </w:r>
            <w:r w:rsidRPr="00260805">
              <w:rPr>
                <w:bCs/>
                <w:color w:val="000000" w:themeColor="text1"/>
              </w:rPr>
              <w:t>Обучение</w:t>
            </w:r>
            <w:r w:rsidRPr="00260805">
              <w:rPr>
                <w:bCs/>
                <w:color w:val="000000" w:themeColor="text1"/>
                <w:spacing w:val="-2"/>
              </w:rPr>
              <w:t xml:space="preserve"> </w:t>
            </w:r>
            <w:r w:rsidRPr="00260805">
              <w:rPr>
                <w:bCs/>
                <w:color w:val="000000" w:themeColor="text1"/>
              </w:rPr>
              <w:t>инвалидов</w:t>
            </w:r>
            <w:r w:rsidRPr="00260805">
              <w:rPr>
                <w:bCs/>
                <w:color w:val="000000" w:themeColor="text1"/>
                <w:spacing w:val="-2"/>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r w:rsidRPr="00260805">
              <w:rPr>
                <w:bCs/>
                <w:color w:val="000000" w:themeColor="text1"/>
              </w:rPr>
              <w:t>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3"/>
              </w:rPr>
              <w:t xml:space="preserve"> </w:t>
            </w:r>
            <w:r w:rsidRPr="00260805">
              <w:rPr>
                <w:bCs/>
                <w:color w:val="000000" w:themeColor="text1"/>
              </w:rPr>
              <w:t>здоровья</w:t>
            </w:r>
          </w:p>
        </w:tc>
      </w:tr>
      <w:tr w:rsidR="00DF3BD2" w:rsidRPr="00260805" w14:paraId="44D3D156"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7147A897" w14:textId="77777777" w:rsidR="00DF3BD2" w:rsidRPr="00260805" w:rsidRDefault="00DF3BD2">
            <w:pPr>
              <w:pStyle w:val="TableParagraph"/>
              <w:ind w:left="0"/>
              <w:jc w:val="center"/>
              <w:rPr>
                <w:bCs/>
                <w:i/>
                <w:color w:val="000000" w:themeColor="text1"/>
              </w:rPr>
            </w:pPr>
          </w:p>
          <w:p w14:paraId="651BA9F4" w14:textId="77777777" w:rsidR="00DF3BD2" w:rsidRPr="00260805" w:rsidRDefault="00DF3BD2">
            <w:pPr>
              <w:pStyle w:val="TableParagraph"/>
              <w:ind w:left="0"/>
              <w:jc w:val="center"/>
              <w:rPr>
                <w:bCs/>
                <w:i/>
                <w:color w:val="000000" w:themeColor="text1"/>
              </w:rPr>
            </w:pPr>
          </w:p>
          <w:p w14:paraId="7153F4A4" w14:textId="77777777" w:rsidR="00DF3BD2" w:rsidRPr="00260805" w:rsidRDefault="00DF3BD2">
            <w:pPr>
              <w:pStyle w:val="TableParagraph"/>
              <w:ind w:left="0"/>
              <w:jc w:val="center"/>
              <w:rPr>
                <w:bCs/>
                <w:i/>
                <w:color w:val="000000" w:themeColor="text1"/>
              </w:rPr>
            </w:pPr>
          </w:p>
          <w:p w14:paraId="3CDD3336" w14:textId="77777777" w:rsidR="00DF3BD2" w:rsidRPr="00260805" w:rsidRDefault="001C2C86">
            <w:pPr>
              <w:pStyle w:val="TableParagraph"/>
              <w:ind w:left="0"/>
              <w:jc w:val="center"/>
              <w:rPr>
                <w:bCs/>
                <w:i/>
                <w:color w:val="000000" w:themeColor="text1"/>
              </w:rPr>
            </w:pPr>
            <w:r w:rsidRPr="00260805">
              <w:rPr>
                <w:bCs/>
                <w:color w:val="000000" w:themeColor="text1"/>
              </w:rPr>
              <w:t>4.1</w:t>
            </w:r>
          </w:p>
        </w:tc>
        <w:tc>
          <w:tcPr>
            <w:tcW w:w="4984" w:type="dxa"/>
            <w:tcBorders>
              <w:top w:val="single" w:sz="6" w:space="0" w:color="000000"/>
              <w:left w:val="single" w:sz="6" w:space="0" w:color="000000"/>
              <w:bottom w:val="single" w:sz="6" w:space="0" w:color="000000"/>
              <w:right w:val="single" w:sz="6" w:space="0" w:color="000000"/>
            </w:tcBorders>
          </w:tcPr>
          <w:p w14:paraId="0D026D5F" w14:textId="77777777" w:rsidR="00DF3BD2" w:rsidRPr="00260805" w:rsidRDefault="001C2C86">
            <w:pPr>
              <w:pStyle w:val="TableParagraph"/>
              <w:ind w:left="280"/>
              <w:rPr>
                <w:bCs/>
                <w:color w:val="000000" w:themeColor="text1"/>
              </w:rPr>
            </w:pPr>
            <w:r w:rsidRPr="00260805">
              <w:rPr>
                <w:bCs/>
                <w:color w:val="000000" w:themeColor="text1"/>
              </w:rPr>
              <w:t>Численность/удельный вес</w:t>
            </w:r>
            <w:r w:rsidRPr="00260805">
              <w:rPr>
                <w:bCs/>
                <w:color w:val="000000" w:themeColor="text1"/>
                <w:spacing w:val="1"/>
              </w:rPr>
              <w:t xml:space="preserve"> </w:t>
            </w:r>
            <w:r w:rsidRPr="00260805">
              <w:rPr>
                <w:bCs/>
                <w:color w:val="000000" w:themeColor="text1"/>
              </w:rPr>
              <w:t>численности</w:t>
            </w:r>
            <w:r w:rsidRPr="00260805">
              <w:rPr>
                <w:bCs/>
                <w:color w:val="000000" w:themeColor="text1"/>
                <w:spacing w:val="-5"/>
              </w:rPr>
              <w:t xml:space="preserve"> </w:t>
            </w:r>
            <w:r w:rsidRPr="00260805">
              <w:rPr>
                <w:bCs/>
                <w:color w:val="000000" w:themeColor="text1"/>
              </w:rPr>
              <w:t>студентов</w:t>
            </w:r>
            <w:r w:rsidRPr="00260805">
              <w:rPr>
                <w:bCs/>
                <w:color w:val="000000" w:themeColor="text1"/>
                <w:spacing w:val="-2"/>
              </w:rPr>
              <w:t xml:space="preserve"> </w:t>
            </w:r>
            <w:r w:rsidRPr="00260805">
              <w:rPr>
                <w:bCs/>
                <w:color w:val="000000" w:themeColor="text1"/>
              </w:rPr>
              <w:t>(курсантов)</w:t>
            </w:r>
            <w:r w:rsidRPr="00260805">
              <w:rPr>
                <w:bCs/>
                <w:color w:val="000000" w:themeColor="text1"/>
                <w:spacing w:val="-5"/>
              </w:rPr>
              <w:t xml:space="preserve"> </w:t>
            </w:r>
            <w:r w:rsidRPr="00260805">
              <w:rPr>
                <w:bCs/>
                <w:color w:val="000000" w:themeColor="text1"/>
              </w:rPr>
              <w:t>из числа инвалидов и лиц с</w:t>
            </w:r>
            <w:r w:rsidRPr="00260805">
              <w:rPr>
                <w:bCs/>
                <w:color w:val="000000" w:themeColor="text1"/>
                <w:spacing w:val="1"/>
              </w:rPr>
              <w:t xml:space="preserve"> </w:t>
            </w:r>
            <w:r w:rsidRPr="00260805">
              <w:rPr>
                <w:bCs/>
                <w:color w:val="000000" w:themeColor="text1"/>
              </w:rPr>
              <w:t>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1"/>
              </w:rPr>
              <w:t xml:space="preserve"> </w:t>
            </w:r>
            <w:r w:rsidRPr="00260805">
              <w:rPr>
                <w:bCs/>
                <w:color w:val="000000" w:themeColor="text1"/>
              </w:rPr>
              <w:t>здоровья, числа инвалидов и лиц с</w:t>
            </w:r>
            <w:r w:rsidRPr="00260805">
              <w:rPr>
                <w:bCs/>
                <w:color w:val="000000" w:themeColor="text1"/>
                <w:spacing w:val="1"/>
              </w:rPr>
              <w:t xml:space="preserve"> </w:t>
            </w:r>
            <w:r w:rsidRPr="00260805">
              <w:rPr>
                <w:bCs/>
                <w:color w:val="000000" w:themeColor="text1"/>
              </w:rPr>
              <w:t>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1"/>
              </w:rPr>
              <w:t xml:space="preserve"> </w:t>
            </w:r>
            <w:r w:rsidRPr="00260805">
              <w:rPr>
                <w:bCs/>
                <w:color w:val="000000" w:themeColor="text1"/>
              </w:rPr>
              <w:t>здоровья,</w:t>
            </w:r>
            <w:r w:rsidRPr="00260805">
              <w:rPr>
                <w:bCs/>
                <w:color w:val="000000" w:themeColor="text1"/>
                <w:spacing w:val="-1"/>
              </w:rPr>
              <w:t xml:space="preserve"> </w:t>
            </w:r>
            <w:r w:rsidRPr="00260805">
              <w:rPr>
                <w:bCs/>
                <w:color w:val="000000" w:themeColor="text1"/>
              </w:rPr>
              <w:t>в</w:t>
            </w:r>
            <w:r w:rsidRPr="00260805">
              <w:rPr>
                <w:bCs/>
                <w:color w:val="000000" w:themeColor="text1"/>
                <w:spacing w:val="-1"/>
              </w:rPr>
              <w:t xml:space="preserve"> </w:t>
            </w:r>
            <w:r w:rsidRPr="00260805">
              <w:rPr>
                <w:bCs/>
                <w:color w:val="000000" w:themeColor="text1"/>
              </w:rPr>
              <w:t>общей численности студентов</w:t>
            </w:r>
            <w:r w:rsidRPr="00260805">
              <w:rPr>
                <w:bCs/>
                <w:color w:val="000000" w:themeColor="text1"/>
                <w:spacing w:val="-3"/>
              </w:rPr>
              <w:t xml:space="preserve"> </w:t>
            </w:r>
            <w:r w:rsidRPr="00260805">
              <w:rPr>
                <w:bCs/>
                <w:color w:val="000000" w:themeColor="text1"/>
              </w:rPr>
              <w:t>(курсантов)</w:t>
            </w:r>
          </w:p>
        </w:tc>
        <w:tc>
          <w:tcPr>
            <w:tcW w:w="1462" w:type="dxa"/>
            <w:tcBorders>
              <w:top w:val="single" w:sz="6" w:space="0" w:color="000000"/>
              <w:left w:val="single" w:sz="6" w:space="0" w:color="000000"/>
              <w:bottom w:val="single" w:sz="6" w:space="0" w:color="000000"/>
              <w:right w:val="single" w:sz="6" w:space="0" w:color="000000"/>
            </w:tcBorders>
          </w:tcPr>
          <w:p w14:paraId="312A8551" w14:textId="77777777" w:rsidR="00DF3BD2" w:rsidRPr="00260805" w:rsidRDefault="00DF3BD2">
            <w:pPr>
              <w:pStyle w:val="TableParagraph"/>
              <w:ind w:left="0"/>
              <w:rPr>
                <w:bCs/>
                <w:i/>
                <w:color w:val="000000" w:themeColor="text1"/>
              </w:rPr>
            </w:pPr>
          </w:p>
          <w:p w14:paraId="474949EB" w14:textId="77777777" w:rsidR="00DF3BD2" w:rsidRPr="00260805" w:rsidRDefault="00DF3BD2">
            <w:pPr>
              <w:pStyle w:val="TableParagraph"/>
              <w:ind w:left="0"/>
              <w:rPr>
                <w:bCs/>
                <w:i/>
                <w:color w:val="000000" w:themeColor="text1"/>
              </w:rPr>
            </w:pPr>
          </w:p>
          <w:p w14:paraId="61A59FE0" w14:textId="77777777" w:rsidR="00DF3BD2" w:rsidRPr="00260805" w:rsidRDefault="00DF3BD2">
            <w:pPr>
              <w:pStyle w:val="TableParagraph"/>
              <w:ind w:left="0"/>
              <w:rPr>
                <w:bCs/>
                <w:i/>
                <w:color w:val="000000" w:themeColor="text1"/>
              </w:rPr>
            </w:pPr>
          </w:p>
          <w:p w14:paraId="29F3369C" w14:textId="77777777" w:rsidR="00DF3BD2" w:rsidRPr="00260805" w:rsidRDefault="001C2C86">
            <w:pPr>
              <w:pStyle w:val="TableParagraph"/>
              <w:ind w:left="0"/>
              <w:jc w:val="center"/>
              <w:rPr>
                <w:bCs/>
                <w:i/>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7282B72A" w14:textId="77777777" w:rsidR="00DF3BD2" w:rsidRPr="00260805" w:rsidRDefault="00DF3BD2">
            <w:pPr>
              <w:pStyle w:val="TableParagraph"/>
              <w:ind w:left="0"/>
              <w:rPr>
                <w:bCs/>
                <w:i/>
                <w:color w:val="000000" w:themeColor="text1"/>
              </w:rPr>
            </w:pPr>
          </w:p>
          <w:p w14:paraId="1BB9C4D0" w14:textId="77777777" w:rsidR="00DF3BD2" w:rsidRPr="00260805" w:rsidRDefault="00DF3BD2">
            <w:pPr>
              <w:pStyle w:val="TableParagraph"/>
              <w:ind w:left="0"/>
              <w:jc w:val="center"/>
              <w:rPr>
                <w:bCs/>
                <w:i/>
                <w:color w:val="000000" w:themeColor="text1"/>
              </w:rPr>
            </w:pPr>
          </w:p>
          <w:p w14:paraId="40C03176" w14:textId="77777777" w:rsidR="00DF3BD2" w:rsidRPr="00260805" w:rsidRDefault="00DF3BD2">
            <w:pPr>
              <w:pStyle w:val="TableParagraph"/>
              <w:ind w:left="0"/>
              <w:rPr>
                <w:bCs/>
                <w:i/>
                <w:color w:val="000000" w:themeColor="text1"/>
              </w:rPr>
            </w:pPr>
          </w:p>
          <w:p w14:paraId="283643CD" w14:textId="77777777" w:rsidR="00DF3BD2" w:rsidRPr="00260805" w:rsidRDefault="001C2C86">
            <w:pPr>
              <w:pStyle w:val="TableParagraph"/>
              <w:ind w:left="0"/>
              <w:jc w:val="center"/>
              <w:rPr>
                <w:color w:val="000000" w:themeColor="text1"/>
                <w:shd w:val="clear" w:color="auto" w:fill="FFFFFF"/>
              </w:rPr>
            </w:pPr>
            <w:r w:rsidRPr="00260805">
              <w:rPr>
                <w:bCs/>
                <w:color w:val="000000" w:themeColor="text1"/>
                <w:shd w:val="clear" w:color="auto" w:fill="FFFFFF"/>
              </w:rPr>
              <w:t>25/3,0</w:t>
            </w:r>
          </w:p>
        </w:tc>
      </w:tr>
      <w:tr w:rsidR="00DF3BD2" w:rsidRPr="00260805" w14:paraId="5CDCC06E"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0D129D1F" w14:textId="77777777" w:rsidR="00DF3BD2" w:rsidRPr="00260805" w:rsidRDefault="00DF3BD2">
            <w:pPr>
              <w:pStyle w:val="TableParagraph"/>
              <w:ind w:left="0"/>
              <w:jc w:val="center"/>
              <w:rPr>
                <w:bCs/>
                <w:i/>
                <w:color w:val="000000" w:themeColor="text1"/>
              </w:rPr>
            </w:pPr>
          </w:p>
          <w:p w14:paraId="1E226FAD" w14:textId="77777777" w:rsidR="00DF3BD2" w:rsidRPr="00260805" w:rsidRDefault="001C2C86">
            <w:pPr>
              <w:pStyle w:val="TableParagraph"/>
              <w:ind w:left="0"/>
              <w:jc w:val="center"/>
              <w:rPr>
                <w:bCs/>
                <w:i/>
                <w:color w:val="000000" w:themeColor="text1"/>
              </w:rPr>
            </w:pPr>
            <w:r w:rsidRPr="00260805">
              <w:rPr>
                <w:bCs/>
                <w:color w:val="000000" w:themeColor="text1"/>
              </w:rPr>
              <w:t>4.2</w:t>
            </w:r>
          </w:p>
        </w:tc>
        <w:tc>
          <w:tcPr>
            <w:tcW w:w="4984" w:type="dxa"/>
            <w:tcBorders>
              <w:top w:val="single" w:sz="6" w:space="0" w:color="000000"/>
              <w:left w:val="single" w:sz="6" w:space="0" w:color="000000"/>
              <w:bottom w:val="single" w:sz="6" w:space="0" w:color="000000"/>
              <w:right w:val="single" w:sz="6" w:space="0" w:color="000000"/>
            </w:tcBorders>
          </w:tcPr>
          <w:p w14:paraId="2A230947" w14:textId="77777777" w:rsidR="00DF3BD2" w:rsidRPr="00260805" w:rsidRDefault="001C2C86">
            <w:pPr>
              <w:pStyle w:val="TableParagraph"/>
              <w:ind w:left="280"/>
              <w:rPr>
                <w:bCs/>
                <w:color w:val="000000" w:themeColor="text1"/>
              </w:rPr>
            </w:pPr>
            <w:r w:rsidRPr="00260805">
              <w:rPr>
                <w:bCs/>
                <w:color w:val="000000" w:themeColor="text1"/>
              </w:rPr>
              <w:t>Общее количество адаптированных</w:t>
            </w:r>
            <w:r w:rsidRPr="00260805">
              <w:rPr>
                <w:bCs/>
                <w:color w:val="000000" w:themeColor="text1"/>
                <w:spacing w:val="1"/>
              </w:rPr>
              <w:t xml:space="preserve"> </w:t>
            </w:r>
            <w:r w:rsidRPr="00260805">
              <w:rPr>
                <w:bCs/>
                <w:color w:val="000000" w:themeColor="text1"/>
              </w:rPr>
              <w:t>образовательных</w:t>
            </w:r>
            <w:r w:rsidRPr="00260805">
              <w:rPr>
                <w:bCs/>
                <w:color w:val="000000" w:themeColor="text1"/>
                <w:spacing w:val="-7"/>
              </w:rPr>
              <w:t xml:space="preserve"> </w:t>
            </w:r>
            <w:r w:rsidRPr="00260805">
              <w:rPr>
                <w:bCs/>
                <w:color w:val="000000" w:themeColor="text1"/>
              </w:rPr>
              <w:t>программ</w:t>
            </w:r>
            <w:r w:rsidRPr="00260805">
              <w:rPr>
                <w:bCs/>
                <w:color w:val="000000" w:themeColor="text1"/>
                <w:spacing w:val="-9"/>
              </w:rPr>
              <w:t xml:space="preserve"> </w:t>
            </w:r>
            <w:r w:rsidRPr="00260805">
              <w:rPr>
                <w:bCs/>
                <w:color w:val="000000" w:themeColor="text1"/>
              </w:rPr>
              <w:t>среднего</w:t>
            </w:r>
            <w:r w:rsidRPr="00260805">
              <w:rPr>
                <w:bCs/>
                <w:color w:val="000000" w:themeColor="text1"/>
                <w:spacing w:val="-57"/>
              </w:rPr>
              <w:t xml:space="preserve"> </w:t>
            </w:r>
            <w:r w:rsidRPr="00260805">
              <w:rPr>
                <w:bCs/>
                <w:color w:val="000000" w:themeColor="text1"/>
              </w:rPr>
              <w:t>профессионального</w:t>
            </w:r>
            <w:r w:rsidRPr="00260805">
              <w:rPr>
                <w:bCs/>
                <w:color w:val="000000" w:themeColor="text1"/>
                <w:spacing w:val="-2"/>
              </w:rPr>
              <w:t xml:space="preserve"> </w:t>
            </w:r>
            <w:r w:rsidRPr="00260805">
              <w:rPr>
                <w:bCs/>
                <w:color w:val="000000" w:themeColor="text1"/>
              </w:rPr>
              <w:t>образования,</w:t>
            </w:r>
            <w:r w:rsidRPr="00260805">
              <w:rPr>
                <w:bCs/>
                <w:color w:val="000000" w:themeColor="text1"/>
                <w:spacing w:val="-1"/>
              </w:rPr>
              <w:t xml:space="preserve"> </w:t>
            </w:r>
            <w:r w:rsidRPr="00260805">
              <w:rPr>
                <w:bCs/>
                <w:color w:val="000000" w:themeColor="text1"/>
              </w:rPr>
              <w:t>в том</w:t>
            </w:r>
            <w:r w:rsidRPr="00260805">
              <w:rPr>
                <w:bCs/>
                <w:color w:val="000000" w:themeColor="text1"/>
                <w:spacing w:val="-3"/>
              </w:rPr>
              <w:t xml:space="preserve"> </w:t>
            </w:r>
            <w:r w:rsidRPr="00260805">
              <w:rPr>
                <w:bCs/>
                <w:color w:val="000000" w:themeColor="text1"/>
              </w:rPr>
              <w:t>числе</w:t>
            </w:r>
          </w:p>
        </w:tc>
        <w:tc>
          <w:tcPr>
            <w:tcW w:w="1462" w:type="dxa"/>
            <w:tcBorders>
              <w:top w:val="single" w:sz="6" w:space="0" w:color="000000"/>
              <w:left w:val="single" w:sz="6" w:space="0" w:color="000000"/>
              <w:bottom w:val="single" w:sz="6" w:space="0" w:color="000000"/>
              <w:right w:val="single" w:sz="6" w:space="0" w:color="000000"/>
            </w:tcBorders>
          </w:tcPr>
          <w:p w14:paraId="1D27C2EF" w14:textId="77777777" w:rsidR="00DF3BD2" w:rsidRPr="00260805" w:rsidRDefault="00DF3BD2">
            <w:pPr>
              <w:pStyle w:val="TableParagraph"/>
              <w:ind w:left="0"/>
              <w:rPr>
                <w:bCs/>
                <w:i/>
                <w:color w:val="000000" w:themeColor="text1"/>
              </w:rPr>
            </w:pPr>
          </w:p>
          <w:p w14:paraId="196E1202" w14:textId="77777777" w:rsidR="00DF3BD2" w:rsidRPr="00260805" w:rsidRDefault="001C2C86">
            <w:pPr>
              <w:pStyle w:val="TableParagraph"/>
              <w:ind w:left="0"/>
              <w:jc w:val="center"/>
              <w:rPr>
                <w:bCs/>
                <w:i/>
                <w:color w:val="000000" w:themeColor="text1"/>
              </w:rPr>
            </w:pPr>
            <w:r w:rsidRPr="00260805">
              <w:rPr>
                <w:bCs/>
                <w:color w:val="000000" w:themeColor="text1"/>
              </w:rPr>
              <w:t>единиц</w:t>
            </w:r>
          </w:p>
        </w:tc>
        <w:tc>
          <w:tcPr>
            <w:tcW w:w="2157" w:type="dxa"/>
            <w:tcBorders>
              <w:top w:val="single" w:sz="6" w:space="0" w:color="000000"/>
              <w:left w:val="single" w:sz="6" w:space="0" w:color="000000"/>
              <w:bottom w:val="single" w:sz="6" w:space="0" w:color="000000"/>
              <w:right w:val="single" w:sz="6" w:space="0" w:color="000000"/>
            </w:tcBorders>
            <w:vAlign w:val="center"/>
          </w:tcPr>
          <w:p w14:paraId="2EB59FA2" w14:textId="77777777" w:rsidR="00DF3BD2" w:rsidRPr="00260805" w:rsidRDefault="00DF3BD2">
            <w:pPr>
              <w:pStyle w:val="TableParagraph"/>
              <w:ind w:left="0"/>
              <w:jc w:val="center"/>
              <w:rPr>
                <w:bCs/>
                <w:iCs/>
                <w:color w:val="000000" w:themeColor="text1"/>
              </w:rPr>
            </w:pPr>
          </w:p>
          <w:p w14:paraId="08B9D994" w14:textId="77777777" w:rsidR="00DF3BD2" w:rsidRPr="00260805" w:rsidRDefault="001C2C86">
            <w:pPr>
              <w:pStyle w:val="TableParagraph"/>
              <w:ind w:left="0"/>
              <w:jc w:val="center"/>
              <w:rPr>
                <w:bCs/>
                <w:iCs/>
                <w:color w:val="000000" w:themeColor="text1"/>
              </w:rPr>
            </w:pPr>
            <w:r w:rsidRPr="00260805">
              <w:rPr>
                <w:bCs/>
                <w:iCs/>
                <w:color w:val="000000" w:themeColor="text1"/>
              </w:rPr>
              <w:t>0</w:t>
            </w:r>
          </w:p>
        </w:tc>
      </w:tr>
      <w:tr w:rsidR="00DF3BD2" w:rsidRPr="00260805" w14:paraId="4F1B5FE2"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1BCF289C" w14:textId="77777777" w:rsidR="00DF3BD2" w:rsidRPr="00260805" w:rsidRDefault="00DF3BD2">
            <w:pPr>
              <w:pStyle w:val="TableParagraph"/>
              <w:ind w:left="0"/>
              <w:rPr>
                <w:bCs/>
                <w:i/>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7555AAAE" w14:textId="77777777" w:rsidR="00DF3BD2" w:rsidRPr="00260805" w:rsidRDefault="001C2C86">
            <w:pPr>
              <w:pStyle w:val="TableParagraph"/>
              <w:ind w:left="280"/>
              <w:rPr>
                <w:bCs/>
                <w:color w:val="000000" w:themeColor="text1"/>
              </w:rPr>
            </w:pPr>
            <w:r w:rsidRPr="00260805">
              <w:rPr>
                <w:bCs/>
                <w:color w:val="000000" w:themeColor="text1"/>
              </w:rPr>
              <w:t>для</w:t>
            </w:r>
            <w:r w:rsidRPr="00260805">
              <w:rPr>
                <w:bCs/>
                <w:color w:val="000000" w:themeColor="text1"/>
                <w:spacing w:val="-4"/>
              </w:rPr>
              <w:t xml:space="preserve"> </w:t>
            </w:r>
            <w:r w:rsidRPr="00260805">
              <w:rPr>
                <w:bCs/>
                <w:color w:val="000000" w:themeColor="text1"/>
              </w:rPr>
              <w:t>инвалидов</w:t>
            </w:r>
            <w:r w:rsidRPr="00260805">
              <w:rPr>
                <w:bCs/>
                <w:color w:val="000000" w:themeColor="text1"/>
                <w:spacing w:val="-2"/>
              </w:rPr>
              <w:t xml:space="preserve"> </w:t>
            </w:r>
            <w:r w:rsidRPr="00260805">
              <w:rPr>
                <w:bCs/>
                <w:color w:val="000000" w:themeColor="text1"/>
              </w:rPr>
              <w:t>и</w:t>
            </w:r>
            <w:r w:rsidRPr="00260805">
              <w:rPr>
                <w:bCs/>
                <w:color w:val="000000" w:themeColor="text1"/>
                <w:spacing w:val="-1"/>
              </w:rPr>
              <w:t xml:space="preserve"> </w:t>
            </w:r>
            <w:r w:rsidRPr="00260805">
              <w:rPr>
                <w:bCs/>
                <w:color w:val="000000" w:themeColor="text1"/>
              </w:rPr>
              <w:t>лиц</w:t>
            </w:r>
            <w:r w:rsidRPr="00260805">
              <w:rPr>
                <w:bCs/>
                <w:color w:val="000000" w:themeColor="text1"/>
                <w:spacing w:val="-3"/>
              </w:rPr>
              <w:t xml:space="preserve"> </w:t>
            </w:r>
            <w:r w:rsidRPr="00260805">
              <w:rPr>
                <w:bCs/>
                <w:color w:val="000000" w:themeColor="text1"/>
              </w:rPr>
              <w:t>с</w:t>
            </w:r>
            <w:r w:rsidRPr="00260805">
              <w:rPr>
                <w:bCs/>
                <w:color w:val="000000" w:themeColor="text1"/>
                <w:spacing w:val="-4"/>
              </w:rPr>
              <w:t xml:space="preserve"> </w:t>
            </w:r>
            <w:proofErr w:type="gramStart"/>
            <w:r w:rsidRPr="00260805">
              <w:rPr>
                <w:bCs/>
                <w:color w:val="000000" w:themeColor="text1"/>
              </w:rPr>
              <w:t>ограниченными</w:t>
            </w:r>
            <w:proofErr w:type="gramEnd"/>
          </w:p>
          <w:p w14:paraId="7281D662" w14:textId="77777777" w:rsidR="00DF3BD2" w:rsidRPr="00260805" w:rsidRDefault="001C2C86">
            <w:pPr>
              <w:pStyle w:val="TableParagraph"/>
              <w:ind w:left="280"/>
              <w:rPr>
                <w:bCs/>
                <w:color w:val="000000" w:themeColor="text1"/>
              </w:rPr>
            </w:pPr>
            <w:r w:rsidRPr="00260805">
              <w:rPr>
                <w:bCs/>
                <w:color w:val="000000" w:themeColor="text1"/>
              </w:rPr>
              <w:t>возможностями</w:t>
            </w:r>
            <w:r w:rsidRPr="00260805">
              <w:rPr>
                <w:bCs/>
                <w:color w:val="000000" w:themeColor="text1"/>
                <w:spacing w:val="-3"/>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57"/>
              </w:rPr>
              <w:t xml:space="preserve">  </w:t>
            </w:r>
            <w:r w:rsidRPr="00260805">
              <w:rPr>
                <w:bCs/>
                <w:color w:val="000000" w:themeColor="text1"/>
              </w:rPr>
              <w:t>нарушениями</w:t>
            </w:r>
            <w:r w:rsidRPr="00260805">
              <w:rPr>
                <w:bCs/>
                <w:color w:val="000000" w:themeColor="text1"/>
                <w:spacing w:val="1"/>
              </w:rPr>
              <w:t xml:space="preserve"> </w:t>
            </w:r>
            <w:r w:rsidRPr="00260805">
              <w:rPr>
                <w:bCs/>
                <w:color w:val="000000" w:themeColor="text1"/>
              </w:rPr>
              <w:t>зрения</w:t>
            </w:r>
          </w:p>
        </w:tc>
        <w:tc>
          <w:tcPr>
            <w:tcW w:w="1462" w:type="dxa"/>
            <w:tcBorders>
              <w:top w:val="single" w:sz="6" w:space="0" w:color="000000"/>
              <w:left w:val="single" w:sz="6" w:space="0" w:color="000000"/>
              <w:bottom w:val="single" w:sz="6" w:space="0" w:color="000000"/>
              <w:right w:val="single" w:sz="6" w:space="0" w:color="000000"/>
            </w:tcBorders>
          </w:tcPr>
          <w:p w14:paraId="7A0A737F" w14:textId="77777777" w:rsidR="00DF3BD2" w:rsidRPr="00260805" w:rsidRDefault="00DF3BD2">
            <w:pPr>
              <w:pStyle w:val="TableParagraph"/>
              <w:ind w:left="0"/>
              <w:rPr>
                <w:bCs/>
                <w:i/>
                <w:color w:val="000000" w:themeColor="text1"/>
              </w:rPr>
            </w:pPr>
          </w:p>
          <w:p w14:paraId="7DFDBFC0" w14:textId="77777777" w:rsidR="00DF3BD2" w:rsidRPr="00260805" w:rsidRDefault="001C2C86">
            <w:pPr>
              <w:pStyle w:val="TableParagraph"/>
              <w:ind w:left="0"/>
              <w:jc w:val="center"/>
              <w:rPr>
                <w:bCs/>
                <w:i/>
                <w:color w:val="000000" w:themeColor="text1"/>
              </w:rPr>
            </w:pPr>
            <w:r w:rsidRPr="00260805">
              <w:rPr>
                <w:bCs/>
                <w:color w:val="000000" w:themeColor="text1"/>
              </w:rPr>
              <w:t>единиц</w:t>
            </w:r>
          </w:p>
        </w:tc>
        <w:tc>
          <w:tcPr>
            <w:tcW w:w="2157" w:type="dxa"/>
            <w:tcBorders>
              <w:top w:val="single" w:sz="6" w:space="0" w:color="000000"/>
              <w:left w:val="single" w:sz="6" w:space="0" w:color="000000"/>
              <w:bottom w:val="single" w:sz="6" w:space="0" w:color="000000"/>
              <w:right w:val="single" w:sz="6" w:space="0" w:color="000000"/>
            </w:tcBorders>
            <w:vAlign w:val="center"/>
          </w:tcPr>
          <w:p w14:paraId="0AB22941" w14:textId="77777777" w:rsidR="00DF3BD2" w:rsidRPr="00260805" w:rsidRDefault="001C2C86">
            <w:pPr>
              <w:pStyle w:val="TableParagraph"/>
              <w:ind w:left="0"/>
              <w:jc w:val="center"/>
              <w:rPr>
                <w:bCs/>
                <w:iCs/>
                <w:color w:val="000000" w:themeColor="text1"/>
              </w:rPr>
            </w:pPr>
            <w:r w:rsidRPr="00260805">
              <w:rPr>
                <w:bCs/>
                <w:iCs/>
                <w:color w:val="000000" w:themeColor="text1"/>
              </w:rPr>
              <w:t>0</w:t>
            </w:r>
          </w:p>
          <w:p w14:paraId="6FE569DE" w14:textId="77777777" w:rsidR="00DF3BD2" w:rsidRPr="00260805" w:rsidRDefault="00DF3BD2">
            <w:pPr>
              <w:pStyle w:val="TableParagraph"/>
              <w:ind w:left="0"/>
              <w:jc w:val="center"/>
              <w:rPr>
                <w:bCs/>
                <w:iCs/>
                <w:color w:val="000000" w:themeColor="text1"/>
              </w:rPr>
            </w:pPr>
          </w:p>
        </w:tc>
      </w:tr>
      <w:tr w:rsidR="00DF3BD2" w:rsidRPr="00260805" w14:paraId="1ADECBFA"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683A5337" w14:textId="77777777" w:rsidR="00DF3BD2" w:rsidRPr="00260805" w:rsidRDefault="00DF3BD2">
            <w:pPr>
              <w:pStyle w:val="TableParagraph"/>
              <w:ind w:left="0"/>
              <w:rPr>
                <w:bCs/>
                <w:i/>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20975753" w14:textId="77777777" w:rsidR="00DF3BD2" w:rsidRPr="00260805" w:rsidRDefault="001C2C86">
            <w:pPr>
              <w:pStyle w:val="TableParagraph"/>
              <w:ind w:left="280"/>
              <w:rPr>
                <w:bCs/>
                <w:color w:val="000000" w:themeColor="text1"/>
              </w:rPr>
            </w:pPr>
            <w:r w:rsidRPr="00260805">
              <w:rPr>
                <w:bCs/>
                <w:color w:val="000000" w:themeColor="text1"/>
              </w:rPr>
              <w:t>для</w:t>
            </w:r>
            <w:r w:rsidRPr="00260805">
              <w:rPr>
                <w:bCs/>
                <w:color w:val="000000" w:themeColor="text1"/>
                <w:spacing w:val="-4"/>
              </w:rPr>
              <w:t xml:space="preserve"> </w:t>
            </w: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2"/>
              </w:rPr>
              <w:t xml:space="preserve"> </w:t>
            </w:r>
            <w:r w:rsidRPr="00260805">
              <w:rPr>
                <w:bCs/>
                <w:color w:val="000000" w:themeColor="text1"/>
              </w:rPr>
              <w:t>лиц</w:t>
            </w:r>
            <w:r w:rsidRPr="00260805">
              <w:rPr>
                <w:bCs/>
                <w:color w:val="000000" w:themeColor="text1"/>
                <w:spacing w:val="-3"/>
              </w:rPr>
              <w:t xml:space="preserve"> </w:t>
            </w:r>
            <w:r w:rsidRPr="00260805">
              <w:rPr>
                <w:bCs/>
                <w:color w:val="000000" w:themeColor="text1"/>
              </w:rPr>
              <w:t>с</w:t>
            </w:r>
            <w:r w:rsidRPr="00260805">
              <w:rPr>
                <w:bCs/>
                <w:color w:val="000000" w:themeColor="text1"/>
                <w:spacing w:val="-4"/>
              </w:rPr>
              <w:t xml:space="preserve"> </w:t>
            </w:r>
            <w:r w:rsidRPr="00260805">
              <w:rPr>
                <w:bCs/>
                <w:color w:val="000000" w:themeColor="text1"/>
              </w:rPr>
              <w:t>ограниченными</w:t>
            </w:r>
            <w:r w:rsidRPr="00260805">
              <w:rPr>
                <w:bCs/>
                <w:color w:val="000000" w:themeColor="text1"/>
                <w:spacing w:val="-57"/>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1"/>
              </w:rPr>
              <w:t xml:space="preserve"> </w:t>
            </w:r>
            <w:r w:rsidRPr="00260805">
              <w:rPr>
                <w:bCs/>
                <w:color w:val="000000" w:themeColor="text1"/>
              </w:rPr>
              <w:t>с нарушениями</w:t>
            </w:r>
            <w:r w:rsidRPr="00260805">
              <w:rPr>
                <w:bCs/>
                <w:color w:val="000000" w:themeColor="text1"/>
                <w:spacing w:val="-1"/>
              </w:rPr>
              <w:t xml:space="preserve"> </w:t>
            </w:r>
            <w:r w:rsidRPr="00260805">
              <w:rPr>
                <w:bCs/>
                <w:color w:val="000000" w:themeColor="text1"/>
              </w:rPr>
              <w:t>слуха</w:t>
            </w:r>
          </w:p>
        </w:tc>
        <w:tc>
          <w:tcPr>
            <w:tcW w:w="1462" w:type="dxa"/>
            <w:tcBorders>
              <w:top w:val="single" w:sz="6" w:space="0" w:color="000000"/>
              <w:left w:val="single" w:sz="6" w:space="0" w:color="000000"/>
              <w:bottom w:val="single" w:sz="6" w:space="0" w:color="000000"/>
              <w:right w:val="single" w:sz="6" w:space="0" w:color="000000"/>
            </w:tcBorders>
          </w:tcPr>
          <w:p w14:paraId="68FDC5AB" w14:textId="77777777" w:rsidR="00DF3BD2" w:rsidRPr="00260805" w:rsidRDefault="00DF3BD2">
            <w:pPr>
              <w:pStyle w:val="TableParagraph"/>
              <w:ind w:left="0"/>
              <w:rPr>
                <w:bCs/>
                <w:i/>
                <w:color w:val="000000" w:themeColor="text1"/>
              </w:rPr>
            </w:pPr>
          </w:p>
          <w:p w14:paraId="6A952C00" w14:textId="77777777" w:rsidR="00DF3BD2" w:rsidRPr="00260805" w:rsidRDefault="001C2C86">
            <w:pPr>
              <w:pStyle w:val="TableParagraph"/>
              <w:ind w:left="0"/>
              <w:jc w:val="center"/>
              <w:rPr>
                <w:bCs/>
                <w:i/>
                <w:color w:val="000000" w:themeColor="text1"/>
              </w:rPr>
            </w:pPr>
            <w:r w:rsidRPr="00260805">
              <w:rPr>
                <w:bCs/>
                <w:color w:val="000000" w:themeColor="text1"/>
              </w:rPr>
              <w:t>единиц</w:t>
            </w:r>
          </w:p>
        </w:tc>
        <w:tc>
          <w:tcPr>
            <w:tcW w:w="2157" w:type="dxa"/>
            <w:tcBorders>
              <w:top w:val="single" w:sz="6" w:space="0" w:color="000000"/>
              <w:left w:val="single" w:sz="6" w:space="0" w:color="000000"/>
              <w:bottom w:val="single" w:sz="6" w:space="0" w:color="000000"/>
              <w:right w:val="single" w:sz="6" w:space="0" w:color="000000"/>
            </w:tcBorders>
            <w:vAlign w:val="center"/>
          </w:tcPr>
          <w:p w14:paraId="77C5F801" w14:textId="77777777" w:rsidR="00DF3BD2" w:rsidRPr="00260805" w:rsidRDefault="00DF3BD2">
            <w:pPr>
              <w:pStyle w:val="TableParagraph"/>
              <w:ind w:left="0"/>
              <w:jc w:val="center"/>
              <w:rPr>
                <w:bCs/>
                <w:iCs/>
                <w:color w:val="000000" w:themeColor="text1"/>
              </w:rPr>
            </w:pPr>
          </w:p>
          <w:p w14:paraId="00C82FCF" w14:textId="77777777" w:rsidR="00DF3BD2" w:rsidRPr="00260805" w:rsidRDefault="001C2C86">
            <w:pPr>
              <w:pStyle w:val="TableParagraph"/>
              <w:ind w:left="0"/>
              <w:jc w:val="center"/>
              <w:rPr>
                <w:bCs/>
                <w:iCs/>
                <w:color w:val="000000" w:themeColor="text1"/>
              </w:rPr>
            </w:pPr>
            <w:r w:rsidRPr="00260805">
              <w:rPr>
                <w:bCs/>
                <w:iCs/>
                <w:color w:val="000000" w:themeColor="text1"/>
              </w:rPr>
              <w:t>0</w:t>
            </w:r>
          </w:p>
        </w:tc>
      </w:tr>
      <w:tr w:rsidR="00DF3BD2" w:rsidRPr="00260805" w14:paraId="6BA7F472"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7043FD00" w14:textId="77777777" w:rsidR="00DF3BD2" w:rsidRPr="00260805" w:rsidRDefault="00DF3BD2">
            <w:pPr>
              <w:pStyle w:val="TableParagraph"/>
              <w:ind w:left="0"/>
              <w:rPr>
                <w:bCs/>
                <w:i/>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7B4DE3C4" w14:textId="77777777" w:rsidR="00DF3BD2" w:rsidRPr="00260805" w:rsidRDefault="001C2C86">
            <w:pPr>
              <w:pStyle w:val="TableParagraph"/>
              <w:ind w:left="280"/>
              <w:rPr>
                <w:bCs/>
                <w:color w:val="000000" w:themeColor="text1"/>
              </w:rPr>
            </w:pPr>
            <w:r w:rsidRPr="00260805">
              <w:rPr>
                <w:bCs/>
                <w:color w:val="000000" w:themeColor="text1"/>
              </w:rPr>
              <w:t>для</w:t>
            </w:r>
            <w:r w:rsidRPr="00260805">
              <w:rPr>
                <w:bCs/>
                <w:color w:val="000000" w:themeColor="text1"/>
                <w:spacing w:val="-4"/>
              </w:rPr>
              <w:t xml:space="preserve"> </w:t>
            </w: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2"/>
              </w:rPr>
              <w:t xml:space="preserve"> </w:t>
            </w:r>
            <w:r w:rsidRPr="00260805">
              <w:rPr>
                <w:bCs/>
                <w:color w:val="000000" w:themeColor="text1"/>
              </w:rPr>
              <w:t>лиц</w:t>
            </w:r>
            <w:r w:rsidRPr="00260805">
              <w:rPr>
                <w:bCs/>
                <w:color w:val="000000" w:themeColor="text1"/>
                <w:spacing w:val="-3"/>
              </w:rPr>
              <w:t xml:space="preserve"> </w:t>
            </w:r>
            <w:r w:rsidRPr="00260805">
              <w:rPr>
                <w:bCs/>
                <w:color w:val="000000" w:themeColor="text1"/>
              </w:rPr>
              <w:t>с</w:t>
            </w:r>
            <w:r w:rsidRPr="00260805">
              <w:rPr>
                <w:bCs/>
                <w:color w:val="000000" w:themeColor="text1"/>
                <w:spacing w:val="-4"/>
              </w:rPr>
              <w:t xml:space="preserve"> </w:t>
            </w:r>
            <w:r w:rsidRPr="00260805">
              <w:rPr>
                <w:bCs/>
                <w:color w:val="000000" w:themeColor="text1"/>
              </w:rPr>
              <w:t>ограниченными</w:t>
            </w:r>
            <w:r w:rsidRPr="00260805">
              <w:rPr>
                <w:bCs/>
                <w:color w:val="000000" w:themeColor="text1"/>
                <w:spacing w:val="-57"/>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1"/>
              </w:rPr>
              <w:t xml:space="preserve"> </w:t>
            </w:r>
            <w:r w:rsidRPr="00260805">
              <w:rPr>
                <w:bCs/>
                <w:color w:val="000000" w:themeColor="text1"/>
              </w:rPr>
              <w:t>с</w:t>
            </w:r>
            <w:r w:rsidRPr="00260805">
              <w:rPr>
                <w:bCs/>
                <w:color w:val="000000" w:themeColor="text1"/>
                <w:spacing w:val="1"/>
              </w:rPr>
              <w:t xml:space="preserve"> </w:t>
            </w:r>
            <w:r w:rsidRPr="00260805">
              <w:rPr>
                <w:bCs/>
                <w:color w:val="000000" w:themeColor="text1"/>
              </w:rPr>
              <w:t>нарушениями</w:t>
            </w:r>
            <w:r w:rsidRPr="00260805">
              <w:rPr>
                <w:bCs/>
                <w:color w:val="000000" w:themeColor="text1"/>
                <w:spacing w:val="-2"/>
              </w:rPr>
              <w:t xml:space="preserve"> </w:t>
            </w:r>
            <w:r w:rsidRPr="00260805">
              <w:rPr>
                <w:bCs/>
                <w:color w:val="000000" w:themeColor="text1"/>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7627DB0C" w14:textId="77777777" w:rsidR="00DF3BD2" w:rsidRPr="00260805" w:rsidRDefault="00DF3BD2">
            <w:pPr>
              <w:pStyle w:val="TableParagraph"/>
              <w:ind w:left="0"/>
              <w:rPr>
                <w:bCs/>
                <w:i/>
                <w:color w:val="000000" w:themeColor="text1"/>
              </w:rPr>
            </w:pPr>
          </w:p>
          <w:p w14:paraId="720B5D82" w14:textId="77777777" w:rsidR="00DF3BD2" w:rsidRPr="00260805" w:rsidRDefault="001C2C86">
            <w:pPr>
              <w:pStyle w:val="TableParagraph"/>
              <w:ind w:left="0"/>
              <w:jc w:val="center"/>
              <w:rPr>
                <w:bCs/>
                <w:i/>
                <w:color w:val="000000" w:themeColor="text1"/>
              </w:rPr>
            </w:pPr>
            <w:r w:rsidRPr="00260805">
              <w:rPr>
                <w:bCs/>
                <w:color w:val="000000" w:themeColor="text1"/>
              </w:rPr>
              <w:t>единиц</w:t>
            </w:r>
          </w:p>
        </w:tc>
        <w:tc>
          <w:tcPr>
            <w:tcW w:w="2157" w:type="dxa"/>
            <w:tcBorders>
              <w:top w:val="single" w:sz="6" w:space="0" w:color="000000"/>
              <w:left w:val="single" w:sz="6" w:space="0" w:color="000000"/>
              <w:bottom w:val="single" w:sz="6" w:space="0" w:color="000000"/>
              <w:right w:val="single" w:sz="6" w:space="0" w:color="000000"/>
            </w:tcBorders>
            <w:vAlign w:val="center"/>
          </w:tcPr>
          <w:p w14:paraId="390F31B3" w14:textId="77777777" w:rsidR="00DF3BD2" w:rsidRPr="00260805" w:rsidRDefault="00DF3BD2">
            <w:pPr>
              <w:pStyle w:val="TableParagraph"/>
              <w:ind w:left="0"/>
              <w:jc w:val="center"/>
              <w:rPr>
                <w:bCs/>
                <w:iCs/>
                <w:color w:val="000000" w:themeColor="text1"/>
              </w:rPr>
            </w:pPr>
          </w:p>
          <w:p w14:paraId="16F2620B" w14:textId="77777777" w:rsidR="00DF3BD2" w:rsidRPr="00260805" w:rsidRDefault="001C2C86">
            <w:pPr>
              <w:pStyle w:val="TableParagraph"/>
              <w:ind w:left="0"/>
              <w:jc w:val="center"/>
              <w:rPr>
                <w:bCs/>
                <w:iCs/>
                <w:color w:val="000000" w:themeColor="text1"/>
              </w:rPr>
            </w:pPr>
            <w:r w:rsidRPr="00260805">
              <w:rPr>
                <w:bCs/>
                <w:iCs/>
                <w:color w:val="000000" w:themeColor="text1"/>
              </w:rPr>
              <w:t>0</w:t>
            </w:r>
          </w:p>
        </w:tc>
      </w:tr>
      <w:tr w:rsidR="00DF3BD2" w:rsidRPr="00260805" w14:paraId="693815C9"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255998F3" w14:textId="77777777" w:rsidR="00DF3BD2" w:rsidRPr="00260805" w:rsidRDefault="00DF3BD2">
            <w:pPr>
              <w:pStyle w:val="TableParagraph"/>
              <w:ind w:left="0"/>
              <w:rPr>
                <w:bCs/>
                <w:i/>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794D6C87" w14:textId="77777777" w:rsidR="00DF3BD2" w:rsidRPr="00260805" w:rsidRDefault="001C2C86">
            <w:pPr>
              <w:pStyle w:val="TableParagraph"/>
              <w:ind w:left="280"/>
              <w:rPr>
                <w:bCs/>
                <w:color w:val="000000" w:themeColor="text1"/>
              </w:rPr>
            </w:pPr>
            <w:r w:rsidRPr="00260805">
              <w:rPr>
                <w:bCs/>
                <w:color w:val="000000" w:themeColor="text1"/>
              </w:rPr>
              <w:t>для</w:t>
            </w:r>
            <w:r w:rsidRPr="00260805">
              <w:rPr>
                <w:bCs/>
                <w:color w:val="000000" w:themeColor="text1"/>
                <w:spacing w:val="-4"/>
              </w:rPr>
              <w:t xml:space="preserve"> </w:t>
            </w:r>
            <w:r w:rsidRPr="00260805">
              <w:rPr>
                <w:bCs/>
                <w:color w:val="000000" w:themeColor="text1"/>
              </w:rPr>
              <w:t>инвалидов</w:t>
            </w:r>
            <w:r w:rsidRPr="00260805">
              <w:rPr>
                <w:bCs/>
                <w:color w:val="000000" w:themeColor="text1"/>
                <w:spacing w:val="-2"/>
              </w:rPr>
              <w:t xml:space="preserve"> </w:t>
            </w:r>
            <w:r w:rsidRPr="00260805">
              <w:rPr>
                <w:bCs/>
                <w:color w:val="000000" w:themeColor="text1"/>
              </w:rPr>
              <w:t>и</w:t>
            </w:r>
            <w:r w:rsidRPr="00260805">
              <w:rPr>
                <w:bCs/>
                <w:color w:val="000000" w:themeColor="text1"/>
                <w:spacing w:val="-1"/>
              </w:rPr>
              <w:t xml:space="preserve"> </w:t>
            </w:r>
            <w:r w:rsidRPr="00260805">
              <w:rPr>
                <w:bCs/>
                <w:color w:val="000000" w:themeColor="text1"/>
              </w:rPr>
              <w:t>лиц</w:t>
            </w:r>
            <w:r w:rsidRPr="00260805">
              <w:rPr>
                <w:bCs/>
                <w:color w:val="000000" w:themeColor="text1"/>
                <w:spacing w:val="-3"/>
              </w:rPr>
              <w:t xml:space="preserve"> </w:t>
            </w:r>
            <w:r w:rsidRPr="00260805">
              <w:rPr>
                <w:bCs/>
                <w:color w:val="000000" w:themeColor="text1"/>
              </w:rPr>
              <w:t>с</w:t>
            </w:r>
            <w:r w:rsidRPr="00260805">
              <w:rPr>
                <w:bCs/>
                <w:color w:val="000000" w:themeColor="text1"/>
                <w:spacing w:val="-4"/>
              </w:rPr>
              <w:t xml:space="preserve"> </w:t>
            </w:r>
            <w:proofErr w:type="gramStart"/>
            <w:r w:rsidRPr="00260805">
              <w:rPr>
                <w:bCs/>
                <w:color w:val="000000" w:themeColor="text1"/>
              </w:rPr>
              <w:t>ограниченными</w:t>
            </w:r>
            <w:proofErr w:type="gramEnd"/>
          </w:p>
          <w:p w14:paraId="2A497779" w14:textId="77777777" w:rsidR="00DF3BD2" w:rsidRPr="00260805" w:rsidRDefault="001C2C86">
            <w:pPr>
              <w:pStyle w:val="TableParagraph"/>
              <w:ind w:left="280"/>
              <w:rPr>
                <w:bCs/>
                <w:color w:val="000000" w:themeColor="text1"/>
              </w:rPr>
            </w:pP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6"/>
              </w:rPr>
              <w:t xml:space="preserve"> </w:t>
            </w:r>
            <w:r w:rsidRPr="00260805">
              <w:rPr>
                <w:bCs/>
                <w:color w:val="000000" w:themeColor="text1"/>
              </w:rPr>
              <w:t>другими</w:t>
            </w:r>
            <w:r w:rsidRPr="00260805">
              <w:rPr>
                <w:bCs/>
                <w:color w:val="000000" w:themeColor="text1"/>
                <w:spacing w:val="-57"/>
              </w:rPr>
              <w:t xml:space="preserve"> </w:t>
            </w:r>
            <w:r w:rsidRPr="00260805">
              <w:rPr>
                <w:bCs/>
                <w:color w:val="000000" w:themeColor="text1"/>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5F791D52" w14:textId="77777777" w:rsidR="00DF3BD2" w:rsidRPr="00260805" w:rsidRDefault="00DF3BD2">
            <w:pPr>
              <w:pStyle w:val="TableParagraph"/>
              <w:ind w:left="0"/>
              <w:rPr>
                <w:bCs/>
                <w:i/>
                <w:color w:val="000000" w:themeColor="text1"/>
              </w:rPr>
            </w:pPr>
          </w:p>
          <w:p w14:paraId="4466ADC1" w14:textId="77777777" w:rsidR="00DF3BD2" w:rsidRPr="00260805" w:rsidRDefault="001C2C86">
            <w:pPr>
              <w:pStyle w:val="TableParagraph"/>
              <w:ind w:left="0"/>
              <w:jc w:val="center"/>
              <w:rPr>
                <w:bCs/>
                <w:i/>
                <w:color w:val="000000" w:themeColor="text1"/>
              </w:rPr>
            </w:pPr>
            <w:r w:rsidRPr="00260805">
              <w:rPr>
                <w:bCs/>
                <w:color w:val="000000" w:themeColor="text1"/>
              </w:rPr>
              <w:t>единиц</w:t>
            </w:r>
          </w:p>
        </w:tc>
        <w:tc>
          <w:tcPr>
            <w:tcW w:w="2157" w:type="dxa"/>
            <w:tcBorders>
              <w:top w:val="single" w:sz="6" w:space="0" w:color="000000"/>
              <w:left w:val="single" w:sz="6" w:space="0" w:color="000000"/>
              <w:bottom w:val="single" w:sz="6" w:space="0" w:color="000000"/>
              <w:right w:val="single" w:sz="6" w:space="0" w:color="000000"/>
            </w:tcBorders>
            <w:vAlign w:val="center"/>
          </w:tcPr>
          <w:p w14:paraId="32248C39" w14:textId="77777777" w:rsidR="00DF3BD2" w:rsidRPr="00260805" w:rsidRDefault="00DF3BD2">
            <w:pPr>
              <w:pStyle w:val="TableParagraph"/>
              <w:ind w:left="0"/>
              <w:jc w:val="center"/>
              <w:rPr>
                <w:bCs/>
                <w:iCs/>
                <w:color w:val="000000" w:themeColor="text1"/>
              </w:rPr>
            </w:pPr>
          </w:p>
          <w:p w14:paraId="3F2428A5" w14:textId="77777777" w:rsidR="00DF3BD2" w:rsidRPr="00260805" w:rsidRDefault="001C2C86">
            <w:pPr>
              <w:pStyle w:val="TableParagraph"/>
              <w:ind w:left="0"/>
              <w:jc w:val="center"/>
              <w:rPr>
                <w:bCs/>
                <w:iCs/>
                <w:color w:val="000000" w:themeColor="text1"/>
              </w:rPr>
            </w:pPr>
            <w:r w:rsidRPr="00260805">
              <w:rPr>
                <w:bCs/>
                <w:iCs/>
                <w:color w:val="000000" w:themeColor="text1"/>
              </w:rPr>
              <w:t>0</w:t>
            </w:r>
          </w:p>
        </w:tc>
      </w:tr>
      <w:tr w:rsidR="00DF3BD2" w:rsidRPr="00260805" w14:paraId="317D8CDB"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27A8A3AD" w14:textId="77777777" w:rsidR="00DF3BD2" w:rsidRPr="00260805" w:rsidRDefault="00DF3BD2">
            <w:pPr>
              <w:pStyle w:val="TableParagraph"/>
              <w:ind w:left="0"/>
              <w:rPr>
                <w:bCs/>
                <w:i/>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0B9BEDA8" w14:textId="77777777" w:rsidR="00DF3BD2" w:rsidRPr="00260805" w:rsidRDefault="001C2C86">
            <w:pPr>
              <w:pStyle w:val="TableParagraph"/>
              <w:ind w:left="280"/>
              <w:rPr>
                <w:bCs/>
                <w:color w:val="000000" w:themeColor="text1"/>
              </w:rPr>
            </w:pPr>
            <w:r w:rsidRPr="00260805">
              <w:rPr>
                <w:bCs/>
                <w:color w:val="000000" w:themeColor="text1"/>
              </w:rPr>
              <w:t>для</w:t>
            </w:r>
            <w:r w:rsidRPr="00260805">
              <w:rPr>
                <w:bCs/>
                <w:color w:val="000000" w:themeColor="text1"/>
                <w:spacing w:val="-4"/>
              </w:rPr>
              <w:t xml:space="preserve"> </w:t>
            </w: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2"/>
              </w:rPr>
              <w:t xml:space="preserve"> </w:t>
            </w:r>
            <w:r w:rsidRPr="00260805">
              <w:rPr>
                <w:bCs/>
                <w:color w:val="000000" w:themeColor="text1"/>
              </w:rPr>
              <w:t>лиц</w:t>
            </w:r>
            <w:r w:rsidRPr="00260805">
              <w:rPr>
                <w:bCs/>
                <w:color w:val="000000" w:themeColor="text1"/>
                <w:spacing w:val="-3"/>
              </w:rPr>
              <w:t xml:space="preserve"> </w:t>
            </w:r>
            <w:r w:rsidRPr="00260805">
              <w:rPr>
                <w:bCs/>
                <w:color w:val="000000" w:themeColor="text1"/>
              </w:rPr>
              <w:t>с</w:t>
            </w:r>
            <w:r w:rsidRPr="00260805">
              <w:rPr>
                <w:bCs/>
                <w:color w:val="000000" w:themeColor="text1"/>
                <w:spacing w:val="-4"/>
              </w:rPr>
              <w:t xml:space="preserve"> </w:t>
            </w:r>
            <w:r w:rsidRPr="00260805">
              <w:rPr>
                <w:bCs/>
                <w:color w:val="000000" w:themeColor="text1"/>
              </w:rPr>
              <w:t>ограниченными</w:t>
            </w:r>
            <w:r w:rsidRPr="00260805">
              <w:rPr>
                <w:bCs/>
                <w:color w:val="000000" w:themeColor="text1"/>
                <w:spacing w:val="-57"/>
              </w:rPr>
              <w:t xml:space="preserve"> </w:t>
            </w:r>
            <w:r w:rsidRPr="00260805">
              <w:rPr>
                <w:bCs/>
                <w:color w:val="000000" w:themeColor="text1"/>
              </w:rPr>
              <w:t>возможностями</w:t>
            </w:r>
            <w:r w:rsidRPr="00260805">
              <w:rPr>
                <w:bCs/>
                <w:color w:val="000000" w:themeColor="text1"/>
                <w:spacing w:val="9"/>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со</w:t>
            </w:r>
            <w:r w:rsidRPr="00260805">
              <w:rPr>
                <w:bCs/>
                <w:color w:val="000000" w:themeColor="text1"/>
                <w:spacing w:val="1"/>
              </w:rPr>
              <w:t xml:space="preserve"> </w:t>
            </w:r>
            <w:r w:rsidRPr="00260805">
              <w:rPr>
                <w:bCs/>
                <w:color w:val="000000" w:themeColor="text1"/>
              </w:rPr>
              <w:t>сложными</w:t>
            </w:r>
            <w:r w:rsidRPr="00260805">
              <w:rPr>
                <w:bCs/>
                <w:color w:val="000000" w:themeColor="text1"/>
                <w:spacing w:val="-3"/>
              </w:rPr>
              <w:t xml:space="preserve"> </w:t>
            </w:r>
            <w:r w:rsidRPr="00260805">
              <w:rPr>
                <w:bCs/>
                <w:color w:val="000000" w:themeColor="text1"/>
              </w:rPr>
              <w:t>дефектами (</w:t>
            </w:r>
            <w:proofErr w:type="gramStart"/>
            <w:r w:rsidRPr="00260805">
              <w:rPr>
                <w:bCs/>
                <w:color w:val="000000" w:themeColor="text1"/>
              </w:rPr>
              <w:t>два</w:t>
            </w:r>
            <w:r w:rsidRPr="00260805">
              <w:rPr>
                <w:bCs/>
                <w:color w:val="000000" w:themeColor="text1"/>
                <w:spacing w:val="-2"/>
              </w:rPr>
              <w:t xml:space="preserve"> </w:t>
            </w:r>
            <w:r w:rsidRPr="00260805">
              <w:rPr>
                <w:bCs/>
                <w:color w:val="000000" w:themeColor="text1"/>
              </w:rPr>
              <w:t>и более нарушений</w:t>
            </w:r>
            <w:proofErr w:type="gramEnd"/>
            <w:r w:rsidRPr="00260805">
              <w:rPr>
                <w:bCs/>
                <w:color w:val="000000" w:themeColor="text1"/>
              </w:rPr>
              <w:t>)</w:t>
            </w:r>
          </w:p>
        </w:tc>
        <w:tc>
          <w:tcPr>
            <w:tcW w:w="1462" w:type="dxa"/>
            <w:tcBorders>
              <w:top w:val="single" w:sz="6" w:space="0" w:color="000000"/>
              <w:left w:val="single" w:sz="6" w:space="0" w:color="000000"/>
              <w:bottom w:val="single" w:sz="6" w:space="0" w:color="000000"/>
              <w:right w:val="single" w:sz="6" w:space="0" w:color="000000"/>
            </w:tcBorders>
          </w:tcPr>
          <w:p w14:paraId="77F8F648" w14:textId="77777777" w:rsidR="00DF3BD2" w:rsidRPr="00260805" w:rsidRDefault="00DF3BD2">
            <w:pPr>
              <w:pStyle w:val="TableParagraph"/>
              <w:ind w:left="0"/>
              <w:rPr>
                <w:bCs/>
                <w:i/>
                <w:color w:val="000000" w:themeColor="text1"/>
              </w:rPr>
            </w:pPr>
          </w:p>
          <w:p w14:paraId="250D2776" w14:textId="77777777" w:rsidR="00DF3BD2" w:rsidRPr="00260805" w:rsidRDefault="001C2C86">
            <w:pPr>
              <w:pStyle w:val="TableParagraph"/>
              <w:ind w:left="0"/>
              <w:jc w:val="center"/>
              <w:rPr>
                <w:bCs/>
                <w:i/>
                <w:color w:val="000000" w:themeColor="text1"/>
              </w:rPr>
            </w:pPr>
            <w:r w:rsidRPr="00260805">
              <w:rPr>
                <w:bCs/>
                <w:color w:val="000000" w:themeColor="text1"/>
              </w:rPr>
              <w:t>единиц</w:t>
            </w:r>
          </w:p>
        </w:tc>
        <w:tc>
          <w:tcPr>
            <w:tcW w:w="2157" w:type="dxa"/>
            <w:tcBorders>
              <w:top w:val="single" w:sz="6" w:space="0" w:color="000000"/>
              <w:left w:val="single" w:sz="6" w:space="0" w:color="000000"/>
              <w:bottom w:val="single" w:sz="6" w:space="0" w:color="000000"/>
              <w:right w:val="single" w:sz="6" w:space="0" w:color="000000"/>
            </w:tcBorders>
            <w:vAlign w:val="center"/>
          </w:tcPr>
          <w:p w14:paraId="04AFA4B9" w14:textId="77777777" w:rsidR="00DF3BD2" w:rsidRPr="00260805" w:rsidRDefault="001C2C86">
            <w:pPr>
              <w:pStyle w:val="TableParagraph"/>
              <w:ind w:left="0"/>
              <w:jc w:val="center"/>
              <w:rPr>
                <w:bCs/>
                <w:iCs/>
                <w:color w:val="000000" w:themeColor="text1"/>
              </w:rPr>
            </w:pPr>
            <w:r w:rsidRPr="00260805">
              <w:rPr>
                <w:bCs/>
                <w:iCs/>
                <w:color w:val="000000" w:themeColor="text1"/>
              </w:rPr>
              <w:t>0</w:t>
            </w:r>
          </w:p>
          <w:p w14:paraId="614F124A" w14:textId="77777777" w:rsidR="00DF3BD2" w:rsidRPr="00260805" w:rsidRDefault="00DF3BD2">
            <w:pPr>
              <w:pStyle w:val="TableParagraph"/>
              <w:ind w:left="0"/>
              <w:jc w:val="center"/>
              <w:rPr>
                <w:bCs/>
                <w:iCs/>
                <w:color w:val="000000" w:themeColor="text1"/>
              </w:rPr>
            </w:pPr>
          </w:p>
        </w:tc>
      </w:tr>
      <w:tr w:rsidR="00DF3BD2" w:rsidRPr="00260805" w14:paraId="31E5E945"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38917D95" w14:textId="77777777" w:rsidR="00DF3BD2" w:rsidRPr="00260805" w:rsidRDefault="00DF3BD2">
            <w:pPr>
              <w:pStyle w:val="TableParagraph"/>
              <w:ind w:left="0"/>
              <w:jc w:val="center"/>
              <w:rPr>
                <w:bCs/>
                <w:i/>
              </w:rPr>
            </w:pPr>
          </w:p>
          <w:p w14:paraId="408B96AB" w14:textId="77777777" w:rsidR="00DF3BD2" w:rsidRPr="00260805" w:rsidRDefault="00DF3BD2">
            <w:pPr>
              <w:pStyle w:val="TableParagraph"/>
              <w:ind w:left="0"/>
              <w:jc w:val="center"/>
              <w:rPr>
                <w:bCs/>
                <w:i/>
              </w:rPr>
            </w:pPr>
          </w:p>
          <w:p w14:paraId="461FFA48" w14:textId="77777777" w:rsidR="00DF3BD2" w:rsidRPr="00260805" w:rsidRDefault="001C2C86">
            <w:pPr>
              <w:pStyle w:val="TableParagraph"/>
              <w:ind w:left="0"/>
              <w:jc w:val="center"/>
              <w:rPr>
                <w:bCs/>
                <w:i/>
              </w:rPr>
            </w:pPr>
            <w:r w:rsidRPr="00260805">
              <w:rPr>
                <w:bCs/>
              </w:rPr>
              <w:t>4.3</w:t>
            </w:r>
          </w:p>
        </w:tc>
        <w:tc>
          <w:tcPr>
            <w:tcW w:w="4984" w:type="dxa"/>
            <w:tcBorders>
              <w:top w:val="single" w:sz="6" w:space="0" w:color="000000"/>
              <w:left w:val="single" w:sz="6" w:space="0" w:color="000000"/>
              <w:bottom w:val="single" w:sz="6" w:space="0" w:color="000000"/>
              <w:right w:val="single" w:sz="6" w:space="0" w:color="000000"/>
            </w:tcBorders>
          </w:tcPr>
          <w:p w14:paraId="53D18607" w14:textId="77777777" w:rsidR="00DF3BD2" w:rsidRPr="00260805" w:rsidRDefault="001C2C86">
            <w:pPr>
              <w:pStyle w:val="TableParagraph"/>
              <w:ind w:left="280"/>
              <w:rPr>
                <w:bCs/>
              </w:rPr>
            </w:pPr>
            <w:r w:rsidRPr="00260805">
              <w:rPr>
                <w:bCs/>
              </w:rPr>
              <w:t>Общая</w:t>
            </w:r>
            <w:r w:rsidRPr="00260805">
              <w:rPr>
                <w:bCs/>
                <w:spacing w:val="-4"/>
              </w:rPr>
              <w:t xml:space="preserve"> </w:t>
            </w:r>
            <w:r w:rsidRPr="00260805">
              <w:rPr>
                <w:bCs/>
              </w:rPr>
              <w:t>численность</w:t>
            </w:r>
            <w:r w:rsidRPr="00260805">
              <w:rPr>
                <w:bCs/>
                <w:spacing w:val="-2"/>
              </w:rPr>
              <w:t xml:space="preserve"> </w:t>
            </w:r>
            <w:r w:rsidRPr="00260805">
              <w:rPr>
                <w:bCs/>
              </w:rPr>
              <w:t>инвалидов</w:t>
            </w:r>
            <w:r w:rsidRPr="00260805">
              <w:rPr>
                <w:bCs/>
                <w:spacing w:val="-1"/>
              </w:rPr>
              <w:t xml:space="preserve"> </w:t>
            </w:r>
            <w:r w:rsidRPr="00260805">
              <w:rPr>
                <w:bCs/>
              </w:rPr>
              <w:t>и</w:t>
            </w:r>
            <w:r w:rsidRPr="00260805">
              <w:rPr>
                <w:bCs/>
                <w:spacing w:val="-4"/>
              </w:rPr>
              <w:t xml:space="preserve"> </w:t>
            </w:r>
            <w:r w:rsidRPr="00260805">
              <w:rPr>
                <w:bCs/>
              </w:rPr>
              <w:t>лиц</w:t>
            </w:r>
            <w:r w:rsidRPr="00260805">
              <w:rPr>
                <w:bCs/>
                <w:spacing w:val="-4"/>
              </w:rPr>
              <w:t xml:space="preserve"> </w:t>
            </w:r>
            <w:r w:rsidRPr="00260805">
              <w:rPr>
                <w:bCs/>
              </w:rPr>
              <w:t>с</w:t>
            </w:r>
            <w:r w:rsidRPr="00260805">
              <w:rPr>
                <w:bCs/>
                <w:spacing w:val="-57"/>
              </w:rPr>
              <w:t xml:space="preserve"> </w:t>
            </w:r>
            <w:r w:rsidRPr="00260805">
              <w:rPr>
                <w:bCs/>
              </w:rPr>
              <w:t>ограниченными</w:t>
            </w:r>
            <w:r w:rsidRPr="00260805">
              <w:rPr>
                <w:bCs/>
                <w:spacing w:val="1"/>
              </w:rPr>
              <w:t xml:space="preserve"> </w:t>
            </w:r>
            <w:r w:rsidRPr="00260805">
              <w:rPr>
                <w:bCs/>
              </w:rPr>
              <w:t>возможностями</w:t>
            </w:r>
            <w:r w:rsidRPr="00260805">
              <w:rPr>
                <w:bCs/>
                <w:spacing w:val="1"/>
              </w:rPr>
              <w:t xml:space="preserve"> </w:t>
            </w:r>
            <w:r w:rsidRPr="00260805">
              <w:rPr>
                <w:bCs/>
              </w:rPr>
              <w:t>здоровья,</w:t>
            </w:r>
            <w:r w:rsidRPr="00260805">
              <w:rPr>
                <w:bCs/>
                <w:spacing w:val="-1"/>
              </w:rPr>
              <w:t xml:space="preserve"> </w:t>
            </w:r>
            <w:r w:rsidRPr="00260805">
              <w:rPr>
                <w:bCs/>
              </w:rPr>
              <w:t>обучающихся</w:t>
            </w:r>
            <w:r w:rsidRPr="00260805">
              <w:rPr>
                <w:bCs/>
                <w:spacing w:val="1"/>
              </w:rPr>
              <w:t xml:space="preserve"> </w:t>
            </w:r>
            <w:r w:rsidRPr="00260805">
              <w:rPr>
                <w:bCs/>
              </w:rPr>
              <w:t>по</w:t>
            </w:r>
            <w:r w:rsidRPr="00260805">
              <w:rPr>
                <w:bCs/>
                <w:spacing w:val="1"/>
              </w:rPr>
              <w:t xml:space="preserve"> </w:t>
            </w:r>
            <w:r w:rsidRPr="00260805">
              <w:rPr>
                <w:bCs/>
              </w:rPr>
              <w:t>программам подготовки</w:t>
            </w:r>
            <w:r w:rsidRPr="00260805">
              <w:rPr>
                <w:bCs/>
                <w:spacing w:val="1"/>
              </w:rPr>
              <w:t xml:space="preserve"> </w:t>
            </w:r>
            <w:r w:rsidRPr="00260805">
              <w:rPr>
                <w:bCs/>
              </w:rPr>
              <w:t>квалифицированных рабочих,</w:t>
            </w:r>
          </w:p>
          <w:p w14:paraId="280FADA2" w14:textId="77777777" w:rsidR="00DF3BD2" w:rsidRPr="00260805" w:rsidRDefault="001C2C86">
            <w:pPr>
              <w:pStyle w:val="TableParagraph"/>
              <w:ind w:left="280"/>
              <w:rPr>
                <w:bCs/>
              </w:rPr>
            </w:pPr>
            <w:r w:rsidRPr="00260805">
              <w:rPr>
                <w:bCs/>
              </w:rPr>
              <w:t>служащих,</w:t>
            </w:r>
            <w:r w:rsidRPr="00260805">
              <w:rPr>
                <w:bCs/>
                <w:spacing w:val="-1"/>
              </w:rPr>
              <w:t xml:space="preserve"> </w:t>
            </w:r>
            <w:r w:rsidRPr="00260805">
              <w:rPr>
                <w:bCs/>
              </w:rPr>
              <w:t>в</w:t>
            </w:r>
            <w:r w:rsidRPr="00260805">
              <w:rPr>
                <w:bCs/>
                <w:spacing w:val="-4"/>
              </w:rPr>
              <w:t xml:space="preserve"> </w:t>
            </w:r>
            <w:r w:rsidRPr="00260805">
              <w:rPr>
                <w:bCs/>
              </w:rPr>
              <w:t>том</w:t>
            </w:r>
            <w:r w:rsidRPr="00260805">
              <w:rPr>
                <w:bCs/>
                <w:spacing w:val="-1"/>
              </w:rPr>
              <w:t xml:space="preserve"> </w:t>
            </w:r>
            <w:r w:rsidRPr="00260805">
              <w:rPr>
                <w:bCs/>
              </w:rPr>
              <w:t>числе</w:t>
            </w:r>
          </w:p>
        </w:tc>
        <w:tc>
          <w:tcPr>
            <w:tcW w:w="1462" w:type="dxa"/>
            <w:tcBorders>
              <w:top w:val="single" w:sz="6" w:space="0" w:color="000000"/>
              <w:left w:val="single" w:sz="6" w:space="0" w:color="000000"/>
              <w:bottom w:val="single" w:sz="6" w:space="0" w:color="000000"/>
              <w:right w:val="single" w:sz="6" w:space="0" w:color="000000"/>
            </w:tcBorders>
          </w:tcPr>
          <w:p w14:paraId="7C84F9B0" w14:textId="77777777" w:rsidR="00DF3BD2" w:rsidRPr="00260805" w:rsidRDefault="00DF3BD2">
            <w:pPr>
              <w:pStyle w:val="TableParagraph"/>
              <w:ind w:left="0"/>
              <w:rPr>
                <w:bCs/>
                <w:i/>
              </w:rPr>
            </w:pPr>
          </w:p>
          <w:p w14:paraId="146BCCFA" w14:textId="77777777" w:rsidR="00DF3BD2" w:rsidRPr="00260805" w:rsidRDefault="00DF3BD2">
            <w:pPr>
              <w:pStyle w:val="TableParagraph"/>
              <w:ind w:left="0"/>
              <w:rPr>
                <w:bCs/>
                <w:i/>
              </w:rPr>
            </w:pPr>
          </w:p>
          <w:p w14:paraId="06A34600"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40C123CC" w14:textId="77777777" w:rsidR="00DF3BD2" w:rsidRPr="00260805" w:rsidRDefault="00DF3BD2">
            <w:pPr>
              <w:pStyle w:val="TableParagraph"/>
              <w:ind w:left="0"/>
              <w:jc w:val="center"/>
              <w:rPr>
                <w:bCs/>
                <w:iCs/>
              </w:rPr>
            </w:pPr>
          </w:p>
          <w:p w14:paraId="4C8732FC" w14:textId="77777777" w:rsidR="00DF3BD2" w:rsidRPr="00260805" w:rsidRDefault="00DF3BD2">
            <w:pPr>
              <w:pStyle w:val="TableParagraph"/>
              <w:ind w:left="0"/>
              <w:jc w:val="center"/>
              <w:rPr>
                <w:bCs/>
                <w:iCs/>
              </w:rPr>
            </w:pPr>
          </w:p>
          <w:p w14:paraId="79BBBA45" w14:textId="77777777" w:rsidR="00DF3BD2" w:rsidRPr="00260805" w:rsidRDefault="001C2C86">
            <w:pPr>
              <w:pStyle w:val="TableParagraph"/>
              <w:ind w:left="0"/>
              <w:jc w:val="center"/>
              <w:rPr>
                <w:bCs/>
                <w:iCs/>
              </w:rPr>
            </w:pPr>
            <w:r w:rsidRPr="00260805">
              <w:rPr>
                <w:bCs/>
                <w:iCs/>
              </w:rPr>
              <w:t>2</w:t>
            </w:r>
          </w:p>
        </w:tc>
      </w:tr>
      <w:tr w:rsidR="00DF3BD2" w:rsidRPr="00260805" w14:paraId="7F0A6D40"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5C32CDD0" w14:textId="77777777" w:rsidR="00DF3BD2" w:rsidRPr="00260805" w:rsidRDefault="001C2C86">
            <w:pPr>
              <w:pStyle w:val="TableParagraph"/>
              <w:ind w:left="0"/>
              <w:jc w:val="center"/>
              <w:rPr>
                <w:bCs/>
                <w:i/>
              </w:rPr>
            </w:pPr>
            <w:r w:rsidRPr="00260805">
              <w:rPr>
                <w:bCs/>
              </w:rPr>
              <w:t>4.3.1</w:t>
            </w:r>
          </w:p>
        </w:tc>
        <w:tc>
          <w:tcPr>
            <w:tcW w:w="4984" w:type="dxa"/>
            <w:tcBorders>
              <w:top w:val="single" w:sz="6" w:space="0" w:color="000000"/>
              <w:left w:val="single" w:sz="6" w:space="0" w:color="000000"/>
              <w:bottom w:val="single" w:sz="6" w:space="0" w:color="000000"/>
              <w:right w:val="single" w:sz="6" w:space="0" w:color="000000"/>
            </w:tcBorders>
          </w:tcPr>
          <w:p w14:paraId="240E84EC" w14:textId="77777777" w:rsidR="00DF3BD2" w:rsidRPr="00260805" w:rsidRDefault="001C2C86">
            <w:pPr>
              <w:pStyle w:val="TableParagraph"/>
              <w:ind w:left="280"/>
              <w:rPr>
                <w:bCs/>
              </w:rPr>
            </w:pPr>
            <w:r w:rsidRPr="00260805">
              <w:rPr>
                <w:bCs/>
              </w:rPr>
              <w:t>по</w:t>
            </w:r>
            <w:r w:rsidRPr="00260805">
              <w:rPr>
                <w:bCs/>
                <w:spacing w:val="-3"/>
              </w:rPr>
              <w:t xml:space="preserve"> </w:t>
            </w:r>
            <w:r w:rsidRPr="00260805">
              <w:rPr>
                <w:bCs/>
              </w:rPr>
              <w:t>очной</w:t>
            </w:r>
            <w:r w:rsidRPr="00260805">
              <w:rPr>
                <w:bCs/>
                <w:spacing w:val="-1"/>
              </w:rPr>
              <w:t xml:space="preserve"> </w:t>
            </w:r>
            <w:r w:rsidRPr="00260805">
              <w:rPr>
                <w:bCs/>
              </w:rPr>
              <w:t>форме</w:t>
            </w:r>
            <w:r w:rsidRPr="00260805">
              <w:rPr>
                <w:bCs/>
                <w:spacing w:val="-3"/>
              </w:rPr>
              <w:t xml:space="preserve"> </w:t>
            </w:r>
            <w:r w:rsidRPr="00260805">
              <w:rPr>
                <w:bCs/>
              </w:rPr>
              <w:t>обучения</w:t>
            </w:r>
          </w:p>
        </w:tc>
        <w:tc>
          <w:tcPr>
            <w:tcW w:w="1462" w:type="dxa"/>
            <w:tcBorders>
              <w:top w:val="single" w:sz="6" w:space="0" w:color="000000"/>
              <w:left w:val="single" w:sz="6" w:space="0" w:color="000000"/>
              <w:bottom w:val="single" w:sz="6" w:space="0" w:color="000000"/>
              <w:right w:val="single" w:sz="6" w:space="0" w:color="000000"/>
            </w:tcBorders>
          </w:tcPr>
          <w:p w14:paraId="5C0E1BD6"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244ED33C" w14:textId="77777777" w:rsidR="00DF3BD2" w:rsidRPr="00260805" w:rsidRDefault="001C2C86">
            <w:pPr>
              <w:pStyle w:val="TableParagraph"/>
              <w:ind w:left="0"/>
              <w:jc w:val="center"/>
              <w:rPr>
                <w:bCs/>
                <w:iCs/>
              </w:rPr>
            </w:pPr>
            <w:r w:rsidRPr="00260805">
              <w:rPr>
                <w:bCs/>
                <w:iCs/>
              </w:rPr>
              <w:t>2</w:t>
            </w:r>
          </w:p>
        </w:tc>
      </w:tr>
      <w:tr w:rsidR="00DF3BD2" w:rsidRPr="00260805" w14:paraId="0EC8E406"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4E0E22E4" w14:textId="77777777" w:rsidR="00DF3BD2" w:rsidRPr="00260805" w:rsidRDefault="00DF3BD2">
            <w:pPr>
              <w:pStyle w:val="TableParagraph"/>
              <w:ind w:left="0"/>
              <w:rPr>
                <w:bCs/>
                <w:i/>
              </w:rPr>
            </w:pPr>
          </w:p>
        </w:tc>
        <w:tc>
          <w:tcPr>
            <w:tcW w:w="4984" w:type="dxa"/>
            <w:tcBorders>
              <w:top w:val="single" w:sz="6" w:space="0" w:color="000000"/>
              <w:left w:val="single" w:sz="6" w:space="0" w:color="000000"/>
              <w:bottom w:val="single" w:sz="6" w:space="0" w:color="000000"/>
              <w:right w:val="single" w:sz="6" w:space="0" w:color="000000"/>
            </w:tcBorders>
          </w:tcPr>
          <w:p w14:paraId="0F5D5B60" w14:textId="77777777" w:rsidR="00DF3BD2" w:rsidRPr="00260805" w:rsidRDefault="001C2C86">
            <w:pPr>
              <w:pStyle w:val="TableParagraph"/>
              <w:ind w:left="280"/>
              <w:rPr>
                <w:bCs/>
              </w:rPr>
            </w:pPr>
            <w:r w:rsidRPr="00260805">
              <w:rPr>
                <w:bCs/>
              </w:rPr>
              <w:t>инвалидов</w:t>
            </w:r>
            <w:r w:rsidRPr="00260805">
              <w:rPr>
                <w:bCs/>
                <w:spacing w:val="-3"/>
              </w:rPr>
              <w:t xml:space="preserve"> </w:t>
            </w:r>
            <w:r w:rsidRPr="00260805">
              <w:rPr>
                <w:bCs/>
              </w:rPr>
              <w:t>и</w:t>
            </w:r>
            <w:r w:rsidRPr="00260805">
              <w:rPr>
                <w:bCs/>
                <w:spacing w:val="-3"/>
              </w:rPr>
              <w:t xml:space="preserve"> </w:t>
            </w:r>
            <w:r w:rsidRPr="00260805">
              <w:rPr>
                <w:bCs/>
              </w:rPr>
              <w:t>лиц</w:t>
            </w:r>
            <w:r w:rsidRPr="00260805">
              <w:rPr>
                <w:bCs/>
                <w:spacing w:val="-2"/>
              </w:rPr>
              <w:t xml:space="preserve"> </w:t>
            </w:r>
            <w:r w:rsidRPr="00260805">
              <w:rPr>
                <w:bCs/>
              </w:rPr>
              <w:t>с</w:t>
            </w:r>
            <w:r w:rsidRPr="00260805">
              <w:rPr>
                <w:bCs/>
                <w:spacing w:val="-3"/>
              </w:rPr>
              <w:t xml:space="preserve"> </w:t>
            </w:r>
            <w:r w:rsidRPr="00260805">
              <w:rPr>
                <w:bCs/>
              </w:rPr>
              <w:t>ограниченными возможностями</w:t>
            </w:r>
            <w:r w:rsidRPr="00260805">
              <w:rPr>
                <w:bCs/>
                <w:spacing w:val="-1"/>
              </w:rPr>
              <w:t xml:space="preserve"> </w:t>
            </w:r>
            <w:r w:rsidRPr="00260805">
              <w:rPr>
                <w:bCs/>
              </w:rPr>
              <w:t>здоровья</w:t>
            </w:r>
            <w:r w:rsidRPr="00260805">
              <w:rPr>
                <w:bCs/>
                <w:spacing w:val="-4"/>
              </w:rPr>
              <w:t xml:space="preserve"> </w:t>
            </w:r>
            <w:r w:rsidRPr="00260805">
              <w:rPr>
                <w:bCs/>
              </w:rPr>
              <w:t>с нарушениями</w:t>
            </w:r>
            <w:r w:rsidRPr="00260805">
              <w:rPr>
                <w:bCs/>
                <w:spacing w:val="-3"/>
              </w:rPr>
              <w:t xml:space="preserve"> </w:t>
            </w:r>
            <w:r w:rsidRPr="00260805">
              <w:rPr>
                <w:bCs/>
              </w:rPr>
              <w:t>зрения</w:t>
            </w:r>
          </w:p>
        </w:tc>
        <w:tc>
          <w:tcPr>
            <w:tcW w:w="1462" w:type="dxa"/>
            <w:tcBorders>
              <w:top w:val="single" w:sz="6" w:space="0" w:color="000000"/>
              <w:left w:val="single" w:sz="6" w:space="0" w:color="000000"/>
              <w:bottom w:val="single" w:sz="6" w:space="0" w:color="000000"/>
              <w:right w:val="single" w:sz="6" w:space="0" w:color="000000"/>
            </w:tcBorders>
          </w:tcPr>
          <w:p w14:paraId="0B871D7D"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5982ECF2" w14:textId="77777777" w:rsidR="00DF3BD2" w:rsidRPr="00260805" w:rsidRDefault="001C2C86">
            <w:pPr>
              <w:pStyle w:val="TableParagraph"/>
              <w:ind w:left="0"/>
              <w:jc w:val="center"/>
              <w:rPr>
                <w:bCs/>
                <w:iCs/>
              </w:rPr>
            </w:pPr>
            <w:r w:rsidRPr="00260805">
              <w:rPr>
                <w:bCs/>
                <w:iCs/>
              </w:rPr>
              <w:t>0</w:t>
            </w:r>
          </w:p>
        </w:tc>
      </w:tr>
      <w:tr w:rsidR="00DF3BD2" w:rsidRPr="00260805" w14:paraId="03CC73E9"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4BE06111" w14:textId="77777777" w:rsidR="00DF3BD2" w:rsidRPr="00260805" w:rsidRDefault="00DF3BD2">
            <w:pPr>
              <w:pStyle w:val="TableParagraph"/>
              <w:ind w:left="0"/>
              <w:rPr>
                <w:bCs/>
                <w:i/>
              </w:rPr>
            </w:pPr>
          </w:p>
        </w:tc>
        <w:tc>
          <w:tcPr>
            <w:tcW w:w="4984" w:type="dxa"/>
            <w:tcBorders>
              <w:top w:val="single" w:sz="6" w:space="0" w:color="000000"/>
              <w:left w:val="single" w:sz="6" w:space="0" w:color="000000"/>
              <w:bottom w:val="single" w:sz="6" w:space="0" w:color="000000"/>
              <w:right w:val="single" w:sz="6" w:space="0" w:color="000000"/>
            </w:tcBorders>
          </w:tcPr>
          <w:p w14:paraId="79F8AD6D" w14:textId="77777777" w:rsidR="00DF3BD2" w:rsidRPr="00260805" w:rsidRDefault="001C2C86">
            <w:pPr>
              <w:pStyle w:val="TableParagraph"/>
              <w:ind w:left="0" w:firstLine="280"/>
              <w:rPr>
                <w:bCs/>
              </w:rPr>
            </w:pPr>
            <w:r w:rsidRPr="00260805">
              <w:rPr>
                <w:bCs/>
              </w:rPr>
              <w:t>инвалидов</w:t>
            </w:r>
            <w:r w:rsidRPr="00260805">
              <w:rPr>
                <w:bCs/>
                <w:spacing w:val="-3"/>
              </w:rPr>
              <w:t xml:space="preserve"> </w:t>
            </w:r>
            <w:r w:rsidRPr="00260805">
              <w:rPr>
                <w:bCs/>
              </w:rPr>
              <w:t>и</w:t>
            </w:r>
            <w:r w:rsidRPr="00260805">
              <w:rPr>
                <w:bCs/>
                <w:spacing w:val="-3"/>
              </w:rPr>
              <w:t xml:space="preserve"> </w:t>
            </w:r>
            <w:r w:rsidRPr="00260805">
              <w:rPr>
                <w:bCs/>
              </w:rPr>
              <w:t>лиц</w:t>
            </w:r>
            <w:r w:rsidRPr="00260805">
              <w:rPr>
                <w:bCs/>
                <w:spacing w:val="-2"/>
              </w:rPr>
              <w:t xml:space="preserve"> </w:t>
            </w:r>
            <w:r w:rsidRPr="00260805">
              <w:rPr>
                <w:bCs/>
              </w:rPr>
              <w:t>с</w:t>
            </w:r>
            <w:r w:rsidRPr="00260805">
              <w:rPr>
                <w:bCs/>
                <w:spacing w:val="-3"/>
              </w:rPr>
              <w:t xml:space="preserve"> </w:t>
            </w:r>
            <w:proofErr w:type="gramStart"/>
            <w:r w:rsidRPr="00260805">
              <w:rPr>
                <w:bCs/>
              </w:rPr>
              <w:t>ограниченными</w:t>
            </w:r>
            <w:proofErr w:type="gramEnd"/>
          </w:p>
          <w:p w14:paraId="54223026" w14:textId="77777777" w:rsidR="00DF3BD2" w:rsidRPr="00260805" w:rsidRDefault="001C2C86">
            <w:pPr>
              <w:pStyle w:val="TableParagraph"/>
              <w:ind w:left="280"/>
              <w:rPr>
                <w:bCs/>
              </w:rPr>
            </w:pPr>
            <w:r w:rsidRPr="00260805">
              <w:rPr>
                <w:bCs/>
              </w:rPr>
              <w:t>возможностями</w:t>
            </w:r>
            <w:r w:rsidRPr="00260805">
              <w:rPr>
                <w:bCs/>
                <w:spacing w:val="-3"/>
              </w:rPr>
              <w:t xml:space="preserve"> </w:t>
            </w:r>
            <w:r w:rsidRPr="00260805">
              <w:rPr>
                <w:bCs/>
              </w:rPr>
              <w:t>здоровья</w:t>
            </w:r>
            <w:r w:rsidRPr="00260805">
              <w:rPr>
                <w:bCs/>
                <w:spacing w:val="-6"/>
              </w:rPr>
              <w:t xml:space="preserve"> </w:t>
            </w:r>
            <w:r w:rsidRPr="00260805">
              <w:rPr>
                <w:bCs/>
              </w:rPr>
              <w:t>с</w:t>
            </w:r>
            <w:r w:rsidRPr="00260805">
              <w:rPr>
                <w:bCs/>
                <w:spacing w:val="-57"/>
              </w:rPr>
              <w:t xml:space="preserve"> </w:t>
            </w:r>
            <w:r w:rsidRPr="00260805">
              <w:rPr>
                <w:bCs/>
              </w:rPr>
              <w:t>нарушениями</w:t>
            </w:r>
            <w:r w:rsidRPr="00260805">
              <w:rPr>
                <w:bCs/>
                <w:spacing w:val="2"/>
              </w:rPr>
              <w:t xml:space="preserve"> </w:t>
            </w:r>
            <w:r w:rsidRPr="00260805">
              <w:rPr>
                <w:bCs/>
              </w:rPr>
              <w:t>слуха</w:t>
            </w:r>
          </w:p>
        </w:tc>
        <w:tc>
          <w:tcPr>
            <w:tcW w:w="1462" w:type="dxa"/>
            <w:tcBorders>
              <w:top w:val="single" w:sz="6" w:space="0" w:color="000000"/>
              <w:left w:val="single" w:sz="6" w:space="0" w:color="000000"/>
              <w:bottom w:val="single" w:sz="6" w:space="0" w:color="000000"/>
              <w:right w:val="single" w:sz="6" w:space="0" w:color="000000"/>
            </w:tcBorders>
          </w:tcPr>
          <w:p w14:paraId="3E9DFDE4" w14:textId="77777777" w:rsidR="00DF3BD2" w:rsidRPr="00260805" w:rsidRDefault="00DF3BD2">
            <w:pPr>
              <w:pStyle w:val="TableParagraph"/>
              <w:ind w:left="0"/>
              <w:rPr>
                <w:bCs/>
                <w:i/>
              </w:rPr>
            </w:pPr>
          </w:p>
          <w:p w14:paraId="4E21F6BC"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08035B26" w14:textId="77777777" w:rsidR="00DF3BD2" w:rsidRPr="00260805" w:rsidRDefault="001C2C86">
            <w:pPr>
              <w:pStyle w:val="TableParagraph"/>
              <w:ind w:left="0"/>
              <w:jc w:val="center"/>
              <w:rPr>
                <w:bCs/>
                <w:iCs/>
              </w:rPr>
            </w:pPr>
            <w:r w:rsidRPr="00260805">
              <w:rPr>
                <w:bCs/>
                <w:iCs/>
              </w:rPr>
              <w:t>0</w:t>
            </w:r>
          </w:p>
        </w:tc>
      </w:tr>
      <w:tr w:rsidR="00DF3BD2" w:rsidRPr="00260805" w14:paraId="0B452282"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55876079" w14:textId="77777777" w:rsidR="00DF3BD2" w:rsidRPr="00260805" w:rsidRDefault="00DF3BD2">
            <w:pPr>
              <w:pStyle w:val="TableParagraph"/>
              <w:ind w:left="0"/>
              <w:rPr>
                <w:bCs/>
                <w:i/>
              </w:rPr>
            </w:pPr>
          </w:p>
        </w:tc>
        <w:tc>
          <w:tcPr>
            <w:tcW w:w="4984" w:type="dxa"/>
            <w:tcBorders>
              <w:top w:val="single" w:sz="6" w:space="0" w:color="000000"/>
              <w:left w:val="single" w:sz="6" w:space="0" w:color="000000"/>
              <w:bottom w:val="single" w:sz="6" w:space="0" w:color="000000"/>
              <w:right w:val="single" w:sz="6" w:space="0" w:color="000000"/>
            </w:tcBorders>
          </w:tcPr>
          <w:p w14:paraId="458CEFF4" w14:textId="77777777" w:rsidR="00DF3BD2" w:rsidRPr="00260805" w:rsidRDefault="001C2C86">
            <w:pPr>
              <w:pStyle w:val="TableParagraph"/>
              <w:ind w:left="280"/>
              <w:rPr>
                <w:bCs/>
              </w:rPr>
            </w:pPr>
            <w:r w:rsidRPr="00260805">
              <w:rPr>
                <w:bCs/>
              </w:rPr>
              <w:t>инвалидов и лиц с ограниченными</w:t>
            </w:r>
            <w:r w:rsidRPr="00260805">
              <w:rPr>
                <w:bCs/>
                <w:spacing w:val="1"/>
              </w:rPr>
              <w:t xml:space="preserve"> </w:t>
            </w:r>
            <w:r w:rsidRPr="00260805">
              <w:rPr>
                <w:bCs/>
              </w:rPr>
              <w:t>возможностями</w:t>
            </w:r>
            <w:r w:rsidRPr="00260805">
              <w:rPr>
                <w:bCs/>
                <w:spacing w:val="2"/>
              </w:rPr>
              <w:t xml:space="preserve"> </w:t>
            </w:r>
            <w:r w:rsidRPr="00260805">
              <w:rPr>
                <w:bCs/>
              </w:rPr>
              <w:t>здоровья</w:t>
            </w:r>
            <w:r w:rsidRPr="00260805">
              <w:rPr>
                <w:bCs/>
                <w:spacing w:val="-2"/>
              </w:rPr>
              <w:t xml:space="preserve"> </w:t>
            </w:r>
            <w:r w:rsidRPr="00260805">
              <w:rPr>
                <w:bCs/>
              </w:rPr>
              <w:t>с</w:t>
            </w:r>
            <w:r w:rsidRPr="00260805">
              <w:rPr>
                <w:bCs/>
                <w:spacing w:val="1"/>
              </w:rPr>
              <w:t xml:space="preserve"> </w:t>
            </w:r>
            <w:r w:rsidRPr="00260805">
              <w:rPr>
                <w:bCs/>
              </w:rPr>
              <w:t>нарушениями</w:t>
            </w:r>
            <w:r w:rsidRPr="00260805">
              <w:rPr>
                <w:bCs/>
                <w:spacing w:val="-12"/>
              </w:rPr>
              <w:t xml:space="preserve"> </w:t>
            </w:r>
            <w:r w:rsidRPr="00260805">
              <w:rPr>
                <w:bCs/>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4ADE2FFE" w14:textId="77777777" w:rsidR="00DF3BD2" w:rsidRPr="00260805" w:rsidRDefault="00DF3BD2">
            <w:pPr>
              <w:pStyle w:val="TableParagraph"/>
              <w:ind w:left="0"/>
              <w:rPr>
                <w:bCs/>
                <w:i/>
              </w:rPr>
            </w:pPr>
          </w:p>
          <w:p w14:paraId="48E400A2"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6DF92D20" w14:textId="77777777" w:rsidR="00DF3BD2" w:rsidRPr="00260805" w:rsidRDefault="001C2C86">
            <w:pPr>
              <w:pStyle w:val="TableParagraph"/>
              <w:ind w:left="0"/>
              <w:jc w:val="center"/>
              <w:rPr>
                <w:bCs/>
                <w:iCs/>
              </w:rPr>
            </w:pPr>
            <w:r w:rsidRPr="00260805">
              <w:rPr>
                <w:bCs/>
                <w:iCs/>
              </w:rPr>
              <w:t>2</w:t>
            </w:r>
          </w:p>
        </w:tc>
      </w:tr>
      <w:tr w:rsidR="00DF3BD2" w:rsidRPr="00260805" w14:paraId="62E81703"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76498EB2" w14:textId="77777777" w:rsidR="00DF3BD2" w:rsidRPr="00260805" w:rsidRDefault="00DF3BD2">
            <w:pPr>
              <w:pStyle w:val="TableParagraph"/>
              <w:ind w:left="0"/>
              <w:rPr>
                <w:bCs/>
                <w:i/>
              </w:rPr>
            </w:pPr>
          </w:p>
        </w:tc>
        <w:tc>
          <w:tcPr>
            <w:tcW w:w="4984" w:type="dxa"/>
            <w:tcBorders>
              <w:top w:val="single" w:sz="6" w:space="0" w:color="000000"/>
              <w:left w:val="single" w:sz="6" w:space="0" w:color="000000"/>
              <w:bottom w:val="single" w:sz="6" w:space="0" w:color="000000"/>
              <w:right w:val="single" w:sz="6" w:space="0" w:color="000000"/>
            </w:tcBorders>
          </w:tcPr>
          <w:p w14:paraId="7EF428B7" w14:textId="77777777" w:rsidR="00DF3BD2" w:rsidRPr="00260805" w:rsidRDefault="001C2C86">
            <w:pPr>
              <w:pStyle w:val="TableParagraph"/>
              <w:ind w:left="280"/>
              <w:rPr>
                <w:bCs/>
              </w:rPr>
            </w:pPr>
            <w:r w:rsidRPr="00260805">
              <w:rPr>
                <w:bCs/>
              </w:rPr>
              <w:t>инвалидов и лиц с ограниченными</w:t>
            </w:r>
            <w:r w:rsidRPr="00260805">
              <w:rPr>
                <w:bCs/>
                <w:spacing w:val="1"/>
              </w:rPr>
              <w:t xml:space="preserve"> </w:t>
            </w:r>
            <w:r w:rsidRPr="00260805">
              <w:rPr>
                <w:bCs/>
              </w:rPr>
              <w:t>возможностями</w:t>
            </w:r>
            <w:r w:rsidRPr="00260805">
              <w:rPr>
                <w:bCs/>
                <w:spacing w:val="-2"/>
              </w:rPr>
              <w:t xml:space="preserve"> </w:t>
            </w:r>
            <w:r w:rsidRPr="00260805">
              <w:rPr>
                <w:bCs/>
              </w:rPr>
              <w:t>здоровья</w:t>
            </w:r>
            <w:r w:rsidRPr="00260805">
              <w:rPr>
                <w:bCs/>
                <w:spacing w:val="-6"/>
              </w:rPr>
              <w:t xml:space="preserve"> </w:t>
            </w:r>
            <w:r w:rsidRPr="00260805">
              <w:rPr>
                <w:bCs/>
              </w:rPr>
              <w:t>с</w:t>
            </w:r>
            <w:r w:rsidRPr="00260805">
              <w:rPr>
                <w:bCs/>
                <w:spacing w:val="-6"/>
              </w:rPr>
              <w:t xml:space="preserve"> </w:t>
            </w:r>
            <w:r w:rsidRPr="00260805">
              <w:rPr>
                <w:bCs/>
              </w:rPr>
              <w:t>другими</w:t>
            </w:r>
          </w:p>
          <w:p w14:paraId="77CADD9A" w14:textId="77777777" w:rsidR="00DF3BD2" w:rsidRPr="00260805" w:rsidRDefault="001C2C86">
            <w:pPr>
              <w:pStyle w:val="TableParagraph"/>
              <w:ind w:left="280"/>
              <w:rPr>
                <w:bCs/>
              </w:rPr>
            </w:pPr>
            <w:r w:rsidRPr="00260805">
              <w:rPr>
                <w:bCs/>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3CA45727" w14:textId="77777777" w:rsidR="00DF3BD2" w:rsidRPr="00260805" w:rsidRDefault="00DF3BD2">
            <w:pPr>
              <w:pStyle w:val="TableParagraph"/>
              <w:ind w:left="0"/>
              <w:rPr>
                <w:bCs/>
                <w:i/>
              </w:rPr>
            </w:pPr>
          </w:p>
          <w:p w14:paraId="07B056E7"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13028655" w14:textId="77777777" w:rsidR="00DF3BD2" w:rsidRPr="00260805" w:rsidRDefault="001C2C86">
            <w:pPr>
              <w:pStyle w:val="TableParagraph"/>
              <w:ind w:left="0"/>
              <w:jc w:val="center"/>
              <w:rPr>
                <w:bCs/>
                <w:iCs/>
              </w:rPr>
            </w:pPr>
            <w:r w:rsidRPr="00260805">
              <w:rPr>
                <w:bCs/>
                <w:iCs/>
              </w:rPr>
              <w:t>0</w:t>
            </w:r>
          </w:p>
        </w:tc>
      </w:tr>
      <w:tr w:rsidR="00DF3BD2" w:rsidRPr="00260805" w14:paraId="1BC9B033"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7CC7A767" w14:textId="77777777" w:rsidR="00DF3BD2" w:rsidRPr="00260805" w:rsidRDefault="00DF3BD2">
            <w:pPr>
              <w:pStyle w:val="TableParagraph"/>
              <w:ind w:left="0"/>
              <w:rPr>
                <w:bCs/>
                <w:i/>
              </w:rPr>
            </w:pPr>
          </w:p>
        </w:tc>
        <w:tc>
          <w:tcPr>
            <w:tcW w:w="4984" w:type="dxa"/>
            <w:tcBorders>
              <w:top w:val="single" w:sz="6" w:space="0" w:color="000000"/>
              <w:left w:val="single" w:sz="6" w:space="0" w:color="000000"/>
              <w:bottom w:val="single" w:sz="6" w:space="0" w:color="000000"/>
              <w:right w:val="single" w:sz="6" w:space="0" w:color="000000"/>
            </w:tcBorders>
          </w:tcPr>
          <w:p w14:paraId="126E080B" w14:textId="77777777" w:rsidR="00DF3BD2" w:rsidRPr="00260805" w:rsidRDefault="001C2C86">
            <w:pPr>
              <w:pStyle w:val="TableParagraph"/>
              <w:ind w:left="280"/>
              <w:rPr>
                <w:bCs/>
              </w:rPr>
            </w:pPr>
            <w:r w:rsidRPr="00260805">
              <w:rPr>
                <w:bCs/>
              </w:rPr>
              <w:t>инвалидов</w:t>
            </w:r>
            <w:r w:rsidRPr="00260805">
              <w:rPr>
                <w:bCs/>
                <w:spacing w:val="-4"/>
              </w:rPr>
              <w:t xml:space="preserve"> </w:t>
            </w:r>
            <w:r w:rsidRPr="00260805">
              <w:rPr>
                <w:bCs/>
              </w:rPr>
              <w:t>и</w:t>
            </w:r>
            <w:r w:rsidRPr="00260805">
              <w:rPr>
                <w:bCs/>
                <w:spacing w:val="-4"/>
              </w:rPr>
              <w:t xml:space="preserve"> </w:t>
            </w:r>
            <w:r w:rsidRPr="00260805">
              <w:rPr>
                <w:bCs/>
              </w:rPr>
              <w:t>лиц</w:t>
            </w:r>
            <w:r w:rsidRPr="00260805">
              <w:rPr>
                <w:bCs/>
                <w:spacing w:val="-2"/>
              </w:rPr>
              <w:t xml:space="preserve"> </w:t>
            </w:r>
            <w:r w:rsidRPr="00260805">
              <w:rPr>
                <w:bCs/>
              </w:rPr>
              <w:t>с</w:t>
            </w:r>
            <w:r w:rsidRPr="00260805">
              <w:rPr>
                <w:bCs/>
                <w:spacing w:val="-4"/>
              </w:rPr>
              <w:t xml:space="preserve"> </w:t>
            </w:r>
            <w:r w:rsidRPr="00260805">
              <w:rPr>
                <w:bCs/>
              </w:rPr>
              <w:t>ограниченными</w:t>
            </w:r>
            <w:r w:rsidRPr="00260805">
              <w:rPr>
                <w:bCs/>
                <w:spacing w:val="-57"/>
              </w:rPr>
              <w:t xml:space="preserve"> </w:t>
            </w:r>
            <w:r w:rsidRPr="00260805">
              <w:rPr>
                <w:bCs/>
              </w:rPr>
              <w:t>возможностями</w:t>
            </w:r>
            <w:r w:rsidRPr="00260805">
              <w:rPr>
                <w:bCs/>
                <w:spacing w:val="2"/>
              </w:rPr>
              <w:t xml:space="preserve"> </w:t>
            </w:r>
            <w:r w:rsidRPr="00260805">
              <w:rPr>
                <w:bCs/>
              </w:rPr>
              <w:t>здоровья</w:t>
            </w:r>
            <w:r w:rsidRPr="00260805">
              <w:rPr>
                <w:bCs/>
                <w:spacing w:val="-2"/>
              </w:rPr>
              <w:t xml:space="preserve"> </w:t>
            </w:r>
            <w:r w:rsidRPr="00260805">
              <w:rPr>
                <w:bCs/>
              </w:rPr>
              <w:t>со</w:t>
            </w:r>
            <w:r w:rsidRPr="00260805">
              <w:rPr>
                <w:bCs/>
                <w:spacing w:val="1"/>
              </w:rPr>
              <w:t xml:space="preserve"> </w:t>
            </w:r>
            <w:r w:rsidRPr="00260805">
              <w:rPr>
                <w:bCs/>
              </w:rPr>
              <w:t>сложными</w:t>
            </w:r>
            <w:r w:rsidRPr="00260805">
              <w:rPr>
                <w:bCs/>
                <w:spacing w:val="-4"/>
              </w:rPr>
              <w:t xml:space="preserve"> </w:t>
            </w:r>
            <w:r w:rsidRPr="00260805">
              <w:rPr>
                <w:bCs/>
              </w:rPr>
              <w:t>дефектами</w:t>
            </w:r>
            <w:r w:rsidRPr="00260805">
              <w:rPr>
                <w:bCs/>
                <w:spacing w:val="-2"/>
              </w:rPr>
              <w:t xml:space="preserve"> </w:t>
            </w:r>
            <w:r w:rsidRPr="00260805">
              <w:rPr>
                <w:bCs/>
              </w:rPr>
              <w:t>(</w:t>
            </w:r>
            <w:proofErr w:type="gramStart"/>
            <w:r w:rsidRPr="00260805">
              <w:rPr>
                <w:bCs/>
              </w:rPr>
              <w:t>два</w:t>
            </w:r>
            <w:r w:rsidRPr="00260805">
              <w:rPr>
                <w:bCs/>
                <w:spacing w:val="-4"/>
              </w:rPr>
              <w:t xml:space="preserve"> </w:t>
            </w:r>
            <w:r w:rsidRPr="00260805">
              <w:rPr>
                <w:bCs/>
              </w:rPr>
              <w:t>и</w:t>
            </w:r>
            <w:r w:rsidRPr="00260805">
              <w:rPr>
                <w:bCs/>
                <w:spacing w:val="-2"/>
              </w:rPr>
              <w:t xml:space="preserve"> </w:t>
            </w:r>
            <w:r w:rsidRPr="00260805">
              <w:rPr>
                <w:bCs/>
              </w:rPr>
              <w:t>более нарушений</w:t>
            </w:r>
            <w:proofErr w:type="gramEnd"/>
            <w:r w:rsidRPr="00260805">
              <w:rPr>
                <w:bCs/>
              </w:rPr>
              <w:t>)</w:t>
            </w:r>
          </w:p>
        </w:tc>
        <w:tc>
          <w:tcPr>
            <w:tcW w:w="1462" w:type="dxa"/>
            <w:tcBorders>
              <w:top w:val="single" w:sz="6" w:space="0" w:color="000000"/>
              <w:left w:val="single" w:sz="6" w:space="0" w:color="000000"/>
              <w:bottom w:val="single" w:sz="6" w:space="0" w:color="000000"/>
              <w:right w:val="single" w:sz="6" w:space="0" w:color="000000"/>
            </w:tcBorders>
          </w:tcPr>
          <w:p w14:paraId="22373795" w14:textId="77777777" w:rsidR="00DF3BD2" w:rsidRPr="00260805" w:rsidRDefault="00DF3BD2">
            <w:pPr>
              <w:pStyle w:val="TableParagraph"/>
              <w:ind w:left="0"/>
              <w:rPr>
                <w:bCs/>
                <w:i/>
              </w:rPr>
            </w:pPr>
          </w:p>
          <w:p w14:paraId="3B5C21B3"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5885B04F" w14:textId="77777777" w:rsidR="00DF3BD2" w:rsidRPr="00260805" w:rsidRDefault="001C2C86">
            <w:pPr>
              <w:pStyle w:val="TableParagraph"/>
              <w:ind w:left="0"/>
              <w:jc w:val="center"/>
              <w:rPr>
                <w:bCs/>
                <w:iCs/>
              </w:rPr>
            </w:pPr>
            <w:r w:rsidRPr="00260805">
              <w:rPr>
                <w:bCs/>
                <w:iCs/>
              </w:rPr>
              <w:t>0</w:t>
            </w:r>
          </w:p>
        </w:tc>
      </w:tr>
      <w:tr w:rsidR="00DF3BD2" w:rsidRPr="00260805" w14:paraId="6C33A336"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237964C7" w14:textId="77777777" w:rsidR="00DF3BD2" w:rsidRPr="00260805" w:rsidRDefault="001C2C86">
            <w:pPr>
              <w:pStyle w:val="TableParagraph"/>
              <w:ind w:left="0"/>
              <w:rPr>
                <w:bCs/>
                <w:iCs/>
              </w:rPr>
            </w:pPr>
            <w:r w:rsidRPr="00260805">
              <w:rPr>
                <w:bCs/>
                <w:iCs/>
              </w:rPr>
              <w:t>4.3.2</w:t>
            </w:r>
          </w:p>
        </w:tc>
        <w:tc>
          <w:tcPr>
            <w:tcW w:w="4984" w:type="dxa"/>
            <w:tcBorders>
              <w:top w:val="single" w:sz="6" w:space="0" w:color="000000"/>
              <w:left w:val="single" w:sz="6" w:space="0" w:color="000000"/>
              <w:bottom w:val="single" w:sz="6" w:space="0" w:color="000000"/>
              <w:right w:val="single" w:sz="6" w:space="0" w:color="000000"/>
            </w:tcBorders>
          </w:tcPr>
          <w:p w14:paraId="031BEE61" w14:textId="77777777" w:rsidR="00DF3BD2" w:rsidRPr="00260805" w:rsidRDefault="001C2C86">
            <w:pPr>
              <w:pStyle w:val="TableParagraph"/>
              <w:ind w:left="280"/>
              <w:rPr>
                <w:bCs/>
                <w:color w:val="FF0000"/>
              </w:rPr>
            </w:pPr>
            <w:r w:rsidRPr="00260805">
              <w:rPr>
                <w:bCs/>
                <w:color w:val="000000" w:themeColor="text1"/>
              </w:rPr>
              <w:t>по</w:t>
            </w:r>
            <w:r w:rsidRPr="00260805">
              <w:rPr>
                <w:bCs/>
                <w:color w:val="000000" w:themeColor="text1"/>
                <w:spacing w:val="-3"/>
              </w:rPr>
              <w:t xml:space="preserve"> </w:t>
            </w:r>
            <w:r w:rsidRPr="00260805">
              <w:rPr>
                <w:bCs/>
                <w:color w:val="000000" w:themeColor="text1"/>
              </w:rPr>
              <w:t>очно-заочной</w:t>
            </w:r>
            <w:r w:rsidRPr="00260805">
              <w:rPr>
                <w:bCs/>
                <w:color w:val="000000" w:themeColor="text1"/>
                <w:spacing w:val="-1"/>
              </w:rPr>
              <w:t xml:space="preserve"> </w:t>
            </w:r>
            <w:r w:rsidRPr="00260805">
              <w:rPr>
                <w:bCs/>
                <w:color w:val="000000" w:themeColor="text1"/>
              </w:rPr>
              <w:t>форме</w:t>
            </w:r>
            <w:r w:rsidRPr="00260805">
              <w:rPr>
                <w:bCs/>
                <w:color w:val="000000" w:themeColor="text1"/>
                <w:spacing w:val="-3"/>
              </w:rPr>
              <w:t xml:space="preserve"> </w:t>
            </w:r>
            <w:r w:rsidRPr="00260805">
              <w:rPr>
                <w:bCs/>
                <w:color w:val="000000" w:themeColor="text1"/>
              </w:rPr>
              <w:t>обучения</w:t>
            </w:r>
          </w:p>
        </w:tc>
        <w:tc>
          <w:tcPr>
            <w:tcW w:w="1462" w:type="dxa"/>
            <w:tcBorders>
              <w:top w:val="single" w:sz="6" w:space="0" w:color="000000"/>
              <w:left w:val="single" w:sz="6" w:space="0" w:color="000000"/>
              <w:bottom w:val="single" w:sz="6" w:space="0" w:color="000000"/>
              <w:right w:val="single" w:sz="6" w:space="0" w:color="000000"/>
            </w:tcBorders>
          </w:tcPr>
          <w:p w14:paraId="6194A8AC" w14:textId="77777777" w:rsidR="00DF3BD2" w:rsidRPr="00260805" w:rsidRDefault="001C2C86">
            <w:pPr>
              <w:pStyle w:val="TableParagraph"/>
              <w:ind w:left="0"/>
              <w:jc w:val="center"/>
              <w:rPr>
                <w:bCs/>
                <w:i/>
                <w:color w:val="FF0000"/>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1F17B97D" w14:textId="77777777" w:rsidR="00DF3BD2" w:rsidRPr="00260805" w:rsidRDefault="001C2C86">
            <w:pPr>
              <w:pStyle w:val="TableParagraph"/>
              <w:ind w:left="0"/>
              <w:jc w:val="center"/>
              <w:rPr>
                <w:bCs/>
                <w:iCs/>
              </w:rPr>
            </w:pPr>
            <w:r w:rsidRPr="00260805">
              <w:rPr>
                <w:bCs/>
                <w:iCs/>
              </w:rPr>
              <w:t>0</w:t>
            </w:r>
          </w:p>
        </w:tc>
      </w:tr>
      <w:tr w:rsidR="00DF3BD2" w:rsidRPr="00260805" w14:paraId="74835833"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14092E4E" w14:textId="77777777" w:rsidR="00DF3BD2" w:rsidRPr="00260805" w:rsidRDefault="00DF3BD2">
            <w:pPr>
              <w:pStyle w:val="TableParagraph"/>
              <w:ind w:left="0"/>
              <w:rPr>
                <w:bCs/>
                <w:iCs/>
              </w:rPr>
            </w:pPr>
          </w:p>
        </w:tc>
        <w:tc>
          <w:tcPr>
            <w:tcW w:w="4984" w:type="dxa"/>
            <w:tcBorders>
              <w:top w:val="single" w:sz="6" w:space="0" w:color="000000"/>
              <w:left w:val="single" w:sz="6" w:space="0" w:color="000000"/>
              <w:bottom w:val="single" w:sz="6" w:space="0" w:color="000000"/>
              <w:right w:val="single" w:sz="6" w:space="0" w:color="000000"/>
            </w:tcBorders>
          </w:tcPr>
          <w:p w14:paraId="3F42182A" w14:textId="77777777" w:rsidR="00DF3BD2" w:rsidRPr="00260805" w:rsidRDefault="001C2C86">
            <w:pPr>
              <w:pStyle w:val="TableParagraph"/>
              <w:ind w:left="280"/>
              <w:rPr>
                <w:bCs/>
              </w:rPr>
            </w:pPr>
            <w:r w:rsidRPr="00260805">
              <w:rPr>
                <w:bCs/>
              </w:rPr>
              <w:t>инвалидов</w:t>
            </w:r>
            <w:r w:rsidRPr="00260805">
              <w:rPr>
                <w:bCs/>
                <w:spacing w:val="-3"/>
              </w:rPr>
              <w:t xml:space="preserve"> </w:t>
            </w:r>
            <w:r w:rsidRPr="00260805">
              <w:rPr>
                <w:bCs/>
              </w:rPr>
              <w:t>и</w:t>
            </w:r>
            <w:r w:rsidRPr="00260805">
              <w:rPr>
                <w:bCs/>
                <w:spacing w:val="-3"/>
              </w:rPr>
              <w:t xml:space="preserve"> </w:t>
            </w:r>
            <w:r w:rsidRPr="00260805">
              <w:rPr>
                <w:bCs/>
              </w:rPr>
              <w:t>лиц</w:t>
            </w:r>
            <w:r w:rsidRPr="00260805">
              <w:rPr>
                <w:bCs/>
                <w:spacing w:val="-2"/>
              </w:rPr>
              <w:t xml:space="preserve"> </w:t>
            </w:r>
            <w:r w:rsidRPr="00260805">
              <w:rPr>
                <w:bCs/>
              </w:rPr>
              <w:t>с</w:t>
            </w:r>
            <w:r w:rsidRPr="00260805">
              <w:rPr>
                <w:bCs/>
                <w:spacing w:val="-3"/>
              </w:rPr>
              <w:t xml:space="preserve"> </w:t>
            </w:r>
            <w:r w:rsidRPr="00260805">
              <w:rPr>
                <w:bCs/>
              </w:rPr>
              <w:t>ограниченными возможностями</w:t>
            </w:r>
            <w:r w:rsidRPr="00260805">
              <w:rPr>
                <w:bCs/>
                <w:spacing w:val="-1"/>
              </w:rPr>
              <w:t xml:space="preserve"> </w:t>
            </w:r>
            <w:r w:rsidRPr="00260805">
              <w:rPr>
                <w:bCs/>
              </w:rPr>
              <w:t>здоровья</w:t>
            </w:r>
            <w:r w:rsidRPr="00260805">
              <w:rPr>
                <w:bCs/>
                <w:spacing w:val="-4"/>
              </w:rPr>
              <w:t xml:space="preserve"> </w:t>
            </w:r>
            <w:r w:rsidRPr="00260805">
              <w:rPr>
                <w:bCs/>
              </w:rPr>
              <w:t>с нарушениями</w:t>
            </w:r>
            <w:r w:rsidRPr="00260805">
              <w:rPr>
                <w:bCs/>
                <w:spacing w:val="-3"/>
              </w:rPr>
              <w:t xml:space="preserve"> </w:t>
            </w:r>
            <w:r w:rsidRPr="00260805">
              <w:rPr>
                <w:bCs/>
              </w:rPr>
              <w:t>зрения</w:t>
            </w:r>
          </w:p>
        </w:tc>
        <w:tc>
          <w:tcPr>
            <w:tcW w:w="1462" w:type="dxa"/>
            <w:tcBorders>
              <w:top w:val="single" w:sz="6" w:space="0" w:color="000000"/>
              <w:left w:val="single" w:sz="6" w:space="0" w:color="000000"/>
              <w:bottom w:val="single" w:sz="6" w:space="0" w:color="000000"/>
              <w:right w:val="single" w:sz="6" w:space="0" w:color="000000"/>
            </w:tcBorders>
          </w:tcPr>
          <w:p w14:paraId="65A5D514" w14:textId="77777777" w:rsidR="00DF3BD2" w:rsidRPr="00260805" w:rsidRDefault="001C2C86">
            <w:pPr>
              <w:pStyle w:val="TableParagraph"/>
              <w:ind w:left="0"/>
              <w:jc w:val="center"/>
              <w:rPr>
                <w:bCs/>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25EC4798" w14:textId="77777777" w:rsidR="00DF3BD2" w:rsidRPr="00260805" w:rsidRDefault="001C2C86">
            <w:pPr>
              <w:pStyle w:val="TableParagraph"/>
              <w:ind w:left="0"/>
              <w:jc w:val="center"/>
              <w:rPr>
                <w:bCs/>
                <w:iCs/>
              </w:rPr>
            </w:pPr>
            <w:r w:rsidRPr="00260805">
              <w:rPr>
                <w:bCs/>
                <w:iCs/>
              </w:rPr>
              <w:t>0</w:t>
            </w:r>
          </w:p>
        </w:tc>
      </w:tr>
      <w:tr w:rsidR="00DF3BD2" w:rsidRPr="00260805" w14:paraId="015DC572"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6DDB8F64" w14:textId="77777777" w:rsidR="00DF3BD2" w:rsidRPr="00260805" w:rsidRDefault="00DF3BD2">
            <w:pPr>
              <w:pStyle w:val="TableParagraph"/>
              <w:ind w:left="0"/>
              <w:rPr>
                <w:bCs/>
                <w:iCs/>
              </w:rPr>
            </w:pPr>
          </w:p>
        </w:tc>
        <w:tc>
          <w:tcPr>
            <w:tcW w:w="4984" w:type="dxa"/>
            <w:tcBorders>
              <w:top w:val="single" w:sz="6" w:space="0" w:color="000000"/>
              <w:left w:val="single" w:sz="6" w:space="0" w:color="000000"/>
              <w:bottom w:val="single" w:sz="6" w:space="0" w:color="000000"/>
              <w:right w:val="single" w:sz="6" w:space="0" w:color="000000"/>
            </w:tcBorders>
          </w:tcPr>
          <w:p w14:paraId="1B18DAB4" w14:textId="77777777" w:rsidR="00DF3BD2" w:rsidRPr="00260805" w:rsidRDefault="001C2C86">
            <w:pPr>
              <w:pStyle w:val="TableParagraph"/>
              <w:ind w:left="0" w:firstLine="280"/>
              <w:rPr>
                <w:bCs/>
              </w:rPr>
            </w:pPr>
            <w:r w:rsidRPr="00260805">
              <w:rPr>
                <w:bCs/>
              </w:rPr>
              <w:t>инвалидов</w:t>
            </w:r>
            <w:r w:rsidRPr="00260805">
              <w:rPr>
                <w:bCs/>
                <w:spacing w:val="-3"/>
              </w:rPr>
              <w:t xml:space="preserve"> </w:t>
            </w:r>
            <w:r w:rsidRPr="00260805">
              <w:rPr>
                <w:bCs/>
              </w:rPr>
              <w:t>и</w:t>
            </w:r>
            <w:r w:rsidRPr="00260805">
              <w:rPr>
                <w:bCs/>
                <w:spacing w:val="-3"/>
              </w:rPr>
              <w:t xml:space="preserve"> </w:t>
            </w:r>
            <w:r w:rsidRPr="00260805">
              <w:rPr>
                <w:bCs/>
              </w:rPr>
              <w:t>лиц</w:t>
            </w:r>
            <w:r w:rsidRPr="00260805">
              <w:rPr>
                <w:bCs/>
                <w:spacing w:val="-2"/>
              </w:rPr>
              <w:t xml:space="preserve"> </w:t>
            </w:r>
            <w:r w:rsidRPr="00260805">
              <w:rPr>
                <w:bCs/>
              </w:rPr>
              <w:t>с</w:t>
            </w:r>
            <w:r w:rsidRPr="00260805">
              <w:rPr>
                <w:bCs/>
                <w:spacing w:val="-3"/>
              </w:rPr>
              <w:t xml:space="preserve"> </w:t>
            </w:r>
            <w:proofErr w:type="gramStart"/>
            <w:r w:rsidRPr="00260805">
              <w:rPr>
                <w:bCs/>
              </w:rPr>
              <w:t>ограниченными</w:t>
            </w:r>
            <w:proofErr w:type="gramEnd"/>
          </w:p>
          <w:p w14:paraId="238AEA1C" w14:textId="77777777" w:rsidR="00DF3BD2" w:rsidRPr="00260805" w:rsidRDefault="001C2C86">
            <w:pPr>
              <w:pStyle w:val="TableParagraph"/>
              <w:ind w:left="280"/>
              <w:rPr>
                <w:bCs/>
              </w:rPr>
            </w:pPr>
            <w:r w:rsidRPr="00260805">
              <w:rPr>
                <w:bCs/>
              </w:rPr>
              <w:t>возможностями</w:t>
            </w:r>
            <w:r w:rsidRPr="00260805">
              <w:rPr>
                <w:bCs/>
                <w:spacing w:val="-3"/>
              </w:rPr>
              <w:t xml:space="preserve"> </w:t>
            </w:r>
            <w:r w:rsidRPr="00260805">
              <w:rPr>
                <w:bCs/>
              </w:rPr>
              <w:t>здоровья</w:t>
            </w:r>
            <w:r w:rsidRPr="00260805">
              <w:rPr>
                <w:bCs/>
                <w:spacing w:val="-6"/>
              </w:rPr>
              <w:t xml:space="preserve"> </w:t>
            </w:r>
            <w:r w:rsidRPr="00260805">
              <w:rPr>
                <w:bCs/>
              </w:rPr>
              <w:t>с</w:t>
            </w:r>
            <w:r w:rsidRPr="00260805">
              <w:rPr>
                <w:bCs/>
                <w:spacing w:val="-57"/>
              </w:rPr>
              <w:t xml:space="preserve"> </w:t>
            </w:r>
            <w:r w:rsidRPr="00260805">
              <w:rPr>
                <w:bCs/>
              </w:rPr>
              <w:t>нарушениями</w:t>
            </w:r>
            <w:r w:rsidRPr="00260805">
              <w:rPr>
                <w:bCs/>
                <w:spacing w:val="2"/>
              </w:rPr>
              <w:t xml:space="preserve"> </w:t>
            </w:r>
            <w:r w:rsidRPr="00260805">
              <w:rPr>
                <w:bCs/>
              </w:rPr>
              <w:t>слуха</w:t>
            </w:r>
          </w:p>
        </w:tc>
        <w:tc>
          <w:tcPr>
            <w:tcW w:w="1462" w:type="dxa"/>
            <w:tcBorders>
              <w:top w:val="single" w:sz="6" w:space="0" w:color="000000"/>
              <w:left w:val="single" w:sz="6" w:space="0" w:color="000000"/>
              <w:bottom w:val="single" w:sz="6" w:space="0" w:color="000000"/>
              <w:right w:val="single" w:sz="6" w:space="0" w:color="000000"/>
            </w:tcBorders>
          </w:tcPr>
          <w:p w14:paraId="2343E8EC" w14:textId="77777777" w:rsidR="00DF3BD2" w:rsidRPr="00260805" w:rsidRDefault="00DF3BD2">
            <w:pPr>
              <w:pStyle w:val="TableParagraph"/>
              <w:ind w:left="0"/>
              <w:rPr>
                <w:bCs/>
                <w:i/>
              </w:rPr>
            </w:pPr>
          </w:p>
          <w:p w14:paraId="7F4B7AC6" w14:textId="77777777" w:rsidR="00DF3BD2" w:rsidRPr="00260805" w:rsidRDefault="001C2C86">
            <w:pPr>
              <w:pStyle w:val="TableParagraph"/>
              <w:ind w:left="0"/>
              <w:jc w:val="center"/>
              <w:rPr>
                <w:bCs/>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0DB2045B" w14:textId="77777777" w:rsidR="00DF3BD2" w:rsidRPr="00260805" w:rsidRDefault="001C2C86">
            <w:pPr>
              <w:pStyle w:val="TableParagraph"/>
              <w:ind w:left="0"/>
              <w:jc w:val="center"/>
              <w:rPr>
                <w:bCs/>
                <w:iCs/>
              </w:rPr>
            </w:pPr>
            <w:r w:rsidRPr="00260805">
              <w:rPr>
                <w:bCs/>
                <w:iCs/>
              </w:rPr>
              <w:t>0</w:t>
            </w:r>
          </w:p>
        </w:tc>
      </w:tr>
      <w:tr w:rsidR="00DF3BD2" w:rsidRPr="00260805" w14:paraId="73953360"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056C443D" w14:textId="77777777" w:rsidR="00DF3BD2" w:rsidRPr="00260805" w:rsidRDefault="00DF3BD2">
            <w:pPr>
              <w:pStyle w:val="TableParagraph"/>
              <w:ind w:left="0"/>
              <w:rPr>
                <w:bCs/>
                <w:iCs/>
              </w:rPr>
            </w:pPr>
          </w:p>
        </w:tc>
        <w:tc>
          <w:tcPr>
            <w:tcW w:w="4984" w:type="dxa"/>
            <w:tcBorders>
              <w:top w:val="single" w:sz="6" w:space="0" w:color="000000"/>
              <w:left w:val="single" w:sz="6" w:space="0" w:color="000000"/>
              <w:bottom w:val="single" w:sz="6" w:space="0" w:color="000000"/>
              <w:right w:val="single" w:sz="6" w:space="0" w:color="000000"/>
            </w:tcBorders>
          </w:tcPr>
          <w:p w14:paraId="258296E1" w14:textId="77777777" w:rsidR="00DF3BD2" w:rsidRPr="00260805" w:rsidRDefault="001C2C86">
            <w:pPr>
              <w:pStyle w:val="TableParagraph"/>
              <w:ind w:left="280"/>
              <w:rPr>
                <w:bCs/>
              </w:rPr>
            </w:pPr>
            <w:r w:rsidRPr="00260805">
              <w:rPr>
                <w:bCs/>
              </w:rPr>
              <w:t>инвалидов и лиц с ограниченными</w:t>
            </w:r>
            <w:r w:rsidRPr="00260805">
              <w:rPr>
                <w:bCs/>
                <w:spacing w:val="1"/>
              </w:rPr>
              <w:t xml:space="preserve"> </w:t>
            </w:r>
            <w:r w:rsidRPr="00260805">
              <w:rPr>
                <w:bCs/>
              </w:rPr>
              <w:t>возможностями</w:t>
            </w:r>
            <w:r w:rsidRPr="00260805">
              <w:rPr>
                <w:bCs/>
                <w:spacing w:val="2"/>
              </w:rPr>
              <w:t xml:space="preserve"> </w:t>
            </w:r>
            <w:r w:rsidRPr="00260805">
              <w:rPr>
                <w:bCs/>
              </w:rPr>
              <w:t>здоровья</w:t>
            </w:r>
            <w:r w:rsidRPr="00260805">
              <w:rPr>
                <w:bCs/>
                <w:spacing w:val="-2"/>
              </w:rPr>
              <w:t xml:space="preserve"> </w:t>
            </w:r>
            <w:r w:rsidRPr="00260805">
              <w:rPr>
                <w:bCs/>
              </w:rPr>
              <w:t>с</w:t>
            </w:r>
            <w:r w:rsidRPr="00260805">
              <w:rPr>
                <w:bCs/>
                <w:spacing w:val="1"/>
              </w:rPr>
              <w:t xml:space="preserve"> </w:t>
            </w:r>
            <w:r w:rsidRPr="00260805">
              <w:rPr>
                <w:bCs/>
              </w:rPr>
              <w:t>нарушениями</w:t>
            </w:r>
            <w:r w:rsidRPr="00260805">
              <w:rPr>
                <w:bCs/>
                <w:spacing w:val="-12"/>
              </w:rPr>
              <w:t xml:space="preserve"> </w:t>
            </w:r>
            <w:r w:rsidRPr="00260805">
              <w:rPr>
                <w:bCs/>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1DE2F5FD" w14:textId="77777777" w:rsidR="00DF3BD2" w:rsidRPr="00260805" w:rsidRDefault="00DF3BD2">
            <w:pPr>
              <w:pStyle w:val="TableParagraph"/>
              <w:ind w:left="0"/>
              <w:rPr>
                <w:bCs/>
                <w:i/>
              </w:rPr>
            </w:pPr>
          </w:p>
          <w:p w14:paraId="2703A099" w14:textId="77777777" w:rsidR="00DF3BD2" w:rsidRPr="00260805" w:rsidRDefault="001C2C86">
            <w:pPr>
              <w:pStyle w:val="TableParagraph"/>
              <w:ind w:left="0"/>
              <w:jc w:val="center"/>
              <w:rPr>
                <w:bCs/>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5134D9D2" w14:textId="77777777" w:rsidR="00DF3BD2" w:rsidRPr="00260805" w:rsidRDefault="001C2C86">
            <w:pPr>
              <w:pStyle w:val="TableParagraph"/>
              <w:ind w:left="0"/>
              <w:jc w:val="center"/>
              <w:rPr>
                <w:bCs/>
                <w:iCs/>
              </w:rPr>
            </w:pPr>
            <w:r w:rsidRPr="00260805">
              <w:rPr>
                <w:bCs/>
                <w:iCs/>
              </w:rPr>
              <w:t>0</w:t>
            </w:r>
          </w:p>
        </w:tc>
      </w:tr>
      <w:tr w:rsidR="00DF3BD2" w:rsidRPr="00260805" w14:paraId="18ABED6B"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3DE0E98E" w14:textId="77777777" w:rsidR="00DF3BD2" w:rsidRPr="00260805" w:rsidRDefault="00DF3BD2">
            <w:pPr>
              <w:pStyle w:val="TableParagraph"/>
              <w:ind w:left="0"/>
              <w:rPr>
                <w:bCs/>
                <w:iCs/>
              </w:rPr>
            </w:pPr>
          </w:p>
        </w:tc>
        <w:tc>
          <w:tcPr>
            <w:tcW w:w="4984" w:type="dxa"/>
            <w:tcBorders>
              <w:top w:val="single" w:sz="6" w:space="0" w:color="000000"/>
              <w:left w:val="single" w:sz="6" w:space="0" w:color="000000"/>
              <w:bottom w:val="single" w:sz="6" w:space="0" w:color="000000"/>
              <w:right w:val="single" w:sz="6" w:space="0" w:color="000000"/>
            </w:tcBorders>
          </w:tcPr>
          <w:p w14:paraId="786CB3D7" w14:textId="77777777" w:rsidR="00DF3BD2" w:rsidRPr="00260805" w:rsidRDefault="001C2C86">
            <w:pPr>
              <w:pStyle w:val="TableParagraph"/>
              <w:ind w:left="280"/>
              <w:rPr>
                <w:bCs/>
              </w:rPr>
            </w:pPr>
            <w:r w:rsidRPr="00260805">
              <w:rPr>
                <w:bCs/>
              </w:rPr>
              <w:t>инвалидов и лиц с ограниченными</w:t>
            </w:r>
            <w:r w:rsidRPr="00260805">
              <w:rPr>
                <w:bCs/>
                <w:spacing w:val="1"/>
              </w:rPr>
              <w:t xml:space="preserve"> </w:t>
            </w:r>
            <w:r w:rsidRPr="00260805">
              <w:rPr>
                <w:bCs/>
              </w:rPr>
              <w:t>возможностями</w:t>
            </w:r>
            <w:r w:rsidRPr="00260805">
              <w:rPr>
                <w:bCs/>
                <w:spacing w:val="-2"/>
              </w:rPr>
              <w:t xml:space="preserve"> </w:t>
            </w:r>
            <w:r w:rsidRPr="00260805">
              <w:rPr>
                <w:bCs/>
              </w:rPr>
              <w:t>здоровья</w:t>
            </w:r>
            <w:r w:rsidRPr="00260805">
              <w:rPr>
                <w:bCs/>
                <w:spacing w:val="-6"/>
              </w:rPr>
              <w:t xml:space="preserve"> </w:t>
            </w:r>
            <w:r w:rsidRPr="00260805">
              <w:rPr>
                <w:bCs/>
              </w:rPr>
              <w:t>с</w:t>
            </w:r>
            <w:r w:rsidRPr="00260805">
              <w:rPr>
                <w:bCs/>
                <w:spacing w:val="-6"/>
              </w:rPr>
              <w:t xml:space="preserve"> </w:t>
            </w:r>
            <w:r w:rsidRPr="00260805">
              <w:rPr>
                <w:bCs/>
              </w:rPr>
              <w:t>другими</w:t>
            </w:r>
          </w:p>
          <w:p w14:paraId="7D3C3557" w14:textId="77777777" w:rsidR="00DF3BD2" w:rsidRPr="00260805" w:rsidRDefault="001C2C86">
            <w:pPr>
              <w:pStyle w:val="TableParagraph"/>
              <w:ind w:left="280"/>
              <w:rPr>
                <w:bCs/>
              </w:rPr>
            </w:pPr>
            <w:r w:rsidRPr="00260805">
              <w:rPr>
                <w:bCs/>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09D73CBA" w14:textId="77777777" w:rsidR="00DF3BD2" w:rsidRPr="00260805" w:rsidRDefault="00DF3BD2">
            <w:pPr>
              <w:pStyle w:val="TableParagraph"/>
              <w:ind w:left="0"/>
              <w:rPr>
                <w:bCs/>
                <w:i/>
              </w:rPr>
            </w:pPr>
          </w:p>
          <w:p w14:paraId="21415143" w14:textId="77777777" w:rsidR="00DF3BD2" w:rsidRPr="00260805" w:rsidRDefault="001C2C86">
            <w:pPr>
              <w:pStyle w:val="TableParagraph"/>
              <w:ind w:left="0"/>
              <w:jc w:val="center"/>
              <w:rPr>
                <w:bCs/>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61D738D3" w14:textId="77777777" w:rsidR="00DF3BD2" w:rsidRPr="00260805" w:rsidRDefault="001C2C86">
            <w:pPr>
              <w:pStyle w:val="TableParagraph"/>
              <w:ind w:left="0"/>
              <w:jc w:val="center"/>
              <w:rPr>
                <w:bCs/>
                <w:iCs/>
              </w:rPr>
            </w:pPr>
            <w:r w:rsidRPr="00260805">
              <w:rPr>
                <w:bCs/>
                <w:iCs/>
              </w:rPr>
              <w:t>0</w:t>
            </w:r>
          </w:p>
        </w:tc>
      </w:tr>
      <w:tr w:rsidR="00DF3BD2" w:rsidRPr="00260805" w14:paraId="7CC0802B"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16BFD187" w14:textId="77777777" w:rsidR="00DF3BD2" w:rsidRPr="00260805" w:rsidRDefault="00DF3BD2">
            <w:pPr>
              <w:pStyle w:val="TableParagraph"/>
              <w:ind w:left="0"/>
              <w:rPr>
                <w:bCs/>
                <w:iCs/>
              </w:rPr>
            </w:pPr>
          </w:p>
        </w:tc>
        <w:tc>
          <w:tcPr>
            <w:tcW w:w="4984" w:type="dxa"/>
            <w:tcBorders>
              <w:top w:val="single" w:sz="6" w:space="0" w:color="000000"/>
              <w:left w:val="single" w:sz="6" w:space="0" w:color="000000"/>
              <w:bottom w:val="single" w:sz="6" w:space="0" w:color="000000"/>
              <w:right w:val="single" w:sz="6" w:space="0" w:color="000000"/>
            </w:tcBorders>
          </w:tcPr>
          <w:p w14:paraId="57D5EF99" w14:textId="77777777" w:rsidR="00DF3BD2" w:rsidRPr="00260805" w:rsidRDefault="001C2C86">
            <w:pPr>
              <w:pStyle w:val="TableParagraph"/>
              <w:ind w:left="280"/>
              <w:rPr>
                <w:bCs/>
              </w:rPr>
            </w:pPr>
            <w:r w:rsidRPr="00260805">
              <w:rPr>
                <w:bCs/>
              </w:rPr>
              <w:t>инвалидов</w:t>
            </w:r>
            <w:r w:rsidRPr="00260805">
              <w:rPr>
                <w:bCs/>
                <w:spacing w:val="-4"/>
              </w:rPr>
              <w:t xml:space="preserve"> </w:t>
            </w:r>
            <w:r w:rsidRPr="00260805">
              <w:rPr>
                <w:bCs/>
              </w:rPr>
              <w:t>и</w:t>
            </w:r>
            <w:r w:rsidRPr="00260805">
              <w:rPr>
                <w:bCs/>
                <w:spacing w:val="-4"/>
              </w:rPr>
              <w:t xml:space="preserve"> </w:t>
            </w:r>
            <w:r w:rsidRPr="00260805">
              <w:rPr>
                <w:bCs/>
              </w:rPr>
              <w:t>лиц</w:t>
            </w:r>
            <w:r w:rsidRPr="00260805">
              <w:rPr>
                <w:bCs/>
                <w:spacing w:val="-2"/>
              </w:rPr>
              <w:t xml:space="preserve"> </w:t>
            </w:r>
            <w:r w:rsidRPr="00260805">
              <w:rPr>
                <w:bCs/>
              </w:rPr>
              <w:t>с</w:t>
            </w:r>
            <w:r w:rsidRPr="00260805">
              <w:rPr>
                <w:bCs/>
                <w:spacing w:val="-4"/>
              </w:rPr>
              <w:t xml:space="preserve"> </w:t>
            </w:r>
            <w:r w:rsidRPr="00260805">
              <w:rPr>
                <w:bCs/>
              </w:rPr>
              <w:t>ограниченными</w:t>
            </w:r>
            <w:r w:rsidRPr="00260805">
              <w:rPr>
                <w:bCs/>
                <w:spacing w:val="-57"/>
              </w:rPr>
              <w:t xml:space="preserve"> </w:t>
            </w:r>
            <w:r w:rsidRPr="00260805">
              <w:rPr>
                <w:bCs/>
              </w:rPr>
              <w:t>возможностями</w:t>
            </w:r>
            <w:r w:rsidRPr="00260805">
              <w:rPr>
                <w:bCs/>
                <w:spacing w:val="2"/>
              </w:rPr>
              <w:t xml:space="preserve"> </w:t>
            </w:r>
            <w:r w:rsidRPr="00260805">
              <w:rPr>
                <w:bCs/>
              </w:rPr>
              <w:t>здоровья</w:t>
            </w:r>
            <w:r w:rsidRPr="00260805">
              <w:rPr>
                <w:bCs/>
                <w:spacing w:val="-2"/>
              </w:rPr>
              <w:t xml:space="preserve"> </w:t>
            </w:r>
            <w:r w:rsidRPr="00260805">
              <w:rPr>
                <w:bCs/>
              </w:rPr>
              <w:t>со</w:t>
            </w:r>
            <w:r w:rsidRPr="00260805">
              <w:rPr>
                <w:bCs/>
                <w:spacing w:val="1"/>
              </w:rPr>
              <w:t xml:space="preserve"> </w:t>
            </w:r>
            <w:r w:rsidRPr="00260805">
              <w:rPr>
                <w:bCs/>
              </w:rPr>
              <w:t>сложными</w:t>
            </w:r>
            <w:r w:rsidRPr="00260805">
              <w:rPr>
                <w:bCs/>
                <w:spacing w:val="-4"/>
              </w:rPr>
              <w:t xml:space="preserve"> </w:t>
            </w:r>
            <w:r w:rsidRPr="00260805">
              <w:rPr>
                <w:bCs/>
              </w:rPr>
              <w:t>дефектами</w:t>
            </w:r>
            <w:r w:rsidRPr="00260805">
              <w:rPr>
                <w:bCs/>
                <w:spacing w:val="-2"/>
              </w:rPr>
              <w:t xml:space="preserve"> </w:t>
            </w:r>
            <w:r w:rsidRPr="00260805">
              <w:rPr>
                <w:bCs/>
              </w:rPr>
              <w:t>(</w:t>
            </w:r>
            <w:proofErr w:type="gramStart"/>
            <w:r w:rsidRPr="00260805">
              <w:rPr>
                <w:bCs/>
              </w:rPr>
              <w:t>два</w:t>
            </w:r>
            <w:r w:rsidRPr="00260805">
              <w:rPr>
                <w:bCs/>
                <w:spacing w:val="-4"/>
              </w:rPr>
              <w:t xml:space="preserve"> </w:t>
            </w:r>
            <w:r w:rsidRPr="00260805">
              <w:rPr>
                <w:bCs/>
              </w:rPr>
              <w:t>и</w:t>
            </w:r>
            <w:r w:rsidRPr="00260805">
              <w:rPr>
                <w:bCs/>
                <w:spacing w:val="-2"/>
              </w:rPr>
              <w:t xml:space="preserve"> </w:t>
            </w:r>
            <w:r w:rsidRPr="00260805">
              <w:rPr>
                <w:bCs/>
              </w:rPr>
              <w:t>более нарушений</w:t>
            </w:r>
            <w:proofErr w:type="gramEnd"/>
            <w:r w:rsidRPr="00260805">
              <w:rPr>
                <w:bCs/>
              </w:rPr>
              <w:t>)</w:t>
            </w:r>
          </w:p>
        </w:tc>
        <w:tc>
          <w:tcPr>
            <w:tcW w:w="1462" w:type="dxa"/>
            <w:tcBorders>
              <w:top w:val="single" w:sz="6" w:space="0" w:color="000000"/>
              <w:left w:val="single" w:sz="6" w:space="0" w:color="000000"/>
              <w:bottom w:val="single" w:sz="6" w:space="0" w:color="000000"/>
              <w:right w:val="single" w:sz="6" w:space="0" w:color="000000"/>
            </w:tcBorders>
          </w:tcPr>
          <w:p w14:paraId="4555AC54" w14:textId="77777777" w:rsidR="00DF3BD2" w:rsidRPr="00260805" w:rsidRDefault="00DF3BD2">
            <w:pPr>
              <w:pStyle w:val="TableParagraph"/>
              <w:ind w:left="0"/>
              <w:rPr>
                <w:bCs/>
                <w:i/>
              </w:rPr>
            </w:pPr>
          </w:p>
          <w:p w14:paraId="02C0F400" w14:textId="77777777" w:rsidR="00DF3BD2" w:rsidRPr="00260805" w:rsidRDefault="001C2C86">
            <w:pPr>
              <w:pStyle w:val="TableParagraph"/>
              <w:ind w:left="0"/>
              <w:jc w:val="center"/>
              <w:rPr>
                <w:bCs/>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3F5D638A" w14:textId="77777777" w:rsidR="00DF3BD2" w:rsidRPr="00260805" w:rsidRDefault="001C2C86">
            <w:pPr>
              <w:pStyle w:val="TableParagraph"/>
              <w:ind w:left="0"/>
              <w:jc w:val="center"/>
              <w:rPr>
                <w:bCs/>
                <w:iCs/>
              </w:rPr>
            </w:pPr>
            <w:r w:rsidRPr="00260805">
              <w:rPr>
                <w:bCs/>
                <w:iCs/>
              </w:rPr>
              <w:t>0</w:t>
            </w:r>
          </w:p>
        </w:tc>
      </w:tr>
      <w:tr w:rsidR="00DF3BD2" w:rsidRPr="00260805" w14:paraId="3DB4EA96"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0001FD11" w14:textId="77777777" w:rsidR="00DF3BD2" w:rsidRPr="00260805" w:rsidRDefault="001C2C86">
            <w:pPr>
              <w:pStyle w:val="TableParagraph"/>
              <w:ind w:left="0"/>
              <w:rPr>
                <w:bCs/>
                <w:iCs/>
              </w:rPr>
            </w:pPr>
            <w:r w:rsidRPr="00260805">
              <w:rPr>
                <w:bCs/>
                <w:iCs/>
              </w:rPr>
              <w:t>4.3.3</w:t>
            </w:r>
          </w:p>
        </w:tc>
        <w:tc>
          <w:tcPr>
            <w:tcW w:w="4984" w:type="dxa"/>
            <w:tcBorders>
              <w:top w:val="single" w:sz="6" w:space="0" w:color="000000"/>
              <w:left w:val="single" w:sz="6" w:space="0" w:color="000000"/>
              <w:bottom w:val="single" w:sz="6" w:space="0" w:color="000000"/>
              <w:right w:val="single" w:sz="6" w:space="0" w:color="000000"/>
            </w:tcBorders>
          </w:tcPr>
          <w:p w14:paraId="67562A00" w14:textId="77777777" w:rsidR="00DF3BD2" w:rsidRPr="00260805" w:rsidRDefault="001C2C86">
            <w:pPr>
              <w:pStyle w:val="TableParagraph"/>
              <w:ind w:left="280"/>
              <w:rPr>
                <w:bCs/>
              </w:rPr>
            </w:pPr>
            <w:r w:rsidRPr="00260805">
              <w:rPr>
                <w:bCs/>
              </w:rPr>
              <w:t>по</w:t>
            </w:r>
            <w:r w:rsidRPr="00260805">
              <w:rPr>
                <w:bCs/>
                <w:spacing w:val="-3"/>
              </w:rPr>
              <w:t xml:space="preserve"> за</w:t>
            </w:r>
            <w:r w:rsidRPr="00260805">
              <w:rPr>
                <w:bCs/>
              </w:rPr>
              <w:t>очной</w:t>
            </w:r>
            <w:r w:rsidRPr="00260805">
              <w:rPr>
                <w:bCs/>
                <w:spacing w:val="-1"/>
              </w:rPr>
              <w:t xml:space="preserve"> </w:t>
            </w:r>
            <w:r w:rsidRPr="00260805">
              <w:rPr>
                <w:bCs/>
              </w:rPr>
              <w:t>форме</w:t>
            </w:r>
            <w:r w:rsidRPr="00260805">
              <w:rPr>
                <w:bCs/>
                <w:spacing w:val="-3"/>
              </w:rPr>
              <w:t xml:space="preserve"> </w:t>
            </w:r>
            <w:r w:rsidRPr="00260805">
              <w:rPr>
                <w:bCs/>
              </w:rPr>
              <w:t>обучения</w:t>
            </w:r>
          </w:p>
        </w:tc>
        <w:tc>
          <w:tcPr>
            <w:tcW w:w="1462" w:type="dxa"/>
            <w:tcBorders>
              <w:top w:val="single" w:sz="6" w:space="0" w:color="000000"/>
              <w:left w:val="single" w:sz="6" w:space="0" w:color="000000"/>
              <w:bottom w:val="single" w:sz="6" w:space="0" w:color="000000"/>
              <w:right w:val="single" w:sz="6" w:space="0" w:color="000000"/>
            </w:tcBorders>
          </w:tcPr>
          <w:p w14:paraId="6F961E03"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6D0A42E3" w14:textId="77777777" w:rsidR="00DF3BD2" w:rsidRPr="00260805" w:rsidRDefault="001C2C86">
            <w:pPr>
              <w:pStyle w:val="TableParagraph"/>
              <w:ind w:left="0"/>
              <w:jc w:val="center"/>
              <w:rPr>
                <w:bCs/>
                <w:iCs/>
              </w:rPr>
            </w:pPr>
            <w:r w:rsidRPr="00260805">
              <w:rPr>
                <w:bCs/>
                <w:iCs/>
              </w:rPr>
              <w:t>0</w:t>
            </w:r>
          </w:p>
        </w:tc>
      </w:tr>
      <w:tr w:rsidR="00DF3BD2" w:rsidRPr="00260805" w14:paraId="27BE19C2"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60985A87" w14:textId="77777777" w:rsidR="00DF3BD2" w:rsidRPr="00260805" w:rsidRDefault="00DF3BD2">
            <w:pPr>
              <w:pStyle w:val="TableParagraph"/>
              <w:ind w:left="0"/>
              <w:rPr>
                <w:bCs/>
                <w:iCs/>
              </w:rPr>
            </w:pPr>
          </w:p>
        </w:tc>
        <w:tc>
          <w:tcPr>
            <w:tcW w:w="4984" w:type="dxa"/>
            <w:tcBorders>
              <w:top w:val="single" w:sz="6" w:space="0" w:color="000000"/>
              <w:left w:val="single" w:sz="6" w:space="0" w:color="000000"/>
              <w:bottom w:val="single" w:sz="6" w:space="0" w:color="000000"/>
              <w:right w:val="single" w:sz="6" w:space="0" w:color="000000"/>
            </w:tcBorders>
          </w:tcPr>
          <w:p w14:paraId="4FD5C54F" w14:textId="77777777" w:rsidR="00DF3BD2" w:rsidRPr="00260805" w:rsidRDefault="001C2C86">
            <w:pPr>
              <w:pStyle w:val="TableParagraph"/>
              <w:ind w:left="280"/>
              <w:rPr>
                <w:bCs/>
              </w:rPr>
            </w:pPr>
            <w:r w:rsidRPr="00260805">
              <w:rPr>
                <w:bCs/>
              </w:rPr>
              <w:t>инвалидов</w:t>
            </w:r>
            <w:r w:rsidRPr="00260805">
              <w:rPr>
                <w:bCs/>
                <w:spacing w:val="-3"/>
              </w:rPr>
              <w:t xml:space="preserve"> </w:t>
            </w:r>
            <w:r w:rsidRPr="00260805">
              <w:rPr>
                <w:bCs/>
              </w:rPr>
              <w:t>и</w:t>
            </w:r>
            <w:r w:rsidRPr="00260805">
              <w:rPr>
                <w:bCs/>
                <w:spacing w:val="-3"/>
              </w:rPr>
              <w:t xml:space="preserve"> </w:t>
            </w:r>
            <w:r w:rsidRPr="00260805">
              <w:rPr>
                <w:bCs/>
              </w:rPr>
              <w:t>лиц</w:t>
            </w:r>
            <w:r w:rsidRPr="00260805">
              <w:rPr>
                <w:bCs/>
                <w:spacing w:val="-2"/>
              </w:rPr>
              <w:t xml:space="preserve"> </w:t>
            </w:r>
            <w:r w:rsidRPr="00260805">
              <w:rPr>
                <w:bCs/>
              </w:rPr>
              <w:t>с</w:t>
            </w:r>
            <w:r w:rsidRPr="00260805">
              <w:rPr>
                <w:bCs/>
                <w:spacing w:val="-3"/>
              </w:rPr>
              <w:t xml:space="preserve"> </w:t>
            </w:r>
            <w:r w:rsidRPr="00260805">
              <w:rPr>
                <w:bCs/>
              </w:rPr>
              <w:t>ограниченными возможностями</w:t>
            </w:r>
            <w:r w:rsidRPr="00260805">
              <w:rPr>
                <w:bCs/>
                <w:spacing w:val="-1"/>
              </w:rPr>
              <w:t xml:space="preserve"> </w:t>
            </w:r>
            <w:r w:rsidRPr="00260805">
              <w:rPr>
                <w:bCs/>
              </w:rPr>
              <w:t>здоровья</w:t>
            </w:r>
            <w:r w:rsidRPr="00260805">
              <w:rPr>
                <w:bCs/>
                <w:spacing w:val="-4"/>
              </w:rPr>
              <w:t xml:space="preserve"> </w:t>
            </w:r>
            <w:r w:rsidRPr="00260805">
              <w:rPr>
                <w:bCs/>
              </w:rPr>
              <w:t>с нарушениями</w:t>
            </w:r>
            <w:r w:rsidRPr="00260805">
              <w:rPr>
                <w:bCs/>
                <w:spacing w:val="-3"/>
              </w:rPr>
              <w:t xml:space="preserve"> </w:t>
            </w:r>
            <w:r w:rsidRPr="00260805">
              <w:rPr>
                <w:bCs/>
              </w:rPr>
              <w:t>зрения</w:t>
            </w:r>
          </w:p>
        </w:tc>
        <w:tc>
          <w:tcPr>
            <w:tcW w:w="1462" w:type="dxa"/>
            <w:tcBorders>
              <w:top w:val="single" w:sz="6" w:space="0" w:color="000000"/>
              <w:left w:val="single" w:sz="6" w:space="0" w:color="000000"/>
              <w:bottom w:val="single" w:sz="6" w:space="0" w:color="000000"/>
              <w:right w:val="single" w:sz="6" w:space="0" w:color="000000"/>
            </w:tcBorders>
          </w:tcPr>
          <w:p w14:paraId="56FF407D"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1959DE9E" w14:textId="77777777" w:rsidR="00DF3BD2" w:rsidRPr="00260805" w:rsidRDefault="001C2C86">
            <w:pPr>
              <w:pStyle w:val="TableParagraph"/>
              <w:ind w:left="0"/>
              <w:jc w:val="center"/>
              <w:rPr>
                <w:bCs/>
                <w:iCs/>
              </w:rPr>
            </w:pPr>
            <w:r w:rsidRPr="00260805">
              <w:rPr>
                <w:bCs/>
                <w:iCs/>
              </w:rPr>
              <w:t>0</w:t>
            </w:r>
          </w:p>
        </w:tc>
      </w:tr>
      <w:tr w:rsidR="00DF3BD2" w:rsidRPr="00260805" w14:paraId="625A804B"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42EEF075" w14:textId="77777777" w:rsidR="00DF3BD2" w:rsidRPr="00260805" w:rsidRDefault="00DF3BD2">
            <w:pPr>
              <w:pStyle w:val="TableParagraph"/>
              <w:ind w:left="0"/>
              <w:rPr>
                <w:bCs/>
                <w:iCs/>
              </w:rPr>
            </w:pPr>
          </w:p>
        </w:tc>
        <w:tc>
          <w:tcPr>
            <w:tcW w:w="4984" w:type="dxa"/>
            <w:tcBorders>
              <w:top w:val="single" w:sz="6" w:space="0" w:color="000000"/>
              <w:left w:val="single" w:sz="6" w:space="0" w:color="000000"/>
              <w:bottom w:val="single" w:sz="6" w:space="0" w:color="000000"/>
              <w:right w:val="single" w:sz="6" w:space="0" w:color="000000"/>
            </w:tcBorders>
          </w:tcPr>
          <w:p w14:paraId="638B8F32" w14:textId="77777777" w:rsidR="00DF3BD2" w:rsidRPr="00260805" w:rsidRDefault="001C2C86">
            <w:pPr>
              <w:pStyle w:val="TableParagraph"/>
              <w:ind w:left="0" w:firstLine="280"/>
              <w:rPr>
                <w:bCs/>
              </w:rPr>
            </w:pPr>
            <w:r w:rsidRPr="00260805">
              <w:rPr>
                <w:bCs/>
              </w:rPr>
              <w:t>инвалидов</w:t>
            </w:r>
            <w:r w:rsidRPr="00260805">
              <w:rPr>
                <w:bCs/>
                <w:spacing w:val="-3"/>
              </w:rPr>
              <w:t xml:space="preserve"> </w:t>
            </w:r>
            <w:r w:rsidRPr="00260805">
              <w:rPr>
                <w:bCs/>
              </w:rPr>
              <w:t>и</w:t>
            </w:r>
            <w:r w:rsidRPr="00260805">
              <w:rPr>
                <w:bCs/>
                <w:spacing w:val="-3"/>
              </w:rPr>
              <w:t xml:space="preserve"> </w:t>
            </w:r>
            <w:r w:rsidRPr="00260805">
              <w:rPr>
                <w:bCs/>
              </w:rPr>
              <w:t>лиц</w:t>
            </w:r>
            <w:r w:rsidRPr="00260805">
              <w:rPr>
                <w:bCs/>
                <w:spacing w:val="-2"/>
              </w:rPr>
              <w:t xml:space="preserve"> </w:t>
            </w:r>
            <w:r w:rsidRPr="00260805">
              <w:rPr>
                <w:bCs/>
              </w:rPr>
              <w:t>с</w:t>
            </w:r>
            <w:r w:rsidRPr="00260805">
              <w:rPr>
                <w:bCs/>
                <w:spacing w:val="-3"/>
              </w:rPr>
              <w:t xml:space="preserve"> </w:t>
            </w:r>
            <w:proofErr w:type="gramStart"/>
            <w:r w:rsidRPr="00260805">
              <w:rPr>
                <w:bCs/>
              </w:rPr>
              <w:t>ограниченными</w:t>
            </w:r>
            <w:proofErr w:type="gramEnd"/>
          </w:p>
          <w:p w14:paraId="7C015112" w14:textId="77777777" w:rsidR="00DF3BD2" w:rsidRPr="00260805" w:rsidRDefault="001C2C86">
            <w:pPr>
              <w:pStyle w:val="TableParagraph"/>
              <w:ind w:left="280"/>
              <w:rPr>
                <w:bCs/>
              </w:rPr>
            </w:pPr>
            <w:r w:rsidRPr="00260805">
              <w:rPr>
                <w:bCs/>
              </w:rPr>
              <w:t>возможностями</w:t>
            </w:r>
            <w:r w:rsidRPr="00260805">
              <w:rPr>
                <w:bCs/>
                <w:spacing w:val="-3"/>
              </w:rPr>
              <w:t xml:space="preserve"> </w:t>
            </w:r>
            <w:r w:rsidRPr="00260805">
              <w:rPr>
                <w:bCs/>
              </w:rPr>
              <w:t>здоровья</w:t>
            </w:r>
            <w:r w:rsidRPr="00260805">
              <w:rPr>
                <w:bCs/>
                <w:spacing w:val="-6"/>
              </w:rPr>
              <w:t xml:space="preserve"> </w:t>
            </w:r>
            <w:r w:rsidRPr="00260805">
              <w:rPr>
                <w:bCs/>
              </w:rPr>
              <w:t>с</w:t>
            </w:r>
            <w:r w:rsidRPr="00260805">
              <w:rPr>
                <w:bCs/>
                <w:spacing w:val="-57"/>
              </w:rPr>
              <w:t xml:space="preserve"> </w:t>
            </w:r>
            <w:r w:rsidRPr="00260805">
              <w:rPr>
                <w:bCs/>
              </w:rPr>
              <w:t>нарушениями</w:t>
            </w:r>
            <w:r w:rsidRPr="00260805">
              <w:rPr>
                <w:bCs/>
                <w:spacing w:val="2"/>
              </w:rPr>
              <w:t xml:space="preserve"> </w:t>
            </w:r>
            <w:r w:rsidRPr="00260805">
              <w:rPr>
                <w:bCs/>
              </w:rPr>
              <w:t>слуха</w:t>
            </w:r>
          </w:p>
        </w:tc>
        <w:tc>
          <w:tcPr>
            <w:tcW w:w="1462" w:type="dxa"/>
            <w:tcBorders>
              <w:top w:val="single" w:sz="6" w:space="0" w:color="000000"/>
              <w:left w:val="single" w:sz="6" w:space="0" w:color="000000"/>
              <w:bottom w:val="single" w:sz="6" w:space="0" w:color="000000"/>
              <w:right w:val="single" w:sz="6" w:space="0" w:color="000000"/>
            </w:tcBorders>
          </w:tcPr>
          <w:p w14:paraId="59900C8F" w14:textId="77777777" w:rsidR="00DF3BD2" w:rsidRPr="00260805" w:rsidRDefault="00DF3BD2">
            <w:pPr>
              <w:pStyle w:val="TableParagraph"/>
              <w:ind w:left="0"/>
              <w:jc w:val="center"/>
              <w:rPr>
                <w:bCs/>
                <w:i/>
              </w:rPr>
            </w:pPr>
          </w:p>
          <w:p w14:paraId="063EAEE2"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2DC7BAEA" w14:textId="77777777" w:rsidR="00DF3BD2" w:rsidRPr="00260805" w:rsidRDefault="001C2C86">
            <w:pPr>
              <w:pStyle w:val="TableParagraph"/>
              <w:ind w:left="0"/>
              <w:jc w:val="center"/>
              <w:rPr>
                <w:bCs/>
                <w:iCs/>
              </w:rPr>
            </w:pPr>
            <w:r w:rsidRPr="00260805">
              <w:rPr>
                <w:bCs/>
                <w:iCs/>
              </w:rPr>
              <w:t>0</w:t>
            </w:r>
          </w:p>
        </w:tc>
      </w:tr>
      <w:tr w:rsidR="00DF3BD2" w:rsidRPr="00260805" w14:paraId="3291108B"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44F89C8E" w14:textId="77777777" w:rsidR="00DF3BD2" w:rsidRPr="00260805" w:rsidRDefault="00DF3BD2">
            <w:pPr>
              <w:pStyle w:val="TableParagraph"/>
              <w:ind w:left="0"/>
              <w:rPr>
                <w:bCs/>
                <w:iCs/>
              </w:rPr>
            </w:pPr>
          </w:p>
        </w:tc>
        <w:tc>
          <w:tcPr>
            <w:tcW w:w="4984" w:type="dxa"/>
            <w:tcBorders>
              <w:top w:val="single" w:sz="6" w:space="0" w:color="000000"/>
              <w:left w:val="single" w:sz="6" w:space="0" w:color="000000"/>
              <w:bottom w:val="single" w:sz="6" w:space="0" w:color="000000"/>
              <w:right w:val="single" w:sz="6" w:space="0" w:color="000000"/>
            </w:tcBorders>
          </w:tcPr>
          <w:p w14:paraId="109ACF3A" w14:textId="77777777" w:rsidR="00DF3BD2" w:rsidRPr="00260805" w:rsidRDefault="001C2C86">
            <w:pPr>
              <w:pStyle w:val="TableParagraph"/>
              <w:ind w:left="280"/>
              <w:rPr>
                <w:bCs/>
              </w:rPr>
            </w:pPr>
            <w:r w:rsidRPr="00260805">
              <w:rPr>
                <w:bCs/>
              </w:rPr>
              <w:t>инвалидов и лиц с ограниченными</w:t>
            </w:r>
            <w:r w:rsidRPr="00260805">
              <w:rPr>
                <w:bCs/>
                <w:spacing w:val="1"/>
              </w:rPr>
              <w:t xml:space="preserve"> </w:t>
            </w:r>
            <w:r w:rsidRPr="00260805">
              <w:rPr>
                <w:bCs/>
              </w:rPr>
              <w:t>возможностями</w:t>
            </w:r>
            <w:r w:rsidRPr="00260805">
              <w:rPr>
                <w:bCs/>
                <w:spacing w:val="2"/>
              </w:rPr>
              <w:t xml:space="preserve"> </w:t>
            </w:r>
            <w:r w:rsidRPr="00260805">
              <w:rPr>
                <w:bCs/>
              </w:rPr>
              <w:t>здоровья</w:t>
            </w:r>
            <w:r w:rsidRPr="00260805">
              <w:rPr>
                <w:bCs/>
                <w:spacing w:val="-2"/>
              </w:rPr>
              <w:t xml:space="preserve"> </w:t>
            </w:r>
            <w:r w:rsidRPr="00260805">
              <w:rPr>
                <w:bCs/>
              </w:rPr>
              <w:t>с</w:t>
            </w:r>
            <w:r w:rsidRPr="00260805">
              <w:rPr>
                <w:bCs/>
                <w:spacing w:val="1"/>
              </w:rPr>
              <w:t xml:space="preserve"> </w:t>
            </w:r>
            <w:r w:rsidRPr="00260805">
              <w:rPr>
                <w:bCs/>
              </w:rPr>
              <w:t>нарушениями</w:t>
            </w:r>
            <w:r w:rsidRPr="00260805">
              <w:rPr>
                <w:bCs/>
                <w:spacing w:val="-12"/>
              </w:rPr>
              <w:t xml:space="preserve"> </w:t>
            </w:r>
            <w:r w:rsidRPr="00260805">
              <w:rPr>
                <w:bCs/>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1E0C9D2B" w14:textId="77777777" w:rsidR="00DF3BD2" w:rsidRPr="00260805" w:rsidRDefault="00DF3BD2">
            <w:pPr>
              <w:pStyle w:val="TableParagraph"/>
              <w:ind w:left="0"/>
              <w:jc w:val="center"/>
              <w:rPr>
                <w:bCs/>
                <w:i/>
              </w:rPr>
            </w:pPr>
          </w:p>
          <w:p w14:paraId="64F63DD4"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55AEEB98" w14:textId="77777777" w:rsidR="00DF3BD2" w:rsidRPr="00260805" w:rsidRDefault="001C2C86">
            <w:pPr>
              <w:pStyle w:val="TableParagraph"/>
              <w:ind w:left="0"/>
              <w:jc w:val="center"/>
              <w:rPr>
                <w:bCs/>
                <w:iCs/>
              </w:rPr>
            </w:pPr>
            <w:r w:rsidRPr="00260805">
              <w:rPr>
                <w:bCs/>
                <w:iCs/>
              </w:rPr>
              <w:t>0</w:t>
            </w:r>
          </w:p>
        </w:tc>
      </w:tr>
      <w:tr w:rsidR="00DF3BD2" w:rsidRPr="00260805" w14:paraId="235698F8"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023474AC" w14:textId="77777777" w:rsidR="00DF3BD2" w:rsidRPr="00260805" w:rsidRDefault="00DF3BD2">
            <w:pPr>
              <w:pStyle w:val="TableParagraph"/>
              <w:ind w:left="0"/>
              <w:rPr>
                <w:bCs/>
                <w:iCs/>
              </w:rPr>
            </w:pPr>
          </w:p>
        </w:tc>
        <w:tc>
          <w:tcPr>
            <w:tcW w:w="4984" w:type="dxa"/>
            <w:tcBorders>
              <w:top w:val="single" w:sz="6" w:space="0" w:color="000000"/>
              <w:left w:val="single" w:sz="6" w:space="0" w:color="000000"/>
              <w:bottom w:val="single" w:sz="6" w:space="0" w:color="000000"/>
              <w:right w:val="single" w:sz="6" w:space="0" w:color="000000"/>
            </w:tcBorders>
          </w:tcPr>
          <w:p w14:paraId="316CAB99" w14:textId="77777777" w:rsidR="00DF3BD2" w:rsidRPr="00260805" w:rsidRDefault="001C2C86">
            <w:pPr>
              <w:pStyle w:val="TableParagraph"/>
              <w:ind w:left="280"/>
              <w:rPr>
                <w:bCs/>
              </w:rPr>
            </w:pPr>
            <w:r w:rsidRPr="00260805">
              <w:rPr>
                <w:bCs/>
              </w:rPr>
              <w:t>инвалидов и лиц с ограниченными</w:t>
            </w:r>
            <w:r w:rsidRPr="00260805">
              <w:rPr>
                <w:bCs/>
                <w:spacing w:val="1"/>
              </w:rPr>
              <w:t xml:space="preserve"> </w:t>
            </w:r>
            <w:r w:rsidRPr="00260805">
              <w:rPr>
                <w:bCs/>
              </w:rPr>
              <w:t>возможностями</w:t>
            </w:r>
            <w:r w:rsidRPr="00260805">
              <w:rPr>
                <w:bCs/>
                <w:spacing w:val="-2"/>
              </w:rPr>
              <w:t xml:space="preserve"> </w:t>
            </w:r>
            <w:r w:rsidRPr="00260805">
              <w:rPr>
                <w:bCs/>
              </w:rPr>
              <w:t>здоровья</w:t>
            </w:r>
            <w:r w:rsidRPr="00260805">
              <w:rPr>
                <w:bCs/>
                <w:spacing w:val="-6"/>
              </w:rPr>
              <w:t xml:space="preserve"> </w:t>
            </w:r>
            <w:r w:rsidRPr="00260805">
              <w:rPr>
                <w:bCs/>
              </w:rPr>
              <w:t>с</w:t>
            </w:r>
            <w:r w:rsidRPr="00260805">
              <w:rPr>
                <w:bCs/>
                <w:spacing w:val="-6"/>
              </w:rPr>
              <w:t xml:space="preserve"> </w:t>
            </w:r>
            <w:r w:rsidRPr="00260805">
              <w:rPr>
                <w:bCs/>
              </w:rPr>
              <w:t>другими</w:t>
            </w:r>
          </w:p>
          <w:p w14:paraId="30FFE081" w14:textId="77777777" w:rsidR="00DF3BD2" w:rsidRPr="00260805" w:rsidRDefault="001C2C86">
            <w:pPr>
              <w:pStyle w:val="TableParagraph"/>
              <w:ind w:left="280"/>
              <w:rPr>
                <w:bCs/>
              </w:rPr>
            </w:pPr>
            <w:r w:rsidRPr="00260805">
              <w:rPr>
                <w:bCs/>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63549020" w14:textId="77777777" w:rsidR="00DF3BD2" w:rsidRPr="00260805" w:rsidRDefault="00DF3BD2">
            <w:pPr>
              <w:pStyle w:val="TableParagraph"/>
              <w:ind w:left="0"/>
              <w:jc w:val="center"/>
              <w:rPr>
                <w:bCs/>
                <w:i/>
              </w:rPr>
            </w:pPr>
          </w:p>
          <w:p w14:paraId="3E29FE9B"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6C19581F" w14:textId="77777777" w:rsidR="00DF3BD2" w:rsidRPr="00260805" w:rsidRDefault="001C2C86">
            <w:pPr>
              <w:pStyle w:val="TableParagraph"/>
              <w:ind w:left="0"/>
              <w:jc w:val="center"/>
              <w:rPr>
                <w:bCs/>
                <w:iCs/>
              </w:rPr>
            </w:pPr>
            <w:r w:rsidRPr="00260805">
              <w:rPr>
                <w:bCs/>
                <w:iCs/>
              </w:rPr>
              <w:t>0</w:t>
            </w:r>
          </w:p>
        </w:tc>
      </w:tr>
      <w:tr w:rsidR="00DF3BD2" w:rsidRPr="00260805" w14:paraId="7FDBBC65"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4C3737BD" w14:textId="77777777" w:rsidR="00DF3BD2" w:rsidRPr="00260805" w:rsidRDefault="00DF3BD2">
            <w:pPr>
              <w:pStyle w:val="TableParagraph"/>
              <w:ind w:left="0"/>
              <w:rPr>
                <w:bCs/>
                <w:iCs/>
              </w:rPr>
            </w:pPr>
          </w:p>
        </w:tc>
        <w:tc>
          <w:tcPr>
            <w:tcW w:w="4984" w:type="dxa"/>
            <w:tcBorders>
              <w:top w:val="single" w:sz="6" w:space="0" w:color="000000"/>
              <w:left w:val="single" w:sz="6" w:space="0" w:color="000000"/>
              <w:bottom w:val="single" w:sz="6" w:space="0" w:color="000000"/>
              <w:right w:val="single" w:sz="6" w:space="0" w:color="000000"/>
            </w:tcBorders>
          </w:tcPr>
          <w:p w14:paraId="7D6218BC" w14:textId="77777777" w:rsidR="00DF3BD2" w:rsidRPr="00260805" w:rsidRDefault="001C2C86">
            <w:pPr>
              <w:pStyle w:val="TableParagraph"/>
              <w:ind w:left="280"/>
              <w:rPr>
                <w:bCs/>
              </w:rPr>
            </w:pPr>
            <w:r w:rsidRPr="00260805">
              <w:rPr>
                <w:bCs/>
              </w:rPr>
              <w:t>инвалидов</w:t>
            </w:r>
            <w:r w:rsidRPr="00260805">
              <w:rPr>
                <w:bCs/>
                <w:spacing w:val="-4"/>
              </w:rPr>
              <w:t xml:space="preserve"> </w:t>
            </w:r>
            <w:r w:rsidRPr="00260805">
              <w:rPr>
                <w:bCs/>
              </w:rPr>
              <w:t>и</w:t>
            </w:r>
            <w:r w:rsidRPr="00260805">
              <w:rPr>
                <w:bCs/>
                <w:spacing w:val="-4"/>
              </w:rPr>
              <w:t xml:space="preserve"> </w:t>
            </w:r>
            <w:r w:rsidRPr="00260805">
              <w:rPr>
                <w:bCs/>
              </w:rPr>
              <w:t>лиц</w:t>
            </w:r>
            <w:r w:rsidRPr="00260805">
              <w:rPr>
                <w:bCs/>
                <w:spacing w:val="-2"/>
              </w:rPr>
              <w:t xml:space="preserve"> </w:t>
            </w:r>
            <w:r w:rsidRPr="00260805">
              <w:rPr>
                <w:bCs/>
              </w:rPr>
              <w:t>с</w:t>
            </w:r>
            <w:r w:rsidRPr="00260805">
              <w:rPr>
                <w:bCs/>
                <w:spacing w:val="-4"/>
              </w:rPr>
              <w:t xml:space="preserve"> </w:t>
            </w:r>
            <w:r w:rsidRPr="00260805">
              <w:rPr>
                <w:bCs/>
              </w:rPr>
              <w:t>ограниченными</w:t>
            </w:r>
            <w:r w:rsidRPr="00260805">
              <w:rPr>
                <w:bCs/>
                <w:spacing w:val="-57"/>
              </w:rPr>
              <w:t xml:space="preserve"> </w:t>
            </w:r>
            <w:r w:rsidRPr="00260805">
              <w:rPr>
                <w:bCs/>
              </w:rPr>
              <w:t>возможностями</w:t>
            </w:r>
            <w:r w:rsidRPr="00260805">
              <w:rPr>
                <w:bCs/>
                <w:spacing w:val="2"/>
              </w:rPr>
              <w:t xml:space="preserve"> </w:t>
            </w:r>
            <w:r w:rsidRPr="00260805">
              <w:rPr>
                <w:bCs/>
              </w:rPr>
              <w:t>здоровья</w:t>
            </w:r>
            <w:r w:rsidRPr="00260805">
              <w:rPr>
                <w:bCs/>
                <w:spacing w:val="-2"/>
              </w:rPr>
              <w:t xml:space="preserve"> </w:t>
            </w:r>
            <w:r w:rsidRPr="00260805">
              <w:rPr>
                <w:bCs/>
              </w:rPr>
              <w:t>со</w:t>
            </w:r>
            <w:r w:rsidRPr="00260805">
              <w:rPr>
                <w:bCs/>
                <w:spacing w:val="1"/>
              </w:rPr>
              <w:t xml:space="preserve"> </w:t>
            </w:r>
            <w:r w:rsidRPr="00260805">
              <w:rPr>
                <w:bCs/>
              </w:rPr>
              <w:t>сложными</w:t>
            </w:r>
            <w:r w:rsidRPr="00260805">
              <w:rPr>
                <w:bCs/>
                <w:spacing w:val="-4"/>
              </w:rPr>
              <w:t xml:space="preserve"> </w:t>
            </w:r>
            <w:r w:rsidRPr="00260805">
              <w:rPr>
                <w:bCs/>
              </w:rPr>
              <w:t>дефектами</w:t>
            </w:r>
            <w:r w:rsidRPr="00260805">
              <w:rPr>
                <w:bCs/>
                <w:spacing w:val="-2"/>
              </w:rPr>
              <w:t xml:space="preserve"> </w:t>
            </w:r>
            <w:r w:rsidRPr="00260805">
              <w:rPr>
                <w:bCs/>
              </w:rPr>
              <w:t>(</w:t>
            </w:r>
            <w:proofErr w:type="gramStart"/>
            <w:r w:rsidRPr="00260805">
              <w:rPr>
                <w:bCs/>
              </w:rPr>
              <w:t>два</w:t>
            </w:r>
            <w:r w:rsidRPr="00260805">
              <w:rPr>
                <w:bCs/>
                <w:spacing w:val="-4"/>
              </w:rPr>
              <w:t xml:space="preserve"> </w:t>
            </w:r>
            <w:r w:rsidRPr="00260805">
              <w:rPr>
                <w:bCs/>
              </w:rPr>
              <w:t>и</w:t>
            </w:r>
            <w:r w:rsidRPr="00260805">
              <w:rPr>
                <w:bCs/>
                <w:spacing w:val="-2"/>
              </w:rPr>
              <w:t xml:space="preserve"> </w:t>
            </w:r>
            <w:r w:rsidRPr="00260805">
              <w:rPr>
                <w:bCs/>
              </w:rPr>
              <w:t>более нарушений</w:t>
            </w:r>
            <w:proofErr w:type="gramEnd"/>
            <w:r w:rsidRPr="00260805">
              <w:rPr>
                <w:bCs/>
              </w:rPr>
              <w:t>)</w:t>
            </w:r>
          </w:p>
        </w:tc>
        <w:tc>
          <w:tcPr>
            <w:tcW w:w="1462" w:type="dxa"/>
            <w:tcBorders>
              <w:top w:val="single" w:sz="6" w:space="0" w:color="000000"/>
              <w:left w:val="single" w:sz="6" w:space="0" w:color="000000"/>
              <w:bottom w:val="single" w:sz="6" w:space="0" w:color="000000"/>
              <w:right w:val="single" w:sz="6" w:space="0" w:color="000000"/>
            </w:tcBorders>
          </w:tcPr>
          <w:p w14:paraId="375BE4A6" w14:textId="77777777" w:rsidR="00DF3BD2" w:rsidRPr="00260805" w:rsidRDefault="00DF3BD2">
            <w:pPr>
              <w:pStyle w:val="TableParagraph"/>
              <w:ind w:left="0"/>
              <w:jc w:val="center"/>
              <w:rPr>
                <w:bCs/>
                <w:i/>
              </w:rPr>
            </w:pPr>
          </w:p>
          <w:p w14:paraId="5B5F93FD" w14:textId="77777777" w:rsidR="00DF3BD2" w:rsidRPr="00260805" w:rsidRDefault="001C2C86">
            <w:pPr>
              <w:pStyle w:val="TableParagraph"/>
              <w:ind w:left="0"/>
              <w:jc w:val="center"/>
              <w:rPr>
                <w:bCs/>
                <w:i/>
              </w:rPr>
            </w:pPr>
            <w:r w:rsidRPr="00260805">
              <w:rPr>
                <w:bCs/>
              </w:rPr>
              <w:t>человек</w:t>
            </w:r>
          </w:p>
        </w:tc>
        <w:tc>
          <w:tcPr>
            <w:tcW w:w="2157" w:type="dxa"/>
            <w:tcBorders>
              <w:top w:val="single" w:sz="6" w:space="0" w:color="000000"/>
              <w:left w:val="single" w:sz="6" w:space="0" w:color="000000"/>
              <w:bottom w:val="single" w:sz="6" w:space="0" w:color="000000"/>
              <w:right w:val="single" w:sz="6" w:space="0" w:color="000000"/>
            </w:tcBorders>
          </w:tcPr>
          <w:p w14:paraId="7CBD2906" w14:textId="77777777" w:rsidR="00DF3BD2" w:rsidRPr="00260805" w:rsidRDefault="001C2C86">
            <w:pPr>
              <w:pStyle w:val="TableParagraph"/>
              <w:ind w:left="0"/>
              <w:jc w:val="center"/>
              <w:rPr>
                <w:bCs/>
                <w:iCs/>
              </w:rPr>
            </w:pPr>
            <w:r w:rsidRPr="00260805">
              <w:rPr>
                <w:bCs/>
                <w:iCs/>
              </w:rPr>
              <w:t>0</w:t>
            </w:r>
          </w:p>
        </w:tc>
      </w:tr>
      <w:tr w:rsidR="00DF3BD2" w:rsidRPr="00260805" w14:paraId="35576D03"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2BD75A37" w14:textId="77777777" w:rsidR="00DF3BD2" w:rsidRPr="00260805" w:rsidRDefault="00DF3BD2">
            <w:pPr>
              <w:pStyle w:val="TableParagraph"/>
              <w:ind w:left="0"/>
              <w:rPr>
                <w:bCs/>
                <w:i/>
                <w:color w:val="000000" w:themeColor="text1"/>
              </w:rPr>
            </w:pPr>
          </w:p>
          <w:p w14:paraId="7FACBCA1" w14:textId="77777777" w:rsidR="00DF3BD2" w:rsidRPr="00260805" w:rsidRDefault="00DF3BD2">
            <w:pPr>
              <w:pStyle w:val="TableParagraph"/>
              <w:ind w:left="0"/>
              <w:rPr>
                <w:bCs/>
                <w:i/>
                <w:color w:val="000000" w:themeColor="text1"/>
              </w:rPr>
            </w:pPr>
          </w:p>
          <w:p w14:paraId="20CD65B9" w14:textId="77777777" w:rsidR="00DF3BD2" w:rsidRPr="00260805" w:rsidRDefault="00DF3BD2">
            <w:pPr>
              <w:pStyle w:val="TableParagraph"/>
              <w:ind w:left="0"/>
              <w:rPr>
                <w:bCs/>
                <w:i/>
                <w:color w:val="000000" w:themeColor="text1"/>
              </w:rPr>
            </w:pPr>
          </w:p>
          <w:p w14:paraId="02C44027" w14:textId="77777777" w:rsidR="00DF3BD2" w:rsidRPr="00260805" w:rsidRDefault="001C2C86">
            <w:pPr>
              <w:pStyle w:val="TableParagraph"/>
              <w:ind w:left="0"/>
              <w:rPr>
                <w:bCs/>
                <w:i/>
                <w:color w:val="000000" w:themeColor="text1"/>
              </w:rPr>
            </w:pPr>
            <w:r w:rsidRPr="00260805">
              <w:rPr>
                <w:bCs/>
                <w:color w:val="000000" w:themeColor="text1"/>
              </w:rPr>
              <w:t>4.4</w:t>
            </w:r>
          </w:p>
        </w:tc>
        <w:tc>
          <w:tcPr>
            <w:tcW w:w="4984" w:type="dxa"/>
            <w:tcBorders>
              <w:top w:val="single" w:sz="6" w:space="0" w:color="000000"/>
              <w:left w:val="single" w:sz="6" w:space="0" w:color="000000"/>
              <w:bottom w:val="single" w:sz="6" w:space="0" w:color="000000"/>
              <w:right w:val="single" w:sz="6" w:space="0" w:color="000000"/>
            </w:tcBorders>
          </w:tcPr>
          <w:p w14:paraId="3DDDD8C2" w14:textId="77777777" w:rsidR="00DF3BD2" w:rsidRPr="00260805" w:rsidRDefault="001C2C86">
            <w:pPr>
              <w:pStyle w:val="TableParagraph"/>
              <w:ind w:left="280"/>
              <w:rPr>
                <w:bCs/>
                <w:color w:val="000000" w:themeColor="text1"/>
              </w:rPr>
            </w:pPr>
            <w:r w:rsidRPr="00260805">
              <w:rPr>
                <w:bCs/>
                <w:color w:val="000000" w:themeColor="text1"/>
              </w:rPr>
              <w:t>Общая</w:t>
            </w:r>
            <w:r w:rsidRPr="00260805">
              <w:rPr>
                <w:bCs/>
                <w:color w:val="000000" w:themeColor="text1"/>
                <w:spacing w:val="-4"/>
              </w:rPr>
              <w:t xml:space="preserve"> </w:t>
            </w:r>
            <w:r w:rsidRPr="00260805">
              <w:rPr>
                <w:bCs/>
                <w:color w:val="000000" w:themeColor="text1"/>
              </w:rPr>
              <w:t>численность</w:t>
            </w:r>
            <w:r w:rsidRPr="00260805">
              <w:rPr>
                <w:bCs/>
                <w:color w:val="000000" w:themeColor="text1"/>
                <w:spacing w:val="-2"/>
              </w:rPr>
              <w:t xml:space="preserve"> </w:t>
            </w:r>
            <w:r w:rsidRPr="00260805">
              <w:rPr>
                <w:bCs/>
                <w:color w:val="000000" w:themeColor="text1"/>
              </w:rPr>
              <w:t>инвалидов</w:t>
            </w:r>
            <w:r w:rsidRPr="00260805">
              <w:rPr>
                <w:bCs/>
                <w:color w:val="000000" w:themeColor="text1"/>
                <w:spacing w:val="-1"/>
              </w:rPr>
              <w:t xml:space="preserve"> </w:t>
            </w:r>
            <w:r w:rsidRPr="00260805">
              <w:rPr>
                <w:bCs/>
                <w:color w:val="000000" w:themeColor="text1"/>
              </w:rPr>
              <w:t>и</w:t>
            </w:r>
            <w:r w:rsidRPr="00260805">
              <w:rPr>
                <w:bCs/>
                <w:color w:val="000000" w:themeColor="text1"/>
                <w:spacing w:val="-4"/>
              </w:rPr>
              <w:t xml:space="preserve"> </w:t>
            </w:r>
            <w:r w:rsidRPr="00260805">
              <w:rPr>
                <w:bCs/>
                <w:color w:val="000000" w:themeColor="text1"/>
              </w:rPr>
              <w:t>лиц</w:t>
            </w:r>
            <w:r w:rsidRPr="00260805">
              <w:rPr>
                <w:bCs/>
                <w:color w:val="000000" w:themeColor="text1"/>
                <w:spacing w:val="-4"/>
              </w:rPr>
              <w:t xml:space="preserve"> </w:t>
            </w:r>
            <w:r w:rsidRPr="00260805">
              <w:rPr>
                <w:bCs/>
                <w:color w:val="000000" w:themeColor="text1"/>
              </w:rPr>
              <w:t>с</w:t>
            </w:r>
            <w:r w:rsidRPr="00260805">
              <w:rPr>
                <w:bCs/>
                <w:color w:val="000000" w:themeColor="text1"/>
                <w:spacing w:val="-57"/>
              </w:rPr>
              <w:t xml:space="preserve"> </w:t>
            </w:r>
            <w:r w:rsidRPr="00260805">
              <w:rPr>
                <w:bCs/>
                <w:color w:val="000000" w:themeColor="text1"/>
              </w:rPr>
              <w:t>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1"/>
              </w:rPr>
              <w:t xml:space="preserve"> </w:t>
            </w:r>
            <w:r w:rsidRPr="00260805">
              <w:rPr>
                <w:bCs/>
                <w:color w:val="000000" w:themeColor="text1"/>
              </w:rPr>
              <w:t>здоровья,</w:t>
            </w:r>
            <w:r w:rsidRPr="00260805">
              <w:rPr>
                <w:bCs/>
                <w:color w:val="000000" w:themeColor="text1"/>
                <w:spacing w:val="-1"/>
              </w:rPr>
              <w:t xml:space="preserve"> </w:t>
            </w:r>
            <w:r w:rsidRPr="00260805">
              <w:rPr>
                <w:bCs/>
                <w:color w:val="000000" w:themeColor="text1"/>
              </w:rPr>
              <w:t>обучающихся</w:t>
            </w:r>
            <w:r w:rsidRPr="00260805">
              <w:rPr>
                <w:bCs/>
                <w:color w:val="000000" w:themeColor="text1"/>
                <w:spacing w:val="1"/>
              </w:rPr>
              <w:t xml:space="preserve"> </w:t>
            </w:r>
            <w:r w:rsidRPr="00260805">
              <w:rPr>
                <w:bCs/>
                <w:color w:val="000000" w:themeColor="text1"/>
              </w:rPr>
              <w:t>по</w:t>
            </w:r>
            <w:r w:rsidRPr="00260805">
              <w:rPr>
                <w:bCs/>
                <w:color w:val="000000" w:themeColor="text1"/>
                <w:spacing w:val="1"/>
              </w:rPr>
              <w:t xml:space="preserve"> </w:t>
            </w:r>
            <w:r w:rsidRPr="00260805">
              <w:rPr>
                <w:bCs/>
                <w:color w:val="000000" w:themeColor="text1"/>
              </w:rPr>
              <w:t>адаптированным образовательным</w:t>
            </w:r>
            <w:r w:rsidRPr="00260805">
              <w:rPr>
                <w:bCs/>
                <w:color w:val="000000" w:themeColor="text1"/>
                <w:spacing w:val="1"/>
              </w:rPr>
              <w:t xml:space="preserve"> </w:t>
            </w:r>
            <w:r w:rsidRPr="00260805">
              <w:rPr>
                <w:bCs/>
                <w:color w:val="000000" w:themeColor="text1"/>
              </w:rPr>
              <w:t>программам подготовки</w:t>
            </w:r>
            <w:r w:rsidRPr="00260805">
              <w:rPr>
                <w:bCs/>
                <w:color w:val="000000" w:themeColor="text1"/>
                <w:spacing w:val="1"/>
              </w:rPr>
              <w:t xml:space="preserve"> </w:t>
            </w:r>
            <w:r w:rsidRPr="00260805">
              <w:rPr>
                <w:bCs/>
                <w:color w:val="000000" w:themeColor="text1"/>
              </w:rPr>
              <w:t>квалифицированных рабочих,</w:t>
            </w:r>
          </w:p>
          <w:p w14:paraId="02D153FD" w14:textId="77777777" w:rsidR="00DF3BD2" w:rsidRPr="00260805" w:rsidRDefault="001C2C86">
            <w:pPr>
              <w:pStyle w:val="TableParagraph"/>
              <w:ind w:left="280"/>
              <w:rPr>
                <w:bCs/>
                <w:color w:val="000000" w:themeColor="text1"/>
              </w:rPr>
            </w:pPr>
            <w:r w:rsidRPr="00260805">
              <w:rPr>
                <w:bCs/>
                <w:color w:val="000000" w:themeColor="text1"/>
              </w:rPr>
              <w:t>служащих,</w:t>
            </w:r>
            <w:r w:rsidRPr="00260805">
              <w:rPr>
                <w:bCs/>
                <w:color w:val="000000" w:themeColor="text1"/>
                <w:spacing w:val="-1"/>
              </w:rPr>
              <w:t xml:space="preserve"> </w:t>
            </w:r>
            <w:r w:rsidRPr="00260805">
              <w:rPr>
                <w:bCs/>
                <w:color w:val="000000" w:themeColor="text1"/>
              </w:rPr>
              <w:t>в</w:t>
            </w:r>
            <w:r w:rsidRPr="00260805">
              <w:rPr>
                <w:bCs/>
                <w:color w:val="000000" w:themeColor="text1"/>
                <w:spacing w:val="-4"/>
              </w:rPr>
              <w:t xml:space="preserve"> </w:t>
            </w:r>
            <w:r w:rsidRPr="00260805">
              <w:rPr>
                <w:bCs/>
                <w:color w:val="000000" w:themeColor="text1"/>
              </w:rPr>
              <w:t>том</w:t>
            </w:r>
            <w:r w:rsidRPr="00260805">
              <w:rPr>
                <w:bCs/>
                <w:color w:val="000000" w:themeColor="text1"/>
                <w:spacing w:val="-1"/>
              </w:rPr>
              <w:t xml:space="preserve"> </w:t>
            </w:r>
            <w:r w:rsidRPr="00260805">
              <w:rPr>
                <w:bCs/>
                <w:color w:val="000000" w:themeColor="text1"/>
              </w:rPr>
              <w:t>числе</w:t>
            </w:r>
          </w:p>
        </w:tc>
        <w:tc>
          <w:tcPr>
            <w:tcW w:w="1462" w:type="dxa"/>
            <w:tcBorders>
              <w:top w:val="single" w:sz="6" w:space="0" w:color="000000"/>
              <w:left w:val="single" w:sz="6" w:space="0" w:color="000000"/>
              <w:bottom w:val="single" w:sz="6" w:space="0" w:color="000000"/>
              <w:right w:val="single" w:sz="6" w:space="0" w:color="000000"/>
            </w:tcBorders>
          </w:tcPr>
          <w:p w14:paraId="338FBC4B" w14:textId="77777777" w:rsidR="00DF3BD2" w:rsidRPr="00260805" w:rsidRDefault="001C2C86">
            <w:pPr>
              <w:pStyle w:val="TableParagraph"/>
              <w:ind w:left="0"/>
              <w:jc w:val="center"/>
              <w:rPr>
                <w:bCs/>
                <w:i/>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C37699C" w14:textId="77777777" w:rsidR="00DF3BD2" w:rsidRPr="00260805" w:rsidRDefault="001C2C86">
            <w:pPr>
              <w:pStyle w:val="TableParagraph"/>
              <w:ind w:left="0"/>
              <w:jc w:val="center"/>
              <w:rPr>
                <w:bCs/>
                <w:color w:val="000000" w:themeColor="text1"/>
              </w:rPr>
            </w:pPr>
            <w:r w:rsidRPr="00260805">
              <w:rPr>
                <w:bCs/>
                <w:color w:val="000000" w:themeColor="text1"/>
              </w:rPr>
              <w:t>0</w:t>
            </w:r>
          </w:p>
          <w:p w14:paraId="64DB406A" w14:textId="77777777" w:rsidR="00DF3BD2" w:rsidRPr="00260805" w:rsidRDefault="00DF3BD2">
            <w:pPr>
              <w:pStyle w:val="TableParagraph"/>
              <w:ind w:left="0"/>
              <w:jc w:val="center"/>
              <w:rPr>
                <w:bCs/>
                <w:i/>
                <w:color w:val="000000" w:themeColor="text1"/>
              </w:rPr>
            </w:pPr>
          </w:p>
          <w:p w14:paraId="4A430BEE" w14:textId="77777777" w:rsidR="00DF3BD2" w:rsidRPr="00260805" w:rsidRDefault="00DF3BD2">
            <w:pPr>
              <w:pStyle w:val="TableParagraph"/>
              <w:ind w:left="0"/>
              <w:jc w:val="center"/>
              <w:rPr>
                <w:bCs/>
                <w:i/>
                <w:color w:val="000000" w:themeColor="text1"/>
              </w:rPr>
            </w:pPr>
          </w:p>
          <w:p w14:paraId="092D991C" w14:textId="77777777" w:rsidR="00DF3BD2" w:rsidRPr="00260805" w:rsidRDefault="00DF3BD2">
            <w:pPr>
              <w:pStyle w:val="TableParagraph"/>
              <w:ind w:left="0"/>
              <w:jc w:val="center"/>
              <w:rPr>
                <w:bCs/>
                <w:i/>
                <w:color w:val="000000" w:themeColor="text1"/>
              </w:rPr>
            </w:pPr>
          </w:p>
        </w:tc>
      </w:tr>
      <w:tr w:rsidR="00DF3BD2" w:rsidRPr="00260805" w14:paraId="75D1419A"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75FDDB83" w14:textId="77777777" w:rsidR="00DF3BD2" w:rsidRPr="00260805" w:rsidRDefault="001C2C86">
            <w:pPr>
              <w:pStyle w:val="TableParagraph"/>
              <w:ind w:left="0"/>
              <w:rPr>
                <w:bCs/>
                <w:i/>
                <w:color w:val="000000" w:themeColor="text1"/>
              </w:rPr>
            </w:pPr>
            <w:r w:rsidRPr="00260805">
              <w:rPr>
                <w:color w:val="000000" w:themeColor="text1"/>
              </w:rPr>
              <w:t>4.4.1</w:t>
            </w:r>
          </w:p>
        </w:tc>
        <w:tc>
          <w:tcPr>
            <w:tcW w:w="4984" w:type="dxa"/>
            <w:tcBorders>
              <w:top w:val="single" w:sz="6" w:space="0" w:color="000000"/>
              <w:left w:val="single" w:sz="6" w:space="0" w:color="000000"/>
              <w:bottom w:val="single" w:sz="6" w:space="0" w:color="000000"/>
              <w:right w:val="single" w:sz="6" w:space="0" w:color="000000"/>
            </w:tcBorders>
          </w:tcPr>
          <w:p w14:paraId="26DB1F1C" w14:textId="77777777" w:rsidR="00DF3BD2" w:rsidRPr="00260805" w:rsidRDefault="001C2C86">
            <w:pPr>
              <w:pStyle w:val="TableParagraph"/>
              <w:ind w:left="280"/>
              <w:rPr>
                <w:bCs/>
                <w:color w:val="000000" w:themeColor="text1"/>
              </w:rPr>
            </w:pPr>
            <w:r w:rsidRPr="00260805">
              <w:rPr>
                <w:color w:val="000000" w:themeColor="text1"/>
              </w:rPr>
              <w:t>по очной форме обучения</w:t>
            </w:r>
          </w:p>
        </w:tc>
        <w:tc>
          <w:tcPr>
            <w:tcW w:w="1462" w:type="dxa"/>
            <w:tcBorders>
              <w:top w:val="single" w:sz="6" w:space="0" w:color="000000"/>
              <w:left w:val="single" w:sz="6" w:space="0" w:color="000000"/>
              <w:bottom w:val="single" w:sz="6" w:space="0" w:color="000000"/>
              <w:right w:val="single" w:sz="6" w:space="0" w:color="000000"/>
            </w:tcBorders>
          </w:tcPr>
          <w:p w14:paraId="3F454C04" w14:textId="77777777" w:rsidR="00DF3BD2" w:rsidRPr="00260805" w:rsidRDefault="001C2C86">
            <w:pPr>
              <w:pStyle w:val="TableParagraph"/>
              <w:ind w:left="0"/>
              <w:jc w:val="center"/>
              <w:rPr>
                <w:bCs/>
                <w:color w:val="000000" w:themeColor="text1"/>
              </w:rPr>
            </w:pPr>
            <w:r w:rsidRPr="00260805">
              <w:rPr>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6081FCEF" w14:textId="77777777" w:rsidR="00DF3BD2" w:rsidRPr="00260805" w:rsidRDefault="001C2C86">
            <w:pPr>
              <w:pStyle w:val="TableParagraph"/>
              <w:ind w:left="0"/>
              <w:jc w:val="center"/>
              <w:rPr>
                <w:bCs/>
                <w:color w:val="000000" w:themeColor="text1"/>
              </w:rPr>
            </w:pPr>
            <w:r w:rsidRPr="00260805">
              <w:rPr>
                <w:color w:val="000000" w:themeColor="text1"/>
              </w:rPr>
              <w:t>0</w:t>
            </w:r>
          </w:p>
        </w:tc>
      </w:tr>
      <w:tr w:rsidR="00DF3BD2" w:rsidRPr="00260805" w14:paraId="1E54FAC5"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77CE968C" w14:textId="77777777" w:rsidR="00DF3BD2" w:rsidRPr="00260805" w:rsidRDefault="00DF3BD2">
            <w:pPr>
              <w:pStyle w:val="TableParagraph"/>
              <w:ind w:left="0"/>
              <w:rPr>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4B725E63" w14:textId="77777777" w:rsidR="00DF3BD2" w:rsidRPr="00260805" w:rsidRDefault="001C2C86">
            <w:pPr>
              <w:pStyle w:val="TableParagraph"/>
              <w:ind w:left="280"/>
              <w:rPr>
                <w:color w:val="000000" w:themeColor="text1"/>
              </w:rPr>
            </w:pP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r w:rsidRPr="00260805">
              <w:rPr>
                <w:bCs/>
                <w:color w:val="000000" w:themeColor="text1"/>
              </w:rPr>
              <w:t>ограниченными возможностями</w:t>
            </w:r>
            <w:r w:rsidRPr="00260805">
              <w:rPr>
                <w:bCs/>
                <w:color w:val="000000" w:themeColor="text1"/>
                <w:spacing w:val="-1"/>
              </w:rPr>
              <w:t xml:space="preserve"> </w:t>
            </w:r>
            <w:r w:rsidRPr="00260805">
              <w:rPr>
                <w:bCs/>
                <w:color w:val="000000" w:themeColor="text1"/>
              </w:rPr>
              <w:t>здоровья</w:t>
            </w:r>
            <w:r w:rsidRPr="00260805">
              <w:rPr>
                <w:bCs/>
                <w:color w:val="000000" w:themeColor="text1"/>
                <w:spacing w:val="-4"/>
              </w:rPr>
              <w:t xml:space="preserve"> </w:t>
            </w:r>
            <w:r w:rsidRPr="00260805">
              <w:rPr>
                <w:bCs/>
                <w:color w:val="000000" w:themeColor="text1"/>
              </w:rPr>
              <w:t>с нарушениями</w:t>
            </w:r>
            <w:r w:rsidRPr="00260805">
              <w:rPr>
                <w:bCs/>
                <w:color w:val="000000" w:themeColor="text1"/>
                <w:spacing w:val="-3"/>
              </w:rPr>
              <w:t xml:space="preserve"> </w:t>
            </w:r>
            <w:r w:rsidRPr="00260805">
              <w:rPr>
                <w:bCs/>
                <w:color w:val="000000" w:themeColor="text1"/>
              </w:rPr>
              <w:t>зрения</w:t>
            </w:r>
          </w:p>
        </w:tc>
        <w:tc>
          <w:tcPr>
            <w:tcW w:w="1462" w:type="dxa"/>
            <w:tcBorders>
              <w:top w:val="single" w:sz="6" w:space="0" w:color="000000"/>
              <w:left w:val="single" w:sz="6" w:space="0" w:color="000000"/>
              <w:bottom w:val="single" w:sz="6" w:space="0" w:color="000000"/>
              <w:right w:val="single" w:sz="6" w:space="0" w:color="000000"/>
            </w:tcBorders>
          </w:tcPr>
          <w:p w14:paraId="7D9BDA99" w14:textId="77777777" w:rsidR="00DF3BD2" w:rsidRPr="00260805" w:rsidRDefault="001C2C86">
            <w:pPr>
              <w:pStyle w:val="TableParagraph"/>
              <w:ind w:left="0"/>
              <w:jc w:val="center"/>
              <w:rPr>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5F1E093B" w14:textId="77777777" w:rsidR="00DF3BD2" w:rsidRPr="00260805" w:rsidRDefault="001C2C86">
            <w:pPr>
              <w:pStyle w:val="TableParagraph"/>
              <w:ind w:left="0"/>
              <w:jc w:val="center"/>
              <w:rPr>
                <w:color w:val="000000" w:themeColor="text1"/>
              </w:rPr>
            </w:pPr>
            <w:r w:rsidRPr="00260805">
              <w:rPr>
                <w:color w:val="000000" w:themeColor="text1"/>
              </w:rPr>
              <w:t>0</w:t>
            </w:r>
          </w:p>
        </w:tc>
      </w:tr>
      <w:tr w:rsidR="00DF3BD2" w:rsidRPr="00260805" w14:paraId="7F94829B"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3D252558" w14:textId="77777777" w:rsidR="00DF3BD2" w:rsidRPr="00260805" w:rsidRDefault="00DF3BD2">
            <w:pPr>
              <w:pStyle w:val="TableParagraph"/>
              <w:ind w:left="0"/>
              <w:rPr>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55166946" w14:textId="77777777" w:rsidR="00DF3BD2" w:rsidRPr="00260805" w:rsidRDefault="001C2C86">
            <w:pPr>
              <w:pStyle w:val="TableParagraph"/>
              <w:ind w:left="0" w:firstLine="280"/>
              <w:rPr>
                <w:bCs/>
                <w:color w:val="000000" w:themeColor="text1"/>
              </w:rPr>
            </w:pP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proofErr w:type="gramStart"/>
            <w:r w:rsidRPr="00260805">
              <w:rPr>
                <w:bCs/>
                <w:color w:val="000000" w:themeColor="text1"/>
              </w:rPr>
              <w:t>ограниченными</w:t>
            </w:r>
            <w:proofErr w:type="gramEnd"/>
          </w:p>
          <w:p w14:paraId="57D18722" w14:textId="77777777" w:rsidR="00DF3BD2" w:rsidRPr="00260805" w:rsidRDefault="001C2C86">
            <w:pPr>
              <w:pStyle w:val="TableParagraph"/>
              <w:ind w:left="280"/>
              <w:rPr>
                <w:color w:val="000000" w:themeColor="text1"/>
              </w:rPr>
            </w:pPr>
            <w:r w:rsidRPr="00260805">
              <w:rPr>
                <w:bCs/>
                <w:color w:val="000000" w:themeColor="text1"/>
              </w:rPr>
              <w:t>возможностями</w:t>
            </w:r>
            <w:r w:rsidRPr="00260805">
              <w:rPr>
                <w:bCs/>
                <w:color w:val="000000" w:themeColor="text1"/>
                <w:spacing w:val="-3"/>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57"/>
              </w:rPr>
              <w:t xml:space="preserve"> </w:t>
            </w:r>
            <w:r w:rsidRPr="00260805">
              <w:rPr>
                <w:bCs/>
                <w:color w:val="000000" w:themeColor="text1"/>
              </w:rPr>
              <w:t>нарушениями</w:t>
            </w:r>
            <w:r w:rsidRPr="00260805">
              <w:rPr>
                <w:bCs/>
                <w:color w:val="000000" w:themeColor="text1"/>
                <w:spacing w:val="2"/>
              </w:rPr>
              <w:t xml:space="preserve"> </w:t>
            </w:r>
            <w:r w:rsidRPr="00260805">
              <w:rPr>
                <w:bCs/>
                <w:color w:val="000000" w:themeColor="text1"/>
              </w:rPr>
              <w:t>слуха</w:t>
            </w:r>
          </w:p>
        </w:tc>
        <w:tc>
          <w:tcPr>
            <w:tcW w:w="1462" w:type="dxa"/>
            <w:tcBorders>
              <w:top w:val="single" w:sz="6" w:space="0" w:color="000000"/>
              <w:left w:val="single" w:sz="6" w:space="0" w:color="000000"/>
              <w:bottom w:val="single" w:sz="6" w:space="0" w:color="000000"/>
              <w:right w:val="single" w:sz="6" w:space="0" w:color="000000"/>
            </w:tcBorders>
          </w:tcPr>
          <w:p w14:paraId="1C3A01FD" w14:textId="77777777" w:rsidR="00DF3BD2" w:rsidRPr="00260805" w:rsidRDefault="00DF3BD2">
            <w:pPr>
              <w:pStyle w:val="TableParagraph"/>
              <w:ind w:left="0"/>
              <w:jc w:val="center"/>
              <w:rPr>
                <w:bCs/>
                <w:i/>
                <w:color w:val="000000" w:themeColor="text1"/>
              </w:rPr>
            </w:pPr>
          </w:p>
          <w:p w14:paraId="786B0A31" w14:textId="77777777" w:rsidR="00DF3BD2" w:rsidRPr="00260805" w:rsidRDefault="001C2C86">
            <w:pPr>
              <w:pStyle w:val="TableParagraph"/>
              <w:ind w:left="0"/>
              <w:jc w:val="center"/>
              <w:rPr>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3D72FE59" w14:textId="77777777" w:rsidR="00DF3BD2" w:rsidRPr="00260805" w:rsidRDefault="001C2C86">
            <w:pPr>
              <w:pStyle w:val="TableParagraph"/>
              <w:ind w:left="0"/>
              <w:jc w:val="center"/>
              <w:rPr>
                <w:color w:val="000000" w:themeColor="text1"/>
              </w:rPr>
            </w:pPr>
            <w:r w:rsidRPr="00260805">
              <w:rPr>
                <w:color w:val="000000" w:themeColor="text1"/>
              </w:rPr>
              <w:t>0</w:t>
            </w:r>
          </w:p>
        </w:tc>
      </w:tr>
      <w:tr w:rsidR="00DF3BD2" w:rsidRPr="00260805" w14:paraId="08F33C64"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7F63722F" w14:textId="77777777" w:rsidR="00DF3BD2" w:rsidRPr="00260805" w:rsidRDefault="00DF3BD2">
            <w:pPr>
              <w:pStyle w:val="TableParagraph"/>
              <w:ind w:left="0"/>
              <w:rPr>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25207B46" w14:textId="77777777" w:rsidR="00DF3BD2" w:rsidRPr="00260805" w:rsidRDefault="001C2C86">
            <w:pPr>
              <w:pStyle w:val="TableParagraph"/>
              <w:ind w:left="280"/>
              <w:rPr>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w:t>
            </w:r>
            <w:r w:rsidRPr="00260805">
              <w:rPr>
                <w:bCs/>
                <w:color w:val="000000" w:themeColor="text1"/>
                <w:spacing w:val="1"/>
              </w:rPr>
              <w:t xml:space="preserve"> </w:t>
            </w:r>
            <w:r w:rsidRPr="00260805">
              <w:rPr>
                <w:bCs/>
                <w:color w:val="000000" w:themeColor="text1"/>
              </w:rPr>
              <w:t>нарушениями</w:t>
            </w:r>
            <w:r w:rsidRPr="00260805">
              <w:rPr>
                <w:bCs/>
                <w:color w:val="000000" w:themeColor="text1"/>
                <w:spacing w:val="-12"/>
              </w:rPr>
              <w:t xml:space="preserve"> </w:t>
            </w:r>
            <w:r w:rsidRPr="00260805">
              <w:rPr>
                <w:bCs/>
                <w:color w:val="000000" w:themeColor="text1"/>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6A25EC31" w14:textId="77777777" w:rsidR="00DF3BD2" w:rsidRPr="00260805" w:rsidRDefault="00DF3BD2">
            <w:pPr>
              <w:pStyle w:val="TableParagraph"/>
              <w:ind w:left="0"/>
              <w:jc w:val="center"/>
              <w:rPr>
                <w:bCs/>
                <w:i/>
                <w:color w:val="000000" w:themeColor="text1"/>
              </w:rPr>
            </w:pPr>
          </w:p>
          <w:p w14:paraId="4BE303BE" w14:textId="77777777" w:rsidR="00DF3BD2" w:rsidRPr="00260805" w:rsidRDefault="001C2C86">
            <w:pPr>
              <w:pStyle w:val="TableParagraph"/>
              <w:ind w:left="0"/>
              <w:jc w:val="center"/>
              <w:rPr>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5F137819" w14:textId="77777777" w:rsidR="00DF3BD2" w:rsidRPr="00260805" w:rsidRDefault="001C2C86">
            <w:pPr>
              <w:pStyle w:val="TableParagraph"/>
              <w:ind w:left="0"/>
              <w:jc w:val="center"/>
              <w:rPr>
                <w:color w:val="000000" w:themeColor="text1"/>
              </w:rPr>
            </w:pPr>
            <w:r w:rsidRPr="00260805">
              <w:rPr>
                <w:color w:val="000000" w:themeColor="text1"/>
              </w:rPr>
              <w:t>0</w:t>
            </w:r>
          </w:p>
        </w:tc>
      </w:tr>
      <w:tr w:rsidR="00DF3BD2" w:rsidRPr="00260805" w14:paraId="50EE1CAE"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76606B9E" w14:textId="77777777" w:rsidR="00DF3BD2" w:rsidRPr="00260805" w:rsidRDefault="00DF3BD2">
            <w:pPr>
              <w:pStyle w:val="TableParagraph"/>
              <w:ind w:left="0"/>
              <w:rPr>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6C0D7B71"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6"/>
              </w:rPr>
              <w:t xml:space="preserve"> </w:t>
            </w:r>
            <w:r w:rsidRPr="00260805">
              <w:rPr>
                <w:bCs/>
                <w:color w:val="000000" w:themeColor="text1"/>
              </w:rPr>
              <w:t>другими</w:t>
            </w:r>
          </w:p>
          <w:p w14:paraId="5C457F62" w14:textId="77777777" w:rsidR="00DF3BD2" w:rsidRPr="00260805" w:rsidRDefault="001C2C86">
            <w:pPr>
              <w:pStyle w:val="TableParagraph"/>
              <w:ind w:left="280"/>
              <w:rPr>
                <w:color w:val="000000" w:themeColor="text1"/>
              </w:rPr>
            </w:pPr>
            <w:r w:rsidRPr="00260805">
              <w:rPr>
                <w:bCs/>
                <w:color w:val="000000" w:themeColor="text1"/>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7134AAA4" w14:textId="77777777" w:rsidR="00DF3BD2" w:rsidRPr="00260805" w:rsidRDefault="00DF3BD2">
            <w:pPr>
              <w:pStyle w:val="TableParagraph"/>
              <w:ind w:left="0"/>
              <w:jc w:val="center"/>
              <w:rPr>
                <w:bCs/>
                <w:i/>
                <w:color w:val="000000" w:themeColor="text1"/>
              </w:rPr>
            </w:pPr>
          </w:p>
          <w:p w14:paraId="0C833FD4" w14:textId="77777777" w:rsidR="00DF3BD2" w:rsidRPr="00260805" w:rsidRDefault="001C2C86">
            <w:pPr>
              <w:pStyle w:val="TableParagraph"/>
              <w:ind w:left="0"/>
              <w:jc w:val="center"/>
              <w:rPr>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234715F" w14:textId="77777777" w:rsidR="00DF3BD2" w:rsidRPr="00260805" w:rsidRDefault="001C2C86">
            <w:pPr>
              <w:pStyle w:val="TableParagraph"/>
              <w:ind w:left="0"/>
              <w:jc w:val="center"/>
              <w:rPr>
                <w:color w:val="000000" w:themeColor="text1"/>
              </w:rPr>
            </w:pPr>
            <w:r w:rsidRPr="00260805">
              <w:rPr>
                <w:color w:val="000000" w:themeColor="text1"/>
              </w:rPr>
              <w:t>0</w:t>
            </w:r>
          </w:p>
        </w:tc>
      </w:tr>
      <w:tr w:rsidR="00DF3BD2" w:rsidRPr="00260805" w14:paraId="499F382E"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59CF30E0" w14:textId="77777777" w:rsidR="00DF3BD2" w:rsidRPr="00260805" w:rsidRDefault="00DF3BD2">
            <w:pPr>
              <w:pStyle w:val="TableParagraph"/>
              <w:ind w:left="0"/>
              <w:rPr>
                <w:color w:val="FF0000"/>
              </w:rPr>
            </w:pPr>
          </w:p>
        </w:tc>
        <w:tc>
          <w:tcPr>
            <w:tcW w:w="4984" w:type="dxa"/>
            <w:tcBorders>
              <w:top w:val="single" w:sz="6" w:space="0" w:color="000000"/>
              <w:left w:val="single" w:sz="6" w:space="0" w:color="000000"/>
              <w:bottom w:val="single" w:sz="6" w:space="0" w:color="000000"/>
              <w:right w:val="single" w:sz="6" w:space="0" w:color="000000"/>
            </w:tcBorders>
          </w:tcPr>
          <w:p w14:paraId="7C92F044" w14:textId="77777777" w:rsidR="00DF3BD2" w:rsidRPr="00260805" w:rsidRDefault="001C2C86">
            <w:pPr>
              <w:pStyle w:val="TableParagraph"/>
              <w:ind w:left="280"/>
              <w:rPr>
                <w:color w:val="000000" w:themeColor="text1"/>
              </w:rPr>
            </w:pPr>
            <w:r w:rsidRPr="00260805">
              <w:rPr>
                <w:bCs/>
                <w:color w:val="000000" w:themeColor="text1"/>
              </w:rPr>
              <w:t>инвалидов</w:t>
            </w:r>
            <w:r w:rsidRPr="00260805">
              <w:rPr>
                <w:bCs/>
                <w:color w:val="000000" w:themeColor="text1"/>
                <w:spacing w:val="-4"/>
              </w:rPr>
              <w:t xml:space="preserve"> </w:t>
            </w:r>
            <w:r w:rsidRPr="00260805">
              <w:rPr>
                <w:bCs/>
                <w:color w:val="000000" w:themeColor="text1"/>
              </w:rPr>
              <w:t>и</w:t>
            </w:r>
            <w:r w:rsidRPr="00260805">
              <w:rPr>
                <w:bCs/>
                <w:color w:val="000000" w:themeColor="text1"/>
                <w:spacing w:val="-4"/>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4"/>
              </w:rPr>
              <w:t xml:space="preserve"> </w:t>
            </w:r>
            <w:r w:rsidRPr="00260805">
              <w:rPr>
                <w:bCs/>
                <w:color w:val="000000" w:themeColor="text1"/>
              </w:rPr>
              <w:t>ограниченными</w:t>
            </w:r>
            <w:r w:rsidRPr="00260805">
              <w:rPr>
                <w:bCs/>
                <w:color w:val="000000" w:themeColor="text1"/>
                <w:spacing w:val="-57"/>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со</w:t>
            </w:r>
            <w:r w:rsidRPr="00260805">
              <w:rPr>
                <w:bCs/>
                <w:color w:val="000000" w:themeColor="text1"/>
                <w:spacing w:val="1"/>
              </w:rPr>
              <w:t xml:space="preserve"> </w:t>
            </w:r>
            <w:r w:rsidRPr="00260805">
              <w:rPr>
                <w:bCs/>
                <w:color w:val="000000" w:themeColor="text1"/>
              </w:rPr>
              <w:t>сложными</w:t>
            </w:r>
            <w:r w:rsidRPr="00260805">
              <w:rPr>
                <w:bCs/>
                <w:color w:val="000000" w:themeColor="text1"/>
                <w:spacing w:val="-4"/>
              </w:rPr>
              <w:t xml:space="preserve"> </w:t>
            </w:r>
            <w:r w:rsidRPr="00260805">
              <w:rPr>
                <w:bCs/>
                <w:color w:val="000000" w:themeColor="text1"/>
              </w:rPr>
              <w:t>дефектами</w:t>
            </w:r>
            <w:r w:rsidRPr="00260805">
              <w:rPr>
                <w:bCs/>
                <w:color w:val="000000" w:themeColor="text1"/>
                <w:spacing w:val="-2"/>
              </w:rPr>
              <w:t xml:space="preserve"> </w:t>
            </w:r>
            <w:r w:rsidRPr="00260805">
              <w:rPr>
                <w:bCs/>
                <w:color w:val="000000" w:themeColor="text1"/>
              </w:rPr>
              <w:t>(</w:t>
            </w:r>
            <w:proofErr w:type="gramStart"/>
            <w:r w:rsidRPr="00260805">
              <w:rPr>
                <w:bCs/>
                <w:color w:val="000000" w:themeColor="text1"/>
              </w:rPr>
              <w:t>два</w:t>
            </w:r>
            <w:r w:rsidRPr="00260805">
              <w:rPr>
                <w:bCs/>
                <w:color w:val="000000" w:themeColor="text1"/>
                <w:spacing w:val="-4"/>
              </w:rPr>
              <w:t xml:space="preserve"> </w:t>
            </w:r>
            <w:r w:rsidRPr="00260805">
              <w:rPr>
                <w:bCs/>
                <w:color w:val="000000" w:themeColor="text1"/>
              </w:rPr>
              <w:t>и</w:t>
            </w:r>
            <w:r w:rsidRPr="00260805">
              <w:rPr>
                <w:bCs/>
                <w:color w:val="000000" w:themeColor="text1"/>
                <w:spacing w:val="-2"/>
              </w:rPr>
              <w:t xml:space="preserve"> </w:t>
            </w:r>
            <w:r w:rsidRPr="00260805">
              <w:rPr>
                <w:bCs/>
                <w:color w:val="000000" w:themeColor="text1"/>
              </w:rPr>
              <w:t>более нарушений</w:t>
            </w:r>
            <w:proofErr w:type="gramEnd"/>
            <w:r w:rsidRPr="00260805">
              <w:rPr>
                <w:bCs/>
                <w:color w:val="000000" w:themeColor="text1"/>
              </w:rPr>
              <w:t>)</w:t>
            </w:r>
          </w:p>
        </w:tc>
        <w:tc>
          <w:tcPr>
            <w:tcW w:w="1462" w:type="dxa"/>
            <w:tcBorders>
              <w:top w:val="single" w:sz="6" w:space="0" w:color="000000"/>
              <w:left w:val="single" w:sz="6" w:space="0" w:color="000000"/>
              <w:bottom w:val="single" w:sz="6" w:space="0" w:color="000000"/>
              <w:right w:val="single" w:sz="6" w:space="0" w:color="000000"/>
            </w:tcBorders>
          </w:tcPr>
          <w:p w14:paraId="2C185A50" w14:textId="77777777" w:rsidR="00DF3BD2" w:rsidRPr="00260805" w:rsidRDefault="00DF3BD2">
            <w:pPr>
              <w:pStyle w:val="TableParagraph"/>
              <w:ind w:left="0"/>
              <w:jc w:val="center"/>
              <w:rPr>
                <w:bCs/>
                <w:i/>
                <w:color w:val="000000" w:themeColor="text1"/>
              </w:rPr>
            </w:pPr>
          </w:p>
          <w:p w14:paraId="3D4D8169" w14:textId="77777777" w:rsidR="00DF3BD2" w:rsidRPr="00260805" w:rsidRDefault="001C2C86">
            <w:pPr>
              <w:pStyle w:val="TableParagraph"/>
              <w:ind w:left="0"/>
              <w:jc w:val="center"/>
              <w:rPr>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616A6485" w14:textId="77777777" w:rsidR="00DF3BD2" w:rsidRPr="00260805" w:rsidRDefault="001C2C86">
            <w:pPr>
              <w:pStyle w:val="TableParagraph"/>
              <w:ind w:left="0"/>
              <w:jc w:val="center"/>
              <w:rPr>
                <w:color w:val="000000" w:themeColor="text1"/>
              </w:rPr>
            </w:pPr>
            <w:r w:rsidRPr="00260805">
              <w:rPr>
                <w:color w:val="000000" w:themeColor="text1"/>
              </w:rPr>
              <w:t>0</w:t>
            </w:r>
          </w:p>
        </w:tc>
      </w:tr>
      <w:tr w:rsidR="00DF3BD2" w:rsidRPr="00260805" w14:paraId="5D329D52"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7C3B0BD5" w14:textId="77777777" w:rsidR="00DF3BD2" w:rsidRPr="00260805" w:rsidRDefault="001C2C86">
            <w:pPr>
              <w:pStyle w:val="TableParagraph"/>
              <w:ind w:left="0"/>
              <w:rPr>
                <w:color w:val="000000" w:themeColor="text1"/>
              </w:rPr>
            </w:pPr>
            <w:r w:rsidRPr="00260805">
              <w:rPr>
                <w:color w:val="000000" w:themeColor="text1"/>
              </w:rPr>
              <w:t>4.4.2</w:t>
            </w:r>
          </w:p>
        </w:tc>
        <w:tc>
          <w:tcPr>
            <w:tcW w:w="4984" w:type="dxa"/>
            <w:tcBorders>
              <w:top w:val="single" w:sz="6" w:space="0" w:color="000000"/>
              <w:left w:val="single" w:sz="6" w:space="0" w:color="000000"/>
              <w:bottom w:val="single" w:sz="6" w:space="0" w:color="000000"/>
              <w:right w:val="single" w:sz="6" w:space="0" w:color="000000"/>
            </w:tcBorders>
          </w:tcPr>
          <w:p w14:paraId="0041E364" w14:textId="77777777" w:rsidR="00DF3BD2" w:rsidRPr="00260805" w:rsidRDefault="001C2C86">
            <w:pPr>
              <w:pStyle w:val="TableParagraph"/>
              <w:ind w:left="280"/>
              <w:rPr>
                <w:bCs/>
                <w:color w:val="000000" w:themeColor="text1"/>
              </w:rPr>
            </w:pPr>
            <w:r w:rsidRPr="00260805">
              <w:rPr>
                <w:bCs/>
                <w:color w:val="000000" w:themeColor="text1"/>
              </w:rPr>
              <w:t xml:space="preserve"> по очно-заочной форме обучения</w:t>
            </w:r>
          </w:p>
        </w:tc>
        <w:tc>
          <w:tcPr>
            <w:tcW w:w="1462" w:type="dxa"/>
            <w:tcBorders>
              <w:top w:val="single" w:sz="6" w:space="0" w:color="000000"/>
              <w:left w:val="single" w:sz="6" w:space="0" w:color="000000"/>
              <w:bottom w:val="single" w:sz="6" w:space="0" w:color="000000"/>
              <w:right w:val="single" w:sz="6" w:space="0" w:color="000000"/>
            </w:tcBorders>
          </w:tcPr>
          <w:p w14:paraId="7ABD344A"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478BE73B" w14:textId="77777777" w:rsidR="00DF3BD2" w:rsidRPr="00260805" w:rsidRDefault="001C2C86">
            <w:pPr>
              <w:pStyle w:val="TableParagraph"/>
              <w:ind w:left="0"/>
              <w:jc w:val="center"/>
              <w:rPr>
                <w:color w:val="000000" w:themeColor="text1"/>
              </w:rPr>
            </w:pPr>
            <w:r w:rsidRPr="00260805">
              <w:rPr>
                <w:color w:val="000000" w:themeColor="text1"/>
              </w:rPr>
              <w:t>0</w:t>
            </w:r>
          </w:p>
        </w:tc>
      </w:tr>
      <w:tr w:rsidR="00DF3BD2" w:rsidRPr="00260805" w14:paraId="316C1C8B"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79CA394A" w14:textId="77777777" w:rsidR="00DF3BD2" w:rsidRPr="00260805" w:rsidRDefault="00DF3BD2">
            <w:pPr>
              <w:pStyle w:val="TableParagraph"/>
              <w:ind w:left="0"/>
              <w:rPr>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5E04B84D"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r w:rsidRPr="00260805">
              <w:rPr>
                <w:bCs/>
                <w:color w:val="000000" w:themeColor="text1"/>
              </w:rPr>
              <w:t>ограниченными возможностями</w:t>
            </w:r>
            <w:r w:rsidRPr="00260805">
              <w:rPr>
                <w:bCs/>
                <w:color w:val="000000" w:themeColor="text1"/>
                <w:spacing w:val="-1"/>
              </w:rPr>
              <w:t xml:space="preserve"> </w:t>
            </w:r>
            <w:r w:rsidRPr="00260805">
              <w:rPr>
                <w:bCs/>
                <w:color w:val="000000" w:themeColor="text1"/>
              </w:rPr>
              <w:t>здоровья</w:t>
            </w:r>
            <w:r w:rsidRPr="00260805">
              <w:rPr>
                <w:bCs/>
                <w:color w:val="000000" w:themeColor="text1"/>
                <w:spacing w:val="-4"/>
              </w:rPr>
              <w:t xml:space="preserve"> </w:t>
            </w:r>
            <w:r w:rsidRPr="00260805">
              <w:rPr>
                <w:bCs/>
                <w:color w:val="000000" w:themeColor="text1"/>
              </w:rPr>
              <w:t>с нарушениями</w:t>
            </w:r>
            <w:r w:rsidRPr="00260805">
              <w:rPr>
                <w:bCs/>
                <w:color w:val="000000" w:themeColor="text1"/>
                <w:spacing w:val="-3"/>
              </w:rPr>
              <w:t xml:space="preserve"> </w:t>
            </w:r>
            <w:r w:rsidRPr="00260805">
              <w:rPr>
                <w:bCs/>
                <w:color w:val="000000" w:themeColor="text1"/>
              </w:rPr>
              <w:t>зрения</w:t>
            </w:r>
          </w:p>
        </w:tc>
        <w:tc>
          <w:tcPr>
            <w:tcW w:w="1462" w:type="dxa"/>
            <w:tcBorders>
              <w:top w:val="single" w:sz="6" w:space="0" w:color="000000"/>
              <w:left w:val="single" w:sz="6" w:space="0" w:color="000000"/>
              <w:bottom w:val="single" w:sz="6" w:space="0" w:color="000000"/>
              <w:right w:val="single" w:sz="6" w:space="0" w:color="000000"/>
            </w:tcBorders>
          </w:tcPr>
          <w:p w14:paraId="761F5BE1" w14:textId="77777777" w:rsidR="00DF3BD2" w:rsidRPr="00260805" w:rsidRDefault="001C2C86">
            <w:pPr>
              <w:pStyle w:val="TableParagraph"/>
              <w:ind w:left="0"/>
              <w:jc w:val="center"/>
              <w:rPr>
                <w:bCs/>
                <w:i/>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C14B4E2" w14:textId="77777777" w:rsidR="00DF3BD2" w:rsidRPr="00260805" w:rsidRDefault="001C2C86">
            <w:pPr>
              <w:pStyle w:val="TableParagraph"/>
              <w:ind w:left="0"/>
              <w:jc w:val="center"/>
              <w:rPr>
                <w:color w:val="000000" w:themeColor="text1"/>
              </w:rPr>
            </w:pPr>
            <w:r w:rsidRPr="00260805">
              <w:rPr>
                <w:color w:val="000000" w:themeColor="text1"/>
              </w:rPr>
              <w:t>0</w:t>
            </w:r>
          </w:p>
        </w:tc>
      </w:tr>
      <w:tr w:rsidR="00DF3BD2" w:rsidRPr="00260805" w14:paraId="2E6B3EA3"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1B8FBD31" w14:textId="77777777" w:rsidR="00DF3BD2" w:rsidRPr="00260805" w:rsidRDefault="00DF3BD2">
            <w:pPr>
              <w:pStyle w:val="TableParagraph"/>
              <w:ind w:left="0"/>
              <w:rPr>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7459B938" w14:textId="77777777" w:rsidR="00DF3BD2" w:rsidRPr="00260805" w:rsidRDefault="001C2C86">
            <w:pPr>
              <w:pStyle w:val="TableParagraph"/>
              <w:ind w:left="0" w:firstLine="280"/>
              <w:rPr>
                <w:bCs/>
                <w:color w:val="000000" w:themeColor="text1"/>
              </w:rPr>
            </w:pP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proofErr w:type="gramStart"/>
            <w:r w:rsidRPr="00260805">
              <w:rPr>
                <w:bCs/>
                <w:color w:val="000000" w:themeColor="text1"/>
              </w:rPr>
              <w:t>ограниченными</w:t>
            </w:r>
            <w:proofErr w:type="gramEnd"/>
          </w:p>
          <w:p w14:paraId="312390EE" w14:textId="77777777" w:rsidR="00DF3BD2" w:rsidRPr="00260805" w:rsidRDefault="001C2C86">
            <w:pPr>
              <w:pStyle w:val="TableParagraph"/>
              <w:ind w:left="280"/>
              <w:rPr>
                <w:bCs/>
                <w:color w:val="000000" w:themeColor="text1"/>
              </w:rPr>
            </w:pPr>
            <w:r w:rsidRPr="00260805">
              <w:rPr>
                <w:bCs/>
                <w:color w:val="000000" w:themeColor="text1"/>
              </w:rPr>
              <w:t>возможностями</w:t>
            </w:r>
            <w:r w:rsidRPr="00260805">
              <w:rPr>
                <w:bCs/>
                <w:color w:val="000000" w:themeColor="text1"/>
                <w:spacing w:val="-3"/>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57"/>
              </w:rPr>
              <w:t xml:space="preserve"> </w:t>
            </w:r>
            <w:r w:rsidRPr="00260805">
              <w:rPr>
                <w:bCs/>
                <w:color w:val="000000" w:themeColor="text1"/>
              </w:rPr>
              <w:t>нарушениями</w:t>
            </w:r>
            <w:r w:rsidRPr="00260805">
              <w:rPr>
                <w:bCs/>
                <w:color w:val="000000" w:themeColor="text1"/>
                <w:spacing w:val="2"/>
              </w:rPr>
              <w:t xml:space="preserve"> </w:t>
            </w:r>
            <w:r w:rsidRPr="00260805">
              <w:rPr>
                <w:bCs/>
                <w:color w:val="000000" w:themeColor="text1"/>
              </w:rPr>
              <w:t>слуха</w:t>
            </w:r>
          </w:p>
        </w:tc>
        <w:tc>
          <w:tcPr>
            <w:tcW w:w="1462" w:type="dxa"/>
            <w:tcBorders>
              <w:top w:val="single" w:sz="6" w:space="0" w:color="000000"/>
              <w:left w:val="single" w:sz="6" w:space="0" w:color="000000"/>
              <w:bottom w:val="single" w:sz="6" w:space="0" w:color="000000"/>
              <w:right w:val="single" w:sz="6" w:space="0" w:color="000000"/>
            </w:tcBorders>
          </w:tcPr>
          <w:p w14:paraId="3C7BD067" w14:textId="77777777" w:rsidR="00DF3BD2" w:rsidRPr="00260805" w:rsidRDefault="00DF3BD2">
            <w:pPr>
              <w:pStyle w:val="TableParagraph"/>
              <w:ind w:left="0"/>
              <w:jc w:val="center"/>
              <w:rPr>
                <w:bCs/>
                <w:i/>
                <w:color w:val="000000" w:themeColor="text1"/>
              </w:rPr>
            </w:pPr>
          </w:p>
          <w:p w14:paraId="74F6E65E" w14:textId="77777777" w:rsidR="00DF3BD2" w:rsidRPr="00260805" w:rsidRDefault="001C2C86">
            <w:pPr>
              <w:pStyle w:val="TableParagraph"/>
              <w:ind w:left="0"/>
              <w:jc w:val="center"/>
              <w:rPr>
                <w:bCs/>
                <w:i/>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3EF09404" w14:textId="77777777" w:rsidR="00DF3BD2" w:rsidRPr="00260805" w:rsidRDefault="001C2C86">
            <w:pPr>
              <w:pStyle w:val="TableParagraph"/>
              <w:ind w:left="0"/>
              <w:jc w:val="center"/>
              <w:rPr>
                <w:color w:val="000000" w:themeColor="text1"/>
              </w:rPr>
            </w:pPr>
            <w:r w:rsidRPr="00260805">
              <w:rPr>
                <w:color w:val="000000" w:themeColor="text1"/>
              </w:rPr>
              <w:t>0</w:t>
            </w:r>
          </w:p>
        </w:tc>
      </w:tr>
      <w:tr w:rsidR="00DF3BD2" w:rsidRPr="00260805" w14:paraId="6D20EDB4"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634EBD3E" w14:textId="77777777" w:rsidR="00DF3BD2" w:rsidRPr="00260805" w:rsidRDefault="00DF3BD2">
            <w:pPr>
              <w:pStyle w:val="TableParagraph"/>
              <w:ind w:left="0"/>
              <w:rPr>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5EBEDF0B"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w:t>
            </w:r>
            <w:r w:rsidRPr="00260805">
              <w:rPr>
                <w:bCs/>
                <w:color w:val="000000" w:themeColor="text1"/>
                <w:spacing w:val="1"/>
              </w:rPr>
              <w:t xml:space="preserve"> </w:t>
            </w:r>
            <w:r w:rsidRPr="00260805">
              <w:rPr>
                <w:bCs/>
                <w:color w:val="000000" w:themeColor="text1"/>
              </w:rPr>
              <w:t>нарушениями</w:t>
            </w:r>
            <w:r w:rsidRPr="00260805">
              <w:rPr>
                <w:bCs/>
                <w:color w:val="000000" w:themeColor="text1"/>
                <w:spacing w:val="-12"/>
              </w:rPr>
              <w:t xml:space="preserve"> </w:t>
            </w:r>
            <w:r w:rsidRPr="00260805">
              <w:rPr>
                <w:bCs/>
                <w:color w:val="000000" w:themeColor="text1"/>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5B7F9BEF" w14:textId="77777777" w:rsidR="00DF3BD2" w:rsidRPr="00260805" w:rsidRDefault="00DF3BD2">
            <w:pPr>
              <w:pStyle w:val="TableParagraph"/>
              <w:ind w:left="0"/>
              <w:jc w:val="center"/>
              <w:rPr>
                <w:bCs/>
                <w:i/>
                <w:color w:val="000000" w:themeColor="text1"/>
              </w:rPr>
            </w:pPr>
          </w:p>
          <w:p w14:paraId="498E1217" w14:textId="77777777" w:rsidR="00DF3BD2" w:rsidRPr="00260805" w:rsidRDefault="001C2C86">
            <w:pPr>
              <w:pStyle w:val="TableParagraph"/>
              <w:ind w:left="0"/>
              <w:jc w:val="center"/>
              <w:rPr>
                <w:bCs/>
                <w:i/>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6A58D644" w14:textId="77777777" w:rsidR="00DF3BD2" w:rsidRPr="00260805" w:rsidRDefault="001C2C86">
            <w:pPr>
              <w:pStyle w:val="TableParagraph"/>
              <w:ind w:left="0"/>
              <w:jc w:val="center"/>
              <w:rPr>
                <w:color w:val="000000" w:themeColor="text1"/>
              </w:rPr>
            </w:pPr>
            <w:r w:rsidRPr="00260805">
              <w:rPr>
                <w:color w:val="000000" w:themeColor="text1"/>
              </w:rPr>
              <w:t>0</w:t>
            </w:r>
          </w:p>
        </w:tc>
      </w:tr>
      <w:tr w:rsidR="00DF3BD2" w:rsidRPr="00260805" w14:paraId="732F157A"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234C0E06" w14:textId="77777777" w:rsidR="00DF3BD2" w:rsidRPr="00260805" w:rsidRDefault="00DF3BD2">
            <w:pPr>
              <w:pStyle w:val="TableParagraph"/>
              <w:ind w:left="0"/>
              <w:rPr>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37C2CAEE"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6"/>
              </w:rPr>
              <w:t xml:space="preserve"> </w:t>
            </w:r>
            <w:r w:rsidRPr="00260805">
              <w:rPr>
                <w:bCs/>
                <w:color w:val="000000" w:themeColor="text1"/>
              </w:rPr>
              <w:t>другими</w:t>
            </w:r>
          </w:p>
          <w:p w14:paraId="46EFE2A1" w14:textId="77777777" w:rsidR="00DF3BD2" w:rsidRPr="00260805" w:rsidRDefault="001C2C86">
            <w:pPr>
              <w:pStyle w:val="TableParagraph"/>
              <w:ind w:left="280"/>
              <w:rPr>
                <w:bCs/>
                <w:color w:val="000000" w:themeColor="text1"/>
              </w:rPr>
            </w:pPr>
            <w:r w:rsidRPr="00260805">
              <w:rPr>
                <w:bCs/>
                <w:color w:val="000000" w:themeColor="text1"/>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7BD60FFA" w14:textId="77777777" w:rsidR="00DF3BD2" w:rsidRPr="00260805" w:rsidRDefault="00DF3BD2">
            <w:pPr>
              <w:pStyle w:val="TableParagraph"/>
              <w:ind w:left="0"/>
              <w:jc w:val="center"/>
              <w:rPr>
                <w:bCs/>
                <w:i/>
                <w:color w:val="000000" w:themeColor="text1"/>
              </w:rPr>
            </w:pPr>
          </w:p>
          <w:p w14:paraId="5E2FF3B0" w14:textId="77777777" w:rsidR="00DF3BD2" w:rsidRPr="00260805" w:rsidRDefault="001C2C86">
            <w:pPr>
              <w:pStyle w:val="TableParagraph"/>
              <w:ind w:left="0"/>
              <w:jc w:val="center"/>
              <w:rPr>
                <w:bCs/>
                <w:i/>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70A4892A" w14:textId="77777777" w:rsidR="00DF3BD2" w:rsidRPr="00260805" w:rsidRDefault="001C2C86">
            <w:pPr>
              <w:pStyle w:val="TableParagraph"/>
              <w:ind w:left="0"/>
              <w:jc w:val="center"/>
              <w:rPr>
                <w:color w:val="000000" w:themeColor="text1"/>
              </w:rPr>
            </w:pPr>
            <w:r w:rsidRPr="00260805">
              <w:rPr>
                <w:color w:val="000000" w:themeColor="text1"/>
              </w:rPr>
              <w:t>0</w:t>
            </w:r>
          </w:p>
        </w:tc>
      </w:tr>
      <w:tr w:rsidR="00DF3BD2" w:rsidRPr="00260805" w14:paraId="7D87E564" w14:textId="77777777">
        <w:trPr>
          <w:trHeight w:val="313"/>
        </w:trPr>
        <w:tc>
          <w:tcPr>
            <w:tcW w:w="750" w:type="dxa"/>
            <w:tcBorders>
              <w:top w:val="single" w:sz="6" w:space="0" w:color="000000"/>
              <w:left w:val="single" w:sz="6" w:space="0" w:color="000000"/>
              <w:bottom w:val="single" w:sz="6" w:space="0" w:color="000000"/>
              <w:right w:val="single" w:sz="6" w:space="0" w:color="000000"/>
            </w:tcBorders>
          </w:tcPr>
          <w:p w14:paraId="7057E805" w14:textId="77777777" w:rsidR="00DF3BD2" w:rsidRPr="00260805" w:rsidRDefault="00DF3BD2">
            <w:pPr>
              <w:pStyle w:val="TableParagraph"/>
              <w:ind w:left="0"/>
              <w:rPr>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776D0E03"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4"/>
              </w:rPr>
              <w:t xml:space="preserve"> </w:t>
            </w:r>
            <w:r w:rsidRPr="00260805">
              <w:rPr>
                <w:bCs/>
                <w:color w:val="000000" w:themeColor="text1"/>
              </w:rPr>
              <w:t>и</w:t>
            </w:r>
            <w:r w:rsidRPr="00260805">
              <w:rPr>
                <w:bCs/>
                <w:color w:val="000000" w:themeColor="text1"/>
                <w:spacing w:val="-4"/>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4"/>
              </w:rPr>
              <w:t xml:space="preserve"> </w:t>
            </w:r>
            <w:r w:rsidRPr="00260805">
              <w:rPr>
                <w:bCs/>
                <w:color w:val="000000" w:themeColor="text1"/>
              </w:rPr>
              <w:t>ограниченными</w:t>
            </w:r>
            <w:r w:rsidRPr="00260805">
              <w:rPr>
                <w:bCs/>
                <w:color w:val="000000" w:themeColor="text1"/>
                <w:spacing w:val="-57"/>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со</w:t>
            </w:r>
            <w:r w:rsidRPr="00260805">
              <w:rPr>
                <w:bCs/>
                <w:color w:val="000000" w:themeColor="text1"/>
                <w:spacing w:val="1"/>
              </w:rPr>
              <w:t xml:space="preserve"> </w:t>
            </w:r>
            <w:r w:rsidRPr="00260805">
              <w:rPr>
                <w:bCs/>
                <w:color w:val="000000" w:themeColor="text1"/>
              </w:rPr>
              <w:t>сложными</w:t>
            </w:r>
            <w:r w:rsidRPr="00260805">
              <w:rPr>
                <w:bCs/>
                <w:color w:val="000000" w:themeColor="text1"/>
                <w:spacing w:val="-4"/>
              </w:rPr>
              <w:t xml:space="preserve"> </w:t>
            </w:r>
            <w:r w:rsidRPr="00260805">
              <w:rPr>
                <w:bCs/>
                <w:color w:val="000000" w:themeColor="text1"/>
              </w:rPr>
              <w:t>дефектами</w:t>
            </w:r>
            <w:r w:rsidRPr="00260805">
              <w:rPr>
                <w:bCs/>
                <w:color w:val="000000" w:themeColor="text1"/>
                <w:spacing w:val="-2"/>
              </w:rPr>
              <w:t xml:space="preserve"> </w:t>
            </w:r>
            <w:r w:rsidRPr="00260805">
              <w:rPr>
                <w:bCs/>
                <w:color w:val="000000" w:themeColor="text1"/>
              </w:rPr>
              <w:t>(</w:t>
            </w:r>
            <w:proofErr w:type="gramStart"/>
            <w:r w:rsidRPr="00260805">
              <w:rPr>
                <w:bCs/>
                <w:color w:val="000000" w:themeColor="text1"/>
              </w:rPr>
              <w:t>два</w:t>
            </w:r>
            <w:r w:rsidRPr="00260805">
              <w:rPr>
                <w:bCs/>
                <w:color w:val="000000" w:themeColor="text1"/>
                <w:spacing w:val="-4"/>
              </w:rPr>
              <w:t xml:space="preserve"> </w:t>
            </w:r>
            <w:r w:rsidRPr="00260805">
              <w:rPr>
                <w:bCs/>
                <w:color w:val="000000" w:themeColor="text1"/>
              </w:rPr>
              <w:t>и</w:t>
            </w:r>
            <w:r w:rsidRPr="00260805">
              <w:rPr>
                <w:bCs/>
                <w:color w:val="000000" w:themeColor="text1"/>
                <w:spacing w:val="-2"/>
              </w:rPr>
              <w:t xml:space="preserve"> </w:t>
            </w:r>
            <w:r w:rsidRPr="00260805">
              <w:rPr>
                <w:bCs/>
                <w:color w:val="000000" w:themeColor="text1"/>
              </w:rPr>
              <w:t>более нарушений</w:t>
            </w:r>
            <w:proofErr w:type="gramEnd"/>
            <w:r w:rsidRPr="00260805">
              <w:rPr>
                <w:bCs/>
                <w:color w:val="000000" w:themeColor="text1"/>
              </w:rPr>
              <w:t>)</w:t>
            </w:r>
          </w:p>
        </w:tc>
        <w:tc>
          <w:tcPr>
            <w:tcW w:w="1462" w:type="dxa"/>
            <w:tcBorders>
              <w:top w:val="single" w:sz="6" w:space="0" w:color="000000"/>
              <w:left w:val="single" w:sz="6" w:space="0" w:color="000000"/>
              <w:bottom w:val="single" w:sz="6" w:space="0" w:color="000000"/>
              <w:right w:val="single" w:sz="6" w:space="0" w:color="000000"/>
            </w:tcBorders>
          </w:tcPr>
          <w:p w14:paraId="2DBF6F38" w14:textId="77777777" w:rsidR="00DF3BD2" w:rsidRPr="00260805" w:rsidRDefault="00DF3BD2">
            <w:pPr>
              <w:pStyle w:val="TableParagraph"/>
              <w:ind w:left="0"/>
              <w:jc w:val="center"/>
              <w:rPr>
                <w:bCs/>
                <w:i/>
                <w:color w:val="000000" w:themeColor="text1"/>
              </w:rPr>
            </w:pPr>
          </w:p>
          <w:p w14:paraId="241A8100" w14:textId="77777777" w:rsidR="00DF3BD2" w:rsidRPr="00260805" w:rsidRDefault="001C2C86">
            <w:pPr>
              <w:pStyle w:val="TableParagraph"/>
              <w:ind w:left="0"/>
              <w:jc w:val="center"/>
              <w:rPr>
                <w:bCs/>
                <w:i/>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7D3A5AF" w14:textId="77777777" w:rsidR="00DF3BD2" w:rsidRPr="00260805" w:rsidRDefault="001C2C86">
            <w:pPr>
              <w:pStyle w:val="TableParagraph"/>
              <w:ind w:left="0"/>
              <w:jc w:val="center"/>
              <w:rPr>
                <w:color w:val="000000" w:themeColor="text1"/>
              </w:rPr>
            </w:pPr>
            <w:r w:rsidRPr="00260805">
              <w:rPr>
                <w:color w:val="000000" w:themeColor="text1"/>
              </w:rPr>
              <w:t>0</w:t>
            </w:r>
          </w:p>
        </w:tc>
      </w:tr>
      <w:tr w:rsidR="00DF3BD2" w:rsidRPr="00260805" w14:paraId="4C31AFDF" w14:textId="77777777">
        <w:trPr>
          <w:trHeight w:val="148"/>
        </w:trPr>
        <w:tc>
          <w:tcPr>
            <w:tcW w:w="750" w:type="dxa"/>
            <w:tcBorders>
              <w:top w:val="single" w:sz="6" w:space="0" w:color="000000"/>
              <w:left w:val="single" w:sz="6" w:space="0" w:color="000000"/>
              <w:bottom w:val="single" w:sz="6" w:space="0" w:color="000000"/>
              <w:right w:val="single" w:sz="6" w:space="0" w:color="000000"/>
            </w:tcBorders>
          </w:tcPr>
          <w:p w14:paraId="61781DB8" w14:textId="77777777" w:rsidR="00DF3BD2" w:rsidRPr="00260805" w:rsidRDefault="001C2C86">
            <w:pPr>
              <w:pStyle w:val="TableParagraph"/>
              <w:ind w:left="0"/>
              <w:rPr>
                <w:bCs/>
                <w:color w:val="000000" w:themeColor="text1"/>
              </w:rPr>
            </w:pPr>
            <w:r w:rsidRPr="00260805">
              <w:rPr>
                <w:bCs/>
                <w:color w:val="000000" w:themeColor="text1"/>
              </w:rPr>
              <w:t>4.4.3</w:t>
            </w:r>
          </w:p>
        </w:tc>
        <w:tc>
          <w:tcPr>
            <w:tcW w:w="4984" w:type="dxa"/>
            <w:tcBorders>
              <w:top w:val="single" w:sz="6" w:space="0" w:color="000000"/>
              <w:left w:val="single" w:sz="6" w:space="0" w:color="000000"/>
              <w:bottom w:val="single" w:sz="6" w:space="0" w:color="000000"/>
              <w:right w:val="single" w:sz="6" w:space="0" w:color="000000"/>
            </w:tcBorders>
          </w:tcPr>
          <w:p w14:paraId="5819075D" w14:textId="77777777" w:rsidR="00DF3BD2" w:rsidRPr="00260805" w:rsidRDefault="001C2C86">
            <w:pPr>
              <w:pStyle w:val="TableParagraph"/>
              <w:ind w:left="280"/>
              <w:rPr>
                <w:bCs/>
                <w:color w:val="000000" w:themeColor="text1"/>
              </w:rPr>
            </w:pPr>
            <w:r w:rsidRPr="00260805">
              <w:rPr>
                <w:bCs/>
                <w:color w:val="000000" w:themeColor="text1"/>
              </w:rPr>
              <w:t>по</w:t>
            </w:r>
            <w:r w:rsidRPr="00260805">
              <w:rPr>
                <w:bCs/>
                <w:color w:val="000000" w:themeColor="text1"/>
                <w:spacing w:val="-3"/>
              </w:rPr>
              <w:t xml:space="preserve"> </w:t>
            </w:r>
            <w:r w:rsidRPr="00260805">
              <w:rPr>
                <w:bCs/>
                <w:color w:val="000000" w:themeColor="text1"/>
              </w:rPr>
              <w:t>заочной</w:t>
            </w:r>
            <w:r w:rsidRPr="00260805">
              <w:rPr>
                <w:bCs/>
                <w:color w:val="000000" w:themeColor="text1"/>
                <w:spacing w:val="-1"/>
              </w:rPr>
              <w:t xml:space="preserve"> </w:t>
            </w:r>
            <w:r w:rsidRPr="00260805">
              <w:rPr>
                <w:bCs/>
                <w:color w:val="000000" w:themeColor="text1"/>
              </w:rPr>
              <w:t>форме</w:t>
            </w:r>
            <w:r w:rsidRPr="00260805">
              <w:rPr>
                <w:bCs/>
                <w:color w:val="000000" w:themeColor="text1"/>
                <w:spacing w:val="-4"/>
              </w:rPr>
              <w:t xml:space="preserve"> </w:t>
            </w:r>
            <w:r w:rsidRPr="00260805">
              <w:rPr>
                <w:bCs/>
                <w:color w:val="000000" w:themeColor="text1"/>
              </w:rPr>
              <w:t>обучения</w:t>
            </w:r>
          </w:p>
        </w:tc>
        <w:tc>
          <w:tcPr>
            <w:tcW w:w="1462" w:type="dxa"/>
            <w:tcBorders>
              <w:top w:val="single" w:sz="6" w:space="0" w:color="000000"/>
              <w:left w:val="single" w:sz="6" w:space="0" w:color="000000"/>
              <w:bottom w:val="single" w:sz="6" w:space="0" w:color="000000"/>
              <w:right w:val="single" w:sz="6" w:space="0" w:color="000000"/>
            </w:tcBorders>
          </w:tcPr>
          <w:p w14:paraId="533C6DB9"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504A4479"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7586A7A3" w14:textId="77777777">
        <w:trPr>
          <w:trHeight w:val="148"/>
        </w:trPr>
        <w:tc>
          <w:tcPr>
            <w:tcW w:w="750" w:type="dxa"/>
            <w:tcBorders>
              <w:top w:val="single" w:sz="6" w:space="0" w:color="000000"/>
              <w:left w:val="single" w:sz="6" w:space="0" w:color="000000"/>
              <w:bottom w:val="single" w:sz="6" w:space="0" w:color="000000"/>
              <w:right w:val="single" w:sz="6" w:space="0" w:color="000000"/>
            </w:tcBorders>
          </w:tcPr>
          <w:p w14:paraId="2934D6A7"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6B1B99EF"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r w:rsidRPr="00260805">
              <w:rPr>
                <w:bCs/>
                <w:color w:val="000000" w:themeColor="text1"/>
              </w:rPr>
              <w:t xml:space="preserve">ограниченными </w:t>
            </w:r>
            <w:r w:rsidRPr="00260805">
              <w:rPr>
                <w:bCs/>
                <w:color w:val="000000" w:themeColor="text1"/>
              </w:rPr>
              <w:lastRenderedPageBreak/>
              <w:t>возможностями</w:t>
            </w:r>
            <w:r w:rsidRPr="00260805">
              <w:rPr>
                <w:bCs/>
                <w:color w:val="000000" w:themeColor="text1"/>
                <w:spacing w:val="-1"/>
              </w:rPr>
              <w:t xml:space="preserve"> </w:t>
            </w:r>
            <w:r w:rsidRPr="00260805">
              <w:rPr>
                <w:bCs/>
                <w:color w:val="000000" w:themeColor="text1"/>
              </w:rPr>
              <w:t>здоровья</w:t>
            </w:r>
            <w:r w:rsidRPr="00260805">
              <w:rPr>
                <w:bCs/>
                <w:color w:val="000000" w:themeColor="text1"/>
                <w:spacing w:val="-4"/>
              </w:rPr>
              <w:t xml:space="preserve"> </w:t>
            </w:r>
            <w:r w:rsidRPr="00260805">
              <w:rPr>
                <w:bCs/>
                <w:color w:val="000000" w:themeColor="text1"/>
              </w:rPr>
              <w:t>с нарушениями</w:t>
            </w:r>
            <w:r w:rsidRPr="00260805">
              <w:rPr>
                <w:bCs/>
                <w:color w:val="000000" w:themeColor="text1"/>
                <w:spacing w:val="-3"/>
              </w:rPr>
              <w:t xml:space="preserve"> </w:t>
            </w:r>
            <w:r w:rsidRPr="00260805">
              <w:rPr>
                <w:bCs/>
                <w:color w:val="000000" w:themeColor="text1"/>
              </w:rPr>
              <w:t>зрения</w:t>
            </w:r>
          </w:p>
        </w:tc>
        <w:tc>
          <w:tcPr>
            <w:tcW w:w="1462" w:type="dxa"/>
            <w:tcBorders>
              <w:top w:val="single" w:sz="6" w:space="0" w:color="000000"/>
              <w:left w:val="single" w:sz="6" w:space="0" w:color="000000"/>
              <w:bottom w:val="single" w:sz="6" w:space="0" w:color="000000"/>
              <w:right w:val="single" w:sz="6" w:space="0" w:color="000000"/>
            </w:tcBorders>
          </w:tcPr>
          <w:p w14:paraId="1CED5ACA" w14:textId="77777777" w:rsidR="00DF3BD2" w:rsidRPr="00260805" w:rsidRDefault="001C2C86">
            <w:pPr>
              <w:pStyle w:val="TableParagraph"/>
              <w:ind w:left="0"/>
              <w:jc w:val="center"/>
              <w:rPr>
                <w:bCs/>
                <w:color w:val="000000" w:themeColor="text1"/>
              </w:rPr>
            </w:pPr>
            <w:r w:rsidRPr="00260805">
              <w:rPr>
                <w:bCs/>
                <w:color w:val="000000" w:themeColor="text1"/>
              </w:rPr>
              <w:lastRenderedPageBreak/>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58C0BFB0"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1723A77D" w14:textId="77777777">
        <w:trPr>
          <w:trHeight w:val="148"/>
        </w:trPr>
        <w:tc>
          <w:tcPr>
            <w:tcW w:w="750" w:type="dxa"/>
            <w:tcBorders>
              <w:top w:val="single" w:sz="6" w:space="0" w:color="000000"/>
              <w:left w:val="single" w:sz="6" w:space="0" w:color="000000"/>
              <w:bottom w:val="single" w:sz="6" w:space="0" w:color="000000"/>
              <w:right w:val="single" w:sz="6" w:space="0" w:color="000000"/>
            </w:tcBorders>
          </w:tcPr>
          <w:p w14:paraId="49DA1D36"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4F9F8A57" w14:textId="77777777" w:rsidR="00DF3BD2" w:rsidRPr="00260805" w:rsidRDefault="001C2C86">
            <w:pPr>
              <w:pStyle w:val="TableParagraph"/>
              <w:ind w:left="0" w:firstLine="280"/>
              <w:rPr>
                <w:bCs/>
                <w:color w:val="000000" w:themeColor="text1"/>
              </w:rPr>
            </w:pP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proofErr w:type="gramStart"/>
            <w:r w:rsidRPr="00260805">
              <w:rPr>
                <w:bCs/>
                <w:color w:val="000000" w:themeColor="text1"/>
              </w:rPr>
              <w:t>ограниченными</w:t>
            </w:r>
            <w:proofErr w:type="gramEnd"/>
          </w:p>
          <w:p w14:paraId="368B10C2" w14:textId="77777777" w:rsidR="00DF3BD2" w:rsidRPr="00260805" w:rsidRDefault="001C2C86">
            <w:pPr>
              <w:pStyle w:val="TableParagraph"/>
              <w:ind w:left="280"/>
              <w:rPr>
                <w:bCs/>
                <w:color w:val="000000" w:themeColor="text1"/>
              </w:rPr>
            </w:pPr>
            <w:r w:rsidRPr="00260805">
              <w:rPr>
                <w:bCs/>
                <w:color w:val="000000" w:themeColor="text1"/>
              </w:rPr>
              <w:t>возможностями</w:t>
            </w:r>
            <w:r w:rsidRPr="00260805">
              <w:rPr>
                <w:bCs/>
                <w:color w:val="000000" w:themeColor="text1"/>
                <w:spacing w:val="-3"/>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57"/>
              </w:rPr>
              <w:t xml:space="preserve"> </w:t>
            </w:r>
            <w:r w:rsidRPr="00260805">
              <w:rPr>
                <w:bCs/>
                <w:color w:val="000000" w:themeColor="text1"/>
              </w:rPr>
              <w:t>нарушениями</w:t>
            </w:r>
            <w:r w:rsidRPr="00260805">
              <w:rPr>
                <w:bCs/>
                <w:color w:val="000000" w:themeColor="text1"/>
                <w:spacing w:val="2"/>
              </w:rPr>
              <w:t xml:space="preserve"> </w:t>
            </w:r>
            <w:r w:rsidRPr="00260805">
              <w:rPr>
                <w:bCs/>
                <w:color w:val="000000" w:themeColor="text1"/>
              </w:rPr>
              <w:t>слуха</w:t>
            </w:r>
          </w:p>
        </w:tc>
        <w:tc>
          <w:tcPr>
            <w:tcW w:w="1462" w:type="dxa"/>
            <w:tcBorders>
              <w:top w:val="single" w:sz="6" w:space="0" w:color="000000"/>
              <w:left w:val="single" w:sz="6" w:space="0" w:color="000000"/>
              <w:bottom w:val="single" w:sz="6" w:space="0" w:color="000000"/>
              <w:right w:val="single" w:sz="6" w:space="0" w:color="000000"/>
            </w:tcBorders>
          </w:tcPr>
          <w:p w14:paraId="100EC490" w14:textId="77777777" w:rsidR="00DF3BD2" w:rsidRPr="00260805" w:rsidRDefault="00DF3BD2">
            <w:pPr>
              <w:pStyle w:val="TableParagraph"/>
              <w:ind w:left="0"/>
              <w:jc w:val="center"/>
              <w:rPr>
                <w:bCs/>
                <w:i/>
                <w:color w:val="000000" w:themeColor="text1"/>
              </w:rPr>
            </w:pPr>
          </w:p>
          <w:p w14:paraId="219772E0"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4A1EB572"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0AD2FC44" w14:textId="77777777">
        <w:trPr>
          <w:trHeight w:val="148"/>
        </w:trPr>
        <w:tc>
          <w:tcPr>
            <w:tcW w:w="750" w:type="dxa"/>
            <w:tcBorders>
              <w:top w:val="single" w:sz="6" w:space="0" w:color="000000"/>
              <w:left w:val="single" w:sz="6" w:space="0" w:color="000000"/>
              <w:bottom w:val="single" w:sz="6" w:space="0" w:color="000000"/>
              <w:right w:val="single" w:sz="6" w:space="0" w:color="000000"/>
            </w:tcBorders>
          </w:tcPr>
          <w:p w14:paraId="4DDD2E6A"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394A87B4"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w:t>
            </w:r>
            <w:r w:rsidRPr="00260805">
              <w:rPr>
                <w:bCs/>
                <w:color w:val="000000" w:themeColor="text1"/>
                <w:spacing w:val="1"/>
              </w:rPr>
              <w:t xml:space="preserve"> </w:t>
            </w:r>
            <w:r w:rsidRPr="00260805">
              <w:rPr>
                <w:bCs/>
                <w:color w:val="000000" w:themeColor="text1"/>
              </w:rPr>
              <w:t>нарушениями</w:t>
            </w:r>
            <w:r w:rsidRPr="00260805">
              <w:rPr>
                <w:bCs/>
                <w:color w:val="000000" w:themeColor="text1"/>
                <w:spacing w:val="-12"/>
              </w:rPr>
              <w:t xml:space="preserve"> </w:t>
            </w:r>
            <w:r w:rsidRPr="00260805">
              <w:rPr>
                <w:bCs/>
                <w:color w:val="000000" w:themeColor="text1"/>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7B44CD25" w14:textId="77777777" w:rsidR="00DF3BD2" w:rsidRPr="00260805" w:rsidRDefault="00DF3BD2">
            <w:pPr>
              <w:pStyle w:val="TableParagraph"/>
              <w:ind w:left="0"/>
              <w:jc w:val="center"/>
              <w:rPr>
                <w:bCs/>
                <w:i/>
                <w:color w:val="000000" w:themeColor="text1"/>
              </w:rPr>
            </w:pPr>
          </w:p>
          <w:p w14:paraId="197EEC98"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35474947"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31DDD81A" w14:textId="77777777">
        <w:trPr>
          <w:trHeight w:val="148"/>
        </w:trPr>
        <w:tc>
          <w:tcPr>
            <w:tcW w:w="750" w:type="dxa"/>
            <w:tcBorders>
              <w:top w:val="single" w:sz="6" w:space="0" w:color="000000"/>
              <w:left w:val="single" w:sz="6" w:space="0" w:color="000000"/>
              <w:bottom w:val="single" w:sz="6" w:space="0" w:color="000000"/>
              <w:right w:val="single" w:sz="6" w:space="0" w:color="000000"/>
            </w:tcBorders>
          </w:tcPr>
          <w:p w14:paraId="5B247D84"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21F00F5D"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6"/>
              </w:rPr>
              <w:t xml:space="preserve"> </w:t>
            </w:r>
            <w:r w:rsidRPr="00260805">
              <w:rPr>
                <w:bCs/>
                <w:color w:val="000000" w:themeColor="text1"/>
              </w:rPr>
              <w:t>другими</w:t>
            </w:r>
          </w:p>
          <w:p w14:paraId="118A3788" w14:textId="77777777" w:rsidR="00DF3BD2" w:rsidRPr="00260805" w:rsidRDefault="001C2C86">
            <w:pPr>
              <w:pStyle w:val="TableParagraph"/>
              <w:ind w:left="280"/>
              <w:rPr>
                <w:bCs/>
                <w:color w:val="000000" w:themeColor="text1"/>
              </w:rPr>
            </w:pPr>
            <w:r w:rsidRPr="00260805">
              <w:rPr>
                <w:bCs/>
                <w:color w:val="000000" w:themeColor="text1"/>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7E812096" w14:textId="77777777" w:rsidR="00DF3BD2" w:rsidRPr="00260805" w:rsidRDefault="00DF3BD2">
            <w:pPr>
              <w:pStyle w:val="TableParagraph"/>
              <w:ind w:left="0"/>
              <w:jc w:val="center"/>
              <w:rPr>
                <w:bCs/>
                <w:i/>
                <w:color w:val="000000" w:themeColor="text1"/>
              </w:rPr>
            </w:pPr>
          </w:p>
          <w:p w14:paraId="3ACC25EF"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44D81D03"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064E10F9" w14:textId="77777777">
        <w:trPr>
          <w:trHeight w:val="148"/>
        </w:trPr>
        <w:tc>
          <w:tcPr>
            <w:tcW w:w="750" w:type="dxa"/>
            <w:tcBorders>
              <w:top w:val="single" w:sz="6" w:space="0" w:color="000000"/>
              <w:left w:val="single" w:sz="6" w:space="0" w:color="000000"/>
              <w:bottom w:val="single" w:sz="6" w:space="0" w:color="000000"/>
              <w:right w:val="single" w:sz="6" w:space="0" w:color="000000"/>
            </w:tcBorders>
          </w:tcPr>
          <w:p w14:paraId="26B83962"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047E3993"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4"/>
              </w:rPr>
              <w:t xml:space="preserve"> </w:t>
            </w:r>
            <w:r w:rsidRPr="00260805">
              <w:rPr>
                <w:bCs/>
                <w:color w:val="000000" w:themeColor="text1"/>
              </w:rPr>
              <w:t>и</w:t>
            </w:r>
            <w:r w:rsidRPr="00260805">
              <w:rPr>
                <w:bCs/>
                <w:color w:val="000000" w:themeColor="text1"/>
                <w:spacing w:val="-4"/>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4"/>
              </w:rPr>
              <w:t xml:space="preserve"> </w:t>
            </w:r>
            <w:r w:rsidRPr="00260805">
              <w:rPr>
                <w:bCs/>
                <w:color w:val="000000" w:themeColor="text1"/>
              </w:rPr>
              <w:t>ограниченными</w:t>
            </w:r>
            <w:r w:rsidRPr="00260805">
              <w:rPr>
                <w:bCs/>
                <w:color w:val="000000" w:themeColor="text1"/>
                <w:spacing w:val="-57"/>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со</w:t>
            </w:r>
            <w:r w:rsidRPr="00260805">
              <w:rPr>
                <w:bCs/>
                <w:color w:val="000000" w:themeColor="text1"/>
                <w:spacing w:val="1"/>
              </w:rPr>
              <w:t xml:space="preserve"> </w:t>
            </w:r>
            <w:r w:rsidRPr="00260805">
              <w:rPr>
                <w:bCs/>
                <w:color w:val="000000" w:themeColor="text1"/>
              </w:rPr>
              <w:t>сложными</w:t>
            </w:r>
            <w:r w:rsidRPr="00260805">
              <w:rPr>
                <w:bCs/>
                <w:color w:val="000000" w:themeColor="text1"/>
                <w:spacing w:val="-4"/>
              </w:rPr>
              <w:t xml:space="preserve"> </w:t>
            </w:r>
            <w:r w:rsidRPr="00260805">
              <w:rPr>
                <w:bCs/>
                <w:color w:val="000000" w:themeColor="text1"/>
              </w:rPr>
              <w:t>дефектами</w:t>
            </w:r>
            <w:r w:rsidRPr="00260805">
              <w:rPr>
                <w:bCs/>
                <w:color w:val="000000" w:themeColor="text1"/>
                <w:spacing w:val="-2"/>
              </w:rPr>
              <w:t xml:space="preserve"> </w:t>
            </w:r>
            <w:r w:rsidRPr="00260805">
              <w:rPr>
                <w:bCs/>
                <w:color w:val="000000" w:themeColor="text1"/>
              </w:rPr>
              <w:t>(</w:t>
            </w:r>
            <w:proofErr w:type="gramStart"/>
            <w:r w:rsidRPr="00260805">
              <w:rPr>
                <w:bCs/>
                <w:color w:val="000000" w:themeColor="text1"/>
              </w:rPr>
              <w:t>два</w:t>
            </w:r>
            <w:r w:rsidRPr="00260805">
              <w:rPr>
                <w:bCs/>
                <w:color w:val="000000" w:themeColor="text1"/>
                <w:spacing w:val="-4"/>
              </w:rPr>
              <w:t xml:space="preserve"> </w:t>
            </w:r>
            <w:r w:rsidRPr="00260805">
              <w:rPr>
                <w:bCs/>
                <w:color w:val="000000" w:themeColor="text1"/>
              </w:rPr>
              <w:t>и</w:t>
            </w:r>
            <w:r w:rsidRPr="00260805">
              <w:rPr>
                <w:bCs/>
                <w:color w:val="000000" w:themeColor="text1"/>
                <w:spacing w:val="-2"/>
              </w:rPr>
              <w:t xml:space="preserve"> </w:t>
            </w:r>
            <w:r w:rsidRPr="00260805">
              <w:rPr>
                <w:bCs/>
                <w:color w:val="000000" w:themeColor="text1"/>
              </w:rPr>
              <w:t>более нарушений</w:t>
            </w:r>
            <w:proofErr w:type="gramEnd"/>
            <w:r w:rsidRPr="00260805">
              <w:rPr>
                <w:bCs/>
                <w:color w:val="000000" w:themeColor="text1"/>
              </w:rPr>
              <w:t>)</w:t>
            </w:r>
          </w:p>
        </w:tc>
        <w:tc>
          <w:tcPr>
            <w:tcW w:w="1462" w:type="dxa"/>
            <w:tcBorders>
              <w:top w:val="single" w:sz="6" w:space="0" w:color="000000"/>
              <w:left w:val="single" w:sz="6" w:space="0" w:color="000000"/>
              <w:bottom w:val="single" w:sz="6" w:space="0" w:color="000000"/>
              <w:right w:val="single" w:sz="6" w:space="0" w:color="000000"/>
            </w:tcBorders>
          </w:tcPr>
          <w:p w14:paraId="79736F20" w14:textId="77777777" w:rsidR="00DF3BD2" w:rsidRPr="00260805" w:rsidRDefault="00DF3BD2">
            <w:pPr>
              <w:pStyle w:val="TableParagraph"/>
              <w:ind w:left="0"/>
              <w:jc w:val="center"/>
              <w:rPr>
                <w:bCs/>
                <w:i/>
                <w:color w:val="000000" w:themeColor="text1"/>
              </w:rPr>
            </w:pPr>
          </w:p>
          <w:p w14:paraId="5C7B1DB4"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7A2F5EA0"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037CD1C7" w14:textId="77777777">
        <w:trPr>
          <w:trHeight w:val="1159"/>
        </w:trPr>
        <w:tc>
          <w:tcPr>
            <w:tcW w:w="750" w:type="dxa"/>
            <w:tcBorders>
              <w:top w:val="single" w:sz="6" w:space="0" w:color="000000"/>
              <w:left w:val="single" w:sz="6" w:space="0" w:color="000000"/>
              <w:bottom w:val="single" w:sz="6" w:space="0" w:color="000000"/>
              <w:right w:val="single" w:sz="6" w:space="0" w:color="000000"/>
            </w:tcBorders>
          </w:tcPr>
          <w:p w14:paraId="7BEDC2D9" w14:textId="77777777" w:rsidR="00DF3BD2" w:rsidRPr="00260805" w:rsidRDefault="00DF3BD2">
            <w:pPr>
              <w:pStyle w:val="TableParagraph"/>
              <w:ind w:left="0"/>
              <w:rPr>
                <w:bCs/>
                <w:i/>
                <w:color w:val="000000" w:themeColor="text1"/>
              </w:rPr>
            </w:pPr>
          </w:p>
          <w:p w14:paraId="6B58E6FB" w14:textId="77777777" w:rsidR="00DF3BD2" w:rsidRPr="00260805" w:rsidRDefault="00DF3BD2">
            <w:pPr>
              <w:pStyle w:val="TableParagraph"/>
              <w:ind w:left="0"/>
              <w:rPr>
                <w:bCs/>
                <w:i/>
                <w:color w:val="000000" w:themeColor="text1"/>
              </w:rPr>
            </w:pPr>
          </w:p>
          <w:p w14:paraId="4CA2179B" w14:textId="77777777" w:rsidR="00DF3BD2" w:rsidRPr="00260805" w:rsidRDefault="001C2C86">
            <w:pPr>
              <w:pStyle w:val="TableParagraph"/>
              <w:ind w:left="0"/>
              <w:rPr>
                <w:bCs/>
                <w:color w:val="000000" w:themeColor="text1"/>
              </w:rPr>
            </w:pPr>
            <w:r w:rsidRPr="00260805">
              <w:rPr>
                <w:bCs/>
                <w:color w:val="000000" w:themeColor="text1"/>
              </w:rPr>
              <w:t>4.5</w:t>
            </w:r>
          </w:p>
        </w:tc>
        <w:tc>
          <w:tcPr>
            <w:tcW w:w="4984" w:type="dxa"/>
            <w:tcBorders>
              <w:top w:val="single" w:sz="6" w:space="0" w:color="000000"/>
              <w:left w:val="single" w:sz="6" w:space="0" w:color="000000"/>
              <w:bottom w:val="single" w:sz="6" w:space="0" w:color="000000"/>
              <w:right w:val="single" w:sz="6" w:space="0" w:color="000000"/>
            </w:tcBorders>
          </w:tcPr>
          <w:p w14:paraId="017068DC" w14:textId="77777777" w:rsidR="00DF3BD2" w:rsidRPr="00260805" w:rsidRDefault="001C2C86">
            <w:pPr>
              <w:pStyle w:val="TableParagraph"/>
              <w:ind w:left="280"/>
              <w:rPr>
                <w:bCs/>
                <w:color w:val="000000" w:themeColor="text1"/>
              </w:rPr>
            </w:pPr>
            <w:r w:rsidRPr="00260805">
              <w:rPr>
                <w:bCs/>
                <w:color w:val="000000" w:themeColor="text1"/>
              </w:rPr>
              <w:t>Общая</w:t>
            </w:r>
            <w:r w:rsidRPr="00260805">
              <w:rPr>
                <w:bCs/>
                <w:color w:val="000000" w:themeColor="text1"/>
                <w:spacing w:val="-4"/>
              </w:rPr>
              <w:t xml:space="preserve"> </w:t>
            </w:r>
            <w:r w:rsidRPr="00260805">
              <w:rPr>
                <w:bCs/>
                <w:color w:val="000000" w:themeColor="text1"/>
              </w:rPr>
              <w:t>численность</w:t>
            </w:r>
            <w:r w:rsidRPr="00260805">
              <w:rPr>
                <w:bCs/>
                <w:color w:val="000000" w:themeColor="text1"/>
                <w:spacing w:val="-2"/>
              </w:rPr>
              <w:t xml:space="preserve"> </w:t>
            </w:r>
            <w:r w:rsidRPr="00260805">
              <w:rPr>
                <w:bCs/>
                <w:color w:val="000000" w:themeColor="text1"/>
              </w:rPr>
              <w:t>инвалидов</w:t>
            </w:r>
            <w:r w:rsidRPr="00260805">
              <w:rPr>
                <w:bCs/>
                <w:color w:val="000000" w:themeColor="text1"/>
                <w:spacing w:val="-1"/>
              </w:rPr>
              <w:t xml:space="preserve"> </w:t>
            </w:r>
            <w:r w:rsidRPr="00260805">
              <w:rPr>
                <w:bCs/>
                <w:color w:val="000000" w:themeColor="text1"/>
              </w:rPr>
              <w:t>и</w:t>
            </w:r>
            <w:r w:rsidRPr="00260805">
              <w:rPr>
                <w:bCs/>
                <w:color w:val="000000" w:themeColor="text1"/>
                <w:spacing w:val="-4"/>
              </w:rPr>
              <w:t xml:space="preserve"> </w:t>
            </w:r>
            <w:r w:rsidRPr="00260805">
              <w:rPr>
                <w:bCs/>
                <w:color w:val="000000" w:themeColor="text1"/>
              </w:rPr>
              <w:t>лиц</w:t>
            </w:r>
            <w:r w:rsidRPr="00260805">
              <w:rPr>
                <w:bCs/>
                <w:color w:val="000000" w:themeColor="text1"/>
                <w:spacing w:val="-4"/>
              </w:rPr>
              <w:t xml:space="preserve"> </w:t>
            </w:r>
            <w:r w:rsidRPr="00260805">
              <w:rPr>
                <w:bCs/>
                <w:color w:val="000000" w:themeColor="text1"/>
              </w:rPr>
              <w:t>с</w:t>
            </w:r>
            <w:r w:rsidRPr="00260805">
              <w:rPr>
                <w:bCs/>
                <w:color w:val="000000" w:themeColor="text1"/>
                <w:spacing w:val="-57"/>
              </w:rPr>
              <w:t xml:space="preserve"> </w:t>
            </w:r>
            <w:r w:rsidRPr="00260805">
              <w:rPr>
                <w:bCs/>
                <w:color w:val="000000" w:themeColor="text1"/>
              </w:rPr>
              <w:t>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1"/>
              </w:rPr>
              <w:t xml:space="preserve"> </w:t>
            </w:r>
            <w:r w:rsidRPr="00260805">
              <w:rPr>
                <w:bCs/>
                <w:color w:val="000000" w:themeColor="text1"/>
              </w:rPr>
              <w:t>здоровья,</w:t>
            </w:r>
            <w:r w:rsidRPr="00260805">
              <w:rPr>
                <w:bCs/>
                <w:color w:val="000000" w:themeColor="text1"/>
                <w:spacing w:val="-1"/>
              </w:rPr>
              <w:t xml:space="preserve"> </w:t>
            </w:r>
            <w:r w:rsidRPr="00260805">
              <w:rPr>
                <w:bCs/>
                <w:color w:val="000000" w:themeColor="text1"/>
              </w:rPr>
              <w:t>обучающихся</w:t>
            </w:r>
            <w:r w:rsidRPr="00260805">
              <w:rPr>
                <w:bCs/>
                <w:color w:val="000000" w:themeColor="text1"/>
                <w:spacing w:val="1"/>
              </w:rPr>
              <w:t xml:space="preserve"> </w:t>
            </w:r>
            <w:r w:rsidRPr="00260805">
              <w:rPr>
                <w:bCs/>
                <w:color w:val="000000" w:themeColor="text1"/>
              </w:rPr>
              <w:t>по</w:t>
            </w:r>
            <w:r w:rsidRPr="00260805">
              <w:rPr>
                <w:bCs/>
                <w:color w:val="000000" w:themeColor="text1"/>
                <w:spacing w:val="1"/>
              </w:rPr>
              <w:t xml:space="preserve"> </w:t>
            </w:r>
            <w:r w:rsidRPr="00260805">
              <w:rPr>
                <w:bCs/>
                <w:color w:val="000000" w:themeColor="text1"/>
              </w:rPr>
              <w:t>программам</w:t>
            </w:r>
            <w:r w:rsidRPr="00260805">
              <w:rPr>
                <w:bCs/>
                <w:color w:val="000000" w:themeColor="text1"/>
                <w:spacing w:val="-6"/>
              </w:rPr>
              <w:t xml:space="preserve"> </w:t>
            </w:r>
            <w:r w:rsidRPr="00260805">
              <w:rPr>
                <w:bCs/>
                <w:color w:val="000000" w:themeColor="text1"/>
              </w:rPr>
              <w:t>подготовки</w:t>
            </w:r>
            <w:r w:rsidRPr="00260805">
              <w:rPr>
                <w:bCs/>
                <w:color w:val="000000" w:themeColor="text1"/>
                <w:spacing w:val="-6"/>
              </w:rPr>
              <w:t xml:space="preserve"> </w:t>
            </w:r>
            <w:r w:rsidRPr="00260805">
              <w:rPr>
                <w:bCs/>
                <w:color w:val="000000" w:themeColor="text1"/>
              </w:rPr>
              <w:t>специалистов среднего</w:t>
            </w:r>
            <w:r w:rsidRPr="00260805">
              <w:rPr>
                <w:bCs/>
                <w:color w:val="000000" w:themeColor="text1"/>
                <w:spacing w:val="-2"/>
              </w:rPr>
              <w:t xml:space="preserve"> </w:t>
            </w:r>
            <w:r w:rsidRPr="00260805">
              <w:rPr>
                <w:bCs/>
                <w:color w:val="000000" w:themeColor="text1"/>
              </w:rPr>
              <w:t>звена,</w:t>
            </w:r>
            <w:r w:rsidRPr="00260805">
              <w:rPr>
                <w:bCs/>
                <w:color w:val="000000" w:themeColor="text1"/>
                <w:spacing w:val="-2"/>
              </w:rPr>
              <w:t xml:space="preserve"> </w:t>
            </w:r>
            <w:r w:rsidRPr="00260805">
              <w:rPr>
                <w:bCs/>
                <w:color w:val="000000" w:themeColor="text1"/>
              </w:rPr>
              <w:t>в</w:t>
            </w:r>
            <w:r w:rsidRPr="00260805">
              <w:rPr>
                <w:bCs/>
                <w:color w:val="000000" w:themeColor="text1"/>
                <w:spacing w:val="-2"/>
              </w:rPr>
              <w:t xml:space="preserve"> </w:t>
            </w:r>
            <w:r w:rsidRPr="00260805">
              <w:rPr>
                <w:bCs/>
                <w:color w:val="000000" w:themeColor="text1"/>
              </w:rPr>
              <w:t>том</w:t>
            </w:r>
            <w:r w:rsidRPr="00260805">
              <w:rPr>
                <w:bCs/>
                <w:color w:val="000000" w:themeColor="text1"/>
                <w:spacing w:val="-4"/>
              </w:rPr>
              <w:t xml:space="preserve"> </w:t>
            </w:r>
            <w:r w:rsidRPr="00260805">
              <w:rPr>
                <w:bCs/>
                <w:color w:val="000000" w:themeColor="text1"/>
              </w:rPr>
              <w:t>числе</w:t>
            </w:r>
          </w:p>
        </w:tc>
        <w:tc>
          <w:tcPr>
            <w:tcW w:w="1462" w:type="dxa"/>
            <w:tcBorders>
              <w:top w:val="single" w:sz="6" w:space="0" w:color="000000"/>
              <w:left w:val="single" w:sz="6" w:space="0" w:color="000000"/>
              <w:bottom w:val="single" w:sz="6" w:space="0" w:color="000000"/>
              <w:right w:val="single" w:sz="6" w:space="0" w:color="000000"/>
            </w:tcBorders>
          </w:tcPr>
          <w:p w14:paraId="50736157"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756A20E4" w14:textId="77777777" w:rsidR="00DF3BD2" w:rsidRPr="00260805" w:rsidRDefault="001C2C86">
            <w:pPr>
              <w:pStyle w:val="TableParagraph"/>
              <w:ind w:left="0"/>
              <w:jc w:val="center"/>
              <w:rPr>
                <w:bCs/>
                <w:iCs/>
                <w:color w:val="000000" w:themeColor="text1"/>
              </w:rPr>
            </w:pPr>
            <w:r w:rsidRPr="00260805">
              <w:rPr>
                <w:bCs/>
                <w:iCs/>
                <w:color w:val="000000" w:themeColor="text1"/>
              </w:rPr>
              <w:t>3</w:t>
            </w:r>
          </w:p>
        </w:tc>
      </w:tr>
      <w:tr w:rsidR="00DF3BD2" w:rsidRPr="00260805" w14:paraId="3F02285C"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66887803" w14:textId="77777777" w:rsidR="00DF3BD2" w:rsidRPr="00260805" w:rsidRDefault="001C2C86">
            <w:pPr>
              <w:pStyle w:val="TableParagraph"/>
              <w:ind w:left="0"/>
              <w:rPr>
                <w:bCs/>
                <w:color w:val="000000" w:themeColor="text1"/>
              </w:rPr>
            </w:pPr>
            <w:r w:rsidRPr="00260805">
              <w:rPr>
                <w:bCs/>
                <w:color w:val="000000" w:themeColor="text1"/>
              </w:rPr>
              <w:t>4.5.1</w:t>
            </w:r>
          </w:p>
        </w:tc>
        <w:tc>
          <w:tcPr>
            <w:tcW w:w="4984" w:type="dxa"/>
            <w:tcBorders>
              <w:top w:val="single" w:sz="6" w:space="0" w:color="000000"/>
              <w:left w:val="single" w:sz="6" w:space="0" w:color="000000"/>
              <w:bottom w:val="single" w:sz="6" w:space="0" w:color="000000"/>
              <w:right w:val="single" w:sz="6" w:space="0" w:color="000000"/>
            </w:tcBorders>
          </w:tcPr>
          <w:p w14:paraId="1C70F830" w14:textId="77777777" w:rsidR="00DF3BD2" w:rsidRPr="00260805" w:rsidRDefault="001C2C86">
            <w:pPr>
              <w:pStyle w:val="TableParagraph"/>
              <w:ind w:left="280"/>
              <w:rPr>
                <w:bCs/>
                <w:color w:val="000000" w:themeColor="text1"/>
              </w:rPr>
            </w:pPr>
            <w:r w:rsidRPr="00260805">
              <w:rPr>
                <w:bCs/>
                <w:color w:val="000000" w:themeColor="text1"/>
              </w:rPr>
              <w:t>по</w:t>
            </w:r>
            <w:r w:rsidRPr="00260805">
              <w:rPr>
                <w:bCs/>
                <w:color w:val="000000" w:themeColor="text1"/>
                <w:spacing w:val="-3"/>
              </w:rPr>
              <w:t xml:space="preserve"> </w:t>
            </w:r>
            <w:r w:rsidRPr="00260805">
              <w:rPr>
                <w:bCs/>
                <w:color w:val="000000" w:themeColor="text1"/>
              </w:rPr>
              <w:t>очной</w:t>
            </w:r>
            <w:r w:rsidRPr="00260805">
              <w:rPr>
                <w:bCs/>
                <w:color w:val="000000" w:themeColor="text1"/>
                <w:spacing w:val="-1"/>
              </w:rPr>
              <w:t xml:space="preserve"> </w:t>
            </w:r>
            <w:r w:rsidRPr="00260805">
              <w:rPr>
                <w:bCs/>
                <w:color w:val="000000" w:themeColor="text1"/>
              </w:rPr>
              <w:t>форме</w:t>
            </w:r>
            <w:r w:rsidRPr="00260805">
              <w:rPr>
                <w:bCs/>
                <w:color w:val="000000" w:themeColor="text1"/>
                <w:spacing w:val="-3"/>
              </w:rPr>
              <w:t xml:space="preserve"> </w:t>
            </w:r>
            <w:r w:rsidRPr="00260805">
              <w:rPr>
                <w:bCs/>
                <w:color w:val="000000" w:themeColor="text1"/>
              </w:rPr>
              <w:t>обучения</w:t>
            </w:r>
          </w:p>
        </w:tc>
        <w:tc>
          <w:tcPr>
            <w:tcW w:w="1462" w:type="dxa"/>
            <w:tcBorders>
              <w:top w:val="single" w:sz="6" w:space="0" w:color="000000"/>
              <w:left w:val="single" w:sz="6" w:space="0" w:color="000000"/>
              <w:bottom w:val="single" w:sz="6" w:space="0" w:color="000000"/>
              <w:right w:val="single" w:sz="6" w:space="0" w:color="000000"/>
            </w:tcBorders>
          </w:tcPr>
          <w:p w14:paraId="34EE0EE6"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BBE4FA5" w14:textId="77777777" w:rsidR="00DF3BD2" w:rsidRPr="00260805" w:rsidRDefault="001C2C86">
            <w:pPr>
              <w:pStyle w:val="TableParagraph"/>
              <w:ind w:left="0"/>
              <w:jc w:val="center"/>
              <w:rPr>
                <w:bCs/>
                <w:color w:val="000000" w:themeColor="text1"/>
              </w:rPr>
            </w:pPr>
            <w:r w:rsidRPr="00260805">
              <w:rPr>
                <w:bCs/>
                <w:color w:val="000000" w:themeColor="text1"/>
              </w:rPr>
              <w:t>3</w:t>
            </w:r>
          </w:p>
        </w:tc>
      </w:tr>
      <w:tr w:rsidR="00DF3BD2" w:rsidRPr="00260805" w14:paraId="70344025"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50D32CD5"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506BD84C"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4"/>
              </w:rPr>
              <w:t xml:space="preserve"> </w:t>
            </w:r>
            <w:r w:rsidRPr="00260805">
              <w:rPr>
                <w:bCs/>
                <w:color w:val="000000" w:themeColor="text1"/>
              </w:rPr>
              <w:t>и</w:t>
            </w:r>
            <w:r w:rsidRPr="00260805">
              <w:rPr>
                <w:bCs/>
                <w:color w:val="000000" w:themeColor="text1"/>
                <w:spacing w:val="-4"/>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4"/>
              </w:rPr>
              <w:t xml:space="preserve"> </w:t>
            </w:r>
            <w:r w:rsidRPr="00260805">
              <w:rPr>
                <w:bCs/>
                <w:color w:val="000000" w:themeColor="text1"/>
              </w:rPr>
              <w:t>ограниченными</w:t>
            </w:r>
            <w:r w:rsidRPr="00260805">
              <w:rPr>
                <w:bCs/>
                <w:color w:val="000000" w:themeColor="text1"/>
                <w:spacing w:val="-57"/>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 нарушениями</w:t>
            </w:r>
            <w:r w:rsidRPr="00260805">
              <w:rPr>
                <w:bCs/>
                <w:color w:val="000000" w:themeColor="text1"/>
                <w:spacing w:val="-3"/>
              </w:rPr>
              <w:t xml:space="preserve"> </w:t>
            </w:r>
            <w:r w:rsidRPr="00260805">
              <w:rPr>
                <w:bCs/>
                <w:color w:val="000000" w:themeColor="text1"/>
              </w:rPr>
              <w:t>зрения</w:t>
            </w:r>
          </w:p>
        </w:tc>
        <w:tc>
          <w:tcPr>
            <w:tcW w:w="1462" w:type="dxa"/>
            <w:tcBorders>
              <w:top w:val="single" w:sz="6" w:space="0" w:color="000000"/>
              <w:left w:val="single" w:sz="6" w:space="0" w:color="000000"/>
              <w:bottom w:val="single" w:sz="6" w:space="0" w:color="000000"/>
              <w:right w:val="single" w:sz="6" w:space="0" w:color="000000"/>
            </w:tcBorders>
          </w:tcPr>
          <w:p w14:paraId="5455AB2F"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7595002A"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47EFC6D1"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1F8DB312"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1A1B751C"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proofErr w:type="gramStart"/>
            <w:r w:rsidRPr="00260805">
              <w:rPr>
                <w:bCs/>
                <w:color w:val="000000" w:themeColor="text1"/>
              </w:rPr>
              <w:t>ограниченными</w:t>
            </w:r>
            <w:proofErr w:type="gramEnd"/>
          </w:p>
          <w:p w14:paraId="2A687629" w14:textId="77777777" w:rsidR="00DF3BD2" w:rsidRPr="00260805" w:rsidRDefault="001C2C86">
            <w:pPr>
              <w:pStyle w:val="TableParagraph"/>
              <w:ind w:left="280"/>
              <w:rPr>
                <w:bCs/>
                <w:color w:val="000000" w:themeColor="text1"/>
              </w:rPr>
            </w:pPr>
            <w:r w:rsidRPr="00260805">
              <w:rPr>
                <w:bCs/>
                <w:color w:val="000000" w:themeColor="text1"/>
              </w:rPr>
              <w:t>возможностями</w:t>
            </w:r>
            <w:r w:rsidRPr="00260805">
              <w:rPr>
                <w:bCs/>
                <w:color w:val="000000" w:themeColor="text1"/>
                <w:spacing w:val="-3"/>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57"/>
              </w:rPr>
              <w:t xml:space="preserve"> </w:t>
            </w:r>
            <w:r w:rsidRPr="00260805">
              <w:rPr>
                <w:bCs/>
                <w:color w:val="000000" w:themeColor="text1"/>
              </w:rPr>
              <w:t>нарушениями</w:t>
            </w:r>
            <w:r w:rsidRPr="00260805">
              <w:rPr>
                <w:bCs/>
                <w:color w:val="000000" w:themeColor="text1"/>
                <w:spacing w:val="2"/>
              </w:rPr>
              <w:t xml:space="preserve"> </w:t>
            </w:r>
            <w:r w:rsidRPr="00260805">
              <w:rPr>
                <w:bCs/>
                <w:color w:val="000000" w:themeColor="text1"/>
              </w:rPr>
              <w:t>слуха</w:t>
            </w:r>
          </w:p>
        </w:tc>
        <w:tc>
          <w:tcPr>
            <w:tcW w:w="1462" w:type="dxa"/>
            <w:tcBorders>
              <w:top w:val="single" w:sz="6" w:space="0" w:color="000000"/>
              <w:left w:val="single" w:sz="6" w:space="0" w:color="000000"/>
              <w:bottom w:val="single" w:sz="6" w:space="0" w:color="000000"/>
              <w:right w:val="single" w:sz="6" w:space="0" w:color="000000"/>
            </w:tcBorders>
          </w:tcPr>
          <w:p w14:paraId="0489C536"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345F5294"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2D2332FA"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54AB0B9A"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40E8FE51"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w:t>
            </w:r>
            <w:r w:rsidRPr="00260805">
              <w:rPr>
                <w:bCs/>
                <w:color w:val="000000" w:themeColor="text1"/>
                <w:spacing w:val="1"/>
              </w:rPr>
              <w:t xml:space="preserve"> </w:t>
            </w:r>
            <w:r w:rsidRPr="00260805">
              <w:rPr>
                <w:bCs/>
                <w:color w:val="000000" w:themeColor="text1"/>
              </w:rPr>
              <w:t>нарушениями</w:t>
            </w:r>
            <w:r w:rsidRPr="00260805">
              <w:rPr>
                <w:bCs/>
                <w:color w:val="000000" w:themeColor="text1"/>
                <w:spacing w:val="-12"/>
              </w:rPr>
              <w:t xml:space="preserve"> </w:t>
            </w:r>
            <w:r w:rsidRPr="00260805">
              <w:rPr>
                <w:bCs/>
                <w:color w:val="000000" w:themeColor="text1"/>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45714E6E"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6DAA61B" w14:textId="77777777" w:rsidR="00DF3BD2" w:rsidRPr="00260805" w:rsidRDefault="001C2C86">
            <w:pPr>
              <w:pStyle w:val="TableParagraph"/>
              <w:ind w:left="0"/>
              <w:jc w:val="center"/>
              <w:rPr>
                <w:bCs/>
                <w:color w:val="000000" w:themeColor="text1"/>
              </w:rPr>
            </w:pPr>
            <w:r w:rsidRPr="00260805">
              <w:rPr>
                <w:bCs/>
                <w:color w:val="000000" w:themeColor="text1"/>
              </w:rPr>
              <w:t>1</w:t>
            </w:r>
          </w:p>
        </w:tc>
      </w:tr>
      <w:tr w:rsidR="00DF3BD2" w:rsidRPr="00260805" w14:paraId="77C2F1CE"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3A675A24"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29F9EF32"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6"/>
              </w:rPr>
              <w:t xml:space="preserve"> </w:t>
            </w:r>
            <w:r w:rsidRPr="00260805">
              <w:rPr>
                <w:bCs/>
                <w:color w:val="000000" w:themeColor="text1"/>
              </w:rPr>
              <w:t>другими</w:t>
            </w:r>
          </w:p>
          <w:p w14:paraId="745A1C04" w14:textId="77777777" w:rsidR="00DF3BD2" w:rsidRPr="00260805" w:rsidRDefault="001C2C86">
            <w:pPr>
              <w:pStyle w:val="TableParagraph"/>
              <w:ind w:left="280"/>
              <w:rPr>
                <w:bCs/>
                <w:color w:val="000000" w:themeColor="text1"/>
              </w:rPr>
            </w:pPr>
            <w:r w:rsidRPr="00260805">
              <w:rPr>
                <w:bCs/>
                <w:color w:val="000000" w:themeColor="text1"/>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3FF1B0E7"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361C53AD" w14:textId="77777777" w:rsidR="00DF3BD2" w:rsidRPr="00260805" w:rsidRDefault="001C2C86">
            <w:pPr>
              <w:pStyle w:val="TableParagraph"/>
              <w:ind w:left="0"/>
              <w:jc w:val="center"/>
              <w:rPr>
                <w:bCs/>
                <w:color w:val="000000" w:themeColor="text1"/>
              </w:rPr>
            </w:pPr>
            <w:r w:rsidRPr="00260805">
              <w:rPr>
                <w:bCs/>
                <w:color w:val="000000" w:themeColor="text1"/>
              </w:rPr>
              <w:t>2</w:t>
            </w:r>
          </w:p>
        </w:tc>
      </w:tr>
      <w:tr w:rsidR="00DF3BD2" w:rsidRPr="00260805" w14:paraId="3243F100"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0CC36380" w14:textId="77777777" w:rsidR="00DF3BD2" w:rsidRPr="00260805" w:rsidRDefault="001C2C86">
            <w:pPr>
              <w:pStyle w:val="TableParagraph"/>
              <w:ind w:left="0"/>
              <w:rPr>
                <w:bCs/>
                <w:color w:val="000000" w:themeColor="text1"/>
              </w:rPr>
            </w:pPr>
            <w:r w:rsidRPr="00260805">
              <w:rPr>
                <w:bCs/>
                <w:color w:val="000000" w:themeColor="text1"/>
              </w:rPr>
              <w:t>4.5.2</w:t>
            </w:r>
          </w:p>
        </w:tc>
        <w:tc>
          <w:tcPr>
            <w:tcW w:w="4984" w:type="dxa"/>
            <w:tcBorders>
              <w:top w:val="single" w:sz="6" w:space="0" w:color="000000"/>
              <w:left w:val="single" w:sz="6" w:space="0" w:color="000000"/>
              <w:bottom w:val="single" w:sz="6" w:space="0" w:color="000000"/>
              <w:right w:val="single" w:sz="6" w:space="0" w:color="000000"/>
            </w:tcBorders>
          </w:tcPr>
          <w:p w14:paraId="3ECCDC20" w14:textId="77777777" w:rsidR="00DF3BD2" w:rsidRPr="00260805" w:rsidRDefault="001C2C86">
            <w:pPr>
              <w:pStyle w:val="TableParagraph"/>
              <w:ind w:left="280"/>
              <w:rPr>
                <w:bCs/>
                <w:color w:val="000000" w:themeColor="text1"/>
              </w:rPr>
            </w:pPr>
            <w:r w:rsidRPr="00260805">
              <w:rPr>
                <w:bCs/>
                <w:color w:val="000000" w:themeColor="text1"/>
              </w:rPr>
              <w:t xml:space="preserve"> по очно-заочной форме обучения</w:t>
            </w:r>
          </w:p>
        </w:tc>
        <w:tc>
          <w:tcPr>
            <w:tcW w:w="1462" w:type="dxa"/>
            <w:tcBorders>
              <w:top w:val="single" w:sz="6" w:space="0" w:color="000000"/>
              <w:left w:val="single" w:sz="6" w:space="0" w:color="000000"/>
              <w:bottom w:val="single" w:sz="6" w:space="0" w:color="000000"/>
              <w:right w:val="single" w:sz="6" w:space="0" w:color="000000"/>
            </w:tcBorders>
          </w:tcPr>
          <w:p w14:paraId="54257B0F"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3CEEDA92"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7819DD28"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73815E4B"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450B6685"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4"/>
              </w:rPr>
              <w:t xml:space="preserve"> </w:t>
            </w:r>
            <w:r w:rsidRPr="00260805">
              <w:rPr>
                <w:bCs/>
                <w:color w:val="000000" w:themeColor="text1"/>
              </w:rPr>
              <w:t>и</w:t>
            </w:r>
            <w:r w:rsidRPr="00260805">
              <w:rPr>
                <w:bCs/>
                <w:color w:val="000000" w:themeColor="text1"/>
                <w:spacing w:val="-4"/>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4"/>
              </w:rPr>
              <w:t xml:space="preserve"> </w:t>
            </w:r>
            <w:r w:rsidRPr="00260805">
              <w:rPr>
                <w:bCs/>
                <w:color w:val="000000" w:themeColor="text1"/>
              </w:rPr>
              <w:t>ограниченными</w:t>
            </w:r>
            <w:r w:rsidRPr="00260805">
              <w:rPr>
                <w:bCs/>
                <w:color w:val="000000" w:themeColor="text1"/>
                <w:spacing w:val="-57"/>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 нарушениями</w:t>
            </w:r>
            <w:r w:rsidRPr="00260805">
              <w:rPr>
                <w:bCs/>
                <w:color w:val="000000" w:themeColor="text1"/>
                <w:spacing w:val="-3"/>
              </w:rPr>
              <w:t xml:space="preserve"> </w:t>
            </w:r>
            <w:r w:rsidRPr="00260805">
              <w:rPr>
                <w:bCs/>
                <w:color w:val="000000" w:themeColor="text1"/>
              </w:rPr>
              <w:t>зрения</w:t>
            </w:r>
          </w:p>
        </w:tc>
        <w:tc>
          <w:tcPr>
            <w:tcW w:w="1462" w:type="dxa"/>
            <w:tcBorders>
              <w:top w:val="single" w:sz="6" w:space="0" w:color="000000"/>
              <w:left w:val="single" w:sz="6" w:space="0" w:color="000000"/>
              <w:bottom w:val="single" w:sz="6" w:space="0" w:color="000000"/>
              <w:right w:val="single" w:sz="6" w:space="0" w:color="000000"/>
            </w:tcBorders>
          </w:tcPr>
          <w:p w14:paraId="6168DF25"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0F457EB0"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5D1EEB52"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134642B7"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097A31A3"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proofErr w:type="gramStart"/>
            <w:r w:rsidRPr="00260805">
              <w:rPr>
                <w:bCs/>
                <w:color w:val="000000" w:themeColor="text1"/>
              </w:rPr>
              <w:t>ограниченными</w:t>
            </w:r>
            <w:proofErr w:type="gramEnd"/>
          </w:p>
          <w:p w14:paraId="2FCEF4CF" w14:textId="77777777" w:rsidR="00DF3BD2" w:rsidRPr="00260805" w:rsidRDefault="001C2C86">
            <w:pPr>
              <w:pStyle w:val="TableParagraph"/>
              <w:ind w:left="280"/>
              <w:rPr>
                <w:bCs/>
                <w:color w:val="000000" w:themeColor="text1"/>
              </w:rPr>
            </w:pPr>
            <w:r w:rsidRPr="00260805">
              <w:rPr>
                <w:bCs/>
                <w:color w:val="000000" w:themeColor="text1"/>
              </w:rPr>
              <w:t>возможностями</w:t>
            </w:r>
            <w:r w:rsidRPr="00260805">
              <w:rPr>
                <w:bCs/>
                <w:color w:val="000000" w:themeColor="text1"/>
                <w:spacing w:val="-3"/>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57"/>
              </w:rPr>
              <w:t xml:space="preserve"> </w:t>
            </w:r>
            <w:r w:rsidRPr="00260805">
              <w:rPr>
                <w:bCs/>
                <w:color w:val="000000" w:themeColor="text1"/>
              </w:rPr>
              <w:t>нарушениями</w:t>
            </w:r>
            <w:r w:rsidRPr="00260805">
              <w:rPr>
                <w:bCs/>
                <w:color w:val="000000" w:themeColor="text1"/>
                <w:spacing w:val="2"/>
              </w:rPr>
              <w:t xml:space="preserve"> </w:t>
            </w:r>
            <w:r w:rsidRPr="00260805">
              <w:rPr>
                <w:bCs/>
                <w:color w:val="000000" w:themeColor="text1"/>
              </w:rPr>
              <w:t>слуха</w:t>
            </w:r>
          </w:p>
        </w:tc>
        <w:tc>
          <w:tcPr>
            <w:tcW w:w="1462" w:type="dxa"/>
            <w:tcBorders>
              <w:top w:val="single" w:sz="6" w:space="0" w:color="000000"/>
              <w:left w:val="single" w:sz="6" w:space="0" w:color="000000"/>
              <w:bottom w:val="single" w:sz="6" w:space="0" w:color="000000"/>
              <w:right w:val="single" w:sz="6" w:space="0" w:color="000000"/>
            </w:tcBorders>
          </w:tcPr>
          <w:p w14:paraId="319284B0"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5CF92575"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33BDDF89"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06367F43"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73BCD1FA"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w:t>
            </w:r>
            <w:r w:rsidRPr="00260805">
              <w:rPr>
                <w:bCs/>
                <w:color w:val="000000" w:themeColor="text1"/>
                <w:spacing w:val="1"/>
              </w:rPr>
              <w:t xml:space="preserve"> </w:t>
            </w:r>
            <w:r w:rsidRPr="00260805">
              <w:rPr>
                <w:bCs/>
                <w:color w:val="000000" w:themeColor="text1"/>
              </w:rPr>
              <w:t>нарушениями</w:t>
            </w:r>
            <w:r w:rsidRPr="00260805">
              <w:rPr>
                <w:bCs/>
                <w:color w:val="000000" w:themeColor="text1"/>
                <w:spacing w:val="-12"/>
              </w:rPr>
              <w:t xml:space="preserve"> </w:t>
            </w:r>
            <w:r w:rsidRPr="00260805">
              <w:rPr>
                <w:bCs/>
                <w:color w:val="000000" w:themeColor="text1"/>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2DD05D35"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D94779F"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698F0CAB"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16355D45"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1847D305"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6"/>
              </w:rPr>
              <w:t xml:space="preserve"> </w:t>
            </w:r>
            <w:r w:rsidRPr="00260805">
              <w:rPr>
                <w:bCs/>
                <w:color w:val="000000" w:themeColor="text1"/>
              </w:rPr>
              <w:t>другими</w:t>
            </w:r>
          </w:p>
          <w:p w14:paraId="16772E13" w14:textId="77777777" w:rsidR="00DF3BD2" w:rsidRPr="00260805" w:rsidRDefault="001C2C86">
            <w:pPr>
              <w:pStyle w:val="TableParagraph"/>
              <w:ind w:left="280"/>
              <w:rPr>
                <w:bCs/>
                <w:color w:val="000000" w:themeColor="text1"/>
              </w:rPr>
            </w:pPr>
            <w:r w:rsidRPr="00260805">
              <w:rPr>
                <w:bCs/>
                <w:color w:val="000000" w:themeColor="text1"/>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752F5EC6"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3553C3E6"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2E67D321"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2FE5EC37" w14:textId="77777777" w:rsidR="00DF3BD2" w:rsidRPr="00260805" w:rsidRDefault="001C2C86">
            <w:pPr>
              <w:pStyle w:val="TableParagraph"/>
              <w:ind w:left="0"/>
              <w:rPr>
                <w:bCs/>
                <w:color w:val="000000" w:themeColor="text1"/>
              </w:rPr>
            </w:pPr>
            <w:r w:rsidRPr="00260805">
              <w:rPr>
                <w:bCs/>
                <w:color w:val="000000" w:themeColor="text1"/>
              </w:rPr>
              <w:t>4.5.3</w:t>
            </w:r>
          </w:p>
        </w:tc>
        <w:tc>
          <w:tcPr>
            <w:tcW w:w="4984" w:type="dxa"/>
            <w:tcBorders>
              <w:top w:val="single" w:sz="6" w:space="0" w:color="000000"/>
              <w:left w:val="single" w:sz="6" w:space="0" w:color="000000"/>
              <w:bottom w:val="single" w:sz="6" w:space="0" w:color="000000"/>
              <w:right w:val="single" w:sz="6" w:space="0" w:color="000000"/>
            </w:tcBorders>
          </w:tcPr>
          <w:p w14:paraId="22A3C9A2" w14:textId="77777777" w:rsidR="00DF3BD2" w:rsidRPr="00260805" w:rsidRDefault="001C2C86">
            <w:pPr>
              <w:pStyle w:val="TableParagraph"/>
              <w:ind w:left="280"/>
              <w:rPr>
                <w:bCs/>
                <w:color w:val="000000" w:themeColor="text1"/>
              </w:rPr>
            </w:pPr>
            <w:r w:rsidRPr="00260805">
              <w:rPr>
                <w:bCs/>
                <w:color w:val="000000" w:themeColor="text1"/>
              </w:rPr>
              <w:t>по заочной форме обучения</w:t>
            </w:r>
          </w:p>
        </w:tc>
        <w:tc>
          <w:tcPr>
            <w:tcW w:w="1462" w:type="dxa"/>
            <w:tcBorders>
              <w:top w:val="single" w:sz="6" w:space="0" w:color="000000"/>
              <w:left w:val="single" w:sz="6" w:space="0" w:color="000000"/>
              <w:bottom w:val="single" w:sz="6" w:space="0" w:color="000000"/>
              <w:right w:val="single" w:sz="6" w:space="0" w:color="000000"/>
            </w:tcBorders>
          </w:tcPr>
          <w:p w14:paraId="007B028E"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0A1DA5A1"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54C2052F"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601B5C76"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14B6F74B"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4"/>
              </w:rPr>
              <w:t xml:space="preserve"> </w:t>
            </w:r>
            <w:r w:rsidRPr="00260805">
              <w:rPr>
                <w:bCs/>
                <w:color w:val="000000" w:themeColor="text1"/>
              </w:rPr>
              <w:t>и</w:t>
            </w:r>
            <w:r w:rsidRPr="00260805">
              <w:rPr>
                <w:bCs/>
                <w:color w:val="000000" w:themeColor="text1"/>
                <w:spacing w:val="-4"/>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4"/>
              </w:rPr>
              <w:t xml:space="preserve"> </w:t>
            </w:r>
            <w:r w:rsidRPr="00260805">
              <w:rPr>
                <w:bCs/>
                <w:color w:val="000000" w:themeColor="text1"/>
              </w:rPr>
              <w:t>ограниченными</w:t>
            </w:r>
            <w:r w:rsidRPr="00260805">
              <w:rPr>
                <w:bCs/>
                <w:color w:val="000000" w:themeColor="text1"/>
                <w:spacing w:val="-57"/>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 нарушениями</w:t>
            </w:r>
            <w:r w:rsidRPr="00260805">
              <w:rPr>
                <w:bCs/>
                <w:color w:val="000000" w:themeColor="text1"/>
                <w:spacing w:val="-3"/>
              </w:rPr>
              <w:t xml:space="preserve"> </w:t>
            </w:r>
            <w:r w:rsidRPr="00260805">
              <w:rPr>
                <w:bCs/>
                <w:color w:val="000000" w:themeColor="text1"/>
              </w:rPr>
              <w:t>зрения</w:t>
            </w:r>
          </w:p>
        </w:tc>
        <w:tc>
          <w:tcPr>
            <w:tcW w:w="1462" w:type="dxa"/>
            <w:tcBorders>
              <w:top w:val="single" w:sz="6" w:space="0" w:color="000000"/>
              <w:left w:val="single" w:sz="6" w:space="0" w:color="000000"/>
              <w:bottom w:val="single" w:sz="6" w:space="0" w:color="000000"/>
              <w:right w:val="single" w:sz="6" w:space="0" w:color="000000"/>
            </w:tcBorders>
          </w:tcPr>
          <w:p w14:paraId="4A39C0ED"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4AB2548"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2E3760C1"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324DC799" w14:textId="77777777" w:rsidR="00DF3BD2" w:rsidRPr="00260805" w:rsidRDefault="00DF3BD2">
            <w:pPr>
              <w:pStyle w:val="TableParagraph"/>
              <w:ind w:left="0"/>
              <w:rPr>
                <w:bCs/>
                <w:color w:val="000000" w:themeColor="text1"/>
              </w:rPr>
            </w:pPr>
          </w:p>
          <w:p w14:paraId="6CEF0528"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28A5C1CC"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proofErr w:type="gramStart"/>
            <w:r w:rsidRPr="00260805">
              <w:rPr>
                <w:bCs/>
                <w:color w:val="000000" w:themeColor="text1"/>
              </w:rPr>
              <w:t>ограниченными</w:t>
            </w:r>
            <w:proofErr w:type="gramEnd"/>
          </w:p>
          <w:p w14:paraId="7A088918" w14:textId="77777777" w:rsidR="00DF3BD2" w:rsidRPr="00260805" w:rsidRDefault="001C2C86">
            <w:pPr>
              <w:pStyle w:val="TableParagraph"/>
              <w:ind w:left="280"/>
              <w:rPr>
                <w:bCs/>
                <w:color w:val="000000" w:themeColor="text1"/>
              </w:rPr>
            </w:pPr>
            <w:r w:rsidRPr="00260805">
              <w:rPr>
                <w:bCs/>
                <w:color w:val="000000" w:themeColor="text1"/>
              </w:rPr>
              <w:t>возможностями</w:t>
            </w:r>
            <w:r w:rsidRPr="00260805">
              <w:rPr>
                <w:bCs/>
                <w:color w:val="000000" w:themeColor="text1"/>
                <w:spacing w:val="-3"/>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57"/>
              </w:rPr>
              <w:t xml:space="preserve"> </w:t>
            </w:r>
            <w:r w:rsidRPr="00260805">
              <w:rPr>
                <w:bCs/>
                <w:color w:val="000000" w:themeColor="text1"/>
              </w:rPr>
              <w:t>нарушениями</w:t>
            </w:r>
            <w:r w:rsidRPr="00260805">
              <w:rPr>
                <w:bCs/>
                <w:color w:val="000000" w:themeColor="text1"/>
                <w:spacing w:val="2"/>
              </w:rPr>
              <w:t xml:space="preserve"> </w:t>
            </w:r>
            <w:r w:rsidRPr="00260805">
              <w:rPr>
                <w:bCs/>
                <w:color w:val="000000" w:themeColor="text1"/>
              </w:rPr>
              <w:t>слуха</w:t>
            </w:r>
          </w:p>
        </w:tc>
        <w:tc>
          <w:tcPr>
            <w:tcW w:w="1462" w:type="dxa"/>
            <w:tcBorders>
              <w:top w:val="single" w:sz="6" w:space="0" w:color="000000"/>
              <w:left w:val="single" w:sz="6" w:space="0" w:color="000000"/>
              <w:bottom w:val="single" w:sz="6" w:space="0" w:color="000000"/>
              <w:right w:val="single" w:sz="6" w:space="0" w:color="000000"/>
            </w:tcBorders>
          </w:tcPr>
          <w:p w14:paraId="348063B1"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3C7D4E73"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1B2D98B8"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1D8790D3"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74CBB7C8"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w:t>
            </w:r>
            <w:r w:rsidRPr="00260805">
              <w:rPr>
                <w:bCs/>
                <w:color w:val="000000" w:themeColor="text1"/>
                <w:spacing w:val="1"/>
              </w:rPr>
              <w:t xml:space="preserve"> </w:t>
            </w:r>
            <w:r w:rsidRPr="00260805">
              <w:rPr>
                <w:bCs/>
                <w:color w:val="000000" w:themeColor="text1"/>
              </w:rPr>
              <w:t>нарушениями</w:t>
            </w:r>
            <w:r w:rsidRPr="00260805">
              <w:rPr>
                <w:bCs/>
                <w:color w:val="000000" w:themeColor="text1"/>
                <w:spacing w:val="-12"/>
              </w:rPr>
              <w:t xml:space="preserve"> </w:t>
            </w:r>
            <w:r w:rsidRPr="00260805">
              <w:rPr>
                <w:bCs/>
                <w:color w:val="000000" w:themeColor="text1"/>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46565849"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7985C042"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5DF91EEB"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3F487E52"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5B22E176"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6"/>
              </w:rPr>
              <w:t xml:space="preserve"> </w:t>
            </w:r>
            <w:r w:rsidRPr="00260805">
              <w:rPr>
                <w:bCs/>
                <w:color w:val="000000" w:themeColor="text1"/>
              </w:rPr>
              <w:t>другими</w:t>
            </w:r>
          </w:p>
          <w:p w14:paraId="64304541" w14:textId="77777777" w:rsidR="00DF3BD2" w:rsidRPr="00260805" w:rsidRDefault="001C2C86">
            <w:pPr>
              <w:pStyle w:val="TableParagraph"/>
              <w:ind w:left="280"/>
              <w:rPr>
                <w:bCs/>
                <w:color w:val="000000" w:themeColor="text1"/>
              </w:rPr>
            </w:pPr>
            <w:r w:rsidRPr="00260805">
              <w:rPr>
                <w:bCs/>
                <w:color w:val="000000" w:themeColor="text1"/>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2ADDC334"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18966DA5"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3FF6F078"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3923FE41" w14:textId="77777777" w:rsidR="00DF3BD2" w:rsidRPr="00260805" w:rsidRDefault="001C2C86">
            <w:pPr>
              <w:pStyle w:val="TableParagraph"/>
              <w:ind w:left="0"/>
              <w:jc w:val="center"/>
              <w:rPr>
                <w:bCs/>
                <w:color w:val="000000" w:themeColor="text1"/>
              </w:rPr>
            </w:pPr>
            <w:r w:rsidRPr="00260805">
              <w:rPr>
                <w:bCs/>
                <w:color w:val="000000" w:themeColor="text1"/>
              </w:rPr>
              <w:t>4.6</w:t>
            </w:r>
          </w:p>
        </w:tc>
        <w:tc>
          <w:tcPr>
            <w:tcW w:w="4984" w:type="dxa"/>
            <w:tcBorders>
              <w:top w:val="single" w:sz="6" w:space="0" w:color="000000"/>
              <w:left w:val="single" w:sz="6" w:space="0" w:color="000000"/>
              <w:bottom w:val="single" w:sz="6" w:space="0" w:color="000000"/>
              <w:right w:val="single" w:sz="6" w:space="0" w:color="000000"/>
            </w:tcBorders>
          </w:tcPr>
          <w:p w14:paraId="34DDD822" w14:textId="77777777" w:rsidR="00DF3BD2" w:rsidRPr="00260805" w:rsidRDefault="001C2C86">
            <w:pPr>
              <w:pStyle w:val="TableParagraph"/>
              <w:ind w:left="280"/>
              <w:rPr>
                <w:bCs/>
                <w:color w:val="000000" w:themeColor="text1"/>
              </w:rPr>
            </w:pPr>
            <w:r w:rsidRPr="00260805">
              <w:rPr>
                <w:bCs/>
                <w:color w:val="000000" w:themeColor="text1"/>
              </w:rPr>
              <w:t xml:space="preserve">Общая численность  инвалидов и лиц с ограниченными возможностями здоровья, обучающихся по адаптированным образовательным программам подготовки </w:t>
            </w:r>
            <w:r w:rsidRPr="00260805">
              <w:rPr>
                <w:bCs/>
                <w:color w:val="000000" w:themeColor="text1"/>
              </w:rPr>
              <w:lastRenderedPageBreak/>
              <w:t>специалистов среднего звена, в том числе</w:t>
            </w:r>
          </w:p>
        </w:tc>
        <w:tc>
          <w:tcPr>
            <w:tcW w:w="1462" w:type="dxa"/>
            <w:tcBorders>
              <w:top w:val="single" w:sz="6" w:space="0" w:color="000000"/>
              <w:left w:val="single" w:sz="6" w:space="0" w:color="000000"/>
              <w:bottom w:val="single" w:sz="6" w:space="0" w:color="000000"/>
              <w:right w:val="single" w:sz="6" w:space="0" w:color="000000"/>
            </w:tcBorders>
          </w:tcPr>
          <w:p w14:paraId="3DB965FF" w14:textId="77777777" w:rsidR="00DF3BD2" w:rsidRPr="00260805" w:rsidRDefault="001C2C86">
            <w:pPr>
              <w:pStyle w:val="TableParagraph"/>
              <w:ind w:left="0"/>
              <w:jc w:val="center"/>
              <w:rPr>
                <w:bCs/>
                <w:color w:val="000000" w:themeColor="text1"/>
              </w:rPr>
            </w:pPr>
            <w:r w:rsidRPr="00260805">
              <w:rPr>
                <w:bCs/>
                <w:color w:val="000000" w:themeColor="text1"/>
              </w:rPr>
              <w:lastRenderedPageBreak/>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0C8AB2B8"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164398C6"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7F740B33" w14:textId="77777777" w:rsidR="00DF3BD2" w:rsidRPr="00260805" w:rsidRDefault="001C2C86">
            <w:pPr>
              <w:pStyle w:val="TableParagraph"/>
              <w:ind w:left="0"/>
              <w:jc w:val="center"/>
              <w:rPr>
                <w:bCs/>
                <w:color w:val="000000" w:themeColor="text1"/>
              </w:rPr>
            </w:pPr>
            <w:r w:rsidRPr="00260805">
              <w:rPr>
                <w:bCs/>
                <w:color w:val="000000" w:themeColor="text1"/>
              </w:rPr>
              <w:lastRenderedPageBreak/>
              <w:t>4.6.1</w:t>
            </w:r>
          </w:p>
        </w:tc>
        <w:tc>
          <w:tcPr>
            <w:tcW w:w="4984" w:type="dxa"/>
            <w:tcBorders>
              <w:top w:val="single" w:sz="6" w:space="0" w:color="000000"/>
              <w:left w:val="single" w:sz="6" w:space="0" w:color="000000"/>
              <w:bottom w:val="single" w:sz="6" w:space="0" w:color="000000"/>
              <w:right w:val="single" w:sz="6" w:space="0" w:color="000000"/>
            </w:tcBorders>
          </w:tcPr>
          <w:p w14:paraId="21DE9B0A" w14:textId="77777777" w:rsidR="00DF3BD2" w:rsidRPr="00260805" w:rsidRDefault="001C2C86">
            <w:pPr>
              <w:pStyle w:val="TableParagraph"/>
              <w:ind w:left="280"/>
              <w:rPr>
                <w:bCs/>
                <w:color w:val="000000" w:themeColor="text1"/>
              </w:rPr>
            </w:pPr>
            <w:r w:rsidRPr="00260805">
              <w:rPr>
                <w:bCs/>
                <w:color w:val="000000" w:themeColor="text1"/>
              </w:rPr>
              <w:t>по</w:t>
            </w:r>
            <w:r w:rsidRPr="00260805">
              <w:rPr>
                <w:bCs/>
                <w:color w:val="000000" w:themeColor="text1"/>
                <w:spacing w:val="-3"/>
              </w:rPr>
              <w:t xml:space="preserve"> </w:t>
            </w:r>
            <w:r w:rsidRPr="00260805">
              <w:rPr>
                <w:bCs/>
                <w:color w:val="000000" w:themeColor="text1"/>
              </w:rPr>
              <w:t>очной</w:t>
            </w:r>
            <w:r w:rsidRPr="00260805">
              <w:rPr>
                <w:bCs/>
                <w:color w:val="000000" w:themeColor="text1"/>
                <w:spacing w:val="-1"/>
              </w:rPr>
              <w:t xml:space="preserve"> </w:t>
            </w:r>
            <w:r w:rsidRPr="00260805">
              <w:rPr>
                <w:bCs/>
                <w:color w:val="000000" w:themeColor="text1"/>
              </w:rPr>
              <w:t>форме</w:t>
            </w:r>
            <w:r w:rsidRPr="00260805">
              <w:rPr>
                <w:bCs/>
                <w:color w:val="000000" w:themeColor="text1"/>
                <w:spacing w:val="-3"/>
              </w:rPr>
              <w:t xml:space="preserve"> </w:t>
            </w:r>
            <w:r w:rsidRPr="00260805">
              <w:rPr>
                <w:bCs/>
                <w:color w:val="000000" w:themeColor="text1"/>
              </w:rPr>
              <w:t>обучения</w:t>
            </w:r>
          </w:p>
        </w:tc>
        <w:tc>
          <w:tcPr>
            <w:tcW w:w="1462" w:type="dxa"/>
            <w:tcBorders>
              <w:top w:val="single" w:sz="6" w:space="0" w:color="000000"/>
              <w:left w:val="single" w:sz="6" w:space="0" w:color="000000"/>
              <w:bottom w:val="single" w:sz="6" w:space="0" w:color="000000"/>
              <w:right w:val="single" w:sz="6" w:space="0" w:color="000000"/>
            </w:tcBorders>
          </w:tcPr>
          <w:p w14:paraId="73EE9DAE"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4240E41"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77FC974A"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3A48B082" w14:textId="77777777" w:rsidR="00DF3BD2" w:rsidRPr="00260805" w:rsidRDefault="00DF3BD2">
            <w:pPr>
              <w:pStyle w:val="TableParagraph"/>
              <w:ind w:left="0"/>
              <w:jc w:val="center"/>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11A83722"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4"/>
              </w:rPr>
              <w:t xml:space="preserve"> </w:t>
            </w:r>
            <w:r w:rsidRPr="00260805">
              <w:rPr>
                <w:bCs/>
                <w:color w:val="000000" w:themeColor="text1"/>
              </w:rPr>
              <w:t>и</w:t>
            </w:r>
            <w:r w:rsidRPr="00260805">
              <w:rPr>
                <w:bCs/>
                <w:color w:val="000000" w:themeColor="text1"/>
                <w:spacing w:val="-4"/>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4"/>
              </w:rPr>
              <w:t xml:space="preserve"> </w:t>
            </w:r>
            <w:r w:rsidRPr="00260805">
              <w:rPr>
                <w:bCs/>
                <w:color w:val="000000" w:themeColor="text1"/>
              </w:rPr>
              <w:t>ограниченными</w:t>
            </w:r>
            <w:r w:rsidRPr="00260805">
              <w:rPr>
                <w:bCs/>
                <w:color w:val="000000" w:themeColor="text1"/>
                <w:spacing w:val="-57"/>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 нарушениями</w:t>
            </w:r>
            <w:r w:rsidRPr="00260805">
              <w:rPr>
                <w:bCs/>
                <w:color w:val="000000" w:themeColor="text1"/>
                <w:spacing w:val="-3"/>
              </w:rPr>
              <w:t xml:space="preserve"> </w:t>
            </w:r>
            <w:r w:rsidRPr="00260805">
              <w:rPr>
                <w:bCs/>
                <w:color w:val="000000" w:themeColor="text1"/>
              </w:rPr>
              <w:t>зрения</w:t>
            </w:r>
          </w:p>
        </w:tc>
        <w:tc>
          <w:tcPr>
            <w:tcW w:w="1462" w:type="dxa"/>
            <w:tcBorders>
              <w:top w:val="single" w:sz="6" w:space="0" w:color="000000"/>
              <w:left w:val="single" w:sz="6" w:space="0" w:color="000000"/>
              <w:bottom w:val="single" w:sz="6" w:space="0" w:color="000000"/>
              <w:right w:val="single" w:sz="6" w:space="0" w:color="000000"/>
            </w:tcBorders>
          </w:tcPr>
          <w:p w14:paraId="7D57C6E6"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B76648F"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3E690471"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3044EDD1" w14:textId="77777777" w:rsidR="00DF3BD2" w:rsidRPr="00260805" w:rsidRDefault="00DF3BD2">
            <w:pPr>
              <w:pStyle w:val="TableParagraph"/>
              <w:ind w:left="0"/>
              <w:jc w:val="center"/>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5F642F2F"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proofErr w:type="gramStart"/>
            <w:r w:rsidRPr="00260805">
              <w:rPr>
                <w:bCs/>
                <w:color w:val="000000" w:themeColor="text1"/>
              </w:rPr>
              <w:t>ограниченными</w:t>
            </w:r>
            <w:proofErr w:type="gramEnd"/>
          </w:p>
          <w:p w14:paraId="21730A1F" w14:textId="77777777" w:rsidR="00DF3BD2" w:rsidRPr="00260805" w:rsidRDefault="001C2C86">
            <w:pPr>
              <w:pStyle w:val="TableParagraph"/>
              <w:ind w:left="280"/>
              <w:rPr>
                <w:bCs/>
                <w:color w:val="000000" w:themeColor="text1"/>
              </w:rPr>
            </w:pPr>
            <w:r w:rsidRPr="00260805">
              <w:rPr>
                <w:bCs/>
                <w:color w:val="000000" w:themeColor="text1"/>
              </w:rPr>
              <w:t>возможностями</w:t>
            </w:r>
            <w:r w:rsidRPr="00260805">
              <w:rPr>
                <w:bCs/>
                <w:color w:val="000000" w:themeColor="text1"/>
                <w:spacing w:val="-3"/>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57"/>
              </w:rPr>
              <w:t xml:space="preserve"> </w:t>
            </w:r>
            <w:r w:rsidRPr="00260805">
              <w:rPr>
                <w:bCs/>
                <w:color w:val="000000" w:themeColor="text1"/>
              </w:rPr>
              <w:t>нарушениями</w:t>
            </w:r>
            <w:r w:rsidRPr="00260805">
              <w:rPr>
                <w:bCs/>
                <w:color w:val="000000" w:themeColor="text1"/>
                <w:spacing w:val="2"/>
              </w:rPr>
              <w:t xml:space="preserve"> </w:t>
            </w:r>
            <w:r w:rsidRPr="00260805">
              <w:rPr>
                <w:bCs/>
                <w:color w:val="000000" w:themeColor="text1"/>
              </w:rPr>
              <w:t>слуха</w:t>
            </w:r>
          </w:p>
        </w:tc>
        <w:tc>
          <w:tcPr>
            <w:tcW w:w="1462" w:type="dxa"/>
            <w:tcBorders>
              <w:top w:val="single" w:sz="6" w:space="0" w:color="000000"/>
              <w:left w:val="single" w:sz="6" w:space="0" w:color="000000"/>
              <w:bottom w:val="single" w:sz="6" w:space="0" w:color="000000"/>
              <w:right w:val="single" w:sz="6" w:space="0" w:color="000000"/>
            </w:tcBorders>
          </w:tcPr>
          <w:p w14:paraId="55581E41"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308D7908"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1F0E3F8A" w14:textId="77777777">
        <w:trPr>
          <w:trHeight w:val="223"/>
        </w:trPr>
        <w:tc>
          <w:tcPr>
            <w:tcW w:w="750" w:type="dxa"/>
            <w:tcBorders>
              <w:top w:val="single" w:sz="6" w:space="0" w:color="000000"/>
              <w:left w:val="single" w:sz="6" w:space="0" w:color="000000"/>
              <w:bottom w:val="single" w:sz="6" w:space="0" w:color="000000"/>
              <w:right w:val="single" w:sz="6" w:space="0" w:color="000000"/>
            </w:tcBorders>
          </w:tcPr>
          <w:p w14:paraId="5DDC4967" w14:textId="77777777" w:rsidR="00DF3BD2" w:rsidRPr="00260805" w:rsidRDefault="00DF3BD2">
            <w:pPr>
              <w:pStyle w:val="TableParagraph"/>
              <w:ind w:left="0"/>
              <w:jc w:val="center"/>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66F8D2E7"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w:t>
            </w:r>
            <w:r w:rsidRPr="00260805">
              <w:rPr>
                <w:bCs/>
                <w:color w:val="000000" w:themeColor="text1"/>
                <w:spacing w:val="1"/>
              </w:rPr>
              <w:t xml:space="preserve"> </w:t>
            </w:r>
            <w:r w:rsidRPr="00260805">
              <w:rPr>
                <w:bCs/>
                <w:color w:val="000000" w:themeColor="text1"/>
              </w:rPr>
              <w:t>нарушениями</w:t>
            </w:r>
            <w:r w:rsidRPr="00260805">
              <w:rPr>
                <w:bCs/>
                <w:color w:val="000000" w:themeColor="text1"/>
                <w:spacing w:val="-12"/>
              </w:rPr>
              <w:t xml:space="preserve"> </w:t>
            </w:r>
            <w:r w:rsidRPr="00260805">
              <w:rPr>
                <w:bCs/>
                <w:color w:val="000000" w:themeColor="text1"/>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72BFC3A1"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41C0DDEA"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02CDC9E2" w14:textId="77777777">
        <w:trPr>
          <w:trHeight w:val="779"/>
        </w:trPr>
        <w:tc>
          <w:tcPr>
            <w:tcW w:w="750" w:type="dxa"/>
            <w:tcBorders>
              <w:top w:val="single" w:sz="6" w:space="0" w:color="000000"/>
              <w:left w:val="single" w:sz="6" w:space="0" w:color="000000"/>
              <w:bottom w:val="single" w:sz="6" w:space="0" w:color="000000"/>
              <w:right w:val="single" w:sz="6" w:space="0" w:color="000000"/>
            </w:tcBorders>
          </w:tcPr>
          <w:p w14:paraId="00A84955" w14:textId="77777777" w:rsidR="00DF3BD2" w:rsidRPr="00260805" w:rsidRDefault="00DF3BD2">
            <w:pPr>
              <w:pStyle w:val="TableParagraph"/>
              <w:ind w:left="0"/>
              <w:rPr>
                <w:bCs/>
                <w:color w:val="FF0000"/>
              </w:rPr>
            </w:pPr>
          </w:p>
        </w:tc>
        <w:tc>
          <w:tcPr>
            <w:tcW w:w="4984" w:type="dxa"/>
            <w:tcBorders>
              <w:top w:val="single" w:sz="6" w:space="0" w:color="000000"/>
              <w:left w:val="single" w:sz="6" w:space="0" w:color="000000"/>
              <w:bottom w:val="single" w:sz="6" w:space="0" w:color="000000"/>
              <w:right w:val="single" w:sz="6" w:space="0" w:color="000000"/>
            </w:tcBorders>
          </w:tcPr>
          <w:p w14:paraId="5311FE32"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6"/>
              </w:rPr>
              <w:t xml:space="preserve"> </w:t>
            </w:r>
            <w:r w:rsidRPr="00260805">
              <w:rPr>
                <w:bCs/>
                <w:color w:val="000000" w:themeColor="text1"/>
              </w:rPr>
              <w:t>другими</w:t>
            </w:r>
          </w:p>
          <w:p w14:paraId="7451A678" w14:textId="77777777" w:rsidR="00DF3BD2" w:rsidRPr="00260805" w:rsidRDefault="001C2C86">
            <w:pPr>
              <w:pStyle w:val="TableParagraph"/>
              <w:ind w:left="280"/>
              <w:rPr>
                <w:bCs/>
                <w:color w:val="FF0000"/>
              </w:rPr>
            </w:pPr>
            <w:r w:rsidRPr="00260805">
              <w:rPr>
                <w:bCs/>
                <w:color w:val="000000" w:themeColor="text1"/>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7B6C3AE2" w14:textId="77777777" w:rsidR="00DF3BD2" w:rsidRPr="00260805" w:rsidRDefault="001C2C86">
            <w:pPr>
              <w:pStyle w:val="TableParagraph"/>
              <w:ind w:left="0"/>
              <w:jc w:val="center"/>
              <w:rPr>
                <w:bCs/>
                <w:color w:val="FF0000"/>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021BE285" w14:textId="77777777" w:rsidR="00DF3BD2" w:rsidRPr="00260805" w:rsidRDefault="001C2C86">
            <w:pPr>
              <w:pStyle w:val="TableParagraph"/>
              <w:ind w:left="0"/>
              <w:jc w:val="center"/>
              <w:rPr>
                <w:bCs/>
                <w:color w:val="FF0000"/>
              </w:rPr>
            </w:pPr>
            <w:r w:rsidRPr="00260805">
              <w:rPr>
                <w:bCs/>
                <w:color w:val="000000" w:themeColor="text1"/>
              </w:rPr>
              <w:t>0</w:t>
            </w:r>
          </w:p>
        </w:tc>
      </w:tr>
      <w:tr w:rsidR="00DF3BD2" w:rsidRPr="00260805" w14:paraId="5D741B9A" w14:textId="77777777">
        <w:trPr>
          <w:trHeight w:val="779"/>
        </w:trPr>
        <w:tc>
          <w:tcPr>
            <w:tcW w:w="750" w:type="dxa"/>
            <w:tcBorders>
              <w:top w:val="single" w:sz="6" w:space="0" w:color="000000"/>
              <w:left w:val="single" w:sz="6" w:space="0" w:color="000000"/>
              <w:bottom w:val="single" w:sz="6" w:space="0" w:color="000000"/>
              <w:right w:val="single" w:sz="6" w:space="0" w:color="000000"/>
            </w:tcBorders>
          </w:tcPr>
          <w:p w14:paraId="2BC6941C" w14:textId="77777777" w:rsidR="00DF3BD2" w:rsidRPr="00260805" w:rsidRDefault="00DF3BD2">
            <w:pPr>
              <w:pStyle w:val="TableParagraph"/>
              <w:ind w:left="0"/>
              <w:rPr>
                <w:bCs/>
                <w:color w:val="FF0000"/>
              </w:rPr>
            </w:pPr>
          </w:p>
        </w:tc>
        <w:tc>
          <w:tcPr>
            <w:tcW w:w="4984" w:type="dxa"/>
            <w:tcBorders>
              <w:top w:val="single" w:sz="6" w:space="0" w:color="000000"/>
              <w:left w:val="single" w:sz="6" w:space="0" w:color="000000"/>
              <w:bottom w:val="single" w:sz="6" w:space="0" w:color="000000"/>
              <w:right w:val="single" w:sz="6" w:space="0" w:color="000000"/>
            </w:tcBorders>
          </w:tcPr>
          <w:p w14:paraId="7C2CB8B3"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 возможностями здоровья со сложными дефектами (</w:t>
            </w:r>
            <w:proofErr w:type="gramStart"/>
            <w:r w:rsidRPr="00260805">
              <w:rPr>
                <w:bCs/>
                <w:color w:val="000000" w:themeColor="text1"/>
              </w:rPr>
              <w:t>два и более нарушений</w:t>
            </w:r>
            <w:proofErr w:type="gramEnd"/>
            <w:r w:rsidRPr="00260805">
              <w:rPr>
                <w:bCs/>
                <w:color w:val="000000" w:themeColor="text1"/>
              </w:rPr>
              <w:t>)</w:t>
            </w:r>
          </w:p>
        </w:tc>
        <w:tc>
          <w:tcPr>
            <w:tcW w:w="1462" w:type="dxa"/>
            <w:tcBorders>
              <w:top w:val="single" w:sz="6" w:space="0" w:color="000000"/>
              <w:left w:val="single" w:sz="6" w:space="0" w:color="000000"/>
              <w:bottom w:val="single" w:sz="6" w:space="0" w:color="000000"/>
              <w:right w:val="single" w:sz="6" w:space="0" w:color="000000"/>
            </w:tcBorders>
          </w:tcPr>
          <w:p w14:paraId="5AB6AEFA"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D6381B7"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5E67F48E" w14:textId="77777777">
        <w:trPr>
          <w:trHeight w:val="185"/>
        </w:trPr>
        <w:tc>
          <w:tcPr>
            <w:tcW w:w="750" w:type="dxa"/>
            <w:tcBorders>
              <w:top w:val="single" w:sz="6" w:space="0" w:color="000000"/>
              <w:left w:val="single" w:sz="6" w:space="0" w:color="000000"/>
              <w:bottom w:val="single" w:sz="6" w:space="0" w:color="000000"/>
              <w:right w:val="single" w:sz="6" w:space="0" w:color="000000"/>
            </w:tcBorders>
          </w:tcPr>
          <w:p w14:paraId="4A53BFC8" w14:textId="77777777" w:rsidR="00DF3BD2" w:rsidRPr="00260805" w:rsidRDefault="001C2C86">
            <w:pPr>
              <w:pStyle w:val="TableParagraph"/>
              <w:ind w:left="0"/>
              <w:rPr>
                <w:bCs/>
                <w:color w:val="FF0000"/>
              </w:rPr>
            </w:pPr>
            <w:r w:rsidRPr="00260805">
              <w:rPr>
                <w:bCs/>
                <w:color w:val="000000" w:themeColor="text1"/>
              </w:rPr>
              <w:t>4.6.2</w:t>
            </w:r>
          </w:p>
        </w:tc>
        <w:tc>
          <w:tcPr>
            <w:tcW w:w="4984" w:type="dxa"/>
            <w:tcBorders>
              <w:top w:val="single" w:sz="6" w:space="0" w:color="000000"/>
              <w:left w:val="single" w:sz="6" w:space="0" w:color="000000"/>
              <w:bottom w:val="single" w:sz="6" w:space="0" w:color="000000"/>
              <w:right w:val="single" w:sz="6" w:space="0" w:color="000000"/>
            </w:tcBorders>
          </w:tcPr>
          <w:p w14:paraId="09F13786" w14:textId="77777777" w:rsidR="00DF3BD2" w:rsidRPr="00260805" w:rsidRDefault="001C2C86">
            <w:pPr>
              <w:pStyle w:val="TableParagraph"/>
              <w:ind w:left="280"/>
              <w:rPr>
                <w:bCs/>
                <w:color w:val="FF0000"/>
              </w:rPr>
            </w:pPr>
            <w:r w:rsidRPr="00260805">
              <w:rPr>
                <w:bCs/>
                <w:color w:val="000000" w:themeColor="text1"/>
              </w:rPr>
              <w:t xml:space="preserve"> по очно-заочной форме обучения</w:t>
            </w:r>
          </w:p>
        </w:tc>
        <w:tc>
          <w:tcPr>
            <w:tcW w:w="1462" w:type="dxa"/>
            <w:tcBorders>
              <w:top w:val="single" w:sz="6" w:space="0" w:color="000000"/>
              <w:left w:val="single" w:sz="6" w:space="0" w:color="000000"/>
              <w:bottom w:val="single" w:sz="6" w:space="0" w:color="000000"/>
              <w:right w:val="single" w:sz="6" w:space="0" w:color="000000"/>
            </w:tcBorders>
          </w:tcPr>
          <w:p w14:paraId="05EBB752" w14:textId="77777777" w:rsidR="00DF3BD2" w:rsidRPr="00260805" w:rsidRDefault="001C2C86">
            <w:pPr>
              <w:pStyle w:val="TableParagraph"/>
              <w:ind w:left="0"/>
              <w:jc w:val="center"/>
              <w:rPr>
                <w:bCs/>
                <w:color w:val="FF0000"/>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3EE47BA3" w14:textId="77777777" w:rsidR="00DF3BD2" w:rsidRPr="00260805" w:rsidRDefault="001C2C86">
            <w:pPr>
              <w:pStyle w:val="TableParagraph"/>
              <w:ind w:left="0"/>
              <w:jc w:val="center"/>
              <w:rPr>
                <w:bCs/>
                <w:color w:val="FF0000"/>
              </w:rPr>
            </w:pPr>
            <w:r w:rsidRPr="00260805">
              <w:rPr>
                <w:bCs/>
                <w:color w:val="000000" w:themeColor="text1"/>
              </w:rPr>
              <w:t>0</w:t>
            </w:r>
          </w:p>
        </w:tc>
      </w:tr>
      <w:tr w:rsidR="00DF3BD2" w:rsidRPr="00260805" w14:paraId="3FD3CDD6" w14:textId="77777777">
        <w:trPr>
          <w:trHeight w:val="759"/>
        </w:trPr>
        <w:tc>
          <w:tcPr>
            <w:tcW w:w="750" w:type="dxa"/>
            <w:tcBorders>
              <w:top w:val="single" w:sz="6" w:space="0" w:color="000000"/>
              <w:left w:val="single" w:sz="6" w:space="0" w:color="000000"/>
              <w:bottom w:val="single" w:sz="6" w:space="0" w:color="000000"/>
              <w:right w:val="single" w:sz="6" w:space="0" w:color="000000"/>
            </w:tcBorders>
          </w:tcPr>
          <w:p w14:paraId="551DCB58" w14:textId="77777777" w:rsidR="00DF3BD2" w:rsidRPr="00260805" w:rsidRDefault="00DF3BD2">
            <w:pPr>
              <w:pStyle w:val="TableParagraph"/>
              <w:ind w:left="0"/>
              <w:rPr>
                <w:bCs/>
                <w:color w:val="FF0000"/>
              </w:rPr>
            </w:pPr>
          </w:p>
        </w:tc>
        <w:tc>
          <w:tcPr>
            <w:tcW w:w="4984" w:type="dxa"/>
            <w:tcBorders>
              <w:top w:val="single" w:sz="6" w:space="0" w:color="000000"/>
              <w:left w:val="single" w:sz="6" w:space="0" w:color="000000"/>
              <w:bottom w:val="single" w:sz="6" w:space="0" w:color="000000"/>
              <w:right w:val="single" w:sz="6" w:space="0" w:color="000000"/>
            </w:tcBorders>
          </w:tcPr>
          <w:p w14:paraId="730ECE0D" w14:textId="77777777" w:rsidR="00DF3BD2" w:rsidRPr="00260805" w:rsidRDefault="001C2C86">
            <w:pPr>
              <w:pStyle w:val="TableParagraph"/>
              <w:ind w:left="280"/>
              <w:rPr>
                <w:bCs/>
                <w:color w:val="FF0000"/>
              </w:rPr>
            </w:pPr>
            <w:r w:rsidRPr="00260805">
              <w:rPr>
                <w:bCs/>
                <w:color w:val="000000" w:themeColor="text1"/>
              </w:rPr>
              <w:t>инвалидов</w:t>
            </w:r>
            <w:r w:rsidRPr="00260805">
              <w:rPr>
                <w:bCs/>
                <w:color w:val="000000" w:themeColor="text1"/>
                <w:spacing w:val="-4"/>
              </w:rPr>
              <w:t xml:space="preserve"> </w:t>
            </w:r>
            <w:r w:rsidRPr="00260805">
              <w:rPr>
                <w:bCs/>
                <w:color w:val="000000" w:themeColor="text1"/>
              </w:rPr>
              <w:t>и</w:t>
            </w:r>
            <w:r w:rsidRPr="00260805">
              <w:rPr>
                <w:bCs/>
                <w:color w:val="000000" w:themeColor="text1"/>
                <w:spacing w:val="-4"/>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4"/>
              </w:rPr>
              <w:t xml:space="preserve"> </w:t>
            </w:r>
            <w:r w:rsidRPr="00260805">
              <w:rPr>
                <w:bCs/>
                <w:color w:val="000000" w:themeColor="text1"/>
              </w:rPr>
              <w:t>ограниченными</w:t>
            </w:r>
            <w:r w:rsidRPr="00260805">
              <w:rPr>
                <w:bCs/>
                <w:color w:val="000000" w:themeColor="text1"/>
                <w:spacing w:val="-57"/>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 нарушениями</w:t>
            </w:r>
            <w:r w:rsidRPr="00260805">
              <w:rPr>
                <w:bCs/>
                <w:color w:val="000000" w:themeColor="text1"/>
                <w:spacing w:val="-3"/>
              </w:rPr>
              <w:t xml:space="preserve"> </w:t>
            </w:r>
            <w:r w:rsidRPr="00260805">
              <w:rPr>
                <w:bCs/>
                <w:color w:val="000000" w:themeColor="text1"/>
              </w:rPr>
              <w:t>зрения</w:t>
            </w:r>
          </w:p>
        </w:tc>
        <w:tc>
          <w:tcPr>
            <w:tcW w:w="1462" w:type="dxa"/>
            <w:tcBorders>
              <w:top w:val="single" w:sz="6" w:space="0" w:color="000000"/>
              <w:left w:val="single" w:sz="6" w:space="0" w:color="000000"/>
              <w:bottom w:val="single" w:sz="6" w:space="0" w:color="000000"/>
              <w:right w:val="single" w:sz="6" w:space="0" w:color="000000"/>
            </w:tcBorders>
          </w:tcPr>
          <w:p w14:paraId="1A03B5D2" w14:textId="77777777" w:rsidR="00DF3BD2" w:rsidRPr="00260805" w:rsidRDefault="001C2C86">
            <w:pPr>
              <w:pStyle w:val="TableParagraph"/>
              <w:ind w:left="0"/>
              <w:jc w:val="center"/>
              <w:rPr>
                <w:bCs/>
                <w:color w:val="FF0000"/>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1B62FEC0" w14:textId="77777777" w:rsidR="00DF3BD2" w:rsidRPr="00260805" w:rsidRDefault="001C2C86">
            <w:pPr>
              <w:pStyle w:val="TableParagraph"/>
              <w:ind w:left="0"/>
              <w:jc w:val="center"/>
              <w:rPr>
                <w:bCs/>
                <w:color w:val="FF0000"/>
              </w:rPr>
            </w:pPr>
            <w:r w:rsidRPr="00260805">
              <w:rPr>
                <w:bCs/>
                <w:color w:val="000000" w:themeColor="text1"/>
              </w:rPr>
              <w:t>0</w:t>
            </w:r>
          </w:p>
        </w:tc>
      </w:tr>
      <w:tr w:rsidR="00DF3BD2" w:rsidRPr="00260805" w14:paraId="44D0331B" w14:textId="77777777">
        <w:trPr>
          <w:trHeight w:val="598"/>
        </w:trPr>
        <w:tc>
          <w:tcPr>
            <w:tcW w:w="750" w:type="dxa"/>
            <w:tcBorders>
              <w:top w:val="single" w:sz="6" w:space="0" w:color="000000"/>
              <w:left w:val="single" w:sz="6" w:space="0" w:color="000000"/>
              <w:bottom w:val="single" w:sz="6" w:space="0" w:color="000000"/>
              <w:right w:val="single" w:sz="6" w:space="0" w:color="000000"/>
            </w:tcBorders>
          </w:tcPr>
          <w:p w14:paraId="3B8C6C86" w14:textId="77777777" w:rsidR="00DF3BD2" w:rsidRPr="00260805" w:rsidRDefault="00DF3BD2">
            <w:pPr>
              <w:pStyle w:val="TableParagraph"/>
              <w:ind w:left="0"/>
              <w:rPr>
                <w:bCs/>
                <w:color w:val="FF0000"/>
              </w:rPr>
            </w:pPr>
          </w:p>
        </w:tc>
        <w:tc>
          <w:tcPr>
            <w:tcW w:w="4984" w:type="dxa"/>
            <w:tcBorders>
              <w:top w:val="single" w:sz="6" w:space="0" w:color="000000"/>
              <w:left w:val="single" w:sz="6" w:space="0" w:color="000000"/>
              <w:bottom w:val="single" w:sz="6" w:space="0" w:color="000000"/>
              <w:right w:val="single" w:sz="6" w:space="0" w:color="000000"/>
            </w:tcBorders>
          </w:tcPr>
          <w:p w14:paraId="152C2C18"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proofErr w:type="gramStart"/>
            <w:r w:rsidRPr="00260805">
              <w:rPr>
                <w:bCs/>
                <w:color w:val="000000" w:themeColor="text1"/>
              </w:rPr>
              <w:t>ограниченными</w:t>
            </w:r>
            <w:proofErr w:type="gramEnd"/>
          </w:p>
          <w:p w14:paraId="5AA45F45" w14:textId="77777777" w:rsidR="00DF3BD2" w:rsidRPr="00260805" w:rsidRDefault="001C2C86">
            <w:pPr>
              <w:pStyle w:val="TableParagraph"/>
              <w:ind w:left="280"/>
              <w:rPr>
                <w:bCs/>
                <w:color w:val="FF0000"/>
              </w:rPr>
            </w:pPr>
            <w:r w:rsidRPr="00260805">
              <w:rPr>
                <w:bCs/>
                <w:color w:val="000000" w:themeColor="text1"/>
              </w:rPr>
              <w:t>возможностями</w:t>
            </w:r>
            <w:r w:rsidRPr="00260805">
              <w:rPr>
                <w:bCs/>
                <w:color w:val="000000" w:themeColor="text1"/>
                <w:spacing w:val="-3"/>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57"/>
              </w:rPr>
              <w:t xml:space="preserve"> </w:t>
            </w:r>
            <w:r w:rsidRPr="00260805">
              <w:rPr>
                <w:bCs/>
                <w:color w:val="000000" w:themeColor="text1"/>
              </w:rPr>
              <w:t>нарушениями</w:t>
            </w:r>
            <w:r w:rsidRPr="00260805">
              <w:rPr>
                <w:bCs/>
                <w:color w:val="000000" w:themeColor="text1"/>
                <w:spacing w:val="2"/>
              </w:rPr>
              <w:t xml:space="preserve"> </w:t>
            </w:r>
            <w:r w:rsidRPr="00260805">
              <w:rPr>
                <w:bCs/>
                <w:color w:val="000000" w:themeColor="text1"/>
              </w:rPr>
              <w:t>слуха</w:t>
            </w:r>
          </w:p>
        </w:tc>
        <w:tc>
          <w:tcPr>
            <w:tcW w:w="1462" w:type="dxa"/>
            <w:tcBorders>
              <w:top w:val="single" w:sz="6" w:space="0" w:color="000000"/>
              <w:left w:val="single" w:sz="6" w:space="0" w:color="000000"/>
              <w:bottom w:val="single" w:sz="6" w:space="0" w:color="000000"/>
              <w:right w:val="single" w:sz="6" w:space="0" w:color="000000"/>
            </w:tcBorders>
          </w:tcPr>
          <w:p w14:paraId="6EE7D000" w14:textId="77777777" w:rsidR="00DF3BD2" w:rsidRPr="00260805" w:rsidRDefault="001C2C86">
            <w:pPr>
              <w:pStyle w:val="TableParagraph"/>
              <w:ind w:left="0"/>
              <w:jc w:val="center"/>
              <w:rPr>
                <w:bCs/>
                <w:color w:val="FF0000"/>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4E238C75" w14:textId="77777777" w:rsidR="00DF3BD2" w:rsidRPr="00260805" w:rsidRDefault="001C2C86">
            <w:pPr>
              <w:pStyle w:val="TableParagraph"/>
              <w:ind w:left="0"/>
              <w:jc w:val="center"/>
              <w:rPr>
                <w:bCs/>
                <w:color w:val="FF0000"/>
              </w:rPr>
            </w:pPr>
            <w:r w:rsidRPr="00260805">
              <w:rPr>
                <w:bCs/>
                <w:color w:val="000000" w:themeColor="text1"/>
              </w:rPr>
              <w:t>0</w:t>
            </w:r>
          </w:p>
        </w:tc>
      </w:tr>
      <w:tr w:rsidR="00DF3BD2" w:rsidRPr="00260805" w14:paraId="4F4590CE" w14:textId="77777777">
        <w:trPr>
          <w:trHeight w:val="848"/>
        </w:trPr>
        <w:tc>
          <w:tcPr>
            <w:tcW w:w="750" w:type="dxa"/>
            <w:tcBorders>
              <w:top w:val="single" w:sz="6" w:space="0" w:color="000000"/>
              <w:left w:val="single" w:sz="6" w:space="0" w:color="000000"/>
              <w:bottom w:val="single" w:sz="6" w:space="0" w:color="000000"/>
              <w:right w:val="single" w:sz="6" w:space="0" w:color="000000"/>
            </w:tcBorders>
          </w:tcPr>
          <w:p w14:paraId="02455B0B" w14:textId="77777777" w:rsidR="00DF3BD2" w:rsidRPr="00260805" w:rsidRDefault="00DF3BD2">
            <w:pPr>
              <w:pStyle w:val="TableParagraph"/>
              <w:ind w:left="0"/>
              <w:rPr>
                <w:bCs/>
                <w:color w:val="FF0000"/>
              </w:rPr>
            </w:pPr>
          </w:p>
        </w:tc>
        <w:tc>
          <w:tcPr>
            <w:tcW w:w="4984" w:type="dxa"/>
            <w:tcBorders>
              <w:top w:val="single" w:sz="6" w:space="0" w:color="000000"/>
              <w:left w:val="single" w:sz="6" w:space="0" w:color="000000"/>
              <w:bottom w:val="single" w:sz="6" w:space="0" w:color="000000"/>
              <w:right w:val="single" w:sz="6" w:space="0" w:color="000000"/>
            </w:tcBorders>
          </w:tcPr>
          <w:p w14:paraId="39C26C5E"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w:t>
            </w:r>
            <w:r w:rsidRPr="00260805">
              <w:rPr>
                <w:bCs/>
                <w:color w:val="000000" w:themeColor="text1"/>
                <w:spacing w:val="1"/>
              </w:rPr>
              <w:t xml:space="preserve"> </w:t>
            </w:r>
            <w:r w:rsidRPr="00260805">
              <w:rPr>
                <w:bCs/>
                <w:color w:val="000000" w:themeColor="text1"/>
              </w:rPr>
              <w:t>нарушениями</w:t>
            </w:r>
            <w:r w:rsidRPr="00260805">
              <w:rPr>
                <w:bCs/>
                <w:color w:val="000000" w:themeColor="text1"/>
                <w:spacing w:val="-12"/>
              </w:rPr>
              <w:t xml:space="preserve"> </w:t>
            </w:r>
            <w:r w:rsidRPr="00260805">
              <w:rPr>
                <w:bCs/>
                <w:color w:val="000000" w:themeColor="text1"/>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72C434E7"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6C2E8231"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1C24C4AC" w14:textId="77777777">
        <w:trPr>
          <w:trHeight w:val="832"/>
        </w:trPr>
        <w:tc>
          <w:tcPr>
            <w:tcW w:w="750" w:type="dxa"/>
            <w:tcBorders>
              <w:top w:val="single" w:sz="6" w:space="0" w:color="000000"/>
              <w:left w:val="single" w:sz="6" w:space="0" w:color="000000"/>
              <w:bottom w:val="single" w:sz="6" w:space="0" w:color="000000"/>
              <w:right w:val="single" w:sz="6" w:space="0" w:color="000000"/>
            </w:tcBorders>
          </w:tcPr>
          <w:p w14:paraId="3AD1042E" w14:textId="77777777" w:rsidR="00DF3BD2" w:rsidRPr="00260805" w:rsidRDefault="00DF3BD2">
            <w:pPr>
              <w:pStyle w:val="TableParagraph"/>
              <w:ind w:left="0"/>
              <w:rPr>
                <w:bCs/>
                <w:color w:val="FF0000"/>
              </w:rPr>
            </w:pPr>
          </w:p>
        </w:tc>
        <w:tc>
          <w:tcPr>
            <w:tcW w:w="4984" w:type="dxa"/>
            <w:tcBorders>
              <w:top w:val="single" w:sz="6" w:space="0" w:color="000000"/>
              <w:left w:val="single" w:sz="6" w:space="0" w:color="000000"/>
              <w:bottom w:val="single" w:sz="6" w:space="0" w:color="000000"/>
              <w:right w:val="single" w:sz="6" w:space="0" w:color="000000"/>
            </w:tcBorders>
          </w:tcPr>
          <w:p w14:paraId="7F9A2E47"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6"/>
              </w:rPr>
              <w:t xml:space="preserve"> </w:t>
            </w:r>
            <w:r w:rsidRPr="00260805">
              <w:rPr>
                <w:bCs/>
                <w:color w:val="000000" w:themeColor="text1"/>
              </w:rPr>
              <w:t>другими</w:t>
            </w:r>
          </w:p>
          <w:p w14:paraId="58EE4444" w14:textId="77777777" w:rsidR="00DF3BD2" w:rsidRPr="00260805" w:rsidRDefault="001C2C86">
            <w:pPr>
              <w:pStyle w:val="TableParagraph"/>
              <w:ind w:left="280"/>
              <w:rPr>
                <w:bCs/>
                <w:color w:val="000000" w:themeColor="text1"/>
              </w:rPr>
            </w:pPr>
            <w:r w:rsidRPr="00260805">
              <w:rPr>
                <w:bCs/>
                <w:color w:val="000000" w:themeColor="text1"/>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47BDC2E3"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55EA64AB"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545AE159" w14:textId="77777777">
        <w:trPr>
          <w:trHeight w:val="832"/>
        </w:trPr>
        <w:tc>
          <w:tcPr>
            <w:tcW w:w="750" w:type="dxa"/>
            <w:tcBorders>
              <w:top w:val="single" w:sz="6" w:space="0" w:color="000000"/>
              <w:left w:val="single" w:sz="6" w:space="0" w:color="000000"/>
              <w:bottom w:val="single" w:sz="6" w:space="0" w:color="000000"/>
              <w:right w:val="single" w:sz="6" w:space="0" w:color="000000"/>
            </w:tcBorders>
          </w:tcPr>
          <w:p w14:paraId="4999B813" w14:textId="77777777" w:rsidR="00DF3BD2" w:rsidRPr="00260805" w:rsidRDefault="00DF3BD2">
            <w:pPr>
              <w:pStyle w:val="TableParagraph"/>
              <w:ind w:left="0"/>
              <w:rPr>
                <w:bCs/>
                <w:color w:val="FF0000"/>
              </w:rPr>
            </w:pPr>
          </w:p>
        </w:tc>
        <w:tc>
          <w:tcPr>
            <w:tcW w:w="4984" w:type="dxa"/>
            <w:tcBorders>
              <w:top w:val="single" w:sz="6" w:space="0" w:color="000000"/>
              <w:left w:val="single" w:sz="6" w:space="0" w:color="000000"/>
              <w:bottom w:val="single" w:sz="6" w:space="0" w:color="000000"/>
              <w:right w:val="single" w:sz="6" w:space="0" w:color="000000"/>
            </w:tcBorders>
          </w:tcPr>
          <w:p w14:paraId="29379695"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 возможностями здоровья со сложными дефектами (</w:t>
            </w:r>
            <w:proofErr w:type="gramStart"/>
            <w:r w:rsidRPr="00260805">
              <w:rPr>
                <w:bCs/>
                <w:color w:val="000000" w:themeColor="text1"/>
              </w:rPr>
              <w:t>два и более нарушений</w:t>
            </w:r>
            <w:proofErr w:type="gramEnd"/>
            <w:r w:rsidRPr="00260805">
              <w:rPr>
                <w:bCs/>
                <w:color w:val="000000" w:themeColor="text1"/>
              </w:rPr>
              <w:t>)</w:t>
            </w:r>
          </w:p>
        </w:tc>
        <w:tc>
          <w:tcPr>
            <w:tcW w:w="1462" w:type="dxa"/>
            <w:tcBorders>
              <w:top w:val="single" w:sz="6" w:space="0" w:color="000000"/>
              <w:left w:val="single" w:sz="6" w:space="0" w:color="000000"/>
              <w:bottom w:val="single" w:sz="6" w:space="0" w:color="000000"/>
              <w:right w:val="single" w:sz="6" w:space="0" w:color="000000"/>
            </w:tcBorders>
          </w:tcPr>
          <w:p w14:paraId="54989843"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7D161CC6"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0BAED8B7" w14:textId="77777777">
        <w:trPr>
          <w:trHeight w:val="332"/>
        </w:trPr>
        <w:tc>
          <w:tcPr>
            <w:tcW w:w="750" w:type="dxa"/>
            <w:tcBorders>
              <w:top w:val="single" w:sz="6" w:space="0" w:color="000000"/>
              <w:left w:val="single" w:sz="6" w:space="0" w:color="000000"/>
              <w:bottom w:val="single" w:sz="6" w:space="0" w:color="000000"/>
              <w:right w:val="single" w:sz="6" w:space="0" w:color="000000"/>
            </w:tcBorders>
          </w:tcPr>
          <w:p w14:paraId="3D83F244" w14:textId="77777777" w:rsidR="00DF3BD2" w:rsidRPr="00260805" w:rsidRDefault="001C2C86">
            <w:pPr>
              <w:pStyle w:val="TableParagraph"/>
              <w:ind w:left="0"/>
              <w:rPr>
                <w:bCs/>
                <w:color w:val="FF0000"/>
              </w:rPr>
            </w:pPr>
            <w:r w:rsidRPr="00260805">
              <w:rPr>
                <w:bCs/>
                <w:color w:val="000000" w:themeColor="text1"/>
              </w:rPr>
              <w:t>4.6.3</w:t>
            </w:r>
          </w:p>
        </w:tc>
        <w:tc>
          <w:tcPr>
            <w:tcW w:w="4984" w:type="dxa"/>
            <w:tcBorders>
              <w:top w:val="single" w:sz="6" w:space="0" w:color="000000"/>
              <w:left w:val="single" w:sz="6" w:space="0" w:color="000000"/>
              <w:bottom w:val="single" w:sz="6" w:space="0" w:color="000000"/>
              <w:right w:val="single" w:sz="6" w:space="0" w:color="000000"/>
            </w:tcBorders>
          </w:tcPr>
          <w:p w14:paraId="09F1F9DE" w14:textId="77777777" w:rsidR="00DF3BD2" w:rsidRPr="00260805" w:rsidRDefault="001C2C86">
            <w:pPr>
              <w:pStyle w:val="TableParagraph"/>
              <w:ind w:left="280"/>
              <w:rPr>
                <w:bCs/>
                <w:color w:val="000000" w:themeColor="text1"/>
              </w:rPr>
            </w:pPr>
            <w:r w:rsidRPr="00260805">
              <w:rPr>
                <w:bCs/>
                <w:color w:val="000000" w:themeColor="text1"/>
              </w:rPr>
              <w:t>по заочной форме обучения</w:t>
            </w:r>
          </w:p>
        </w:tc>
        <w:tc>
          <w:tcPr>
            <w:tcW w:w="1462" w:type="dxa"/>
            <w:tcBorders>
              <w:top w:val="single" w:sz="6" w:space="0" w:color="000000"/>
              <w:left w:val="single" w:sz="6" w:space="0" w:color="000000"/>
              <w:bottom w:val="single" w:sz="6" w:space="0" w:color="000000"/>
              <w:right w:val="single" w:sz="6" w:space="0" w:color="000000"/>
            </w:tcBorders>
          </w:tcPr>
          <w:p w14:paraId="230B60FD"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06948B40"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70A1937C" w14:textId="77777777">
        <w:trPr>
          <w:trHeight w:val="820"/>
        </w:trPr>
        <w:tc>
          <w:tcPr>
            <w:tcW w:w="750" w:type="dxa"/>
            <w:tcBorders>
              <w:top w:val="single" w:sz="6" w:space="0" w:color="000000"/>
              <w:left w:val="single" w:sz="6" w:space="0" w:color="000000"/>
              <w:bottom w:val="single" w:sz="6" w:space="0" w:color="000000"/>
              <w:right w:val="single" w:sz="6" w:space="0" w:color="000000"/>
            </w:tcBorders>
          </w:tcPr>
          <w:p w14:paraId="4DBC9C60"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57C7FC0B"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4"/>
              </w:rPr>
              <w:t xml:space="preserve"> </w:t>
            </w:r>
            <w:r w:rsidRPr="00260805">
              <w:rPr>
                <w:bCs/>
                <w:color w:val="000000" w:themeColor="text1"/>
              </w:rPr>
              <w:t>и</w:t>
            </w:r>
            <w:r w:rsidRPr="00260805">
              <w:rPr>
                <w:bCs/>
                <w:color w:val="000000" w:themeColor="text1"/>
                <w:spacing w:val="-4"/>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4"/>
              </w:rPr>
              <w:t xml:space="preserve"> </w:t>
            </w:r>
            <w:r w:rsidRPr="00260805">
              <w:rPr>
                <w:bCs/>
                <w:color w:val="000000" w:themeColor="text1"/>
              </w:rPr>
              <w:t>ограниченными</w:t>
            </w:r>
            <w:r w:rsidRPr="00260805">
              <w:rPr>
                <w:bCs/>
                <w:color w:val="000000" w:themeColor="text1"/>
                <w:spacing w:val="-57"/>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 нарушениями</w:t>
            </w:r>
            <w:r w:rsidRPr="00260805">
              <w:rPr>
                <w:bCs/>
                <w:color w:val="000000" w:themeColor="text1"/>
                <w:spacing w:val="-3"/>
              </w:rPr>
              <w:t xml:space="preserve"> </w:t>
            </w:r>
            <w:r w:rsidRPr="00260805">
              <w:rPr>
                <w:bCs/>
                <w:color w:val="000000" w:themeColor="text1"/>
              </w:rPr>
              <w:t>зрения</w:t>
            </w:r>
          </w:p>
        </w:tc>
        <w:tc>
          <w:tcPr>
            <w:tcW w:w="1462" w:type="dxa"/>
            <w:tcBorders>
              <w:top w:val="single" w:sz="6" w:space="0" w:color="000000"/>
              <w:left w:val="single" w:sz="6" w:space="0" w:color="000000"/>
              <w:bottom w:val="single" w:sz="6" w:space="0" w:color="000000"/>
              <w:right w:val="single" w:sz="6" w:space="0" w:color="000000"/>
            </w:tcBorders>
          </w:tcPr>
          <w:p w14:paraId="2E1D24CA"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F19175A"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4703FF4B" w14:textId="77777777">
        <w:trPr>
          <w:trHeight w:val="578"/>
        </w:trPr>
        <w:tc>
          <w:tcPr>
            <w:tcW w:w="750" w:type="dxa"/>
            <w:tcBorders>
              <w:top w:val="single" w:sz="6" w:space="0" w:color="000000"/>
              <w:left w:val="single" w:sz="6" w:space="0" w:color="000000"/>
              <w:bottom w:val="single" w:sz="6" w:space="0" w:color="000000"/>
              <w:right w:val="single" w:sz="6" w:space="0" w:color="000000"/>
            </w:tcBorders>
          </w:tcPr>
          <w:p w14:paraId="01A3FA4E" w14:textId="77777777" w:rsidR="00DF3BD2" w:rsidRPr="00260805" w:rsidRDefault="00DF3BD2">
            <w:pPr>
              <w:pStyle w:val="TableParagraph"/>
              <w:ind w:left="0"/>
              <w:rPr>
                <w:bCs/>
                <w:color w:val="000000" w:themeColor="text1"/>
              </w:rPr>
            </w:pPr>
          </w:p>
          <w:p w14:paraId="0AC6385D"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716CF9D6" w14:textId="77777777" w:rsidR="00DF3BD2" w:rsidRPr="00260805" w:rsidRDefault="001C2C86">
            <w:pPr>
              <w:pStyle w:val="TableParagraph"/>
              <w:ind w:left="280"/>
              <w:rPr>
                <w:bCs/>
                <w:color w:val="000000" w:themeColor="text1"/>
              </w:rPr>
            </w:pPr>
            <w:r w:rsidRPr="00260805">
              <w:rPr>
                <w:bCs/>
                <w:color w:val="000000" w:themeColor="text1"/>
              </w:rPr>
              <w:t>инвалидов</w:t>
            </w:r>
            <w:r w:rsidRPr="00260805">
              <w:rPr>
                <w:bCs/>
                <w:color w:val="000000" w:themeColor="text1"/>
                <w:spacing w:val="-3"/>
              </w:rPr>
              <w:t xml:space="preserve"> </w:t>
            </w:r>
            <w:r w:rsidRPr="00260805">
              <w:rPr>
                <w:bCs/>
                <w:color w:val="000000" w:themeColor="text1"/>
              </w:rPr>
              <w:t>и</w:t>
            </w:r>
            <w:r w:rsidRPr="00260805">
              <w:rPr>
                <w:bCs/>
                <w:color w:val="000000" w:themeColor="text1"/>
                <w:spacing w:val="-3"/>
              </w:rPr>
              <w:t xml:space="preserve"> </w:t>
            </w:r>
            <w:r w:rsidRPr="00260805">
              <w:rPr>
                <w:bCs/>
                <w:color w:val="000000" w:themeColor="text1"/>
              </w:rPr>
              <w:t>лиц</w:t>
            </w:r>
            <w:r w:rsidRPr="00260805">
              <w:rPr>
                <w:bCs/>
                <w:color w:val="000000" w:themeColor="text1"/>
                <w:spacing w:val="-2"/>
              </w:rPr>
              <w:t xml:space="preserve"> </w:t>
            </w:r>
            <w:r w:rsidRPr="00260805">
              <w:rPr>
                <w:bCs/>
                <w:color w:val="000000" w:themeColor="text1"/>
              </w:rPr>
              <w:t>с</w:t>
            </w:r>
            <w:r w:rsidRPr="00260805">
              <w:rPr>
                <w:bCs/>
                <w:color w:val="000000" w:themeColor="text1"/>
                <w:spacing w:val="-3"/>
              </w:rPr>
              <w:t xml:space="preserve"> </w:t>
            </w:r>
            <w:proofErr w:type="gramStart"/>
            <w:r w:rsidRPr="00260805">
              <w:rPr>
                <w:bCs/>
                <w:color w:val="000000" w:themeColor="text1"/>
              </w:rPr>
              <w:t>ограниченными</w:t>
            </w:r>
            <w:proofErr w:type="gramEnd"/>
          </w:p>
          <w:p w14:paraId="7CB978F8" w14:textId="77777777" w:rsidR="00DF3BD2" w:rsidRPr="00260805" w:rsidRDefault="001C2C86">
            <w:pPr>
              <w:pStyle w:val="TableParagraph"/>
              <w:ind w:left="280"/>
              <w:rPr>
                <w:bCs/>
                <w:color w:val="000000" w:themeColor="text1"/>
              </w:rPr>
            </w:pPr>
            <w:r w:rsidRPr="00260805">
              <w:rPr>
                <w:bCs/>
                <w:color w:val="000000" w:themeColor="text1"/>
              </w:rPr>
              <w:t>возможностями</w:t>
            </w:r>
            <w:r w:rsidRPr="00260805">
              <w:rPr>
                <w:bCs/>
                <w:color w:val="000000" w:themeColor="text1"/>
                <w:spacing w:val="-3"/>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57"/>
              </w:rPr>
              <w:t xml:space="preserve"> </w:t>
            </w:r>
            <w:r w:rsidRPr="00260805">
              <w:rPr>
                <w:bCs/>
                <w:color w:val="000000" w:themeColor="text1"/>
              </w:rPr>
              <w:t>нарушениями</w:t>
            </w:r>
            <w:r w:rsidRPr="00260805">
              <w:rPr>
                <w:bCs/>
                <w:color w:val="000000" w:themeColor="text1"/>
                <w:spacing w:val="2"/>
              </w:rPr>
              <w:t xml:space="preserve"> </w:t>
            </w:r>
            <w:r w:rsidRPr="00260805">
              <w:rPr>
                <w:bCs/>
                <w:color w:val="000000" w:themeColor="text1"/>
              </w:rPr>
              <w:t>слуха</w:t>
            </w:r>
          </w:p>
        </w:tc>
        <w:tc>
          <w:tcPr>
            <w:tcW w:w="1462" w:type="dxa"/>
            <w:tcBorders>
              <w:top w:val="single" w:sz="6" w:space="0" w:color="000000"/>
              <w:left w:val="single" w:sz="6" w:space="0" w:color="000000"/>
              <w:bottom w:val="single" w:sz="6" w:space="0" w:color="000000"/>
              <w:right w:val="single" w:sz="6" w:space="0" w:color="000000"/>
            </w:tcBorders>
          </w:tcPr>
          <w:p w14:paraId="7262ABD1"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4E665627"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43653988" w14:textId="77777777">
        <w:trPr>
          <w:trHeight w:val="944"/>
        </w:trPr>
        <w:tc>
          <w:tcPr>
            <w:tcW w:w="750" w:type="dxa"/>
            <w:tcBorders>
              <w:top w:val="single" w:sz="6" w:space="0" w:color="000000"/>
              <w:left w:val="single" w:sz="6" w:space="0" w:color="000000"/>
              <w:bottom w:val="single" w:sz="6" w:space="0" w:color="000000"/>
              <w:right w:val="single" w:sz="6" w:space="0" w:color="000000"/>
            </w:tcBorders>
          </w:tcPr>
          <w:p w14:paraId="7F65B403"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7BB7DA23"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2"/>
              </w:rPr>
              <w:t xml:space="preserve"> </w:t>
            </w:r>
            <w:r w:rsidRPr="00260805">
              <w:rPr>
                <w:bCs/>
                <w:color w:val="000000" w:themeColor="text1"/>
              </w:rPr>
              <w:t>с</w:t>
            </w:r>
            <w:r w:rsidRPr="00260805">
              <w:rPr>
                <w:bCs/>
                <w:color w:val="000000" w:themeColor="text1"/>
                <w:spacing w:val="1"/>
              </w:rPr>
              <w:t xml:space="preserve"> </w:t>
            </w:r>
            <w:r w:rsidRPr="00260805">
              <w:rPr>
                <w:bCs/>
                <w:color w:val="000000" w:themeColor="text1"/>
              </w:rPr>
              <w:t>нарушениями</w:t>
            </w:r>
            <w:r w:rsidRPr="00260805">
              <w:rPr>
                <w:bCs/>
                <w:color w:val="000000" w:themeColor="text1"/>
                <w:spacing w:val="-12"/>
              </w:rPr>
              <w:t xml:space="preserve"> </w:t>
            </w:r>
            <w:r w:rsidRPr="00260805">
              <w:rPr>
                <w:bCs/>
                <w:color w:val="000000" w:themeColor="text1"/>
              </w:rPr>
              <w:t>опорно-двигательного аппарата</w:t>
            </w:r>
          </w:p>
        </w:tc>
        <w:tc>
          <w:tcPr>
            <w:tcW w:w="1462" w:type="dxa"/>
            <w:tcBorders>
              <w:top w:val="single" w:sz="6" w:space="0" w:color="000000"/>
              <w:left w:val="single" w:sz="6" w:space="0" w:color="000000"/>
              <w:bottom w:val="single" w:sz="6" w:space="0" w:color="000000"/>
              <w:right w:val="single" w:sz="6" w:space="0" w:color="000000"/>
            </w:tcBorders>
          </w:tcPr>
          <w:p w14:paraId="57386514"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98A8D8E"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603CE915" w14:textId="77777777">
        <w:trPr>
          <w:trHeight w:val="944"/>
        </w:trPr>
        <w:tc>
          <w:tcPr>
            <w:tcW w:w="750" w:type="dxa"/>
            <w:tcBorders>
              <w:top w:val="single" w:sz="6" w:space="0" w:color="000000"/>
              <w:left w:val="single" w:sz="6" w:space="0" w:color="000000"/>
              <w:bottom w:val="single" w:sz="6" w:space="0" w:color="000000"/>
              <w:right w:val="single" w:sz="6" w:space="0" w:color="000000"/>
            </w:tcBorders>
          </w:tcPr>
          <w:p w14:paraId="1D5CF20C"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11BE6F75"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w:t>
            </w:r>
            <w:r w:rsidRPr="00260805">
              <w:rPr>
                <w:bCs/>
                <w:color w:val="000000" w:themeColor="text1"/>
                <w:spacing w:val="1"/>
              </w:rPr>
              <w:t xml:space="preserve"> </w:t>
            </w:r>
            <w:r w:rsidRPr="00260805">
              <w:rPr>
                <w:bCs/>
                <w:color w:val="000000" w:themeColor="text1"/>
              </w:rPr>
              <w:t>возможностями</w:t>
            </w:r>
            <w:r w:rsidRPr="00260805">
              <w:rPr>
                <w:bCs/>
                <w:color w:val="000000" w:themeColor="text1"/>
                <w:spacing w:val="-2"/>
              </w:rPr>
              <w:t xml:space="preserve"> </w:t>
            </w:r>
            <w:r w:rsidRPr="00260805">
              <w:rPr>
                <w:bCs/>
                <w:color w:val="000000" w:themeColor="text1"/>
              </w:rPr>
              <w:t>здоровья</w:t>
            </w:r>
            <w:r w:rsidRPr="00260805">
              <w:rPr>
                <w:bCs/>
                <w:color w:val="000000" w:themeColor="text1"/>
                <w:spacing w:val="-6"/>
              </w:rPr>
              <w:t xml:space="preserve"> </w:t>
            </w:r>
            <w:r w:rsidRPr="00260805">
              <w:rPr>
                <w:bCs/>
                <w:color w:val="000000" w:themeColor="text1"/>
              </w:rPr>
              <w:t>с</w:t>
            </w:r>
            <w:r w:rsidRPr="00260805">
              <w:rPr>
                <w:bCs/>
                <w:color w:val="000000" w:themeColor="text1"/>
                <w:spacing w:val="-6"/>
              </w:rPr>
              <w:t xml:space="preserve"> </w:t>
            </w:r>
            <w:r w:rsidRPr="00260805">
              <w:rPr>
                <w:bCs/>
                <w:color w:val="000000" w:themeColor="text1"/>
              </w:rPr>
              <w:t>другими</w:t>
            </w:r>
          </w:p>
          <w:p w14:paraId="51C69EB7" w14:textId="77777777" w:rsidR="00DF3BD2" w:rsidRPr="00260805" w:rsidRDefault="001C2C86">
            <w:pPr>
              <w:pStyle w:val="TableParagraph"/>
              <w:ind w:left="280"/>
              <w:rPr>
                <w:bCs/>
                <w:color w:val="000000" w:themeColor="text1"/>
              </w:rPr>
            </w:pPr>
            <w:r w:rsidRPr="00260805">
              <w:rPr>
                <w:bCs/>
                <w:color w:val="000000" w:themeColor="text1"/>
              </w:rPr>
              <w:t>нарушениями</w:t>
            </w:r>
          </w:p>
        </w:tc>
        <w:tc>
          <w:tcPr>
            <w:tcW w:w="1462" w:type="dxa"/>
            <w:tcBorders>
              <w:top w:val="single" w:sz="6" w:space="0" w:color="000000"/>
              <w:left w:val="single" w:sz="6" w:space="0" w:color="000000"/>
              <w:bottom w:val="single" w:sz="6" w:space="0" w:color="000000"/>
              <w:right w:val="single" w:sz="6" w:space="0" w:color="000000"/>
            </w:tcBorders>
          </w:tcPr>
          <w:p w14:paraId="4BC3A9B2"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2C51FBFD"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7B05F9D2" w14:textId="77777777">
        <w:trPr>
          <w:trHeight w:val="944"/>
        </w:trPr>
        <w:tc>
          <w:tcPr>
            <w:tcW w:w="750" w:type="dxa"/>
            <w:tcBorders>
              <w:top w:val="single" w:sz="6" w:space="0" w:color="000000"/>
              <w:left w:val="single" w:sz="6" w:space="0" w:color="000000"/>
              <w:bottom w:val="single" w:sz="6" w:space="0" w:color="000000"/>
              <w:right w:val="single" w:sz="6" w:space="0" w:color="000000"/>
            </w:tcBorders>
          </w:tcPr>
          <w:p w14:paraId="1BC6B21B" w14:textId="77777777" w:rsidR="00DF3BD2" w:rsidRPr="00260805" w:rsidRDefault="00DF3BD2">
            <w:pPr>
              <w:pStyle w:val="TableParagraph"/>
              <w:ind w:left="0"/>
              <w:rPr>
                <w:bCs/>
                <w:color w:val="000000" w:themeColor="text1"/>
              </w:rPr>
            </w:pPr>
          </w:p>
        </w:tc>
        <w:tc>
          <w:tcPr>
            <w:tcW w:w="4984" w:type="dxa"/>
            <w:tcBorders>
              <w:top w:val="single" w:sz="6" w:space="0" w:color="000000"/>
              <w:left w:val="single" w:sz="6" w:space="0" w:color="000000"/>
              <w:bottom w:val="single" w:sz="6" w:space="0" w:color="000000"/>
              <w:right w:val="single" w:sz="6" w:space="0" w:color="000000"/>
            </w:tcBorders>
          </w:tcPr>
          <w:p w14:paraId="30AB89BB" w14:textId="77777777" w:rsidR="00DF3BD2" w:rsidRPr="00260805" w:rsidRDefault="001C2C86">
            <w:pPr>
              <w:pStyle w:val="TableParagraph"/>
              <w:ind w:left="280"/>
              <w:rPr>
                <w:bCs/>
                <w:color w:val="000000" w:themeColor="text1"/>
              </w:rPr>
            </w:pPr>
            <w:r w:rsidRPr="00260805">
              <w:rPr>
                <w:bCs/>
                <w:color w:val="000000" w:themeColor="text1"/>
              </w:rPr>
              <w:t>инвалидов и лиц с ограниченными возможностями здоровья со сложными дефектами (</w:t>
            </w:r>
            <w:proofErr w:type="gramStart"/>
            <w:r w:rsidRPr="00260805">
              <w:rPr>
                <w:bCs/>
                <w:color w:val="000000" w:themeColor="text1"/>
              </w:rPr>
              <w:t>два и более нарушений</w:t>
            </w:r>
            <w:proofErr w:type="gramEnd"/>
            <w:r w:rsidRPr="00260805">
              <w:rPr>
                <w:bCs/>
                <w:color w:val="000000" w:themeColor="text1"/>
              </w:rPr>
              <w:t>)</w:t>
            </w:r>
          </w:p>
        </w:tc>
        <w:tc>
          <w:tcPr>
            <w:tcW w:w="1462" w:type="dxa"/>
            <w:tcBorders>
              <w:top w:val="single" w:sz="6" w:space="0" w:color="000000"/>
              <w:left w:val="single" w:sz="6" w:space="0" w:color="000000"/>
              <w:bottom w:val="single" w:sz="6" w:space="0" w:color="000000"/>
              <w:right w:val="single" w:sz="6" w:space="0" w:color="000000"/>
            </w:tcBorders>
          </w:tcPr>
          <w:p w14:paraId="3FCF8F32" w14:textId="77777777" w:rsidR="00DF3BD2" w:rsidRPr="00260805" w:rsidRDefault="001C2C86">
            <w:pPr>
              <w:pStyle w:val="TableParagraph"/>
              <w:ind w:left="0"/>
              <w:jc w:val="center"/>
              <w:rPr>
                <w:bCs/>
                <w:color w:val="000000" w:themeColor="text1"/>
              </w:rPr>
            </w:pPr>
            <w:r w:rsidRPr="00260805">
              <w:rPr>
                <w:bCs/>
                <w:color w:val="000000" w:themeColor="text1"/>
              </w:rPr>
              <w:t>человек</w:t>
            </w:r>
          </w:p>
        </w:tc>
        <w:tc>
          <w:tcPr>
            <w:tcW w:w="2157" w:type="dxa"/>
            <w:tcBorders>
              <w:top w:val="single" w:sz="6" w:space="0" w:color="000000"/>
              <w:left w:val="single" w:sz="6" w:space="0" w:color="000000"/>
              <w:bottom w:val="single" w:sz="6" w:space="0" w:color="000000"/>
              <w:right w:val="single" w:sz="6" w:space="0" w:color="000000"/>
            </w:tcBorders>
            <w:vAlign w:val="center"/>
          </w:tcPr>
          <w:p w14:paraId="18B536DA" w14:textId="77777777" w:rsidR="00DF3BD2" w:rsidRPr="00260805" w:rsidRDefault="001C2C86">
            <w:pPr>
              <w:pStyle w:val="TableParagraph"/>
              <w:ind w:left="0"/>
              <w:jc w:val="center"/>
              <w:rPr>
                <w:bCs/>
                <w:color w:val="000000" w:themeColor="text1"/>
              </w:rPr>
            </w:pPr>
            <w:r w:rsidRPr="00260805">
              <w:rPr>
                <w:bCs/>
                <w:color w:val="000000" w:themeColor="text1"/>
              </w:rPr>
              <w:t>0</w:t>
            </w:r>
          </w:p>
        </w:tc>
      </w:tr>
      <w:tr w:rsidR="00DF3BD2" w:rsidRPr="00260805" w14:paraId="512F41CB" w14:textId="77777777">
        <w:trPr>
          <w:trHeight w:val="944"/>
        </w:trPr>
        <w:tc>
          <w:tcPr>
            <w:tcW w:w="750" w:type="dxa"/>
            <w:tcBorders>
              <w:top w:val="single" w:sz="6" w:space="0" w:color="000000"/>
              <w:left w:val="single" w:sz="6" w:space="0" w:color="000000"/>
              <w:bottom w:val="single" w:sz="6" w:space="0" w:color="000000"/>
              <w:right w:val="single" w:sz="6" w:space="0" w:color="000000"/>
            </w:tcBorders>
          </w:tcPr>
          <w:p w14:paraId="2F4DE912" w14:textId="77777777" w:rsidR="00DF3BD2" w:rsidRPr="00260805" w:rsidRDefault="001C2C86">
            <w:pPr>
              <w:pStyle w:val="TableParagraph"/>
              <w:ind w:left="0"/>
              <w:jc w:val="center"/>
              <w:rPr>
                <w:bCs/>
                <w:color w:val="000000" w:themeColor="text1"/>
              </w:rPr>
            </w:pPr>
            <w:r w:rsidRPr="00260805">
              <w:rPr>
                <w:bCs/>
                <w:color w:val="000000" w:themeColor="text1"/>
              </w:rPr>
              <w:t>4.7</w:t>
            </w:r>
          </w:p>
        </w:tc>
        <w:tc>
          <w:tcPr>
            <w:tcW w:w="4984" w:type="dxa"/>
            <w:tcBorders>
              <w:top w:val="single" w:sz="6" w:space="0" w:color="000000"/>
              <w:left w:val="single" w:sz="6" w:space="0" w:color="000000"/>
              <w:bottom w:val="single" w:sz="6" w:space="0" w:color="000000"/>
              <w:right w:val="single" w:sz="6" w:space="0" w:color="000000"/>
            </w:tcBorders>
          </w:tcPr>
          <w:p w14:paraId="5AF33413" w14:textId="77777777" w:rsidR="00DF3BD2" w:rsidRPr="00260805" w:rsidRDefault="001C2C86">
            <w:pPr>
              <w:pStyle w:val="TableParagraph"/>
              <w:ind w:left="280"/>
              <w:rPr>
                <w:bCs/>
                <w:color w:val="000000" w:themeColor="text1"/>
              </w:rPr>
            </w:pPr>
            <w:r w:rsidRPr="00260805">
              <w:rPr>
                <w:bCs/>
                <w:color w:val="000000" w:themeColor="text1"/>
              </w:rPr>
              <w:t xml:space="preserve">Численность/удельный вес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w:t>
            </w:r>
            <w:r w:rsidRPr="00260805">
              <w:rPr>
                <w:bCs/>
                <w:color w:val="000000" w:themeColor="text1"/>
              </w:rPr>
              <w:lastRenderedPageBreak/>
              <w:t>ограниченными возможностями здоровья, в общей численности работников образовательной  организации</w:t>
            </w:r>
          </w:p>
        </w:tc>
        <w:tc>
          <w:tcPr>
            <w:tcW w:w="1462" w:type="dxa"/>
            <w:tcBorders>
              <w:top w:val="single" w:sz="6" w:space="0" w:color="000000"/>
              <w:left w:val="single" w:sz="6" w:space="0" w:color="000000"/>
              <w:bottom w:val="single" w:sz="6" w:space="0" w:color="000000"/>
              <w:right w:val="single" w:sz="6" w:space="0" w:color="000000"/>
            </w:tcBorders>
          </w:tcPr>
          <w:p w14:paraId="3F21A341" w14:textId="77777777" w:rsidR="00DF3BD2" w:rsidRPr="00260805" w:rsidRDefault="001C2C86">
            <w:pPr>
              <w:pStyle w:val="TableParagraph"/>
              <w:ind w:left="0"/>
              <w:jc w:val="center"/>
              <w:rPr>
                <w:bCs/>
                <w:color w:val="000000" w:themeColor="text1"/>
              </w:rPr>
            </w:pPr>
            <w:r w:rsidRPr="00260805">
              <w:rPr>
                <w:bCs/>
                <w:color w:val="000000" w:themeColor="text1"/>
              </w:rPr>
              <w:lastRenderedPageBreak/>
              <w:t>человек</w:t>
            </w:r>
            <w:r w:rsidRPr="00260805">
              <w:rPr>
                <w:bCs/>
                <w:color w:val="000000" w:themeColor="text1"/>
                <w:lang w:val="en-US"/>
              </w:rPr>
              <w:t>/</w:t>
            </w:r>
            <w:r w:rsidRPr="00260805">
              <w:rPr>
                <w:bCs/>
                <w:color w:val="000000" w:themeColor="text1"/>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880D31A" w14:textId="77777777" w:rsidR="00DF3BD2" w:rsidRPr="00260805" w:rsidRDefault="001C2C86">
            <w:pPr>
              <w:pStyle w:val="TableParagraph"/>
              <w:ind w:left="0"/>
              <w:jc w:val="center"/>
              <w:rPr>
                <w:bCs/>
                <w:color w:val="000000" w:themeColor="text1"/>
              </w:rPr>
            </w:pPr>
            <w:r w:rsidRPr="00260805">
              <w:rPr>
                <w:bCs/>
                <w:color w:val="000000" w:themeColor="text1"/>
              </w:rPr>
              <w:t>1</w:t>
            </w:r>
            <w:r w:rsidRPr="00260805">
              <w:rPr>
                <w:bCs/>
                <w:color w:val="000000" w:themeColor="text1"/>
                <w:lang w:val="en-US"/>
              </w:rPr>
              <w:t>/</w:t>
            </w:r>
            <w:r w:rsidRPr="00260805">
              <w:rPr>
                <w:bCs/>
                <w:color w:val="000000" w:themeColor="text1"/>
              </w:rPr>
              <w:t xml:space="preserve"> 2,04</w:t>
            </w:r>
          </w:p>
        </w:tc>
      </w:tr>
    </w:tbl>
    <w:p w14:paraId="1CFBEF2D" w14:textId="04F58BA1" w:rsidR="00293B37" w:rsidRDefault="00293B37">
      <w:pPr>
        <w:rPr>
          <w:bCs/>
          <w:color w:val="FF0000"/>
        </w:rPr>
      </w:pPr>
    </w:p>
    <w:p w14:paraId="45109747" w14:textId="75AC4BF6" w:rsidR="00293B37" w:rsidRDefault="00293B37" w:rsidP="00293B37">
      <w:pPr>
        <w:tabs>
          <w:tab w:val="left" w:pos="1128"/>
        </w:tabs>
      </w:pPr>
    </w:p>
    <w:p w14:paraId="1057777F" w14:textId="222F4AA1" w:rsidR="00293B37" w:rsidRDefault="00293B37" w:rsidP="00293B37">
      <w:pPr>
        <w:suppressAutoHyphens w:val="0"/>
        <w:autoSpaceDE w:val="0"/>
        <w:autoSpaceDN w:val="0"/>
        <w:spacing w:before="66"/>
        <w:ind w:right="563"/>
        <w:jc w:val="right"/>
        <w:rPr>
          <w:spacing w:val="-10"/>
          <w:sz w:val="24"/>
          <w:szCs w:val="24"/>
        </w:rPr>
      </w:pPr>
      <w:r w:rsidRPr="00293B37">
        <w:rPr>
          <w:sz w:val="24"/>
          <w:szCs w:val="24"/>
        </w:rPr>
        <w:t>Приложение</w:t>
      </w:r>
      <w:r w:rsidRPr="00293B37">
        <w:rPr>
          <w:spacing w:val="-4"/>
          <w:sz w:val="24"/>
          <w:szCs w:val="24"/>
        </w:rPr>
        <w:t xml:space="preserve"> </w:t>
      </w:r>
      <w:r>
        <w:rPr>
          <w:spacing w:val="-10"/>
          <w:sz w:val="24"/>
          <w:szCs w:val="24"/>
        </w:rPr>
        <w:t>2</w:t>
      </w:r>
    </w:p>
    <w:p w14:paraId="5849EABD" w14:textId="77777777" w:rsidR="00C07F3A" w:rsidRPr="00C07F3A" w:rsidRDefault="00C07F3A" w:rsidP="00C07F3A">
      <w:pPr>
        <w:suppressAutoHyphens w:val="0"/>
        <w:autoSpaceDE w:val="0"/>
        <w:autoSpaceDN w:val="0"/>
        <w:spacing w:before="1" w:line="276" w:lineRule="auto"/>
        <w:ind w:left="984" w:right="562"/>
        <w:jc w:val="center"/>
        <w:rPr>
          <w:b/>
          <w:sz w:val="24"/>
        </w:rPr>
      </w:pPr>
      <w:r w:rsidRPr="00C07F3A">
        <w:rPr>
          <w:b/>
          <w:sz w:val="24"/>
        </w:rPr>
        <w:t>Форма</w:t>
      </w:r>
      <w:r w:rsidRPr="00C07F3A">
        <w:rPr>
          <w:b/>
          <w:spacing w:val="-6"/>
          <w:sz w:val="24"/>
        </w:rPr>
        <w:t xml:space="preserve"> </w:t>
      </w:r>
      <w:r w:rsidRPr="00C07F3A">
        <w:rPr>
          <w:b/>
          <w:sz w:val="24"/>
        </w:rPr>
        <w:t>анкетирования</w:t>
      </w:r>
      <w:r w:rsidRPr="00C07F3A">
        <w:rPr>
          <w:b/>
          <w:spacing w:val="-6"/>
          <w:sz w:val="24"/>
        </w:rPr>
        <w:t xml:space="preserve"> </w:t>
      </w:r>
      <w:r w:rsidRPr="00C07F3A">
        <w:rPr>
          <w:b/>
          <w:sz w:val="24"/>
        </w:rPr>
        <w:t>работодателей</w:t>
      </w:r>
      <w:r w:rsidRPr="00C07F3A">
        <w:rPr>
          <w:b/>
          <w:spacing w:val="-6"/>
          <w:sz w:val="24"/>
        </w:rPr>
        <w:t xml:space="preserve"> </w:t>
      </w:r>
      <w:r w:rsidRPr="00C07F3A">
        <w:rPr>
          <w:b/>
          <w:sz w:val="24"/>
        </w:rPr>
        <w:t>об</w:t>
      </w:r>
      <w:r w:rsidRPr="00C07F3A">
        <w:rPr>
          <w:b/>
          <w:spacing w:val="-6"/>
          <w:sz w:val="24"/>
        </w:rPr>
        <w:t xml:space="preserve"> </w:t>
      </w:r>
      <w:r w:rsidRPr="00C07F3A">
        <w:rPr>
          <w:b/>
          <w:sz w:val="24"/>
        </w:rPr>
        <w:t>удовлетворенности</w:t>
      </w:r>
      <w:r w:rsidRPr="00C07F3A">
        <w:rPr>
          <w:b/>
          <w:spacing w:val="-6"/>
          <w:sz w:val="24"/>
        </w:rPr>
        <w:t xml:space="preserve"> </w:t>
      </w:r>
      <w:r w:rsidRPr="00C07F3A">
        <w:rPr>
          <w:b/>
          <w:sz w:val="24"/>
        </w:rPr>
        <w:t>качеством</w:t>
      </w:r>
      <w:r w:rsidRPr="00C07F3A">
        <w:rPr>
          <w:b/>
          <w:spacing w:val="-7"/>
          <w:sz w:val="24"/>
        </w:rPr>
        <w:t xml:space="preserve"> </w:t>
      </w:r>
      <w:r w:rsidRPr="00C07F3A">
        <w:rPr>
          <w:b/>
          <w:sz w:val="24"/>
        </w:rPr>
        <w:t>образования по образовательным программам,</w:t>
      </w:r>
    </w:p>
    <w:p w14:paraId="26BF3CE3" w14:textId="77777777" w:rsidR="00C07F3A" w:rsidRPr="00C07F3A" w:rsidRDefault="00C07F3A" w:rsidP="00C07F3A">
      <w:pPr>
        <w:suppressAutoHyphens w:val="0"/>
        <w:autoSpaceDE w:val="0"/>
        <w:autoSpaceDN w:val="0"/>
        <w:spacing w:line="275" w:lineRule="exact"/>
        <w:ind w:left="817" w:right="396"/>
        <w:jc w:val="center"/>
        <w:rPr>
          <w:b/>
          <w:sz w:val="24"/>
        </w:rPr>
      </w:pPr>
      <w:proofErr w:type="gramStart"/>
      <w:r w:rsidRPr="00C07F3A">
        <w:rPr>
          <w:b/>
          <w:sz w:val="24"/>
        </w:rPr>
        <w:t>реализуемым</w:t>
      </w:r>
      <w:proofErr w:type="gramEnd"/>
      <w:r w:rsidRPr="00C07F3A">
        <w:rPr>
          <w:b/>
          <w:spacing w:val="-6"/>
          <w:sz w:val="24"/>
        </w:rPr>
        <w:t xml:space="preserve"> </w:t>
      </w:r>
      <w:r w:rsidRPr="00C07F3A">
        <w:rPr>
          <w:b/>
          <w:sz w:val="24"/>
        </w:rPr>
        <w:t>в</w:t>
      </w:r>
      <w:r w:rsidRPr="00C07F3A">
        <w:rPr>
          <w:b/>
          <w:spacing w:val="-3"/>
          <w:sz w:val="24"/>
        </w:rPr>
        <w:t xml:space="preserve"> </w:t>
      </w:r>
      <w:r w:rsidRPr="00C07F3A">
        <w:rPr>
          <w:b/>
          <w:sz w:val="24"/>
        </w:rPr>
        <w:t>ГАПОУ</w:t>
      </w:r>
      <w:r w:rsidRPr="00C07F3A">
        <w:rPr>
          <w:b/>
          <w:spacing w:val="-4"/>
          <w:sz w:val="24"/>
        </w:rPr>
        <w:t xml:space="preserve"> </w:t>
      </w:r>
      <w:r w:rsidRPr="00C07F3A">
        <w:rPr>
          <w:b/>
          <w:sz w:val="24"/>
        </w:rPr>
        <w:t>СО</w:t>
      </w:r>
      <w:r w:rsidRPr="00C07F3A">
        <w:rPr>
          <w:b/>
          <w:spacing w:val="-3"/>
          <w:sz w:val="24"/>
        </w:rPr>
        <w:t xml:space="preserve"> </w:t>
      </w:r>
      <w:r w:rsidRPr="00C07F3A">
        <w:rPr>
          <w:b/>
          <w:sz w:val="24"/>
        </w:rPr>
        <w:t>«Красноуфимский</w:t>
      </w:r>
      <w:r w:rsidRPr="00C07F3A">
        <w:rPr>
          <w:b/>
          <w:spacing w:val="-3"/>
          <w:sz w:val="24"/>
        </w:rPr>
        <w:t xml:space="preserve"> </w:t>
      </w:r>
      <w:r w:rsidRPr="00C07F3A">
        <w:rPr>
          <w:b/>
          <w:sz w:val="24"/>
        </w:rPr>
        <w:t>аграрный колледж</w:t>
      </w:r>
      <w:r w:rsidRPr="00C07F3A">
        <w:rPr>
          <w:b/>
          <w:spacing w:val="-2"/>
          <w:sz w:val="24"/>
        </w:rPr>
        <w:t>» Ачитский филиал</w:t>
      </w:r>
    </w:p>
    <w:p w14:paraId="118F9D58" w14:textId="77777777" w:rsidR="00C07F3A" w:rsidRPr="00C07F3A" w:rsidRDefault="00C07F3A" w:rsidP="00C07F3A">
      <w:pPr>
        <w:suppressAutoHyphens w:val="0"/>
        <w:autoSpaceDE w:val="0"/>
        <w:autoSpaceDN w:val="0"/>
        <w:spacing w:before="77"/>
        <w:rPr>
          <w:b/>
          <w:sz w:val="24"/>
          <w:szCs w:val="24"/>
        </w:rPr>
      </w:pPr>
    </w:p>
    <w:p w14:paraId="4D93FA61" w14:textId="77777777" w:rsidR="00C07F3A" w:rsidRPr="00C07F3A" w:rsidRDefault="00C07F3A" w:rsidP="00C07F3A">
      <w:pPr>
        <w:numPr>
          <w:ilvl w:val="1"/>
          <w:numId w:val="23"/>
        </w:numPr>
        <w:tabs>
          <w:tab w:val="left" w:pos="2061"/>
        </w:tabs>
        <w:suppressAutoHyphens w:val="0"/>
        <w:autoSpaceDE w:val="0"/>
        <w:autoSpaceDN w:val="0"/>
        <w:spacing w:before="1"/>
        <w:ind w:left="2061" w:hanging="359"/>
        <w:rPr>
          <w:sz w:val="24"/>
        </w:rPr>
      </w:pPr>
      <w:r w:rsidRPr="00C07F3A">
        <w:rPr>
          <w:sz w:val="24"/>
        </w:rPr>
        <w:t>Назовите</w:t>
      </w:r>
      <w:r w:rsidRPr="00C07F3A">
        <w:rPr>
          <w:spacing w:val="-6"/>
          <w:sz w:val="24"/>
        </w:rPr>
        <w:t xml:space="preserve"> </w:t>
      </w:r>
      <w:r w:rsidRPr="00C07F3A">
        <w:rPr>
          <w:sz w:val="24"/>
        </w:rPr>
        <w:t>Ваше</w:t>
      </w:r>
      <w:r w:rsidRPr="00C07F3A">
        <w:rPr>
          <w:spacing w:val="-4"/>
          <w:sz w:val="24"/>
        </w:rPr>
        <w:t xml:space="preserve"> </w:t>
      </w:r>
      <w:r w:rsidRPr="00C07F3A">
        <w:rPr>
          <w:sz w:val="24"/>
        </w:rPr>
        <w:t>предприятие</w:t>
      </w:r>
      <w:r w:rsidRPr="00C07F3A">
        <w:rPr>
          <w:spacing w:val="-4"/>
          <w:sz w:val="24"/>
        </w:rPr>
        <w:t xml:space="preserve"> </w:t>
      </w:r>
      <w:r w:rsidRPr="00C07F3A">
        <w:rPr>
          <w:sz w:val="24"/>
        </w:rPr>
        <w:t>и укажите</w:t>
      </w:r>
      <w:r w:rsidRPr="00C07F3A">
        <w:rPr>
          <w:spacing w:val="-3"/>
          <w:sz w:val="24"/>
        </w:rPr>
        <w:t xml:space="preserve"> </w:t>
      </w:r>
      <w:r w:rsidRPr="00C07F3A">
        <w:rPr>
          <w:sz w:val="24"/>
        </w:rPr>
        <w:t>его</w:t>
      </w:r>
      <w:r w:rsidRPr="00C07F3A">
        <w:rPr>
          <w:spacing w:val="-3"/>
          <w:sz w:val="24"/>
        </w:rPr>
        <w:t xml:space="preserve"> </w:t>
      </w:r>
      <w:r w:rsidRPr="00C07F3A">
        <w:rPr>
          <w:spacing w:val="-2"/>
          <w:sz w:val="24"/>
        </w:rPr>
        <w:t>направленность.</w:t>
      </w:r>
    </w:p>
    <w:p w14:paraId="40F94B08" w14:textId="77777777" w:rsidR="00C07F3A" w:rsidRPr="00C07F3A" w:rsidRDefault="00C07F3A" w:rsidP="00C07F3A">
      <w:pPr>
        <w:numPr>
          <w:ilvl w:val="1"/>
          <w:numId w:val="23"/>
        </w:numPr>
        <w:tabs>
          <w:tab w:val="left" w:pos="2057"/>
          <w:tab w:val="left" w:pos="2059"/>
        </w:tabs>
        <w:suppressAutoHyphens w:val="0"/>
        <w:autoSpaceDE w:val="0"/>
        <w:autoSpaceDN w:val="0"/>
        <w:spacing w:before="33" w:line="268" w:lineRule="auto"/>
        <w:ind w:left="2059" w:right="561" w:hanging="358"/>
        <w:rPr>
          <w:b/>
          <w:i/>
          <w:sz w:val="24"/>
        </w:rPr>
      </w:pPr>
      <w:r w:rsidRPr="00C07F3A">
        <w:rPr>
          <w:sz w:val="24"/>
        </w:rPr>
        <w:t xml:space="preserve">Оцените уровень теоретической подготовки студентов </w:t>
      </w:r>
      <w:r w:rsidRPr="00C07F3A">
        <w:rPr>
          <w:b/>
          <w:i/>
          <w:sz w:val="24"/>
        </w:rPr>
        <w:t>(неудовлетворительно, удовлетворительно, хорошо, отлично)</w:t>
      </w:r>
    </w:p>
    <w:p w14:paraId="36C04C0C" w14:textId="77777777" w:rsidR="00C07F3A" w:rsidRPr="00C07F3A" w:rsidRDefault="00C07F3A" w:rsidP="00C07F3A">
      <w:pPr>
        <w:numPr>
          <w:ilvl w:val="1"/>
          <w:numId w:val="23"/>
        </w:numPr>
        <w:tabs>
          <w:tab w:val="left" w:pos="2057"/>
          <w:tab w:val="left" w:pos="2059"/>
        </w:tabs>
        <w:suppressAutoHyphens w:val="0"/>
        <w:autoSpaceDE w:val="0"/>
        <w:autoSpaceDN w:val="0"/>
        <w:spacing w:before="2" w:line="268" w:lineRule="auto"/>
        <w:ind w:left="2059" w:right="561" w:hanging="358"/>
        <w:rPr>
          <w:b/>
          <w:i/>
          <w:sz w:val="24"/>
        </w:rPr>
      </w:pPr>
      <w:r w:rsidRPr="00C07F3A">
        <w:rPr>
          <w:sz w:val="24"/>
        </w:rPr>
        <w:t>Оцените</w:t>
      </w:r>
      <w:r w:rsidRPr="00C07F3A">
        <w:rPr>
          <w:spacing w:val="30"/>
          <w:sz w:val="24"/>
        </w:rPr>
        <w:t xml:space="preserve"> </w:t>
      </w:r>
      <w:r w:rsidRPr="00C07F3A">
        <w:rPr>
          <w:sz w:val="24"/>
        </w:rPr>
        <w:t>уровень</w:t>
      </w:r>
      <w:r w:rsidRPr="00C07F3A">
        <w:rPr>
          <w:spacing w:val="29"/>
          <w:sz w:val="24"/>
        </w:rPr>
        <w:t xml:space="preserve"> </w:t>
      </w:r>
      <w:r w:rsidRPr="00C07F3A">
        <w:rPr>
          <w:sz w:val="24"/>
        </w:rPr>
        <w:t>практической</w:t>
      </w:r>
      <w:r w:rsidRPr="00C07F3A">
        <w:rPr>
          <w:spacing w:val="29"/>
          <w:sz w:val="24"/>
        </w:rPr>
        <w:t xml:space="preserve"> </w:t>
      </w:r>
      <w:r w:rsidRPr="00C07F3A">
        <w:rPr>
          <w:sz w:val="24"/>
        </w:rPr>
        <w:t>подготовки</w:t>
      </w:r>
      <w:r w:rsidRPr="00C07F3A">
        <w:rPr>
          <w:spacing w:val="29"/>
          <w:sz w:val="24"/>
        </w:rPr>
        <w:t xml:space="preserve"> </w:t>
      </w:r>
      <w:r w:rsidRPr="00C07F3A">
        <w:rPr>
          <w:sz w:val="24"/>
        </w:rPr>
        <w:t>студентов</w:t>
      </w:r>
      <w:r w:rsidRPr="00C07F3A">
        <w:rPr>
          <w:spacing w:val="35"/>
          <w:sz w:val="24"/>
        </w:rPr>
        <w:t xml:space="preserve"> </w:t>
      </w:r>
      <w:r w:rsidRPr="00C07F3A">
        <w:rPr>
          <w:b/>
          <w:i/>
          <w:sz w:val="24"/>
        </w:rPr>
        <w:t>(неудовлетворительно, удовлетворительно, хорошо, отлично)</w:t>
      </w:r>
    </w:p>
    <w:p w14:paraId="0A322F8B" w14:textId="77777777" w:rsidR="00C07F3A" w:rsidRPr="00C07F3A" w:rsidRDefault="00C07F3A" w:rsidP="00C07F3A">
      <w:pPr>
        <w:numPr>
          <w:ilvl w:val="1"/>
          <w:numId w:val="23"/>
        </w:numPr>
        <w:tabs>
          <w:tab w:val="left" w:pos="2057"/>
          <w:tab w:val="left" w:pos="2059"/>
          <w:tab w:val="left" w:pos="3155"/>
          <w:tab w:val="left" w:pos="4167"/>
          <w:tab w:val="left" w:pos="6364"/>
          <w:tab w:val="left" w:pos="7949"/>
          <w:tab w:val="left" w:pos="8303"/>
        </w:tabs>
        <w:suppressAutoHyphens w:val="0"/>
        <w:autoSpaceDE w:val="0"/>
        <w:autoSpaceDN w:val="0"/>
        <w:spacing w:before="2" w:line="266" w:lineRule="auto"/>
        <w:ind w:left="2059" w:right="562" w:hanging="358"/>
        <w:rPr>
          <w:b/>
          <w:i/>
          <w:sz w:val="24"/>
        </w:rPr>
      </w:pPr>
      <w:r w:rsidRPr="00C07F3A">
        <w:rPr>
          <w:spacing w:val="-2"/>
          <w:sz w:val="24"/>
        </w:rPr>
        <w:t>Оцените</w:t>
      </w:r>
      <w:r w:rsidRPr="00C07F3A">
        <w:rPr>
          <w:sz w:val="24"/>
        </w:rPr>
        <w:tab/>
      </w:r>
      <w:r w:rsidRPr="00C07F3A">
        <w:rPr>
          <w:spacing w:val="-2"/>
          <w:sz w:val="24"/>
        </w:rPr>
        <w:t>степень</w:t>
      </w:r>
      <w:r w:rsidRPr="00C07F3A">
        <w:rPr>
          <w:sz w:val="24"/>
        </w:rPr>
        <w:tab/>
      </w:r>
      <w:r w:rsidRPr="00C07F3A">
        <w:rPr>
          <w:spacing w:val="-2"/>
          <w:sz w:val="24"/>
        </w:rPr>
        <w:t>удовлетворенности</w:t>
      </w:r>
      <w:r w:rsidRPr="00C07F3A">
        <w:rPr>
          <w:sz w:val="24"/>
        </w:rPr>
        <w:tab/>
      </w:r>
      <w:r w:rsidRPr="00C07F3A">
        <w:rPr>
          <w:spacing w:val="-2"/>
          <w:sz w:val="24"/>
        </w:rPr>
        <w:t>дисциплиной</w:t>
      </w:r>
      <w:r w:rsidRPr="00C07F3A">
        <w:rPr>
          <w:sz w:val="24"/>
        </w:rPr>
        <w:tab/>
      </w:r>
      <w:r w:rsidRPr="00C07F3A">
        <w:rPr>
          <w:spacing w:val="-10"/>
          <w:sz w:val="24"/>
        </w:rPr>
        <w:t>и</w:t>
      </w:r>
      <w:r w:rsidRPr="00C07F3A">
        <w:rPr>
          <w:sz w:val="24"/>
        </w:rPr>
        <w:tab/>
      </w:r>
      <w:r w:rsidRPr="00C07F3A">
        <w:rPr>
          <w:spacing w:val="-2"/>
          <w:sz w:val="24"/>
        </w:rPr>
        <w:t xml:space="preserve">исполнительностью </w:t>
      </w:r>
      <w:r w:rsidRPr="00C07F3A">
        <w:rPr>
          <w:sz w:val="24"/>
        </w:rPr>
        <w:t xml:space="preserve">студентов </w:t>
      </w:r>
      <w:r w:rsidRPr="00C07F3A">
        <w:rPr>
          <w:b/>
          <w:i/>
          <w:sz w:val="24"/>
        </w:rPr>
        <w:t>(неудовлетворительно, удовлетворительно, хорошо, отлично)</w:t>
      </w:r>
    </w:p>
    <w:p w14:paraId="4256B067" w14:textId="77777777" w:rsidR="00C07F3A" w:rsidRPr="00C07F3A" w:rsidRDefault="00C07F3A" w:rsidP="00C07F3A">
      <w:pPr>
        <w:numPr>
          <w:ilvl w:val="1"/>
          <w:numId w:val="23"/>
        </w:numPr>
        <w:tabs>
          <w:tab w:val="left" w:pos="2058"/>
        </w:tabs>
        <w:suppressAutoHyphens w:val="0"/>
        <w:autoSpaceDE w:val="0"/>
        <w:autoSpaceDN w:val="0"/>
        <w:spacing w:before="9"/>
        <w:ind w:left="2058" w:hanging="356"/>
        <w:rPr>
          <w:b/>
          <w:i/>
          <w:sz w:val="24"/>
        </w:rPr>
      </w:pPr>
      <w:r w:rsidRPr="00C07F3A">
        <w:rPr>
          <w:sz w:val="24"/>
        </w:rPr>
        <w:t>Принимаете</w:t>
      </w:r>
      <w:r w:rsidRPr="00C07F3A">
        <w:rPr>
          <w:spacing w:val="-6"/>
          <w:sz w:val="24"/>
        </w:rPr>
        <w:t xml:space="preserve"> </w:t>
      </w:r>
      <w:r w:rsidRPr="00C07F3A">
        <w:rPr>
          <w:sz w:val="24"/>
        </w:rPr>
        <w:t>ли</w:t>
      </w:r>
      <w:r w:rsidRPr="00C07F3A">
        <w:rPr>
          <w:spacing w:val="-3"/>
          <w:sz w:val="24"/>
        </w:rPr>
        <w:t xml:space="preserve"> </w:t>
      </w:r>
      <w:r w:rsidRPr="00C07F3A">
        <w:rPr>
          <w:sz w:val="24"/>
        </w:rPr>
        <w:t>вы</w:t>
      </w:r>
      <w:r w:rsidRPr="00C07F3A">
        <w:rPr>
          <w:spacing w:val="-5"/>
          <w:sz w:val="24"/>
        </w:rPr>
        <w:t xml:space="preserve"> </w:t>
      </w:r>
      <w:r w:rsidRPr="00C07F3A">
        <w:rPr>
          <w:sz w:val="24"/>
        </w:rPr>
        <w:t>выпускников</w:t>
      </w:r>
      <w:r w:rsidRPr="00C07F3A">
        <w:rPr>
          <w:spacing w:val="-4"/>
          <w:sz w:val="24"/>
        </w:rPr>
        <w:t xml:space="preserve"> филиала </w:t>
      </w:r>
      <w:r w:rsidRPr="00C07F3A">
        <w:rPr>
          <w:sz w:val="24"/>
        </w:rPr>
        <w:t>колледжа</w:t>
      </w:r>
      <w:r w:rsidRPr="00C07F3A">
        <w:rPr>
          <w:spacing w:val="-5"/>
          <w:sz w:val="24"/>
        </w:rPr>
        <w:t xml:space="preserve"> </w:t>
      </w:r>
      <w:r w:rsidRPr="00C07F3A">
        <w:rPr>
          <w:sz w:val="24"/>
        </w:rPr>
        <w:t>по</w:t>
      </w:r>
      <w:r w:rsidRPr="00C07F3A">
        <w:rPr>
          <w:spacing w:val="-1"/>
          <w:sz w:val="24"/>
        </w:rPr>
        <w:t xml:space="preserve"> </w:t>
      </w:r>
      <w:r w:rsidRPr="00C07F3A">
        <w:rPr>
          <w:sz w:val="24"/>
        </w:rPr>
        <w:t>профессии?</w:t>
      </w:r>
      <w:r w:rsidRPr="00C07F3A">
        <w:rPr>
          <w:spacing w:val="5"/>
          <w:sz w:val="24"/>
        </w:rPr>
        <w:t xml:space="preserve"> </w:t>
      </w:r>
      <w:r w:rsidRPr="00C07F3A">
        <w:rPr>
          <w:b/>
          <w:i/>
          <w:spacing w:val="-2"/>
          <w:sz w:val="24"/>
        </w:rPr>
        <w:t>(да/нет)</w:t>
      </w:r>
    </w:p>
    <w:p w14:paraId="12BA2F25" w14:textId="77777777" w:rsidR="00C07F3A" w:rsidRPr="00C07F3A" w:rsidRDefault="00C07F3A" w:rsidP="00C07F3A">
      <w:pPr>
        <w:numPr>
          <w:ilvl w:val="1"/>
          <w:numId w:val="23"/>
        </w:numPr>
        <w:tabs>
          <w:tab w:val="left" w:pos="2057"/>
          <w:tab w:val="left" w:pos="2059"/>
        </w:tabs>
        <w:suppressAutoHyphens w:val="0"/>
        <w:autoSpaceDE w:val="0"/>
        <w:autoSpaceDN w:val="0"/>
        <w:spacing w:before="34" w:line="264" w:lineRule="auto"/>
        <w:ind w:left="2059" w:right="570" w:hanging="358"/>
        <w:rPr>
          <w:sz w:val="24"/>
        </w:rPr>
      </w:pPr>
      <w:r w:rsidRPr="00C07F3A">
        <w:rPr>
          <w:sz w:val="24"/>
        </w:rPr>
        <w:t>Какие</w:t>
      </w:r>
      <w:r w:rsidRPr="00C07F3A">
        <w:rPr>
          <w:spacing w:val="33"/>
          <w:sz w:val="24"/>
        </w:rPr>
        <w:t xml:space="preserve"> </w:t>
      </w:r>
      <w:r w:rsidRPr="00C07F3A">
        <w:rPr>
          <w:sz w:val="24"/>
        </w:rPr>
        <w:t>знания,</w:t>
      </w:r>
      <w:r w:rsidRPr="00C07F3A">
        <w:rPr>
          <w:spacing w:val="31"/>
          <w:sz w:val="24"/>
        </w:rPr>
        <w:t xml:space="preserve"> </w:t>
      </w:r>
      <w:r w:rsidRPr="00C07F3A">
        <w:rPr>
          <w:sz w:val="24"/>
        </w:rPr>
        <w:t>навыки,</w:t>
      </w:r>
      <w:r w:rsidRPr="00C07F3A">
        <w:rPr>
          <w:spacing w:val="34"/>
          <w:sz w:val="24"/>
        </w:rPr>
        <w:t xml:space="preserve"> </w:t>
      </w:r>
      <w:r w:rsidRPr="00C07F3A">
        <w:rPr>
          <w:sz w:val="24"/>
        </w:rPr>
        <w:t>умения,</w:t>
      </w:r>
      <w:r w:rsidRPr="00C07F3A">
        <w:rPr>
          <w:spacing w:val="34"/>
          <w:sz w:val="24"/>
        </w:rPr>
        <w:t xml:space="preserve"> </w:t>
      </w:r>
      <w:r w:rsidRPr="00C07F3A">
        <w:rPr>
          <w:sz w:val="24"/>
        </w:rPr>
        <w:t>на</w:t>
      </w:r>
      <w:r w:rsidRPr="00C07F3A">
        <w:rPr>
          <w:spacing w:val="33"/>
          <w:sz w:val="24"/>
        </w:rPr>
        <w:t xml:space="preserve"> </w:t>
      </w:r>
      <w:r w:rsidRPr="00C07F3A">
        <w:rPr>
          <w:sz w:val="24"/>
        </w:rPr>
        <w:t>Ваш</w:t>
      </w:r>
      <w:r w:rsidRPr="00C07F3A">
        <w:rPr>
          <w:spacing w:val="34"/>
          <w:sz w:val="24"/>
        </w:rPr>
        <w:t xml:space="preserve"> </w:t>
      </w:r>
      <w:r w:rsidRPr="00C07F3A">
        <w:rPr>
          <w:sz w:val="24"/>
        </w:rPr>
        <w:t>взгляд,</w:t>
      </w:r>
      <w:r w:rsidRPr="00C07F3A">
        <w:rPr>
          <w:spacing w:val="34"/>
          <w:sz w:val="24"/>
        </w:rPr>
        <w:t xml:space="preserve"> </w:t>
      </w:r>
      <w:r w:rsidRPr="00C07F3A">
        <w:rPr>
          <w:sz w:val="24"/>
        </w:rPr>
        <w:t>необходимы</w:t>
      </w:r>
      <w:r w:rsidRPr="00C07F3A">
        <w:rPr>
          <w:spacing w:val="33"/>
          <w:sz w:val="24"/>
        </w:rPr>
        <w:t xml:space="preserve"> </w:t>
      </w:r>
      <w:r w:rsidRPr="00C07F3A">
        <w:rPr>
          <w:sz w:val="24"/>
        </w:rPr>
        <w:t>выпускникам</w:t>
      </w:r>
      <w:r w:rsidRPr="00C07F3A">
        <w:rPr>
          <w:spacing w:val="33"/>
          <w:sz w:val="24"/>
        </w:rPr>
        <w:t xml:space="preserve"> </w:t>
      </w:r>
      <w:r w:rsidRPr="00C07F3A">
        <w:rPr>
          <w:sz w:val="24"/>
        </w:rPr>
        <w:t>для эффективной работы в Вашей организации?</w:t>
      </w:r>
    </w:p>
    <w:p w14:paraId="0BAF5C1C" w14:textId="77777777" w:rsidR="00C07F3A" w:rsidRPr="00C07F3A" w:rsidRDefault="00C07F3A" w:rsidP="00C07F3A">
      <w:pPr>
        <w:numPr>
          <w:ilvl w:val="1"/>
          <w:numId w:val="23"/>
        </w:numPr>
        <w:tabs>
          <w:tab w:val="left" w:pos="2057"/>
          <w:tab w:val="left" w:pos="2059"/>
        </w:tabs>
        <w:suppressAutoHyphens w:val="0"/>
        <w:autoSpaceDE w:val="0"/>
        <w:autoSpaceDN w:val="0"/>
        <w:spacing w:before="14" w:line="264" w:lineRule="auto"/>
        <w:ind w:left="2059" w:right="570" w:hanging="358"/>
        <w:rPr>
          <w:sz w:val="24"/>
        </w:rPr>
      </w:pPr>
      <w:r w:rsidRPr="00C07F3A">
        <w:rPr>
          <w:sz w:val="24"/>
        </w:rPr>
        <w:t>Какие темы для изучения необходимо включить в содержание образовательных программ, связанных с реальной потребностью Вашего предприятия?</w:t>
      </w:r>
    </w:p>
    <w:p w14:paraId="616D6474" w14:textId="77777777" w:rsidR="00C07F3A" w:rsidRPr="00C07F3A" w:rsidRDefault="00C07F3A" w:rsidP="00C07F3A">
      <w:pPr>
        <w:suppressAutoHyphens w:val="0"/>
        <w:autoSpaceDE w:val="0"/>
        <w:autoSpaceDN w:val="0"/>
        <w:spacing w:line="264" w:lineRule="auto"/>
        <w:ind w:left="1713" w:hanging="360"/>
        <w:rPr>
          <w:sz w:val="24"/>
        </w:rPr>
        <w:sectPr w:rsidR="00C07F3A" w:rsidRPr="00C07F3A">
          <w:footerReference w:type="default" r:id="rId41"/>
          <w:pgSz w:w="11910" w:h="16840"/>
          <w:pgMar w:top="1040" w:right="283" w:bottom="1680" w:left="708" w:header="0" w:footer="1453" w:gutter="0"/>
          <w:cols w:space="720"/>
        </w:sectPr>
      </w:pPr>
    </w:p>
    <w:p w14:paraId="3CB39E84" w14:textId="363F80C8" w:rsidR="00C07F3A" w:rsidRPr="00C07F3A" w:rsidRDefault="00C07F3A" w:rsidP="00C07F3A">
      <w:pPr>
        <w:suppressAutoHyphens w:val="0"/>
        <w:autoSpaceDE w:val="0"/>
        <w:autoSpaceDN w:val="0"/>
        <w:spacing w:before="68"/>
        <w:ind w:left="709" w:right="563"/>
        <w:jc w:val="right"/>
        <w:rPr>
          <w:sz w:val="24"/>
          <w:szCs w:val="24"/>
        </w:rPr>
      </w:pPr>
      <w:r w:rsidRPr="00C07F3A">
        <w:rPr>
          <w:sz w:val="24"/>
          <w:szCs w:val="24"/>
        </w:rPr>
        <w:lastRenderedPageBreak/>
        <w:t>Приложение</w:t>
      </w:r>
      <w:r w:rsidRPr="00C07F3A">
        <w:rPr>
          <w:spacing w:val="-4"/>
          <w:sz w:val="24"/>
          <w:szCs w:val="24"/>
        </w:rPr>
        <w:t xml:space="preserve"> </w:t>
      </w:r>
      <w:r>
        <w:rPr>
          <w:spacing w:val="-4"/>
          <w:sz w:val="24"/>
          <w:szCs w:val="24"/>
        </w:rPr>
        <w:t>3</w:t>
      </w:r>
    </w:p>
    <w:p w14:paraId="51D508C4" w14:textId="77777777" w:rsidR="00C07F3A" w:rsidRPr="00C07F3A" w:rsidRDefault="00C07F3A" w:rsidP="00C07F3A">
      <w:pPr>
        <w:suppressAutoHyphens w:val="0"/>
        <w:autoSpaceDE w:val="0"/>
        <w:autoSpaceDN w:val="0"/>
        <w:spacing w:before="89"/>
        <w:rPr>
          <w:sz w:val="24"/>
          <w:szCs w:val="24"/>
        </w:rPr>
      </w:pPr>
    </w:p>
    <w:p w14:paraId="74BE26BC" w14:textId="77777777" w:rsidR="00C07F3A" w:rsidRPr="00C07F3A" w:rsidRDefault="00C07F3A" w:rsidP="00C07F3A">
      <w:pPr>
        <w:suppressAutoHyphens w:val="0"/>
        <w:autoSpaceDE w:val="0"/>
        <w:autoSpaceDN w:val="0"/>
        <w:spacing w:before="1"/>
        <w:ind w:left="422"/>
        <w:jc w:val="center"/>
        <w:rPr>
          <w:b/>
          <w:sz w:val="24"/>
        </w:rPr>
      </w:pPr>
      <w:r w:rsidRPr="00C07F3A">
        <w:rPr>
          <w:b/>
          <w:sz w:val="24"/>
        </w:rPr>
        <w:t>Форма</w:t>
      </w:r>
      <w:r w:rsidRPr="00C07F3A">
        <w:rPr>
          <w:b/>
          <w:spacing w:val="-7"/>
          <w:sz w:val="24"/>
        </w:rPr>
        <w:t xml:space="preserve"> </w:t>
      </w:r>
      <w:r w:rsidRPr="00C07F3A">
        <w:rPr>
          <w:b/>
          <w:sz w:val="24"/>
        </w:rPr>
        <w:t>анкетирования</w:t>
      </w:r>
      <w:r w:rsidRPr="00C07F3A">
        <w:rPr>
          <w:b/>
          <w:spacing w:val="-5"/>
          <w:sz w:val="24"/>
        </w:rPr>
        <w:t xml:space="preserve"> </w:t>
      </w:r>
      <w:r w:rsidRPr="00C07F3A">
        <w:rPr>
          <w:b/>
          <w:sz w:val="24"/>
        </w:rPr>
        <w:t>педагогических</w:t>
      </w:r>
      <w:r w:rsidRPr="00C07F3A">
        <w:rPr>
          <w:b/>
          <w:spacing w:val="-6"/>
          <w:sz w:val="24"/>
        </w:rPr>
        <w:t xml:space="preserve"> </w:t>
      </w:r>
      <w:r w:rsidRPr="00C07F3A">
        <w:rPr>
          <w:b/>
          <w:spacing w:val="-2"/>
          <w:sz w:val="24"/>
        </w:rPr>
        <w:t>работников</w:t>
      </w:r>
    </w:p>
    <w:p w14:paraId="3DE0EAD7" w14:textId="77777777" w:rsidR="00C07F3A" w:rsidRPr="00C07F3A" w:rsidRDefault="00C07F3A" w:rsidP="00C07F3A">
      <w:pPr>
        <w:suppressAutoHyphens w:val="0"/>
        <w:autoSpaceDE w:val="0"/>
        <w:autoSpaceDN w:val="0"/>
        <w:spacing w:before="41"/>
        <w:ind w:left="422"/>
        <w:jc w:val="center"/>
        <w:rPr>
          <w:b/>
          <w:sz w:val="24"/>
        </w:rPr>
      </w:pPr>
      <w:r w:rsidRPr="00C07F3A">
        <w:rPr>
          <w:b/>
          <w:sz w:val="24"/>
        </w:rPr>
        <w:t>ГАПОУ</w:t>
      </w:r>
      <w:r w:rsidRPr="00C07F3A">
        <w:rPr>
          <w:b/>
          <w:spacing w:val="-7"/>
          <w:sz w:val="24"/>
        </w:rPr>
        <w:t xml:space="preserve"> </w:t>
      </w:r>
      <w:r w:rsidRPr="00C07F3A">
        <w:rPr>
          <w:b/>
          <w:sz w:val="24"/>
        </w:rPr>
        <w:t>СО</w:t>
      </w:r>
      <w:r w:rsidRPr="00C07F3A">
        <w:rPr>
          <w:b/>
          <w:spacing w:val="-4"/>
          <w:sz w:val="24"/>
        </w:rPr>
        <w:t xml:space="preserve"> </w:t>
      </w:r>
      <w:r w:rsidRPr="00C07F3A">
        <w:rPr>
          <w:b/>
          <w:sz w:val="24"/>
        </w:rPr>
        <w:t>«Красноуфимский</w:t>
      </w:r>
      <w:r w:rsidRPr="00C07F3A">
        <w:rPr>
          <w:b/>
          <w:spacing w:val="-4"/>
          <w:sz w:val="24"/>
        </w:rPr>
        <w:t xml:space="preserve"> </w:t>
      </w:r>
      <w:r w:rsidRPr="00C07F3A">
        <w:rPr>
          <w:b/>
          <w:sz w:val="24"/>
        </w:rPr>
        <w:t>аграрный колледж</w:t>
      </w:r>
      <w:r w:rsidRPr="00C07F3A">
        <w:rPr>
          <w:b/>
          <w:spacing w:val="-2"/>
          <w:sz w:val="24"/>
        </w:rPr>
        <w:t>» Ачитский филиал</w:t>
      </w:r>
    </w:p>
    <w:p w14:paraId="789E0D59" w14:textId="77777777" w:rsidR="00C07F3A" w:rsidRPr="00C07F3A" w:rsidRDefault="00C07F3A" w:rsidP="00C07F3A">
      <w:pPr>
        <w:suppressAutoHyphens w:val="0"/>
        <w:autoSpaceDE w:val="0"/>
        <w:autoSpaceDN w:val="0"/>
        <w:spacing w:before="40" w:line="278" w:lineRule="auto"/>
        <w:ind w:left="1162" w:right="742"/>
        <w:jc w:val="center"/>
        <w:rPr>
          <w:b/>
          <w:sz w:val="24"/>
        </w:rPr>
      </w:pPr>
      <w:r w:rsidRPr="00C07F3A">
        <w:rPr>
          <w:b/>
          <w:sz w:val="24"/>
        </w:rPr>
        <w:t>об</w:t>
      </w:r>
      <w:r w:rsidRPr="00C07F3A">
        <w:rPr>
          <w:b/>
          <w:spacing w:val="-5"/>
          <w:sz w:val="24"/>
        </w:rPr>
        <w:t xml:space="preserve"> </w:t>
      </w:r>
      <w:r w:rsidRPr="00C07F3A">
        <w:rPr>
          <w:b/>
          <w:sz w:val="24"/>
        </w:rPr>
        <w:t>удовлетворенности</w:t>
      </w:r>
      <w:r w:rsidRPr="00C07F3A">
        <w:rPr>
          <w:b/>
          <w:spacing w:val="-7"/>
          <w:sz w:val="24"/>
        </w:rPr>
        <w:t xml:space="preserve"> </w:t>
      </w:r>
      <w:r w:rsidRPr="00C07F3A">
        <w:rPr>
          <w:b/>
          <w:sz w:val="24"/>
        </w:rPr>
        <w:t>условиями</w:t>
      </w:r>
      <w:r w:rsidRPr="00C07F3A">
        <w:rPr>
          <w:b/>
          <w:spacing w:val="-5"/>
          <w:sz w:val="24"/>
        </w:rPr>
        <w:t xml:space="preserve"> </w:t>
      </w:r>
      <w:r w:rsidRPr="00C07F3A">
        <w:rPr>
          <w:b/>
          <w:sz w:val="24"/>
        </w:rPr>
        <w:t>и</w:t>
      </w:r>
      <w:r w:rsidRPr="00C07F3A">
        <w:rPr>
          <w:b/>
          <w:spacing w:val="-5"/>
          <w:sz w:val="24"/>
        </w:rPr>
        <w:t xml:space="preserve"> </w:t>
      </w:r>
      <w:r w:rsidRPr="00C07F3A">
        <w:rPr>
          <w:b/>
          <w:sz w:val="24"/>
        </w:rPr>
        <w:t>организацией</w:t>
      </w:r>
      <w:r w:rsidRPr="00C07F3A">
        <w:rPr>
          <w:b/>
          <w:spacing w:val="-5"/>
          <w:sz w:val="24"/>
        </w:rPr>
        <w:t xml:space="preserve"> </w:t>
      </w:r>
      <w:r w:rsidRPr="00C07F3A">
        <w:rPr>
          <w:b/>
          <w:sz w:val="24"/>
        </w:rPr>
        <w:t>образовательной</w:t>
      </w:r>
      <w:r w:rsidRPr="00C07F3A">
        <w:rPr>
          <w:b/>
          <w:spacing w:val="-5"/>
          <w:sz w:val="24"/>
        </w:rPr>
        <w:t xml:space="preserve"> </w:t>
      </w:r>
      <w:r w:rsidRPr="00C07F3A">
        <w:rPr>
          <w:b/>
          <w:sz w:val="24"/>
        </w:rPr>
        <w:t>деятельности</w:t>
      </w:r>
      <w:r w:rsidRPr="00C07F3A">
        <w:rPr>
          <w:b/>
          <w:spacing w:val="-5"/>
          <w:sz w:val="24"/>
        </w:rPr>
        <w:t xml:space="preserve"> </w:t>
      </w:r>
      <w:r w:rsidRPr="00C07F3A">
        <w:rPr>
          <w:b/>
          <w:sz w:val="24"/>
        </w:rPr>
        <w:t>в рамках реализации образовательных программ,</w:t>
      </w:r>
    </w:p>
    <w:p w14:paraId="627307F7" w14:textId="77777777" w:rsidR="00C07F3A" w:rsidRPr="00C07F3A" w:rsidRDefault="00C07F3A" w:rsidP="00C07F3A">
      <w:pPr>
        <w:suppressAutoHyphens w:val="0"/>
        <w:autoSpaceDE w:val="0"/>
        <w:autoSpaceDN w:val="0"/>
        <w:spacing w:line="272" w:lineRule="exact"/>
        <w:ind w:left="423"/>
        <w:jc w:val="center"/>
        <w:rPr>
          <w:b/>
          <w:sz w:val="24"/>
        </w:rPr>
      </w:pPr>
      <w:proofErr w:type="gramStart"/>
      <w:r w:rsidRPr="00C07F3A">
        <w:rPr>
          <w:b/>
          <w:sz w:val="24"/>
        </w:rPr>
        <w:t>реализуемых</w:t>
      </w:r>
      <w:proofErr w:type="gramEnd"/>
      <w:r w:rsidRPr="00C07F3A">
        <w:rPr>
          <w:b/>
          <w:spacing w:val="-2"/>
          <w:sz w:val="24"/>
        </w:rPr>
        <w:t xml:space="preserve"> филиалом колледжа</w:t>
      </w:r>
    </w:p>
    <w:p w14:paraId="720579A7" w14:textId="77777777" w:rsidR="00C07F3A" w:rsidRPr="00C07F3A" w:rsidRDefault="00C07F3A" w:rsidP="00C07F3A">
      <w:pPr>
        <w:suppressAutoHyphens w:val="0"/>
        <w:autoSpaceDE w:val="0"/>
        <w:autoSpaceDN w:val="0"/>
        <w:spacing w:before="82"/>
        <w:rPr>
          <w:b/>
          <w:sz w:val="24"/>
          <w:szCs w:val="24"/>
        </w:rPr>
      </w:pPr>
    </w:p>
    <w:p w14:paraId="5718DD39" w14:textId="77777777" w:rsidR="00C07F3A" w:rsidRPr="00C07F3A" w:rsidRDefault="00C07F3A" w:rsidP="00C07F3A">
      <w:pPr>
        <w:numPr>
          <w:ilvl w:val="0"/>
          <w:numId w:val="22"/>
        </w:numPr>
        <w:tabs>
          <w:tab w:val="left" w:pos="2075"/>
        </w:tabs>
        <w:suppressAutoHyphens w:val="0"/>
        <w:autoSpaceDE w:val="0"/>
        <w:autoSpaceDN w:val="0"/>
        <w:spacing w:line="278" w:lineRule="auto"/>
        <w:ind w:left="1713" w:right="572" w:firstLine="0"/>
        <w:rPr>
          <w:b/>
          <w:sz w:val="24"/>
        </w:rPr>
      </w:pPr>
      <w:r w:rsidRPr="00C07F3A">
        <w:rPr>
          <w:b/>
          <w:sz w:val="24"/>
        </w:rPr>
        <w:t>Всегда</w:t>
      </w:r>
      <w:r w:rsidRPr="00C07F3A">
        <w:rPr>
          <w:b/>
          <w:spacing w:val="80"/>
          <w:sz w:val="24"/>
        </w:rPr>
        <w:t xml:space="preserve"> </w:t>
      </w:r>
      <w:r w:rsidRPr="00C07F3A">
        <w:rPr>
          <w:b/>
          <w:sz w:val="24"/>
        </w:rPr>
        <w:t>ли</w:t>
      </w:r>
      <w:r w:rsidRPr="00C07F3A">
        <w:rPr>
          <w:b/>
          <w:spacing w:val="80"/>
          <w:sz w:val="24"/>
        </w:rPr>
        <w:t xml:space="preserve"> </w:t>
      </w:r>
      <w:r w:rsidRPr="00C07F3A">
        <w:rPr>
          <w:b/>
          <w:sz w:val="24"/>
        </w:rPr>
        <w:t>доступна</w:t>
      </w:r>
      <w:r w:rsidRPr="00C07F3A">
        <w:rPr>
          <w:b/>
          <w:spacing w:val="80"/>
          <w:sz w:val="24"/>
        </w:rPr>
        <w:t xml:space="preserve"> </w:t>
      </w:r>
      <w:r w:rsidRPr="00C07F3A">
        <w:rPr>
          <w:b/>
          <w:sz w:val="24"/>
        </w:rPr>
        <w:t>Вам</w:t>
      </w:r>
      <w:r w:rsidRPr="00C07F3A">
        <w:rPr>
          <w:b/>
          <w:spacing w:val="80"/>
          <w:sz w:val="24"/>
        </w:rPr>
        <w:t xml:space="preserve"> </w:t>
      </w:r>
      <w:r w:rsidRPr="00C07F3A">
        <w:rPr>
          <w:b/>
          <w:sz w:val="24"/>
        </w:rPr>
        <w:t>вся</w:t>
      </w:r>
      <w:r w:rsidRPr="00C07F3A">
        <w:rPr>
          <w:b/>
          <w:spacing w:val="80"/>
          <w:sz w:val="24"/>
        </w:rPr>
        <w:t xml:space="preserve"> </w:t>
      </w:r>
      <w:r w:rsidRPr="00C07F3A">
        <w:rPr>
          <w:b/>
          <w:sz w:val="24"/>
        </w:rPr>
        <w:t>необходимая</w:t>
      </w:r>
      <w:r w:rsidRPr="00C07F3A">
        <w:rPr>
          <w:b/>
          <w:spacing w:val="80"/>
          <w:sz w:val="24"/>
        </w:rPr>
        <w:t xml:space="preserve"> </w:t>
      </w:r>
      <w:r w:rsidRPr="00C07F3A">
        <w:rPr>
          <w:b/>
          <w:sz w:val="24"/>
        </w:rPr>
        <w:t>информация,</w:t>
      </w:r>
      <w:r w:rsidRPr="00C07F3A">
        <w:rPr>
          <w:b/>
          <w:spacing w:val="80"/>
          <w:sz w:val="24"/>
        </w:rPr>
        <w:t xml:space="preserve"> </w:t>
      </w:r>
      <w:r w:rsidRPr="00C07F3A">
        <w:rPr>
          <w:b/>
          <w:sz w:val="24"/>
        </w:rPr>
        <w:t>касающаяся</w:t>
      </w:r>
      <w:r w:rsidRPr="00C07F3A">
        <w:rPr>
          <w:b/>
          <w:spacing w:val="80"/>
          <w:sz w:val="24"/>
        </w:rPr>
        <w:t xml:space="preserve"> </w:t>
      </w:r>
      <w:r w:rsidRPr="00C07F3A">
        <w:rPr>
          <w:b/>
          <w:sz w:val="24"/>
        </w:rPr>
        <w:t xml:space="preserve">учебного процесса и </w:t>
      </w:r>
      <w:proofErr w:type="spellStart"/>
      <w:r w:rsidRPr="00C07F3A">
        <w:rPr>
          <w:b/>
          <w:sz w:val="24"/>
        </w:rPr>
        <w:t>внеучебных</w:t>
      </w:r>
      <w:proofErr w:type="spellEnd"/>
      <w:r w:rsidRPr="00C07F3A">
        <w:rPr>
          <w:b/>
          <w:sz w:val="24"/>
        </w:rPr>
        <w:t xml:space="preserve"> мероприятий?</w:t>
      </w:r>
    </w:p>
    <w:p w14:paraId="6FEBC0BA" w14:textId="77777777" w:rsidR="00C07F3A" w:rsidRPr="00C07F3A" w:rsidRDefault="00C07F3A" w:rsidP="00C07F3A">
      <w:pPr>
        <w:suppressAutoHyphens w:val="0"/>
        <w:autoSpaceDE w:val="0"/>
        <w:autoSpaceDN w:val="0"/>
        <w:spacing w:line="267" w:lineRule="exact"/>
        <w:ind w:left="1713"/>
        <w:rPr>
          <w:sz w:val="24"/>
          <w:szCs w:val="24"/>
        </w:rPr>
      </w:pPr>
      <w:r w:rsidRPr="00C07F3A">
        <w:rPr>
          <w:sz w:val="24"/>
          <w:szCs w:val="24"/>
        </w:rPr>
        <w:t>Варианты</w:t>
      </w:r>
      <w:r w:rsidRPr="00C07F3A">
        <w:rPr>
          <w:spacing w:val="-5"/>
          <w:sz w:val="24"/>
          <w:szCs w:val="24"/>
        </w:rPr>
        <w:t xml:space="preserve"> </w:t>
      </w:r>
      <w:r w:rsidRPr="00C07F3A">
        <w:rPr>
          <w:spacing w:val="-2"/>
          <w:sz w:val="24"/>
          <w:szCs w:val="24"/>
        </w:rPr>
        <w:t>ответов:</w:t>
      </w:r>
    </w:p>
    <w:p w14:paraId="424D846D" w14:textId="77777777" w:rsidR="00C07F3A" w:rsidRPr="00C07F3A" w:rsidRDefault="00C07F3A" w:rsidP="00C07F3A">
      <w:pPr>
        <w:numPr>
          <w:ilvl w:val="1"/>
          <w:numId w:val="22"/>
        </w:numPr>
        <w:tabs>
          <w:tab w:val="left" w:pos="2397"/>
        </w:tabs>
        <w:suppressAutoHyphens w:val="0"/>
        <w:autoSpaceDE w:val="0"/>
        <w:autoSpaceDN w:val="0"/>
        <w:spacing w:before="40"/>
        <w:ind w:left="2397" w:hanging="359"/>
        <w:rPr>
          <w:sz w:val="24"/>
        </w:rPr>
      </w:pPr>
      <w:r w:rsidRPr="00C07F3A">
        <w:rPr>
          <w:sz w:val="24"/>
        </w:rPr>
        <w:t>Да,</w:t>
      </w:r>
      <w:r w:rsidRPr="00C07F3A">
        <w:rPr>
          <w:spacing w:val="-2"/>
          <w:sz w:val="24"/>
        </w:rPr>
        <w:t xml:space="preserve"> всегда</w:t>
      </w:r>
    </w:p>
    <w:p w14:paraId="32DE0FF5" w14:textId="77777777" w:rsidR="00C07F3A" w:rsidRPr="00C07F3A" w:rsidRDefault="00C07F3A" w:rsidP="00C07F3A">
      <w:pPr>
        <w:numPr>
          <w:ilvl w:val="1"/>
          <w:numId w:val="22"/>
        </w:numPr>
        <w:tabs>
          <w:tab w:val="left" w:pos="2397"/>
        </w:tabs>
        <w:suppressAutoHyphens w:val="0"/>
        <w:autoSpaceDE w:val="0"/>
        <w:autoSpaceDN w:val="0"/>
        <w:spacing w:before="42"/>
        <w:ind w:left="2397" w:hanging="359"/>
        <w:rPr>
          <w:sz w:val="24"/>
        </w:rPr>
      </w:pPr>
      <w:r w:rsidRPr="00C07F3A">
        <w:rPr>
          <w:sz w:val="24"/>
        </w:rPr>
        <w:t>Нет,</w:t>
      </w:r>
      <w:r w:rsidRPr="00C07F3A">
        <w:rPr>
          <w:spacing w:val="-1"/>
          <w:sz w:val="24"/>
        </w:rPr>
        <w:t xml:space="preserve"> </w:t>
      </w:r>
      <w:r w:rsidRPr="00C07F3A">
        <w:rPr>
          <w:sz w:val="24"/>
        </w:rPr>
        <w:t>не</w:t>
      </w:r>
      <w:r w:rsidRPr="00C07F3A">
        <w:rPr>
          <w:spacing w:val="-1"/>
          <w:sz w:val="24"/>
        </w:rPr>
        <w:t xml:space="preserve"> </w:t>
      </w:r>
      <w:r w:rsidRPr="00C07F3A">
        <w:rPr>
          <w:spacing w:val="-2"/>
          <w:sz w:val="24"/>
        </w:rPr>
        <w:t>всегда</w:t>
      </w:r>
    </w:p>
    <w:p w14:paraId="0C16F2FD" w14:textId="77777777" w:rsidR="00C07F3A" w:rsidRPr="00C07F3A" w:rsidRDefault="00C07F3A" w:rsidP="00C07F3A">
      <w:pPr>
        <w:numPr>
          <w:ilvl w:val="1"/>
          <w:numId w:val="22"/>
        </w:numPr>
        <w:tabs>
          <w:tab w:val="left" w:pos="2397"/>
        </w:tabs>
        <w:suppressAutoHyphens w:val="0"/>
        <w:autoSpaceDE w:val="0"/>
        <w:autoSpaceDN w:val="0"/>
        <w:spacing w:before="41"/>
        <w:ind w:left="2397" w:hanging="359"/>
        <w:rPr>
          <w:sz w:val="24"/>
        </w:rPr>
      </w:pPr>
      <w:r w:rsidRPr="00C07F3A">
        <w:rPr>
          <w:sz w:val="24"/>
        </w:rPr>
        <w:t>Затрудняюсь</w:t>
      </w:r>
      <w:r w:rsidRPr="00C07F3A">
        <w:rPr>
          <w:spacing w:val="-7"/>
          <w:sz w:val="24"/>
        </w:rPr>
        <w:t xml:space="preserve"> </w:t>
      </w:r>
      <w:r w:rsidRPr="00C07F3A">
        <w:rPr>
          <w:spacing w:val="-2"/>
          <w:sz w:val="24"/>
        </w:rPr>
        <w:t>ответить</w:t>
      </w:r>
    </w:p>
    <w:p w14:paraId="6774843D" w14:textId="77777777" w:rsidR="00C07F3A" w:rsidRPr="00C07F3A" w:rsidRDefault="00C07F3A" w:rsidP="00C07F3A">
      <w:pPr>
        <w:suppressAutoHyphens w:val="0"/>
        <w:autoSpaceDE w:val="0"/>
        <w:autoSpaceDN w:val="0"/>
        <w:spacing w:before="87"/>
        <w:rPr>
          <w:sz w:val="24"/>
          <w:szCs w:val="24"/>
        </w:rPr>
      </w:pPr>
    </w:p>
    <w:p w14:paraId="7C01F811" w14:textId="77777777" w:rsidR="00C07F3A" w:rsidRPr="00C07F3A" w:rsidRDefault="00C07F3A" w:rsidP="00C07F3A">
      <w:pPr>
        <w:numPr>
          <w:ilvl w:val="0"/>
          <w:numId w:val="22"/>
        </w:numPr>
        <w:tabs>
          <w:tab w:val="left" w:pos="2073"/>
        </w:tabs>
        <w:suppressAutoHyphens w:val="0"/>
        <w:autoSpaceDE w:val="0"/>
        <w:autoSpaceDN w:val="0"/>
        <w:spacing w:before="1" w:line="276" w:lineRule="auto"/>
        <w:ind w:left="2073" w:right="573" w:hanging="360"/>
        <w:rPr>
          <w:b/>
          <w:sz w:val="24"/>
        </w:rPr>
      </w:pPr>
      <w:r w:rsidRPr="00C07F3A">
        <w:rPr>
          <w:b/>
          <w:sz w:val="24"/>
        </w:rPr>
        <w:t>Отметьте не</w:t>
      </w:r>
      <w:r w:rsidRPr="00C07F3A">
        <w:rPr>
          <w:b/>
          <w:spacing w:val="29"/>
          <w:sz w:val="24"/>
        </w:rPr>
        <w:t xml:space="preserve"> </w:t>
      </w:r>
      <w:r w:rsidRPr="00C07F3A">
        <w:rPr>
          <w:b/>
          <w:sz w:val="24"/>
        </w:rPr>
        <w:t>более</w:t>
      </w:r>
      <w:r w:rsidRPr="00C07F3A">
        <w:rPr>
          <w:b/>
          <w:spacing w:val="29"/>
          <w:sz w:val="24"/>
        </w:rPr>
        <w:t xml:space="preserve"> </w:t>
      </w:r>
      <w:r w:rsidRPr="00C07F3A">
        <w:rPr>
          <w:b/>
          <w:sz w:val="24"/>
        </w:rPr>
        <w:t>3</w:t>
      </w:r>
      <w:r w:rsidRPr="00C07F3A">
        <w:rPr>
          <w:b/>
          <w:spacing w:val="30"/>
          <w:sz w:val="24"/>
        </w:rPr>
        <w:t xml:space="preserve"> </w:t>
      </w:r>
      <w:r w:rsidRPr="00C07F3A">
        <w:rPr>
          <w:b/>
          <w:sz w:val="24"/>
        </w:rPr>
        <w:t>важных</w:t>
      </w:r>
      <w:r w:rsidRPr="00C07F3A">
        <w:rPr>
          <w:b/>
          <w:spacing w:val="30"/>
          <w:sz w:val="24"/>
        </w:rPr>
        <w:t xml:space="preserve"> </w:t>
      </w:r>
      <w:r w:rsidRPr="00C07F3A">
        <w:rPr>
          <w:b/>
          <w:sz w:val="24"/>
        </w:rPr>
        <w:t>для</w:t>
      </w:r>
      <w:r w:rsidRPr="00C07F3A">
        <w:rPr>
          <w:b/>
          <w:spacing w:val="29"/>
          <w:sz w:val="24"/>
        </w:rPr>
        <w:t xml:space="preserve"> </w:t>
      </w:r>
      <w:r w:rsidRPr="00C07F3A">
        <w:rPr>
          <w:b/>
          <w:sz w:val="24"/>
        </w:rPr>
        <w:t>Вас</w:t>
      </w:r>
      <w:r w:rsidRPr="00C07F3A">
        <w:rPr>
          <w:b/>
          <w:spacing w:val="29"/>
          <w:sz w:val="24"/>
        </w:rPr>
        <w:t xml:space="preserve"> </w:t>
      </w:r>
      <w:r w:rsidRPr="00C07F3A">
        <w:rPr>
          <w:b/>
          <w:sz w:val="24"/>
        </w:rPr>
        <w:t>источников</w:t>
      </w:r>
      <w:r w:rsidRPr="00C07F3A">
        <w:rPr>
          <w:b/>
          <w:spacing w:val="30"/>
          <w:sz w:val="24"/>
        </w:rPr>
        <w:t xml:space="preserve"> </w:t>
      </w:r>
      <w:r w:rsidRPr="00C07F3A">
        <w:rPr>
          <w:b/>
          <w:sz w:val="24"/>
        </w:rPr>
        <w:t>информации о</w:t>
      </w:r>
      <w:r w:rsidRPr="00C07F3A">
        <w:rPr>
          <w:b/>
          <w:spacing w:val="30"/>
          <w:sz w:val="24"/>
        </w:rPr>
        <w:t xml:space="preserve"> </w:t>
      </w:r>
      <w:r w:rsidRPr="00C07F3A">
        <w:rPr>
          <w:b/>
          <w:sz w:val="24"/>
        </w:rPr>
        <w:t>жизни</w:t>
      </w:r>
      <w:r w:rsidRPr="00C07F3A">
        <w:rPr>
          <w:b/>
          <w:spacing w:val="31"/>
          <w:sz w:val="24"/>
        </w:rPr>
        <w:t xml:space="preserve"> </w:t>
      </w:r>
      <w:r w:rsidRPr="00C07F3A">
        <w:rPr>
          <w:b/>
          <w:sz w:val="24"/>
        </w:rPr>
        <w:t xml:space="preserve">в филиале </w:t>
      </w:r>
      <w:r w:rsidRPr="00C07F3A">
        <w:rPr>
          <w:b/>
          <w:spacing w:val="-2"/>
          <w:sz w:val="24"/>
        </w:rPr>
        <w:t>колледжа.</w:t>
      </w:r>
    </w:p>
    <w:p w14:paraId="72969132" w14:textId="77777777" w:rsidR="00C07F3A" w:rsidRPr="00C07F3A" w:rsidRDefault="00C07F3A" w:rsidP="00C07F3A">
      <w:pPr>
        <w:suppressAutoHyphens w:val="0"/>
        <w:autoSpaceDE w:val="0"/>
        <w:autoSpaceDN w:val="0"/>
        <w:spacing w:line="270" w:lineRule="exact"/>
        <w:ind w:left="1713"/>
        <w:rPr>
          <w:sz w:val="24"/>
          <w:szCs w:val="24"/>
        </w:rPr>
      </w:pPr>
      <w:r w:rsidRPr="00C07F3A">
        <w:rPr>
          <w:sz w:val="24"/>
          <w:szCs w:val="24"/>
        </w:rPr>
        <w:t>Варианты</w:t>
      </w:r>
      <w:r w:rsidRPr="00C07F3A">
        <w:rPr>
          <w:spacing w:val="-5"/>
          <w:sz w:val="24"/>
          <w:szCs w:val="24"/>
        </w:rPr>
        <w:t xml:space="preserve"> </w:t>
      </w:r>
      <w:r w:rsidRPr="00C07F3A">
        <w:rPr>
          <w:spacing w:val="-2"/>
          <w:sz w:val="24"/>
          <w:szCs w:val="24"/>
        </w:rPr>
        <w:t>ответов:</w:t>
      </w:r>
    </w:p>
    <w:p w14:paraId="154D1018" w14:textId="77777777" w:rsidR="00C07F3A" w:rsidRPr="00C07F3A" w:rsidRDefault="00C07F3A" w:rsidP="00C07F3A">
      <w:pPr>
        <w:numPr>
          <w:ilvl w:val="1"/>
          <w:numId w:val="22"/>
        </w:numPr>
        <w:tabs>
          <w:tab w:val="left" w:pos="2397"/>
        </w:tabs>
        <w:suppressAutoHyphens w:val="0"/>
        <w:autoSpaceDE w:val="0"/>
        <w:autoSpaceDN w:val="0"/>
        <w:spacing w:before="40"/>
        <w:ind w:left="2397" w:hanging="359"/>
        <w:rPr>
          <w:sz w:val="24"/>
        </w:rPr>
      </w:pPr>
      <w:r w:rsidRPr="00C07F3A">
        <w:rPr>
          <w:sz w:val="24"/>
        </w:rPr>
        <w:t>приказы,</w:t>
      </w:r>
      <w:r w:rsidRPr="00C07F3A">
        <w:rPr>
          <w:spacing w:val="-5"/>
          <w:sz w:val="24"/>
        </w:rPr>
        <w:t xml:space="preserve"> </w:t>
      </w:r>
      <w:r w:rsidRPr="00C07F3A">
        <w:rPr>
          <w:sz w:val="24"/>
        </w:rPr>
        <w:t>официальные</w:t>
      </w:r>
      <w:r w:rsidRPr="00C07F3A">
        <w:rPr>
          <w:spacing w:val="-8"/>
          <w:sz w:val="24"/>
        </w:rPr>
        <w:t xml:space="preserve"> </w:t>
      </w:r>
      <w:r w:rsidRPr="00C07F3A">
        <w:rPr>
          <w:spacing w:val="-2"/>
          <w:sz w:val="24"/>
        </w:rPr>
        <w:t>документы</w:t>
      </w:r>
    </w:p>
    <w:p w14:paraId="486F35F8" w14:textId="77777777" w:rsidR="00C07F3A" w:rsidRPr="00C07F3A" w:rsidRDefault="00C07F3A" w:rsidP="00C07F3A">
      <w:pPr>
        <w:numPr>
          <w:ilvl w:val="1"/>
          <w:numId w:val="22"/>
        </w:numPr>
        <w:tabs>
          <w:tab w:val="left" w:pos="2397"/>
        </w:tabs>
        <w:suppressAutoHyphens w:val="0"/>
        <w:autoSpaceDE w:val="0"/>
        <w:autoSpaceDN w:val="0"/>
        <w:spacing w:before="42"/>
        <w:ind w:left="2397" w:hanging="359"/>
        <w:rPr>
          <w:sz w:val="24"/>
        </w:rPr>
      </w:pPr>
      <w:r w:rsidRPr="00C07F3A">
        <w:rPr>
          <w:sz w:val="24"/>
        </w:rPr>
        <w:t>заседания</w:t>
      </w:r>
      <w:r w:rsidRPr="00C07F3A">
        <w:rPr>
          <w:spacing w:val="-4"/>
          <w:sz w:val="24"/>
        </w:rPr>
        <w:t xml:space="preserve"> </w:t>
      </w:r>
      <w:r w:rsidRPr="00C07F3A">
        <w:rPr>
          <w:sz w:val="24"/>
        </w:rPr>
        <w:t>цикловой</w:t>
      </w:r>
      <w:r w:rsidRPr="00C07F3A">
        <w:rPr>
          <w:spacing w:val="-3"/>
          <w:sz w:val="24"/>
        </w:rPr>
        <w:t xml:space="preserve"> </w:t>
      </w:r>
      <w:r w:rsidRPr="00C07F3A">
        <w:rPr>
          <w:spacing w:val="-2"/>
          <w:sz w:val="24"/>
        </w:rPr>
        <w:t>комиссии</w:t>
      </w:r>
    </w:p>
    <w:p w14:paraId="6D764F58" w14:textId="77777777" w:rsidR="00C07F3A" w:rsidRPr="00C07F3A" w:rsidRDefault="00C07F3A" w:rsidP="00C07F3A">
      <w:pPr>
        <w:numPr>
          <w:ilvl w:val="1"/>
          <w:numId w:val="22"/>
        </w:numPr>
        <w:tabs>
          <w:tab w:val="left" w:pos="2397"/>
        </w:tabs>
        <w:suppressAutoHyphens w:val="0"/>
        <w:autoSpaceDE w:val="0"/>
        <w:autoSpaceDN w:val="0"/>
        <w:spacing w:before="40"/>
        <w:ind w:left="2397" w:hanging="359"/>
        <w:rPr>
          <w:sz w:val="24"/>
        </w:rPr>
      </w:pPr>
      <w:r w:rsidRPr="00C07F3A">
        <w:rPr>
          <w:sz w:val="24"/>
        </w:rPr>
        <w:t>инструктивно-методические</w:t>
      </w:r>
      <w:r w:rsidRPr="00C07F3A">
        <w:rPr>
          <w:spacing w:val="-13"/>
          <w:sz w:val="24"/>
        </w:rPr>
        <w:t xml:space="preserve"> </w:t>
      </w:r>
      <w:r w:rsidRPr="00C07F3A">
        <w:rPr>
          <w:spacing w:val="-2"/>
          <w:sz w:val="24"/>
        </w:rPr>
        <w:t>совещания</w:t>
      </w:r>
    </w:p>
    <w:p w14:paraId="6ECEE484" w14:textId="77777777" w:rsidR="00C07F3A" w:rsidRPr="00C07F3A" w:rsidRDefault="00C07F3A" w:rsidP="00C07F3A">
      <w:pPr>
        <w:numPr>
          <w:ilvl w:val="1"/>
          <w:numId w:val="22"/>
        </w:numPr>
        <w:tabs>
          <w:tab w:val="left" w:pos="2397"/>
        </w:tabs>
        <w:suppressAutoHyphens w:val="0"/>
        <w:autoSpaceDE w:val="0"/>
        <w:autoSpaceDN w:val="0"/>
        <w:spacing w:before="41"/>
        <w:ind w:left="2397" w:hanging="359"/>
        <w:rPr>
          <w:sz w:val="24"/>
        </w:rPr>
      </w:pPr>
      <w:r w:rsidRPr="00C07F3A">
        <w:rPr>
          <w:sz w:val="24"/>
        </w:rPr>
        <w:t>личное</w:t>
      </w:r>
      <w:r w:rsidRPr="00C07F3A">
        <w:rPr>
          <w:spacing w:val="-2"/>
          <w:sz w:val="24"/>
        </w:rPr>
        <w:t xml:space="preserve"> </w:t>
      </w:r>
      <w:r w:rsidRPr="00C07F3A">
        <w:rPr>
          <w:sz w:val="24"/>
        </w:rPr>
        <w:t>общение</w:t>
      </w:r>
      <w:r w:rsidRPr="00C07F3A">
        <w:rPr>
          <w:spacing w:val="-2"/>
          <w:sz w:val="24"/>
        </w:rPr>
        <w:t xml:space="preserve"> </w:t>
      </w:r>
      <w:r w:rsidRPr="00C07F3A">
        <w:rPr>
          <w:sz w:val="24"/>
        </w:rPr>
        <w:t>с</w:t>
      </w:r>
      <w:r w:rsidRPr="00C07F3A">
        <w:rPr>
          <w:spacing w:val="-1"/>
          <w:sz w:val="24"/>
        </w:rPr>
        <w:t xml:space="preserve"> </w:t>
      </w:r>
      <w:r w:rsidRPr="00C07F3A">
        <w:rPr>
          <w:spacing w:val="-2"/>
          <w:sz w:val="24"/>
        </w:rPr>
        <w:t>руководством</w:t>
      </w:r>
    </w:p>
    <w:p w14:paraId="12219E68" w14:textId="77777777" w:rsidR="00C07F3A" w:rsidRPr="00C07F3A" w:rsidRDefault="00C07F3A" w:rsidP="00C07F3A">
      <w:pPr>
        <w:numPr>
          <w:ilvl w:val="1"/>
          <w:numId w:val="22"/>
        </w:numPr>
        <w:tabs>
          <w:tab w:val="left" w:pos="2397"/>
        </w:tabs>
        <w:suppressAutoHyphens w:val="0"/>
        <w:autoSpaceDE w:val="0"/>
        <w:autoSpaceDN w:val="0"/>
        <w:spacing w:before="40"/>
        <w:ind w:left="2397" w:hanging="359"/>
        <w:rPr>
          <w:sz w:val="24"/>
        </w:rPr>
      </w:pPr>
      <w:r w:rsidRPr="00C07F3A">
        <w:rPr>
          <w:sz w:val="24"/>
        </w:rPr>
        <w:t>общение</w:t>
      </w:r>
      <w:r w:rsidRPr="00C07F3A">
        <w:rPr>
          <w:spacing w:val="-2"/>
          <w:sz w:val="24"/>
        </w:rPr>
        <w:t xml:space="preserve"> </w:t>
      </w:r>
      <w:r w:rsidRPr="00C07F3A">
        <w:rPr>
          <w:sz w:val="24"/>
        </w:rPr>
        <w:t>с</w:t>
      </w:r>
      <w:r w:rsidRPr="00C07F3A">
        <w:rPr>
          <w:spacing w:val="-2"/>
          <w:sz w:val="24"/>
        </w:rPr>
        <w:t xml:space="preserve"> </w:t>
      </w:r>
      <w:r w:rsidRPr="00C07F3A">
        <w:rPr>
          <w:sz w:val="24"/>
        </w:rPr>
        <w:t>коллегами</w:t>
      </w:r>
      <w:r w:rsidRPr="00C07F3A">
        <w:rPr>
          <w:spacing w:val="-1"/>
          <w:sz w:val="24"/>
        </w:rPr>
        <w:t xml:space="preserve"> </w:t>
      </w:r>
      <w:r w:rsidRPr="00C07F3A">
        <w:rPr>
          <w:sz w:val="24"/>
        </w:rPr>
        <w:t>и</w:t>
      </w:r>
      <w:r w:rsidRPr="00C07F3A">
        <w:rPr>
          <w:spacing w:val="-1"/>
          <w:sz w:val="24"/>
        </w:rPr>
        <w:t xml:space="preserve"> </w:t>
      </w:r>
      <w:r w:rsidRPr="00C07F3A">
        <w:rPr>
          <w:spacing w:val="-2"/>
          <w:sz w:val="24"/>
        </w:rPr>
        <w:t>обучающимися</w:t>
      </w:r>
    </w:p>
    <w:p w14:paraId="2EC6B866" w14:textId="77777777" w:rsidR="00C07F3A" w:rsidRPr="00C07F3A" w:rsidRDefault="00C07F3A" w:rsidP="00C07F3A">
      <w:pPr>
        <w:numPr>
          <w:ilvl w:val="1"/>
          <w:numId w:val="22"/>
        </w:numPr>
        <w:tabs>
          <w:tab w:val="left" w:pos="2397"/>
        </w:tabs>
        <w:suppressAutoHyphens w:val="0"/>
        <w:autoSpaceDE w:val="0"/>
        <w:autoSpaceDN w:val="0"/>
        <w:spacing w:before="40"/>
        <w:ind w:left="2397" w:hanging="359"/>
        <w:rPr>
          <w:sz w:val="24"/>
        </w:rPr>
      </w:pPr>
      <w:r w:rsidRPr="00C07F3A">
        <w:rPr>
          <w:sz w:val="24"/>
        </w:rPr>
        <w:t>официальный</w:t>
      </w:r>
      <w:r w:rsidRPr="00C07F3A">
        <w:rPr>
          <w:spacing w:val="-5"/>
          <w:sz w:val="24"/>
        </w:rPr>
        <w:t xml:space="preserve"> </w:t>
      </w:r>
      <w:r w:rsidRPr="00C07F3A">
        <w:rPr>
          <w:sz w:val="24"/>
        </w:rPr>
        <w:t>сайт</w:t>
      </w:r>
      <w:r w:rsidRPr="00C07F3A">
        <w:rPr>
          <w:spacing w:val="-5"/>
          <w:sz w:val="24"/>
        </w:rPr>
        <w:t xml:space="preserve"> </w:t>
      </w:r>
      <w:r w:rsidRPr="00C07F3A">
        <w:rPr>
          <w:spacing w:val="-2"/>
          <w:sz w:val="24"/>
        </w:rPr>
        <w:t>техникума</w:t>
      </w:r>
    </w:p>
    <w:p w14:paraId="189CF8E0" w14:textId="77777777" w:rsidR="00C07F3A" w:rsidRPr="00C07F3A" w:rsidRDefault="00C07F3A" w:rsidP="00C07F3A">
      <w:pPr>
        <w:numPr>
          <w:ilvl w:val="1"/>
          <w:numId w:val="22"/>
        </w:numPr>
        <w:tabs>
          <w:tab w:val="left" w:pos="2397"/>
        </w:tabs>
        <w:suppressAutoHyphens w:val="0"/>
        <w:autoSpaceDE w:val="0"/>
        <w:autoSpaceDN w:val="0"/>
        <w:spacing w:before="42"/>
        <w:ind w:left="2397" w:hanging="359"/>
        <w:rPr>
          <w:sz w:val="24"/>
        </w:rPr>
      </w:pPr>
      <w:r w:rsidRPr="00C07F3A">
        <w:rPr>
          <w:sz w:val="24"/>
        </w:rPr>
        <w:t>информацией</w:t>
      </w:r>
      <w:r w:rsidRPr="00C07F3A">
        <w:rPr>
          <w:spacing w:val="-3"/>
          <w:sz w:val="24"/>
        </w:rPr>
        <w:t xml:space="preserve"> </w:t>
      </w:r>
      <w:r w:rsidRPr="00C07F3A">
        <w:rPr>
          <w:sz w:val="24"/>
        </w:rPr>
        <w:t>о</w:t>
      </w:r>
      <w:r w:rsidRPr="00C07F3A">
        <w:rPr>
          <w:spacing w:val="-3"/>
          <w:sz w:val="24"/>
        </w:rPr>
        <w:t xml:space="preserve"> </w:t>
      </w:r>
      <w:r w:rsidRPr="00C07F3A">
        <w:rPr>
          <w:sz w:val="24"/>
        </w:rPr>
        <w:t>делах</w:t>
      </w:r>
      <w:r w:rsidRPr="00C07F3A">
        <w:rPr>
          <w:spacing w:val="-2"/>
          <w:sz w:val="24"/>
        </w:rPr>
        <w:t xml:space="preserve"> </w:t>
      </w:r>
      <w:r w:rsidRPr="00C07F3A">
        <w:rPr>
          <w:sz w:val="24"/>
        </w:rPr>
        <w:t>техникума</w:t>
      </w:r>
      <w:r w:rsidRPr="00C07F3A">
        <w:rPr>
          <w:spacing w:val="-4"/>
          <w:sz w:val="24"/>
        </w:rPr>
        <w:t xml:space="preserve"> </w:t>
      </w:r>
      <w:r w:rsidRPr="00C07F3A">
        <w:rPr>
          <w:sz w:val="24"/>
        </w:rPr>
        <w:t>не</w:t>
      </w:r>
      <w:r w:rsidRPr="00C07F3A">
        <w:rPr>
          <w:spacing w:val="-3"/>
          <w:sz w:val="24"/>
        </w:rPr>
        <w:t xml:space="preserve"> </w:t>
      </w:r>
      <w:r w:rsidRPr="00C07F3A">
        <w:rPr>
          <w:spacing w:val="-2"/>
          <w:sz w:val="24"/>
        </w:rPr>
        <w:t>интересуюсь</w:t>
      </w:r>
    </w:p>
    <w:p w14:paraId="5904585B" w14:textId="77777777" w:rsidR="00C07F3A" w:rsidRPr="00C07F3A" w:rsidRDefault="00C07F3A" w:rsidP="00C07F3A">
      <w:pPr>
        <w:suppressAutoHyphens w:val="0"/>
        <w:autoSpaceDE w:val="0"/>
        <w:autoSpaceDN w:val="0"/>
        <w:spacing w:before="85"/>
        <w:rPr>
          <w:sz w:val="24"/>
          <w:szCs w:val="24"/>
        </w:rPr>
      </w:pPr>
    </w:p>
    <w:p w14:paraId="16BE70A1" w14:textId="77777777" w:rsidR="00C07F3A" w:rsidRPr="00C07F3A" w:rsidRDefault="00C07F3A" w:rsidP="00C07F3A">
      <w:pPr>
        <w:numPr>
          <w:ilvl w:val="0"/>
          <w:numId w:val="22"/>
        </w:numPr>
        <w:tabs>
          <w:tab w:val="left" w:pos="2073"/>
        </w:tabs>
        <w:suppressAutoHyphens w:val="0"/>
        <w:autoSpaceDE w:val="0"/>
        <w:autoSpaceDN w:val="0"/>
        <w:spacing w:before="1" w:line="278" w:lineRule="auto"/>
        <w:ind w:left="2073" w:right="575" w:hanging="360"/>
        <w:rPr>
          <w:b/>
          <w:sz w:val="24"/>
        </w:rPr>
      </w:pPr>
      <w:r w:rsidRPr="00C07F3A">
        <w:rPr>
          <w:b/>
          <w:sz w:val="24"/>
        </w:rPr>
        <w:t>Предоставляет</w:t>
      </w:r>
      <w:r w:rsidRPr="00C07F3A">
        <w:rPr>
          <w:b/>
          <w:spacing w:val="36"/>
          <w:sz w:val="24"/>
        </w:rPr>
        <w:t xml:space="preserve"> </w:t>
      </w:r>
      <w:r w:rsidRPr="00C07F3A">
        <w:rPr>
          <w:b/>
          <w:sz w:val="24"/>
        </w:rPr>
        <w:t>ли</w:t>
      </w:r>
      <w:r w:rsidRPr="00C07F3A">
        <w:rPr>
          <w:b/>
          <w:spacing w:val="35"/>
          <w:sz w:val="24"/>
        </w:rPr>
        <w:t xml:space="preserve"> </w:t>
      </w:r>
      <w:r w:rsidRPr="00C07F3A">
        <w:rPr>
          <w:b/>
          <w:sz w:val="24"/>
        </w:rPr>
        <w:t>Вам</w:t>
      </w:r>
      <w:r w:rsidRPr="00C07F3A">
        <w:rPr>
          <w:b/>
          <w:spacing w:val="34"/>
          <w:sz w:val="24"/>
        </w:rPr>
        <w:t xml:space="preserve"> </w:t>
      </w:r>
      <w:r w:rsidRPr="00C07F3A">
        <w:rPr>
          <w:b/>
          <w:sz w:val="24"/>
        </w:rPr>
        <w:t>филиал</w:t>
      </w:r>
      <w:r w:rsidRPr="00C07F3A">
        <w:rPr>
          <w:b/>
          <w:spacing w:val="34"/>
          <w:sz w:val="24"/>
        </w:rPr>
        <w:t xml:space="preserve"> </w:t>
      </w:r>
      <w:r w:rsidRPr="00C07F3A">
        <w:rPr>
          <w:b/>
          <w:sz w:val="24"/>
        </w:rPr>
        <w:t>возможность</w:t>
      </w:r>
      <w:r w:rsidRPr="00C07F3A">
        <w:rPr>
          <w:b/>
          <w:spacing w:val="34"/>
          <w:sz w:val="24"/>
        </w:rPr>
        <w:t xml:space="preserve"> </w:t>
      </w:r>
      <w:r w:rsidRPr="00C07F3A">
        <w:rPr>
          <w:b/>
          <w:sz w:val="24"/>
        </w:rPr>
        <w:t>пройти</w:t>
      </w:r>
      <w:r w:rsidRPr="00C07F3A">
        <w:rPr>
          <w:b/>
          <w:spacing w:val="35"/>
          <w:sz w:val="24"/>
        </w:rPr>
        <w:t xml:space="preserve"> </w:t>
      </w:r>
      <w:r w:rsidRPr="00C07F3A">
        <w:rPr>
          <w:b/>
          <w:sz w:val="24"/>
        </w:rPr>
        <w:t>курсы</w:t>
      </w:r>
      <w:r w:rsidRPr="00C07F3A">
        <w:rPr>
          <w:b/>
          <w:spacing w:val="34"/>
          <w:sz w:val="24"/>
        </w:rPr>
        <w:t xml:space="preserve"> </w:t>
      </w:r>
      <w:r w:rsidRPr="00C07F3A">
        <w:rPr>
          <w:b/>
          <w:sz w:val="24"/>
        </w:rPr>
        <w:t>повышения квалификации, обучающие семинары, стажировки?</w:t>
      </w:r>
    </w:p>
    <w:p w14:paraId="22F3949A" w14:textId="77777777" w:rsidR="00C07F3A" w:rsidRPr="00C07F3A" w:rsidRDefault="00C07F3A" w:rsidP="00C07F3A">
      <w:pPr>
        <w:suppressAutoHyphens w:val="0"/>
        <w:autoSpaceDE w:val="0"/>
        <w:autoSpaceDN w:val="0"/>
        <w:spacing w:line="267" w:lineRule="exact"/>
        <w:ind w:left="1678"/>
        <w:rPr>
          <w:sz w:val="24"/>
          <w:szCs w:val="24"/>
        </w:rPr>
      </w:pPr>
      <w:r w:rsidRPr="00C07F3A">
        <w:rPr>
          <w:sz w:val="24"/>
          <w:szCs w:val="24"/>
        </w:rPr>
        <w:t>Варианты</w:t>
      </w:r>
      <w:r w:rsidRPr="00C07F3A">
        <w:rPr>
          <w:spacing w:val="-5"/>
          <w:sz w:val="24"/>
          <w:szCs w:val="24"/>
        </w:rPr>
        <w:t xml:space="preserve"> </w:t>
      </w:r>
      <w:r w:rsidRPr="00C07F3A">
        <w:rPr>
          <w:spacing w:val="-2"/>
          <w:sz w:val="24"/>
          <w:szCs w:val="24"/>
        </w:rPr>
        <w:t>ответов:</w:t>
      </w:r>
    </w:p>
    <w:p w14:paraId="75988FB0" w14:textId="77777777" w:rsidR="00C07F3A" w:rsidRPr="00C07F3A" w:rsidRDefault="00C07F3A" w:rsidP="00C07F3A">
      <w:pPr>
        <w:suppressAutoHyphens w:val="0"/>
        <w:autoSpaceDE w:val="0"/>
        <w:autoSpaceDN w:val="0"/>
        <w:spacing w:before="40" w:line="276" w:lineRule="auto"/>
        <w:ind w:left="1678" w:right="8848"/>
        <w:rPr>
          <w:sz w:val="24"/>
          <w:szCs w:val="24"/>
        </w:rPr>
      </w:pPr>
      <w:r w:rsidRPr="00C07F3A">
        <w:rPr>
          <w:spacing w:val="-6"/>
          <w:sz w:val="24"/>
          <w:szCs w:val="24"/>
        </w:rPr>
        <w:t>Да</w:t>
      </w:r>
      <w:proofErr w:type="gramStart"/>
      <w:r w:rsidRPr="00C07F3A">
        <w:rPr>
          <w:spacing w:val="-6"/>
          <w:sz w:val="24"/>
          <w:szCs w:val="24"/>
        </w:rPr>
        <w:t xml:space="preserve"> </w:t>
      </w:r>
      <w:r w:rsidRPr="00C07F3A">
        <w:rPr>
          <w:spacing w:val="-4"/>
          <w:sz w:val="24"/>
          <w:szCs w:val="24"/>
        </w:rPr>
        <w:t>Н</w:t>
      </w:r>
      <w:proofErr w:type="gramEnd"/>
      <w:r w:rsidRPr="00C07F3A">
        <w:rPr>
          <w:spacing w:val="-4"/>
          <w:sz w:val="24"/>
          <w:szCs w:val="24"/>
        </w:rPr>
        <w:t>ет</w:t>
      </w:r>
    </w:p>
    <w:p w14:paraId="78CD5888" w14:textId="77777777" w:rsidR="00C07F3A" w:rsidRPr="00C07F3A" w:rsidRDefault="00C07F3A" w:rsidP="00C07F3A">
      <w:pPr>
        <w:suppressAutoHyphens w:val="0"/>
        <w:autoSpaceDE w:val="0"/>
        <w:autoSpaceDN w:val="0"/>
        <w:spacing w:before="47"/>
        <w:rPr>
          <w:sz w:val="24"/>
          <w:szCs w:val="24"/>
        </w:rPr>
      </w:pPr>
    </w:p>
    <w:p w14:paraId="78CA5483" w14:textId="77777777" w:rsidR="00C07F3A" w:rsidRPr="00C07F3A" w:rsidRDefault="00C07F3A" w:rsidP="00C07F3A">
      <w:pPr>
        <w:numPr>
          <w:ilvl w:val="0"/>
          <w:numId w:val="22"/>
        </w:numPr>
        <w:tabs>
          <w:tab w:val="left" w:pos="2073"/>
        </w:tabs>
        <w:suppressAutoHyphens w:val="0"/>
        <w:autoSpaceDE w:val="0"/>
        <w:autoSpaceDN w:val="0"/>
        <w:spacing w:line="276" w:lineRule="auto"/>
        <w:ind w:left="2073" w:right="570" w:hanging="360"/>
        <w:jc w:val="both"/>
        <w:rPr>
          <w:b/>
          <w:sz w:val="24"/>
        </w:rPr>
      </w:pPr>
      <w:r w:rsidRPr="00C07F3A">
        <w:rPr>
          <w:b/>
          <w:sz w:val="24"/>
        </w:rPr>
        <w:t>Какую форму повышения квалификации Вы считаете наиболее приемл</w:t>
      </w:r>
      <w:r w:rsidRPr="00C07F3A">
        <w:rPr>
          <w:b/>
          <w:sz w:val="24"/>
        </w:rPr>
        <w:t>е</w:t>
      </w:r>
      <w:r w:rsidRPr="00C07F3A">
        <w:rPr>
          <w:b/>
          <w:sz w:val="24"/>
        </w:rPr>
        <w:t xml:space="preserve">мой для себя в настоящее время? (укажите не более 3 вариантов </w:t>
      </w:r>
      <w:r w:rsidRPr="00C07F3A">
        <w:rPr>
          <w:b/>
          <w:spacing w:val="-2"/>
          <w:sz w:val="24"/>
        </w:rPr>
        <w:t>ответов)</w:t>
      </w:r>
    </w:p>
    <w:p w14:paraId="05191037" w14:textId="77777777" w:rsidR="00C07F3A" w:rsidRPr="00C07F3A" w:rsidRDefault="00C07F3A" w:rsidP="00C07F3A">
      <w:pPr>
        <w:suppressAutoHyphens w:val="0"/>
        <w:autoSpaceDE w:val="0"/>
        <w:autoSpaceDN w:val="0"/>
        <w:spacing w:line="272" w:lineRule="exact"/>
        <w:ind w:left="1713"/>
        <w:jc w:val="both"/>
        <w:rPr>
          <w:sz w:val="24"/>
          <w:szCs w:val="24"/>
        </w:rPr>
      </w:pPr>
      <w:r w:rsidRPr="00C07F3A">
        <w:rPr>
          <w:sz w:val="24"/>
          <w:szCs w:val="24"/>
        </w:rPr>
        <w:t>Варианты</w:t>
      </w:r>
      <w:r w:rsidRPr="00C07F3A">
        <w:rPr>
          <w:spacing w:val="-5"/>
          <w:sz w:val="24"/>
          <w:szCs w:val="24"/>
        </w:rPr>
        <w:t xml:space="preserve"> </w:t>
      </w:r>
      <w:r w:rsidRPr="00C07F3A">
        <w:rPr>
          <w:spacing w:val="-2"/>
          <w:sz w:val="24"/>
          <w:szCs w:val="24"/>
        </w:rPr>
        <w:t>ответов:</w:t>
      </w:r>
    </w:p>
    <w:p w14:paraId="2D8FD3BD" w14:textId="77777777" w:rsidR="00C07F3A" w:rsidRPr="00C07F3A" w:rsidRDefault="00C07F3A" w:rsidP="00C07F3A">
      <w:pPr>
        <w:numPr>
          <w:ilvl w:val="1"/>
          <w:numId w:val="22"/>
        </w:numPr>
        <w:tabs>
          <w:tab w:val="left" w:pos="2409"/>
        </w:tabs>
        <w:suppressAutoHyphens w:val="0"/>
        <w:autoSpaceDE w:val="0"/>
        <w:autoSpaceDN w:val="0"/>
        <w:spacing w:before="41"/>
        <w:ind w:left="2409" w:hanging="336"/>
        <w:rPr>
          <w:sz w:val="24"/>
        </w:rPr>
      </w:pPr>
      <w:r w:rsidRPr="00C07F3A">
        <w:rPr>
          <w:sz w:val="24"/>
        </w:rPr>
        <w:t>Программы</w:t>
      </w:r>
      <w:r w:rsidRPr="00C07F3A">
        <w:rPr>
          <w:spacing w:val="-5"/>
          <w:sz w:val="24"/>
        </w:rPr>
        <w:t xml:space="preserve"> </w:t>
      </w:r>
      <w:r w:rsidRPr="00C07F3A">
        <w:rPr>
          <w:sz w:val="24"/>
        </w:rPr>
        <w:t>дистанционного</w:t>
      </w:r>
      <w:r w:rsidRPr="00C07F3A">
        <w:rPr>
          <w:spacing w:val="-4"/>
          <w:sz w:val="24"/>
        </w:rPr>
        <w:t xml:space="preserve"> </w:t>
      </w:r>
      <w:r w:rsidRPr="00C07F3A">
        <w:rPr>
          <w:spacing w:val="-2"/>
          <w:sz w:val="24"/>
        </w:rPr>
        <w:t>обучения</w:t>
      </w:r>
    </w:p>
    <w:p w14:paraId="01BAD7A0" w14:textId="77777777" w:rsidR="00C07F3A" w:rsidRPr="00C07F3A" w:rsidRDefault="00C07F3A" w:rsidP="00C07F3A">
      <w:pPr>
        <w:numPr>
          <w:ilvl w:val="1"/>
          <w:numId w:val="22"/>
        </w:numPr>
        <w:tabs>
          <w:tab w:val="left" w:pos="2409"/>
        </w:tabs>
        <w:suppressAutoHyphens w:val="0"/>
        <w:autoSpaceDE w:val="0"/>
        <w:autoSpaceDN w:val="0"/>
        <w:spacing w:before="39"/>
        <w:ind w:left="2409" w:hanging="336"/>
        <w:rPr>
          <w:sz w:val="24"/>
        </w:rPr>
      </w:pPr>
      <w:r w:rsidRPr="00C07F3A">
        <w:rPr>
          <w:sz w:val="24"/>
        </w:rPr>
        <w:t>Очные</w:t>
      </w:r>
      <w:r w:rsidRPr="00C07F3A">
        <w:rPr>
          <w:spacing w:val="-4"/>
          <w:sz w:val="24"/>
        </w:rPr>
        <w:t xml:space="preserve"> </w:t>
      </w:r>
      <w:r w:rsidRPr="00C07F3A">
        <w:rPr>
          <w:sz w:val="24"/>
        </w:rPr>
        <w:t>курсы</w:t>
      </w:r>
      <w:r w:rsidRPr="00C07F3A">
        <w:rPr>
          <w:spacing w:val="-2"/>
          <w:sz w:val="24"/>
        </w:rPr>
        <w:t xml:space="preserve"> </w:t>
      </w:r>
      <w:r w:rsidRPr="00C07F3A">
        <w:rPr>
          <w:sz w:val="24"/>
        </w:rPr>
        <w:t>повышения</w:t>
      </w:r>
      <w:r w:rsidRPr="00C07F3A">
        <w:rPr>
          <w:spacing w:val="-2"/>
          <w:sz w:val="24"/>
        </w:rPr>
        <w:t xml:space="preserve"> </w:t>
      </w:r>
      <w:r w:rsidRPr="00C07F3A">
        <w:rPr>
          <w:sz w:val="24"/>
        </w:rPr>
        <w:t>квалификации</w:t>
      </w:r>
      <w:r w:rsidRPr="00C07F3A">
        <w:rPr>
          <w:spacing w:val="-2"/>
          <w:sz w:val="24"/>
        </w:rPr>
        <w:t xml:space="preserve"> </w:t>
      </w:r>
      <w:r w:rsidRPr="00C07F3A">
        <w:rPr>
          <w:sz w:val="24"/>
        </w:rPr>
        <w:t>в</w:t>
      </w:r>
      <w:r w:rsidRPr="00C07F3A">
        <w:rPr>
          <w:spacing w:val="-3"/>
          <w:sz w:val="24"/>
        </w:rPr>
        <w:t xml:space="preserve"> </w:t>
      </w:r>
      <w:r w:rsidRPr="00C07F3A">
        <w:rPr>
          <w:sz w:val="24"/>
        </w:rPr>
        <w:t>других</w:t>
      </w:r>
      <w:r w:rsidRPr="00C07F3A">
        <w:rPr>
          <w:spacing w:val="1"/>
          <w:sz w:val="24"/>
        </w:rPr>
        <w:t xml:space="preserve"> </w:t>
      </w:r>
      <w:r w:rsidRPr="00C07F3A">
        <w:rPr>
          <w:spacing w:val="-5"/>
          <w:sz w:val="24"/>
        </w:rPr>
        <w:t>ПОО</w:t>
      </w:r>
    </w:p>
    <w:p w14:paraId="77EEC00E" w14:textId="77777777" w:rsidR="00C07F3A" w:rsidRPr="00C07F3A" w:rsidRDefault="00C07F3A" w:rsidP="00C07F3A">
      <w:pPr>
        <w:numPr>
          <w:ilvl w:val="1"/>
          <w:numId w:val="22"/>
        </w:numPr>
        <w:tabs>
          <w:tab w:val="left" w:pos="2409"/>
        </w:tabs>
        <w:suppressAutoHyphens w:val="0"/>
        <w:autoSpaceDE w:val="0"/>
        <w:autoSpaceDN w:val="0"/>
        <w:spacing w:before="42"/>
        <w:ind w:left="2409" w:hanging="336"/>
        <w:rPr>
          <w:sz w:val="24"/>
        </w:rPr>
      </w:pPr>
      <w:r w:rsidRPr="00C07F3A">
        <w:rPr>
          <w:sz w:val="24"/>
        </w:rPr>
        <w:t>Стажировка</w:t>
      </w:r>
      <w:r w:rsidRPr="00C07F3A">
        <w:rPr>
          <w:spacing w:val="-1"/>
          <w:sz w:val="24"/>
        </w:rPr>
        <w:t xml:space="preserve"> </w:t>
      </w:r>
      <w:r w:rsidRPr="00C07F3A">
        <w:rPr>
          <w:sz w:val="24"/>
        </w:rPr>
        <w:t xml:space="preserve">на </w:t>
      </w:r>
      <w:r w:rsidRPr="00C07F3A">
        <w:rPr>
          <w:spacing w:val="-2"/>
          <w:sz w:val="24"/>
        </w:rPr>
        <w:t>предприятиях</w:t>
      </w:r>
    </w:p>
    <w:p w14:paraId="1D4ADC5D" w14:textId="77777777" w:rsidR="00C07F3A" w:rsidRPr="00C07F3A" w:rsidRDefault="00C07F3A" w:rsidP="00C07F3A">
      <w:pPr>
        <w:numPr>
          <w:ilvl w:val="1"/>
          <w:numId w:val="22"/>
        </w:numPr>
        <w:tabs>
          <w:tab w:val="left" w:pos="2409"/>
          <w:tab w:val="left" w:pos="2433"/>
        </w:tabs>
        <w:suppressAutoHyphens w:val="0"/>
        <w:autoSpaceDE w:val="0"/>
        <w:autoSpaceDN w:val="0"/>
        <w:spacing w:before="40" w:line="273" w:lineRule="auto"/>
        <w:ind w:left="2433" w:right="567"/>
        <w:rPr>
          <w:sz w:val="24"/>
        </w:rPr>
      </w:pPr>
      <w:r w:rsidRPr="00C07F3A">
        <w:rPr>
          <w:sz w:val="24"/>
        </w:rPr>
        <w:t>Посещение лекций и практических</w:t>
      </w:r>
      <w:r w:rsidRPr="00C07F3A">
        <w:rPr>
          <w:spacing w:val="29"/>
          <w:sz w:val="24"/>
        </w:rPr>
        <w:t xml:space="preserve"> </w:t>
      </w:r>
      <w:r w:rsidRPr="00C07F3A">
        <w:rPr>
          <w:sz w:val="24"/>
        </w:rPr>
        <w:t>занятий коллег</w:t>
      </w:r>
      <w:r w:rsidRPr="00C07F3A">
        <w:rPr>
          <w:spacing w:val="33"/>
          <w:sz w:val="24"/>
        </w:rPr>
        <w:t xml:space="preserve"> </w:t>
      </w:r>
      <w:r w:rsidRPr="00C07F3A">
        <w:rPr>
          <w:sz w:val="24"/>
        </w:rPr>
        <w:t>в колледже и коллег в других ПОО</w:t>
      </w:r>
    </w:p>
    <w:p w14:paraId="5BF4AF54" w14:textId="77777777" w:rsidR="00C07F3A" w:rsidRPr="00C07F3A" w:rsidRDefault="00C07F3A" w:rsidP="00C07F3A">
      <w:pPr>
        <w:numPr>
          <w:ilvl w:val="1"/>
          <w:numId w:val="22"/>
        </w:numPr>
        <w:tabs>
          <w:tab w:val="left" w:pos="2409"/>
          <w:tab w:val="left" w:pos="2433"/>
        </w:tabs>
        <w:suppressAutoHyphens w:val="0"/>
        <w:autoSpaceDE w:val="0"/>
        <w:autoSpaceDN w:val="0"/>
        <w:spacing w:before="3" w:line="273" w:lineRule="auto"/>
        <w:ind w:left="2433" w:right="567"/>
        <w:rPr>
          <w:sz w:val="24"/>
        </w:rPr>
      </w:pPr>
      <w:r w:rsidRPr="00C07F3A">
        <w:rPr>
          <w:sz w:val="24"/>
        </w:rPr>
        <w:t>Изучение</w:t>
      </w:r>
      <w:r w:rsidRPr="00C07F3A">
        <w:rPr>
          <w:spacing w:val="80"/>
          <w:sz w:val="24"/>
        </w:rPr>
        <w:t xml:space="preserve"> </w:t>
      </w:r>
      <w:r w:rsidRPr="00C07F3A">
        <w:rPr>
          <w:sz w:val="24"/>
        </w:rPr>
        <w:t>новой</w:t>
      </w:r>
      <w:r w:rsidRPr="00C07F3A">
        <w:rPr>
          <w:spacing w:val="80"/>
          <w:sz w:val="24"/>
        </w:rPr>
        <w:t xml:space="preserve"> </w:t>
      </w:r>
      <w:r w:rsidRPr="00C07F3A">
        <w:rPr>
          <w:sz w:val="24"/>
        </w:rPr>
        <w:t>литературы/информации</w:t>
      </w:r>
      <w:r w:rsidRPr="00C07F3A">
        <w:rPr>
          <w:spacing w:val="80"/>
          <w:sz w:val="24"/>
        </w:rPr>
        <w:t xml:space="preserve"> </w:t>
      </w:r>
      <w:r w:rsidRPr="00C07F3A">
        <w:rPr>
          <w:sz w:val="24"/>
        </w:rPr>
        <w:t>по</w:t>
      </w:r>
      <w:r w:rsidRPr="00C07F3A">
        <w:rPr>
          <w:spacing w:val="80"/>
          <w:sz w:val="24"/>
        </w:rPr>
        <w:t xml:space="preserve"> </w:t>
      </w:r>
      <w:r w:rsidRPr="00C07F3A">
        <w:rPr>
          <w:sz w:val="24"/>
        </w:rPr>
        <w:t>своей</w:t>
      </w:r>
      <w:r w:rsidRPr="00C07F3A">
        <w:rPr>
          <w:spacing w:val="80"/>
          <w:sz w:val="24"/>
        </w:rPr>
        <w:t xml:space="preserve"> </w:t>
      </w:r>
      <w:r w:rsidRPr="00C07F3A">
        <w:rPr>
          <w:sz w:val="24"/>
        </w:rPr>
        <w:t>дисциплине</w:t>
      </w:r>
      <w:r w:rsidRPr="00C07F3A">
        <w:rPr>
          <w:spacing w:val="80"/>
          <w:sz w:val="24"/>
        </w:rPr>
        <w:t xml:space="preserve"> </w:t>
      </w:r>
      <w:r w:rsidRPr="00C07F3A">
        <w:rPr>
          <w:sz w:val="24"/>
        </w:rPr>
        <w:t xml:space="preserve">(курсу, </w:t>
      </w:r>
      <w:r w:rsidRPr="00C07F3A">
        <w:rPr>
          <w:spacing w:val="-2"/>
          <w:sz w:val="24"/>
        </w:rPr>
        <w:t>практике)</w:t>
      </w:r>
    </w:p>
    <w:p w14:paraId="54F717A9" w14:textId="77777777" w:rsidR="00C07F3A" w:rsidRPr="00C07F3A" w:rsidRDefault="00C07F3A" w:rsidP="00C07F3A">
      <w:pPr>
        <w:suppressAutoHyphens w:val="0"/>
        <w:autoSpaceDE w:val="0"/>
        <w:autoSpaceDN w:val="0"/>
        <w:spacing w:line="273" w:lineRule="auto"/>
        <w:ind w:left="1713" w:hanging="360"/>
        <w:rPr>
          <w:sz w:val="24"/>
        </w:rPr>
        <w:sectPr w:rsidR="00C07F3A" w:rsidRPr="00C07F3A">
          <w:pgSz w:w="11910" w:h="16840"/>
          <w:pgMar w:top="1040" w:right="283" w:bottom="1680" w:left="708" w:header="0" w:footer="1453" w:gutter="0"/>
          <w:cols w:space="720"/>
        </w:sectPr>
      </w:pPr>
    </w:p>
    <w:p w14:paraId="265388AF" w14:textId="77777777" w:rsidR="00C07F3A" w:rsidRPr="00C07F3A" w:rsidRDefault="00C07F3A" w:rsidP="00C07F3A">
      <w:pPr>
        <w:numPr>
          <w:ilvl w:val="1"/>
          <w:numId w:val="22"/>
        </w:numPr>
        <w:tabs>
          <w:tab w:val="left" w:pos="2409"/>
        </w:tabs>
        <w:suppressAutoHyphens w:val="0"/>
        <w:autoSpaceDE w:val="0"/>
        <w:autoSpaceDN w:val="0"/>
        <w:spacing w:before="88"/>
        <w:ind w:left="2409" w:hanging="336"/>
        <w:rPr>
          <w:sz w:val="24"/>
        </w:rPr>
      </w:pPr>
      <w:r w:rsidRPr="00C07F3A">
        <w:rPr>
          <w:sz w:val="24"/>
        </w:rPr>
        <w:lastRenderedPageBreak/>
        <w:t>Участие</w:t>
      </w:r>
      <w:r w:rsidRPr="00C07F3A">
        <w:rPr>
          <w:spacing w:val="-6"/>
          <w:sz w:val="24"/>
        </w:rPr>
        <w:t xml:space="preserve"> </w:t>
      </w:r>
      <w:r w:rsidRPr="00C07F3A">
        <w:rPr>
          <w:sz w:val="24"/>
        </w:rPr>
        <w:t>в</w:t>
      </w:r>
      <w:r w:rsidRPr="00C07F3A">
        <w:rPr>
          <w:spacing w:val="-4"/>
          <w:sz w:val="24"/>
        </w:rPr>
        <w:t xml:space="preserve"> </w:t>
      </w:r>
      <w:r w:rsidRPr="00C07F3A">
        <w:rPr>
          <w:sz w:val="24"/>
        </w:rPr>
        <w:t>однодневных</w:t>
      </w:r>
      <w:r w:rsidRPr="00C07F3A">
        <w:rPr>
          <w:spacing w:val="-3"/>
          <w:sz w:val="24"/>
        </w:rPr>
        <w:t xml:space="preserve"> </w:t>
      </w:r>
      <w:r w:rsidRPr="00C07F3A">
        <w:rPr>
          <w:sz w:val="24"/>
        </w:rPr>
        <w:t>семинарах,</w:t>
      </w:r>
      <w:r w:rsidRPr="00C07F3A">
        <w:rPr>
          <w:spacing w:val="-3"/>
          <w:sz w:val="24"/>
        </w:rPr>
        <w:t xml:space="preserve"> </w:t>
      </w:r>
      <w:r w:rsidRPr="00C07F3A">
        <w:rPr>
          <w:sz w:val="24"/>
        </w:rPr>
        <w:t>практикумах,</w:t>
      </w:r>
      <w:r w:rsidRPr="00C07F3A">
        <w:rPr>
          <w:spacing w:val="-3"/>
          <w:sz w:val="24"/>
        </w:rPr>
        <w:t xml:space="preserve"> </w:t>
      </w:r>
      <w:r w:rsidRPr="00C07F3A">
        <w:rPr>
          <w:spacing w:val="-2"/>
          <w:sz w:val="24"/>
        </w:rPr>
        <w:t>конференциях</w:t>
      </w:r>
    </w:p>
    <w:p w14:paraId="6DAF76B1" w14:textId="77777777" w:rsidR="00C07F3A" w:rsidRPr="00C07F3A" w:rsidRDefault="00C07F3A" w:rsidP="00C07F3A">
      <w:pPr>
        <w:suppressAutoHyphens w:val="0"/>
        <w:autoSpaceDE w:val="0"/>
        <w:autoSpaceDN w:val="0"/>
        <w:spacing w:before="88"/>
        <w:rPr>
          <w:sz w:val="24"/>
          <w:szCs w:val="24"/>
        </w:rPr>
      </w:pPr>
    </w:p>
    <w:p w14:paraId="7F694B53" w14:textId="77777777" w:rsidR="00C07F3A" w:rsidRPr="00C07F3A" w:rsidRDefault="00C07F3A" w:rsidP="00C07F3A">
      <w:pPr>
        <w:numPr>
          <w:ilvl w:val="0"/>
          <w:numId w:val="22"/>
        </w:numPr>
        <w:tabs>
          <w:tab w:val="left" w:pos="2073"/>
        </w:tabs>
        <w:suppressAutoHyphens w:val="0"/>
        <w:autoSpaceDE w:val="0"/>
        <w:autoSpaceDN w:val="0"/>
        <w:spacing w:line="276" w:lineRule="auto"/>
        <w:ind w:left="2073" w:right="565" w:hanging="360"/>
        <w:jc w:val="both"/>
        <w:rPr>
          <w:b/>
          <w:sz w:val="24"/>
        </w:rPr>
      </w:pPr>
      <w:r w:rsidRPr="00C07F3A">
        <w:rPr>
          <w:b/>
          <w:sz w:val="24"/>
        </w:rPr>
        <w:t>Какие затруднения из перечисленных Вы испытываете в своей повседне</w:t>
      </w:r>
      <w:r w:rsidRPr="00C07F3A">
        <w:rPr>
          <w:b/>
          <w:sz w:val="24"/>
        </w:rPr>
        <w:t>в</w:t>
      </w:r>
      <w:r w:rsidRPr="00C07F3A">
        <w:rPr>
          <w:b/>
          <w:sz w:val="24"/>
        </w:rPr>
        <w:t xml:space="preserve">ной педагогической практике? (укажите не более 2 вариантов </w:t>
      </w:r>
      <w:r w:rsidRPr="00C07F3A">
        <w:rPr>
          <w:b/>
          <w:spacing w:val="-2"/>
          <w:sz w:val="24"/>
        </w:rPr>
        <w:t>ответов)</w:t>
      </w:r>
    </w:p>
    <w:p w14:paraId="057BA611" w14:textId="77777777" w:rsidR="00C07F3A" w:rsidRPr="00C07F3A" w:rsidRDefault="00C07F3A" w:rsidP="00C07F3A">
      <w:pPr>
        <w:suppressAutoHyphens w:val="0"/>
        <w:autoSpaceDE w:val="0"/>
        <w:autoSpaceDN w:val="0"/>
        <w:spacing w:line="272" w:lineRule="exact"/>
        <w:ind w:left="1713"/>
        <w:jc w:val="both"/>
        <w:rPr>
          <w:sz w:val="24"/>
          <w:szCs w:val="24"/>
        </w:rPr>
      </w:pPr>
      <w:r w:rsidRPr="00C07F3A">
        <w:rPr>
          <w:sz w:val="24"/>
          <w:szCs w:val="24"/>
        </w:rPr>
        <w:t>Варианты</w:t>
      </w:r>
      <w:r w:rsidRPr="00C07F3A">
        <w:rPr>
          <w:spacing w:val="-5"/>
          <w:sz w:val="24"/>
          <w:szCs w:val="24"/>
        </w:rPr>
        <w:t xml:space="preserve"> </w:t>
      </w:r>
      <w:r w:rsidRPr="00C07F3A">
        <w:rPr>
          <w:spacing w:val="-2"/>
          <w:sz w:val="24"/>
          <w:szCs w:val="24"/>
        </w:rPr>
        <w:t>ответов:</w:t>
      </w:r>
    </w:p>
    <w:p w14:paraId="739E97D7" w14:textId="77777777" w:rsidR="00C07F3A" w:rsidRPr="00C07F3A" w:rsidRDefault="00C07F3A" w:rsidP="00C07F3A">
      <w:pPr>
        <w:numPr>
          <w:ilvl w:val="1"/>
          <w:numId w:val="22"/>
        </w:numPr>
        <w:tabs>
          <w:tab w:val="left" w:pos="2270"/>
        </w:tabs>
        <w:suppressAutoHyphens w:val="0"/>
        <w:autoSpaceDE w:val="0"/>
        <w:autoSpaceDN w:val="0"/>
        <w:spacing w:before="41"/>
        <w:ind w:left="2270"/>
        <w:rPr>
          <w:sz w:val="24"/>
        </w:rPr>
      </w:pPr>
      <w:r w:rsidRPr="00C07F3A">
        <w:rPr>
          <w:sz w:val="24"/>
        </w:rPr>
        <w:t>Не</w:t>
      </w:r>
      <w:r w:rsidRPr="00C07F3A">
        <w:rPr>
          <w:spacing w:val="-6"/>
          <w:sz w:val="24"/>
        </w:rPr>
        <w:t xml:space="preserve"> </w:t>
      </w:r>
      <w:r w:rsidRPr="00C07F3A">
        <w:rPr>
          <w:sz w:val="24"/>
        </w:rPr>
        <w:t>хватает</w:t>
      </w:r>
      <w:r w:rsidRPr="00C07F3A">
        <w:rPr>
          <w:spacing w:val="-2"/>
          <w:sz w:val="24"/>
        </w:rPr>
        <w:t xml:space="preserve"> </w:t>
      </w:r>
      <w:r w:rsidRPr="00C07F3A">
        <w:rPr>
          <w:sz w:val="24"/>
        </w:rPr>
        <w:t>времени</w:t>
      </w:r>
      <w:r w:rsidRPr="00C07F3A">
        <w:rPr>
          <w:spacing w:val="-2"/>
          <w:sz w:val="24"/>
        </w:rPr>
        <w:t xml:space="preserve"> </w:t>
      </w:r>
      <w:r w:rsidRPr="00C07F3A">
        <w:rPr>
          <w:sz w:val="24"/>
        </w:rPr>
        <w:t>на</w:t>
      </w:r>
      <w:r w:rsidRPr="00C07F3A">
        <w:rPr>
          <w:spacing w:val="-3"/>
          <w:sz w:val="24"/>
        </w:rPr>
        <w:t xml:space="preserve"> </w:t>
      </w:r>
      <w:r w:rsidRPr="00C07F3A">
        <w:rPr>
          <w:sz w:val="24"/>
        </w:rPr>
        <w:t>изучение</w:t>
      </w:r>
      <w:r w:rsidRPr="00C07F3A">
        <w:rPr>
          <w:spacing w:val="-3"/>
          <w:sz w:val="24"/>
        </w:rPr>
        <w:t xml:space="preserve"> </w:t>
      </w:r>
      <w:r w:rsidRPr="00C07F3A">
        <w:rPr>
          <w:sz w:val="24"/>
        </w:rPr>
        <w:t>своей</w:t>
      </w:r>
      <w:r w:rsidRPr="00C07F3A">
        <w:rPr>
          <w:spacing w:val="-2"/>
          <w:sz w:val="24"/>
        </w:rPr>
        <w:t xml:space="preserve"> </w:t>
      </w:r>
      <w:r w:rsidRPr="00C07F3A">
        <w:rPr>
          <w:sz w:val="24"/>
        </w:rPr>
        <w:t>дисциплины</w:t>
      </w:r>
      <w:r w:rsidRPr="00C07F3A">
        <w:rPr>
          <w:spacing w:val="-2"/>
          <w:sz w:val="24"/>
        </w:rPr>
        <w:t xml:space="preserve"> (курса)</w:t>
      </w:r>
    </w:p>
    <w:p w14:paraId="2633FFC1" w14:textId="77777777" w:rsidR="00C07F3A" w:rsidRPr="00C07F3A" w:rsidRDefault="00C07F3A" w:rsidP="00C07F3A">
      <w:pPr>
        <w:numPr>
          <w:ilvl w:val="1"/>
          <w:numId w:val="22"/>
        </w:numPr>
        <w:tabs>
          <w:tab w:val="left" w:pos="2270"/>
        </w:tabs>
        <w:suppressAutoHyphens w:val="0"/>
        <w:autoSpaceDE w:val="0"/>
        <w:autoSpaceDN w:val="0"/>
        <w:spacing w:before="42"/>
        <w:ind w:left="2270"/>
        <w:rPr>
          <w:sz w:val="24"/>
        </w:rPr>
      </w:pPr>
      <w:r w:rsidRPr="00C07F3A">
        <w:rPr>
          <w:sz w:val="24"/>
        </w:rPr>
        <w:t>Необходимо</w:t>
      </w:r>
      <w:r w:rsidRPr="00C07F3A">
        <w:rPr>
          <w:spacing w:val="-3"/>
          <w:sz w:val="24"/>
        </w:rPr>
        <w:t xml:space="preserve"> </w:t>
      </w:r>
      <w:r w:rsidRPr="00C07F3A">
        <w:rPr>
          <w:sz w:val="24"/>
        </w:rPr>
        <w:t>актуализировать</w:t>
      </w:r>
      <w:r w:rsidRPr="00C07F3A">
        <w:rPr>
          <w:spacing w:val="-2"/>
          <w:sz w:val="24"/>
        </w:rPr>
        <w:t xml:space="preserve"> </w:t>
      </w:r>
      <w:r w:rsidRPr="00C07F3A">
        <w:rPr>
          <w:sz w:val="24"/>
        </w:rPr>
        <w:t>знания</w:t>
      </w:r>
      <w:r w:rsidRPr="00C07F3A">
        <w:rPr>
          <w:spacing w:val="-3"/>
          <w:sz w:val="24"/>
        </w:rPr>
        <w:t xml:space="preserve"> </w:t>
      </w:r>
      <w:r w:rsidRPr="00C07F3A">
        <w:rPr>
          <w:sz w:val="24"/>
        </w:rPr>
        <w:t>в области</w:t>
      </w:r>
      <w:r w:rsidRPr="00C07F3A">
        <w:rPr>
          <w:spacing w:val="-2"/>
          <w:sz w:val="24"/>
        </w:rPr>
        <w:t xml:space="preserve"> </w:t>
      </w:r>
      <w:r w:rsidRPr="00C07F3A">
        <w:rPr>
          <w:sz w:val="24"/>
        </w:rPr>
        <w:t>ЭО</w:t>
      </w:r>
      <w:r w:rsidRPr="00C07F3A">
        <w:rPr>
          <w:spacing w:val="-4"/>
          <w:sz w:val="24"/>
        </w:rPr>
        <w:t xml:space="preserve"> </w:t>
      </w:r>
      <w:r w:rsidRPr="00C07F3A">
        <w:rPr>
          <w:sz w:val="24"/>
        </w:rPr>
        <w:t>и</w:t>
      </w:r>
      <w:r w:rsidRPr="00C07F3A">
        <w:rPr>
          <w:spacing w:val="-2"/>
          <w:sz w:val="24"/>
        </w:rPr>
        <w:t xml:space="preserve"> </w:t>
      </w:r>
      <w:r w:rsidRPr="00C07F3A">
        <w:rPr>
          <w:spacing w:val="-5"/>
          <w:sz w:val="24"/>
        </w:rPr>
        <w:t>ДОТ</w:t>
      </w:r>
    </w:p>
    <w:p w14:paraId="33E75147" w14:textId="77777777" w:rsidR="00C07F3A" w:rsidRPr="00C07F3A" w:rsidRDefault="00C07F3A" w:rsidP="00C07F3A">
      <w:pPr>
        <w:numPr>
          <w:ilvl w:val="1"/>
          <w:numId w:val="22"/>
        </w:numPr>
        <w:tabs>
          <w:tab w:val="left" w:pos="2270"/>
        </w:tabs>
        <w:suppressAutoHyphens w:val="0"/>
        <w:autoSpaceDE w:val="0"/>
        <w:autoSpaceDN w:val="0"/>
        <w:spacing w:before="39"/>
        <w:ind w:left="2270"/>
        <w:rPr>
          <w:sz w:val="24"/>
        </w:rPr>
      </w:pPr>
      <w:r w:rsidRPr="00C07F3A">
        <w:rPr>
          <w:sz w:val="24"/>
        </w:rPr>
        <w:t>Не</w:t>
      </w:r>
      <w:r w:rsidRPr="00C07F3A">
        <w:rPr>
          <w:spacing w:val="-8"/>
          <w:sz w:val="24"/>
        </w:rPr>
        <w:t xml:space="preserve"> </w:t>
      </w:r>
      <w:r w:rsidRPr="00C07F3A">
        <w:rPr>
          <w:sz w:val="24"/>
        </w:rPr>
        <w:t>хватает</w:t>
      </w:r>
      <w:r w:rsidRPr="00C07F3A">
        <w:rPr>
          <w:spacing w:val="-3"/>
          <w:sz w:val="24"/>
        </w:rPr>
        <w:t xml:space="preserve"> </w:t>
      </w:r>
      <w:r w:rsidRPr="00C07F3A">
        <w:rPr>
          <w:sz w:val="24"/>
        </w:rPr>
        <w:t>знаний</w:t>
      </w:r>
      <w:r w:rsidRPr="00C07F3A">
        <w:rPr>
          <w:spacing w:val="-4"/>
          <w:sz w:val="24"/>
        </w:rPr>
        <w:t xml:space="preserve"> </w:t>
      </w:r>
      <w:r w:rsidRPr="00C07F3A">
        <w:rPr>
          <w:sz w:val="24"/>
        </w:rPr>
        <w:t>об</w:t>
      </w:r>
      <w:r w:rsidRPr="00C07F3A">
        <w:rPr>
          <w:spacing w:val="-4"/>
          <w:sz w:val="24"/>
        </w:rPr>
        <w:t xml:space="preserve"> </w:t>
      </w:r>
      <w:r w:rsidRPr="00C07F3A">
        <w:rPr>
          <w:sz w:val="24"/>
        </w:rPr>
        <w:t>актуальных</w:t>
      </w:r>
      <w:r w:rsidRPr="00C07F3A">
        <w:rPr>
          <w:spacing w:val="-2"/>
          <w:sz w:val="24"/>
        </w:rPr>
        <w:t xml:space="preserve"> </w:t>
      </w:r>
      <w:r w:rsidRPr="00C07F3A">
        <w:rPr>
          <w:sz w:val="24"/>
        </w:rPr>
        <w:t>(инновационных)</w:t>
      </w:r>
      <w:r w:rsidRPr="00C07F3A">
        <w:rPr>
          <w:spacing w:val="-4"/>
          <w:sz w:val="24"/>
        </w:rPr>
        <w:t xml:space="preserve"> </w:t>
      </w:r>
      <w:r w:rsidRPr="00C07F3A">
        <w:rPr>
          <w:sz w:val="24"/>
        </w:rPr>
        <w:t>методах</w:t>
      </w:r>
      <w:r w:rsidRPr="00C07F3A">
        <w:rPr>
          <w:spacing w:val="-1"/>
          <w:sz w:val="24"/>
        </w:rPr>
        <w:t xml:space="preserve"> </w:t>
      </w:r>
      <w:r w:rsidRPr="00C07F3A">
        <w:rPr>
          <w:spacing w:val="-2"/>
          <w:sz w:val="24"/>
        </w:rPr>
        <w:t>преподавания</w:t>
      </w:r>
    </w:p>
    <w:p w14:paraId="4C25D32E" w14:textId="77777777" w:rsidR="00C07F3A" w:rsidRPr="00C07F3A" w:rsidRDefault="00C07F3A" w:rsidP="00C07F3A">
      <w:pPr>
        <w:numPr>
          <w:ilvl w:val="1"/>
          <w:numId w:val="22"/>
        </w:numPr>
        <w:tabs>
          <w:tab w:val="left" w:pos="2270"/>
        </w:tabs>
        <w:suppressAutoHyphens w:val="0"/>
        <w:autoSpaceDE w:val="0"/>
        <w:autoSpaceDN w:val="0"/>
        <w:spacing w:before="40"/>
        <w:ind w:left="2270"/>
        <w:rPr>
          <w:sz w:val="24"/>
        </w:rPr>
      </w:pPr>
      <w:r w:rsidRPr="00C07F3A">
        <w:rPr>
          <w:sz w:val="24"/>
        </w:rPr>
        <w:t>Стоит</w:t>
      </w:r>
      <w:r w:rsidRPr="00C07F3A">
        <w:rPr>
          <w:spacing w:val="-5"/>
          <w:sz w:val="24"/>
        </w:rPr>
        <w:t xml:space="preserve"> </w:t>
      </w:r>
      <w:r w:rsidRPr="00C07F3A">
        <w:rPr>
          <w:sz w:val="24"/>
        </w:rPr>
        <w:t>усилить</w:t>
      </w:r>
      <w:r w:rsidRPr="00C07F3A">
        <w:rPr>
          <w:spacing w:val="-3"/>
          <w:sz w:val="24"/>
        </w:rPr>
        <w:t xml:space="preserve"> </w:t>
      </w:r>
      <w:r w:rsidRPr="00C07F3A">
        <w:rPr>
          <w:sz w:val="24"/>
        </w:rPr>
        <w:t>знания</w:t>
      </w:r>
      <w:r w:rsidRPr="00C07F3A">
        <w:rPr>
          <w:spacing w:val="-4"/>
          <w:sz w:val="24"/>
        </w:rPr>
        <w:t xml:space="preserve"> </w:t>
      </w:r>
      <w:r w:rsidRPr="00C07F3A">
        <w:rPr>
          <w:sz w:val="24"/>
        </w:rPr>
        <w:t>о</w:t>
      </w:r>
      <w:r w:rsidRPr="00C07F3A">
        <w:rPr>
          <w:spacing w:val="-7"/>
          <w:sz w:val="24"/>
        </w:rPr>
        <w:t xml:space="preserve"> </w:t>
      </w:r>
      <w:r w:rsidRPr="00C07F3A">
        <w:rPr>
          <w:sz w:val="24"/>
        </w:rPr>
        <w:t>методах</w:t>
      </w:r>
      <w:r w:rsidRPr="00C07F3A">
        <w:rPr>
          <w:spacing w:val="-3"/>
          <w:sz w:val="24"/>
        </w:rPr>
        <w:t xml:space="preserve"> </w:t>
      </w:r>
      <w:r w:rsidRPr="00C07F3A">
        <w:rPr>
          <w:sz w:val="24"/>
        </w:rPr>
        <w:t>повышения</w:t>
      </w:r>
      <w:r w:rsidRPr="00C07F3A">
        <w:rPr>
          <w:spacing w:val="-2"/>
          <w:sz w:val="24"/>
        </w:rPr>
        <w:t xml:space="preserve"> </w:t>
      </w:r>
      <w:r w:rsidRPr="00C07F3A">
        <w:rPr>
          <w:sz w:val="24"/>
        </w:rPr>
        <w:t>учебной</w:t>
      </w:r>
      <w:r w:rsidRPr="00C07F3A">
        <w:rPr>
          <w:spacing w:val="-4"/>
          <w:sz w:val="24"/>
        </w:rPr>
        <w:t xml:space="preserve"> </w:t>
      </w:r>
      <w:r w:rsidRPr="00C07F3A">
        <w:rPr>
          <w:sz w:val="24"/>
        </w:rPr>
        <w:t>мотивации</w:t>
      </w:r>
      <w:r w:rsidRPr="00C07F3A">
        <w:rPr>
          <w:spacing w:val="-4"/>
          <w:sz w:val="24"/>
        </w:rPr>
        <w:t xml:space="preserve"> </w:t>
      </w:r>
      <w:r w:rsidRPr="00C07F3A">
        <w:rPr>
          <w:spacing w:val="-2"/>
          <w:sz w:val="24"/>
        </w:rPr>
        <w:t>студентов</w:t>
      </w:r>
    </w:p>
    <w:p w14:paraId="62236300" w14:textId="77777777" w:rsidR="00C07F3A" w:rsidRPr="00C07F3A" w:rsidRDefault="00C07F3A" w:rsidP="00C07F3A">
      <w:pPr>
        <w:numPr>
          <w:ilvl w:val="1"/>
          <w:numId w:val="22"/>
        </w:numPr>
        <w:tabs>
          <w:tab w:val="left" w:pos="2270"/>
        </w:tabs>
        <w:suppressAutoHyphens w:val="0"/>
        <w:autoSpaceDE w:val="0"/>
        <w:autoSpaceDN w:val="0"/>
        <w:spacing w:before="42"/>
        <w:ind w:left="2270"/>
        <w:rPr>
          <w:sz w:val="24"/>
        </w:rPr>
      </w:pPr>
      <w:r w:rsidRPr="00C07F3A">
        <w:rPr>
          <w:sz w:val="24"/>
        </w:rPr>
        <w:t>Нет</w:t>
      </w:r>
      <w:r w:rsidRPr="00C07F3A">
        <w:rPr>
          <w:spacing w:val="-6"/>
          <w:sz w:val="24"/>
        </w:rPr>
        <w:t xml:space="preserve"> </w:t>
      </w:r>
      <w:r w:rsidRPr="00C07F3A">
        <w:rPr>
          <w:sz w:val="24"/>
        </w:rPr>
        <w:t>данных</w:t>
      </w:r>
      <w:r w:rsidRPr="00C07F3A">
        <w:rPr>
          <w:spacing w:val="-3"/>
          <w:sz w:val="24"/>
        </w:rPr>
        <w:t xml:space="preserve"> </w:t>
      </w:r>
      <w:r w:rsidRPr="00C07F3A">
        <w:rPr>
          <w:sz w:val="24"/>
        </w:rPr>
        <w:t>об</w:t>
      </w:r>
      <w:r w:rsidRPr="00C07F3A">
        <w:rPr>
          <w:spacing w:val="-4"/>
          <w:sz w:val="24"/>
        </w:rPr>
        <w:t xml:space="preserve"> </w:t>
      </w:r>
      <w:r w:rsidRPr="00C07F3A">
        <w:rPr>
          <w:sz w:val="24"/>
        </w:rPr>
        <w:t>актуальных</w:t>
      </w:r>
      <w:r w:rsidRPr="00C07F3A">
        <w:rPr>
          <w:spacing w:val="-5"/>
          <w:sz w:val="24"/>
        </w:rPr>
        <w:t xml:space="preserve"> </w:t>
      </w:r>
      <w:r w:rsidRPr="00C07F3A">
        <w:rPr>
          <w:sz w:val="24"/>
        </w:rPr>
        <w:t>тенденциях</w:t>
      </w:r>
      <w:r w:rsidRPr="00C07F3A">
        <w:rPr>
          <w:spacing w:val="-2"/>
          <w:sz w:val="24"/>
        </w:rPr>
        <w:t xml:space="preserve"> </w:t>
      </w:r>
      <w:r w:rsidRPr="00C07F3A">
        <w:rPr>
          <w:sz w:val="24"/>
        </w:rPr>
        <w:t>рынка</w:t>
      </w:r>
      <w:r w:rsidRPr="00C07F3A">
        <w:rPr>
          <w:spacing w:val="-4"/>
          <w:sz w:val="24"/>
        </w:rPr>
        <w:t xml:space="preserve"> </w:t>
      </w:r>
      <w:r w:rsidRPr="00C07F3A">
        <w:rPr>
          <w:spacing w:val="-2"/>
          <w:sz w:val="24"/>
        </w:rPr>
        <w:t>труда</w:t>
      </w:r>
    </w:p>
    <w:p w14:paraId="0299E84C" w14:textId="77777777" w:rsidR="00C07F3A" w:rsidRPr="00C07F3A" w:rsidRDefault="00C07F3A" w:rsidP="00C07F3A">
      <w:pPr>
        <w:numPr>
          <w:ilvl w:val="1"/>
          <w:numId w:val="22"/>
        </w:numPr>
        <w:tabs>
          <w:tab w:val="left" w:pos="2270"/>
        </w:tabs>
        <w:suppressAutoHyphens w:val="0"/>
        <w:autoSpaceDE w:val="0"/>
        <w:autoSpaceDN w:val="0"/>
        <w:spacing w:before="40"/>
        <w:ind w:left="2270"/>
        <w:rPr>
          <w:sz w:val="24"/>
        </w:rPr>
      </w:pPr>
      <w:r w:rsidRPr="00C07F3A">
        <w:rPr>
          <w:sz w:val="24"/>
        </w:rPr>
        <w:t>Требуется</w:t>
      </w:r>
      <w:r w:rsidRPr="00C07F3A">
        <w:rPr>
          <w:spacing w:val="-7"/>
          <w:sz w:val="24"/>
        </w:rPr>
        <w:t xml:space="preserve"> </w:t>
      </w:r>
      <w:r w:rsidRPr="00C07F3A">
        <w:rPr>
          <w:sz w:val="24"/>
        </w:rPr>
        <w:t>актуализировать</w:t>
      </w:r>
      <w:r w:rsidRPr="00C07F3A">
        <w:rPr>
          <w:spacing w:val="-3"/>
          <w:sz w:val="24"/>
        </w:rPr>
        <w:t xml:space="preserve"> </w:t>
      </w:r>
      <w:r w:rsidRPr="00C07F3A">
        <w:rPr>
          <w:sz w:val="24"/>
        </w:rPr>
        <w:t>знания</w:t>
      </w:r>
      <w:r w:rsidRPr="00C07F3A">
        <w:rPr>
          <w:spacing w:val="-4"/>
          <w:sz w:val="24"/>
        </w:rPr>
        <w:t xml:space="preserve"> </w:t>
      </w:r>
      <w:r w:rsidRPr="00C07F3A">
        <w:rPr>
          <w:sz w:val="24"/>
        </w:rPr>
        <w:t>методики</w:t>
      </w:r>
      <w:r w:rsidRPr="00C07F3A">
        <w:rPr>
          <w:spacing w:val="-4"/>
          <w:sz w:val="24"/>
        </w:rPr>
        <w:t xml:space="preserve"> </w:t>
      </w:r>
      <w:r w:rsidRPr="00C07F3A">
        <w:rPr>
          <w:sz w:val="24"/>
        </w:rPr>
        <w:t>и</w:t>
      </w:r>
      <w:r w:rsidRPr="00C07F3A">
        <w:rPr>
          <w:spacing w:val="-5"/>
          <w:sz w:val="24"/>
        </w:rPr>
        <w:t xml:space="preserve"> </w:t>
      </w:r>
      <w:r w:rsidRPr="00C07F3A">
        <w:rPr>
          <w:spacing w:val="-2"/>
          <w:sz w:val="24"/>
        </w:rPr>
        <w:t>педагогики</w:t>
      </w:r>
    </w:p>
    <w:p w14:paraId="6571514C" w14:textId="77777777" w:rsidR="00C07F3A" w:rsidRPr="00C07F3A" w:rsidRDefault="00C07F3A" w:rsidP="00C07F3A">
      <w:pPr>
        <w:numPr>
          <w:ilvl w:val="1"/>
          <w:numId w:val="22"/>
        </w:numPr>
        <w:tabs>
          <w:tab w:val="left" w:pos="2270"/>
          <w:tab w:val="left" w:pos="3870"/>
          <w:tab w:val="left" w:pos="5216"/>
          <w:tab w:val="left" w:pos="6156"/>
          <w:tab w:val="left" w:pos="7424"/>
          <w:tab w:val="left" w:pos="8312"/>
          <w:tab w:val="left" w:pos="9996"/>
        </w:tabs>
        <w:suppressAutoHyphens w:val="0"/>
        <w:autoSpaceDE w:val="0"/>
        <w:autoSpaceDN w:val="0"/>
        <w:spacing w:before="42" w:line="273" w:lineRule="auto"/>
        <w:ind w:left="2270" w:right="566"/>
        <w:rPr>
          <w:sz w:val="24"/>
        </w:rPr>
      </w:pPr>
      <w:r w:rsidRPr="00C07F3A">
        <w:rPr>
          <w:spacing w:val="-2"/>
          <w:sz w:val="24"/>
        </w:rPr>
        <w:t>Необходимо</w:t>
      </w:r>
      <w:r w:rsidRPr="00C07F3A">
        <w:rPr>
          <w:sz w:val="24"/>
        </w:rPr>
        <w:tab/>
      </w:r>
      <w:r w:rsidRPr="00C07F3A">
        <w:rPr>
          <w:spacing w:val="-2"/>
          <w:sz w:val="24"/>
        </w:rPr>
        <w:t>прокачать</w:t>
      </w:r>
      <w:r w:rsidRPr="00C07F3A">
        <w:rPr>
          <w:sz w:val="24"/>
        </w:rPr>
        <w:tab/>
      </w:r>
      <w:r w:rsidRPr="00C07F3A">
        <w:rPr>
          <w:spacing w:val="-4"/>
          <w:sz w:val="24"/>
        </w:rPr>
        <w:t>навык</w:t>
      </w:r>
      <w:r w:rsidRPr="00C07F3A">
        <w:rPr>
          <w:sz w:val="24"/>
        </w:rPr>
        <w:tab/>
      </w:r>
      <w:r w:rsidRPr="00C07F3A">
        <w:rPr>
          <w:spacing w:val="-2"/>
          <w:sz w:val="24"/>
        </w:rPr>
        <w:t>описания</w:t>
      </w:r>
      <w:r w:rsidRPr="00C07F3A">
        <w:rPr>
          <w:sz w:val="24"/>
        </w:rPr>
        <w:tab/>
      </w:r>
      <w:r w:rsidRPr="00C07F3A">
        <w:rPr>
          <w:spacing w:val="-2"/>
          <w:sz w:val="24"/>
        </w:rPr>
        <w:t>своей</w:t>
      </w:r>
      <w:r w:rsidRPr="00C07F3A">
        <w:rPr>
          <w:sz w:val="24"/>
        </w:rPr>
        <w:tab/>
      </w:r>
      <w:r w:rsidRPr="00C07F3A">
        <w:rPr>
          <w:spacing w:val="-2"/>
          <w:sz w:val="24"/>
        </w:rPr>
        <w:t>деятельности</w:t>
      </w:r>
      <w:r w:rsidRPr="00C07F3A">
        <w:rPr>
          <w:sz w:val="24"/>
        </w:rPr>
        <w:tab/>
      </w:r>
      <w:r w:rsidRPr="00C07F3A">
        <w:rPr>
          <w:spacing w:val="-4"/>
          <w:sz w:val="24"/>
        </w:rPr>
        <w:t xml:space="preserve">для </w:t>
      </w:r>
      <w:r w:rsidRPr="00C07F3A">
        <w:rPr>
          <w:spacing w:val="-2"/>
          <w:sz w:val="24"/>
        </w:rPr>
        <w:t>тиражирования</w:t>
      </w:r>
    </w:p>
    <w:p w14:paraId="4748B876" w14:textId="77777777" w:rsidR="00C07F3A" w:rsidRPr="00C07F3A" w:rsidRDefault="00C07F3A" w:rsidP="00C07F3A">
      <w:pPr>
        <w:suppressAutoHyphens w:val="0"/>
        <w:autoSpaceDE w:val="0"/>
        <w:autoSpaceDN w:val="0"/>
        <w:spacing w:before="49"/>
        <w:rPr>
          <w:sz w:val="24"/>
          <w:szCs w:val="24"/>
        </w:rPr>
      </w:pPr>
    </w:p>
    <w:p w14:paraId="4BD96E45" w14:textId="77777777" w:rsidR="00C07F3A" w:rsidRPr="00C07F3A" w:rsidRDefault="00C07F3A" w:rsidP="00C07F3A">
      <w:pPr>
        <w:numPr>
          <w:ilvl w:val="0"/>
          <w:numId w:val="22"/>
        </w:numPr>
        <w:tabs>
          <w:tab w:val="left" w:pos="2073"/>
        </w:tabs>
        <w:suppressAutoHyphens w:val="0"/>
        <w:autoSpaceDE w:val="0"/>
        <w:autoSpaceDN w:val="0"/>
        <w:spacing w:line="276" w:lineRule="auto"/>
        <w:ind w:left="2073" w:right="573" w:hanging="360"/>
        <w:rPr>
          <w:b/>
          <w:sz w:val="24"/>
        </w:rPr>
      </w:pPr>
      <w:r w:rsidRPr="00C07F3A">
        <w:rPr>
          <w:b/>
          <w:sz w:val="24"/>
        </w:rPr>
        <w:t>Оцените степень удовлетворенности</w:t>
      </w:r>
      <w:r w:rsidRPr="00C07F3A">
        <w:rPr>
          <w:b/>
          <w:spacing w:val="27"/>
          <w:sz w:val="24"/>
        </w:rPr>
        <w:t xml:space="preserve"> </w:t>
      </w:r>
      <w:r w:rsidRPr="00C07F3A">
        <w:rPr>
          <w:b/>
          <w:sz w:val="24"/>
        </w:rPr>
        <w:t>отдельных</w:t>
      </w:r>
      <w:r w:rsidRPr="00C07F3A">
        <w:rPr>
          <w:b/>
          <w:spacing w:val="26"/>
          <w:sz w:val="24"/>
        </w:rPr>
        <w:t xml:space="preserve"> </w:t>
      </w:r>
      <w:r w:rsidRPr="00C07F3A">
        <w:rPr>
          <w:b/>
          <w:sz w:val="24"/>
        </w:rPr>
        <w:t>сторон</w:t>
      </w:r>
      <w:r w:rsidRPr="00C07F3A">
        <w:rPr>
          <w:b/>
          <w:spacing w:val="80"/>
          <w:sz w:val="24"/>
        </w:rPr>
        <w:t xml:space="preserve"> </w:t>
      </w:r>
      <w:r w:rsidRPr="00C07F3A">
        <w:rPr>
          <w:b/>
          <w:sz w:val="24"/>
        </w:rPr>
        <w:t>образовательного процесса в филиале колледжа по следующей шкале:</w:t>
      </w:r>
    </w:p>
    <w:p w14:paraId="6F681A04" w14:textId="77777777" w:rsidR="00C07F3A" w:rsidRPr="00C07F3A" w:rsidRDefault="00C07F3A" w:rsidP="00C07F3A">
      <w:pPr>
        <w:suppressAutoHyphens w:val="0"/>
        <w:autoSpaceDE w:val="0"/>
        <w:autoSpaceDN w:val="0"/>
        <w:spacing w:line="275" w:lineRule="exact"/>
        <w:ind w:left="1678"/>
        <w:rPr>
          <w:b/>
          <w:sz w:val="24"/>
        </w:rPr>
      </w:pPr>
      <w:r w:rsidRPr="00C07F3A">
        <w:rPr>
          <w:b/>
          <w:sz w:val="24"/>
        </w:rPr>
        <w:t>3 балла</w:t>
      </w:r>
      <w:r w:rsidRPr="00C07F3A">
        <w:rPr>
          <w:b/>
          <w:spacing w:val="-1"/>
          <w:sz w:val="24"/>
        </w:rPr>
        <w:t xml:space="preserve"> </w:t>
      </w:r>
      <w:r w:rsidRPr="00C07F3A">
        <w:rPr>
          <w:b/>
          <w:sz w:val="24"/>
        </w:rPr>
        <w:t xml:space="preserve">– </w:t>
      </w:r>
      <w:r w:rsidRPr="00C07F3A">
        <w:rPr>
          <w:b/>
          <w:spacing w:val="-2"/>
          <w:sz w:val="24"/>
        </w:rPr>
        <w:t>удовлетворяет</w:t>
      </w:r>
    </w:p>
    <w:p w14:paraId="07BAFA33" w14:textId="77777777" w:rsidR="00C07F3A" w:rsidRPr="00C07F3A" w:rsidRDefault="00C07F3A" w:rsidP="00C07F3A">
      <w:pPr>
        <w:suppressAutoHyphens w:val="0"/>
        <w:autoSpaceDE w:val="0"/>
        <w:autoSpaceDN w:val="0"/>
        <w:spacing w:before="41" w:line="276" w:lineRule="auto"/>
        <w:ind w:left="1678" w:right="5469"/>
        <w:rPr>
          <w:b/>
          <w:sz w:val="24"/>
        </w:rPr>
      </w:pPr>
      <w:r w:rsidRPr="00C07F3A">
        <w:rPr>
          <w:b/>
          <w:sz w:val="24"/>
        </w:rPr>
        <w:t>2</w:t>
      </w:r>
      <w:r w:rsidRPr="00C07F3A">
        <w:rPr>
          <w:b/>
          <w:spacing w:val="-9"/>
          <w:sz w:val="24"/>
        </w:rPr>
        <w:t xml:space="preserve"> </w:t>
      </w:r>
      <w:r w:rsidRPr="00C07F3A">
        <w:rPr>
          <w:b/>
          <w:sz w:val="24"/>
        </w:rPr>
        <w:t>балла</w:t>
      </w:r>
      <w:r w:rsidRPr="00C07F3A">
        <w:rPr>
          <w:b/>
          <w:spacing w:val="-10"/>
          <w:sz w:val="24"/>
        </w:rPr>
        <w:t xml:space="preserve"> </w:t>
      </w:r>
      <w:r w:rsidRPr="00C07F3A">
        <w:rPr>
          <w:b/>
          <w:sz w:val="24"/>
        </w:rPr>
        <w:t>–</w:t>
      </w:r>
      <w:r w:rsidRPr="00C07F3A">
        <w:rPr>
          <w:b/>
          <w:spacing w:val="-9"/>
          <w:sz w:val="24"/>
        </w:rPr>
        <w:t xml:space="preserve"> </w:t>
      </w:r>
      <w:r w:rsidRPr="00C07F3A">
        <w:rPr>
          <w:b/>
          <w:sz w:val="24"/>
        </w:rPr>
        <w:t>частично</w:t>
      </w:r>
      <w:r w:rsidRPr="00C07F3A">
        <w:rPr>
          <w:b/>
          <w:spacing w:val="-9"/>
          <w:sz w:val="24"/>
        </w:rPr>
        <w:t xml:space="preserve"> </w:t>
      </w:r>
      <w:r w:rsidRPr="00C07F3A">
        <w:rPr>
          <w:b/>
          <w:sz w:val="24"/>
        </w:rPr>
        <w:t>удовлетворяет 1 балл – не удовлетворяет</w:t>
      </w:r>
    </w:p>
    <w:p w14:paraId="2B1D3BFD" w14:textId="77777777" w:rsidR="00C07F3A" w:rsidRPr="00C07F3A" w:rsidRDefault="00C07F3A" w:rsidP="00C07F3A">
      <w:pPr>
        <w:suppressAutoHyphens w:val="0"/>
        <w:autoSpaceDE w:val="0"/>
        <w:autoSpaceDN w:val="0"/>
        <w:spacing w:before="37"/>
        <w:rPr>
          <w:b/>
          <w:sz w:val="24"/>
          <w:szCs w:val="24"/>
        </w:rPr>
      </w:pPr>
    </w:p>
    <w:p w14:paraId="1B931B00" w14:textId="77777777" w:rsidR="00C07F3A" w:rsidRPr="00C07F3A" w:rsidRDefault="00C07F3A" w:rsidP="00C07F3A">
      <w:pPr>
        <w:suppressAutoHyphens w:val="0"/>
        <w:autoSpaceDE w:val="0"/>
        <w:autoSpaceDN w:val="0"/>
        <w:ind w:left="2038"/>
        <w:rPr>
          <w:sz w:val="24"/>
          <w:szCs w:val="24"/>
        </w:rPr>
      </w:pPr>
      <w:r w:rsidRPr="00C07F3A">
        <w:rPr>
          <w:sz w:val="24"/>
          <w:szCs w:val="24"/>
        </w:rPr>
        <w:t>Варианты</w:t>
      </w:r>
      <w:r w:rsidRPr="00C07F3A">
        <w:rPr>
          <w:spacing w:val="-5"/>
          <w:sz w:val="24"/>
          <w:szCs w:val="24"/>
        </w:rPr>
        <w:t xml:space="preserve"> </w:t>
      </w:r>
      <w:r w:rsidRPr="00C07F3A">
        <w:rPr>
          <w:spacing w:val="-2"/>
          <w:sz w:val="24"/>
          <w:szCs w:val="24"/>
        </w:rPr>
        <w:t>ответов:</w:t>
      </w:r>
    </w:p>
    <w:p w14:paraId="757F8A6A" w14:textId="77777777" w:rsidR="00C07F3A" w:rsidRPr="00C07F3A" w:rsidRDefault="00C07F3A" w:rsidP="00C07F3A">
      <w:pPr>
        <w:numPr>
          <w:ilvl w:val="0"/>
          <w:numId w:val="21"/>
        </w:numPr>
        <w:tabs>
          <w:tab w:val="left" w:pos="2397"/>
        </w:tabs>
        <w:suppressAutoHyphens w:val="0"/>
        <w:autoSpaceDE w:val="0"/>
        <w:autoSpaceDN w:val="0"/>
        <w:spacing w:before="41"/>
        <w:ind w:left="2397" w:hanging="359"/>
        <w:rPr>
          <w:sz w:val="24"/>
        </w:rPr>
      </w:pPr>
      <w:r w:rsidRPr="00C07F3A">
        <w:rPr>
          <w:sz w:val="24"/>
        </w:rPr>
        <w:t>материально-техническая</w:t>
      </w:r>
      <w:r w:rsidRPr="00C07F3A">
        <w:rPr>
          <w:spacing w:val="-7"/>
          <w:sz w:val="24"/>
        </w:rPr>
        <w:t xml:space="preserve"> </w:t>
      </w:r>
      <w:r w:rsidRPr="00C07F3A">
        <w:rPr>
          <w:sz w:val="24"/>
        </w:rPr>
        <w:t>база</w:t>
      </w:r>
      <w:r w:rsidRPr="00C07F3A">
        <w:rPr>
          <w:spacing w:val="-7"/>
          <w:sz w:val="24"/>
        </w:rPr>
        <w:t xml:space="preserve"> филиала </w:t>
      </w:r>
      <w:r w:rsidRPr="00C07F3A">
        <w:rPr>
          <w:spacing w:val="-2"/>
          <w:sz w:val="24"/>
        </w:rPr>
        <w:t>колледжа;</w:t>
      </w:r>
    </w:p>
    <w:p w14:paraId="38EE0649" w14:textId="77777777" w:rsidR="00C07F3A" w:rsidRPr="00C07F3A" w:rsidRDefault="00C07F3A" w:rsidP="00C07F3A">
      <w:pPr>
        <w:numPr>
          <w:ilvl w:val="0"/>
          <w:numId w:val="21"/>
        </w:numPr>
        <w:tabs>
          <w:tab w:val="left" w:pos="2397"/>
        </w:tabs>
        <w:suppressAutoHyphens w:val="0"/>
        <w:autoSpaceDE w:val="0"/>
        <w:autoSpaceDN w:val="0"/>
        <w:spacing w:before="42"/>
        <w:ind w:left="2397" w:hanging="359"/>
        <w:rPr>
          <w:sz w:val="24"/>
        </w:rPr>
      </w:pPr>
      <w:r w:rsidRPr="00C07F3A">
        <w:rPr>
          <w:sz w:val="24"/>
        </w:rPr>
        <w:t>организация</w:t>
      </w:r>
      <w:r w:rsidRPr="00C07F3A">
        <w:rPr>
          <w:spacing w:val="-4"/>
          <w:sz w:val="24"/>
        </w:rPr>
        <w:t xml:space="preserve"> </w:t>
      </w:r>
      <w:r w:rsidRPr="00C07F3A">
        <w:rPr>
          <w:sz w:val="24"/>
        </w:rPr>
        <w:t>учебного</w:t>
      </w:r>
      <w:r w:rsidRPr="00C07F3A">
        <w:rPr>
          <w:spacing w:val="-5"/>
          <w:sz w:val="24"/>
        </w:rPr>
        <w:t xml:space="preserve"> </w:t>
      </w:r>
      <w:r w:rsidRPr="00C07F3A">
        <w:rPr>
          <w:spacing w:val="-2"/>
          <w:sz w:val="24"/>
        </w:rPr>
        <w:t>процесса;</w:t>
      </w:r>
    </w:p>
    <w:p w14:paraId="1E73E913" w14:textId="77777777" w:rsidR="00C07F3A" w:rsidRPr="00C07F3A" w:rsidRDefault="00C07F3A" w:rsidP="00C07F3A">
      <w:pPr>
        <w:numPr>
          <w:ilvl w:val="0"/>
          <w:numId w:val="21"/>
        </w:numPr>
        <w:tabs>
          <w:tab w:val="left" w:pos="2397"/>
        </w:tabs>
        <w:suppressAutoHyphens w:val="0"/>
        <w:autoSpaceDE w:val="0"/>
        <w:autoSpaceDN w:val="0"/>
        <w:spacing w:before="40"/>
        <w:ind w:left="2397" w:hanging="359"/>
        <w:rPr>
          <w:sz w:val="24"/>
        </w:rPr>
      </w:pPr>
      <w:r w:rsidRPr="00C07F3A">
        <w:rPr>
          <w:sz w:val="24"/>
        </w:rPr>
        <w:t>организация</w:t>
      </w:r>
      <w:r w:rsidRPr="00C07F3A">
        <w:rPr>
          <w:spacing w:val="-5"/>
          <w:sz w:val="24"/>
        </w:rPr>
        <w:t xml:space="preserve"> </w:t>
      </w:r>
      <w:r w:rsidRPr="00C07F3A">
        <w:rPr>
          <w:sz w:val="24"/>
        </w:rPr>
        <w:t>воспитательного</w:t>
      </w:r>
      <w:r w:rsidRPr="00C07F3A">
        <w:rPr>
          <w:spacing w:val="-5"/>
          <w:sz w:val="24"/>
        </w:rPr>
        <w:t xml:space="preserve"> </w:t>
      </w:r>
      <w:r w:rsidRPr="00C07F3A">
        <w:rPr>
          <w:spacing w:val="-2"/>
          <w:sz w:val="24"/>
        </w:rPr>
        <w:t>процесса;</w:t>
      </w:r>
    </w:p>
    <w:p w14:paraId="5FC14D79" w14:textId="77777777" w:rsidR="00C07F3A" w:rsidRPr="00C07F3A" w:rsidRDefault="00C07F3A" w:rsidP="00C07F3A">
      <w:pPr>
        <w:numPr>
          <w:ilvl w:val="0"/>
          <w:numId w:val="21"/>
        </w:numPr>
        <w:tabs>
          <w:tab w:val="left" w:pos="2397"/>
        </w:tabs>
        <w:suppressAutoHyphens w:val="0"/>
        <w:autoSpaceDE w:val="0"/>
        <w:autoSpaceDN w:val="0"/>
        <w:spacing w:before="39"/>
        <w:ind w:left="2397" w:hanging="359"/>
        <w:rPr>
          <w:sz w:val="24"/>
        </w:rPr>
      </w:pPr>
      <w:r w:rsidRPr="00C07F3A">
        <w:rPr>
          <w:sz w:val="24"/>
        </w:rPr>
        <w:t>психологический</w:t>
      </w:r>
      <w:r w:rsidRPr="00C07F3A">
        <w:rPr>
          <w:spacing w:val="-9"/>
          <w:sz w:val="24"/>
        </w:rPr>
        <w:t xml:space="preserve"> </w:t>
      </w:r>
      <w:r w:rsidRPr="00C07F3A">
        <w:rPr>
          <w:spacing w:val="-2"/>
          <w:sz w:val="24"/>
        </w:rPr>
        <w:t>климат;</w:t>
      </w:r>
    </w:p>
    <w:p w14:paraId="15C6176A" w14:textId="77777777" w:rsidR="00C07F3A" w:rsidRPr="00C07F3A" w:rsidRDefault="00C07F3A" w:rsidP="00C07F3A">
      <w:pPr>
        <w:numPr>
          <w:ilvl w:val="0"/>
          <w:numId w:val="21"/>
        </w:numPr>
        <w:tabs>
          <w:tab w:val="left" w:pos="2397"/>
        </w:tabs>
        <w:suppressAutoHyphens w:val="0"/>
        <w:autoSpaceDE w:val="0"/>
        <w:autoSpaceDN w:val="0"/>
        <w:spacing w:before="42"/>
        <w:ind w:left="2397" w:hanging="359"/>
        <w:rPr>
          <w:sz w:val="24"/>
        </w:rPr>
      </w:pPr>
      <w:r w:rsidRPr="00C07F3A">
        <w:rPr>
          <w:sz w:val="24"/>
        </w:rPr>
        <w:t>организационная</w:t>
      </w:r>
      <w:r w:rsidRPr="00C07F3A">
        <w:rPr>
          <w:spacing w:val="-7"/>
          <w:sz w:val="24"/>
        </w:rPr>
        <w:t xml:space="preserve"> </w:t>
      </w:r>
      <w:r w:rsidRPr="00C07F3A">
        <w:rPr>
          <w:sz w:val="24"/>
        </w:rPr>
        <w:t>структура</w:t>
      </w:r>
      <w:r w:rsidRPr="00C07F3A">
        <w:rPr>
          <w:spacing w:val="-6"/>
          <w:sz w:val="24"/>
        </w:rPr>
        <w:t xml:space="preserve"> филиала </w:t>
      </w:r>
      <w:r w:rsidRPr="00C07F3A">
        <w:rPr>
          <w:spacing w:val="-2"/>
          <w:sz w:val="24"/>
        </w:rPr>
        <w:t>колледжа.</w:t>
      </w:r>
    </w:p>
    <w:p w14:paraId="6B7D0C08" w14:textId="77777777" w:rsidR="00C07F3A" w:rsidRPr="00C07F3A" w:rsidRDefault="00C07F3A" w:rsidP="00C07F3A">
      <w:pPr>
        <w:suppressAutoHyphens w:val="0"/>
        <w:autoSpaceDE w:val="0"/>
        <w:autoSpaceDN w:val="0"/>
        <w:ind w:left="1713" w:hanging="360"/>
        <w:rPr>
          <w:sz w:val="24"/>
        </w:rPr>
        <w:sectPr w:rsidR="00C07F3A" w:rsidRPr="00C07F3A">
          <w:pgSz w:w="11910" w:h="16840"/>
          <w:pgMar w:top="1020" w:right="283" w:bottom="1680" w:left="708" w:header="0" w:footer="1453" w:gutter="0"/>
          <w:cols w:space="720"/>
        </w:sectPr>
      </w:pPr>
    </w:p>
    <w:p w14:paraId="37437688" w14:textId="4C6C985F" w:rsidR="00C07F3A" w:rsidRPr="00C07F3A" w:rsidRDefault="00C07F3A" w:rsidP="00C07F3A">
      <w:pPr>
        <w:suppressAutoHyphens w:val="0"/>
        <w:autoSpaceDE w:val="0"/>
        <w:autoSpaceDN w:val="0"/>
        <w:spacing w:before="68"/>
        <w:ind w:left="709" w:right="563"/>
        <w:jc w:val="right"/>
        <w:rPr>
          <w:sz w:val="24"/>
          <w:szCs w:val="24"/>
        </w:rPr>
      </w:pPr>
      <w:r w:rsidRPr="00C07F3A">
        <w:rPr>
          <w:sz w:val="24"/>
          <w:szCs w:val="24"/>
        </w:rPr>
        <w:lastRenderedPageBreak/>
        <w:t>Приложение</w:t>
      </w:r>
      <w:r w:rsidRPr="00C07F3A">
        <w:rPr>
          <w:spacing w:val="-4"/>
          <w:sz w:val="24"/>
          <w:szCs w:val="24"/>
        </w:rPr>
        <w:t xml:space="preserve"> </w:t>
      </w:r>
      <w:r>
        <w:rPr>
          <w:spacing w:val="-10"/>
          <w:sz w:val="24"/>
          <w:szCs w:val="24"/>
        </w:rPr>
        <w:t>4</w:t>
      </w:r>
    </w:p>
    <w:p w14:paraId="32272157" w14:textId="77777777" w:rsidR="00C07F3A" w:rsidRPr="00C07F3A" w:rsidRDefault="00C07F3A" w:rsidP="00C07F3A">
      <w:pPr>
        <w:suppressAutoHyphens w:val="0"/>
        <w:autoSpaceDE w:val="0"/>
        <w:autoSpaceDN w:val="0"/>
        <w:spacing w:before="87"/>
        <w:rPr>
          <w:sz w:val="24"/>
          <w:szCs w:val="24"/>
        </w:rPr>
      </w:pPr>
    </w:p>
    <w:p w14:paraId="2236C998" w14:textId="77777777" w:rsidR="00C07F3A" w:rsidRPr="00C07F3A" w:rsidRDefault="00C07F3A" w:rsidP="00C07F3A">
      <w:pPr>
        <w:suppressAutoHyphens w:val="0"/>
        <w:autoSpaceDE w:val="0"/>
        <w:autoSpaceDN w:val="0"/>
        <w:ind w:left="427"/>
        <w:jc w:val="center"/>
        <w:rPr>
          <w:b/>
          <w:sz w:val="24"/>
        </w:rPr>
      </w:pPr>
      <w:r w:rsidRPr="00C07F3A">
        <w:rPr>
          <w:b/>
          <w:sz w:val="24"/>
        </w:rPr>
        <w:t>Форма</w:t>
      </w:r>
      <w:r w:rsidRPr="00C07F3A">
        <w:rPr>
          <w:b/>
          <w:spacing w:val="-6"/>
          <w:sz w:val="24"/>
        </w:rPr>
        <w:t xml:space="preserve"> </w:t>
      </w:r>
      <w:r w:rsidRPr="00C07F3A">
        <w:rPr>
          <w:b/>
          <w:sz w:val="24"/>
        </w:rPr>
        <w:t>анкетирования</w:t>
      </w:r>
      <w:r w:rsidRPr="00C07F3A">
        <w:rPr>
          <w:b/>
          <w:spacing w:val="-4"/>
          <w:sz w:val="24"/>
        </w:rPr>
        <w:t xml:space="preserve"> </w:t>
      </w:r>
      <w:proofErr w:type="gramStart"/>
      <w:r w:rsidRPr="00C07F3A">
        <w:rPr>
          <w:b/>
          <w:spacing w:val="-2"/>
          <w:sz w:val="24"/>
        </w:rPr>
        <w:t>обучающихся</w:t>
      </w:r>
      <w:proofErr w:type="gramEnd"/>
    </w:p>
    <w:p w14:paraId="2AE08E88" w14:textId="77777777" w:rsidR="00C07F3A" w:rsidRPr="00C07F3A" w:rsidRDefault="00C07F3A" w:rsidP="00C07F3A">
      <w:pPr>
        <w:suppressAutoHyphens w:val="0"/>
        <w:autoSpaceDE w:val="0"/>
        <w:autoSpaceDN w:val="0"/>
        <w:ind w:left="423"/>
        <w:jc w:val="center"/>
        <w:rPr>
          <w:b/>
          <w:sz w:val="24"/>
        </w:rPr>
      </w:pPr>
      <w:r w:rsidRPr="00C07F3A">
        <w:rPr>
          <w:b/>
          <w:sz w:val="24"/>
        </w:rPr>
        <w:t>ГАПОУ</w:t>
      </w:r>
      <w:r w:rsidRPr="00C07F3A">
        <w:rPr>
          <w:b/>
          <w:spacing w:val="-8"/>
          <w:sz w:val="24"/>
        </w:rPr>
        <w:t xml:space="preserve"> </w:t>
      </w:r>
      <w:r w:rsidRPr="00C07F3A">
        <w:rPr>
          <w:b/>
          <w:sz w:val="24"/>
        </w:rPr>
        <w:t>СО</w:t>
      </w:r>
      <w:r w:rsidRPr="00C07F3A">
        <w:rPr>
          <w:b/>
          <w:spacing w:val="-5"/>
          <w:sz w:val="24"/>
        </w:rPr>
        <w:t xml:space="preserve"> </w:t>
      </w:r>
      <w:r w:rsidRPr="00C07F3A">
        <w:rPr>
          <w:b/>
          <w:sz w:val="24"/>
        </w:rPr>
        <w:t>«Красноуфимский</w:t>
      </w:r>
      <w:r w:rsidRPr="00C07F3A">
        <w:rPr>
          <w:b/>
          <w:spacing w:val="-5"/>
          <w:sz w:val="24"/>
        </w:rPr>
        <w:t xml:space="preserve"> </w:t>
      </w:r>
      <w:r w:rsidRPr="00C07F3A">
        <w:rPr>
          <w:b/>
          <w:sz w:val="24"/>
        </w:rPr>
        <w:t>аграрный колледж</w:t>
      </w:r>
      <w:r w:rsidRPr="00C07F3A">
        <w:rPr>
          <w:b/>
          <w:spacing w:val="-2"/>
          <w:sz w:val="24"/>
        </w:rPr>
        <w:t>» Ачитский филиал</w:t>
      </w:r>
    </w:p>
    <w:p w14:paraId="03C8C7BC" w14:textId="77777777" w:rsidR="00C07F3A" w:rsidRPr="00C07F3A" w:rsidRDefault="00C07F3A" w:rsidP="00C07F3A">
      <w:pPr>
        <w:suppressAutoHyphens w:val="0"/>
        <w:autoSpaceDE w:val="0"/>
        <w:autoSpaceDN w:val="0"/>
        <w:ind w:left="1135" w:right="725" w:firstLine="13"/>
        <w:jc w:val="center"/>
        <w:rPr>
          <w:b/>
          <w:sz w:val="24"/>
        </w:rPr>
      </w:pPr>
      <w:r w:rsidRPr="00C07F3A">
        <w:rPr>
          <w:b/>
          <w:sz w:val="24"/>
        </w:rPr>
        <w:t>об удовлетворенности условиями, содержанием, организацией и качеством о</w:t>
      </w:r>
      <w:r w:rsidRPr="00C07F3A">
        <w:rPr>
          <w:b/>
          <w:sz w:val="24"/>
        </w:rPr>
        <w:t>б</w:t>
      </w:r>
      <w:r w:rsidRPr="00C07F3A">
        <w:rPr>
          <w:b/>
          <w:sz w:val="24"/>
        </w:rPr>
        <w:t>разовательного</w:t>
      </w:r>
      <w:r w:rsidRPr="00C07F3A">
        <w:rPr>
          <w:b/>
          <w:spacing w:val="-4"/>
          <w:sz w:val="24"/>
        </w:rPr>
        <w:t xml:space="preserve"> </w:t>
      </w:r>
      <w:r w:rsidRPr="00C07F3A">
        <w:rPr>
          <w:b/>
          <w:sz w:val="24"/>
        </w:rPr>
        <w:t>процесса</w:t>
      </w:r>
      <w:r w:rsidRPr="00C07F3A">
        <w:rPr>
          <w:b/>
          <w:spacing w:val="-4"/>
          <w:sz w:val="24"/>
        </w:rPr>
        <w:t xml:space="preserve"> </w:t>
      </w:r>
      <w:r w:rsidRPr="00C07F3A">
        <w:rPr>
          <w:b/>
          <w:sz w:val="24"/>
        </w:rPr>
        <w:t>в</w:t>
      </w:r>
      <w:r w:rsidRPr="00C07F3A">
        <w:rPr>
          <w:b/>
          <w:spacing w:val="-4"/>
          <w:sz w:val="24"/>
        </w:rPr>
        <w:t xml:space="preserve"> </w:t>
      </w:r>
      <w:r w:rsidRPr="00C07F3A">
        <w:rPr>
          <w:b/>
          <w:sz w:val="24"/>
        </w:rPr>
        <w:t>целом</w:t>
      </w:r>
      <w:r w:rsidRPr="00C07F3A">
        <w:rPr>
          <w:b/>
          <w:spacing w:val="-5"/>
          <w:sz w:val="24"/>
        </w:rPr>
        <w:t xml:space="preserve"> </w:t>
      </w:r>
      <w:r w:rsidRPr="00C07F3A">
        <w:rPr>
          <w:b/>
          <w:sz w:val="24"/>
        </w:rPr>
        <w:t>и</w:t>
      </w:r>
      <w:r w:rsidRPr="00C07F3A">
        <w:rPr>
          <w:b/>
          <w:spacing w:val="-5"/>
          <w:sz w:val="24"/>
        </w:rPr>
        <w:t xml:space="preserve"> </w:t>
      </w:r>
      <w:r w:rsidRPr="00C07F3A">
        <w:rPr>
          <w:b/>
          <w:sz w:val="24"/>
        </w:rPr>
        <w:t>отдельных</w:t>
      </w:r>
      <w:r w:rsidRPr="00C07F3A">
        <w:rPr>
          <w:b/>
          <w:spacing w:val="-4"/>
          <w:sz w:val="24"/>
        </w:rPr>
        <w:t xml:space="preserve"> </w:t>
      </w:r>
      <w:r w:rsidRPr="00C07F3A">
        <w:rPr>
          <w:b/>
          <w:sz w:val="24"/>
        </w:rPr>
        <w:t>дисциплин</w:t>
      </w:r>
      <w:r w:rsidRPr="00C07F3A">
        <w:rPr>
          <w:b/>
          <w:spacing w:val="-4"/>
          <w:sz w:val="24"/>
        </w:rPr>
        <w:t xml:space="preserve"> </w:t>
      </w:r>
      <w:r w:rsidRPr="00C07F3A">
        <w:rPr>
          <w:b/>
          <w:sz w:val="24"/>
        </w:rPr>
        <w:t>(модулей)</w:t>
      </w:r>
      <w:r w:rsidRPr="00C07F3A">
        <w:rPr>
          <w:b/>
          <w:spacing w:val="-4"/>
          <w:sz w:val="24"/>
        </w:rPr>
        <w:t xml:space="preserve"> </w:t>
      </w:r>
      <w:r w:rsidRPr="00C07F3A">
        <w:rPr>
          <w:b/>
          <w:sz w:val="24"/>
        </w:rPr>
        <w:t>и</w:t>
      </w:r>
      <w:r w:rsidRPr="00C07F3A">
        <w:rPr>
          <w:b/>
          <w:spacing w:val="-5"/>
          <w:sz w:val="24"/>
        </w:rPr>
        <w:t xml:space="preserve"> </w:t>
      </w:r>
      <w:r w:rsidRPr="00C07F3A">
        <w:rPr>
          <w:b/>
          <w:sz w:val="24"/>
        </w:rPr>
        <w:t>практик</w:t>
      </w:r>
      <w:r w:rsidRPr="00C07F3A">
        <w:rPr>
          <w:b/>
          <w:spacing w:val="-4"/>
          <w:sz w:val="24"/>
        </w:rPr>
        <w:t xml:space="preserve"> </w:t>
      </w:r>
      <w:r w:rsidRPr="00C07F3A">
        <w:rPr>
          <w:b/>
          <w:sz w:val="24"/>
        </w:rPr>
        <w:t>в рамках реализации образовательных программ</w:t>
      </w:r>
    </w:p>
    <w:p w14:paraId="48A31FFC" w14:textId="77777777" w:rsidR="00C07F3A" w:rsidRPr="00C07F3A" w:rsidRDefault="00C07F3A" w:rsidP="00C07F3A">
      <w:pPr>
        <w:suppressAutoHyphens w:val="0"/>
        <w:autoSpaceDE w:val="0"/>
        <w:autoSpaceDN w:val="0"/>
        <w:spacing w:before="39"/>
        <w:rPr>
          <w:b/>
          <w:sz w:val="24"/>
          <w:szCs w:val="24"/>
        </w:rPr>
      </w:pPr>
    </w:p>
    <w:p w14:paraId="350ED23A" w14:textId="77777777" w:rsidR="00C07F3A" w:rsidRPr="00C07F3A" w:rsidRDefault="00C07F3A" w:rsidP="00C07F3A">
      <w:pPr>
        <w:numPr>
          <w:ilvl w:val="0"/>
          <w:numId w:val="20"/>
        </w:numPr>
        <w:tabs>
          <w:tab w:val="left" w:pos="1234"/>
        </w:tabs>
        <w:suppressAutoHyphens w:val="0"/>
        <w:autoSpaceDE w:val="0"/>
        <w:autoSpaceDN w:val="0"/>
        <w:rPr>
          <w:sz w:val="24"/>
        </w:rPr>
      </w:pPr>
      <w:r w:rsidRPr="00C07F3A">
        <w:rPr>
          <w:sz w:val="24"/>
        </w:rPr>
        <w:t>На</w:t>
      </w:r>
      <w:r w:rsidRPr="00C07F3A">
        <w:rPr>
          <w:spacing w:val="-3"/>
          <w:sz w:val="24"/>
        </w:rPr>
        <w:t xml:space="preserve"> </w:t>
      </w:r>
      <w:r w:rsidRPr="00C07F3A">
        <w:rPr>
          <w:sz w:val="24"/>
        </w:rPr>
        <w:t>каком</w:t>
      </w:r>
      <w:r w:rsidRPr="00C07F3A">
        <w:rPr>
          <w:spacing w:val="-2"/>
          <w:sz w:val="24"/>
        </w:rPr>
        <w:t xml:space="preserve"> </w:t>
      </w:r>
      <w:r w:rsidRPr="00C07F3A">
        <w:rPr>
          <w:sz w:val="24"/>
        </w:rPr>
        <w:t>курсе Вы</w:t>
      </w:r>
      <w:r w:rsidRPr="00C07F3A">
        <w:rPr>
          <w:spacing w:val="-1"/>
          <w:sz w:val="24"/>
        </w:rPr>
        <w:t xml:space="preserve"> </w:t>
      </w:r>
      <w:r w:rsidRPr="00C07F3A">
        <w:rPr>
          <w:spacing w:val="-2"/>
          <w:sz w:val="24"/>
        </w:rPr>
        <w:t>обучаетесь?</w:t>
      </w:r>
    </w:p>
    <w:p w14:paraId="14A3C015" w14:textId="77777777" w:rsidR="00C07F3A" w:rsidRPr="00C07F3A" w:rsidRDefault="00C07F3A" w:rsidP="00C07F3A">
      <w:pPr>
        <w:numPr>
          <w:ilvl w:val="0"/>
          <w:numId w:val="20"/>
        </w:numPr>
        <w:tabs>
          <w:tab w:val="left" w:pos="1234"/>
        </w:tabs>
        <w:suppressAutoHyphens w:val="0"/>
        <w:autoSpaceDE w:val="0"/>
        <w:autoSpaceDN w:val="0"/>
        <w:spacing w:before="41"/>
        <w:rPr>
          <w:sz w:val="24"/>
        </w:rPr>
      </w:pPr>
      <w:r w:rsidRPr="00C07F3A">
        <w:rPr>
          <w:sz w:val="24"/>
        </w:rPr>
        <w:t>По</w:t>
      </w:r>
      <w:r w:rsidRPr="00C07F3A">
        <w:rPr>
          <w:spacing w:val="-4"/>
          <w:sz w:val="24"/>
        </w:rPr>
        <w:t xml:space="preserve"> </w:t>
      </w:r>
      <w:r w:rsidRPr="00C07F3A">
        <w:rPr>
          <w:sz w:val="24"/>
        </w:rPr>
        <w:t>какой</w:t>
      </w:r>
      <w:r w:rsidRPr="00C07F3A">
        <w:rPr>
          <w:spacing w:val="-2"/>
          <w:sz w:val="24"/>
        </w:rPr>
        <w:t xml:space="preserve"> </w:t>
      </w:r>
      <w:r w:rsidRPr="00C07F3A">
        <w:rPr>
          <w:sz w:val="24"/>
        </w:rPr>
        <w:t>образовательной</w:t>
      </w:r>
      <w:r w:rsidRPr="00C07F3A">
        <w:rPr>
          <w:spacing w:val="-5"/>
          <w:sz w:val="24"/>
        </w:rPr>
        <w:t xml:space="preserve"> </w:t>
      </w:r>
      <w:r w:rsidRPr="00C07F3A">
        <w:rPr>
          <w:sz w:val="24"/>
        </w:rPr>
        <w:t>программе</w:t>
      </w:r>
      <w:r w:rsidRPr="00C07F3A">
        <w:rPr>
          <w:spacing w:val="-4"/>
          <w:sz w:val="24"/>
        </w:rPr>
        <w:t xml:space="preserve"> </w:t>
      </w:r>
      <w:r w:rsidRPr="00C07F3A">
        <w:rPr>
          <w:sz w:val="24"/>
        </w:rPr>
        <w:t>Вы</w:t>
      </w:r>
      <w:r w:rsidRPr="00C07F3A">
        <w:rPr>
          <w:spacing w:val="-3"/>
          <w:sz w:val="24"/>
        </w:rPr>
        <w:t xml:space="preserve"> </w:t>
      </w:r>
      <w:r w:rsidRPr="00C07F3A">
        <w:rPr>
          <w:spacing w:val="-2"/>
          <w:sz w:val="24"/>
        </w:rPr>
        <w:t>обучаетесь?</w:t>
      </w:r>
    </w:p>
    <w:p w14:paraId="690CA444" w14:textId="77777777" w:rsidR="00C07F3A" w:rsidRPr="00C07F3A" w:rsidRDefault="00C07F3A" w:rsidP="00C07F3A">
      <w:pPr>
        <w:suppressAutoHyphens w:val="0"/>
        <w:autoSpaceDE w:val="0"/>
        <w:autoSpaceDN w:val="0"/>
        <w:spacing w:before="48"/>
        <w:ind w:left="994"/>
        <w:rPr>
          <w:b/>
          <w:i/>
          <w:sz w:val="24"/>
        </w:rPr>
      </w:pPr>
      <w:r w:rsidRPr="00C07F3A">
        <w:rPr>
          <w:b/>
          <w:i/>
          <w:sz w:val="24"/>
        </w:rPr>
        <w:t>На</w:t>
      </w:r>
      <w:r w:rsidRPr="00C07F3A">
        <w:rPr>
          <w:b/>
          <w:i/>
          <w:spacing w:val="-2"/>
          <w:sz w:val="24"/>
        </w:rPr>
        <w:t xml:space="preserve"> </w:t>
      </w:r>
      <w:r w:rsidRPr="00C07F3A">
        <w:rPr>
          <w:b/>
          <w:i/>
          <w:sz w:val="24"/>
        </w:rPr>
        <w:t>следующие</w:t>
      </w:r>
      <w:r w:rsidRPr="00C07F3A">
        <w:rPr>
          <w:b/>
          <w:i/>
          <w:spacing w:val="-3"/>
          <w:sz w:val="24"/>
        </w:rPr>
        <w:t xml:space="preserve"> </w:t>
      </w:r>
      <w:r w:rsidRPr="00C07F3A">
        <w:rPr>
          <w:b/>
          <w:i/>
          <w:sz w:val="24"/>
        </w:rPr>
        <w:t>вопросы</w:t>
      </w:r>
      <w:r w:rsidRPr="00C07F3A">
        <w:rPr>
          <w:b/>
          <w:i/>
          <w:spacing w:val="-3"/>
          <w:sz w:val="24"/>
        </w:rPr>
        <w:t xml:space="preserve"> </w:t>
      </w:r>
      <w:r w:rsidRPr="00C07F3A">
        <w:rPr>
          <w:b/>
          <w:i/>
          <w:sz w:val="24"/>
        </w:rPr>
        <w:t xml:space="preserve">ответ </w:t>
      </w:r>
      <w:r w:rsidRPr="00C07F3A">
        <w:rPr>
          <w:b/>
          <w:i/>
          <w:spacing w:val="-2"/>
          <w:sz w:val="24"/>
        </w:rPr>
        <w:t>«Да</w:t>
      </w:r>
      <w:proofErr w:type="gramStart"/>
      <w:r w:rsidRPr="00C07F3A">
        <w:rPr>
          <w:b/>
          <w:i/>
          <w:spacing w:val="-2"/>
          <w:sz w:val="24"/>
        </w:rPr>
        <w:t>/Н</w:t>
      </w:r>
      <w:proofErr w:type="gramEnd"/>
      <w:r w:rsidRPr="00C07F3A">
        <w:rPr>
          <w:b/>
          <w:i/>
          <w:spacing w:val="-2"/>
          <w:sz w:val="24"/>
        </w:rPr>
        <w:t>ет»</w:t>
      </w:r>
    </w:p>
    <w:p w14:paraId="2506BF36" w14:textId="77777777" w:rsidR="00C07F3A" w:rsidRPr="00C07F3A" w:rsidRDefault="00C07F3A" w:rsidP="00C07F3A">
      <w:pPr>
        <w:numPr>
          <w:ilvl w:val="0"/>
          <w:numId w:val="20"/>
        </w:numPr>
        <w:tabs>
          <w:tab w:val="left" w:pos="1234"/>
        </w:tabs>
        <w:suppressAutoHyphens w:val="0"/>
        <w:autoSpaceDE w:val="0"/>
        <w:autoSpaceDN w:val="0"/>
        <w:spacing w:before="36" w:line="276" w:lineRule="auto"/>
        <w:ind w:left="994" w:right="1418" w:firstLine="0"/>
        <w:rPr>
          <w:sz w:val="24"/>
        </w:rPr>
      </w:pPr>
      <w:r w:rsidRPr="00C07F3A">
        <w:rPr>
          <w:sz w:val="24"/>
        </w:rPr>
        <w:t>Удовлетворены ли Вы открытостью, доступностью и полнотой размещенной информации</w:t>
      </w:r>
      <w:r w:rsidRPr="00C07F3A">
        <w:rPr>
          <w:spacing w:val="-5"/>
          <w:sz w:val="24"/>
        </w:rPr>
        <w:t xml:space="preserve"> </w:t>
      </w:r>
      <w:r w:rsidRPr="00C07F3A">
        <w:rPr>
          <w:sz w:val="24"/>
        </w:rPr>
        <w:t>о</w:t>
      </w:r>
      <w:r w:rsidRPr="00C07F3A">
        <w:rPr>
          <w:spacing w:val="-5"/>
          <w:sz w:val="24"/>
        </w:rPr>
        <w:t xml:space="preserve"> </w:t>
      </w:r>
      <w:r w:rsidRPr="00C07F3A">
        <w:rPr>
          <w:sz w:val="24"/>
        </w:rPr>
        <w:t>деятельности</w:t>
      </w:r>
      <w:r w:rsidRPr="00C07F3A">
        <w:rPr>
          <w:spacing w:val="-4"/>
          <w:sz w:val="24"/>
        </w:rPr>
        <w:t xml:space="preserve"> филиала </w:t>
      </w:r>
      <w:r w:rsidRPr="00C07F3A">
        <w:rPr>
          <w:sz w:val="24"/>
        </w:rPr>
        <w:t>колледжа</w:t>
      </w:r>
      <w:r w:rsidRPr="00C07F3A">
        <w:rPr>
          <w:spacing w:val="-6"/>
          <w:sz w:val="24"/>
        </w:rPr>
        <w:t xml:space="preserve"> </w:t>
      </w:r>
      <w:r w:rsidRPr="00C07F3A">
        <w:rPr>
          <w:sz w:val="24"/>
        </w:rPr>
        <w:t>на</w:t>
      </w:r>
      <w:r w:rsidRPr="00C07F3A">
        <w:rPr>
          <w:spacing w:val="-6"/>
          <w:sz w:val="24"/>
        </w:rPr>
        <w:t xml:space="preserve"> </w:t>
      </w:r>
      <w:r w:rsidRPr="00C07F3A">
        <w:rPr>
          <w:sz w:val="24"/>
        </w:rPr>
        <w:t>информационных</w:t>
      </w:r>
      <w:r w:rsidRPr="00C07F3A">
        <w:rPr>
          <w:spacing w:val="-3"/>
          <w:sz w:val="24"/>
        </w:rPr>
        <w:t xml:space="preserve"> </w:t>
      </w:r>
      <w:r w:rsidRPr="00C07F3A">
        <w:rPr>
          <w:sz w:val="24"/>
        </w:rPr>
        <w:t>стендах</w:t>
      </w:r>
      <w:r w:rsidRPr="00C07F3A">
        <w:rPr>
          <w:spacing w:val="-3"/>
          <w:sz w:val="24"/>
        </w:rPr>
        <w:t xml:space="preserve"> </w:t>
      </w:r>
      <w:r w:rsidRPr="00C07F3A">
        <w:rPr>
          <w:sz w:val="24"/>
        </w:rPr>
        <w:t>в</w:t>
      </w:r>
      <w:r w:rsidRPr="00C07F3A">
        <w:rPr>
          <w:spacing w:val="-7"/>
          <w:sz w:val="24"/>
        </w:rPr>
        <w:t xml:space="preserve"> </w:t>
      </w:r>
      <w:r w:rsidRPr="00C07F3A">
        <w:rPr>
          <w:sz w:val="24"/>
        </w:rPr>
        <w:t>помещении колледжа, на официальном сайте колледжа?</w:t>
      </w:r>
    </w:p>
    <w:p w14:paraId="0EE253C9" w14:textId="77777777" w:rsidR="00C07F3A" w:rsidRPr="00C07F3A" w:rsidRDefault="00C07F3A" w:rsidP="00C07F3A">
      <w:pPr>
        <w:numPr>
          <w:ilvl w:val="0"/>
          <w:numId w:val="20"/>
        </w:numPr>
        <w:tabs>
          <w:tab w:val="left" w:pos="1234"/>
        </w:tabs>
        <w:suppressAutoHyphens w:val="0"/>
        <w:autoSpaceDE w:val="0"/>
        <w:autoSpaceDN w:val="0"/>
        <w:spacing w:before="1" w:line="276" w:lineRule="auto"/>
        <w:ind w:left="994" w:right="1188" w:firstLine="0"/>
        <w:rPr>
          <w:sz w:val="24"/>
        </w:rPr>
      </w:pPr>
      <w:r w:rsidRPr="00C07F3A">
        <w:rPr>
          <w:sz w:val="24"/>
        </w:rPr>
        <w:t>Удовлетворены</w:t>
      </w:r>
      <w:r w:rsidRPr="00C07F3A">
        <w:rPr>
          <w:spacing w:val="-6"/>
          <w:sz w:val="24"/>
        </w:rPr>
        <w:t xml:space="preserve"> </w:t>
      </w:r>
      <w:r w:rsidRPr="00C07F3A">
        <w:rPr>
          <w:sz w:val="24"/>
        </w:rPr>
        <w:t>ли</w:t>
      </w:r>
      <w:r w:rsidRPr="00C07F3A">
        <w:rPr>
          <w:spacing w:val="-6"/>
          <w:sz w:val="24"/>
        </w:rPr>
        <w:t xml:space="preserve"> </w:t>
      </w:r>
      <w:r w:rsidRPr="00C07F3A">
        <w:rPr>
          <w:sz w:val="24"/>
        </w:rPr>
        <w:t>Вы</w:t>
      </w:r>
      <w:r w:rsidRPr="00C07F3A">
        <w:rPr>
          <w:spacing w:val="-6"/>
          <w:sz w:val="24"/>
        </w:rPr>
        <w:t xml:space="preserve"> </w:t>
      </w:r>
      <w:r w:rsidRPr="00C07F3A">
        <w:rPr>
          <w:sz w:val="24"/>
        </w:rPr>
        <w:t>материально-техническим</w:t>
      </w:r>
      <w:r w:rsidRPr="00C07F3A">
        <w:rPr>
          <w:spacing w:val="-7"/>
          <w:sz w:val="24"/>
        </w:rPr>
        <w:t xml:space="preserve"> </w:t>
      </w:r>
      <w:r w:rsidRPr="00C07F3A">
        <w:rPr>
          <w:sz w:val="24"/>
        </w:rPr>
        <w:t>оснащением</w:t>
      </w:r>
      <w:r w:rsidRPr="00C07F3A">
        <w:rPr>
          <w:spacing w:val="-5"/>
          <w:sz w:val="24"/>
        </w:rPr>
        <w:t xml:space="preserve"> </w:t>
      </w:r>
      <w:r w:rsidRPr="00C07F3A">
        <w:rPr>
          <w:sz w:val="24"/>
        </w:rPr>
        <w:t>учебных</w:t>
      </w:r>
      <w:r w:rsidRPr="00C07F3A">
        <w:rPr>
          <w:spacing w:val="-7"/>
          <w:sz w:val="24"/>
        </w:rPr>
        <w:t xml:space="preserve"> </w:t>
      </w:r>
      <w:r w:rsidRPr="00C07F3A">
        <w:rPr>
          <w:sz w:val="24"/>
        </w:rPr>
        <w:t>кабин</w:t>
      </w:r>
      <w:r w:rsidRPr="00C07F3A">
        <w:rPr>
          <w:sz w:val="24"/>
        </w:rPr>
        <w:t>е</w:t>
      </w:r>
      <w:r w:rsidRPr="00C07F3A">
        <w:rPr>
          <w:sz w:val="24"/>
        </w:rPr>
        <w:t>тов, лабораторий, мастерских?</w:t>
      </w:r>
    </w:p>
    <w:p w14:paraId="1BB4FF58" w14:textId="77777777" w:rsidR="00C07F3A" w:rsidRPr="00C07F3A" w:rsidRDefault="00C07F3A" w:rsidP="00C07F3A">
      <w:pPr>
        <w:numPr>
          <w:ilvl w:val="0"/>
          <w:numId w:val="20"/>
        </w:numPr>
        <w:tabs>
          <w:tab w:val="left" w:pos="1294"/>
        </w:tabs>
        <w:suppressAutoHyphens w:val="0"/>
        <w:autoSpaceDE w:val="0"/>
        <w:autoSpaceDN w:val="0"/>
        <w:spacing w:line="276" w:lineRule="auto"/>
        <w:ind w:left="994" w:right="807" w:firstLine="0"/>
        <w:rPr>
          <w:sz w:val="24"/>
        </w:rPr>
      </w:pPr>
      <w:r w:rsidRPr="00C07F3A">
        <w:rPr>
          <w:sz w:val="24"/>
        </w:rPr>
        <w:t>Удовлетворены</w:t>
      </w:r>
      <w:r w:rsidRPr="00C07F3A">
        <w:rPr>
          <w:spacing w:val="-6"/>
          <w:sz w:val="24"/>
        </w:rPr>
        <w:t xml:space="preserve"> </w:t>
      </w:r>
      <w:r w:rsidRPr="00C07F3A">
        <w:rPr>
          <w:sz w:val="24"/>
        </w:rPr>
        <w:t>ли</w:t>
      </w:r>
      <w:r w:rsidRPr="00C07F3A">
        <w:rPr>
          <w:spacing w:val="-6"/>
          <w:sz w:val="24"/>
        </w:rPr>
        <w:t xml:space="preserve"> </w:t>
      </w:r>
      <w:r w:rsidRPr="00C07F3A">
        <w:rPr>
          <w:sz w:val="24"/>
        </w:rPr>
        <w:t>Вы</w:t>
      </w:r>
      <w:r w:rsidRPr="00C07F3A">
        <w:rPr>
          <w:spacing w:val="-6"/>
          <w:sz w:val="24"/>
        </w:rPr>
        <w:t xml:space="preserve"> </w:t>
      </w:r>
      <w:r w:rsidRPr="00C07F3A">
        <w:rPr>
          <w:sz w:val="24"/>
        </w:rPr>
        <w:t>режимом</w:t>
      </w:r>
      <w:r w:rsidRPr="00C07F3A">
        <w:rPr>
          <w:spacing w:val="-3"/>
          <w:sz w:val="24"/>
        </w:rPr>
        <w:t xml:space="preserve"> </w:t>
      </w:r>
      <w:r w:rsidRPr="00C07F3A">
        <w:rPr>
          <w:sz w:val="24"/>
        </w:rPr>
        <w:t>учебной</w:t>
      </w:r>
      <w:r w:rsidRPr="00C07F3A">
        <w:rPr>
          <w:spacing w:val="-6"/>
          <w:sz w:val="24"/>
        </w:rPr>
        <w:t xml:space="preserve"> </w:t>
      </w:r>
      <w:r w:rsidRPr="00C07F3A">
        <w:rPr>
          <w:sz w:val="24"/>
        </w:rPr>
        <w:t>(аудиторной)</w:t>
      </w:r>
      <w:r w:rsidRPr="00C07F3A">
        <w:rPr>
          <w:spacing w:val="-6"/>
          <w:sz w:val="24"/>
        </w:rPr>
        <w:t xml:space="preserve"> </w:t>
      </w:r>
      <w:r w:rsidRPr="00C07F3A">
        <w:rPr>
          <w:sz w:val="24"/>
        </w:rPr>
        <w:t>работы,</w:t>
      </w:r>
      <w:r w:rsidRPr="00C07F3A">
        <w:rPr>
          <w:spacing w:val="-6"/>
          <w:sz w:val="24"/>
        </w:rPr>
        <w:t xml:space="preserve"> </w:t>
      </w:r>
      <w:r w:rsidRPr="00C07F3A">
        <w:rPr>
          <w:sz w:val="24"/>
        </w:rPr>
        <w:t>качеством</w:t>
      </w:r>
      <w:r w:rsidRPr="00C07F3A">
        <w:rPr>
          <w:spacing w:val="-6"/>
          <w:sz w:val="24"/>
        </w:rPr>
        <w:t xml:space="preserve"> </w:t>
      </w:r>
      <w:r w:rsidRPr="00C07F3A">
        <w:rPr>
          <w:sz w:val="24"/>
        </w:rPr>
        <w:t>расп</w:t>
      </w:r>
      <w:r w:rsidRPr="00C07F3A">
        <w:rPr>
          <w:sz w:val="24"/>
        </w:rPr>
        <w:t>и</w:t>
      </w:r>
      <w:r w:rsidRPr="00C07F3A">
        <w:rPr>
          <w:sz w:val="24"/>
        </w:rPr>
        <w:t>сания учебных занятий?</w:t>
      </w:r>
    </w:p>
    <w:p w14:paraId="09B484BA" w14:textId="77777777" w:rsidR="00C07F3A" w:rsidRPr="00C07F3A" w:rsidRDefault="00C07F3A" w:rsidP="00C07F3A">
      <w:pPr>
        <w:numPr>
          <w:ilvl w:val="0"/>
          <w:numId w:val="20"/>
        </w:numPr>
        <w:tabs>
          <w:tab w:val="left" w:pos="1234"/>
        </w:tabs>
        <w:suppressAutoHyphens w:val="0"/>
        <w:autoSpaceDE w:val="0"/>
        <w:autoSpaceDN w:val="0"/>
        <w:spacing w:line="276" w:lineRule="auto"/>
        <w:ind w:left="994" w:right="914" w:firstLine="0"/>
        <w:rPr>
          <w:sz w:val="24"/>
        </w:rPr>
      </w:pPr>
      <w:proofErr w:type="gramStart"/>
      <w:r w:rsidRPr="00C07F3A">
        <w:rPr>
          <w:sz w:val="24"/>
        </w:rPr>
        <w:t>Удовлетворены ли Вы качеством библиотечных услуг,</w:t>
      </w:r>
      <w:r w:rsidRPr="00C07F3A">
        <w:rPr>
          <w:spacing w:val="-5"/>
          <w:sz w:val="24"/>
        </w:rPr>
        <w:t xml:space="preserve"> </w:t>
      </w:r>
      <w:r w:rsidRPr="00C07F3A">
        <w:rPr>
          <w:sz w:val="24"/>
        </w:rPr>
        <w:t>доступностью</w:t>
      </w:r>
      <w:r w:rsidRPr="00C07F3A">
        <w:rPr>
          <w:spacing w:val="-3"/>
          <w:sz w:val="24"/>
        </w:rPr>
        <w:t xml:space="preserve"> </w:t>
      </w:r>
      <w:r w:rsidRPr="00C07F3A">
        <w:rPr>
          <w:sz w:val="24"/>
        </w:rPr>
        <w:t>учебников,</w:t>
      </w:r>
      <w:r w:rsidRPr="00C07F3A">
        <w:rPr>
          <w:spacing w:val="-5"/>
          <w:sz w:val="24"/>
        </w:rPr>
        <w:t xml:space="preserve"> </w:t>
      </w:r>
      <w:r w:rsidRPr="00C07F3A">
        <w:rPr>
          <w:sz w:val="24"/>
        </w:rPr>
        <w:t>методических</w:t>
      </w:r>
      <w:r w:rsidRPr="00C07F3A">
        <w:rPr>
          <w:spacing w:val="-6"/>
          <w:sz w:val="24"/>
        </w:rPr>
        <w:t xml:space="preserve"> </w:t>
      </w:r>
      <w:r w:rsidRPr="00C07F3A">
        <w:rPr>
          <w:sz w:val="24"/>
        </w:rPr>
        <w:t>пособий</w:t>
      </w:r>
      <w:r w:rsidRPr="00C07F3A">
        <w:rPr>
          <w:spacing w:val="-5"/>
          <w:sz w:val="24"/>
        </w:rPr>
        <w:t xml:space="preserve"> </w:t>
      </w:r>
      <w:r w:rsidRPr="00C07F3A">
        <w:rPr>
          <w:sz w:val="24"/>
        </w:rPr>
        <w:t>в</w:t>
      </w:r>
      <w:r w:rsidRPr="00C07F3A">
        <w:rPr>
          <w:spacing w:val="-6"/>
          <w:sz w:val="24"/>
        </w:rPr>
        <w:t xml:space="preserve"> </w:t>
      </w:r>
      <w:r w:rsidRPr="00C07F3A">
        <w:rPr>
          <w:sz w:val="24"/>
        </w:rPr>
        <w:t>электронной</w:t>
      </w:r>
      <w:r w:rsidRPr="00C07F3A">
        <w:rPr>
          <w:spacing w:val="-7"/>
          <w:sz w:val="24"/>
        </w:rPr>
        <w:t xml:space="preserve"> </w:t>
      </w:r>
      <w:r w:rsidRPr="00C07F3A">
        <w:rPr>
          <w:sz w:val="24"/>
        </w:rPr>
        <w:t>и</w:t>
      </w:r>
      <w:r w:rsidRPr="00C07F3A">
        <w:rPr>
          <w:spacing w:val="-5"/>
          <w:sz w:val="24"/>
        </w:rPr>
        <w:t xml:space="preserve"> </w:t>
      </w:r>
      <w:r w:rsidRPr="00C07F3A">
        <w:rPr>
          <w:sz w:val="24"/>
        </w:rPr>
        <w:t xml:space="preserve">печатных </w:t>
      </w:r>
      <w:r w:rsidRPr="00C07F3A">
        <w:rPr>
          <w:spacing w:val="-2"/>
          <w:sz w:val="24"/>
        </w:rPr>
        <w:t>формах?</w:t>
      </w:r>
      <w:proofErr w:type="gramEnd"/>
    </w:p>
    <w:p w14:paraId="6D54780F" w14:textId="77777777" w:rsidR="00C07F3A" w:rsidRPr="00C07F3A" w:rsidRDefault="00C07F3A" w:rsidP="00C07F3A">
      <w:pPr>
        <w:numPr>
          <w:ilvl w:val="0"/>
          <w:numId w:val="20"/>
        </w:numPr>
        <w:tabs>
          <w:tab w:val="left" w:pos="1310"/>
        </w:tabs>
        <w:suppressAutoHyphens w:val="0"/>
        <w:autoSpaceDE w:val="0"/>
        <w:autoSpaceDN w:val="0"/>
        <w:spacing w:line="278" w:lineRule="auto"/>
        <w:ind w:left="994" w:right="571" w:firstLine="0"/>
        <w:rPr>
          <w:sz w:val="24"/>
        </w:rPr>
      </w:pPr>
      <w:r w:rsidRPr="00C07F3A">
        <w:rPr>
          <w:sz w:val="24"/>
        </w:rPr>
        <w:t>Удовлетворены</w:t>
      </w:r>
      <w:r w:rsidRPr="00C07F3A">
        <w:rPr>
          <w:spacing w:val="40"/>
          <w:sz w:val="24"/>
        </w:rPr>
        <w:t xml:space="preserve"> </w:t>
      </w:r>
      <w:r w:rsidRPr="00C07F3A">
        <w:rPr>
          <w:sz w:val="24"/>
        </w:rPr>
        <w:t>ли</w:t>
      </w:r>
      <w:r w:rsidRPr="00C07F3A">
        <w:rPr>
          <w:spacing w:val="40"/>
          <w:sz w:val="24"/>
        </w:rPr>
        <w:t xml:space="preserve"> </w:t>
      </w:r>
      <w:r w:rsidRPr="00C07F3A">
        <w:rPr>
          <w:sz w:val="24"/>
        </w:rPr>
        <w:t>Вы</w:t>
      </w:r>
      <w:r w:rsidRPr="00C07F3A">
        <w:rPr>
          <w:spacing w:val="40"/>
          <w:sz w:val="24"/>
        </w:rPr>
        <w:t xml:space="preserve"> </w:t>
      </w:r>
      <w:r w:rsidRPr="00C07F3A">
        <w:rPr>
          <w:sz w:val="24"/>
        </w:rPr>
        <w:t>доброжелательностью,</w:t>
      </w:r>
      <w:r w:rsidRPr="00C07F3A">
        <w:rPr>
          <w:spacing w:val="40"/>
          <w:sz w:val="24"/>
        </w:rPr>
        <w:t xml:space="preserve"> </w:t>
      </w:r>
      <w:r w:rsidRPr="00C07F3A">
        <w:rPr>
          <w:sz w:val="24"/>
        </w:rPr>
        <w:t>вежливостью</w:t>
      </w:r>
      <w:r w:rsidRPr="00C07F3A">
        <w:rPr>
          <w:spacing w:val="40"/>
          <w:sz w:val="24"/>
        </w:rPr>
        <w:t xml:space="preserve"> </w:t>
      </w:r>
      <w:r w:rsidRPr="00C07F3A">
        <w:rPr>
          <w:sz w:val="24"/>
        </w:rPr>
        <w:t>работников</w:t>
      </w:r>
      <w:r w:rsidRPr="00C07F3A">
        <w:rPr>
          <w:spacing w:val="40"/>
          <w:sz w:val="24"/>
        </w:rPr>
        <w:t xml:space="preserve"> </w:t>
      </w:r>
      <w:r w:rsidRPr="00C07F3A">
        <w:rPr>
          <w:spacing w:val="-4"/>
          <w:sz w:val="24"/>
        </w:rPr>
        <w:t>филиала</w:t>
      </w:r>
      <w:r w:rsidRPr="00C07F3A">
        <w:rPr>
          <w:sz w:val="24"/>
        </w:rPr>
        <w:t xml:space="preserve"> колледжа, обеспечивающих непосредственное оказание образовательной услуги?</w:t>
      </w:r>
    </w:p>
    <w:p w14:paraId="5C8EC2E5" w14:textId="77777777" w:rsidR="00C07F3A" w:rsidRPr="00C07F3A" w:rsidRDefault="00C07F3A" w:rsidP="00C07F3A">
      <w:pPr>
        <w:numPr>
          <w:ilvl w:val="0"/>
          <w:numId w:val="20"/>
        </w:numPr>
        <w:tabs>
          <w:tab w:val="left" w:pos="1240"/>
        </w:tabs>
        <w:suppressAutoHyphens w:val="0"/>
        <w:autoSpaceDE w:val="0"/>
        <w:autoSpaceDN w:val="0"/>
        <w:spacing w:line="276" w:lineRule="auto"/>
        <w:ind w:left="994" w:right="571" w:firstLine="0"/>
        <w:rPr>
          <w:sz w:val="24"/>
        </w:rPr>
      </w:pPr>
      <w:r w:rsidRPr="00C07F3A">
        <w:rPr>
          <w:sz w:val="24"/>
        </w:rPr>
        <w:t>Удовлетворены ли Вы доступностью и ясностью изложения материала по дисципл</w:t>
      </w:r>
      <w:r w:rsidRPr="00C07F3A">
        <w:rPr>
          <w:sz w:val="24"/>
        </w:rPr>
        <w:t>и</w:t>
      </w:r>
      <w:r w:rsidRPr="00C07F3A">
        <w:rPr>
          <w:sz w:val="24"/>
        </w:rPr>
        <w:t xml:space="preserve">нам </w:t>
      </w:r>
      <w:r w:rsidRPr="00C07F3A">
        <w:rPr>
          <w:spacing w:val="-2"/>
          <w:sz w:val="24"/>
        </w:rPr>
        <w:t>(модулям)?</w:t>
      </w:r>
    </w:p>
    <w:p w14:paraId="6BD7B750" w14:textId="77777777" w:rsidR="00C07F3A" w:rsidRPr="00C07F3A" w:rsidRDefault="00C07F3A" w:rsidP="00C07F3A">
      <w:pPr>
        <w:numPr>
          <w:ilvl w:val="0"/>
          <w:numId w:val="20"/>
        </w:numPr>
        <w:tabs>
          <w:tab w:val="left" w:pos="1272"/>
        </w:tabs>
        <w:suppressAutoHyphens w:val="0"/>
        <w:autoSpaceDE w:val="0"/>
        <w:autoSpaceDN w:val="0"/>
        <w:spacing w:line="276" w:lineRule="auto"/>
        <w:ind w:left="994" w:right="569" w:firstLine="0"/>
        <w:rPr>
          <w:sz w:val="24"/>
        </w:rPr>
      </w:pPr>
      <w:r w:rsidRPr="00C07F3A">
        <w:rPr>
          <w:sz w:val="24"/>
        </w:rPr>
        <w:t>Удовлетворены</w:t>
      </w:r>
      <w:r w:rsidRPr="00C07F3A">
        <w:rPr>
          <w:spacing w:val="32"/>
          <w:sz w:val="24"/>
        </w:rPr>
        <w:t xml:space="preserve"> </w:t>
      </w:r>
      <w:r w:rsidRPr="00C07F3A">
        <w:rPr>
          <w:sz w:val="24"/>
        </w:rPr>
        <w:t>ли</w:t>
      </w:r>
      <w:r w:rsidRPr="00C07F3A">
        <w:rPr>
          <w:spacing w:val="31"/>
          <w:sz w:val="24"/>
        </w:rPr>
        <w:t xml:space="preserve"> </w:t>
      </w:r>
      <w:r w:rsidRPr="00C07F3A">
        <w:rPr>
          <w:sz w:val="24"/>
        </w:rPr>
        <w:t>Вы</w:t>
      </w:r>
      <w:r w:rsidRPr="00C07F3A">
        <w:rPr>
          <w:spacing w:val="32"/>
          <w:sz w:val="24"/>
        </w:rPr>
        <w:t xml:space="preserve"> </w:t>
      </w:r>
      <w:r w:rsidRPr="00C07F3A">
        <w:rPr>
          <w:sz w:val="24"/>
        </w:rPr>
        <w:t>возможностью</w:t>
      </w:r>
      <w:r w:rsidRPr="00C07F3A">
        <w:rPr>
          <w:spacing w:val="32"/>
          <w:sz w:val="24"/>
        </w:rPr>
        <w:t xml:space="preserve"> </w:t>
      </w:r>
      <w:r w:rsidRPr="00C07F3A">
        <w:rPr>
          <w:sz w:val="24"/>
        </w:rPr>
        <w:t>практического</w:t>
      </w:r>
      <w:r w:rsidRPr="00C07F3A">
        <w:rPr>
          <w:spacing w:val="32"/>
          <w:sz w:val="24"/>
        </w:rPr>
        <w:t xml:space="preserve"> </w:t>
      </w:r>
      <w:r w:rsidRPr="00C07F3A">
        <w:rPr>
          <w:sz w:val="24"/>
        </w:rPr>
        <w:t>применения</w:t>
      </w:r>
      <w:r w:rsidRPr="00C07F3A">
        <w:rPr>
          <w:spacing w:val="32"/>
          <w:sz w:val="24"/>
        </w:rPr>
        <w:t xml:space="preserve"> </w:t>
      </w:r>
      <w:r w:rsidRPr="00C07F3A">
        <w:rPr>
          <w:sz w:val="24"/>
        </w:rPr>
        <w:t>полученных</w:t>
      </w:r>
      <w:r w:rsidRPr="00C07F3A">
        <w:rPr>
          <w:spacing w:val="33"/>
          <w:sz w:val="24"/>
        </w:rPr>
        <w:t xml:space="preserve"> </w:t>
      </w:r>
      <w:r w:rsidRPr="00C07F3A">
        <w:rPr>
          <w:sz w:val="24"/>
        </w:rPr>
        <w:t>зн</w:t>
      </w:r>
      <w:r w:rsidRPr="00C07F3A">
        <w:rPr>
          <w:sz w:val="24"/>
        </w:rPr>
        <w:t>а</w:t>
      </w:r>
      <w:r w:rsidRPr="00C07F3A">
        <w:rPr>
          <w:sz w:val="24"/>
        </w:rPr>
        <w:t>ний по дисциплинам (модулям) в будущей профессиональной деятельности?</w:t>
      </w:r>
    </w:p>
    <w:p w14:paraId="4DA05606" w14:textId="77777777" w:rsidR="00C07F3A" w:rsidRPr="00C07F3A" w:rsidRDefault="00C07F3A" w:rsidP="00C07F3A">
      <w:pPr>
        <w:numPr>
          <w:ilvl w:val="0"/>
          <w:numId w:val="20"/>
        </w:numPr>
        <w:tabs>
          <w:tab w:val="left" w:pos="1354"/>
        </w:tabs>
        <w:suppressAutoHyphens w:val="0"/>
        <w:autoSpaceDE w:val="0"/>
        <w:autoSpaceDN w:val="0"/>
        <w:ind w:left="1354" w:hanging="360"/>
        <w:rPr>
          <w:sz w:val="24"/>
        </w:rPr>
      </w:pPr>
      <w:r w:rsidRPr="00C07F3A">
        <w:rPr>
          <w:sz w:val="24"/>
        </w:rPr>
        <w:t>Удовлетворены</w:t>
      </w:r>
      <w:r w:rsidRPr="00C07F3A">
        <w:rPr>
          <w:spacing w:val="-5"/>
          <w:sz w:val="24"/>
        </w:rPr>
        <w:t xml:space="preserve"> </w:t>
      </w:r>
      <w:r w:rsidRPr="00C07F3A">
        <w:rPr>
          <w:sz w:val="24"/>
        </w:rPr>
        <w:t>ли</w:t>
      </w:r>
      <w:r w:rsidRPr="00C07F3A">
        <w:rPr>
          <w:spacing w:val="-3"/>
          <w:sz w:val="24"/>
        </w:rPr>
        <w:t xml:space="preserve"> </w:t>
      </w:r>
      <w:r w:rsidRPr="00C07F3A">
        <w:rPr>
          <w:sz w:val="24"/>
        </w:rPr>
        <w:t>Вы</w:t>
      </w:r>
      <w:r w:rsidRPr="00C07F3A">
        <w:rPr>
          <w:spacing w:val="-2"/>
          <w:sz w:val="24"/>
        </w:rPr>
        <w:t xml:space="preserve"> </w:t>
      </w:r>
      <w:r w:rsidRPr="00C07F3A">
        <w:rPr>
          <w:sz w:val="24"/>
        </w:rPr>
        <w:t>организацией</w:t>
      </w:r>
      <w:r w:rsidRPr="00C07F3A">
        <w:rPr>
          <w:spacing w:val="-3"/>
          <w:sz w:val="24"/>
        </w:rPr>
        <w:t xml:space="preserve"> </w:t>
      </w:r>
      <w:r w:rsidRPr="00C07F3A">
        <w:rPr>
          <w:sz w:val="24"/>
        </w:rPr>
        <w:t>практики</w:t>
      </w:r>
      <w:r w:rsidRPr="00C07F3A">
        <w:rPr>
          <w:spacing w:val="-2"/>
          <w:sz w:val="24"/>
        </w:rPr>
        <w:t xml:space="preserve"> </w:t>
      </w:r>
      <w:r w:rsidRPr="00C07F3A">
        <w:rPr>
          <w:sz w:val="24"/>
        </w:rPr>
        <w:t>в</w:t>
      </w:r>
      <w:r w:rsidRPr="00C07F3A">
        <w:rPr>
          <w:spacing w:val="-3"/>
          <w:sz w:val="24"/>
        </w:rPr>
        <w:t xml:space="preserve"> </w:t>
      </w:r>
      <w:r w:rsidRPr="00C07F3A">
        <w:rPr>
          <w:spacing w:val="-4"/>
          <w:sz w:val="24"/>
        </w:rPr>
        <w:t>филиале</w:t>
      </w:r>
      <w:r w:rsidRPr="00C07F3A">
        <w:rPr>
          <w:spacing w:val="-2"/>
          <w:sz w:val="24"/>
        </w:rPr>
        <w:t xml:space="preserve"> колледжа?</w:t>
      </w:r>
    </w:p>
    <w:p w14:paraId="1B10F5A1" w14:textId="77777777" w:rsidR="00C07F3A" w:rsidRPr="00C07F3A" w:rsidRDefault="00C07F3A" w:rsidP="00C07F3A">
      <w:pPr>
        <w:numPr>
          <w:ilvl w:val="0"/>
          <w:numId w:val="20"/>
        </w:numPr>
        <w:tabs>
          <w:tab w:val="left" w:pos="1354"/>
        </w:tabs>
        <w:suppressAutoHyphens w:val="0"/>
        <w:autoSpaceDE w:val="0"/>
        <w:autoSpaceDN w:val="0"/>
        <w:spacing w:before="35"/>
        <w:ind w:left="1354" w:hanging="360"/>
        <w:rPr>
          <w:sz w:val="24"/>
        </w:rPr>
      </w:pPr>
      <w:r w:rsidRPr="00C07F3A">
        <w:rPr>
          <w:sz w:val="24"/>
        </w:rPr>
        <w:t>Удовлетворены</w:t>
      </w:r>
      <w:r w:rsidRPr="00C07F3A">
        <w:rPr>
          <w:spacing w:val="-5"/>
          <w:sz w:val="24"/>
        </w:rPr>
        <w:t xml:space="preserve"> </w:t>
      </w:r>
      <w:r w:rsidRPr="00C07F3A">
        <w:rPr>
          <w:sz w:val="24"/>
        </w:rPr>
        <w:t>ли</w:t>
      </w:r>
      <w:r w:rsidRPr="00C07F3A">
        <w:rPr>
          <w:spacing w:val="-3"/>
          <w:sz w:val="24"/>
        </w:rPr>
        <w:t xml:space="preserve"> </w:t>
      </w:r>
      <w:r w:rsidRPr="00C07F3A">
        <w:rPr>
          <w:sz w:val="24"/>
        </w:rPr>
        <w:t>Вы</w:t>
      </w:r>
      <w:r w:rsidRPr="00C07F3A">
        <w:rPr>
          <w:spacing w:val="-3"/>
          <w:sz w:val="24"/>
        </w:rPr>
        <w:t xml:space="preserve"> </w:t>
      </w:r>
      <w:r w:rsidRPr="00C07F3A">
        <w:rPr>
          <w:sz w:val="24"/>
        </w:rPr>
        <w:t>содействием</w:t>
      </w:r>
      <w:r w:rsidRPr="00C07F3A">
        <w:rPr>
          <w:spacing w:val="-4"/>
          <w:sz w:val="24"/>
        </w:rPr>
        <w:t xml:space="preserve"> филиала</w:t>
      </w:r>
      <w:r w:rsidRPr="00C07F3A">
        <w:rPr>
          <w:sz w:val="24"/>
        </w:rPr>
        <w:t xml:space="preserve"> колледжа</w:t>
      </w:r>
      <w:r w:rsidRPr="00C07F3A">
        <w:rPr>
          <w:spacing w:val="-2"/>
          <w:sz w:val="24"/>
        </w:rPr>
        <w:t xml:space="preserve"> </w:t>
      </w:r>
      <w:r w:rsidRPr="00C07F3A">
        <w:rPr>
          <w:sz w:val="24"/>
        </w:rPr>
        <w:t>в</w:t>
      </w:r>
      <w:r w:rsidRPr="00C07F3A">
        <w:rPr>
          <w:spacing w:val="-4"/>
          <w:sz w:val="24"/>
        </w:rPr>
        <w:t xml:space="preserve"> </w:t>
      </w:r>
      <w:r w:rsidRPr="00C07F3A">
        <w:rPr>
          <w:sz w:val="24"/>
        </w:rPr>
        <w:t>трудоустройстве</w:t>
      </w:r>
      <w:r w:rsidRPr="00C07F3A">
        <w:rPr>
          <w:spacing w:val="-2"/>
          <w:sz w:val="24"/>
        </w:rPr>
        <w:t xml:space="preserve"> </w:t>
      </w:r>
      <w:r w:rsidRPr="00C07F3A">
        <w:rPr>
          <w:sz w:val="24"/>
        </w:rPr>
        <w:t>по</w:t>
      </w:r>
      <w:r w:rsidRPr="00C07F3A">
        <w:rPr>
          <w:spacing w:val="-3"/>
          <w:sz w:val="24"/>
        </w:rPr>
        <w:t xml:space="preserve"> </w:t>
      </w:r>
      <w:r w:rsidRPr="00C07F3A">
        <w:rPr>
          <w:spacing w:val="-2"/>
          <w:sz w:val="24"/>
        </w:rPr>
        <w:t>профессии?</w:t>
      </w:r>
    </w:p>
    <w:p w14:paraId="74ABE5F8" w14:textId="77777777" w:rsidR="00C07F3A" w:rsidRPr="00C07F3A" w:rsidRDefault="00C07F3A" w:rsidP="00C07F3A">
      <w:pPr>
        <w:numPr>
          <w:ilvl w:val="0"/>
          <w:numId w:val="20"/>
        </w:numPr>
        <w:tabs>
          <w:tab w:val="left" w:pos="1354"/>
        </w:tabs>
        <w:suppressAutoHyphens w:val="0"/>
        <w:autoSpaceDE w:val="0"/>
        <w:autoSpaceDN w:val="0"/>
        <w:spacing w:before="41"/>
        <w:ind w:left="1354" w:hanging="360"/>
        <w:rPr>
          <w:sz w:val="24"/>
        </w:rPr>
      </w:pPr>
      <w:r w:rsidRPr="00C07F3A">
        <w:rPr>
          <w:sz w:val="24"/>
        </w:rPr>
        <w:t>Готовы</w:t>
      </w:r>
      <w:r w:rsidRPr="00C07F3A">
        <w:rPr>
          <w:spacing w:val="-6"/>
          <w:sz w:val="24"/>
        </w:rPr>
        <w:t xml:space="preserve"> </w:t>
      </w:r>
      <w:r w:rsidRPr="00C07F3A">
        <w:rPr>
          <w:sz w:val="24"/>
        </w:rPr>
        <w:t>ли</w:t>
      </w:r>
      <w:r w:rsidRPr="00C07F3A">
        <w:rPr>
          <w:spacing w:val="-1"/>
          <w:sz w:val="24"/>
        </w:rPr>
        <w:t xml:space="preserve"> </w:t>
      </w:r>
      <w:r w:rsidRPr="00C07F3A">
        <w:rPr>
          <w:sz w:val="24"/>
        </w:rPr>
        <w:t>Вы</w:t>
      </w:r>
      <w:r w:rsidRPr="00C07F3A">
        <w:rPr>
          <w:spacing w:val="-3"/>
          <w:sz w:val="24"/>
        </w:rPr>
        <w:t xml:space="preserve"> </w:t>
      </w:r>
      <w:r w:rsidRPr="00C07F3A">
        <w:rPr>
          <w:sz w:val="24"/>
        </w:rPr>
        <w:t>рекомендовать</w:t>
      </w:r>
      <w:r w:rsidRPr="00C07F3A">
        <w:rPr>
          <w:spacing w:val="-1"/>
          <w:sz w:val="24"/>
        </w:rPr>
        <w:t xml:space="preserve"> </w:t>
      </w:r>
      <w:r w:rsidRPr="00C07F3A">
        <w:rPr>
          <w:spacing w:val="-4"/>
          <w:sz w:val="24"/>
        </w:rPr>
        <w:t>филиалу</w:t>
      </w:r>
      <w:r w:rsidRPr="00C07F3A">
        <w:rPr>
          <w:sz w:val="24"/>
        </w:rPr>
        <w:t xml:space="preserve"> колледжа</w:t>
      </w:r>
      <w:r w:rsidRPr="00C07F3A">
        <w:rPr>
          <w:spacing w:val="-4"/>
          <w:sz w:val="24"/>
        </w:rPr>
        <w:t xml:space="preserve"> </w:t>
      </w:r>
      <w:r w:rsidRPr="00C07F3A">
        <w:rPr>
          <w:sz w:val="24"/>
        </w:rPr>
        <w:t>родственникам</w:t>
      </w:r>
      <w:r w:rsidRPr="00C07F3A">
        <w:rPr>
          <w:spacing w:val="-3"/>
          <w:sz w:val="24"/>
        </w:rPr>
        <w:t xml:space="preserve"> </w:t>
      </w:r>
      <w:r w:rsidRPr="00C07F3A">
        <w:rPr>
          <w:sz w:val="24"/>
        </w:rPr>
        <w:t>и</w:t>
      </w:r>
      <w:r w:rsidRPr="00C07F3A">
        <w:rPr>
          <w:spacing w:val="-4"/>
          <w:sz w:val="24"/>
        </w:rPr>
        <w:t xml:space="preserve"> </w:t>
      </w:r>
      <w:r w:rsidRPr="00C07F3A">
        <w:rPr>
          <w:spacing w:val="-2"/>
          <w:sz w:val="24"/>
        </w:rPr>
        <w:t>знакомым?</w:t>
      </w:r>
    </w:p>
    <w:p w14:paraId="74792539" w14:textId="77777777" w:rsidR="00C07F3A" w:rsidRPr="00293B37" w:rsidRDefault="00C07F3A" w:rsidP="00C07F3A">
      <w:pPr>
        <w:suppressAutoHyphens w:val="0"/>
        <w:autoSpaceDE w:val="0"/>
        <w:autoSpaceDN w:val="0"/>
        <w:spacing w:before="66"/>
        <w:ind w:right="563"/>
        <w:rPr>
          <w:sz w:val="24"/>
          <w:szCs w:val="24"/>
        </w:rPr>
      </w:pPr>
    </w:p>
    <w:p w14:paraId="068FEFA6" w14:textId="77777777" w:rsidR="00293B37" w:rsidRPr="00293B37" w:rsidRDefault="00293B37" w:rsidP="00293B37">
      <w:pPr>
        <w:suppressAutoHyphens w:val="0"/>
        <w:autoSpaceDE w:val="0"/>
        <w:autoSpaceDN w:val="0"/>
        <w:spacing w:before="5"/>
        <w:rPr>
          <w:sz w:val="24"/>
          <w:szCs w:val="24"/>
        </w:rPr>
      </w:pPr>
    </w:p>
    <w:p w14:paraId="7D1E50F8" w14:textId="77777777" w:rsidR="00C07F3A" w:rsidRDefault="00C07F3A" w:rsidP="00293B37">
      <w:pPr>
        <w:suppressAutoHyphens w:val="0"/>
        <w:autoSpaceDE w:val="0"/>
        <w:autoSpaceDN w:val="0"/>
        <w:jc w:val="center"/>
        <w:rPr>
          <w:b/>
          <w:sz w:val="24"/>
        </w:rPr>
      </w:pPr>
    </w:p>
    <w:p w14:paraId="0F153FD8" w14:textId="77777777" w:rsidR="00C07F3A" w:rsidRDefault="00C07F3A" w:rsidP="00293B37">
      <w:pPr>
        <w:suppressAutoHyphens w:val="0"/>
        <w:autoSpaceDE w:val="0"/>
        <w:autoSpaceDN w:val="0"/>
        <w:jc w:val="center"/>
        <w:rPr>
          <w:b/>
          <w:sz w:val="24"/>
        </w:rPr>
      </w:pPr>
    </w:p>
    <w:p w14:paraId="3D3EFDC9" w14:textId="77777777" w:rsidR="00C07F3A" w:rsidRDefault="00C07F3A" w:rsidP="00293B37">
      <w:pPr>
        <w:suppressAutoHyphens w:val="0"/>
        <w:autoSpaceDE w:val="0"/>
        <w:autoSpaceDN w:val="0"/>
        <w:jc w:val="center"/>
        <w:rPr>
          <w:b/>
          <w:sz w:val="24"/>
        </w:rPr>
      </w:pPr>
    </w:p>
    <w:p w14:paraId="349AEA54" w14:textId="77777777" w:rsidR="00C07F3A" w:rsidRDefault="00C07F3A" w:rsidP="00293B37">
      <w:pPr>
        <w:suppressAutoHyphens w:val="0"/>
        <w:autoSpaceDE w:val="0"/>
        <w:autoSpaceDN w:val="0"/>
        <w:jc w:val="center"/>
        <w:rPr>
          <w:b/>
          <w:sz w:val="24"/>
        </w:rPr>
      </w:pPr>
    </w:p>
    <w:p w14:paraId="361C57FB" w14:textId="77777777" w:rsidR="00C07F3A" w:rsidRDefault="00C07F3A" w:rsidP="00293B37">
      <w:pPr>
        <w:suppressAutoHyphens w:val="0"/>
        <w:autoSpaceDE w:val="0"/>
        <w:autoSpaceDN w:val="0"/>
        <w:jc w:val="center"/>
        <w:rPr>
          <w:b/>
          <w:sz w:val="24"/>
        </w:rPr>
      </w:pPr>
    </w:p>
    <w:p w14:paraId="78680C40" w14:textId="77777777" w:rsidR="00C07F3A" w:rsidRDefault="00C07F3A" w:rsidP="00293B37">
      <w:pPr>
        <w:suppressAutoHyphens w:val="0"/>
        <w:autoSpaceDE w:val="0"/>
        <w:autoSpaceDN w:val="0"/>
        <w:jc w:val="center"/>
        <w:rPr>
          <w:b/>
          <w:sz w:val="24"/>
        </w:rPr>
      </w:pPr>
    </w:p>
    <w:p w14:paraId="4AAAEBCF" w14:textId="77777777" w:rsidR="00C07F3A" w:rsidRDefault="00C07F3A" w:rsidP="00293B37">
      <w:pPr>
        <w:suppressAutoHyphens w:val="0"/>
        <w:autoSpaceDE w:val="0"/>
        <w:autoSpaceDN w:val="0"/>
        <w:jc w:val="center"/>
        <w:rPr>
          <w:b/>
          <w:sz w:val="24"/>
        </w:rPr>
      </w:pPr>
    </w:p>
    <w:p w14:paraId="1A254815" w14:textId="77777777" w:rsidR="00C07F3A" w:rsidRDefault="00C07F3A" w:rsidP="00293B37">
      <w:pPr>
        <w:suppressAutoHyphens w:val="0"/>
        <w:autoSpaceDE w:val="0"/>
        <w:autoSpaceDN w:val="0"/>
        <w:jc w:val="center"/>
        <w:rPr>
          <w:b/>
          <w:sz w:val="24"/>
        </w:rPr>
      </w:pPr>
    </w:p>
    <w:p w14:paraId="234B05FA" w14:textId="77777777" w:rsidR="00C07F3A" w:rsidRDefault="00C07F3A" w:rsidP="00293B37">
      <w:pPr>
        <w:suppressAutoHyphens w:val="0"/>
        <w:autoSpaceDE w:val="0"/>
        <w:autoSpaceDN w:val="0"/>
        <w:jc w:val="center"/>
        <w:rPr>
          <w:b/>
          <w:sz w:val="24"/>
        </w:rPr>
      </w:pPr>
    </w:p>
    <w:p w14:paraId="10311214" w14:textId="77777777" w:rsidR="00C07F3A" w:rsidRDefault="00C07F3A" w:rsidP="00293B37">
      <w:pPr>
        <w:suppressAutoHyphens w:val="0"/>
        <w:autoSpaceDE w:val="0"/>
        <w:autoSpaceDN w:val="0"/>
        <w:jc w:val="center"/>
        <w:rPr>
          <w:b/>
          <w:sz w:val="24"/>
        </w:rPr>
      </w:pPr>
    </w:p>
    <w:p w14:paraId="458F3CF7" w14:textId="77777777" w:rsidR="00C07F3A" w:rsidRDefault="00C07F3A" w:rsidP="00293B37">
      <w:pPr>
        <w:suppressAutoHyphens w:val="0"/>
        <w:autoSpaceDE w:val="0"/>
        <w:autoSpaceDN w:val="0"/>
        <w:jc w:val="center"/>
        <w:rPr>
          <w:b/>
          <w:sz w:val="24"/>
        </w:rPr>
      </w:pPr>
    </w:p>
    <w:p w14:paraId="2322B64F" w14:textId="77777777" w:rsidR="00C07F3A" w:rsidRDefault="00C07F3A" w:rsidP="00293B37">
      <w:pPr>
        <w:suppressAutoHyphens w:val="0"/>
        <w:autoSpaceDE w:val="0"/>
        <w:autoSpaceDN w:val="0"/>
        <w:jc w:val="center"/>
        <w:rPr>
          <w:b/>
          <w:sz w:val="24"/>
        </w:rPr>
      </w:pPr>
    </w:p>
    <w:p w14:paraId="05B8C1BB" w14:textId="77777777" w:rsidR="00C07F3A" w:rsidRDefault="00C07F3A" w:rsidP="00293B37">
      <w:pPr>
        <w:suppressAutoHyphens w:val="0"/>
        <w:autoSpaceDE w:val="0"/>
        <w:autoSpaceDN w:val="0"/>
        <w:jc w:val="center"/>
        <w:rPr>
          <w:b/>
          <w:sz w:val="24"/>
        </w:rPr>
      </w:pPr>
    </w:p>
    <w:p w14:paraId="1BECCBEC" w14:textId="77777777" w:rsidR="00C07F3A" w:rsidRDefault="00C07F3A" w:rsidP="00293B37">
      <w:pPr>
        <w:suppressAutoHyphens w:val="0"/>
        <w:autoSpaceDE w:val="0"/>
        <w:autoSpaceDN w:val="0"/>
        <w:jc w:val="center"/>
        <w:rPr>
          <w:b/>
          <w:sz w:val="24"/>
        </w:rPr>
      </w:pPr>
    </w:p>
    <w:p w14:paraId="6657DDEC" w14:textId="77777777" w:rsidR="00C07F3A" w:rsidRDefault="00C07F3A" w:rsidP="00293B37">
      <w:pPr>
        <w:suppressAutoHyphens w:val="0"/>
        <w:autoSpaceDE w:val="0"/>
        <w:autoSpaceDN w:val="0"/>
        <w:jc w:val="center"/>
        <w:rPr>
          <w:b/>
          <w:sz w:val="24"/>
        </w:rPr>
      </w:pPr>
    </w:p>
    <w:p w14:paraId="53E9819F" w14:textId="77777777" w:rsidR="00C07F3A" w:rsidRDefault="00C07F3A" w:rsidP="00293B37">
      <w:pPr>
        <w:suppressAutoHyphens w:val="0"/>
        <w:autoSpaceDE w:val="0"/>
        <w:autoSpaceDN w:val="0"/>
        <w:jc w:val="center"/>
        <w:rPr>
          <w:b/>
          <w:sz w:val="24"/>
        </w:rPr>
      </w:pPr>
    </w:p>
    <w:p w14:paraId="401E9744" w14:textId="155D3307" w:rsidR="00C07F3A" w:rsidRDefault="00C07F3A" w:rsidP="00C07F3A">
      <w:pPr>
        <w:suppressAutoHyphens w:val="0"/>
        <w:autoSpaceDE w:val="0"/>
        <w:autoSpaceDN w:val="0"/>
        <w:spacing w:after="240"/>
        <w:jc w:val="right"/>
        <w:rPr>
          <w:b/>
          <w:sz w:val="24"/>
        </w:rPr>
      </w:pPr>
      <w:r>
        <w:rPr>
          <w:b/>
          <w:sz w:val="24"/>
        </w:rPr>
        <w:lastRenderedPageBreak/>
        <w:t>Приложение 5</w:t>
      </w:r>
    </w:p>
    <w:p w14:paraId="594FF7A7" w14:textId="77777777" w:rsidR="00293B37" w:rsidRDefault="00293B37" w:rsidP="00293B37">
      <w:pPr>
        <w:suppressAutoHyphens w:val="0"/>
        <w:autoSpaceDE w:val="0"/>
        <w:autoSpaceDN w:val="0"/>
        <w:jc w:val="center"/>
        <w:rPr>
          <w:b/>
          <w:sz w:val="24"/>
        </w:rPr>
      </w:pPr>
      <w:r w:rsidRPr="00293B37">
        <w:rPr>
          <w:b/>
          <w:sz w:val="24"/>
        </w:rPr>
        <w:t>Результаты</w:t>
      </w:r>
      <w:r w:rsidRPr="00293B37">
        <w:rPr>
          <w:b/>
          <w:spacing w:val="-7"/>
          <w:sz w:val="24"/>
        </w:rPr>
        <w:t xml:space="preserve"> </w:t>
      </w:r>
      <w:r w:rsidRPr="00293B37">
        <w:rPr>
          <w:b/>
          <w:sz w:val="24"/>
        </w:rPr>
        <w:t>анкетирования</w:t>
      </w:r>
      <w:r w:rsidRPr="00293B37">
        <w:rPr>
          <w:b/>
          <w:spacing w:val="-7"/>
          <w:sz w:val="24"/>
        </w:rPr>
        <w:t xml:space="preserve"> </w:t>
      </w:r>
      <w:r w:rsidRPr="00293B37">
        <w:rPr>
          <w:b/>
          <w:sz w:val="24"/>
        </w:rPr>
        <w:t>работодателей,</w:t>
      </w:r>
      <w:r w:rsidRPr="00293B37">
        <w:rPr>
          <w:b/>
          <w:spacing w:val="-10"/>
          <w:sz w:val="24"/>
        </w:rPr>
        <w:t xml:space="preserve"> </w:t>
      </w:r>
      <w:r w:rsidRPr="00293B37">
        <w:rPr>
          <w:b/>
          <w:sz w:val="24"/>
        </w:rPr>
        <w:t>педагогических</w:t>
      </w:r>
      <w:r w:rsidRPr="00293B37">
        <w:rPr>
          <w:b/>
          <w:spacing w:val="-2"/>
          <w:sz w:val="24"/>
        </w:rPr>
        <w:t xml:space="preserve"> </w:t>
      </w:r>
      <w:r w:rsidRPr="00293B37">
        <w:rPr>
          <w:b/>
          <w:sz w:val="24"/>
        </w:rPr>
        <w:t>работников</w:t>
      </w:r>
      <w:r w:rsidRPr="00293B37">
        <w:rPr>
          <w:b/>
          <w:spacing w:val="-7"/>
          <w:sz w:val="24"/>
        </w:rPr>
        <w:t xml:space="preserve"> </w:t>
      </w:r>
      <w:r w:rsidRPr="00293B37">
        <w:rPr>
          <w:b/>
          <w:sz w:val="24"/>
        </w:rPr>
        <w:t xml:space="preserve">и обучающихся </w:t>
      </w:r>
    </w:p>
    <w:p w14:paraId="5AE962BC" w14:textId="6BDCB61B" w:rsidR="00293B37" w:rsidRPr="00293B37" w:rsidRDefault="00293B37" w:rsidP="00293B37">
      <w:pPr>
        <w:suppressAutoHyphens w:val="0"/>
        <w:autoSpaceDE w:val="0"/>
        <w:autoSpaceDN w:val="0"/>
        <w:jc w:val="center"/>
        <w:rPr>
          <w:b/>
          <w:sz w:val="24"/>
        </w:rPr>
      </w:pPr>
      <w:r w:rsidRPr="00293B37">
        <w:rPr>
          <w:b/>
          <w:sz w:val="24"/>
        </w:rPr>
        <w:t>в 2024-2025 уч. году</w:t>
      </w:r>
    </w:p>
    <w:p w14:paraId="467D9F50" w14:textId="77777777" w:rsidR="00293B37" w:rsidRPr="00293B37" w:rsidRDefault="00293B37" w:rsidP="00293B37">
      <w:pPr>
        <w:suppressAutoHyphens w:val="0"/>
        <w:autoSpaceDE w:val="0"/>
        <w:autoSpaceDN w:val="0"/>
        <w:rPr>
          <w:b/>
          <w:sz w:val="24"/>
          <w:szCs w:val="24"/>
        </w:rPr>
      </w:pPr>
    </w:p>
    <w:p w14:paraId="5C5591CF" w14:textId="77777777" w:rsidR="00293B37" w:rsidRPr="00293B37" w:rsidRDefault="00293B37" w:rsidP="0018179C">
      <w:pPr>
        <w:numPr>
          <w:ilvl w:val="0"/>
          <w:numId w:val="19"/>
        </w:numPr>
        <w:tabs>
          <w:tab w:val="left" w:pos="1326"/>
          <w:tab w:val="left" w:pos="2136"/>
        </w:tabs>
        <w:suppressAutoHyphens w:val="0"/>
        <w:autoSpaceDE w:val="0"/>
        <w:autoSpaceDN w:val="0"/>
        <w:ind w:right="665" w:hanging="1049"/>
        <w:rPr>
          <w:b/>
          <w:sz w:val="24"/>
        </w:rPr>
      </w:pPr>
      <w:r w:rsidRPr="00293B37">
        <w:rPr>
          <w:b/>
          <w:sz w:val="24"/>
        </w:rPr>
        <w:t>Результаты</w:t>
      </w:r>
      <w:r w:rsidRPr="00293B37">
        <w:rPr>
          <w:b/>
          <w:spacing w:val="-6"/>
          <w:sz w:val="24"/>
        </w:rPr>
        <w:t xml:space="preserve"> </w:t>
      </w:r>
      <w:r w:rsidRPr="00293B37">
        <w:rPr>
          <w:b/>
          <w:sz w:val="24"/>
        </w:rPr>
        <w:t>опросов</w:t>
      </w:r>
      <w:r w:rsidRPr="00293B37">
        <w:rPr>
          <w:b/>
          <w:spacing w:val="-6"/>
          <w:sz w:val="24"/>
        </w:rPr>
        <w:t xml:space="preserve"> </w:t>
      </w:r>
      <w:r w:rsidRPr="00293B37">
        <w:rPr>
          <w:b/>
          <w:sz w:val="24"/>
        </w:rPr>
        <w:t>работодателей</w:t>
      </w:r>
      <w:r w:rsidRPr="00293B37">
        <w:rPr>
          <w:b/>
          <w:spacing w:val="-6"/>
          <w:sz w:val="24"/>
        </w:rPr>
        <w:t xml:space="preserve"> </w:t>
      </w:r>
      <w:r w:rsidRPr="00293B37">
        <w:rPr>
          <w:b/>
          <w:sz w:val="24"/>
        </w:rPr>
        <w:t>об</w:t>
      </w:r>
      <w:r w:rsidRPr="00293B37">
        <w:rPr>
          <w:b/>
          <w:spacing w:val="-6"/>
          <w:sz w:val="24"/>
        </w:rPr>
        <w:t xml:space="preserve"> </w:t>
      </w:r>
      <w:r w:rsidRPr="00293B37">
        <w:rPr>
          <w:b/>
          <w:sz w:val="24"/>
        </w:rPr>
        <w:t>удовлетворенности</w:t>
      </w:r>
      <w:r w:rsidRPr="00293B37">
        <w:rPr>
          <w:b/>
          <w:spacing w:val="-6"/>
          <w:sz w:val="24"/>
        </w:rPr>
        <w:t xml:space="preserve"> </w:t>
      </w:r>
      <w:r w:rsidRPr="00293B37">
        <w:rPr>
          <w:b/>
          <w:sz w:val="24"/>
        </w:rPr>
        <w:t>качеством</w:t>
      </w:r>
      <w:r w:rsidRPr="00293B37">
        <w:rPr>
          <w:b/>
          <w:spacing w:val="-7"/>
          <w:sz w:val="24"/>
        </w:rPr>
        <w:t xml:space="preserve"> </w:t>
      </w:r>
      <w:r w:rsidRPr="00293B37">
        <w:rPr>
          <w:b/>
          <w:sz w:val="24"/>
        </w:rPr>
        <w:t>образов</w:t>
      </w:r>
      <w:r w:rsidRPr="00293B37">
        <w:rPr>
          <w:b/>
          <w:sz w:val="24"/>
        </w:rPr>
        <w:t>а</w:t>
      </w:r>
      <w:r w:rsidRPr="00293B37">
        <w:rPr>
          <w:b/>
          <w:sz w:val="24"/>
        </w:rPr>
        <w:t>ния по образовательным программам СПО в 2024-2025 учебном году</w:t>
      </w:r>
    </w:p>
    <w:p w14:paraId="59C7928E" w14:textId="77777777" w:rsidR="00293B37" w:rsidRPr="00293B37" w:rsidRDefault="00293B37" w:rsidP="00293B37">
      <w:pPr>
        <w:suppressAutoHyphens w:val="0"/>
        <w:autoSpaceDE w:val="0"/>
        <w:autoSpaceDN w:val="0"/>
        <w:spacing w:before="272"/>
        <w:ind w:right="564"/>
        <w:jc w:val="both"/>
        <w:rPr>
          <w:sz w:val="24"/>
          <w:szCs w:val="24"/>
        </w:rPr>
      </w:pPr>
      <w:r w:rsidRPr="00293B37">
        <w:rPr>
          <w:sz w:val="24"/>
          <w:szCs w:val="24"/>
        </w:rPr>
        <w:t>Опрос удовлетворенности работодателей качеством подготовки студентов ГАПОУ СО «Красн</w:t>
      </w:r>
      <w:r w:rsidRPr="00293B37">
        <w:rPr>
          <w:sz w:val="24"/>
          <w:szCs w:val="24"/>
        </w:rPr>
        <w:t>о</w:t>
      </w:r>
      <w:r w:rsidRPr="00293B37">
        <w:rPr>
          <w:sz w:val="24"/>
          <w:szCs w:val="24"/>
        </w:rPr>
        <w:t>уфимский аграрный колледж» Ачитский филиал проводился в течение 2024-2025 учебного года. В опросе приняли участие работодатели, у которых студенты групп проходили практику.</w:t>
      </w:r>
    </w:p>
    <w:p w14:paraId="584E420D" w14:textId="77777777" w:rsidR="00293B37" w:rsidRPr="00293B37" w:rsidRDefault="00293B37" w:rsidP="00293B37">
      <w:pPr>
        <w:suppressAutoHyphens w:val="0"/>
        <w:autoSpaceDE w:val="0"/>
        <w:autoSpaceDN w:val="0"/>
        <w:ind w:right="571"/>
        <w:jc w:val="both"/>
        <w:rPr>
          <w:sz w:val="24"/>
          <w:szCs w:val="24"/>
        </w:rPr>
      </w:pPr>
      <w:r w:rsidRPr="00293B37">
        <w:rPr>
          <w:sz w:val="24"/>
          <w:szCs w:val="24"/>
        </w:rPr>
        <w:t>Опрос проводился в формате онлайн по разработанной анкете, включающей в себя 6 вопросов:</w:t>
      </w:r>
    </w:p>
    <w:p w14:paraId="4D48DF36" w14:textId="77777777" w:rsidR="00293B37" w:rsidRPr="00293B37" w:rsidRDefault="00293B37" w:rsidP="0018179C">
      <w:pPr>
        <w:numPr>
          <w:ilvl w:val="1"/>
          <w:numId w:val="19"/>
        </w:numPr>
        <w:tabs>
          <w:tab w:val="left" w:pos="1701"/>
          <w:tab w:val="left" w:pos="1713"/>
        </w:tabs>
        <w:suppressAutoHyphens w:val="0"/>
        <w:autoSpaceDE w:val="0"/>
        <w:autoSpaceDN w:val="0"/>
        <w:ind w:left="1713" w:right="567" w:hanging="360"/>
        <w:rPr>
          <w:sz w:val="24"/>
        </w:rPr>
      </w:pPr>
      <w:r w:rsidRPr="00293B37">
        <w:rPr>
          <w:sz w:val="24"/>
        </w:rPr>
        <w:t>Оцените</w:t>
      </w:r>
      <w:r w:rsidRPr="00293B37">
        <w:rPr>
          <w:spacing w:val="80"/>
          <w:sz w:val="24"/>
        </w:rPr>
        <w:t xml:space="preserve"> </w:t>
      </w:r>
      <w:r w:rsidRPr="00293B37">
        <w:rPr>
          <w:sz w:val="24"/>
        </w:rPr>
        <w:t>уровень</w:t>
      </w:r>
      <w:r w:rsidRPr="00293B37">
        <w:rPr>
          <w:spacing w:val="80"/>
          <w:sz w:val="24"/>
        </w:rPr>
        <w:t xml:space="preserve"> </w:t>
      </w:r>
      <w:r w:rsidRPr="00293B37">
        <w:rPr>
          <w:sz w:val="24"/>
        </w:rPr>
        <w:t>теоретической</w:t>
      </w:r>
      <w:r w:rsidRPr="00293B37">
        <w:rPr>
          <w:spacing w:val="80"/>
          <w:sz w:val="24"/>
        </w:rPr>
        <w:t xml:space="preserve"> </w:t>
      </w:r>
      <w:r w:rsidRPr="00293B37">
        <w:rPr>
          <w:sz w:val="24"/>
        </w:rPr>
        <w:t>подготовки</w:t>
      </w:r>
      <w:r w:rsidRPr="00293B37">
        <w:rPr>
          <w:spacing w:val="80"/>
          <w:sz w:val="24"/>
        </w:rPr>
        <w:t xml:space="preserve"> </w:t>
      </w:r>
      <w:r w:rsidRPr="00293B37">
        <w:rPr>
          <w:sz w:val="24"/>
        </w:rPr>
        <w:t>студентов</w:t>
      </w:r>
      <w:r w:rsidRPr="00293B37">
        <w:rPr>
          <w:spacing w:val="80"/>
          <w:sz w:val="24"/>
        </w:rPr>
        <w:t xml:space="preserve"> </w:t>
      </w:r>
      <w:r w:rsidRPr="00293B37">
        <w:rPr>
          <w:sz w:val="24"/>
        </w:rPr>
        <w:t>(неудовлетворител</w:t>
      </w:r>
      <w:r w:rsidRPr="00293B37">
        <w:rPr>
          <w:sz w:val="24"/>
        </w:rPr>
        <w:t>ь</w:t>
      </w:r>
      <w:r w:rsidRPr="00293B37">
        <w:rPr>
          <w:sz w:val="24"/>
        </w:rPr>
        <w:t>но, удовлетворительно, хорошо, отлично)</w:t>
      </w:r>
    </w:p>
    <w:p w14:paraId="7FA8096F" w14:textId="77777777" w:rsidR="00293B37" w:rsidRPr="00293B37" w:rsidRDefault="00293B37" w:rsidP="0018179C">
      <w:pPr>
        <w:numPr>
          <w:ilvl w:val="1"/>
          <w:numId w:val="19"/>
        </w:numPr>
        <w:tabs>
          <w:tab w:val="left" w:pos="1701"/>
          <w:tab w:val="left" w:pos="1713"/>
          <w:tab w:val="left" w:pos="2780"/>
        </w:tabs>
        <w:suppressAutoHyphens w:val="0"/>
        <w:autoSpaceDE w:val="0"/>
        <w:autoSpaceDN w:val="0"/>
        <w:ind w:left="1713" w:right="568" w:hanging="360"/>
        <w:rPr>
          <w:sz w:val="24"/>
        </w:rPr>
      </w:pPr>
      <w:r w:rsidRPr="00293B37">
        <w:rPr>
          <w:spacing w:val="-2"/>
          <w:sz w:val="24"/>
        </w:rPr>
        <w:t>Оцените</w:t>
      </w:r>
      <w:r w:rsidRPr="00293B37">
        <w:rPr>
          <w:sz w:val="24"/>
        </w:rPr>
        <w:tab/>
        <w:t>уровень</w:t>
      </w:r>
      <w:r w:rsidRPr="00293B37">
        <w:rPr>
          <w:spacing w:val="80"/>
          <w:sz w:val="24"/>
        </w:rPr>
        <w:t xml:space="preserve"> </w:t>
      </w:r>
      <w:r w:rsidRPr="00293B37">
        <w:rPr>
          <w:sz w:val="24"/>
        </w:rPr>
        <w:t>практической</w:t>
      </w:r>
      <w:r w:rsidRPr="00293B37">
        <w:rPr>
          <w:spacing w:val="80"/>
          <w:sz w:val="24"/>
        </w:rPr>
        <w:t xml:space="preserve"> </w:t>
      </w:r>
      <w:r w:rsidRPr="00293B37">
        <w:rPr>
          <w:sz w:val="24"/>
        </w:rPr>
        <w:t>подготовки</w:t>
      </w:r>
      <w:r w:rsidRPr="00293B37">
        <w:rPr>
          <w:spacing w:val="80"/>
          <w:sz w:val="24"/>
        </w:rPr>
        <w:t xml:space="preserve"> </w:t>
      </w:r>
      <w:r w:rsidRPr="00293B37">
        <w:rPr>
          <w:sz w:val="24"/>
        </w:rPr>
        <w:t>студентов</w:t>
      </w:r>
      <w:r w:rsidRPr="00293B37">
        <w:rPr>
          <w:spacing w:val="80"/>
          <w:sz w:val="24"/>
        </w:rPr>
        <w:t xml:space="preserve"> </w:t>
      </w:r>
      <w:r w:rsidRPr="00293B37">
        <w:rPr>
          <w:sz w:val="24"/>
        </w:rPr>
        <w:t>(неудовлетворител</w:t>
      </w:r>
      <w:r w:rsidRPr="00293B37">
        <w:rPr>
          <w:sz w:val="24"/>
        </w:rPr>
        <w:t>ь</w:t>
      </w:r>
      <w:r w:rsidRPr="00293B37">
        <w:rPr>
          <w:sz w:val="24"/>
        </w:rPr>
        <w:t>но, удовлетворительно, хорошо, отлично)</w:t>
      </w:r>
    </w:p>
    <w:p w14:paraId="6C7ED9F6" w14:textId="77777777" w:rsidR="00293B37" w:rsidRPr="00293B37" w:rsidRDefault="00293B37" w:rsidP="0018179C">
      <w:pPr>
        <w:numPr>
          <w:ilvl w:val="1"/>
          <w:numId w:val="19"/>
        </w:numPr>
        <w:tabs>
          <w:tab w:val="left" w:pos="1701"/>
          <w:tab w:val="left" w:pos="1713"/>
        </w:tabs>
        <w:suppressAutoHyphens w:val="0"/>
        <w:autoSpaceDE w:val="0"/>
        <w:autoSpaceDN w:val="0"/>
        <w:ind w:left="1713" w:right="572" w:hanging="360"/>
        <w:rPr>
          <w:sz w:val="24"/>
        </w:rPr>
      </w:pPr>
      <w:r w:rsidRPr="00293B37">
        <w:rPr>
          <w:sz w:val="24"/>
        </w:rPr>
        <w:t>Оцените степень удовлетворенности дисциплиной и исполнительностью студе</w:t>
      </w:r>
      <w:r w:rsidRPr="00293B37">
        <w:rPr>
          <w:sz w:val="24"/>
        </w:rPr>
        <w:t>н</w:t>
      </w:r>
      <w:r w:rsidRPr="00293B37">
        <w:rPr>
          <w:sz w:val="24"/>
        </w:rPr>
        <w:t>тов (неудовлетворительно, удовлетворительно, хорошо, отлично)</w:t>
      </w:r>
    </w:p>
    <w:p w14:paraId="597CAF45" w14:textId="77777777" w:rsidR="00293B37" w:rsidRPr="00293B37" w:rsidRDefault="00293B37" w:rsidP="0018179C">
      <w:pPr>
        <w:numPr>
          <w:ilvl w:val="1"/>
          <w:numId w:val="19"/>
        </w:numPr>
        <w:tabs>
          <w:tab w:val="left" w:pos="1701"/>
          <w:tab w:val="left" w:pos="1713"/>
        </w:tabs>
        <w:suppressAutoHyphens w:val="0"/>
        <w:autoSpaceDE w:val="0"/>
        <w:autoSpaceDN w:val="0"/>
        <w:ind w:left="1713" w:right="566" w:hanging="360"/>
        <w:rPr>
          <w:sz w:val="24"/>
        </w:rPr>
      </w:pPr>
      <w:r w:rsidRPr="00293B37">
        <w:rPr>
          <w:sz w:val="24"/>
        </w:rPr>
        <w:t>Принимаете</w:t>
      </w:r>
      <w:r w:rsidRPr="00293B37">
        <w:rPr>
          <w:spacing w:val="80"/>
          <w:sz w:val="24"/>
        </w:rPr>
        <w:t xml:space="preserve"> </w:t>
      </w:r>
      <w:r w:rsidRPr="00293B37">
        <w:rPr>
          <w:sz w:val="24"/>
        </w:rPr>
        <w:t>ли</w:t>
      </w:r>
      <w:r w:rsidRPr="00293B37">
        <w:rPr>
          <w:spacing w:val="80"/>
          <w:sz w:val="24"/>
        </w:rPr>
        <w:t xml:space="preserve"> </w:t>
      </w:r>
      <w:r w:rsidRPr="00293B37">
        <w:rPr>
          <w:sz w:val="24"/>
        </w:rPr>
        <w:t>вы</w:t>
      </w:r>
      <w:r w:rsidRPr="00293B37">
        <w:rPr>
          <w:spacing w:val="80"/>
          <w:sz w:val="24"/>
        </w:rPr>
        <w:t xml:space="preserve"> </w:t>
      </w:r>
      <w:r w:rsidRPr="00293B37">
        <w:rPr>
          <w:sz w:val="24"/>
        </w:rPr>
        <w:t>выпускников</w:t>
      </w:r>
      <w:r w:rsidRPr="00293B37">
        <w:rPr>
          <w:spacing w:val="80"/>
          <w:sz w:val="24"/>
        </w:rPr>
        <w:t xml:space="preserve"> </w:t>
      </w:r>
      <w:r w:rsidRPr="00293B37">
        <w:rPr>
          <w:spacing w:val="-4"/>
          <w:sz w:val="24"/>
        </w:rPr>
        <w:t>филиала</w:t>
      </w:r>
      <w:r w:rsidRPr="00293B37">
        <w:rPr>
          <w:sz w:val="24"/>
        </w:rPr>
        <w:t xml:space="preserve"> колледжа </w:t>
      </w:r>
      <w:r w:rsidRPr="00293B37">
        <w:rPr>
          <w:spacing w:val="-2"/>
          <w:sz w:val="24"/>
        </w:rPr>
        <w:t>(да/нет)?</w:t>
      </w:r>
    </w:p>
    <w:p w14:paraId="1F5CE27A" w14:textId="77777777" w:rsidR="00293B37" w:rsidRPr="00293B37" w:rsidRDefault="00293B37" w:rsidP="0018179C">
      <w:pPr>
        <w:numPr>
          <w:ilvl w:val="1"/>
          <w:numId w:val="19"/>
        </w:numPr>
        <w:tabs>
          <w:tab w:val="left" w:pos="1701"/>
          <w:tab w:val="left" w:pos="1713"/>
        </w:tabs>
        <w:suppressAutoHyphens w:val="0"/>
        <w:autoSpaceDE w:val="0"/>
        <w:autoSpaceDN w:val="0"/>
        <w:spacing w:before="1"/>
        <w:ind w:left="1713" w:right="570" w:hanging="360"/>
        <w:rPr>
          <w:sz w:val="24"/>
        </w:rPr>
      </w:pPr>
      <w:r w:rsidRPr="00293B37">
        <w:rPr>
          <w:sz w:val="24"/>
        </w:rPr>
        <w:t>Какие</w:t>
      </w:r>
      <w:r w:rsidRPr="00293B37">
        <w:rPr>
          <w:spacing w:val="40"/>
          <w:sz w:val="24"/>
        </w:rPr>
        <w:t xml:space="preserve"> </w:t>
      </w:r>
      <w:r w:rsidRPr="00293B37">
        <w:rPr>
          <w:sz w:val="24"/>
        </w:rPr>
        <w:t>знания,</w:t>
      </w:r>
      <w:r w:rsidRPr="00293B37">
        <w:rPr>
          <w:spacing w:val="40"/>
          <w:sz w:val="24"/>
        </w:rPr>
        <w:t xml:space="preserve"> </w:t>
      </w:r>
      <w:r w:rsidRPr="00293B37">
        <w:rPr>
          <w:sz w:val="24"/>
        </w:rPr>
        <w:t>навыки,</w:t>
      </w:r>
      <w:r w:rsidRPr="00293B37">
        <w:rPr>
          <w:spacing w:val="40"/>
          <w:sz w:val="24"/>
        </w:rPr>
        <w:t xml:space="preserve"> </w:t>
      </w:r>
      <w:r w:rsidRPr="00293B37">
        <w:rPr>
          <w:sz w:val="24"/>
        </w:rPr>
        <w:t>умения,</w:t>
      </w:r>
      <w:r w:rsidRPr="00293B37">
        <w:rPr>
          <w:spacing w:val="40"/>
          <w:sz w:val="24"/>
        </w:rPr>
        <w:t xml:space="preserve"> </w:t>
      </w:r>
      <w:r w:rsidRPr="00293B37">
        <w:rPr>
          <w:sz w:val="24"/>
        </w:rPr>
        <w:t>на</w:t>
      </w:r>
      <w:r w:rsidRPr="00293B37">
        <w:rPr>
          <w:spacing w:val="40"/>
          <w:sz w:val="24"/>
        </w:rPr>
        <w:t xml:space="preserve"> </w:t>
      </w:r>
      <w:r w:rsidRPr="00293B37">
        <w:rPr>
          <w:sz w:val="24"/>
        </w:rPr>
        <w:t>Ваш</w:t>
      </w:r>
      <w:r w:rsidRPr="00293B37">
        <w:rPr>
          <w:spacing w:val="40"/>
          <w:sz w:val="24"/>
        </w:rPr>
        <w:t xml:space="preserve"> </w:t>
      </w:r>
      <w:r w:rsidRPr="00293B37">
        <w:rPr>
          <w:sz w:val="24"/>
        </w:rPr>
        <w:t>взгляд,</w:t>
      </w:r>
      <w:r w:rsidRPr="00293B37">
        <w:rPr>
          <w:spacing w:val="40"/>
          <w:sz w:val="24"/>
        </w:rPr>
        <w:t xml:space="preserve"> </w:t>
      </w:r>
      <w:r w:rsidRPr="00293B37">
        <w:rPr>
          <w:sz w:val="24"/>
        </w:rPr>
        <w:t>необходимы</w:t>
      </w:r>
      <w:r w:rsidRPr="00293B37">
        <w:rPr>
          <w:spacing w:val="40"/>
          <w:sz w:val="24"/>
        </w:rPr>
        <w:t xml:space="preserve"> </w:t>
      </w:r>
      <w:r w:rsidRPr="00293B37">
        <w:rPr>
          <w:sz w:val="24"/>
        </w:rPr>
        <w:t>выпускникам</w:t>
      </w:r>
      <w:r w:rsidRPr="00293B37">
        <w:rPr>
          <w:spacing w:val="40"/>
          <w:sz w:val="24"/>
        </w:rPr>
        <w:t xml:space="preserve"> </w:t>
      </w:r>
      <w:r w:rsidRPr="00293B37">
        <w:rPr>
          <w:sz w:val="24"/>
        </w:rPr>
        <w:t>для</w:t>
      </w:r>
      <w:r w:rsidRPr="00293B37">
        <w:rPr>
          <w:spacing w:val="80"/>
          <w:w w:val="150"/>
          <w:sz w:val="24"/>
        </w:rPr>
        <w:t xml:space="preserve"> </w:t>
      </w:r>
      <w:r w:rsidRPr="00293B37">
        <w:rPr>
          <w:sz w:val="24"/>
        </w:rPr>
        <w:t>эффективной работы в Вашей организации?</w:t>
      </w:r>
    </w:p>
    <w:p w14:paraId="49693830" w14:textId="77777777" w:rsidR="00293B37" w:rsidRPr="00293B37" w:rsidRDefault="00293B37" w:rsidP="0018179C">
      <w:pPr>
        <w:numPr>
          <w:ilvl w:val="1"/>
          <w:numId w:val="19"/>
        </w:numPr>
        <w:tabs>
          <w:tab w:val="left" w:pos="1701"/>
          <w:tab w:val="left" w:pos="1713"/>
        </w:tabs>
        <w:suppressAutoHyphens w:val="0"/>
        <w:autoSpaceDE w:val="0"/>
        <w:autoSpaceDN w:val="0"/>
        <w:ind w:left="1713" w:right="569" w:hanging="360"/>
        <w:rPr>
          <w:sz w:val="24"/>
        </w:rPr>
      </w:pPr>
      <w:r w:rsidRPr="00293B37">
        <w:rPr>
          <w:sz w:val="24"/>
        </w:rPr>
        <w:t>Какие</w:t>
      </w:r>
      <w:r w:rsidRPr="00293B37">
        <w:rPr>
          <w:spacing w:val="40"/>
          <w:sz w:val="24"/>
        </w:rPr>
        <w:t xml:space="preserve"> </w:t>
      </w:r>
      <w:r w:rsidRPr="00293B37">
        <w:rPr>
          <w:sz w:val="24"/>
        </w:rPr>
        <w:t>темы</w:t>
      </w:r>
      <w:r w:rsidRPr="00293B37">
        <w:rPr>
          <w:spacing w:val="40"/>
          <w:sz w:val="24"/>
        </w:rPr>
        <w:t xml:space="preserve"> </w:t>
      </w:r>
      <w:r w:rsidRPr="00293B37">
        <w:rPr>
          <w:sz w:val="24"/>
        </w:rPr>
        <w:t>для</w:t>
      </w:r>
      <w:r w:rsidRPr="00293B37">
        <w:rPr>
          <w:spacing w:val="40"/>
          <w:sz w:val="24"/>
        </w:rPr>
        <w:t xml:space="preserve"> </w:t>
      </w:r>
      <w:r w:rsidRPr="00293B37">
        <w:rPr>
          <w:sz w:val="24"/>
        </w:rPr>
        <w:t>изучения</w:t>
      </w:r>
      <w:r w:rsidRPr="00293B37">
        <w:rPr>
          <w:spacing w:val="40"/>
          <w:sz w:val="24"/>
        </w:rPr>
        <w:t xml:space="preserve"> </w:t>
      </w:r>
      <w:r w:rsidRPr="00293B37">
        <w:rPr>
          <w:sz w:val="24"/>
        </w:rPr>
        <w:t>необходимо</w:t>
      </w:r>
      <w:r w:rsidRPr="00293B37">
        <w:rPr>
          <w:spacing w:val="40"/>
          <w:sz w:val="24"/>
        </w:rPr>
        <w:t xml:space="preserve"> </w:t>
      </w:r>
      <w:r w:rsidRPr="00293B37">
        <w:rPr>
          <w:sz w:val="24"/>
        </w:rPr>
        <w:t>включить</w:t>
      </w:r>
      <w:r w:rsidRPr="00293B37">
        <w:rPr>
          <w:spacing w:val="40"/>
          <w:sz w:val="24"/>
        </w:rPr>
        <w:t xml:space="preserve"> </w:t>
      </w:r>
      <w:r w:rsidRPr="00293B37">
        <w:rPr>
          <w:sz w:val="24"/>
        </w:rPr>
        <w:t>в</w:t>
      </w:r>
      <w:r w:rsidRPr="00293B37">
        <w:rPr>
          <w:spacing w:val="40"/>
          <w:sz w:val="24"/>
        </w:rPr>
        <w:t xml:space="preserve"> </w:t>
      </w:r>
      <w:r w:rsidRPr="00293B37">
        <w:rPr>
          <w:sz w:val="24"/>
        </w:rPr>
        <w:t>содержание</w:t>
      </w:r>
      <w:r w:rsidRPr="00293B37">
        <w:rPr>
          <w:spacing w:val="40"/>
          <w:sz w:val="24"/>
        </w:rPr>
        <w:t xml:space="preserve"> </w:t>
      </w:r>
      <w:r w:rsidRPr="00293B37">
        <w:rPr>
          <w:sz w:val="24"/>
        </w:rPr>
        <w:t>образовател</w:t>
      </w:r>
      <w:r w:rsidRPr="00293B37">
        <w:rPr>
          <w:sz w:val="24"/>
        </w:rPr>
        <w:t>ь</w:t>
      </w:r>
      <w:r w:rsidRPr="00293B37">
        <w:rPr>
          <w:sz w:val="24"/>
        </w:rPr>
        <w:t>ных программ, связанных с реальной потребностью Вашего предприятия?</w:t>
      </w:r>
    </w:p>
    <w:p w14:paraId="649D696B" w14:textId="77777777" w:rsidR="00293B37" w:rsidRPr="00293B37" w:rsidRDefault="00293B37" w:rsidP="00293B37">
      <w:pPr>
        <w:suppressAutoHyphens w:val="0"/>
        <w:autoSpaceDE w:val="0"/>
        <w:autoSpaceDN w:val="0"/>
        <w:rPr>
          <w:sz w:val="24"/>
          <w:szCs w:val="24"/>
        </w:rPr>
      </w:pPr>
    </w:p>
    <w:p w14:paraId="05E221DD" w14:textId="77777777" w:rsidR="00293B37" w:rsidRPr="00293B37" w:rsidRDefault="00293B37" w:rsidP="00293B37">
      <w:pPr>
        <w:suppressAutoHyphens w:val="0"/>
        <w:autoSpaceDE w:val="0"/>
        <w:autoSpaceDN w:val="0"/>
        <w:ind w:right="563"/>
        <w:jc w:val="both"/>
        <w:rPr>
          <w:sz w:val="24"/>
          <w:szCs w:val="24"/>
        </w:rPr>
      </w:pPr>
      <w:r w:rsidRPr="00293B37">
        <w:rPr>
          <w:sz w:val="24"/>
          <w:szCs w:val="24"/>
        </w:rPr>
        <w:t>Цель анкетирования - получение обратной связи о качестве подготовки выпускников по образ</w:t>
      </w:r>
      <w:r w:rsidRPr="00293B37">
        <w:rPr>
          <w:sz w:val="24"/>
          <w:szCs w:val="24"/>
        </w:rPr>
        <w:t>о</w:t>
      </w:r>
      <w:r w:rsidRPr="00293B37">
        <w:rPr>
          <w:sz w:val="24"/>
          <w:szCs w:val="24"/>
        </w:rPr>
        <w:t>вательным программам СПО для планирования мероприятий по повышению эффективности, к</w:t>
      </w:r>
      <w:r w:rsidRPr="00293B37">
        <w:rPr>
          <w:sz w:val="24"/>
          <w:szCs w:val="24"/>
        </w:rPr>
        <w:t>а</w:t>
      </w:r>
      <w:r w:rsidRPr="00293B37">
        <w:rPr>
          <w:sz w:val="24"/>
          <w:szCs w:val="24"/>
        </w:rPr>
        <w:t>чества и конкурентоспособности образовательных услуг.</w:t>
      </w:r>
    </w:p>
    <w:p w14:paraId="4F39D5A7" w14:textId="77777777" w:rsidR="00293B37" w:rsidRPr="00293B37" w:rsidRDefault="00293B37" w:rsidP="00293B37">
      <w:pPr>
        <w:suppressAutoHyphens w:val="0"/>
        <w:autoSpaceDE w:val="0"/>
        <w:autoSpaceDN w:val="0"/>
        <w:rPr>
          <w:sz w:val="24"/>
          <w:szCs w:val="24"/>
        </w:rPr>
      </w:pPr>
    </w:p>
    <w:p w14:paraId="78C6549C" w14:textId="77777777" w:rsidR="00293B37" w:rsidRPr="00293B37" w:rsidRDefault="00293B37" w:rsidP="00293B37">
      <w:pPr>
        <w:suppressAutoHyphens w:val="0"/>
        <w:autoSpaceDE w:val="0"/>
        <w:autoSpaceDN w:val="0"/>
        <w:rPr>
          <w:sz w:val="24"/>
          <w:szCs w:val="24"/>
        </w:rPr>
      </w:pPr>
      <w:r w:rsidRPr="00293B37">
        <w:rPr>
          <w:sz w:val="24"/>
          <w:szCs w:val="24"/>
        </w:rPr>
        <w:t>Опрос</w:t>
      </w:r>
      <w:r w:rsidRPr="00293B37">
        <w:rPr>
          <w:spacing w:val="-7"/>
          <w:sz w:val="24"/>
          <w:szCs w:val="24"/>
        </w:rPr>
        <w:t xml:space="preserve"> </w:t>
      </w:r>
      <w:r w:rsidRPr="00293B37">
        <w:rPr>
          <w:sz w:val="24"/>
          <w:szCs w:val="24"/>
        </w:rPr>
        <w:t>прошли</w:t>
      </w:r>
      <w:r w:rsidRPr="00293B37">
        <w:rPr>
          <w:spacing w:val="-4"/>
          <w:sz w:val="24"/>
          <w:szCs w:val="24"/>
        </w:rPr>
        <w:t xml:space="preserve"> </w:t>
      </w:r>
      <w:r w:rsidRPr="00293B37">
        <w:rPr>
          <w:sz w:val="24"/>
          <w:szCs w:val="24"/>
        </w:rPr>
        <w:t>следующие</w:t>
      </w:r>
      <w:r w:rsidRPr="00293B37">
        <w:rPr>
          <w:spacing w:val="-4"/>
          <w:sz w:val="24"/>
          <w:szCs w:val="24"/>
        </w:rPr>
        <w:t xml:space="preserve"> </w:t>
      </w:r>
      <w:r w:rsidRPr="00293B37">
        <w:rPr>
          <w:spacing w:val="-2"/>
          <w:sz w:val="24"/>
          <w:szCs w:val="24"/>
        </w:rPr>
        <w:t>работодатели:</w:t>
      </w:r>
    </w:p>
    <w:p w14:paraId="6BA8E8EB" w14:textId="77777777" w:rsidR="00293B37" w:rsidRPr="00293B37" w:rsidRDefault="00293B37" w:rsidP="00293B37">
      <w:pPr>
        <w:suppressAutoHyphens w:val="0"/>
        <w:autoSpaceDE w:val="0"/>
        <w:autoSpaceDN w:val="0"/>
        <w:spacing w:before="54"/>
        <w:rPr>
          <w:sz w:val="20"/>
          <w:szCs w:val="24"/>
        </w:rPr>
      </w:pPr>
    </w:p>
    <w:tbl>
      <w:tblPr>
        <w:tblStyle w:val="TableNormal1"/>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4645"/>
      </w:tblGrid>
      <w:tr w:rsidR="00293B37" w:rsidRPr="00293B37" w14:paraId="284AE8B0" w14:textId="77777777" w:rsidTr="001F1B9D">
        <w:trPr>
          <w:trHeight w:val="1004"/>
        </w:trPr>
        <w:tc>
          <w:tcPr>
            <w:tcW w:w="4928" w:type="dxa"/>
            <w:vAlign w:val="center"/>
          </w:tcPr>
          <w:p w14:paraId="49FC7023" w14:textId="77777777" w:rsidR="00293B37" w:rsidRPr="00293B37" w:rsidRDefault="00293B37" w:rsidP="00293B37">
            <w:pPr>
              <w:rPr>
                <w:sz w:val="20"/>
              </w:rPr>
            </w:pPr>
            <w:r w:rsidRPr="00293B37">
              <w:rPr>
                <w:sz w:val="24"/>
                <w:szCs w:val="28"/>
              </w:rPr>
              <w:t>МК ДОУ АМО «Ачитский детский сад «Улы</w:t>
            </w:r>
            <w:r w:rsidRPr="00293B37">
              <w:rPr>
                <w:sz w:val="24"/>
                <w:szCs w:val="28"/>
              </w:rPr>
              <w:t>б</w:t>
            </w:r>
            <w:r w:rsidRPr="00293B37">
              <w:rPr>
                <w:sz w:val="24"/>
                <w:szCs w:val="28"/>
              </w:rPr>
              <w:t>ка»</w:t>
            </w:r>
          </w:p>
        </w:tc>
        <w:tc>
          <w:tcPr>
            <w:tcW w:w="4645" w:type="dxa"/>
            <w:vAlign w:val="center"/>
          </w:tcPr>
          <w:p w14:paraId="7466D6CA" w14:textId="77777777" w:rsidR="00293B37" w:rsidRPr="00293B37" w:rsidRDefault="00293B37" w:rsidP="00293B37">
            <w:pPr>
              <w:spacing w:line="230" w:lineRule="atLeast"/>
              <w:rPr>
                <w:sz w:val="20"/>
              </w:rPr>
            </w:pPr>
            <w:r w:rsidRPr="00293B37">
              <w:t>43.01.09</w:t>
            </w:r>
            <w:r w:rsidRPr="00293B37">
              <w:rPr>
                <w:spacing w:val="-15"/>
              </w:rPr>
              <w:t xml:space="preserve"> </w:t>
            </w:r>
            <w:r w:rsidRPr="00293B37">
              <w:t>Повар,</w:t>
            </w:r>
            <w:r w:rsidRPr="00293B37">
              <w:rPr>
                <w:spacing w:val="-15"/>
              </w:rPr>
              <w:t xml:space="preserve"> </w:t>
            </w:r>
            <w:r w:rsidRPr="00293B37">
              <w:t>кондитер</w:t>
            </w:r>
          </w:p>
        </w:tc>
      </w:tr>
      <w:tr w:rsidR="00293B37" w:rsidRPr="00293B37" w14:paraId="170F04BD" w14:textId="77777777" w:rsidTr="001F1B9D">
        <w:trPr>
          <w:trHeight w:val="693"/>
        </w:trPr>
        <w:tc>
          <w:tcPr>
            <w:tcW w:w="4928" w:type="dxa"/>
            <w:vAlign w:val="center"/>
          </w:tcPr>
          <w:p w14:paraId="5CCD7197" w14:textId="77777777" w:rsidR="00293B37" w:rsidRPr="00293B37" w:rsidRDefault="00293B37" w:rsidP="00293B37">
            <w:pPr>
              <w:spacing w:line="215" w:lineRule="exact"/>
              <w:rPr>
                <w:sz w:val="20"/>
              </w:rPr>
            </w:pPr>
            <w:r w:rsidRPr="00293B37">
              <w:rPr>
                <w:sz w:val="24"/>
                <w:szCs w:val="28"/>
              </w:rPr>
              <w:t xml:space="preserve">ИП </w:t>
            </w:r>
            <w:proofErr w:type="spellStart"/>
            <w:r w:rsidRPr="00293B37">
              <w:rPr>
                <w:sz w:val="24"/>
                <w:szCs w:val="28"/>
              </w:rPr>
              <w:t>Габрусь</w:t>
            </w:r>
            <w:proofErr w:type="spellEnd"/>
            <w:r w:rsidRPr="00293B37">
              <w:rPr>
                <w:sz w:val="24"/>
                <w:szCs w:val="28"/>
              </w:rPr>
              <w:t xml:space="preserve"> Л.И. кафе «Просто Тесто»</w:t>
            </w:r>
          </w:p>
        </w:tc>
        <w:tc>
          <w:tcPr>
            <w:tcW w:w="4645" w:type="dxa"/>
            <w:vAlign w:val="center"/>
          </w:tcPr>
          <w:p w14:paraId="508B9CE6" w14:textId="77777777" w:rsidR="00293B37" w:rsidRPr="00293B37" w:rsidRDefault="00293B37" w:rsidP="00293B37">
            <w:pPr>
              <w:spacing w:line="215" w:lineRule="exact"/>
              <w:rPr>
                <w:sz w:val="20"/>
              </w:rPr>
            </w:pPr>
            <w:r w:rsidRPr="00293B37">
              <w:t>43.01.09</w:t>
            </w:r>
            <w:r w:rsidRPr="00293B37">
              <w:rPr>
                <w:spacing w:val="-15"/>
              </w:rPr>
              <w:t xml:space="preserve"> </w:t>
            </w:r>
            <w:r w:rsidRPr="00293B37">
              <w:t>Повар,</w:t>
            </w:r>
            <w:r w:rsidRPr="00293B37">
              <w:rPr>
                <w:spacing w:val="-15"/>
              </w:rPr>
              <w:t xml:space="preserve"> </w:t>
            </w:r>
            <w:r w:rsidRPr="00293B37">
              <w:t>кондитер</w:t>
            </w:r>
          </w:p>
        </w:tc>
      </w:tr>
      <w:tr w:rsidR="00293B37" w:rsidRPr="00293B37" w14:paraId="58E4CA71" w14:textId="77777777" w:rsidTr="001F1B9D">
        <w:trPr>
          <w:trHeight w:val="858"/>
        </w:trPr>
        <w:tc>
          <w:tcPr>
            <w:tcW w:w="4928" w:type="dxa"/>
            <w:vAlign w:val="center"/>
          </w:tcPr>
          <w:p w14:paraId="363590B1" w14:textId="77777777" w:rsidR="00293B37" w:rsidRPr="00293B37" w:rsidRDefault="00293B37" w:rsidP="00293B37">
            <w:pPr>
              <w:spacing w:line="225" w:lineRule="exact"/>
              <w:rPr>
                <w:sz w:val="20"/>
              </w:rPr>
            </w:pPr>
            <w:r w:rsidRPr="00293B37">
              <w:rPr>
                <w:sz w:val="24"/>
                <w:szCs w:val="28"/>
              </w:rPr>
              <w:t>ИП Агалакова О.А. кафе-столовая «Щедрая Душа»</w:t>
            </w:r>
          </w:p>
        </w:tc>
        <w:tc>
          <w:tcPr>
            <w:tcW w:w="4645" w:type="dxa"/>
            <w:vAlign w:val="center"/>
          </w:tcPr>
          <w:p w14:paraId="3FFC9B76" w14:textId="77777777" w:rsidR="00293B37" w:rsidRPr="00293B37" w:rsidRDefault="00293B37" w:rsidP="00293B37">
            <w:pPr>
              <w:spacing w:line="216" w:lineRule="exact"/>
              <w:rPr>
                <w:sz w:val="20"/>
              </w:rPr>
            </w:pPr>
            <w:r w:rsidRPr="00293B37">
              <w:t>43.01.09</w:t>
            </w:r>
            <w:r w:rsidRPr="00293B37">
              <w:rPr>
                <w:spacing w:val="-15"/>
              </w:rPr>
              <w:t xml:space="preserve"> </w:t>
            </w:r>
            <w:r w:rsidRPr="00293B37">
              <w:t>Повар,</w:t>
            </w:r>
            <w:r w:rsidRPr="00293B37">
              <w:rPr>
                <w:spacing w:val="-15"/>
              </w:rPr>
              <w:t xml:space="preserve"> </w:t>
            </w:r>
            <w:r w:rsidRPr="00293B37">
              <w:t>кондитер</w:t>
            </w:r>
          </w:p>
        </w:tc>
      </w:tr>
      <w:tr w:rsidR="00293B37" w:rsidRPr="00293B37" w14:paraId="5996663F" w14:textId="77777777" w:rsidTr="001F1B9D">
        <w:trPr>
          <w:trHeight w:val="843"/>
        </w:trPr>
        <w:tc>
          <w:tcPr>
            <w:tcW w:w="4928" w:type="dxa"/>
            <w:vAlign w:val="center"/>
          </w:tcPr>
          <w:p w14:paraId="5C374351" w14:textId="77777777" w:rsidR="00293B37" w:rsidRPr="00293B37" w:rsidRDefault="00293B37" w:rsidP="00293B37">
            <w:pPr>
              <w:spacing w:line="223" w:lineRule="exact"/>
              <w:rPr>
                <w:sz w:val="20"/>
              </w:rPr>
            </w:pPr>
            <w:r w:rsidRPr="00293B37">
              <w:rPr>
                <w:sz w:val="24"/>
                <w:szCs w:val="28"/>
              </w:rPr>
              <w:t>ЗАО «Агрофирма «Заря»»</w:t>
            </w:r>
          </w:p>
        </w:tc>
        <w:tc>
          <w:tcPr>
            <w:tcW w:w="4645" w:type="dxa"/>
            <w:vAlign w:val="center"/>
          </w:tcPr>
          <w:p w14:paraId="4F1E5457" w14:textId="77777777" w:rsidR="00293B37" w:rsidRPr="00293B37" w:rsidRDefault="00293B37" w:rsidP="00293B37">
            <w:pPr>
              <w:spacing w:line="217" w:lineRule="exact"/>
              <w:rPr>
                <w:sz w:val="20"/>
              </w:rPr>
            </w:pPr>
            <w:r w:rsidRPr="00293B37">
              <w:t>35.01.27 Мастер сельскохозяйственного прои</w:t>
            </w:r>
            <w:r w:rsidRPr="00293B37">
              <w:t>з</w:t>
            </w:r>
            <w:r w:rsidRPr="00293B37">
              <w:t>водства</w:t>
            </w:r>
          </w:p>
        </w:tc>
      </w:tr>
      <w:tr w:rsidR="00293B37" w:rsidRPr="00293B37" w14:paraId="7D1F4DA7" w14:textId="77777777" w:rsidTr="001F1B9D">
        <w:trPr>
          <w:trHeight w:val="968"/>
        </w:trPr>
        <w:tc>
          <w:tcPr>
            <w:tcW w:w="4928" w:type="dxa"/>
            <w:vAlign w:val="center"/>
          </w:tcPr>
          <w:p w14:paraId="79DD5427" w14:textId="77777777" w:rsidR="00293B37" w:rsidRPr="00293B37" w:rsidRDefault="00293B37" w:rsidP="00293B37">
            <w:pPr>
              <w:ind w:right="96"/>
              <w:rPr>
                <w:sz w:val="20"/>
              </w:rPr>
            </w:pPr>
            <w:r w:rsidRPr="00293B37">
              <w:rPr>
                <w:sz w:val="24"/>
                <w:szCs w:val="28"/>
              </w:rPr>
              <w:t>СПК «</w:t>
            </w:r>
            <w:proofErr w:type="spellStart"/>
            <w:r w:rsidRPr="00293B37">
              <w:rPr>
                <w:sz w:val="24"/>
                <w:szCs w:val="28"/>
              </w:rPr>
              <w:t>Бакряжский</w:t>
            </w:r>
            <w:proofErr w:type="spellEnd"/>
            <w:r w:rsidRPr="00293B37">
              <w:rPr>
                <w:sz w:val="24"/>
                <w:szCs w:val="28"/>
              </w:rPr>
              <w:t>»</w:t>
            </w:r>
          </w:p>
        </w:tc>
        <w:tc>
          <w:tcPr>
            <w:tcW w:w="4645" w:type="dxa"/>
            <w:vAlign w:val="center"/>
          </w:tcPr>
          <w:p w14:paraId="3AF25122" w14:textId="77777777" w:rsidR="00293B37" w:rsidRPr="00293B37" w:rsidRDefault="00293B37" w:rsidP="00293B37">
            <w:pPr>
              <w:tabs>
                <w:tab w:val="left" w:pos="1858"/>
                <w:tab w:val="left" w:pos="3014"/>
                <w:tab w:val="left" w:pos="4424"/>
              </w:tabs>
              <w:ind w:right="101"/>
              <w:rPr>
                <w:sz w:val="20"/>
              </w:rPr>
            </w:pPr>
            <w:r w:rsidRPr="00293B37">
              <w:t>35.01.27 Мастер сельскохозяйственного прои</w:t>
            </w:r>
            <w:r w:rsidRPr="00293B37">
              <w:t>з</w:t>
            </w:r>
            <w:r w:rsidRPr="00293B37">
              <w:t>водства</w:t>
            </w:r>
          </w:p>
        </w:tc>
      </w:tr>
    </w:tbl>
    <w:p w14:paraId="34F30ABC" w14:textId="77777777" w:rsidR="00293B37" w:rsidRPr="00293B37" w:rsidRDefault="00293B37" w:rsidP="00293B37">
      <w:pPr>
        <w:suppressAutoHyphens w:val="0"/>
        <w:autoSpaceDE w:val="0"/>
        <w:autoSpaceDN w:val="0"/>
        <w:rPr>
          <w:sz w:val="20"/>
        </w:rPr>
        <w:sectPr w:rsidR="00293B37" w:rsidRPr="00293B37" w:rsidSect="00293B37">
          <w:footerReference w:type="default" r:id="rId42"/>
          <w:pgSz w:w="11910" w:h="16840"/>
          <w:pgMar w:top="1040" w:right="570" w:bottom="1680" w:left="708" w:header="0" w:footer="1453" w:gutter="0"/>
          <w:cols w:space="720"/>
        </w:sectPr>
      </w:pPr>
    </w:p>
    <w:tbl>
      <w:tblPr>
        <w:tblStyle w:val="TableNormal1"/>
        <w:tblW w:w="9573" w:type="dxa"/>
        <w:tblInd w:w="891"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4645"/>
      </w:tblGrid>
      <w:tr w:rsidR="00293B37" w:rsidRPr="00293B37" w14:paraId="3D4553D2" w14:textId="77777777" w:rsidTr="001F1B9D">
        <w:trPr>
          <w:trHeight w:val="466"/>
        </w:trPr>
        <w:tc>
          <w:tcPr>
            <w:tcW w:w="4928" w:type="dxa"/>
            <w:vAlign w:val="center"/>
          </w:tcPr>
          <w:p w14:paraId="6AEFACEE" w14:textId="77777777" w:rsidR="00293B37" w:rsidRPr="00293B37" w:rsidRDefault="00293B37" w:rsidP="00293B37">
            <w:pPr>
              <w:spacing w:line="225" w:lineRule="exact"/>
              <w:rPr>
                <w:sz w:val="24"/>
                <w:szCs w:val="28"/>
              </w:rPr>
            </w:pPr>
          </w:p>
          <w:p w14:paraId="07CA101D" w14:textId="77777777" w:rsidR="00293B37" w:rsidRPr="00293B37" w:rsidRDefault="00293B37" w:rsidP="00293B37">
            <w:pPr>
              <w:spacing w:line="225" w:lineRule="exact"/>
              <w:rPr>
                <w:sz w:val="24"/>
                <w:szCs w:val="28"/>
              </w:rPr>
            </w:pPr>
            <w:r w:rsidRPr="00293B37">
              <w:rPr>
                <w:sz w:val="24"/>
                <w:szCs w:val="28"/>
              </w:rPr>
              <w:t>СПК «</w:t>
            </w:r>
            <w:proofErr w:type="spellStart"/>
            <w:r w:rsidRPr="00293B37">
              <w:rPr>
                <w:sz w:val="24"/>
                <w:szCs w:val="28"/>
              </w:rPr>
              <w:t>Большеутинский</w:t>
            </w:r>
            <w:proofErr w:type="spellEnd"/>
            <w:r w:rsidRPr="00293B37">
              <w:rPr>
                <w:sz w:val="24"/>
                <w:szCs w:val="28"/>
              </w:rPr>
              <w:t>»</w:t>
            </w:r>
          </w:p>
          <w:p w14:paraId="6DD8E081" w14:textId="77777777" w:rsidR="00293B37" w:rsidRPr="00293B37" w:rsidRDefault="00293B37" w:rsidP="00293B37">
            <w:pPr>
              <w:spacing w:line="225" w:lineRule="exact"/>
              <w:rPr>
                <w:sz w:val="20"/>
              </w:rPr>
            </w:pPr>
          </w:p>
        </w:tc>
        <w:tc>
          <w:tcPr>
            <w:tcW w:w="4645" w:type="dxa"/>
            <w:vAlign w:val="center"/>
          </w:tcPr>
          <w:p w14:paraId="3429A901" w14:textId="77777777" w:rsidR="00293B37" w:rsidRPr="00293B37" w:rsidRDefault="00293B37" w:rsidP="00293B37">
            <w:pPr>
              <w:spacing w:line="216" w:lineRule="exact"/>
              <w:rPr>
                <w:sz w:val="20"/>
              </w:rPr>
            </w:pPr>
            <w:r w:rsidRPr="00293B37">
              <w:t>35.01.27 Мастер сельскохозяйственного прои</w:t>
            </w:r>
            <w:r w:rsidRPr="00293B37">
              <w:t>з</w:t>
            </w:r>
            <w:r w:rsidRPr="00293B37">
              <w:t>водства</w:t>
            </w:r>
          </w:p>
        </w:tc>
      </w:tr>
      <w:tr w:rsidR="00293B37" w:rsidRPr="00293B37" w14:paraId="1C4C2694" w14:textId="77777777" w:rsidTr="001F1B9D">
        <w:trPr>
          <w:trHeight w:val="846"/>
        </w:trPr>
        <w:tc>
          <w:tcPr>
            <w:tcW w:w="4928" w:type="dxa"/>
            <w:vAlign w:val="center"/>
          </w:tcPr>
          <w:p w14:paraId="27AD6B91" w14:textId="77777777" w:rsidR="00293B37" w:rsidRPr="00293B37" w:rsidRDefault="00293B37" w:rsidP="00293B37">
            <w:pPr>
              <w:spacing w:line="225" w:lineRule="exact"/>
              <w:rPr>
                <w:sz w:val="24"/>
                <w:szCs w:val="28"/>
              </w:rPr>
            </w:pPr>
            <w:r w:rsidRPr="00293B37">
              <w:rPr>
                <w:sz w:val="24"/>
                <w:szCs w:val="28"/>
              </w:rPr>
              <w:lastRenderedPageBreak/>
              <w:t>ПК «</w:t>
            </w:r>
            <w:proofErr w:type="spellStart"/>
            <w:r w:rsidRPr="00293B37">
              <w:rPr>
                <w:sz w:val="24"/>
                <w:szCs w:val="28"/>
              </w:rPr>
              <w:t>Ачитское</w:t>
            </w:r>
            <w:proofErr w:type="spellEnd"/>
            <w:r w:rsidRPr="00293B37">
              <w:rPr>
                <w:sz w:val="24"/>
                <w:szCs w:val="28"/>
              </w:rPr>
              <w:t xml:space="preserve"> сельпо»</w:t>
            </w:r>
          </w:p>
        </w:tc>
        <w:tc>
          <w:tcPr>
            <w:tcW w:w="4645" w:type="dxa"/>
            <w:vAlign w:val="center"/>
          </w:tcPr>
          <w:p w14:paraId="43047011" w14:textId="77777777" w:rsidR="00293B37" w:rsidRPr="00293B37" w:rsidRDefault="00293B37" w:rsidP="00293B37">
            <w:pPr>
              <w:spacing w:line="216" w:lineRule="exact"/>
              <w:rPr>
                <w:sz w:val="20"/>
              </w:rPr>
            </w:pPr>
            <w:r w:rsidRPr="00293B37">
              <w:t>38.01.02 Продавец, контролер-кассир</w:t>
            </w:r>
          </w:p>
        </w:tc>
      </w:tr>
      <w:tr w:rsidR="00293B37" w:rsidRPr="00293B37" w14:paraId="030A067E" w14:textId="77777777" w:rsidTr="001F1B9D">
        <w:trPr>
          <w:trHeight w:val="716"/>
        </w:trPr>
        <w:tc>
          <w:tcPr>
            <w:tcW w:w="4928" w:type="dxa"/>
            <w:vAlign w:val="center"/>
          </w:tcPr>
          <w:p w14:paraId="3070AC8C" w14:textId="77777777" w:rsidR="00293B37" w:rsidRPr="00293B37" w:rsidRDefault="00293B37" w:rsidP="00293B37">
            <w:pPr>
              <w:spacing w:line="225" w:lineRule="exact"/>
              <w:rPr>
                <w:sz w:val="24"/>
                <w:szCs w:val="28"/>
              </w:rPr>
            </w:pPr>
            <w:r w:rsidRPr="00293B37">
              <w:rPr>
                <w:sz w:val="24"/>
                <w:szCs w:val="28"/>
              </w:rPr>
              <w:t>ТС Монетка</w:t>
            </w:r>
          </w:p>
        </w:tc>
        <w:tc>
          <w:tcPr>
            <w:tcW w:w="4645" w:type="dxa"/>
            <w:vAlign w:val="center"/>
          </w:tcPr>
          <w:p w14:paraId="6D9833D9" w14:textId="77777777" w:rsidR="00293B37" w:rsidRPr="00293B37" w:rsidRDefault="00293B37" w:rsidP="00293B37">
            <w:pPr>
              <w:spacing w:line="216" w:lineRule="exact"/>
              <w:rPr>
                <w:sz w:val="20"/>
              </w:rPr>
            </w:pPr>
            <w:r w:rsidRPr="00293B37">
              <w:t>38.01.02 Продавец, контролер-кассир</w:t>
            </w:r>
          </w:p>
        </w:tc>
      </w:tr>
    </w:tbl>
    <w:p w14:paraId="32A7D096" w14:textId="77777777" w:rsidR="00293B37" w:rsidRPr="00293B37" w:rsidRDefault="00293B37" w:rsidP="00293B37">
      <w:pPr>
        <w:suppressAutoHyphens w:val="0"/>
        <w:autoSpaceDE w:val="0"/>
        <w:autoSpaceDN w:val="0"/>
        <w:spacing w:before="6"/>
        <w:rPr>
          <w:sz w:val="24"/>
          <w:szCs w:val="24"/>
        </w:rPr>
      </w:pPr>
    </w:p>
    <w:p w14:paraId="6AF9E8E7" w14:textId="77777777" w:rsidR="00293B37" w:rsidRPr="00293B37" w:rsidRDefault="00293B37" w:rsidP="0018179C">
      <w:pPr>
        <w:numPr>
          <w:ilvl w:val="2"/>
          <w:numId w:val="19"/>
        </w:numPr>
        <w:tabs>
          <w:tab w:val="left" w:pos="2004"/>
        </w:tabs>
        <w:suppressAutoHyphens w:val="0"/>
        <w:autoSpaceDE w:val="0"/>
        <w:autoSpaceDN w:val="0"/>
        <w:ind w:left="1134" w:firstLine="284"/>
        <w:rPr>
          <w:sz w:val="24"/>
        </w:rPr>
      </w:pPr>
      <w:r w:rsidRPr="00293B37">
        <w:rPr>
          <w:sz w:val="24"/>
        </w:rPr>
        <w:t>Уровень</w:t>
      </w:r>
      <w:r w:rsidRPr="00293B37">
        <w:rPr>
          <w:spacing w:val="53"/>
          <w:sz w:val="24"/>
        </w:rPr>
        <w:t xml:space="preserve"> </w:t>
      </w:r>
      <w:r w:rsidRPr="00293B37">
        <w:rPr>
          <w:sz w:val="24"/>
        </w:rPr>
        <w:t>теоретической</w:t>
      </w:r>
      <w:r w:rsidRPr="00293B37">
        <w:rPr>
          <w:spacing w:val="56"/>
          <w:sz w:val="24"/>
        </w:rPr>
        <w:t xml:space="preserve"> </w:t>
      </w:r>
      <w:r w:rsidRPr="00293B37">
        <w:rPr>
          <w:sz w:val="24"/>
        </w:rPr>
        <w:t>подготовки</w:t>
      </w:r>
      <w:r w:rsidRPr="00293B37">
        <w:rPr>
          <w:spacing w:val="59"/>
          <w:sz w:val="24"/>
        </w:rPr>
        <w:t xml:space="preserve"> </w:t>
      </w:r>
      <w:r w:rsidRPr="00293B37">
        <w:rPr>
          <w:sz w:val="24"/>
        </w:rPr>
        <w:t>студентов</w:t>
      </w:r>
      <w:r w:rsidRPr="00293B37">
        <w:rPr>
          <w:spacing w:val="62"/>
          <w:sz w:val="24"/>
        </w:rPr>
        <w:t xml:space="preserve"> </w:t>
      </w:r>
      <w:r w:rsidRPr="00293B37">
        <w:rPr>
          <w:sz w:val="24"/>
        </w:rPr>
        <w:t>66%</w:t>
      </w:r>
      <w:r w:rsidRPr="00293B37">
        <w:rPr>
          <w:spacing w:val="57"/>
          <w:sz w:val="24"/>
        </w:rPr>
        <w:t xml:space="preserve"> </w:t>
      </w:r>
      <w:r w:rsidRPr="00293B37">
        <w:rPr>
          <w:sz w:val="24"/>
        </w:rPr>
        <w:t>респондентов</w:t>
      </w:r>
      <w:r w:rsidRPr="00293B37">
        <w:rPr>
          <w:spacing w:val="57"/>
          <w:sz w:val="24"/>
        </w:rPr>
        <w:t xml:space="preserve"> </w:t>
      </w:r>
      <w:r w:rsidRPr="00293B37">
        <w:rPr>
          <w:sz w:val="24"/>
        </w:rPr>
        <w:t>оценили</w:t>
      </w:r>
      <w:r w:rsidRPr="00293B37">
        <w:rPr>
          <w:spacing w:val="56"/>
          <w:sz w:val="24"/>
        </w:rPr>
        <w:t xml:space="preserve"> </w:t>
      </w:r>
      <w:proofErr w:type="gramStart"/>
      <w:r w:rsidRPr="00293B37">
        <w:rPr>
          <w:spacing w:val="-5"/>
          <w:sz w:val="24"/>
        </w:rPr>
        <w:t>на</w:t>
      </w:r>
      <w:proofErr w:type="gramEnd"/>
    </w:p>
    <w:p w14:paraId="1068D1AB" w14:textId="77777777" w:rsidR="00293B37" w:rsidRPr="00293B37" w:rsidRDefault="00293B37" w:rsidP="00293B37">
      <w:pPr>
        <w:suppressAutoHyphens w:val="0"/>
        <w:autoSpaceDE w:val="0"/>
        <w:autoSpaceDN w:val="0"/>
        <w:rPr>
          <w:sz w:val="24"/>
          <w:szCs w:val="24"/>
        </w:rPr>
      </w:pPr>
      <w:r w:rsidRPr="00293B37">
        <w:rPr>
          <w:sz w:val="24"/>
          <w:szCs w:val="24"/>
        </w:rPr>
        <w:t>«хорошо»,</w:t>
      </w:r>
      <w:r w:rsidRPr="00293B37">
        <w:rPr>
          <w:spacing w:val="-3"/>
          <w:sz w:val="24"/>
          <w:szCs w:val="24"/>
        </w:rPr>
        <w:t xml:space="preserve"> </w:t>
      </w:r>
      <w:r w:rsidRPr="00293B37">
        <w:rPr>
          <w:sz w:val="24"/>
          <w:szCs w:val="24"/>
        </w:rPr>
        <w:t>16% -</w:t>
      </w:r>
      <w:r w:rsidRPr="00293B37">
        <w:rPr>
          <w:spacing w:val="-4"/>
          <w:sz w:val="24"/>
          <w:szCs w:val="24"/>
        </w:rPr>
        <w:t xml:space="preserve"> </w:t>
      </w:r>
      <w:r w:rsidRPr="00293B37">
        <w:rPr>
          <w:sz w:val="24"/>
          <w:szCs w:val="24"/>
        </w:rPr>
        <w:t>на</w:t>
      </w:r>
      <w:r w:rsidRPr="00293B37">
        <w:rPr>
          <w:spacing w:val="1"/>
          <w:sz w:val="24"/>
          <w:szCs w:val="24"/>
        </w:rPr>
        <w:t xml:space="preserve"> </w:t>
      </w:r>
      <w:r w:rsidRPr="00293B37">
        <w:rPr>
          <w:sz w:val="24"/>
          <w:szCs w:val="24"/>
        </w:rPr>
        <w:t>«отлично»,</w:t>
      </w:r>
      <w:r w:rsidRPr="00293B37">
        <w:rPr>
          <w:spacing w:val="-2"/>
          <w:sz w:val="24"/>
          <w:szCs w:val="24"/>
        </w:rPr>
        <w:t xml:space="preserve"> </w:t>
      </w:r>
      <w:r w:rsidRPr="00293B37">
        <w:rPr>
          <w:sz w:val="24"/>
          <w:szCs w:val="24"/>
        </w:rPr>
        <w:t>18%</w:t>
      </w:r>
      <w:r w:rsidRPr="00293B37">
        <w:rPr>
          <w:spacing w:val="-2"/>
          <w:sz w:val="24"/>
          <w:szCs w:val="24"/>
        </w:rPr>
        <w:t xml:space="preserve"> </w:t>
      </w:r>
      <w:r w:rsidRPr="00293B37">
        <w:rPr>
          <w:sz w:val="24"/>
          <w:szCs w:val="24"/>
        </w:rPr>
        <w:t>-</w:t>
      </w:r>
      <w:r w:rsidRPr="00293B37">
        <w:rPr>
          <w:spacing w:val="-3"/>
          <w:sz w:val="24"/>
          <w:szCs w:val="24"/>
        </w:rPr>
        <w:t xml:space="preserve"> </w:t>
      </w:r>
      <w:r w:rsidRPr="00293B37">
        <w:rPr>
          <w:sz w:val="24"/>
          <w:szCs w:val="24"/>
        </w:rPr>
        <w:t>на</w:t>
      </w:r>
      <w:r w:rsidRPr="00293B37">
        <w:rPr>
          <w:spacing w:val="1"/>
          <w:sz w:val="24"/>
          <w:szCs w:val="24"/>
        </w:rPr>
        <w:t xml:space="preserve"> </w:t>
      </w:r>
      <w:r w:rsidRPr="00293B37">
        <w:rPr>
          <w:spacing w:val="-2"/>
          <w:sz w:val="24"/>
          <w:szCs w:val="24"/>
        </w:rPr>
        <w:t>«удовлетворительно».</w:t>
      </w:r>
    </w:p>
    <w:p w14:paraId="20404864" w14:textId="77777777" w:rsidR="00293B37" w:rsidRPr="00293B37" w:rsidRDefault="00293B37" w:rsidP="00293B37">
      <w:pPr>
        <w:suppressAutoHyphens w:val="0"/>
        <w:autoSpaceDE w:val="0"/>
        <w:autoSpaceDN w:val="0"/>
        <w:rPr>
          <w:sz w:val="24"/>
          <w:szCs w:val="24"/>
        </w:rPr>
      </w:pPr>
    </w:p>
    <w:p w14:paraId="5D25F1CD" w14:textId="77777777" w:rsidR="00293B37" w:rsidRPr="00293B37" w:rsidRDefault="00293B37" w:rsidP="0018179C">
      <w:pPr>
        <w:numPr>
          <w:ilvl w:val="2"/>
          <w:numId w:val="19"/>
        </w:numPr>
        <w:tabs>
          <w:tab w:val="left" w:pos="1946"/>
        </w:tabs>
        <w:suppressAutoHyphens w:val="0"/>
        <w:autoSpaceDE w:val="0"/>
        <w:autoSpaceDN w:val="0"/>
        <w:ind w:left="1134" w:firstLine="284"/>
        <w:rPr>
          <w:sz w:val="24"/>
        </w:rPr>
      </w:pPr>
      <w:r w:rsidRPr="00293B37">
        <w:rPr>
          <w:sz w:val="24"/>
        </w:rPr>
        <w:t>Уровень</w:t>
      </w:r>
      <w:r w:rsidRPr="00293B37">
        <w:rPr>
          <w:spacing w:val="2"/>
          <w:sz w:val="24"/>
        </w:rPr>
        <w:t xml:space="preserve"> </w:t>
      </w:r>
      <w:r w:rsidRPr="00293B37">
        <w:rPr>
          <w:sz w:val="24"/>
        </w:rPr>
        <w:t>практической</w:t>
      </w:r>
      <w:r w:rsidRPr="00293B37">
        <w:rPr>
          <w:spacing w:val="4"/>
          <w:sz w:val="24"/>
        </w:rPr>
        <w:t xml:space="preserve"> </w:t>
      </w:r>
      <w:r w:rsidRPr="00293B37">
        <w:rPr>
          <w:sz w:val="24"/>
        </w:rPr>
        <w:t>подготовки</w:t>
      </w:r>
      <w:r w:rsidRPr="00293B37">
        <w:rPr>
          <w:spacing w:val="8"/>
          <w:sz w:val="24"/>
        </w:rPr>
        <w:t xml:space="preserve"> </w:t>
      </w:r>
      <w:r w:rsidRPr="00293B37">
        <w:rPr>
          <w:sz w:val="24"/>
        </w:rPr>
        <w:t>85</w:t>
      </w:r>
      <w:r w:rsidRPr="00293B37">
        <w:rPr>
          <w:spacing w:val="3"/>
          <w:sz w:val="24"/>
        </w:rPr>
        <w:t xml:space="preserve"> </w:t>
      </w:r>
      <w:r w:rsidRPr="00293B37">
        <w:rPr>
          <w:sz w:val="24"/>
        </w:rPr>
        <w:t>%</w:t>
      </w:r>
      <w:r w:rsidRPr="00293B37">
        <w:rPr>
          <w:spacing w:val="3"/>
          <w:sz w:val="24"/>
        </w:rPr>
        <w:t xml:space="preserve"> </w:t>
      </w:r>
      <w:r w:rsidRPr="00293B37">
        <w:rPr>
          <w:sz w:val="24"/>
        </w:rPr>
        <w:t>-</w:t>
      </w:r>
      <w:r w:rsidRPr="00293B37">
        <w:rPr>
          <w:spacing w:val="3"/>
          <w:sz w:val="24"/>
        </w:rPr>
        <w:t xml:space="preserve"> </w:t>
      </w:r>
      <w:r w:rsidRPr="00293B37">
        <w:rPr>
          <w:sz w:val="24"/>
        </w:rPr>
        <w:t>на</w:t>
      </w:r>
      <w:r w:rsidRPr="00293B37">
        <w:rPr>
          <w:spacing w:val="5"/>
          <w:sz w:val="24"/>
        </w:rPr>
        <w:t xml:space="preserve"> </w:t>
      </w:r>
      <w:r w:rsidRPr="00293B37">
        <w:rPr>
          <w:sz w:val="24"/>
        </w:rPr>
        <w:t>«хорошо»</w:t>
      </w:r>
      <w:r w:rsidRPr="00293B37">
        <w:rPr>
          <w:spacing w:val="-2"/>
          <w:sz w:val="24"/>
        </w:rPr>
        <w:t xml:space="preserve"> </w:t>
      </w:r>
      <w:r w:rsidRPr="00293B37">
        <w:rPr>
          <w:sz w:val="24"/>
        </w:rPr>
        <w:t>и</w:t>
      </w:r>
      <w:r w:rsidRPr="00293B37">
        <w:rPr>
          <w:spacing w:val="4"/>
          <w:sz w:val="24"/>
        </w:rPr>
        <w:t xml:space="preserve"> </w:t>
      </w:r>
      <w:r w:rsidRPr="00293B37">
        <w:rPr>
          <w:sz w:val="24"/>
        </w:rPr>
        <w:t>15</w:t>
      </w:r>
      <w:r w:rsidRPr="00293B37">
        <w:rPr>
          <w:spacing w:val="5"/>
          <w:sz w:val="24"/>
        </w:rPr>
        <w:t xml:space="preserve"> </w:t>
      </w:r>
      <w:r w:rsidRPr="00293B37">
        <w:rPr>
          <w:sz w:val="24"/>
        </w:rPr>
        <w:t>%</w:t>
      </w:r>
      <w:r w:rsidRPr="00293B37">
        <w:rPr>
          <w:spacing w:val="2"/>
          <w:sz w:val="24"/>
        </w:rPr>
        <w:t xml:space="preserve"> </w:t>
      </w:r>
      <w:r w:rsidRPr="00293B37">
        <w:rPr>
          <w:sz w:val="24"/>
        </w:rPr>
        <w:t>респондентов</w:t>
      </w:r>
      <w:r w:rsidRPr="00293B37">
        <w:rPr>
          <w:spacing w:val="5"/>
          <w:sz w:val="24"/>
        </w:rPr>
        <w:t xml:space="preserve"> </w:t>
      </w:r>
      <w:r w:rsidRPr="00293B37">
        <w:rPr>
          <w:sz w:val="24"/>
        </w:rPr>
        <w:t>–</w:t>
      </w:r>
      <w:r w:rsidRPr="00293B37">
        <w:rPr>
          <w:spacing w:val="4"/>
          <w:sz w:val="24"/>
        </w:rPr>
        <w:t xml:space="preserve"> </w:t>
      </w:r>
      <w:proofErr w:type="gramStart"/>
      <w:r w:rsidRPr="00293B37">
        <w:rPr>
          <w:spacing w:val="-5"/>
          <w:sz w:val="24"/>
        </w:rPr>
        <w:t>на</w:t>
      </w:r>
      <w:proofErr w:type="gramEnd"/>
    </w:p>
    <w:p w14:paraId="13BA3EA2" w14:textId="77777777" w:rsidR="00293B37" w:rsidRPr="00293B37" w:rsidRDefault="00293B37" w:rsidP="00293B37">
      <w:pPr>
        <w:suppressAutoHyphens w:val="0"/>
        <w:autoSpaceDE w:val="0"/>
        <w:autoSpaceDN w:val="0"/>
        <w:rPr>
          <w:sz w:val="24"/>
          <w:szCs w:val="24"/>
        </w:rPr>
      </w:pPr>
      <w:r w:rsidRPr="00293B37">
        <w:rPr>
          <w:spacing w:val="-2"/>
          <w:sz w:val="24"/>
          <w:szCs w:val="24"/>
        </w:rPr>
        <w:t>«отлично».</w:t>
      </w:r>
    </w:p>
    <w:p w14:paraId="6B019BAC" w14:textId="77777777" w:rsidR="00293B37" w:rsidRPr="00293B37" w:rsidRDefault="00293B37" w:rsidP="00293B37">
      <w:pPr>
        <w:suppressAutoHyphens w:val="0"/>
        <w:autoSpaceDE w:val="0"/>
        <w:autoSpaceDN w:val="0"/>
        <w:rPr>
          <w:sz w:val="24"/>
          <w:szCs w:val="24"/>
        </w:rPr>
      </w:pPr>
    </w:p>
    <w:p w14:paraId="37BE18FC" w14:textId="77777777" w:rsidR="00293B37" w:rsidRPr="00293B37" w:rsidRDefault="00293B37" w:rsidP="0018179C">
      <w:pPr>
        <w:numPr>
          <w:ilvl w:val="2"/>
          <w:numId w:val="19"/>
        </w:numPr>
        <w:tabs>
          <w:tab w:val="left" w:pos="1969"/>
        </w:tabs>
        <w:suppressAutoHyphens w:val="0"/>
        <w:autoSpaceDE w:val="0"/>
        <w:autoSpaceDN w:val="0"/>
        <w:ind w:left="1134" w:firstLine="284"/>
        <w:rPr>
          <w:sz w:val="24"/>
        </w:rPr>
      </w:pPr>
      <w:r w:rsidRPr="00293B37">
        <w:rPr>
          <w:sz w:val="24"/>
        </w:rPr>
        <w:t>Степень удовлетворенности дисциплиной и исполнительностью студентов 69% р</w:t>
      </w:r>
      <w:r w:rsidRPr="00293B37">
        <w:rPr>
          <w:sz w:val="24"/>
        </w:rPr>
        <w:t>е</w:t>
      </w:r>
      <w:r w:rsidRPr="00293B37">
        <w:rPr>
          <w:sz w:val="24"/>
        </w:rPr>
        <w:t>спондентов оценили на «хорошо», 31% на – «отлично».</w:t>
      </w:r>
    </w:p>
    <w:p w14:paraId="12D14CFF" w14:textId="77777777" w:rsidR="00293B37" w:rsidRPr="00293B37" w:rsidRDefault="00293B37" w:rsidP="00293B37">
      <w:pPr>
        <w:suppressAutoHyphens w:val="0"/>
        <w:autoSpaceDE w:val="0"/>
        <w:autoSpaceDN w:val="0"/>
        <w:rPr>
          <w:sz w:val="24"/>
          <w:szCs w:val="24"/>
        </w:rPr>
      </w:pPr>
    </w:p>
    <w:p w14:paraId="02839720" w14:textId="77777777" w:rsidR="00293B37" w:rsidRPr="00293B37" w:rsidRDefault="00293B37" w:rsidP="0018179C">
      <w:pPr>
        <w:numPr>
          <w:ilvl w:val="2"/>
          <w:numId w:val="19"/>
        </w:numPr>
        <w:tabs>
          <w:tab w:val="left" w:pos="2063"/>
        </w:tabs>
        <w:suppressAutoHyphens w:val="0"/>
        <w:autoSpaceDE w:val="0"/>
        <w:autoSpaceDN w:val="0"/>
        <w:ind w:left="1134" w:firstLine="284"/>
        <w:rPr>
          <w:sz w:val="24"/>
        </w:rPr>
      </w:pPr>
      <w:r w:rsidRPr="00293B37">
        <w:rPr>
          <w:sz w:val="24"/>
        </w:rPr>
        <w:t xml:space="preserve">Все 100 % опрошенных представителей предприятий готовы принимать выпускников </w:t>
      </w:r>
      <w:proofErr w:type="spellStart"/>
      <w:r w:rsidRPr="00293B37">
        <w:rPr>
          <w:sz w:val="24"/>
        </w:rPr>
        <w:t>Ачитского</w:t>
      </w:r>
      <w:proofErr w:type="spellEnd"/>
      <w:r w:rsidRPr="00293B37">
        <w:rPr>
          <w:sz w:val="24"/>
        </w:rPr>
        <w:t xml:space="preserve"> </w:t>
      </w:r>
      <w:r w:rsidRPr="00293B37">
        <w:rPr>
          <w:spacing w:val="-4"/>
          <w:sz w:val="24"/>
        </w:rPr>
        <w:t>филиала</w:t>
      </w:r>
      <w:r w:rsidRPr="00293B37">
        <w:rPr>
          <w:sz w:val="24"/>
        </w:rPr>
        <w:t xml:space="preserve"> по профессии «Повар, кондитер» на работу.</w:t>
      </w:r>
    </w:p>
    <w:p w14:paraId="0D495ADA" w14:textId="77777777" w:rsidR="00293B37" w:rsidRPr="00293B37" w:rsidRDefault="00293B37" w:rsidP="00293B37">
      <w:pPr>
        <w:suppressAutoHyphens w:val="0"/>
        <w:autoSpaceDE w:val="0"/>
        <w:autoSpaceDN w:val="0"/>
        <w:rPr>
          <w:sz w:val="24"/>
          <w:szCs w:val="24"/>
        </w:rPr>
      </w:pPr>
    </w:p>
    <w:p w14:paraId="522F27D3" w14:textId="77777777" w:rsidR="00293B37" w:rsidRPr="00293B37" w:rsidRDefault="00293B37" w:rsidP="0018179C">
      <w:pPr>
        <w:numPr>
          <w:ilvl w:val="2"/>
          <w:numId w:val="19"/>
        </w:numPr>
        <w:tabs>
          <w:tab w:val="left" w:pos="2041"/>
        </w:tabs>
        <w:suppressAutoHyphens w:val="0"/>
        <w:autoSpaceDE w:val="0"/>
        <w:autoSpaceDN w:val="0"/>
        <w:ind w:left="1134" w:firstLine="284"/>
        <w:rPr>
          <w:sz w:val="24"/>
        </w:rPr>
      </w:pPr>
      <w:r w:rsidRPr="00293B37">
        <w:rPr>
          <w:sz w:val="24"/>
        </w:rPr>
        <w:t>При ответе на вопрос: «Какие знания, навыки, умения, на Ваш взгляд, необходимы</w:t>
      </w:r>
      <w:r w:rsidRPr="00293B37">
        <w:rPr>
          <w:spacing w:val="-3"/>
          <w:sz w:val="24"/>
        </w:rPr>
        <w:t xml:space="preserve"> </w:t>
      </w:r>
      <w:r w:rsidRPr="00293B37">
        <w:rPr>
          <w:sz w:val="24"/>
        </w:rPr>
        <w:t>выпускникам</w:t>
      </w:r>
      <w:r w:rsidRPr="00293B37">
        <w:rPr>
          <w:spacing w:val="-4"/>
          <w:sz w:val="24"/>
        </w:rPr>
        <w:t xml:space="preserve"> </w:t>
      </w:r>
      <w:r w:rsidRPr="00293B37">
        <w:rPr>
          <w:sz w:val="24"/>
        </w:rPr>
        <w:t>для</w:t>
      </w:r>
      <w:r w:rsidRPr="00293B37">
        <w:rPr>
          <w:spacing w:val="-3"/>
          <w:sz w:val="24"/>
        </w:rPr>
        <w:t xml:space="preserve"> </w:t>
      </w:r>
      <w:r w:rsidRPr="00293B37">
        <w:rPr>
          <w:sz w:val="24"/>
        </w:rPr>
        <w:t>эффективной</w:t>
      </w:r>
      <w:r w:rsidRPr="00293B37">
        <w:rPr>
          <w:spacing w:val="-3"/>
          <w:sz w:val="24"/>
        </w:rPr>
        <w:t xml:space="preserve"> </w:t>
      </w:r>
      <w:r w:rsidRPr="00293B37">
        <w:rPr>
          <w:sz w:val="24"/>
        </w:rPr>
        <w:t>работы</w:t>
      </w:r>
      <w:r w:rsidRPr="00293B37">
        <w:rPr>
          <w:spacing w:val="-3"/>
          <w:sz w:val="24"/>
        </w:rPr>
        <w:t xml:space="preserve"> </w:t>
      </w:r>
      <w:r w:rsidRPr="00293B37">
        <w:rPr>
          <w:sz w:val="24"/>
        </w:rPr>
        <w:t>в</w:t>
      </w:r>
      <w:r w:rsidRPr="00293B37">
        <w:rPr>
          <w:spacing w:val="-2"/>
          <w:sz w:val="24"/>
        </w:rPr>
        <w:t xml:space="preserve"> </w:t>
      </w:r>
      <w:r w:rsidRPr="00293B37">
        <w:rPr>
          <w:sz w:val="24"/>
        </w:rPr>
        <w:t>Вашей</w:t>
      </w:r>
      <w:r w:rsidRPr="00293B37">
        <w:rPr>
          <w:spacing w:val="-3"/>
          <w:sz w:val="24"/>
        </w:rPr>
        <w:t xml:space="preserve"> </w:t>
      </w:r>
      <w:r w:rsidRPr="00293B37">
        <w:rPr>
          <w:sz w:val="24"/>
        </w:rPr>
        <w:t>организации?»</w:t>
      </w:r>
      <w:r w:rsidRPr="00293B37">
        <w:rPr>
          <w:spacing w:val="-3"/>
          <w:sz w:val="24"/>
        </w:rPr>
        <w:t xml:space="preserve"> </w:t>
      </w:r>
      <w:r w:rsidRPr="00293B37">
        <w:rPr>
          <w:sz w:val="24"/>
        </w:rPr>
        <w:t>-</w:t>
      </w:r>
      <w:r w:rsidRPr="00293B37">
        <w:rPr>
          <w:spacing w:val="-2"/>
          <w:sz w:val="24"/>
        </w:rPr>
        <w:t xml:space="preserve"> </w:t>
      </w:r>
      <w:r w:rsidRPr="00293B37">
        <w:rPr>
          <w:sz w:val="24"/>
        </w:rPr>
        <w:t>опрошенные работодателей предложили следующие варианты:</w:t>
      </w:r>
    </w:p>
    <w:p w14:paraId="7617B72F" w14:textId="77777777" w:rsidR="00293B37" w:rsidRPr="00293B37" w:rsidRDefault="00293B37" w:rsidP="00293B37">
      <w:pPr>
        <w:suppressAutoHyphens w:val="0"/>
        <w:autoSpaceDE w:val="0"/>
        <w:autoSpaceDN w:val="0"/>
        <w:jc w:val="both"/>
        <w:rPr>
          <w:spacing w:val="-2"/>
          <w:sz w:val="24"/>
          <w:szCs w:val="24"/>
        </w:rPr>
      </w:pPr>
      <w:r w:rsidRPr="00293B37">
        <w:rPr>
          <w:sz w:val="24"/>
          <w:szCs w:val="24"/>
        </w:rPr>
        <w:t>в</w:t>
      </w:r>
      <w:r w:rsidRPr="00293B37">
        <w:rPr>
          <w:spacing w:val="-4"/>
          <w:sz w:val="24"/>
          <w:szCs w:val="24"/>
        </w:rPr>
        <w:t xml:space="preserve"> </w:t>
      </w:r>
      <w:r w:rsidRPr="00293B37">
        <w:rPr>
          <w:sz w:val="24"/>
          <w:szCs w:val="24"/>
        </w:rPr>
        <w:t>рамках</w:t>
      </w:r>
      <w:r w:rsidRPr="00293B37">
        <w:rPr>
          <w:spacing w:val="-1"/>
          <w:sz w:val="24"/>
          <w:szCs w:val="24"/>
        </w:rPr>
        <w:t xml:space="preserve"> </w:t>
      </w:r>
      <w:r w:rsidRPr="00293B37">
        <w:rPr>
          <w:sz w:val="24"/>
          <w:szCs w:val="24"/>
        </w:rPr>
        <w:t xml:space="preserve">общих </w:t>
      </w:r>
      <w:r w:rsidRPr="00293B37">
        <w:rPr>
          <w:spacing w:val="-2"/>
          <w:sz w:val="24"/>
          <w:szCs w:val="24"/>
        </w:rPr>
        <w:t>компетенций:</w:t>
      </w:r>
    </w:p>
    <w:p w14:paraId="06DB8C6D" w14:textId="77777777" w:rsidR="00293B37" w:rsidRPr="00293B37" w:rsidRDefault="00293B37" w:rsidP="00293B37">
      <w:pPr>
        <w:tabs>
          <w:tab w:val="left" w:pos="346"/>
        </w:tabs>
        <w:suppressAutoHyphens w:val="0"/>
        <w:autoSpaceDE w:val="0"/>
        <w:autoSpaceDN w:val="0"/>
        <w:adjustRightInd w:val="0"/>
        <w:spacing w:line="240" w:lineRule="atLeast"/>
        <w:rPr>
          <w:sz w:val="24"/>
          <w:szCs w:val="24"/>
          <w:lang w:eastAsia="ru-RU"/>
        </w:rPr>
      </w:pPr>
      <w:r w:rsidRPr="00293B37">
        <w:rPr>
          <w:spacing w:val="-2"/>
          <w:sz w:val="24"/>
          <w:szCs w:val="24"/>
          <w:lang w:eastAsia="ru-RU"/>
        </w:rPr>
        <w:t xml:space="preserve">- </w:t>
      </w:r>
      <w:r w:rsidRPr="00293B37">
        <w:rPr>
          <w:sz w:val="24"/>
          <w:szCs w:val="24"/>
          <w:lang w:eastAsia="ru-RU"/>
        </w:rPr>
        <w:t>эффективно взаимодействовать и работать в коллективе и команде;</w:t>
      </w:r>
    </w:p>
    <w:p w14:paraId="2FA6D8F0" w14:textId="77777777" w:rsidR="00293B37" w:rsidRPr="00293B37" w:rsidRDefault="00293B37" w:rsidP="00293B37">
      <w:pPr>
        <w:suppressAutoHyphens w:val="0"/>
        <w:autoSpaceDE w:val="0"/>
        <w:autoSpaceDN w:val="0"/>
        <w:rPr>
          <w:sz w:val="24"/>
          <w:szCs w:val="24"/>
        </w:rPr>
      </w:pPr>
      <w:r w:rsidRPr="00293B37">
        <w:t xml:space="preserve">- </w:t>
      </w:r>
      <w:r w:rsidRPr="00293B37">
        <w:rPr>
          <w:sz w:val="24"/>
          <w:szCs w:val="24"/>
        </w:rPr>
        <w:t xml:space="preserve">использовать информационно-коммуникационные технологии </w:t>
      </w:r>
      <w:proofErr w:type="gramStart"/>
      <w:r w:rsidRPr="00293B37">
        <w:rPr>
          <w:sz w:val="24"/>
          <w:szCs w:val="24"/>
        </w:rPr>
        <w:t>в</w:t>
      </w:r>
      <w:proofErr w:type="gramEnd"/>
    </w:p>
    <w:p w14:paraId="2EDD3087" w14:textId="77777777" w:rsidR="00293B37" w:rsidRPr="00293B37" w:rsidRDefault="00293B37" w:rsidP="00293B37">
      <w:pPr>
        <w:suppressAutoHyphens w:val="0"/>
        <w:autoSpaceDE w:val="0"/>
        <w:autoSpaceDN w:val="0"/>
        <w:rPr>
          <w:sz w:val="24"/>
          <w:szCs w:val="24"/>
        </w:rPr>
      </w:pPr>
      <w:r w:rsidRPr="00293B37">
        <w:rPr>
          <w:sz w:val="24"/>
          <w:szCs w:val="24"/>
        </w:rPr>
        <w:t>профессиональной деятельности.</w:t>
      </w:r>
    </w:p>
    <w:p w14:paraId="769B6D80" w14:textId="77777777" w:rsidR="00293B37" w:rsidRPr="00293B37" w:rsidRDefault="00293B37" w:rsidP="00293B37">
      <w:pPr>
        <w:suppressAutoHyphens w:val="0"/>
        <w:autoSpaceDE w:val="0"/>
        <w:autoSpaceDN w:val="0"/>
        <w:rPr>
          <w:sz w:val="24"/>
          <w:szCs w:val="24"/>
        </w:rPr>
      </w:pPr>
      <w:r w:rsidRPr="00293B37">
        <w:rPr>
          <w:sz w:val="24"/>
          <w:szCs w:val="24"/>
        </w:rPr>
        <w:t>в</w:t>
      </w:r>
      <w:r w:rsidRPr="00293B37">
        <w:rPr>
          <w:spacing w:val="-5"/>
          <w:sz w:val="24"/>
          <w:szCs w:val="24"/>
        </w:rPr>
        <w:t xml:space="preserve"> </w:t>
      </w:r>
      <w:r w:rsidRPr="00293B37">
        <w:rPr>
          <w:sz w:val="24"/>
          <w:szCs w:val="24"/>
        </w:rPr>
        <w:t>рамках</w:t>
      </w:r>
      <w:r w:rsidRPr="00293B37">
        <w:rPr>
          <w:spacing w:val="-2"/>
          <w:sz w:val="24"/>
          <w:szCs w:val="24"/>
        </w:rPr>
        <w:t xml:space="preserve"> </w:t>
      </w:r>
      <w:r w:rsidRPr="00293B37">
        <w:rPr>
          <w:sz w:val="24"/>
          <w:szCs w:val="24"/>
        </w:rPr>
        <w:t>профессиональных</w:t>
      </w:r>
      <w:r w:rsidRPr="00293B37">
        <w:rPr>
          <w:spacing w:val="-4"/>
          <w:sz w:val="24"/>
          <w:szCs w:val="24"/>
        </w:rPr>
        <w:t xml:space="preserve"> </w:t>
      </w:r>
      <w:r w:rsidRPr="00293B37">
        <w:rPr>
          <w:spacing w:val="-2"/>
          <w:sz w:val="24"/>
          <w:szCs w:val="24"/>
        </w:rPr>
        <w:t>компетенций:</w:t>
      </w:r>
    </w:p>
    <w:p w14:paraId="43C4CC20" w14:textId="77777777" w:rsidR="00293B37" w:rsidRPr="00293B37" w:rsidRDefault="00293B37" w:rsidP="00293B37">
      <w:pPr>
        <w:tabs>
          <w:tab w:val="left" w:pos="346"/>
        </w:tabs>
        <w:suppressAutoHyphens w:val="0"/>
        <w:autoSpaceDE w:val="0"/>
        <w:autoSpaceDN w:val="0"/>
        <w:adjustRightInd w:val="0"/>
        <w:spacing w:line="240" w:lineRule="atLeast"/>
        <w:jc w:val="both"/>
        <w:rPr>
          <w:sz w:val="24"/>
          <w:szCs w:val="24"/>
          <w:lang w:eastAsia="ru-RU"/>
        </w:rPr>
      </w:pPr>
      <w:r w:rsidRPr="00293B37">
        <w:rPr>
          <w:sz w:val="24"/>
          <w:szCs w:val="24"/>
          <w:lang w:eastAsia="ru-RU"/>
        </w:rPr>
        <w:t xml:space="preserve">- производить восстановление деталей сельскохозяйственных машин и оборудования; </w:t>
      </w:r>
    </w:p>
    <w:p w14:paraId="6FD7AE94" w14:textId="77777777" w:rsidR="00293B37" w:rsidRPr="00293B37" w:rsidRDefault="00293B37" w:rsidP="00293B37">
      <w:pPr>
        <w:suppressAutoHyphens w:val="0"/>
        <w:autoSpaceDE w:val="0"/>
        <w:autoSpaceDN w:val="0"/>
        <w:rPr>
          <w:sz w:val="24"/>
          <w:szCs w:val="24"/>
        </w:rPr>
      </w:pPr>
      <w:r w:rsidRPr="00293B37">
        <w:rPr>
          <w:b/>
          <w:bCs/>
          <w:sz w:val="24"/>
          <w:szCs w:val="24"/>
        </w:rPr>
        <w:t>- о</w:t>
      </w:r>
      <w:r w:rsidRPr="00293B37">
        <w:rPr>
          <w:sz w:val="24"/>
          <w:szCs w:val="24"/>
        </w:rPr>
        <w:t>существлять приготовление,</w:t>
      </w:r>
      <w:r w:rsidRPr="00293B37">
        <w:rPr>
          <w:b/>
          <w:bCs/>
          <w:sz w:val="24"/>
          <w:szCs w:val="24"/>
        </w:rPr>
        <w:t> </w:t>
      </w:r>
      <w:r w:rsidRPr="00293B37">
        <w:rPr>
          <w:sz w:val="24"/>
          <w:szCs w:val="24"/>
        </w:rPr>
        <w:t>творческое оформление и подготовку к</w:t>
      </w:r>
      <w:r w:rsidRPr="00293B37">
        <w:rPr>
          <w:b/>
          <w:bCs/>
          <w:sz w:val="24"/>
          <w:szCs w:val="24"/>
        </w:rPr>
        <w:t> </w:t>
      </w:r>
      <w:r w:rsidRPr="00293B37">
        <w:rPr>
          <w:sz w:val="24"/>
          <w:szCs w:val="24"/>
        </w:rPr>
        <w:t>реализации горячих блюд разн</w:t>
      </w:r>
      <w:r w:rsidRPr="00293B37">
        <w:rPr>
          <w:sz w:val="24"/>
          <w:szCs w:val="24"/>
        </w:rPr>
        <w:t>о</w:t>
      </w:r>
      <w:r w:rsidRPr="00293B37">
        <w:rPr>
          <w:sz w:val="24"/>
          <w:szCs w:val="24"/>
        </w:rPr>
        <w:t>образного ассортимента.</w:t>
      </w:r>
    </w:p>
    <w:p w14:paraId="4051647E" w14:textId="77777777" w:rsidR="00293B37" w:rsidRPr="00293B37" w:rsidRDefault="00293B37" w:rsidP="00293B37">
      <w:pPr>
        <w:suppressAutoHyphens w:val="0"/>
        <w:autoSpaceDE w:val="0"/>
        <w:autoSpaceDN w:val="0"/>
        <w:rPr>
          <w:sz w:val="24"/>
          <w:szCs w:val="24"/>
        </w:rPr>
      </w:pPr>
    </w:p>
    <w:p w14:paraId="0D891203" w14:textId="77777777" w:rsidR="00293B37" w:rsidRPr="00293B37" w:rsidRDefault="00293B37" w:rsidP="0018179C">
      <w:pPr>
        <w:numPr>
          <w:ilvl w:val="2"/>
          <w:numId w:val="19"/>
        </w:numPr>
        <w:tabs>
          <w:tab w:val="left" w:pos="2010"/>
        </w:tabs>
        <w:suppressAutoHyphens w:val="0"/>
        <w:autoSpaceDE w:val="0"/>
        <w:autoSpaceDN w:val="0"/>
        <w:ind w:left="1134" w:firstLine="284"/>
        <w:rPr>
          <w:sz w:val="24"/>
        </w:rPr>
      </w:pPr>
      <w:r w:rsidRPr="00293B37">
        <w:rPr>
          <w:sz w:val="24"/>
        </w:rPr>
        <w:t>На вопрос: «Какие темы для изучения необходимо включить в содержание образов</w:t>
      </w:r>
      <w:r w:rsidRPr="00293B37">
        <w:rPr>
          <w:sz w:val="24"/>
        </w:rPr>
        <w:t>а</w:t>
      </w:r>
      <w:r w:rsidRPr="00293B37">
        <w:rPr>
          <w:sz w:val="24"/>
        </w:rPr>
        <w:t xml:space="preserve">тельной программы, </w:t>
      </w:r>
      <w:proofErr w:type="gramStart"/>
      <w:r w:rsidRPr="00293B37">
        <w:rPr>
          <w:sz w:val="24"/>
        </w:rPr>
        <w:t>связанных</w:t>
      </w:r>
      <w:proofErr w:type="gramEnd"/>
      <w:r w:rsidRPr="00293B37">
        <w:rPr>
          <w:sz w:val="24"/>
        </w:rPr>
        <w:t xml:space="preserve"> с реальной потребностью Вашего предприятия?» были пол</w:t>
      </w:r>
      <w:r w:rsidRPr="00293B37">
        <w:rPr>
          <w:sz w:val="24"/>
        </w:rPr>
        <w:t>у</w:t>
      </w:r>
      <w:r w:rsidRPr="00293B37">
        <w:rPr>
          <w:sz w:val="24"/>
        </w:rPr>
        <w:t>чены следующие ответы:</w:t>
      </w:r>
    </w:p>
    <w:p w14:paraId="5E84C791" w14:textId="77777777" w:rsidR="00293B37" w:rsidRPr="00293B37" w:rsidRDefault="00293B37" w:rsidP="00293B37">
      <w:pPr>
        <w:suppressAutoHyphens w:val="0"/>
        <w:autoSpaceDE w:val="0"/>
        <w:autoSpaceDN w:val="0"/>
        <w:rPr>
          <w:b/>
          <w:sz w:val="24"/>
        </w:rPr>
      </w:pPr>
      <w:r w:rsidRPr="00293B37">
        <w:rPr>
          <w:b/>
          <w:sz w:val="24"/>
        </w:rPr>
        <w:t>Для профессий «Повар, кондитер»:</w:t>
      </w:r>
    </w:p>
    <w:p w14:paraId="26E8F4A5" w14:textId="77777777" w:rsidR="00293B37" w:rsidRPr="00293B37" w:rsidRDefault="00293B37" w:rsidP="00293B37">
      <w:pPr>
        <w:suppressAutoHyphens w:val="0"/>
        <w:autoSpaceDE w:val="0"/>
        <w:autoSpaceDN w:val="0"/>
        <w:rPr>
          <w:sz w:val="24"/>
        </w:rPr>
      </w:pPr>
      <w:r w:rsidRPr="00293B37">
        <w:rPr>
          <w:sz w:val="24"/>
        </w:rPr>
        <w:t>Технология приготовления разных блюд для детского питания.</w:t>
      </w:r>
    </w:p>
    <w:p w14:paraId="51FE3828" w14:textId="77777777" w:rsidR="00293B37" w:rsidRPr="00293B37" w:rsidRDefault="00293B37" w:rsidP="00293B37">
      <w:pPr>
        <w:suppressAutoHyphens w:val="0"/>
        <w:autoSpaceDE w:val="0"/>
        <w:autoSpaceDN w:val="0"/>
        <w:spacing w:line="274" w:lineRule="exact"/>
        <w:rPr>
          <w:b/>
          <w:sz w:val="24"/>
        </w:rPr>
      </w:pPr>
      <w:r w:rsidRPr="00293B37">
        <w:rPr>
          <w:b/>
          <w:sz w:val="24"/>
        </w:rPr>
        <w:t>Для</w:t>
      </w:r>
      <w:r w:rsidRPr="00293B37">
        <w:rPr>
          <w:b/>
          <w:spacing w:val="-4"/>
          <w:sz w:val="24"/>
        </w:rPr>
        <w:t xml:space="preserve"> </w:t>
      </w:r>
      <w:r w:rsidRPr="00293B37">
        <w:rPr>
          <w:b/>
          <w:sz w:val="24"/>
        </w:rPr>
        <w:t>профессии</w:t>
      </w:r>
      <w:r w:rsidRPr="00293B37">
        <w:rPr>
          <w:b/>
          <w:spacing w:val="-2"/>
          <w:sz w:val="24"/>
        </w:rPr>
        <w:t xml:space="preserve"> </w:t>
      </w:r>
      <w:r w:rsidRPr="00293B37">
        <w:rPr>
          <w:b/>
          <w:sz w:val="24"/>
        </w:rPr>
        <w:t>«</w:t>
      </w:r>
      <w:r w:rsidRPr="00293B37">
        <w:rPr>
          <w:b/>
        </w:rPr>
        <w:t>Мастер сельскохозяйственного производства</w:t>
      </w:r>
      <w:r w:rsidRPr="00293B37">
        <w:rPr>
          <w:b/>
          <w:spacing w:val="-2"/>
          <w:sz w:val="24"/>
        </w:rPr>
        <w:t>»:</w:t>
      </w:r>
    </w:p>
    <w:p w14:paraId="20BD24AF" w14:textId="77777777" w:rsidR="00293B37" w:rsidRPr="00293B37" w:rsidRDefault="00293B37" w:rsidP="00293B37">
      <w:pPr>
        <w:suppressAutoHyphens w:val="0"/>
        <w:autoSpaceDE w:val="0"/>
        <w:autoSpaceDN w:val="0"/>
        <w:spacing w:line="274" w:lineRule="exact"/>
        <w:rPr>
          <w:sz w:val="24"/>
          <w:szCs w:val="24"/>
        </w:rPr>
      </w:pPr>
      <w:r w:rsidRPr="00293B37">
        <w:rPr>
          <w:sz w:val="24"/>
          <w:szCs w:val="24"/>
        </w:rPr>
        <w:t>Компьютерная</w:t>
      </w:r>
      <w:r w:rsidRPr="00293B37">
        <w:rPr>
          <w:spacing w:val="-5"/>
          <w:sz w:val="24"/>
          <w:szCs w:val="24"/>
        </w:rPr>
        <w:t xml:space="preserve"> </w:t>
      </w:r>
      <w:r w:rsidRPr="00293B37">
        <w:rPr>
          <w:sz w:val="24"/>
          <w:szCs w:val="24"/>
        </w:rPr>
        <w:t>диагностика</w:t>
      </w:r>
      <w:r w:rsidRPr="00293B37">
        <w:rPr>
          <w:spacing w:val="-4"/>
          <w:sz w:val="24"/>
          <w:szCs w:val="24"/>
        </w:rPr>
        <w:t xml:space="preserve"> </w:t>
      </w:r>
      <w:r w:rsidRPr="00293B37">
        <w:rPr>
          <w:spacing w:val="-2"/>
          <w:sz w:val="24"/>
          <w:szCs w:val="24"/>
        </w:rPr>
        <w:t>техники.</w:t>
      </w:r>
    </w:p>
    <w:p w14:paraId="1335125D" w14:textId="77777777" w:rsidR="00293B37" w:rsidRPr="00293B37" w:rsidRDefault="00293B37" w:rsidP="00293B37">
      <w:pPr>
        <w:suppressAutoHyphens w:val="0"/>
        <w:autoSpaceDE w:val="0"/>
        <w:autoSpaceDN w:val="0"/>
        <w:spacing w:line="274" w:lineRule="exact"/>
        <w:rPr>
          <w:b/>
          <w:sz w:val="24"/>
        </w:rPr>
      </w:pPr>
      <w:r w:rsidRPr="00293B37">
        <w:rPr>
          <w:b/>
          <w:sz w:val="24"/>
        </w:rPr>
        <w:t>Для</w:t>
      </w:r>
      <w:r w:rsidRPr="00293B37">
        <w:rPr>
          <w:b/>
          <w:spacing w:val="-3"/>
          <w:sz w:val="24"/>
        </w:rPr>
        <w:t xml:space="preserve"> </w:t>
      </w:r>
      <w:r w:rsidRPr="00293B37">
        <w:rPr>
          <w:b/>
          <w:sz w:val="24"/>
        </w:rPr>
        <w:t>профессии</w:t>
      </w:r>
      <w:r w:rsidRPr="00293B37">
        <w:rPr>
          <w:b/>
          <w:spacing w:val="-3"/>
          <w:sz w:val="24"/>
        </w:rPr>
        <w:t xml:space="preserve"> «</w:t>
      </w:r>
      <w:r w:rsidRPr="00293B37">
        <w:rPr>
          <w:b/>
        </w:rPr>
        <w:t>Продавец, контролер-кассир</w:t>
      </w:r>
      <w:r w:rsidRPr="00293B37">
        <w:rPr>
          <w:b/>
          <w:spacing w:val="-3"/>
          <w:sz w:val="24"/>
        </w:rPr>
        <w:t>»</w:t>
      </w:r>
    </w:p>
    <w:p w14:paraId="760E2384" w14:textId="77777777" w:rsidR="00293B37" w:rsidRPr="00293B37" w:rsidRDefault="00293B37" w:rsidP="00293B37">
      <w:pPr>
        <w:suppressAutoHyphens w:val="0"/>
        <w:autoSpaceDE w:val="0"/>
        <w:autoSpaceDN w:val="0"/>
        <w:spacing w:line="274" w:lineRule="exact"/>
        <w:rPr>
          <w:sz w:val="24"/>
          <w:szCs w:val="24"/>
        </w:rPr>
      </w:pPr>
      <w:r w:rsidRPr="00293B37">
        <w:rPr>
          <w:sz w:val="24"/>
          <w:szCs w:val="24"/>
        </w:rPr>
        <w:t>Работа</w:t>
      </w:r>
      <w:r w:rsidRPr="00293B37">
        <w:rPr>
          <w:spacing w:val="-6"/>
          <w:sz w:val="24"/>
          <w:szCs w:val="24"/>
        </w:rPr>
        <w:t xml:space="preserve"> </w:t>
      </w:r>
      <w:r w:rsidRPr="00293B37">
        <w:rPr>
          <w:sz w:val="24"/>
          <w:szCs w:val="24"/>
        </w:rPr>
        <w:t>в</w:t>
      </w:r>
      <w:r w:rsidRPr="00293B37">
        <w:rPr>
          <w:spacing w:val="-4"/>
          <w:sz w:val="24"/>
          <w:szCs w:val="24"/>
        </w:rPr>
        <w:t xml:space="preserve"> </w:t>
      </w:r>
      <w:r w:rsidRPr="00293B37">
        <w:rPr>
          <w:sz w:val="24"/>
          <w:szCs w:val="24"/>
        </w:rPr>
        <w:t>автоматизированной</w:t>
      </w:r>
      <w:r w:rsidRPr="00293B37">
        <w:rPr>
          <w:spacing w:val="-5"/>
          <w:sz w:val="24"/>
          <w:szCs w:val="24"/>
        </w:rPr>
        <w:t xml:space="preserve"> </w:t>
      </w:r>
      <w:r w:rsidRPr="00293B37">
        <w:rPr>
          <w:sz w:val="24"/>
          <w:szCs w:val="24"/>
        </w:rPr>
        <w:t>программе «1С:</w:t>
      </w:r>
      <w:r w:rsidRPr="00293B37">
        <w:rPr>
          <w:spacing w:val="-2"/>
          <w:sz w:val="24"/>
          <w:szCs w:val="24"/>
        </w:rPr>
        <w:t xml:space="preserve"> Бухгалтерия».</w:t>
      </w:r>
    </w:p>
    <w:p w14:paraId="177585D4" w14:textId="77777777" w:rsidR="00293B37" w:rsidRPr="00293B37" w:rsidRDefault="00293B37" w:rsidP="00293B37">
      <w:pPr>
        <w:suppressAutoHyphens w:val="0"/>
        <w:autoSpaceDE w:val="0"/>
        <w:autoSpaceDN w:val="0"/>
        <w:jc w:val="both"/>
        <w:rPr>
          <w:sz w:val="24"/>
          <w:szCs w:val="24"/>
        </w:rPr>
      </w:pPr>
      <w:r w:rsidRPr="00293B37">
        <w:rPr>
          <w:sz w:val="24"/>
          <w:szCs w:val="24"/>
        </w:rPr>
        <w:t>По результатам проведенного анкетирования можно сделать следующие выводы: в целом работодатели удовлетворены уровнем теоретической и практической подготовкой студентов ГАПОУ СО «Красно</w:t>
      </w:r>
      <w:r w:rsidRPr="00293B37">
        <w:rPr>
          <w:sz w:val="24"/>
          <w:szCs w:val="24"/>
        </w:rPr>
        <w:t>у</w:t>
      </w:r>
      <w:r w:rsidRPr="00293B37">
        <w:rPr>
          <w:sz w:val="24"/>
          <w:szCs w:val="24"/>
        </w:rPr>
        <w:t>фимский аграрный колледж» Ачитский филиал.</w:t>
      </w:r>
    </w:p>
    <w:p w14:paraId="129BC7B2" w14:textId="77777777" w:rsidR="00293B37" w:rsidRPr="00293B37" w:rsidRDefault="00293B37" w:rsidP="00293B37">
      <w:pPr>
        <w:suppressAutoHyphens w:val="0"/>
        <w:autoSpaceDE w:val="0"/>
        <w:autoSpaceDN w:val="0"/>
        <w:jc w:val="both"/>
        <w:rPr>
          <w:sz w:val="24"/>
          <w:szCs w:val="24"/>
        </w:rPr>
        <w:sectPr w:rsidR="00293B37" w:rsidRPr="00293B37">
          <w:type w:val="continuous"/>
          <w:pgSz w:w="11910" w:h="16840"/>
          <w:pgMar w:top="1100" w:right="283" w:bottom="1680" w:left="708" w:header="0" w:footer="1453" w:gutter="0"/>
          <w:cols w:space="720"/>
        </w:sectPr>
      </w:pPr>
    </w:p>
    <w:p w14:paraId="7D48BB8C" w14:textId="77777777" w:rsidR="00293B37" w:rsidRPr="00293B37" w:rsidRDefault="00293B37" w:rsidP="00293B37">
      <w:pPr>
        <w:suppressAutoHyphens w:val="0"/>
        <w:autoSpaceDE w:val="0"/>
        <w:autoSpaceDN w:val="0"/>
        <w:jc w:val="both"/>
        <w:rPr>
          <w:sz w:val="24"/>
          <w:szCs w:val="24"/>
        </w:rPr>
      </w:pPr>
      <w:r w:rsidRPr="00293B37">
        <w:rPr>
          <w:sz w:val="24"/>
          <w:szCs w:val="24"/>
        </w:rPr>
        <w:lastRenderedPageBreak/>
        <w:t>К основным направлениям изменения образовательной программы работодатели относят их актуализ</w:t>
      </w:r>
      <w:r w:rsidRPr="00293B37">
        <w:rPr>
          <w:sz w:val="24"/>
          <w:szCs w:val="24"/>
        </w:rPr>
        <w:t>а</w:t>
      </w:r>
      <w:r w:rsidRPr="00293B37">
        <w:rPr>
          <w:sz w:val="24"/>
          <w:szCs w:val="24"/>
        </w:rPr>
        <w:t xml:space="preserve">цию в соответствии с актуальными производственными </w:t>
      </w:r>
      <w:r w:rsidRPr="00293B37">
        <w:rPr>
          <w:spacing w:val="-2"/>
          <w:sz w:val="24"/>
          <w:szCs w:val="24"/>
        </w:rPr>
        <w:t>технологиями.</w:t>
      </w:r>
    </w:p>
    <w:p w14:paraId="6A4FD96D" w14:textId="77777777" w:rsidR="00293B37" w:rsidRPr="00293B37" w:rsidRDefault="00293B37" w:rsidP="00293B37">
      <w:pPr>
        <w:suppressAutoHyphens w:val="0"/>
        <w:autoSpaceDE w:val="0"/>
        <w:autoSpaceDN w:val="0"/>
        <w:jc w:val="both"/>
        <w:rPr>
          <w:sz w:val="24"/>
          <w:szCs w:val="24"/>
        </w:rPr>
      </w:pPr>
      <w:r w:rsidRPr="00293B37">
        <w:rPr>
          <w:sz w:val="24"/>
          <w:szCs w:val="24"/>
        </w:rPr>
        <w:t>Результаты анкетирования работодателей рассмотрены на заседаниях методического объединения, выр</w:t>
      </w:r>
      <w:r w:rsidRPr="00293B37">
        <w:rPr>
          <w:sz w:val="24"/>
          <w:szCs w:val="24"/>
        </w:rPr>
        <w:t>а</w:t>
      </w:r>
      <w:r w:rsidRPr="00293B37">
        <w:rPr>
          <w:sz w:val="24"/>
          <w:szCs w:val="24"/>
        </w:rPr>
        <w:t>ботаны общие решения по внесению изменений в вариативную часть образовательных программ.</w:t>
      </w:r>
    </w:p>
    <w:p w14:paraId="14551646" w14:textId="77777777" w:rsidR="00293B37" w:rsidRPr="00293B37" w:rsidRDefault="00293B37" w:rsidP="00293B37">
      <w:pPr>
        <w:suppressAutoHyphens w:val="0"/>
        <w:autoSpaceDE w:val="0"/>
        <w:autoSpaceDN w:val="0"/>
        <w:spacing w:before="4"/>
        <w:rPr>
          <w:sz w:val="24"/>
          <w:szCs w:val="24"/>
        </w:rPr>
      </w:pPr>
    </w:p>
    <w:p w14:paraId="1F442F95" w14:textId="09894CB6" w:rsidR="00293B37" w:rsidRPr="000B6D7C" w:rsidRDefault="00293B37" w:rsidP="0018179C">
      <w:pPr>
        <w:pStyle w:val="af5"/>
        <w:numPr>
          <w:ilvl w:val="0"/>
          <w:numId w:val="19"/>
        </w:numPr>
        <w:suppressAutoHyphens w:val="0"/>
        <w:autoSpaceDE w:val="0"/>
        <w:autoSpaceDN w:val="0"/>
        <w:ind w:left="142" w:firstLine="0"/>
        <w:jc w:val="left"/>
        <w:rPr>
          <w:b/>
          <w:sz w:val="24"/>
        </w:rPr>
      </w:pPr>
      <w:r w:rsidRPr="000B6D7C">
        <w:rPr>
          <w:b/>
          <w:sz w:val="24"/>
        </w:rPr>
        <w:t>Результаты</w:t>
      </w:r>
      <w:r w:rsidRPr="000B6D7C">
        <w:rPr>
          <w:b/>
          <w:spacing w:val="-6"/>
          <w:sz w:val="24"/>
        </w:rPr>
        <w:t xml:space="preserve"> </w:t>
      </w:r>
      <w:r w:rsidRPr="000B6D7C">
        <w:rPr>
          <w:b/>
          <w:sz w:val="24"/>
        </w:rPr>
        <w:t>опроса</w:t>
      </w:r>
      <w:r w:rsidRPr="000B6D7C">
        <w:rPr>
          <w:b/>
          <w:spacing w:val="-4"/>
          <w:sz w:val="24"/>
        </w:rPr>
        <w:t xml:space="preserve"> </w:t>
      </w:r>
      <w:r w:rsidRPr="000B6D7C">
        <w:rPr>
          <w:b/>
          <w:sz w:val="24"/>
        </w:rPr>
        <w:t>педагогических</w:t>
      </w:r>
      <w:r w:rsidRPr="000B6D7C">
        <w:rPr>
          <w:b/>
          <w:spacing w:val="-4"/>
          <w:sz w:val="24"/>
        </w:rPr>
        <w:t xml:space="preserve"> </w:t>
      </w:r>
      <w:r w:rsidRPr="000B6D7C">
        <w:rPr>
          <w:b/>
          <w:spacing w:val="-2"/>
          <w:sz w:val="24"/>
        </w:rPr>
        <w:t>работников</w:t>
      </w:r>
    </w:p>
    <w:p w14:paraId="15E22ACB" w14:textId="77777777" w:rsidR="00293B37" w:rsidRPr="00293B37" w:rsidRDefault="00293B37" w:rsidP="000B6D7C">
      <w:pPr>
        <w:suppressAutoHyphens w:val="0"/>
        <w:autoSpaceDE w:val="0"/>
        <w:autoSpaceDN w:val="0"/>
        <w:ind w:right="391"/>
        <w:rPr>
          <w:b/>
          <w:sz w:val="24"/>
        </w:rPr>
      </w:pPr>
      <w:r w:rsidRPr="00293B37">
        <w:rPr>
          <w:b/>
          <w:sz w:val="24"/>
        </w:rPr>
        <w:t>ГАПОУ</w:t>
      </w:r>
      <w:r w:rsidRPr="00293B37">
        <w:rPr>
          <w:b/>
          <w:spacing w:val="-5"/>
          <w:sz w:val="24"/>
        </w:rPr>
        <w:t xml:space="preserve"> </w:t>
      </w:r>
      <w:r w:rsidRPr="00293B37">
        <w:rPr>
          <w:b/>
          <w:sz w:val="24"/>
        </w:rPr>
        <w:t>СО</w:t>
      </w:r>
      <w:r w:rsidRPr="00293B37">
        <w:rPr>
          <w:b/>
          <w:spacing w:val="-4"/>
          <w:sz w:val="24"/>
        </w:rPr>
        <w:t xml:space="preserve"> </w:t>
      </w:r>
      <w:r w:rsidRPr="00293B37">
        <w:rPr>
          <w:b/>
          <w:sz w:val="24"/>
        </w:rPr>
        <w:t>«Красноуфимский</w:t>
      </w:r>
      <w:r w:rsidRPr="00293B37">
        <w:rPr>
          <w:b/>
          <w:spacing w:val="-4"/>
          <w:sz w:val="24"/>
        </w:rPr>
        <w:t xml:space="preserve"> </w:t>
      </w:r>
      <w:r w:rsidRPr="00293B37">
        <w:rPr>
          <w:b/>
          <w:sz w:val="24"/>
        </w:rPr>
        <w:t>аграрный колледж» Ачитский филиал</w:t>
      </w:r>
    </w:p>
    <w:p w14:paraId="2090620C" w14:textId="77777777" w:rsidR="00293B37" w:rsidRPr="00293B37" w:rsidRDefault="00293B37" w:rsidP="000B6D7C">
      <w:pPr>
        <w:suppressAutoHyphens w:val="0"/>
        <w:autoSpaceDE w:val="0"/>
        <w:autoSpaceDN w:val="0"/>
        <w:ind w:right="811"/>
        <w:rPr>
          <w:b/>
          <w:sz w:val="24"/>
        </w:rPr>
      </w:pPr>
      <w:r w:rsidRPr="00293B37">
        <w:rPr>
          <w:b/>
          <w:sz w:val="24"/>
        </w:rPr>
        <w:t>об</w:t>
      </w:r>
      <w:r w:rsidRPr="00293B37">
        <w:rPr>
          <w:b/>
          <w:spacing w:val="-6"/>
          <w:sz w:val="24"/>
        </w:rPr>
        <w:t xml:space="preserve"> </w:t>
      </w:r>
      <w:r w:rsidRPr="00293B37">
        <w:rPr>
          <w:b/>
          <w:sz w:val="24"/>
        </w:rPr>
        <w:t>удовлетворенности</w:t>
      </w:r>
      <w:r w:rsidRPr="00293B37">
        <w:rPr>
          <w:b/>
          <w:spacing w:val="-8"/>
          <w:sz w:val="24"/>
        </w:rPr>
        <w:t xml:space="preserve"> </w:t>
      </w:r>
      <w:r w:rsidRPr="00293B37">
        <w:rPr>
          <w:b/>
          <w:sz w:val="24"/>
        </w:rPr>
        <w:t>условиями</w:t>
      </w:r>
      <w:r w:rsidRPr="00293B37">
        <w:rPr>
          <w:b/>
          <w:spacing w:val="-6"/>
          <w:sz w:val="24"/>
        </w:rPr>
        <w:t xml:space="preserve"> </w:t>
      </w:r>
      <w:r w:rsidRPr="00293B37">
        <w:rPr>
          <w:b/>
          <w:sz w:val="24"/>
        </w:rPr>
        <w:t>и</w:t>
      </w:r>
      <w:r w:rsidRPr="00293B37">
        <w:rPr>
          <w:b/>
          <w:spacing w:val="-6"/>
          <w:sz w:val="24"/>
        </w:rPr>
        <w:t xml:space="preserve"> </w:t>
      </w:r>
      <w:r w:rsidRPr="00293B37">
        <w:rPr>
          <w:b/>
          <w:sz w:val="24"/>
        </w:rPr>
        <w:t>организацией</w:t>
      </w:r>
      <w:r w:rsidRPr="00293B37">
        <w:rPr>
          <w:b/>
          <w:spacing w:val="-6"/>
          <w:sz w:val="24"/>
        </w:rPr>
        <w:t xml:space="preserve"> </w:t>
      </w:r>
      <w:r w:rsidRPr="00293B37">
        <w:rPr>
          <w:b/>
          <w:sz w:val="24"/>
        </w:rPr>
        <w:t>образовательной</w:t>
      </w:r>
      <w:r w:rsidRPr="00293B37">
        <w:rPr>
          <w:b/>
          <w:spacing w:val="-6"/>
          <w:sz w:val="24"/>
        </w:rPr>
        <w:t xml:space="preserve"> </w:t>
      </w:r>
      <w:r w:rsidRPr="00293B37">
        <w:rPr>
          <w:b/>
          <w:sz w:val="24"/>
        </w:rPr>
        <w:t xml:space="preserve">деятельности в рамках реализации образовательных программ среднего профессионального </w:t>
      </w:r>
      <w:r w:rsidRPr="00293B37">
        <w:rPr>
          <w:b/>
          <w:spacing w:val="-2"/>
          <w:sz w:val="24"/>
        </w:rPr>
        <w:t>образования</w:t>
      </w:r>
    </w:p>
    <w:p w14:paraId="5E0E37F4" w14:textId="77777777" w:rsidR="00293B37" w:rsidRPr="00293B37" w:rsidRDefault="00293B37" w:rsidP="00293B37">
      <w:pPr>
        <w:suppressAutoHyphens w:val="0"/>
        <w:autoSpaceDE w:val="0"/>
        <w:autoSpaceDN w:val="0"/>
        <w:spacing w:before="272"/>
        <w:ind w:right="564"/>
        <w:jc w:val="both"/>
        <w:rPr>
          <w:sz w:val="24"/>
          <w:szCs w:val="24"/>
        </w:rPr>
      </w:pPr>
      <w:r w:rsidRPr="00293B37">
        <w:rPr>
          <w:sz w:val="24"/>
          <w:szCs w:val="24"/>
        </w:rPr>
        <w:t>Для координации и мониторинга деятельности образовательного учреждения в ГАПОУ СО «Кра</w:t>
      </w:r>
      <w:r w:rsidRPr="00293B37">
        <w:rPr>
          <w:sz w:val="24"/>
          <w:szCs w:val="24"/>
        </w:rPr>
        <w:t>с</w:t>
      </w:r>
      <w:r w:rsidRPr="00293B37">
        <w:rPr>
          <w:sz w:val="24"/>
          <w:szCs w:val="24"/>
        </w:rPr>
        <w:t>ноуфимский аграрный колледж» Ачитский филиал</w:t>
      </w:r>
      <w:r w:rsidRPr="00293B37">
        <w:rPr>
          <w:spacing w:val="-2"/>
          <w:sz w:val="24"/>
          <w:szCs w:val="24"/>
        </w:rPr>
        <w:t xml:space="preserve"> </w:t>
      </w:r>
      <w:r w:rsidRPr="00293B37">
        <w:rPr>
          <w:sz w:val="24"/>
          <w:szCs w:val="24"/>
        </w:rPr>
        <w:t>проводятся систематические сборы анкетной информации.</w:t>
      </w:r>
    </w:p>
    <w:p w14:paraId="6285846C" w14:textId="77777777" w:rsidR="00293B37" w:rsidRPr="00293B37" w:rsidRDefault="00293B37" w:rsidP="00293B37">
      <w:pPr>
        <w:suppressAutoHyphens w:val="0"/>
        <w:autoSpaceDE w:val="0"/>
        <w:autoSpaceDN w:val="0"/>
        <w:ind w:right="567"/>
        <w:jc w:val="both"/>
        <w:rPr>
          <w:sz w:val="24"/>
          <w:szCs w:val="24"/>
        </w:rPr>
      </w:pPr>
      <w:r w:rsidRPr="00293B37">
        <w:rPr>
          <w:sz w:val="24"/>
          <w:szCs w:val="24"/>
        </w:rPr>
        <w:t>Одним из механизмов, обеспечивающим обратную связь с участниками образовательного процесса является анкетирование педагогических работников. Для изучения качества ведения образовател</w:t>
      </w:r>
      <w:r w:rsidRPr="00293B37">
        <w:rPr>
          <w:sz w:val="24"/>
          <w:szCs w:val="24"/>
        </w:rPr>
        <w:t>ь</w:t>
      </w:r>
      <w:r w:rsidRPr="00293B37">
        <w:rPr>
          <w:sz w:val="24"/>
          <w:szCs w:val="24"/>
        </w:rPr>
        <w:t>ной деятельности колледжа и с целью выявления мнения участников и потребителей образовател</w:t>
      </w:r>
      <w:r w:rsidRPr="00293B37">
        <w:rPr>
          <w:sz w:val="24"/>
          <w:szCs w:val="24"/>
        </w:rPr>
        <w:t>ь</w:t>
      </w:r>
      <w:r w:rsidRPr="00293B37">
        <w:rPr>
          <w:sz w:val="24"/>
          <w:szCs w:val="24"/>
        </w:rPr>
        <w:t>ных услуг проводятся ежегодные анонимные опросы.</w:t>
      </w:r>
    </w:p>
    <w:p w14:paraId="37361BF2" w14:textId="77777777" w:rsidR="00293B37" w:rsidRPr="00293B37" w:rsidRDefault="00293B37" w:rsidP="00293B37">
      <w:pPr>
        <w:suppressAutoHyphens w:val="0"/>
        <w:autoSpaceDE w:val="0"/>
        <w:autoSpaceDN w:val="0"/>
        <w:spacing w:before="1"/>
        <w:ind w:right="566"/>
        <w:jc w:val="both"/>
        <w:rPr>
          <w:sz w:val="24"/>
          <w:szCs w:val="24"/>
        </w:rPr>
      </w:pPr>
      <w:r w:rsidRPr="00293B37">
        <w:rPr>
          <w:sz w:val="24"/>
          <w:szCs w:val="24"/>
        </w:rPr>
        <w:t>Такие опросы позволяют сформировать базу для анализа и принятия управленческих решений, пр</w:t>
      </w:r>
      <w:r w:rsidRPr="00293B37">
        <w:rPr>
          <w:sz w:val="24"/>
          <w:szCs w:val="24"/>
        </w:rPr>
        <w:t>о</w:t>
      </w:r>
      <w:r w:rsidRPr="00293B37">
        <w:rPr>
          <w:sz w:val="24"/>
          <w:szCs w:val="24"/>
        </w:rPr>
        <w:t>вести оценку деятельности и вычислить общую удовлетворенность участников работой образов</w:t>
      </w:r>
      <w:r w:rsidRPr="00293B37">
        <w:rPr>
          <w:sz w:val="24"/>
          <w:szCs w:val="24"/>
        </w:rPr>
        <w:t>а</w:t>
      </w:r>
      <w:r w:rsidRPr="00293B37">
        <w:rPr>
          <w:sz w:val="24"/>
          <w:szCs w:val="24"/>
        </w:rPr>
        <w:t>тельного учреждения по всем направлениям и отношением к различным сторонам образовательного процесса.</w:t>
      </w:r>
    </w:p>
    <w:p w14:paraId="31DADE4B" w14:textId="77777777" w:rsidR="00293B37" w:rsidRPr="00293B37" w:rsidRDefault="00293B37" w:rsidP="00293B37">
      <w:pPr>
        <w:suppressAutoHyphens w:val="0"/>
        <w:autoSpaceDE w:val="0"/>
        <w:autoSpaceDN w:val="0"/>
        <w:ind w:right="560"/>
        <w:jc w:val="both"/>
        <w:rPr>
          <w:sz w:val="24"/>
          <w:szCs w:val="24"/>
        </w:rPr>
      </w:pPr>
      <w:r w:rsidRPr="00293B37">
        <w:rPr>
          <w:sz w:val="24"/>
          <w:szCs w:val="24"/>
        </w:rPr>
        <w:t>Анкетирование педагогических работников проводится регулярно с обязательным условием собл</w:t>
      </w:r>
      <w:r w:rsidRPr="00293B37">
        <w:rPr>
          <w:sz w:val="24"/>
          <w:szCs w:val="24"/>
        </w:rPr>
        <w:t>ю</w:t>
      </w:r>
      <w:r w:rsidRPr="00293B37">
        <w:rPr>
          <w:sz w:val="24"/>
          <w:szCs w:val="24"/>
        </w:rPr>
        <w:t>дения анонимности с целью получения более достоверных данных. Ответы респондентов анализ</w:t>
      </w:r>
      <w:r w:rsidRPr="00293B37">
        <w:rPr>
          <w:sz w:val="24"/>
          <w:szCs w:val="24"/>
        </w:rPr>
        <w:t>и</w:t>
      </w:r>
      <w:r w:rsidRPr="00293B37">
        <w:rPr>
          <w:sz w:val="24"/>
          <w:szCs w:val="24"/>
        </w:rPr>
        <w:t>ровались с учетом принадлежности к цикловым методическим комиссиям.</w:t>
      </w:r>
    </w:p>
    <w:p w14:paraId="348EB2BF" w14:textId="77777777" w:rsidR="00293B37" w:rsidRPr="00293B37" w:rsidRDefault="00293B37" w:rsidP="00293B37">
      <w:pPr>
        <w:suppressAutoHyphens w:val="0"/>
        <w:autoSpaceDE w:val="0"/>
        <w:autoSpaceDN w:val="0"/>
        <w:spacing w:before="5"/>
        <w:rPr>
          <w:sz w:val="24"/>
          <w:szCs w:val="24"/>
        </w:rPr>
      </w:pPr>
    </w:p>
    <w:p w14:paraId="616C1882" w14:textId="77777777" w:rsidR="00293B37" w:rsidRPr="00293B37" w:rsidRDefault="00293B37" w:rsidP="0018179C">
      <w:pPr>
        <w:numPr>
          <w:ilvl w:val="0"/>
          <w:numId w:val="18"/>
        </w:numPr>
        <w:tabs>
          <w:tab w:val="left" w:pos="1701"/>
          <w:tab w:val="left" w:pos="1713"/>
        </w:tabs>
        <w:suppressAutoHyphens w:val="0"/>
        <w:autoSpaceDE w:val="0"/>
        <w:autoSpaceDN w:val="0"/>
        <w:ind w:left="1713" w:right="571" w:hanging="360"/>
        <w:rPr>
          <w:b/>
          <w:sz w:val="24"/>
        </w:rPr>
      </w:pPr>
      <w:r w:rsidRPr="00293B37">
        <w:rPr>
          <w:b/>
          <w:sz w:val="24"/>
        </w:rPr>
        <w:t xml:space="preserve">Всегда ли доступна Вам вся необходимая информация, касающаяся учебного процесса и </w:t>
      </w:r>
      <w:proofErr w:type="spellStart"/>
      <w:r w:rsidRPr="00293B37">
        <w:rPr>
          <w:b/>
          <w:sz w:val="24"/>
        </w:rPr>
        <w:t>внеучебных</w:t>
      </w:r>
      <w:proofErr w:type="spellEnd"/>
      <w:r w:rsidRPr="00293B37">
        <w:rPr>
          <w:b/>
          <w:sz w:val="24"/>
        </w:rPr>
        <w:t xml:space="preserve"> мероприятий?</w:t>
      </w:r>
    </w:p>
    <w:p w14:paraId="0AF52C3D" w14:textId="77777777" w:rsidR="00293B37" w:rsidRPr="00293B37" w:rsidRDefault="00293B37" w:rsidP="00293B37">
      <w:pPr>
        <w:suppressAutoHyphens w:val="0"/>
        <w:autoSpaceDE w:val="0"/>
        <w:autoSpaceDN w:val="0"/>
        <w:spacing w:before="49"/>
        <w:rPr>
          <w:b/>
          <w:sz w:val="20"/>
          <w:szCs w:val="24"/>
        </w:rPr>
      </w:pPr>
    </w:p>
    <w:tbl>
      <w:tblPr>
        <w:tblStyle w:val="TableNormal1"/>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3"/>
        <w:gridCol w:w="3825"/>
        <w:gridCol w:w="3969"/>
      </w:tblGrid>
      <w:tr w:rsidR="00293B37" w:rsidRPr="00293B37" w14:paraId="6C31195B" w14:textId="77777777" w:rsidTr="001F1B9D">
        <w:trPr>
          <w:trHeight w:val="230"/>
        </w:trPr>
        <w:tc>
          <w:tcPr>
            <w:tcW w:w="1683" w:type="dxa"/>
            <w:vMerge w:val="restart"/>
          </w:tcPr>
          <w:p w14:paraId="7AAEE10B" w14:textId="77777777" w:rsidR="00293B37" w:rsidRPr="00293B37" w:rsidRDefault="00293B37" w:rsidP="00293B37">
            <w:pPr>
              <w:rPr>
                <w:b/>
                <w:sz w:val="20"/>
              </w:rPr>
            </w:pPr>
            <w:r w:rsidRPr="00293B37">
              <w:rPr>
                <w:b/>
                <w:spacing w:val="-2"/>
                <w:sz w:val="20"/>
              </w:rPr>
              <w:t>Варианты ответов</w:t>
            </w:r>
          </w:p>
        </w:tc>
        <w:tc>
          <w:tcPr>
            <w:tcW w:w="7794" w:type="dxa"/>
            <w:gridSpan w:val="2"/>
          </w:tcPr>
          <w:p w14:paraId="21FC6EBD" w14:textId="77777777" w:rsidR="00293B37" w:rsidRPr="00293B37" w:rsidRDefault="00293B37" w:rsidP="00293B37">
            <w:pPr>
              <w:spacing w:line="210" w:lineRule="exact"/>
              <w:jc w:val="center"/>
              <w:rPr>
                <w:b/>
                <w:sz w:val="20"/>
              </w:rPr>
            </w:pPr>
            <w:r w:rsidRPr="00293B37">
              <w:rPr>
                <w:b/>
                <w:sz w:val="20"/>
              </w:rPr>
              <w:t>Методическое</w:t>
            </w:r>
            <w:r w:rsidRPr="00293B37">
              <w:rPr>
                <w:b/>
                <w:spacing w:val="-11"/>
                <w:sz w:val="20"/>
              </w:rPr>
              <w:t xml:space="preserve"> </w:t>
            </w:r>
            <w:r w:rsidRPr="00293B37">
              <w:rPr>
                <w:b/>
                <w:spacing w:val="-2"/>
                <w:sz w:val="20"/>
              </w:rPr>
              <w:t>объединение</w:t>
            </w:r>
          </w:p>
        </w:tc>
      </w:tr>
      <w:tr w:rsidR="00293B37" w:rsidRPr="00293B37" w14:paraId="20AC562F" w14:textId="77777777" w:rsidTr="001F1B9D">
        <w:trPr>
          <w:trHeight w:val="460"/>
        </w:trPr>
        <w:tc>
          <w:tcPr>
            <w:tcW w:w="1683" w:type="dxa"/>
            <w:vMerge/>
            <w:tcBorders>
              <w:top w:val="nil"/>
            </w:tcBorders>
          </w:tcPr>
          <w:p w14:paraId="32A6A9F3" w14:textId="77777777" w:rsidR="00293B37" w:rsidRPr="00293B37" w:rsidRDefault="00293B37" w:rsidP="00293B37">
            <w:pPr>
              <w:rPr>
                <w:sz w:val="2"/>
                <w:szCs w:val="2"/>
              </w:rPr>
            </w:pPr>
          </w:p>
        </w:tc>
        <w:tc>
          <w:tcPr>
            <w:tcW w:w="3825" w:type="dxa"/>
          </w:tcPr>
          <w:p w14:paraId="3ED2ACB7" w14:textId="77777777" w:rsidR="00293B37" w:rsidRPr="00293B37" w:rsidRDefault="00293B37" w:rsidP="00293B37">
            <w:pPr>
              <w:spacing w:line="230" w:lineRule="exact"/>
              <w:rPr>
                <w:b/>
                <w:sz w:val="20"/>
              </w:rPr>
            </w:pPr>
            <w:r w:rsidRPr="00293B37">
              <w:rPr>
                <w:b/>
                <w:spacing w:val="-2"/>
                <w:sz w:val="20"/>
              </w:rPr>
              <w:t>Цикловая методическая комиссия общ</w:t>
            </w:r>
            <w:r w:rsidRPr="00293B37">
              <w:rPr>
                <w:b/>
                <w:spacing w:val="-2"/>
                <w:sz w:val="20"/>
              </w:rPr>
              <w:t>е</w:t>
            </w:r>
            <w:r w:rsidRPr="00293B37">
              <w:rPr>
                <w:b/>
                <w:spacing w:val="-2"/>
                <w:sz w:val="20"/>
              </w:rPr>
              <w:t>образовательных дисциплин</w:t>
            </w:r>
          </w:p>
        </w:tc>
        <w:tc>
          <w:tcPr>
            <w:tcW w:w="3969" w:type="dxa"/>
          </w:tcPr>
          <w:p w14:paraId="3338AF5D" w14:textId="77777777" w:rsidR="00293B37" w:rsidRPr="00293B37" w:rsidRDefault="00293B37" w:rsidP="00293B37">
            <w:pPr>
              <w:spacing w:line="230" w:lineRule="exact"/>
              <w:rPr>
                <w:b/>
                <w:sz w:val="20"/>
              </w:rPr>
            </w:pPr>
            <w:r w:rsidRPr="00293B37">
              <w:rPr>
                <w:b/>
                <w:spacing w:val="-2"/>
                <w:sz w:val="20"/>
              </w:rPr>
              <w:t>Цикловая методическая комиссия спец</w:t>
            </w:r>
            <w:r w:rsidRPr="00293B37">
              <w:rPr>
                <w:b/>
                <w:spacing w:val="-2"/>
                <w:sz w:val="20"/>
              </w:rPr>
              <w:t>и</w:t>
            </w:r>
            <w:r w:rsidRPr="00293B37">
              <w:rPr>
                <w:b/>
                <w:spacing w:val="-2"/>
                <w:sz w:val="20"/>
              </w:rPr>
              <w:t>альных дисциплин</w:t>
            </w:r>
          </w:p>
        </w:tc>
      </w:tr>
      <w:tr w:rsidR="00293B37" w:rsidRPr="00293B37" w14:paraId="735E7AEA" w14:textId="77777777" w:rsidTr="001F1B9D">
        <w:trPr>
          <w:trHeight w:val="551"/>
        </w:trPr>
        <w:tc>
          <w:tcPr>
            <w:tcW w:w="1683" w:type="dxa"/>
          </w:tcPr>
          <w:p w14:paraId="0E7302EC" w14:textId="77777777" w:rsidR="00293B37" w:rsidRPr="00293B37" w:rsidRDefault="00293B37" w:rsidP="00293B37">
            <w:pPr>
              <w:spacing w:line="268" w:lineRule="exact"/>
              <w:rPr>
                <w:sz w:val="24"/>
              </w:rPr>
            </w:pPr>
            <w:r w:rsidRPr="00293B37">
              <w:rPr>
                <w:spacing w:val="-5"/>
                <w:sz w:val="24"/>
              </w:rPr>
              <w:t>Да,</w:t>
            </w:r>
          </w:p>
          <w:p w14:paraId="6D43D3E6" w14:textId="77777777" w:rsidR="00293B37" w:rsidRPr="00293B37" w:rsidRDefault="00293B37" w:rsidP="00293B37">
            <w:pPr>
              <w:spacing w:line="264" w:lineRule="exact"/>
              <w:rPr>
                <w:sz w:val="24"/>
              </w:rPr>
            </w:pPr>
            <w:r w:rsidRPr="00293B37">
              <w:rPr>
                <w:spacing w:val="-2"/>
                <w:sz w:val="24"/>
              </w:rPr>
              <w:t>всегда</w:t>
            </w:r>
          </w:p>
        </w:tc>
        <w:tc>
          <w:tcPr>
            <w:tcW w:w="3825" w:type="dxa"/>
          </w:tcPr>
          <w:p w14:paraId="5E251949" w14:textId="77777777" w:rsidR="00293B37" w:rsidRPr="00293B37" w:rsidRDefault="00293B37" w:rsidP="00293B37">
            <w:pPr>
              <w:spacing w:line="268" w:lineRule="exact"/>
              <w:ind w:right="126"/>
              <w:jc w:val="center"/>
              <w:rPr>
                <w:sz w:val="24"/>
              </w:rPr>
            </w:pPr>
            <w:r w:rsidRPr="00293B37">
              <w:rPr>
                <w:spacing w:val="-10"/>
                <w:sz w:val="24"/>
              </w:rPr>
              <w:t>9</w:t>
            </w:r>
          </w:p>
        </w:tc>
        <w:tc>
          <w:tcPr>
            <w:tcW w:w="3969" w:type="dxa"/>
          </w:tcPr>
          <w:p w14:paraId="5047F3BD" w14:textId="77777777" w:rsidR="00293B37" w:rsidRPr="00293B37" w:rsidRDefault="00293B37" w:rsidP="00293B37">
            <w:pPr>
              <w:spacing w:line="268" w:lineRule="exact"/>
              <w:jc w:val="center"/>
              <w:rPr>
                <w:sz w:val="24"/>
              </w:rPr>
            </w:pPr>
            <w:r w:rsidRPr="00293B37">
              <w:rPr>
                <w:spacing w:val="-10"/>
                <w:sz w:val="24"/>
              </w:rPr>
              <w:t>6</w:t>
            </w:r>
          </w:p>
        </w:tc>
      </w:tr>
      <w:tr w:rsidR="00293B37" w:rsidRPr="00293B37" w14:paraId="0C771273" w14:textId="77777777" w:rsidTr="001F1B9D">
        <w:trPr>
          <w:trHeight w:val="552"/>
        </w:trPr>
        <w:tc>
          <w:tcPr>
            <w:tcW w:w="1683" w:type="dxa"/>
          </w:tcPr>
          <w:p w14:paraId="0A9E5A5F" w14:textId="77777777" w:rsidR="00293B37" w:rsidRPr="00293B37" w:rsidRDefault="00293B37" w:rsidP="00293B37">
            <w:pPr>
              <w:spacing w:line="268" w:lineRule="exact"/>
              <w:rPr>
                <w:sz w:val="24"/>
              </w:rPr>
            </w:pPr>
            <w:r w:rsidRPr="00293B37">
              <w:rPr>
                <w:spacing w:val="-4"/>
                <w:sz w:val="24"/>
              </w:rPr>
              <w:t>Нет,</w:t>
            </w:r>
          </w:p>
          <w:p w14:paraId="77FDAF9F" w14:textId="77777777" w:rsidR="00293B37" w:rsidRPr="00293B37" w:rsidRDefault="00293B37" w:rsidP="00293B37">
            <w:pPr>
              <w:spacing w:line="264" w:lineRule="exact"/>
              <w:rPr>
                <w:sz w:val="24"/>
              </w:rPr>
            </w:pPr>
            <w:r w:rsidRPr="00293B37">
              <w:rPr>
                <w:sz w:val="24"/>
              </w:rPr>
              <w:t>не</w:t>
            </w:r>
            <w:r w:rsidRPr="00293B37">
              <w:rPr>
                <w:spacing w:val="-3"/>
                <w:sz w:val="24"/>
              </w:rPr>
              <w:t xml:space="preserve"> </w:t>
            </w:r>
            <w:r w:rsidRPr="00293B37">
              <w:rPr>
                <w:spacing w:val="-2"/>
                <w:sz w:val="24"/>
              </w:rPr>
              <w:t>всегда</w:t>
            </w:r>
          </w:p>
        </w:tc>
        <w:tc>
          <w:tcPr>
            <w:tcW w:w="3825" w:type="dxa"/>
          </w:tcPr>
          <w:p w14:paraId="5A47610B" w14:textId="77777777" w:rsidR="00293B37" w:rsidRPr="00293B37" w:rsidRDefault="00293B37" w:rsidP="00293B37">
            <w:pPr>
              <w:spacing w:line="268" w:lineRule="exact"/>
              <w:ind w:right="126"/>
              <w:jc w:val="center"/>
              <w:rPr>
                <w:sz w:val="24"/>
              </w:rPr>
            </w:pPr>
            <w:r w:rsidRPr="00293B37">
              <w:rPr>
                <w:spacing w:val="-10"/>
                <w:sz w:val="24"/>
              </w:rPr>
              <w:t>0</w:t>
            </w:r>
          </w:p>
        </w:tc>
        <w:tc>
          <w:tcPr>
            <w:tcW w:w="3969" w:type="dxa"/>
          </w:tcPr>
          <w:p w14:paraId="7F62CD9E" w14:textId="77777777" w:rsidR="00293B37" w:rsidRPr="00293B37" w:rsidRDefault="00293B37" w:rsidP="00293B37">
            <w:pPr>
              <w:spacing w:line="268" w:lineRule="exact"/>
              <w:jc w:val="center"/>
              <w:rPr>
                <w:sz w:val="24"/>
              </w:rPr>
            </w:pPr>
            <w:r w:rsidRPr="00293B37">
              <w:rPr>
                <w:spacing w:val="-10"/>
                <w:sz w:val="24"/>
              </w:rPr>
              <w:t>0</w:t>
            </w:r>
          </w:p>
        </w:tc>
      </w:tr>
      <w:tr w:rsidR="00293B37" w:rsidRPr="00293B37" w14:paraId="387D2A7B" w14:textId="77777777" w:rsidTr="001F1B9D">
        <w:trPr>
          <w:trHeight w:val="551"/>
        </w:trPr>
        <w:tc>
          <w:tcPr>
            <w:tcW w:w="1683" w:type="dxa"/>
          </w:tcPr>
          <w:p w14:paraId="4F0B768E" w14:textId="77777777" w:rsidR="00293B37" w:rsidRPr="00293B37" w:rsidRDefault="00293B37" w:rsidP="00293B37">
            <w:pPr>
              <w:spacing w:line="268" w:lineRule="exact"/>
              <w:rPr>
                <w:sz w:val="24"/>
              </w:rPr>
            </w:pPr>
            <w:r w:rsidRPr="00293B37">
              <w:rPr>
                <w:spacing w:val="-2"/>
                <w:sz w:val="24"/>
              </w:rPr>
              <w:t>Затрудняюсь</w:t>
            </w:r>
          </w:p>
          <w:p w14:paraId="05D008F2" w14:textId="77777777" w:rsidR="00293B37" w:rsidRPr="00293B37" w:rsidRDefault="00293B37" w:rsidP="00293B37">
            <w:pPr>
              <w:spacing w:line="264" w:lineRule="exact"/>
              <w:rPr>
                <w:sz w:val="24"/>
              </w:rPr>
            </w:pPr>
            <w:r w:rsidRPr="00293B37">
              <w:rPr>
                <w:spacing w:val="-2"/>
                <w:sz w:val="24"/>
              </w:rPr>
              <w:t>ответить</w:t>
            </w:r>
          </w:p>
        </w:tc>
        <w:tc>
          <w:tcPr>
            <w:tcW w:w="3825" w:type="dxa"/>
          </w:tcPr>
          <w:p w14:paraId="18F3D9D9" w14:textId="77777777" w:rsidR="00293B37" w:rsidRPr="00293B37" w:rsidRDefault="00293B37" w:rsidP="00293B37">
            <w:pPr>
              <w:spacing w:line="268" w:lineRule="exact"/>
              <w:ind w:right="126"/>
              <w:jc w:val="center"/>
              <w:rPr>
                <w:sz w:val="24"/>
              </w:rPr>
            </w:pPr>
            <w:r w:rsidRPr="00293B37">
              <w:rPr>
                <w:spacing w:val="-10"/>
                <w:sz w:val="24"/>
              </w:rPr>
              <w:t>0</w:t>
            </w:r>
          </w:p>
        </w:tc>
        <w:tc>
          <w:tcPr>
            <w:tcW w:w="3969" w:type="dxa"/>
          </w:tcPr>
          <w:p w14:paraId="5DF91A92" w14:textId="77777777" w:rsidR="00293B37" w:rsidRPr="00293B37" w:rsidRDefault="00293B37" w:rsidP="00293B37">
            <w:pPr>
              <w:spacing w:line="268" w:lineRule="exact"/>
              <w:jc w:val="center"/>
              <w:rPr>
                <w:sz w:val="24"/>
              </w:rPr>
            </w:pPr>
            <w:r w:rsidRPr="00293B37">
              <w:rPr>
                <w:spacing w:val="-10"/>
                <w:sz w:val="24"/>
              </w:rPr>
              <w:t>1</w:t>
            </w:r>
          </w:p>
        </w:tc>
      </w:tr>
      <w:tr w:rsidR="00293B37" w:rsidRPr="00293B37" w14:paraId="6C198D94" w14:textId="77777777" w:rsidTr="001F1B9D">
        <w:trPr>
          <w:trHeight w:val="554"/>
        </w:trPr>
        <w:tc>
          <w:tcPr>
            <w:tcW w:w="1683" w:type="dxa"/>
          </w:tcPr>
          <w:p w14:paraId="34D3898D" w14:textId="77777777" w:rsidR="00293B37" w:rsidRPr="00293B37" w:rsidRDefault="00293B37" w:rsidP="00293B37">
            <w:pPr>
              <w:spacing w:line="275" w:lineRule="exact"/>
              <w:rPr>
                <w:b/>
                <w:sz w:val="24"/>
              </w:rPr>
            </w:pPr>
            <w:r w:rsidRPr="00293B37">
              <w:rPr>
                <w:b/>
                <w:sz w:val="24"/>
              </w:rPr>
              <w:t>Всего</w:t>
            </w:r>
            <w:r w:rsidRPr="00293B37">
              <w:rPr>
                <w:b/>
                <w:spacing w:val="-3"/>
                <w:sz w:val="24"/>
              </w:rPr>
              <w:t xml:space="preserve"> </w:t>
            </w:r>
            <w:r w:rsidRPr="00293B37">
              <w:rPr>
                <w:b/>
                <w:spacing w:val="-2"/>
                <w:sz w:val="24"/>
              </w:rPr>
              <w:t>(чел.):</w:t>
            </w:r>
          </w:p>
        </w:tc>
        <w:tc>
          <w:tcPr>
            <w:tcW w:w="3825" w:type="dxa"/>
          </w:tcPr>
          <w:p w14:paraId="3250AA09" w14:textId="77777777" w:rsidR="00293B37" w:rsidRPr="00293B37" w:rsidRDefault="00293B37" w:rsidP="00293B37">
            <w:pPr>
              <w:spacing w:line="275" w:lineRule="exact"/>
              <w:ind w:right="126"/>
              <w:jc w:val="center"/>
              <w:rPr>
                <w:b/>
                <w:sz w:val="24"/>
              </w:rPr>
            </w:pPr>
            <w:r w:rsidRPr="00293B37">
              <w:rPr>
                <w:b/>
                <w:spacing w:val="-10"/>
                <w:sz w:val="24"/>
              </w:rPr>
              <w:t>9</w:t>
            </w:r>
          </w:p>
        </w:tc>
        <w:tc>
          <w:tcPr>
            <w:tcW w:w="3969" w:type="dxa"/>
          </w:tcPr>
          <w:p w14:paraId="5B97DD81" w14:textId="77777777" w:rsidR="00293B37" w:rsidRPr="00293B37" w:rsidRDefault="00293B37" w:rsidP="00293B37">
            <w:pPr>
              <w:spacing w:line="275" w:lineRule="exact"/>
              <w:jc w:val="center"/>
              <w:rPr>
                <w:b/>
                <w:sz w:val="24"/>
              </w:rPr>
            </w:pPr>
            <w:r w:rsidRPr="00293B37">
              <w:rPr>
                <w:b/>
                <w:spacing w:val="-5"/>
                <w:sz w:val="24"/>
              </w:rPr>
              <w:t>7</w:t>
            </w:r>
          </w:p>
        </w:tc>
      </w:tr>
    </w:tbl>
    <w:p w14:paraId="2B59604D" w14:textId="77777777" w:rsidR="00293B37" w:rsidRPr="00293B37" w:rsidRDefault="00293B37" w:rsidP="0018179C">
      <w:pPr>
        <w:numPr>
          <w:ilvl w:val="0"/>
          <w:numId w:val="18"/>
        </w:numPr>
        <w:tabs>
          <w:tab w:val="left" w:pos="1701"/>
          <w:tab w:val="left" w:pos="1713"/>
        </w:tabs>
        <w:suppressAutoHyphens w:val="0"/>
        <w:autoSpaceDE w:val="0"/>
        <w:autoSpaceDN w:val="0"/>
        <w:spacing w:before="274"/>
        <w:ind w:left="1713" w:right="573" w:hanging="360"/>
        <w:rPr>
          <w:b/>
          <w:sz w:val="24"/>
        </w:rPr>
      </w:pPr>
      <w:r w:rsidRPr="00293B37">
        <w:rPr>
          <w:b/>
          <w:sz w:val="24"/>
        </w:rPr>
        <w:t>Отметьте</w:t>
      </w:r>
      <w:r w:rsidRPr="00293B37">
        <w:rPr>
          <w:b/>
          <w:spacing w:val="40"/>
          <w:sz w:val="24"/>
        </w:rPr>
        <w:t xml:space="preserve"> </w:t>
      </w:r>
      <w:r w:rsidRPr="00293B37">
        <w:rPr>
          <w:b/>
          <w:sz w:val="24"/>
        </w:rPr>
        <w:t>не</w:t>
      </w:r>
      <w:r w:rsidRPr="00293B37">
        <w:rPr>
          <w:b/>
          <w:spacing w:val="40"/>
          <w:sz w:val="24"/>
        </w:rPr>
        <w:t xml:space="preserve"> </w:t>
      </w:r>
      <w:r w:rsidRPr="00293B37">
        <w:rPr>
          <w:b/>
          <w:sz w:val="24"/>
        </w:rPr>
        <w:t>более</w:t>
      </w:r>
      <w:r w:rsidRPr="00293B37">
        <w:rPr>
          <w:b/>
          <w:spacing w:val="40"/>
          <w:sz w:val="24"/>
        </w:rPr>
        <w:t xml:space="preserve"> </w:t>
      </w:r>
      <w:r w:rsidRPr="00293B37">
        <w:rPr>
          <w:b/>
          <w:sz w:val="24"/>
        </w:rPr>
        <w:t>3</w:t>
      </w:r>
      <w:r w:rsidRPr="00293B37">
        <w:rPr>
          <w:b/>
          <w:spacing w:val="40"/>
          <w:sz w:val="24"/>
        </w:rPr>
        <w:t xml:space="preserve"> </w:t>
      </w:r>
      <w:r w:rsidRPr="00293B37">
        <w:rPr>
          <w:b/>
          <w:sz w:val="24"/>
        </w:rPr>
        <w:t>важных</w:t>
      </w:r>
      <w:r w:rsidRPr="00293B37">
        <w:rPr>
          <w:b/>
          <w:spacing w:val="40"/>
          <w:sz w:val="24"/>
        </w:rPr>
        <w:t xml:space="preserve"> </w:t>
      </w:r>
      <w:r w:rsidRPr="00293B37">
        <w:rPr>
          <w:b/>
          <w:sz w:val="24"/>
        </w:rPr>
        <w:t>для</w:t>
      </w:r>
      <w:r w:rsidRPr="00293B37">
        <w:rPr>
          <w:b/>
          <w:spacing w:val="40"/>
          <w:sz w:val="24"/>
        </w:rPr>
        <w:t xml:space="preserve"> </w:t>
      </w:r>
      <w:r w:rsidRPr="00293B37">
        <w:rPr>
          <w:b/>
          <w:sz w:val="24"/>
        </w:rPr>
        <w:t>Вас</w:t>
      </w:r>
      <w:r w:rsidRPr="00293B37">
        <w:rPr>
          <w:b/>
          <w:spacing w:val="40"/>
          <w:sz w:val="24"/>
        </w:rPr>
        <w:t xml:space="preserve"> </w:t>
      </w:r>
      <w:r w:rsidRPr="00293B37">
        <w:rPr>
          <w:b/>
          <w:sz w:val="24"/>
        </w:rPr>
        <w:t>источников</w:t>
      </w:r>
      <w:r w:rsidRPr="00293B37">
        <w:rPr>
          <w:b/>
          <w:spacing w:val="40"/>
          <w:sz w:val="24"/>
        </w:rPr>
        <w:t xml:space="preserve"> </w:t>
      </w:r>
      <w:r w:rsidRPr="00293B37">
        <w:rPr>
          <w:b/>
          <w:sz w:val="24"/>
        </w:rPr>
        <w:t>информации</w:t>
      </w:r>
      <w:r w:rsidRPr="00293B37">
        <w:rPr>
          <w:b/>
          <w:spacing w:val="40"/>
          <w:sz w:val="24"/>
        </w:rPr>
        <w:t xml:space="preserve"> </w:t>
      </w:r>
      <w:r w:rsidRPr="00293B37">
        <w:rPr>
          <w:b/>
          <w:sz w:val="24"/>
        </w:rPr>
        <w:t>о</w:t>
      </w:r>
      <w:r w:rsidRPr="00293B37">
        <w:rPr>
          <w:b/>
          <w:spacing w:val="40"/>
          <w:sz w:val="24"/>
        </w:rPr>
        <w:t xml:space="preserve"> </w:t>
      </w:r>
      <w:r w:rsidRPr="00293B37">
        <w:rPr>
          <w:b/>
          <w:sz w:val="24"/>
        </w:rPr>
        <w:t>жизни</w:t>
      </w:r>
      <w:r w:rsidRPr="00293B37">
        <w:rPr>
          <w:b/>
          <w:spacing w:val="40"/>
          <w:sz w:val="24"/>
        </w:rPr>
        <w:t xml:space="preserve"> </w:t>
      </w:r>
      <w:proofErr w:type="gramStart"/>
      <w:r w:rsidRPr="00293B37">
        <w:rPr>
          <w:b/>
          <w:sz w:val="24"/>
        </w:rPr>
        <w:t>в</w:t>
      </w:r>
      <w:proofErr w:type="gramEnd"/>
      <w:r w:rsidRPr="00293B37">
        <w:rPr>
          <w:b/>
          <w:spacing w:val="40"/>
          <w:sz w:val="24"/>
        </w:rPr>
        <w:t xml:space="preserve"> </w:t>
      </w:r>
      <w:r w:rsidRPr="00293B37">
        <w:rPr>
          <w:b/>
          <w:spacing w:val="-4"/>
          <w:sz w:val="24"/>
        </w:rPr>
        <w:t>филиала</w:t>
      </w:r>
      <w:r w:rsidRPr="00293B37">
        <w:rPr>
          <w:b/>
          <w:spacing w:val="-2"/>
          <w:sz w:val="24"/>
        </w:rPr>
        <w:t xml:space="preserve"> колледжа.</w:t>
      </w:r>
    </w:p>
    <w:p w14:paraId="1ED0356E" w14:textId="77777777" w:rsidR="00293B37" w:rsidRPr="00293B37" w:rsidRDefault="00293B37" w:rsidP="00293B37">
      <w:pPr>
        <w:suppressAutoHyphens w:val="0"/>
        <w:autoSpaceDE w:val="0"/>
        <w:autoSpaceDN w:val="0"/>
        <w:ind w:right="570"/>
        <w:jc w:val="both"/>
        <w:rPr>
          <w:sz w:val="24"/>
          <w:szCs w:val="24"/>
        </w:rPr>
      </w:pPr>
      <w:r w:rsidRPr="00293B37">
        <w:rPr>
          <w:sz w:val="24"/>
          <w:szCs w:val="24"/>
        </w:rPr>
        <w:t xml:space="preserve">Подавляющее большинство респондентов при ответе выбрали следующие источников информации о жизни в </w:t>
      </w:r>
      <w:r w:rsidRPr="00293B37">
        <w:rPr>
          <w:spacing w:val="-4"/>
          <w:sz w:val="24"/>
          <w:szCs w:val="24"/>
        </w:rPr>
        <w:t>филиале</w:t>
      </w:r>
      <w:r w:rsidRPr="00293B37">
        <w:rPr>
          <w:sz w:val="24"/>
          <w:szCs w:val="24"/>
        </w:rPr>
        <w:t xml:space="preserve"> колледжа:</w:t>
      </w:r>
    </w:p>
    <w:p w14:paraId="349E6D11" w14:textId="77777777" w:rsidR="00293B37" w:rsidRPr="00293B37" w:rsidRDefault="00293B37" w:rsidP="00293B37">
      <w:pPr>
        <w:suppressAutoHyphens w:val="0"/>
        <w:autoSpaceDE w:val="0"/>
        <w:autoSpaceDN w:val="0"/>
        <w:jc w:val="both"/>
        <w:rPr>
          <w:sz w:val="24"/>
          <w:szCs w:val="24"/>
        </w:rPr>
        <w:sectPr w:rsidR="00293B37" w:rsidRPr="00293B37">
          <w:pgSz w:w="11910" w:h="16840"/>
          <w:pgMar w:top="1040" w:right="283" w:bottom="1680" w:left="708" w:header="0" w:footer="1453" w:gutter="0"/>
          <w:cols w:space="720"/>
        </w:sectPr>
      </w:pPr>
    </w:p>
    <w:p w14:paraId="3CCAF02E" w14:textId="77777777" w:rsidR="00293B37" w:rsidRPr="00293B37" w:rsidRDefault="00293B37" w:rsidP="0018179C">
      <w:pPr>
        <w:numPr>
          <w:ilvl w:val="1"/>
          <w:numId w:val="18"/>
        </w:numPr>
        <w:tabs>
          <w:tab w:val="left" w:pos="2397"/>
        </w:tabs>
        <w:suppressAutoHyphens w:val="0"/>
        <w:autoSpaceDE w:val="0"/>
        <w:autoSpaceDN w:val="0"/>
        <w:spacing w:before="88"/>
        <w:ind w:left="2397" w:hanging="359"/>
        <w:rPr>
          <w:sz w:val="24"/>
        </w:rPr>
      </w:pPr>
      <w:r w:rsidRPr="00293B37">
        <w:rPr>
          <w:sz w:val="24"/>
        </w:rPr>
        <w:lastRenderedPageBreak/>
        <w:t>приказы,</w:t>
      </w:r>
      <w:r w:rsidRPr="00293B37">
        <w:rPr>
          <w:spacing w:val="-4"/>
          <w:sz w:val="24"/>
        </w:rPr>
        <w:t xml:space="preserve"> </w:t>
      </w:r>
      <w:r w:rsidRPr="00293B37">
        <w:rPr>
          <w:sz w:val="24"/>
        </w:rPr>
        <w:t>официальные</w:t>
      </w:r>
      <w:r w:rsidRPr="00293B37">
        <w:rPr>
          <w:spacing w:val="-7"/>
          <w:sz w:val="24"/>
        </w:rPr>
        <w:t xml:space="preserve"> </w:t>
      </w:r>
      <w:r w:rsidRPr="00293B37">
        <w:rPr>
          <w:sz w:val="24"/>
        </w:rPr>
        <w:t>документы -</w:t>
      </w:r>
      <w:r w:rsidRPr="00293B37">
        <w:rPr>
          <w:spacing w:val="-4"/>
          <w:sz w:val="24"/>
        </w:rPr>
        <w:t xml:space="preserve"> </w:t>
      </w:r>
      <w:r w:rsidRPr="00293B37">
        <w:rPr>
          <w:spacing w:val="-5"/>
          <w:sz w:val="24"/>
        </w:rPr>
        <w:t>16</w:t>
      </w:r>
    </w:p>
    <w:p w14:paraId="506CE7BB" w14:textId="77777777" w:rsidR="00293B37" w:rsidRPr="00293B37" w:rsidRDefault="00293B37" w:rsidP="0018179C">
      <w:pPr>
        <w:numPr>
          <w:ilvl w:val="1"/>
          <w:numId w:val="18"/>
        </w:numPr>
        <w:tabs>
          <w:tab w:val="left" w:pos="2397"/>
        </w:tabs>
        <w:suppressAutoHyphens w:val="0"/>
        <w:autoSpaceDE w:val="0"/>
        <w:autoSpaceDN w:val="0"/>
        <w:spacing w:before="1" w:line="294" w:lineRule="exact"/>
        <w:ind w:left="2397" w:hanging="359"/>
        <w:rPr>
          <w:sz w:val="24"/>
        </w:rPr>
      </w:pPr>
      <w:r w:rsidRPr="00293B37">
        <w:rPr>
          <w:sz w:val="24"/>
        </w:rPr>
        <w:t>заседания</w:t>
      </w:r>
      <w:r w:rsidRPr="00293B37">
        <w:rPr>
          <w:spacing w:val="-6"/>
          <w:sz w:val="24"/>
        </w:rPr>
        <w:t xml:space="preserve"> </w:t>
      </w:r>
      <w:r w:rsidRPr="00293B37">
        <w:rPr>
          <w:sz w:val="24"/>
        </w:rPr>
        <w:t>цикловой</w:t>
      </w:r>
      <w:r w:rsidRPr="00293B37">
        <w:rPr>
          <w:spacing w:val="-3"/>
          <w:sz w:val="24"/>
        </w:rPr>
        <w:t xml:space="preserve"> </w:t>
      </w:r>
      <w:r w:rsidRPr="00293B37">
        <w:rPr>
          <w:sz w:val="24"/>
        </w:rPr>
        <w:t>комиссии</w:t>
      </w:r>
      <w:r w:rsidRPr="00293B37">
        <w:rPr>
          <w:spacing w:val="1"/>
          <w:sz w:val="24"/>
        </w:rPr>
        <w:t xml:space="preserve"> </w:t>
      </w:r>
      <w:r w:rsidRPr="00293B37">
        <w:rPr>
          <w:sz w:val="24"/>
        </w:rPr>
        <w:t>-</w:t>
      </w:r>
      <w:r w:rsidRPr="00293B37">
        <w:rPr>
          <w:spacing w:val="-4"/>
          <w:sz w:val="24"/>
        </w:rPr>
        <w:t xml:space="preserve"> </w:t>
      </w:r>
      <w:r w:rsidRPr="00293B37">
        <w:rPr>
          <w:spacing w:val="-5"/>
          <w:sz w:val="24"/>
        </w:rPr>
        <w:t>8</w:t>
      </w:r>
    </w:p>
    <w:p w14:paraId="7D02D4A9" w14:textId="77777777" w:rsidR="00293B37" w:rsidRPr="00293B37" w:rsidRDefault="00293B37" w:rsidP="0018179C">
      <w:pPr>
        <w:numPr>
          <w:ilvl w:val="1"/>
          <w:numId w:val="18"/>
        </w:numPr>
        <w:tabs>
          <w:tab w:val="left" w:pos="2397"/>
        </w:tabs>
        <w:suppressAutoHyphens w:val="0"/>
        <w:autoSpaceDE w:val="0"/>
        <w:autoSpaceDN w:val="0"/>
        <w:spacing w:line="293" w:lineRule="exact"/>
        <w:ind w:left="2397" w:hanging="359"/>
        <w:rPr>
          <w:sz w:val="24"/>
        </w:rPr>
      </w:pPr>
      <w:r w:rsidRPr="00293B37">
        <w:rPr>
          <w:sz w:val="24"/>
        </w:rPr>
        <w:t>инструктивно-методические</w:t>
      </w:r>
      <w:r w:rsidRPr="00293B37">
        <w:rPr>
          <w:spacing w:val="-8"/>
          <w:sz w:val="24"/>
        </w:rPr>
        <w:t xml:space="preserve"> </w:t>
      </w:r>
      <w:r w:rsidRPr="00293B37">
        <w:rPr>
          <w:sz w:val="24"/>
        </w:rPr>
        <w:t>совещания</w:t>
      </w:r>
      <w:r w:rsidRPr="00293B37">
        <w:rPr>
          <w:spacing w:val="-4"/>
          <w:sz w:val="24"/>
        </w:rPr>
        <w:t xml:space="preserve"> </w:t>
      </w:r>
      <w:r w:rsidRPr="00293B37">
        <w:rPr>
          <w:sz w:val="24"/>
        </w:rPr>
        <w:t>-</w:t>
      </w:r>
      <w:r w:rsidRPr="00293B37">
        <w:rPr>
          <w:spacing w:val="-5"/>
          <w:sz w:val="24"/>
        </w:rPr>
        <w:t xml:space="preserve"> 15</w:t>
      </w:r>
    </w:p>
    <w:p w14:paraId="70A54E87" w14:textId="77777777" w:rsidR="00293B37" w:rsidRPr="00293B37" w:rsidRDefault="00293B37" w:rsidP="0018179C">
      <w:pPr>
        <w:numPr>
          <w:ilvl w:val="1"/>
          <w:numId w:val="18"/>
        </w:numPr>
        <w:tabs>
          <w:tab w:val="left" w:pos="2397"/>
        </w:tabs>
        <w:suppressAutoHyphens w:val="0"/>
        <w:autoSpaceDE w:val="0"/>
        <w:autoSpaceDN w:val="0"/>
        <w:spacing w:line="293" w:lineRule="exact"/>
        <w:ind w:left="2397" w:hanging="359"/>
        <w:rPr>
          <w:sz w:val="24"/>
        </w:rPr>
      </w:pPr>
      <w:r w:rsidRPr="00293B37">
        <w:rPr>
          <w:sz w:val="24"/>
        </w:rPr>
        <w:t>личное</w:t>
      </w:r>
      <w:r w:rsidRPr="00293B37">
        <w:rPr>
          <w:spacing w:val="-3"/>
          <w:sz w:val="24"/>
        </w:rPr>
        <w:t xml:space="preserve"> </w:t>
      </w:r>
      <w:r w:rsidRPr="00293B37">
        <w:rPr>
          <w:sz w:val="24"/>
        </w:rPr>
        <w:t>общение</w:t>
      </w:r>
      <w:r w:rsidRPr="00293B37">
        <w:rPr>
          <w:spacing w:val="-3"/>
          <w:sz w:val="24"/>
        </w:rPr>
        <w:t xml:space="preserve"> </w:t>
      </w:r>
      <w:r w:rsidRPr="00293B37">
        <w:rPr>
          <w:sz w:val="24"/>
        </w:rPr>
        <w:t>с</w:t>
      </w:r>
      <w:r w:rsidRPr="00293B37">
        <w:rPr>
          <w:spacing w:val="-2"/>
          <w:sz w:val="24"/>
        </w:rPr>
        <w:t xml:space="preserve"> </w:t>
      </w:r>
      <w:r w:rsidRPr="00293B37">
        <w:rPr>
          <w:sz w:val="24"/>
        </w:rPr>
        <w:t>руководством</w:t>
      </w:r>
      <w:r w:rsidRPr="00293B37">
        <w:rPr>
          <w:spacing w:val="-1"/>
          <w:sz w:val="24"/>
        </w:rPr>
        <w:t xml:space="preserve"> </w:t>
      </w:r>
      <w:r w:rsidRPr="00293B37">
        <w:rPr>
          <w:sz w:val="24"/>
        </w:rPr>
        <w:t>-</w:t>
      </w:r>
      <w:r w:rsidRPr="00293B37">
        <w:rPr>
          <w:spacing w:val="-2"/>
          <w:sz w:val="24"/>
        </w:rPr>
        <w:t xml:space="preserve"> </w:t>
      </w:r>
      <w:r w:rsidRPr="00293B37">
        <w:rPr>
          <w:spacing w:val="-5"/>
          <w:sz w:val="24"/>
        </w:rPr>
        <w:t>10</w:t>
      </w:r>
    </w:p>
    <w:p w14:paraId="10C28A0E" w14:textId="77777777" w:rsidR="00293B37" w:rsidRPr="00293B37" w:rsidRDefault="00293B37" w:rsidP="0018179C">
      <w:pPr>
        <w:numPr>
          <w:ilvl w:val="1"/>
          <w:numId w:val="18"/>
        </w:numPr>
        <w:tabs>
          <w:tab w:val="left" w:pos="2397"/>
        </w:tabs>
        <w:suppressAutoHyphens w:val="0"/>
        <w:autoSpaceDE w:val="0"/>
        <w:autoSpaceDN w:val="0"/>
        <w:spacing w:line="293" w:lineRule="exact"/>
        <w:ind w:left="2397" w:hanging="359"/>
        <w:rPr>
          <w:sz w:val="24"/>
        </w:rPr>
      </w:pPr>
      <w:r w:rsidRPr="00293B37">
        <w:rPr>
          <w:sz w:val="24"/>
        </w:rPr>
        <w:t>общение</w:t>
      </w:r>
      <w:r w:rsidRPr="00293B37">
        <w:rPr>
          <w:spacing w:val="-5"/>
          <w:sz w:val="24"/>
        </w:rPr>
        <w:t xml:space="preserve"> </w:t>
      </w:r>
      <w:r w:rsidRPr="00293B37">
        <w:rPr>
          <w:sz w:val="24"/>
        </w:rPr>
        <w:t>с</w:t>
      </w:r>
      <w:r w:rsidRPr="00293B37">
        <w:rPr>
          <w:spacing w:val="-2"/>
          <w:sz w:val="24"/>
        </w:rPr>
        <w:t xml:space="preserve"> </w:t>
      </w:r>
      <w:r w:rsidRPr="00293B37">
        <w:rPr>
          <w:sz w:val="24"/>
        </w:rPr>
        <w:t>коллегами</w:t>
      </w:r>
      <w:r w:rsidRPr="00293B37">
        <w:rPr>
          <w:spacing w:val="-2"/>
          <w:sz w:val="24"/>
        </w:rPr>
        <w:t xml:space="preserve"> </w:t>
      </w:r>
      <w:r w:rsidRPr="00293B37">
        <w:rPr>
          <w:sz w:val="24"/>
        </w:rPr>
        <w:t>и</w:t>
      </w:r>
      <w:r w:rsidRPr="00293B37">
        <w:rPr>
          <w:spacing w:val="-1"/>
          <w:sz w:val="24"/>
        </w:rPr>
        <w:t xml:space="preserve"> </w:t>
      </w:r>
      <w:r w:rsidRPr="00293B37">
        <w:rPr>
          <w:sz w:val="24"/>
        </w:rPr>
        <w:t>обучающимися</w:t>
      </w:r>
      <w:r w:rsidRPr="00293B37">
        <w:rPr>
          <w:spacing w:val="60"/>
          <w:sz w:val="24"/>
        </w:rPr>
        <w:t xml:space="preserve"> </w:t>
      </w:r>
      <w:r w:rsidRPr="00293B37">
        <w:rPr>
          <w:sz w:val="24"/>
        </w:rPr>
        <w:t>-</w:t>
      </w:r>
      <w:r w:rsidRPr="00293B37">
        <w:rPr>
          <w:spacing w:val="-2"/>
          <w:sz w:val="24"/>
        </w:rPr>
        <w:t xml:space="preserve"> </w:t>
      </w:r>
      <w:r w:rsidRPr="00293B37">
        <w:rPr>
          <w:spacing w:val="-5"/>
          <w:sz w:val="24"/>
        </w:rPr>
        <w:t>12</w:t>
      </w:r>
    </w:p>
    <w:p w14:paraId="1236FC0D" w14:textId="77777777" w:rsidR="00293B37" w:rsidRPr="00293B37" w:rsidRDefault="00293B37" w:rsidP="0018179C">
      <w:pPr>
        <w:numPr>
          <w:ilvl w:val="1"/>
          <w:numId w:val="18"/>
        </w:numPr>
        <w:tabs>
          <w:tab w:val="left" w:pos="2397"/>
        </w:tabs>
        <w:suppressAutoHyphens w:val="0"/>
        <w:autoSpaceDE w:val="0"/>
        <w:autoSpaceDN w:val="0"/>
        <w:spacing w:line="293" w:lineRule="exact"/>
        <w:ind w:left="2397" w:hanging="359"/>
        <w:rPr>
          <w:sz w:val="24"/>
        </w:rPr>
      </w:pPr>
      <w:r w:rsidRPr="00293B37">
        <w:rPr>
          <w:sz w:val="24"/>
        </w:rPr>
        <w:t>официальный</w:t>
      </w:r>
      <w:r w:rsidRPr="00293B37">
        <w:rPr>
          <w:spacing w:val="-7"/>
          <w:sz w:val="24"/>
        </w:rPr>
        <w:t xml:space="preserve"> </w:t>
      </w:r>
      <w:r w:rsidRPr="00293B37">
        <w:rPr>
          <w:sz w:val="24"/>
        </w:rPr>
        <w:t>сайт</w:t>
      </w:r>
      <w:r w:rsidRPr="00293B37">
        <w:rPr>
          <w:spacing w:val="-4"/>
          <w:sz w:val="24"/>
        </w:rPr>
        <w:t xml:space="preserve"> </w:t>
      </w:r>
      <w:r w:rsidRPr="00293B37">
        <w:rPr>
          <w:sz w:val="24"/>
        </w:rPr>
        <w:t>колледжа</w:t>
      </w:r>
      <w:r w:rsidRPr="00293B37">
        <w:rPr>
          <w:spacing w:val="-2"/>
          <w:sz w:val="24"/>
        </w:rPr>
        <w:t xml:space="preserve"> </w:t>
      </w:r>
      <w:r w:rsidRPr="00293B37">
        <w:rPr>
          <w:sz w:val="24"/>
        </w:rPr>
        <w:t>-</w:t>
      </w:r>
      <w:r w:rsidRPr="00293B37">
        <w:rPr>
          <w:spacing w:val="-5"/>
          <w:sz w:val="24"/>
        </w:rPr>
        <w:t xml:space="preserve"> 16</w:t>
      </w:r>
    </w:p>
    <w:p w14:paraId="627044B4" w14:textId="77777777" w:rsidR="00293B37" w:rsidRPr="00293B37" w:rsidRDefault="00293B37" w:rsidP="0018179C">
      <w:pPr>
        <w:numPr>
          <w:ilvl w:val="1"/>
          <w:numId w:val="18"/>
        </w:numPr>
        <w:tabs>
          <w:tab w:val="left" w:pos="2397"/>
        </w:tabs>
        <w:suppressAutoHyphens w:val="0"/>
        <w:autoSpaceDE w:val="0"/>
        <w:autoSpaceDN w:val="0"/>
        <w:spacing w:before="1"/>
        <w:ind w:left="2397" w:hanging="359"/>
        <w:rPr>
          <w:sz w:val="24"/>
        </w:rPr>
      </w:pPr>
      <w:r w:rsidRPr="00293B37">
        <w:rPr>
          <w:sz w:val="24"/>
        </w:rPr>
        <w:t>информацией</w:t>
      </w:r>
      <w:r w:rsidRPr="00293B37">
        <w:rPr>
          <w:spacing w:val="-3"/>
          <w:sz w:val="24"/>
        </w:rPr>
        <w:t xml:space="preserve"> </w:t>
      </w:r>
      <w:r w:rsidRPr="00293B37">
        <w:rPr>
          <w:sz w:val="24"/>
        </w:rPr>
        <w:t>о</w:t>
      </w:r>
      <w:r w:rsidRPr="00293B37">
        <w:rPr>
          <w:spacing w:val="-3"/>
          <w:sz w:val="24"/>
        </w:rPr>
        <w:t xml:space="preserve"> </w:t>
      </w:r>
      <w:r w:rsidRPr="00293B37">
        <w:rPr>
          <w:sz w:val="24"/>
        </w:rPr>
        <w:t>делах</w:t>
      </w:r>
      <w:r w:rsidRPr="00293B37">
        <w:rPr>
          <w:spacing w:val="-1"/>
          <w:sz w:val="24"/>
        </w:rPr>
        <w:t xml:space="preserve"> </w:t>
      </w:r>
      <w:r w:rsidRPr="00293B37">
        <w:rPr>
          <w:sz w:val="24"/>
        </w:rPr>
        <w:t>колледжа</w:t>
      </w:r>
      <w:r w:rsidRPr="00293B37">
        <w:rPr>
          <w:spacing w:val="-3"/>
          <w:sz w:val="24"/>
        </w:rPr>
        <w:t xml:space="preserve"> </w:t>
      </w:r>
      <w:r w:rsidRPr="00293B37">
        <w:rPr>
          <w:sz w:val="24"/>
        </w:rPr>
        <w:t>не</w:t>
      </w:r>
      <w:r w:rsidRPr="00293B37">
        <w:rPr>
          <w:spacing w:val="-4"/>
          <w:sz w:val="24"/>
        </w:rPr>
        <w:t xml:space="preserve"> </w:t>
      </w:r>
      <w:r w:rsidRPr="00293B37">
        <w:rPr>
          <w:sz w:val="24"/>
        </w:rPr>
        <w:t>интересуюсь -</w:t>
      </w:r>
      <w:r w:rsidRPr="00293B37">
        <w:rPr>
          <w:spacing w:val="-3"/>
          <w:sz w:val="24"/>
        </w:rPr>
        <w:t xml:space="preserve"> </w:t>
      </w:r>
      <w:r w:rsidRPr="00293B37">
        <w:rPr>
          <w:spacing w:val="-10"/>
          <w:sz w:val="24"/>
        </w:rPr>
        <w:t>0</w:t>
      </w:r>
    </w:p>
    <w:p w14:paraId="0808A042" w14:textId="77777777" w:rsidR="00293B37" w:rsidRPr="00293B37" w:rsidRDefault="00293B37" w:rsidP="00293B37">
      <w:pPr>
        <w:suppressAutoHyphens w:val="0"/>
        <w:autoSpaceDE w:val="0"/>
        <w:autoSpaceDN w:val="0"/>
        <w:spacing w:before="2"/>
        <w:rPr>
          <w:sz w:val="24"/>
          <w:szCs w:val="24"/>
        </w:rPr>
      </w:pPr>
    </w:p>
    <w:p w14:paraId="4DF8C8E9" w14:textId="77777777" w:rsidR="00293B37" w:rsidRPr="00293B37" w:rsidRDefault="00293B37" w:rsidP="0018179C">
      <w:pPr>
        <w:numPr>
          <w:ilvl w:val="0"/>
          <w:numId w:val="18"/>
        </w:numPr>
        <w:tabs>
          <w:tab w:val="left" w:pos="1701"/>
          <w:tab w:val="left" w:pos="1713"/>
        </w:tabs>
        <w:suppressAutoHyphens w:val="0"/>
        <w:autoSpaceDE w:val="0"/>
        <w:autoSpaceDN w:val="0"/>
        <w:ind w:left="1713" w:right="572" w:hanging="360"/>
        <w:rPr>
          <w:b/>
          <w:sz w:val="24"/>
        </w:rPr>
      </w:pPr>
      <w:r w:rsidRPr="00293B37">
        <w:rPr>
          <w:b/>
          <w:sz w:val="24"/>
        </w:rPr>
        <w:t>Предоставляет</w:t>
      </w:r>
      <w:r w:rsidRPr="00293B37">
        <w:rPr>
          <w:b/>
          <w:spacing w:val="80"/>
          <w:sz w:val="24"/>
        </w:rPr>
        <w:t xml:space="preserve"> </w:t>
      </w:r>
      <w:r w:rsidRPr="00293B37">
        <w:rPr>
          <w:b/>
          <w:sz w:val="24"/>
        </w:rPr>
        <w:t>ли</w:t>
      </w:r>
      <w:r w:rsidRPr="00293B37">
        <w:rPr>
          <w:b/>
          <w:spacing w:val="80"/>
          <w:sz w:val="24"/>
        </w:rPr>
        <w:t xml:space="preserve"> </w:t>
      </w:r>
      <w:r w:rsidRPr="00293B37">
        <w:rPr>
          <w:b/>
          <w:sz w:val="24"/>
        </w:rPr>
        <w:t>Вам</w:t>
      </w:r>
      <w:r w:rsidRPr="00293B37">
        <w:rPr>
          <w:b/>
          <w:spacing w:val="80"/>
          <w:sz w:val="24"/>
        </w:rPr>
        <w:t xml:space="preserve"> </w:t>
      </w:r>
      <w:r w:rsidRPr="00293B37">
        <w:rPr>
          <w:b/>
          <w:sz w:val="24"/>
        </w:rPr>
        <w:t>колледж</w:t>
      </w:r>
      <w:r w:rsidRPr="00293B37">
        <w:rPr>
          <w:b/>
          <w:spacing w:val="80"/>
          <w:sz w:val="24"/>
        </w:rPr>
        <w:t xml:space="preserve"> </w:t>
      </w:r>
      <w:r w:rsidRPr="00293B37">
        <w:rPr>
          <w:b/>
          <w:sz w:val="24"/>
        </w:rPr>
        <w:t>возможность</w:t>
      </w:r>
      <w:r w:rsidRPr="00293B37">
        <w:rPr>
          <w:b/>
          <w:spacing w:val="80"/>
          <w:sz w:val="24"/>
        </w:rPr>
        <w:t xml:space="preserve"> </w:t>
      </w:r>
      <w:r w:rsidRPr="00293B37">
        <w:rPr>
          <w:b/>
          <w:sz w:val="24"/>
        </w:rPr>
        <w:t>пройти</w:t>
      </w:r>
      <w:r w:rsidRPr="00293B37">
        <w:rPr>
          <w:b/>
          <w:spacing w:val="80"/>
          <w:sz w:val="24"/>
        </w:rPr>
        <w:t xml:space="preserve"> </w:t>
      </w:r>
      <w:r w:rsidRPr="00293B37">
        <w:rPr>
          <w:b/>
          <w:sz w:val="24"/>
        </w:rPr>
        <w:t>курсы</w:t>
      </w:r>
      <w:r w:rsidRPr="00293B37">
        <w:rPr>
          <w:b/>
          <w:spacing w:val="80"/>
          <w:sz w:val="24"/>
        </w:rPr>
        <w:t xml:space="preserve"> </w:t>
      </w:r>
      <w:r w:rsidRPr="00293B37">
        <w:rPr>
          <w:b/>
          <w:sz w:val="24"/>
        </w:rPr>
        <w:t>повышения квалификации, обучающие семинары, стажировки?</w:t>
      </w:r>
    </w:p>
    <w:p w14:paraId="5C4070AE" w14:textId="77777777" w:rsidR="00293B37" w:rsidRPr="00293B37" w:rsidRDefault="00293B37" w:rsidP="00293B37">
      <w:pPr>
        <w:suppressAutoHyphens w:val="0"/>
        <w:autoSpaceDE w:val="0"/>
        <w:autoSpaceDN w:val="0"/>
        <w:spacing w:line="271" w:lineRule="exact"/>
        <w:rPr>
          <w:sz w:val="24"/>
          <w:szCs w:val="24"/>
        </w:rPr>
      </w:pPr>
      <w:r w:rsidRPr="00293B37">
        <w:rPr>
          <w:sz w:val="24"/>
          <w:szCs w:val="24"/>
        </w:rPr>
        <w:t>На</w:t>
      </w:r>
      <w:r w:rsidRPr="00293B37">
        <w:rPr>
          <w:spacing w:val="-7"/>
          <w:sz w:val="24"/>
          <w:szCs w:val="24"/>
        </w:rPr>
        <w:t xml:space="preserve"> </w:t>
      </w:r>
      <w:r w:rsidRPr="00293B37">
        <w:rPr>
          <w:sz w:val="24"/>
          <w:szCs w:val="24"/>
        </w:rPr>
        <w:t>данный</w:t>
      </w:r>
      <w:r w:rsidRPr="00293B37">
        <w:rPr>
          <w:spacing w:val="-2"/>
          <w:sz w:val="24"/>
          <w:szCs w:val="24"/>
        </w:rPr>
        <w:t xml:space="preserve"> </w:t>
      </w:r>
      <w:r w:rsidRPr="00293B37">
        <w:rPr>
          <w:sz w:val="24"/>
          <w:szCs w:val="24"/>
        </w:rPr>
        <w:t>вопрос</w:t>
      </w:r>
      <w:r w:rsidRPr="00293B37">
        <w:rPr>
          <w:spacing w:val="-3"/>
          <w:sz w:val="24"/>
          <w:szCs w:val="24"/>
        </w:rPr>
        <w:t xml:space="preserve"> </w:t>
      </w:r>
      <w:r w:rsidRPr="00293B37">
        <w:rPr>
          <w:sz w:val="24"/>
          <w:szCs w:val="24"/>
        </w:rPr>
        <w:t>все</w:t>
      </w:r>
      <w:r w:rsidRPr="00293B37">
        <w:rPr>
          <w:spacing w:val="-3"/>
          <w:sz w:val="24"/>
          <w:szCs w:val="24"/>
        </w:rPr>
        <w:t xml:space="preserve"> </w:t>
      </w:r>
      <w:r w:rsidRPr="00293B37">
        <w:rPr>
          <w:sz w:val="24"/>
          <w:szCs w:val="24"/>
        </w:rPr>
        <w:t>респонденты</w:t>
      </w:r>
      <w:r w:rsidRPr="00293B37">
        <w:rPr>
          <w:spacing w:val="-2"/>
          <w:sz w:val="24"/>
          <w:szCs w:val="24"/>
        </w:rPr>
        <w:t xml:space="preserve"> </w:t>
      </w:r>
      <w:r w:rsidRPr="00293B37">
        <w:rPr>
          <w:sz w:val="24"/>
          <w:szCs w:val="24"/>
        </w:rPr>
        <w:t>ответили</w:t>
      </w:r>
      <w:r w:rsidRPr="00293B37">
        <w:rPr>
          <w:spacing w:val="-2"/>
          <w:sz w:val="24"/>
          <w:szCs w:val="24"/>
        </w:rPr>
        <w:t xml:space="preserve"> положительно.</w:t>
      </w:r>
    </w:p>
    <w:p w14:paraId="2F2F9B7A" w14:textId="77777777" w:rsidR="00293B37" w:rsidRPr="00293B37" w:rsidRDefault="00293B37" w:rsidP="00293B37">
      <w:pPr>
        <w:suppressAutoHyphens w:val="0"/>
        <w:autoSpaceDE w:val="0"/>
        <w:autoSpaceDN w:val="0"/>
        <w:spacing w:before="5"/>
        <w:rPr>
          <w:sz w:val="24"/>
          <w:szCs w:val="24"/>
        </w:rPr>
      </w:pPr>
    </w:p>
    <w:p w14:paraId="506C701C" w14:textId="77777777" w:rsidR="00293B37" w:rsidRPr="00293B37" w:rsidRDefault="00293B37" w:rsidP="0018179C">
      <w:pPr>
        <w:numPr>
          <w:ilvl w:val="0"/>
          <w:numId w:val="18"/>
        </w:numPr>
        <w:tabs>
          <w:tab w:val="left" w:pos="1701"/>
          <w:tab w:val="left" w:pos="1713"/>
        </w:tabs>
        <w:suppressAutoHyphens w:val="0"/>
        <w:autoSpaceDE w:val="0"/>
        <w:autoSpaceDN w:val="0"/>
        <w:ind w:left="1713" w:right="565" w:hanging="360"/>
        <w:rPr>
          <w:b/>
          <w:sz w:val="24"/>
        </w:rPr>
      </w:pPr>
      <w:r w:rsidRPr="00293B37">
        <w:rPr>
          <w:b/>
          <w:sz w:val="24"/>
        </w:rPr>
        <w:t>Какую форму</w:t>
      </w:r>
      <w:r w:rsidRPr="00293B37">
        <w:rPr>
          <w:b/>
          <w:spacing w:val="29"/>
          <w:sz w:val="24"/>
        </w:rPr>
        <w:t xml:space="preserve"> </w:t>
      </w:r>
      <w:r w:rsidRPr="00293B37">
        <w:rPr>
          <w:b/>
          <w:sz w:val="24"/>
        </w:rPr>
        <w:t>повышения</w:t>
      </w:r>
      <w:r w:rsidRPr="00293B37">
        <w:rPr>
          <w:b/>
          <w:spacing w:val="29"/>
          <w:sz w:val="24"/>
        </w:rPr>
        <w:t xml:space="preserve"> </w:t>
      </w:r>
      <w:r w:rsidRPr="00293B37">
        <w:rPr>
          <w:b/>
          <w:sz w:val="24"/>
        </w:rPr>
        <w:t>квалификации Вы</w:t>
      </w:r>
      <w:r w:rsidRPr="00293B37">
        <w:rPr>
          <w:b/>
          <w:spacing w:val="29"/>
          <w:sz w:val="24"/>
        </w:rPr>
        <w:t xml:space="preserve"> </w:t>
      </w:r>
      <w:r w:rsidRPr="00293B37">
        <w:rPr>
          <w:b/>
          <w:sz w:val="24"/>
        </w:rPr>
        <w:t>считаете наиболее приемлемой для себя в настоящее время (укажите не более 3 вариантов ответов)?</w:t>
      </w:r>
    </w:p>
    <w:p w14:paraId="6B15C560" w14:textId="77777777" w:rsidR="00293B37" w:rsidRPr="00293B37" w:rsidRDefault="00293B37" w:rsidP="00293B37">
      <w:pPr>
        <w:suppressAutoHyphens w:val="0"/>
        <w:autoSpaceDE w:val="0"/>
        <w:autoSpaceDN w:val="0"/>
        <w:spacing w:before="50"/>
        <w:rPr>
          <w:b/>
          <w:sz w:val="20"/>
          <w:szCs w:val="24"/>
        </w:rPr>
      </w:pPr>
    </w:p>
    <w:tbl>
      <w:tblPr>
        <w:tblStyle w:val="TableNormal1"/>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6"/>
        <w:gridCol w:w="2552"/>
        <w:gridCol w:w="2693"/>
      </w:tblGrid>
      <w:tr w:rsidR="00293B37" w:rsidRPr="00293B37" w14:paraId="1F3B48E1" w14:textId="77777777" w:rsidTr="001F1B9D">
        <w:trPr>
          <w:trHeight w:val="230"/>
        </w:trPr>
        <w:tc>
          <w:tcPr>
            <w:tcW w:w="3826" w:type="dxa"/>
            <w:vMerge w:val="restart"/>
          </w:tcPr>
          <w:p w14:paraId="3D41E099" w14:textId="77777777" w:rsidR="00293B37" w:rsidRPr="00293B37" w:rsidRDefault="00293B37" w:rsidP="00293B37">
            <w:pPr>
              <w:rPr>
                <w:b/>
                <w:sz w:val="20"/>
              </w:rPr>
            </w:pPr>
            <w:r w:rsidRPr="00293B37">
              <w:rPr>
                <w:b/>
                <w:spacing w:val="-2"/>
                <w:sz w:val="20"/>
              </w:rPr>
              <w:t>Варианты ответов</w:t>
            </w:r>
          </w:p>
        </w:tc>
        <w:tc>
          <w:tcPr>
            <w:tcW w:w="5245" w:type="dxa"/>
            <w:gridSpan w:val="2"/>
          </w:tcPr>
          <w:p w14:paraId="235216A4" w14:textId="77777777" w:rsidR="00293B37" w:rsidRPr="00293B37" w:rsidRDefault="00293B37" w:rsidP="00293B37">
            <w:pPr>
              <w:spacing w:line="210" w:lineRule="exact"/>
              <w:rPr>
                <w:b/>
                <w:sz w:val="20"/>
              </w:rPr>
            </w:pPr>
            <w:r w:rsidRPr="00293B37">
              <w:rPr>
                <w:b/>
                <w:sz w:val="20"/>
              </w:rPr>
              <w:t>Методическое</w:t>
            </w:r>
            <w:r w:rsidRPr="00293B37">
              <w:rPr>
                <w:b/>
                <w:spacing w:val="-11"/>
                <w:sz w:val="20"/>
              </w:rPr>
              <w:t xml:space="preserve"> </w:t>
            </w:r>
            <w:r w:rsidRPr="00293B37">
              <w:rPr>
                <w:b/>
                <w:spacing w:val="-2"/>
                <w:sz w:val="20"/>
              </w:rPr>
              <w:t>объединение</w:t>
            </w:r>
          </w:p>
        </w:tc>
      </w:tr>
      <w:tr w:rsidR="00293B37" w:rsidRPr="00293B37" w14:paraId="434B38F2" w14:textId="77777777" w:rsidTr="001F1B9D">
        <w:trPr>
          <w:trHeight w:val="688"/>
        </w:trPr>
        <w:tc>
          <w:tcPr>
            <w:tcW w:w="3826" w:type="dxa"/>
            <w:vMerge/>
            <w:tcBorders>
              <w:top w:val="nil"/>
            </w:tcBorders>
          </w:tcPr>
          <w:p w14:paraId="4067952A" w14:textId="77777777" w:rsidR="00293B37" w:rsidRPr="00293B37" w:rsidRDefault="00293B37" w:rsidP="00293B37">
            <w:pPr>
              <w:rPr>
                <w:sz w:val="2"/>
                <w:szCs w:val="2"/>
              </w:rPr>
            </w:pPr>
          </w:p>
        </w:tc>
        <w:tc>
          <w:tcPr>
            <w:tcW w:w="2552" w:type="dxa"/>
          </w:tcPr>
          <w:p w14:paraId="60D2334A" w14:textId="77777777" w:rsidR="00293B37" w:rsidRPr="00293B37" w:rsidRDefault="00293B37" w:rsidP="00293B37">
            <w:pPr>
              <w:jc w:val="center"/>
              <w:rPr>
                <w:b/>
                <w:sz w:val="20"/>
              </w:rPr>
            </w:pPr>
            <w:r w:rsidRPr="00293B37">
              <w:rPr>
                <w:b/>
                <w:spacing w:val="-2"/>
                <w:sz w:val="20"/>
              </w:rPr>
              <w:t>Цикловая методическая комиссия общеобразов</w:t>
            </w:r>
            <w:r w:rsidRPr="00293B37">
              <w:rPr>
                <w:b/>
                <w:spacing w:val="-2"/>
                <w:sz w:val="20"/>
              </w:rPr>
              <w:t>а</w:t>
            </w:r>
            <w:r w:rsidRPr="00293B37">
              <w:rPr>
                <w:b/>
                <w:spacing w:val="-2"/>
                <w:sz w:val="20"/>
              </w:rPr>
              <w:t>тельных дисциплин</w:t>
            </w:r>
          </w:p>
        </w:tc>
        <w:tc>
          <w:tcPr>
            <w:tcW w:w="2693" w:type="dxa"/>
          </w:tcPr>
          <w:p w14:paraId="7B067F36" w14:textId="77777777" w:rsidR="00293B37" w:rsidRPr="00293B37" w:rsidRDefault="00293B37" w:rsidP="00293B37">
            <w:pPr>
              <w:spacing w:line="211" w:lineRule="exact"/>
              <w:ind w:right="12"/>
              <w:jc w:val="center"/>
              <w:rPr>
                <w:b/>
                <w:sz w:val="20"/>
              </w:rPr>
            </w:pPr>
            <w:r w:rsidRPr="00293B37">
              <w:rPr>
                <w:b/>
                <w:spacing w:val="-2"/>
                <w:sz w:val="20"/>
              </w:rPr>
              <w:t>Цикловая методическая к</w:t>
            </w:r>
            <w:r w:rsidRPr="00293B37">
              <w:rPr>
                <w:b/>
                <w:spacing w:val="-2"/>
                <w:sz w:val="20"/>
              </w:rPr>
              <w:t>о</w:t>
            </w:r>
            <w:r w:rsidRPr="00293B37">
              <w:rPr>
                <w:b/>
                <w:spacing w:val="-2"/>
                <w:sz w:val="20"/>
              </w:rPr>
              <w:t>миссия специальных дисц</w:t>
            </w:r>
            <w:r w:rsidRPr="00293B37">
              <w:rPr>
                <w:b/>
                <w:spacing w:val="-2"/>
                <w:sz w:val="20"/>
              </w:rPr>
              <w:t>и</w:t>
            </w:r>
            <w:r w:rsidRPr="00293B37">
              <w:rPr>
                <w:b/>
                <w:spacing w:val="-2"/>
                <w:sz w:val="20"/>
              </w:rPr>
              <w:t>плин</w:t>
            </w:r>
          </w:p>
        </w:tc>
      </w:tr>
      <w:tr w:rsidR="00293B37" w:rsidRPr="00293B37" w14:paraId="3137A75E" w14:textId="77777777" w:rsidTr="001F1B9D">
        <w:trPr>
          <w:trHeight w:val="690"/>
        </w:trPr>
        <w:tc>
          <w:tcPr>
            <w:tcW w:w="3826" w:type="dxa"/>
          </w:tcPr>
          <w:p w14:paraId="37D47F58" w14:textId="77777777" w:rsidR="00293B37" w:rsidRPr="00293B37" w:rsidRDefault="00293B37" w:rsidP="00293B37">
            <w:pPr>
              <w:spacing w:line="223" w:lineRule="exact"/>
              <w:rPr>
                <w:sz w:val="20"/>
              </w:rPr>
            </w:pPr>
            <w:r w:rsidRPr="00293B37">
              <w:rPr>
                <w:spacing w:val="-2"/>
                <w:sz w:val="20"/>
              </w:rPr>
              <w:t>Программы</w:t>
            </w:r>
          </w:p>
          <w:p w14:paraId="6E262E3B" w14:textId="77777777" w:rsidR="00293B37" w:rsidRPr="00293B37" w:rsidRDefault="00293B37" w:rsidP="00293B37">
            <w:pPr>
              <w:spacing w:line="230" w:lineRule="atLeast"/>
              <w:rPr>
                <w:sz w:val="20"/>
              </w:rPr>
            </w:pPr>
            <w:r w:rsidRPr="00293B37">
              <w:rPr>
                <w:spacing w:val="-2"/>
                <w:sz w:val="20"/>
              </w:rPr>
              <w:t>дистанционного обучения</w:t>
            </w:r>
          </w:p>
        </w:tc>
        <w:tc>
          <w:tcPr>
            <w:tcW w:w="2552" w:type="dxa"/>
          </w:tcPr>
          <w:p w14:paraId="49C8706A" w14:textId="77777777" w:rsidR="00293B37" w:rsidRPr="00293B37" w:rsidRDefault="00293B37" w:rsidP="00293B37">
            <w:pPr>
              <w:spacing w:line="268" w:lineRule="exact"/>
              <w:ind w:right="98"/>
              <w:jc w:val="center"/>
              <w:rPr>
                <w:sz w:val="24"/>
              </w:rPr>
            </w:pPr>
            <w:r w:rsidRPr="00293B37">
              <w:rPr>
                <w:spacing w:val="-10"/>
                <w:sz w:val="24"/>
              </w:rPr>
              <w:t>9</w:t>
            </w:r>
          </w:p>
        </w:tc>
        <w:tc>
          <w:tcPr>
            <w:tcW w:w="2693" w:type="dxa"/>
          </w:tcPr>
          <w:p w14:paraId="298D6A67" w14:textId="77777777" w:rsidR="00293B37" w:rsidRPr="00293B37" w:rsidRDefault="00293B37" w:rsidP="00293B37">
            <w:pPr>
              <w:spacing w:line="268" w:lineRule="exact"/>
              <w:ind w:right="9"/>
              <w:jc w:val="center"/>
              <w:rPr>
                <w:sz w:val="24"/>
              </w:rPr>
            </w:pPr>
            <w:r w:rsidRPr="00293B37">
              <w:rPr>
                <w:spacing w:val="-10"/>
                <w:sz w:val="24"/>
              </w:rPr>
              <w:t>6</w:t>
            </w:r>
          </w:p>
        </w:tc>
      </w:tr>
      <w:tr w:rsidR="00293B37" w:rsidRPr="00293B37" w14:paraId="13F5D3D6" w14:textId="77777777" w:rsidTr="001F1B9D">
        <w:trPr>
          <w:trHeight w:val="918"/>
        </w:trPr>
        <w:tc>
          <w:tcPr>
            <w:tcW w:w="3826" w:type="dxa"/>
          </w:tcPr>
          <w:p w14:paraId="3F1C9299" w14:textId="77777777" w:rsidR="00293B37" w:rsidRPr="00293B37" w:rsidRDefault="00293B37" w:rsidP="00293B37">
            <w:pPr>
              <w:ind w:right="202"/>
              <w:rPr>
                <w:sz w:val="20"/>
              </w:rPr>
            </w:pPr>
            <w:r w:rsidRPr="00293B37">
              <w:rPr>
                <w:sz w:val="20"/>
              </w:rPr>
              <w:t xml:space="preserve">Очные курсы </w:t>
            </w:r>
            <w:r w:rsidRPr="00293B37">
              <w:rPr>
                <w:spacing w:val="-2"/>
                <w:sz w:val="20"/>
              </w:rPr>
              <w:t xml:space="preserve">повышения </w:t>
            </w:r>
            <w:r w:rsidRPr="00293B37">
              <w:rPr>
                <w:sz w:val="20"/>
              </w:rPr>
              <w:t>квалификации</w:t>
            </w:r>
            <w:r w:rsidRPr="00293B37">
              <w:rPr>
                <w:spacing w:val="-13"/>
                <w:sz w:val="20"/>
              </w:rPr>
              <w:t xml:space="preserve"> </w:t>
            </w:r>
            <w:r w:rsidRPr="00293B37">
              <w:rPr>
                <w:sz w:val="20"/>
              </w:rPr>
              <w:t>в других</w:t>
            </w:r>
            <w:r w:rsidRPr="00293B37">
              <w:rPr>
                <w:spacing w:val="-9"/>
                <w:sz w:val="20"/>
              </w:rPr>
              <w:t xml:space="preserve"> </w:t>
            </w:r>
            <w:r w:rsidRPr="00293B37">
              <w:rPr>
                <w:spacing w:val="-5"/>
                <w:sz w:val="20"/>
              </w:rPr>
              <w:t>ПОО</w:t>
            </w:r>
          </w:p>
        </w:tc>
        <w:tc>
          <w:tcPr>
            <w:tcW w:w="2552" w:type="dxa"/>
          </w:tcPr>
          <w:p w14:paraId="4630BC11" w14:textId="77777777" w:rsidR="00293B37" w:rsidRPr="00293B37" w:rsidRDefault="00293B37" w:rsidP="00293B37">
            <w:pPr>
              <w:spacing w:line="268" w:lineRule="exact"/>
              <w:ind w:right="98"/>
              <w:jc w:val="center"/>
              <w:rPr>
                <w:sz w:val="24"/>
              </w:rPr>
            </w:pPr>
            <w:r w:rsidRPr="00293B37">
              <w:rPr>
                <w:spacing w:val="-10"/>
                <w:sz w:val="24"/>
              </w:rPr>
              <w:t>0</w:t>
            </w:r>
          </w:p>
        </w:tc>
        <w:tc>
          <w:tcPr>
            <w:tcW w:w="2693" w:type="dxa"/>
          </w:tcPr>
          <w:p w14:paraId="56ABB2C3" w14:textId="77777777" w:rsidR="00293B37" w:rsidRPr="00293B37" w:rsidRDefault="00293B37" w:rsidP="00293B37">
            <w:pPr>
              <w:spacing w:line="268" w:lineRule="exact"/>
              <w:ind w:right="9"/>
              <w:jc w:val="center"/>
              <w:rPr>
                <w:sz w:val="24"/>
              </w:rPr>
            </w:pPr>
            <w:r w:rsidRPr="00293B37">
              <w:rPr>
                <w:spacing w:val="-10"/>
                <w:sz w:val="24"/>
              </w:rPr>
              <w:t>2</w:t>
            </w:r>
          </w:p>
        </w:tc>
      </w:tr>
      <w:tr w:rsidR="00293B37" w:rsidRPr="00293B37" w14:paraId="1E1E2C2F" w14:textId="77777777" w:rsidTr="001F1B9D">
        <w:trPr>
          <w:trHeight w:val="690"/>
        </w:trPr>
        <w:tc>
          <w:tcPr>
            <w:tcW w:w="3826" w:type="dxa"/>
          </w:tcPr>
          <w:p w14:paraId="58CC68EB" w14:textId="77777777" w:rsidR="00293B37" w:rsidRPr="00293B37" w:rsidRDefault="00293B37" w:rsidP="00293B37">
            <w:pPr>
              <w:spacing w:line="224" w:lineRule="exact"/>
              <w:rPr>
                <w:sz w:val="20"/>
              </w:rPr>
            </w:pPr>
            <w:r w:rsidRPr="00293B37">
              <w:rPr>
                <w:spacing w:val="-2"/>
                <w:sz w:val="20"/>
              </w:rPr>
              <w:t>Стажировка</w:t>
            </w:r>
          </w:p>
          <w:p w14:paraId="34E1F7B5" w14:textId="77777777" w:rsidR="00293B37" w:rsidRPr="00293B37" w:rsidRDefault="00293B37" w:rsidP="00293B37">
            <w:pPr>
              <w:spacing w:line="229" w:lineRule="exact"/>
              <w:rPr>
                <w:sz w:val="20"/>
              </w:rPr>
            </w:pPr>
            <w:r w:rsidRPr="00293B37">
              <w:rPr>
                <w:sz w:val="20"/>
              </w:rPr>
              <w:t>на</w:t>
            </w:r>
            <w:r w:rsidRPr="00293B37">
              <w:rPr>
                <w:spacing w:val="-4"/>
                <w:sz w:val="20"/>
              </w:rPr>
              <w:t xml:space="preserve"> </w:t>
            </w:r>
            <w:r w:rsidRPr="00293B37">
              <w:rPr>
                <w:spacing w:val="-2"/>
                <w:sz w:val="20"/>
              </w:rPr>
              <w:t>предприятиях</w:t>
            </w:r>
          </w:p>
        </w:tc>
        <w:tc>
          <w:tcPr>
            <w:tcW w:w="2552" w:type="dxa"/>
          </w:tcPr>
          <w:p w14:paraId="5BE8A9A7" w14:textId="77777777" w:rsidR="00293B37" w:rsidRPr="00293B37" w:rsidRDefault="00293B37" w:rsidP="00293B37">
            <w:pPr>
              <w:spacing w:line="270" w:lineRule="exact"/>
              <w:ind w:right="98"/>
              <w:jc w:val="center"/>
              <w:rPr>
                <w:sz w:val="24"/>
              </w:rPr>
            </w:pPr>
            <w:r w:rsidRPr="00293B37">
              <w:rPr>
                <w:spacing w:val="-10"/>
                <w:sz w:val="24"/>
              </w:rPr>
              <w:t>0</w:t>
            </w:r>
          </w:p>
        </w:tc>
        <w:tc>
          <w:tcPr>
            <w:tcW w:w="2693" w:type="dxa"/>
          </w:tcPr>
          <w:p w14:paraId="07C14FC7" w14:textId="77777777" w:rsidR="00293B37" w:rsidRPr="00293B37" w:rsidRDefault="00293B37" w:rsidP="00293B37">
            <w:pPr>
              <w:spacing w:line="270" w:lineRule="exact"/>
              <w:ind w:right="9"/>
              <w:jc w:val="center"/>
              <w:rPr>
                <w:sz w:val="24"/>
              </w:rPr>
            </w:pPr>
            <w:r w:rsidRPr="00293B37">
              <w:rPr>
                <w:spacing w:val="-10"/>
                <w:sz w:val="24"/>
              </w:rPr>
              <w:t>4</w:t>
            </w:r>
          </w:p>
        </w:tc>
      </w:tr>
      <w:tr w:rsidR="00293B37" w:rsidRPr="00293B37" w14:paraId="08D1471B" w14:textId="77777777" w:rsidTr="001F1B9D">
        <w:trPr>
          <w:trHeight w:val="783"/>
        </w:trPr>
        <w:tc>
          <w:tcPr>
            <w:tcW w:w="3826" w:type="dxa"/>
          </w:tcPr>
          <w:p w14:paraId="0691C4F8" w14:textId="77777777" w:rsidR="00293B37" w:rsidRPr="00293B37" w:rsidRDefault="00293B37" w:rsidP="00293B37">
            <w:pPr>
              <w:ind w:right="128"/>
              <w:rPr>
                <w:sz w:val="20"/>
              </w:rPr>
            </w:pPr>
            <w:r w:rsidRPr="00293B37">
              <w:rPr>
                <w:spacing w:val="-2"/>
                <w:sz w:val="20"/>
              </w:rPr>
              <w:t xml:space="preserve">Посещение </w:t>
            </w:r>
            <w:r w:rsidRPr="00293B37">
              <w:rPr>
                <w:sz w:val="20"/>
              </w:rPr>
              <w:t xml:space="preserve">лекций и </w:t>
            </w:r>
            <w:r w:rsidRPr="00293B37">
              <w:rPr>
                <w:spacing w:val="-2"/>
                <w:sz w:val="20"/>
              </w:rPr>
              <w:t xml:space="preserve">практических </w:t>
            </w:r>
            <w:r w:rsidRPr="00293B37">
              <w:rPr>
                <w:sz w:val="20"/>
              </w:rPr>
              <w:t>занятий</w:t>
            </w:r>
            <w:r w:rsidRPr="00293B37">
              <w:rPr>
                <w:spacing w:val="-8"/>
                <w:sz w:val="20"/>
              </w:rPr>
              <w:t xml:space="preserve"> </w:t>
            </w:r>
            <w:r w:rsidRPr="00293B37">
              <w:rPr>
                <w:sz w:val="20"/>
              </w:rPr>
              <w:t>коллег</w:t>
            </w:r>
            <w:r w:rsidRPr="00293B37">
              <w:rPr>
                <w:spacing w:val="-8"/>
                <w:sz w:val="20"/>
              </w:rPr>
              <w:t xml:space="preserve"> </w:t>
            </w:r>
            <w:r w:rsidRPr="00293B37">
              <w:rPr>
                <w:spacing w:val="-10"/>
                <w:sz w:val="20"/>
              </w:rPr>
              <w:t>и</w:t>
            </w:r>
          </w:p>
          <w:p w14:paraId="213E12EC" w14:textId="77777777" w:rsidR="00293B37" w:rsidRPr="00293B37" w:rsidRDefault="00293B37" w:rsidP="00293B37">
            <w:pPr>
              <w:spacing w:line="230" w:lineRule="exact"/>
              <w:rPr>
                <w:sz w:val="20"/>
              </w:rPr>
            </w:pPr>
            <w:r w:rsidRPr="00293B37">
              <w:rPr>
                <w:sz w:val="20"/>
              </w:rPr>
              <w:t>коллег</w:t>
            </w:r>
            <w:r w:rsidRPr="00293B37">
              <w:rPr>
                <w:spacing w:val="-13"/>
                <w:sz w:val="20"/>
              </w:rPr>
              <w:t xml:space="preserve"> </w:t>
            </w:r>
            <w:r w:rsidRPr="00293B37">
              <w:rPr>
                <w:sz w:val="20"/>
              </w:rPr>
              <w:t>в</w:t>
            </w:r>
            <w:r w:rsidRPr="00293B37">
              <w:rPr>
                <w:spacing w:val="-12"/>
                <w:sz w:val="20"/>
              </w:rPr>
              <w:t xml:space="preserve"> </w:t>
            </w:r>
            <w:r w:rsidRPr="00293B37">
              <w:rPr>
                <w:sz w:val="20"/>
              </w:rPr>
              <w:t xml:space="preserve">других </w:t>
            </w:r>
            <w:r w:rsidRPr="00293B37">
              <w:rPr>
                <w:spacing w:val="-4"/>
                <w:sz w:val="20"/>
              </w:rPr>
              <w:t>ПОО</w:t>
            </w:r>
          </w:p>
        </w:tc>
        <w:tc>
          <w:tcPr>
            <w:tcW w:w="2552" w:type="dxa"/>
          </w:tcPr>
          <w:p w14:paraId="65689D62" w14:textId="77777777" w:rsidR="00293B37" w:rsidRPr="00293B37" w:rsidRDefault="00293B37" w:rsidP="00293B37">
            <w:pPr>
              <w:spacing w:line="268" w:lineRule="exact"/>
              <w:ind w:right="98"/>
              <w:jc w:val="center"/>
              <w:rPr>
                <w:sz w:val="24"/>
              </w:rPr>
            </w:pPr>
            <w:r w:rsidRPr="00293B37">
              <w:rPr>
                <w:spacing w:val="-10"/>
                <w:sz w:val="24"/>
              </w:rPr>
              <w:t>4</w:t>
            </w:r>
          </w:p>
        </w:tc>
        <w:tc>
          <w:tcPr>
            <w:tcW w:w="2693" w:type="dxa"/>
          </w:tcPr>
          <w:p w14:paraId="796A9489" w14:textId="77777777" w:rsidR="00293B37" w:rsidRPr="00293B37" w:rsidRDefault="00293B37" w:rsidP="00293B37">
            <w:pPr>
              <w:spacing w:line="268" w:lineRule="exact"/>
              <w:ind w:right="9"/>
              <w:jc w:val="center"/>
              <w:rPr>
                <w:sz w:val="24"/>
              </w:rPr>
            </w:pPr>
            <w:r w:rsidRPr="00293B37">
              <w:rPr>
                <w:spacing w:val="-10"/>
                <w:sz w:val="24"/>
              </w:rPr>
              <w:t>5</w:t>
            </w:r>
          </w:p>
        </w:tc>
      </w:tr>
      <w:tr w:rsidR="00293B37" w:rsidRPr="00293B37" w14:paraId="4AE27F56" w14:textId="77777777" w:rsidTr="001F1B9D">
        <w:trPr>
          <w:trHeight w:val="1100"/>
        </w:trPr>
        <w:tc>
          <w:tcPr>
            <w:tcW w:w="3826" w:type="dxa"/>
          </w:tcPr>
          <w:p w14:paraId="5FA189AF" w14:textId="77777777" w:rsidR="00293B37" w:rsidRPr="00293B37" w:rsidRDefault="00293B37" w:rsidP="00293B37">
            <w:pPr>
              <w:ind w:right="203"/>
              <w:rPr>
                <w:sz w:val="20"/>
              </w:rPr>
            </w:pPr>
            <w:r w:rsidRPr="00293B37">
              <w:rPr>
                <w:sz w:val="20"/>
              </w:rPr>
              <w:t>Изучение</w:t>
            </w:r>
            <w:r w:rsidRPr="00293B37">
              <w:rPr>
                <w:spacing w:val="-13"/>
                <w:sz w:val="20"/>
              </w:rPr>
              <w:t xml:space="preserve"> </w:t>
            </w:r>
            <w:r w:rsidRPr="00293B37">
              <w:rPr>
                <w:sz w:val="20"/>
              </w:rPr>
              <w:t xml:space="preserve">новой </w:t>
            </w:r>
            <w:r w:rsidRPr="00293B37">
              <w:rPr>
                <w:spacing w:val="-2"/>
                <w:sz w:val="20"/>
              </w:rPr>
              <w:t>литературы/ информации</w:t>
            </w:r>
          </w:p>
          <w:p w14:paraId="532BE53A" w14:textId="77777777" w:rsidR="00293B37" w:rsidRPr="00293B37" w:rsidRDefault="00293B37" w:rsidP="00293B37">
            <w:pPr>
              <w:rPr>
                <w:sz w:val="20"/>
              </w:rPr>
            </w:pPr>
            <w:r w:rsidRPr="00293B37">
              <w:rPr>
                <w:sz w:val="20"/>
              </w:rPr>
              <w:t xml:space="preserve">по своей </w:t>
            </w:r>
            <w:r w:rsidRPr="00293B37">
              <w:rPr>
                <w:spacing w:val="-2"/>
                <w:sz w:val="20"/>
              </w:rPr>
              <w:t>дисциплине</w:t>
            </w:r>
          </w:p>
          <w:p w14:paraId="5605B610" w14:textId="77777777" w:rsidR="00293B37" w:rsidRPr="00293B37" w:rsidRDefault="00293B37" w:rsidP="00293B37">
            <w:pPr>
              <w:spacing w:line="230" w:lineRule="exact"/>
              <w:ind w:right="743"/>
              <w:rPr>
                <w:sz w:val="20"/>
              </w:rPr>
            </w:pPr>
            <w:r w:rsidRPr="00293B37">
              <w:rPr>
                <w:spacing w:val="-2"/>
                <w:sz w:val="20"/>
              </w:rPr>
              <w:t>(курсу, практике)</w:t>
            </w:r>
          </w:p>
        </w:tc>
        <w:tc>
          <w:tcPr>
            <w:tcW w:w="2552" w:type="dxa"/>
          </w:tcPr>
          <w:p w14:paraId="34267568" w14:textId="77777777" w:rsidR="00293B37" w:rsidRPr="00293B37" w:rsidRDefault="00293B37" w:rsidP="00293B37">
            <w:pPr>
              <w:spacing w:line="268" w:lineRule="exact"/>
              <w:ind w:right="98"/>
              <w:jc w:val="center"/>
              <w:rPr>
                <w:sz w:val="24"/>
              </w:rPr>
            </w:pPr>
            <w:r w:rsidRPr="00293B37">
              <w:rPr>
                <w:spacing w:val="-10"/>
                <w:sz w:val="24"/>
              </w:rPr>
              <w:t>8</w:t>
            </w:r>
          </w:p>
        </w:tc>
        <w:tc>
          <w:tcPr>
            <w:tcW w:w="2693" w:type="dxa"/>
          </w:tcPr>
          <w:p w14:paraId="4272D858" w14:textId="77777777" w:rsidR="00293B37" w:rsidRPr="00293B37" w:rsidRDefault="00293B37" w:rsidP="00293B37">
            <w:pPr>
              <w:spacing w:line="268" w:lineRule="exact"/>
              <w:ind w:right="9"/>
              <w:jc w:val="center"/>
              <w:rPr>
                <w:sz w:val="24"/>
              </w:rPr>
            </w:pPr>
            <w:r w:rsidRPr="00293B37">
              <w:rPr>
                <w:spacing w:val="-10"/>
                <w:sz w:val="24"/>
              </w:rPr>
              <w:t>3</w:t>
            </w:r>
          </w:p>
        </w:tc>
      </w:tr>
      <w:tr w:rsidR="00293B37" w:rsidRPr="00293B37" w14:paraId="7CE585BA" w14:textId="77777777" w:rsidTr="001F1B9D">
        <w:trPr>
          <w:trHeight w:val="853"/>
        </w:trPr>
        <w:tc>
          <w:tcPr>
            <w:tcW w:w="3826" w:type="dxa"/>
          </w:tcPr>
          <w:p w14:paraId="6E3BD823" w14:textId="77777777" w:rsidR="00293B37" w:rsidRPr="00293B37" w:rsidRDefault="00293B37" w:rsidP="00293B37">
            <w:pPr>
              <w:rPr>
                <w:sz w:val="20"/>
              </w:rPr>
            </w:pPr>
            <w:r w:rsidRPr="00293B37">
              <w:rPr>
                <w:sz w:val="20"/>
              </w:rPr>
              <w:t xml:space="preserve">Участие в </w:t>
            </w:r>
            <w:r w:rsidRPr="00293B37">
              <w:rPr>
                <w:spacing w:val="-2"/>
                <w:sz w:val="20"/>
              </w:rPr>
              <w:t>однодневных семинарах, практ</w:t>
            </w:r>
            <w:r w:rsidRPr="00293B37">
              <w:rPr>
                <w:spacing w:val="-2"/>
                <w:sz w:val="20"/>
              </w:rPr>
              <w:t>и</w:t>
            </w:r>
            <w:r w:rsidRPr="00293B37">
              <w:rPr>
                <w:spacing w:val="-2"/>
                <w:sz w:val="20"/>
              </w:rPr>
              <w:t>кумах,</w:t>
            </w:r>
          </w:p>
          <w:p w14:paraId="08DFA503" w14:textId="77777777" w:rsidR="00293B37" w:rsidRPr="00293B37" w:rsidRDefault="00293B37" w:rsidP="00293B37">
            <w:pPr>
              <w:spacing w:line="217" w:lineRule="exact"/>
              <w:rPr>
                <w:sz w:val="20"/>
              </w:rPr>
            </w:pPr>
            <w:proofErr w:type="gramStart"/>
            <w:r w:rsidRPr="00293B37">
              <w:rPr>
                <w:spacing w:val="-2"/>
                <w:sz w:val="20"/>
              </w:rPr>
              <w:t>конференциях</w:t>
            </w:r>
            <w:proofErr w:type="gramEnd"/>
          </w:p>
        </w:tc>
        <w:tc>
          <w:tcPr>
            <w:tcW w:w="2552" w:type="dxa"/>
          </w:tcPr>
          <w:p w14:paraId="06CA25F5" w14:textId="77777777" w:rsidR="00293B37" w:rsidRPr="00293B37" w:rsidRDefault="00293B37" w:rsidP="00293B37">
            <w:pPr>
              <w:spacing w:line="268" w:lineRule="exact"/>
              <w:ind w:right="98"/>
              <w:jc w:val="center"/>
              <w:rPr>
                <w:sz w:val="24"/>
              </w:rPr>
            </w:pPr>
            <w:r w:rsidRPr="00293B37">
              <w:rPr>
                <w:spacing w:val="-10"/>
                <w:sz w:val="24"/>
              </w:rPr>
              <w:t>7</w:t>
            </w:r>
          </w:p>
        </w:tc>
        <w:tc>
          <w:tcPr>
            <w:tcW w:w="2693" w:type="dxa"/>
          </w:tcPr>
          <w:p w14:paraId="141ECE85" w14:textId="77777777" w:rsidR="00293B37" w:rsidRPr="00293B37" w:rsidRDefault="00293B37" w:rsidP="00293B37">
            <w:pPr>
              <w:spacing w:line="268" w:lineRule="exact"/>
              <w:ind w:right="9"/>
              <w:jc w:val="center"/>
              <w:rPr>
                <w:sz w:val="24"/>
              </w:rPr>
            </w:pPr>
            <w:r w:rsidRPr="00293B37">
              <w:rPr>
                <w:spacing w:val="-10"/>
                <w:sz w:val="24"/>
              </w:rPr>
              <w:t>4</w:t>
            </w:r>
          </w:p>
        </w:tc>
      </w:tr>
    </w:tbl>
    <w:p w14:paraId="0C48205E" w14:textId="77777777" w:rsidR="00293B37" w:rsidRPr="00293B37" w:rsidRDefault="00293B37" w:rsidP="00293B37">
      <w:pPr>
        <w:suppressAutoHyphens w:val="0"/>
        <w:autoSpaceDE w:val="0"/>
        <w:autoSpaceDN w:val="0"/>
        <w:spacing w:line="268" w:lineRule="exact"/>
        <w:jc w:val="center"/>
        <w:rPr>
          <w:sz w:val="24"/>
        </w:rPr>
        <w:sectPr w:rsidR="00293B37" w:rsidRPr="00293B37">
          <w:pgSz w:w="11910" w:h="16840"/>
          <w:pgMar w:top="1020" w:right="283" w:bottom="1680" w:left="708" w:header="0" w:footer="1453" w:gutter="0"/>
          <w:cols w:space="720"/>
        </w:sectPr>
      </w:pPr>
    </w:p>
    <w:p w14:paraId="460E69ED" w14:textId="77777777" w:rsidR="00293B37" w:rsidRPr="00293B37" w:rsidRDefault="00293B37" w:rsidP="0018179C">
      <w:pPr>
        <w:numPr>
          <w:ilvl w:val="0"/>
          <w:numId w:val="18"/>
        </w:numPr>
        <w:tabs>
          <w:tab w:val="left" w:pos="2126"/>
          <w:tab w:val="left" w:pos="3049"/>
          <w:tab w:val="left" w:pos="4653"/>
          <w:tab w:val="left" w:pos="5133"/>
          <w:tab w:val="left" w:pos="7068"/>
          <w:tab w:val="left" w:pos="7660"/>
          <w:tab w:val="left" w:pos="9363"/>
          <w:tab w:val="left" w:pos="9737"/>
        </w:tabs>
        <w:suppressAutoHyphens w:val="0"/>
        <w:autoSpaceDE w:val="0"/>
        <w:autoSpaceDN w:val="0"/>
        <w:spacing w:before="71"/>
        <w:ind w:left="994" w:right="576" w:firstLine="707"/>
        <w:rPr>
          <w:b/>
          <w:sz w:val="24"/>
        </w:rPr>
      </w:pPr>
      <w:r w:rsidRPr="00293B37">
        <w:rPr>
          <w:b/>
          <w:spacing w:val="-4"/>
          <w:sz w:val="24"/>
        </w:rPr>
        <w:lastRenderedPageBreak/>
        <w:t>Какие</w:t>
      </w:r>
      <w:r w:rsidRPr="00293B37">
        <w:rPr>
          <w:b/>
          <w:sz w:val="24"/>
        </w:rPr>
        <w:tab/>
      </w:r>
      <w:r w:rsidRPr="00293B37">
        <w:rPr>
          <w:b/>
          <w:spacing w:val="-2"/>
          <w:sz w:val="24"/>
        </w:rPr>
        <w:t>затруднения</w:t>
      </w:r>
      <w:r w:rsidRPr="00293B37">
        <w:rPr>
          <w:b/>
          <w:sz w:val="24"/>
        </w:rPr>
        <w:tab/>
      </w:r>
      <w:r w:rsidRPr="00293B37">
        <w:rPr>
          <w:b/>
          <w:spacing w:val="-6"/>
          <w:sz w:val="24"/>
        </w:rPr>
        <w:t>из</w:t>
      </w:r>
      <w:r w:rsidRPr="00293B37">
        <w:rPr>
          <w:b/>
          <w:sz w:val="24"/>
        </w:rPr>
        <w:tab/>
      </w:r>
      <w:r w:rsidRPr="00293B37">
        <w:rPr>
          <w:b/>
          <w:spacing w:val="-2"/>
          <w:sz w:val="24"/>
        </w:rPr>
        <w:t>перечисленных</w:t>
      </w:r>
      <w:r w:rsidRPr="00293B37">
        <w:rPr>
          <w:b/>
          <w:sz w:val="24"/>
        </w:rPr>
        <w:tab/>
      </w:r>
      <w:r w:rsidRPr="00293B37">
        <w:rPr>
          <w:b/>
          <w:spacing w:val="-6"/>
          <w:sz w:val="24"/>
        </w:rPr>
        <w:t>Вы</w:t>
      </w:r>
      <w:r w:rsidRPr="00293B37">
        <w:rPr>
          <w:b/>
          <w:sz w:val="24"/>
        </w:rPr>
        <w:tab/>
      </w:r>
      <w:r w:rsidRPr="00293B37">
        <w:rPr>
          <w:b/>
          <w:spacing w:val="-2"/>
          <w:sz w:val="24"/>
        </w:rPr>
        <w:t>испытываете</w:t>
      </w:r>
      <w:r w:rsidRPr="00293B37">
        <w:rPr>
          <w:b/>
          <w:sz w:val="24"/>
        </w:rPr>
        <w:tab/>
      </w:r>
      <w:r w:rsidRPr="00293B37">
        <w:rPr>
          <w:b/>
          <w:spacing w:val="-10"/>
          <w:sz w:val="24"/>
        </w:rPr>
        <w:t>в</w:t>
      </w:r>
      <w:r w:rsidRPr="00293B37">
        <w:rPr>
          <w:b/>
          <w:sz w:val="24"/>
        </w:rPr>
        <w:tab/>
      </w:r>
      <w:r w:rsidRPr="00293B37">
        <w:rPr>
          <w:b/>
          <w:spacing w:val="-2"/>
          <w:sz w:val="24"/>
        </w:rPr>
        <w:t xml:space="preserve">своей </w:t>
      </w:r>
      <w:r w:rsidRPr="00293B37">
        <w:rPr>
          <w:b/>
          <w:sz w:val="24"/>
        </w:rPr>
        <w:t>повседневной педагогической практике (укажите не более 2 вариантов ответов)?</w:t>
      </w:r>
    </w:p>
    <w:p w14:paraId="32027048" w14:textId="77777777" w:rsidR="00293B37" w:rsidRPr="00293B37" w:rsidRDefault="00293B37" w:rsidP="00293B37">
      <w:pPr>
        <w:suppressAutoHyphens w:val="0"/>
        <w:autoSpaceDE w:val="0"/>
        <w:autoSpaceDN w:val="0"/>
        <w:rPr>
          <w:sz w:val="24"/>
          <w:szCs w:val="24"/>
        </w:rPr>
      </w:pPr>
      <w:r w:rsidRPr="00293B37">
        <w:rPr>
          <w:sz w:val="24"/>
          <w:szCs w:val="24"/>
        </w:rPr>
        <w:t>Ответ</w:t>
      </w:r>
      <w:r w:rsidRPr="00293B37">
        <w:rPr>
          <w:spacing w:val="40"/>
          <w:sz w:val="24"/>
          <w:szCs w:val="24"/>
        </w:rPr>
        <w:t xml:space="preserve"> </w:t>
      </w:r>
      <w:r w:rsidRPr="00293B37">
        <w:rPr>
          <w:sz w:val="24"/>
          <w:szCs w:val="24"/>
        </w:rPr>
        <w:t>на</w:t>
      </w:r>
      <w:r w:rsidRPr="00293B37">
        <w:rPr>
          <w:spacing w:val="40"/>
          <w:sz w:val="24"/>
          <w:szCs w:val="24"/>
        </w:rPr>
        <w:t xml:space="preserve"> </w:t>
      </w:r>
      <w:r w:rsidRPr="00293B37">
        <w:rPr>
          <w:sz w:val="24"/>
          <w:szCs w:val="24"/>
        </w:rPr>
        <w:t>данный</w:t>
      </w:r>
      <w:r w:rsidRPr="00293B37">
        <w:rPr>
          <w:spacing w:val="40"/>
          <w:sz w:val="24"/>
          <w:szCs w:val="24"/>
        </w:rPr>
        <w:t xml:space="preserve"> </w:t>
      </w:r>
      <w:r w:rsidRPr="00293B37">
        <w:rPr>
          <w:sz w:val="24"/>
          <w:szCs w:val="24"/>
        </w:rPr>
        <w:t>вопрос</w:t>
      </w:r>
      <w:r w:rsidRPr="00293B37">
        <w:rPr>
          <w:spacing w:val="40"/>
          <w:sz w:val="24"/>
          <w:szCs w:val="24"/>
        </w:rPr>
        <w:t xml:space="preserve"> </w:t>
      </w:r>
      <w:r w:rsidRPr="00293B37">
        <w:rPr>
          <w:sz w:val="24"/>
          <w:szCs w:val="24"/>
        </w:rPr>
        <w:t>позволяет</w:t>
      </w:r>
      <w:r w:rsidRPr="00293B37">
        <w:rPr>
          <w:spacing w:val="40"/>
          <w:sz w:val="24"/>
          <w:szCs w:val="24"/>
        </w:rPr>
        <w:t xml:space="preserve"> </w:t>
      </w:r>
      <w:r w:rsidRPr="00293B37">
        <w:rPr>
          <w:sz w:val="24"/>
          <w:szCs w:val="24"/>
        </w:rPr>
        <w:t>запланировать</w:t>
      </w:r>
      <w:r w:rsidRPr="00293B37">
        <w:rPr>
          <w:spacing w:val="40"/>
          <w:sz w:val="24"/>
          <w:szCs w:val="24"/>
        </w:rPr>
        <w:t xml:space="preserve"> </w:t>
      </w:r>
      <w:r w:rsidRPr="00293B37">
        <w:rPr>
          <w:sz w:val="24"/>
          <w:szCs w:val="24"/>
        </w:rPr>
        <w:t>методические</w:t>
      </w:r>
      <w:r w:rsidRPr="00293B37">
        <w:rPr>
          <w:spacing w:val="40"/>
          <w:sz w:val="24"/>
          <w:szCs w:val="24"/>
        </w:rPr>
        <w:t xml:space="preserve"> </w:t>
      </w:r>
      <w:r w:rsidRPr="00293B37">
        <w:rPr>
          <w:sz w:val="24"/>
          <w:szCs w:val="24"/>
        </w:rPr>
        <w:t>мероприятия,</w:t>
      </w:r>
      <w:r w:rsidRPr="00293B37">
        <w:rPr>
          <w:spacing w:val="80"/>
          <w:sz w:val="24"/>
          <w:szCs w:val="24"/>
        </w:rPr>
        <w:t xml:space="preserve"> </w:t>
      </w:r>
      <w:r w:rsidRPr="00293B37">
        <w:rPr>
          <w:sz w:val="24"/>
          <w:szCs w:val="24"/>
        </w:rPr>
        <w:t>востребованные пед</w:t>
      </w:r>
      <w:r w:rsidRPr="00293B37">
        <w:rPr>
          <w:sz w:val="24"/>
          <w:szCs w:val="24"/>
        </w:rPr>
        <w:t>а</w:t>
      </w:r>
      <w:r w:rsidRPr="00293B37">
        <w:rPr>
          <w:sz w:val="24"/>
          <w:szCs w:val="24"/>
        </w:rPr>
        <w:t>гогами.</w:t>
      </w:r>
    </w:p>
    <w:p w14:paraId="229A4310" w14:textId="77777777" w:rsidR="00293B37" w:rsidRPr="00293B37" w:rsidRDefault="00293B37" w:rsidP="00293B37">
      <w:pPr>
        <w:suppressAutoHyphens w:val="0"/>
        <w:autoSpaceDE w:val="0"/>
        <w:autoSpaceDN w:val="0"/>
        <w:spacing w:before="49" w:after="1"/>
        <w:rPr>
          <w:sz w:val="20"/>
          <w:szCs w:val="24"/>
        </w:rPr>
      </w:pPr>
    </w:p>
    <w:tbl>
      <w:tblPr>
        <w:tblStyle w:val="TableNormal1"/>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2410"/>
        <w:gridCol w:w="3118"/>
      </w:tblGrid>
      <w:tr w:rsidR="00293B37" w:rsidRPr="00293B37" w14:paraId="5A9E49C1" w14:textId="77777777" w:rsidTr="001F1B9D">
        <w:trPr>
          <w:trHeight w:val="230"/>
        </w:trPr>
        <w:tc>
          <w:tcPr>
            <w:tcW w:w="3543" w:type="dxa"/>
            <w:vMerge w:val="restart"/>
          </w:tcPr>
          <w:p w14:paraId="130B8C8A" w14:textId="77777777" w:rsidR="00293B37" w:rsidRPr="00293B37" w:rsidRDefault="00293B37" w:rsidP="00293B37">
            <w:pPr>
              <w:rPr>
                <w:b/>
                <w:sz w:val="20"/>
              </w:rPr>
            </w:pPr>
            <w:r w:rsidRPr="00293B37">
              <w:rPr>
                <w:b/>
                <w:spacing w:val="-2"/>
                <w:sz w:val="20"/>
              </w:rPr>
              <w:t>Варианты ответов</w:t>
            </w:r>
          </w:p>
        </w:tc>
        <w:tc>
          <w:tcPr>
            <w:tcW w:w="5528" w:type="dxa"/>
            <w:gridSpan w:val="2"/>
          </w:tcPr>
          <w:p w14:paraId="3D1B47CD" w14:textId="77777777" w:rsidR="00293B37" w:rsidRPr="00293B37" w:rsidRDefault="00293B37" w:rsidP="00293B37">
            <w:pPr>
              <w:spacing w:line="210" w:lineRule="exact"/>
              <w:rPr>
                <w:b/>
                <w:sz w:val="20"/>
              </w:rPr>
            </w:pPr>
            <w:r w:rsidRPr="00293B37">
              <w:rPr>
                <w:b/>
                <w:sz w:val="20"/>
              </w:rPr>
              <w:t>Методическое</w:t>
            </w:r>
            <w:r w:rsidRPr="00293B37">
              <w:rPr>
                <w:b/>
                <w:spacing w:val="-11"/>
                <w:sz w:val="20"/>
              </w:rPr>
              <w:t xml:space="preserve"> </w:t>
            </w:r>
            <w:r w:rsidRPr="00293B37">
              <w:rPr>
                <w:b/>
                <w:spacing w:val="-2"/>
                <w:sz w:val="20"/>
              </w:rPr>
              <w:t>объединение</w:t>
            </w:r>
          </w:p>
        </w:tc>
      </w:tr>
      <w:tr w:rsidR="00293B37" w:rsidRPr="00293B37" w14:paraId="632E19B3" w14:textId="77777777" w:rsidTr="001F1B9D">
        <w:trPr>
          <w:trHeight w:val="690"/>
        </w:trPr>
        <w:tc>
          <w:tcPr>
            <w:tcW w:w="3543" w:type="dxa"/>
            <w:vMerge/>
            <w:tcBorders>
              <w:top w:val="nil"/>
            </w:tcBorders>
          </w:tcPr>
          <w:p w14:paraId="0580597E" w14:textId="77777777" w:rsidR="00293B37" w:rsidRPr="00293B37" w:rsidRDefault="00293B37" w:rsidP="00293B37">
            <w:pPr>
              <w:rPr>
                <w:sz w:val="2"/>
                <w:szCs w:val="2"/>
              </w:rPr>
            </w:pPr>
          </w:p>
        </w:tc>
        <w:tc>
          <w:tcPr>
            <w:tcW w:w="2410" w:type="dxa"/>
          </w:tcPr>
          <w:p w14:paraId="27F5EB3A" w14:textId="77777777" w:rsidR="00293B37" w:rsidRPr="00293B37" w:rsidRDefault="00293B37" w:rsidP="00293B37">
            <w:pPr>
              <w:spacing w:line="211" w:lineRule="exact"/>
              <w:ind w:right="9"/>
              <w:jc w:val="center"/>
              <w:rPr>
                <w:b/>
                <w:sz w:val="20"/>
              </w:rPr>
            </w:pPr>
            <w:r w:rsidRPr="00293B37">
              <w:rPr>
                <w:b/>
                <w:spacing w:val="-2"/>
                <w:sz w:val="20"/>
              </w:rPr>
              <w:t>Цикловая методическая комиссия общеобразов</w:t>
            </w:r>
            <w:r w:rsidRPr="00293B37">
              <w:rPr>
                <w:b/>
                <w:spacing w:val="-2"/>
                <w:sz w:val="20"/>
              </w:rPr>
              <w:t>а</w:t>
            </w:r>
            <w:r w:rsidRPr="00293B37">
              <w:rPr>
                <w:b/>
                <w:spacing w:val="-2"/>
                <w:sz w:val="20"/>
              </w:rPr>
              <w:t>тельных дисциплин</w:t>
            </w:r>
          </w:p>
        </w:tc>
        <w:tc>
          <w:tcPr>
            <w:tcW w:w="3118" w:type="dxa"/>
          </w:tcPr>
          <w:p w14:paraId="204DC93E" w14:textId="77777777" w:rsidR="00293B37" w:rsidRPr="00293B37" w:rsidRDefault="00293B37" w:rsidP="00293B37">
            <w:pPr>
              <w:rPr>
                <w:b/>
                <w:sz w:val="20"/>
              </w:rPr>
            </w:pPr>
            <w:r w:rsidRPr="00293B37">
              <w:rPr>
                <w:b/>
                <w:spacing w:val="-2"/>
                <w:sz w:val="20"/>
              </w:rPr>
              <w:t>Цикловая методическая комиссия специальных дисциплин</w:t>
            </w:r>
          </w:p>
        </w:tc>
      </w:tr>
      <w:tr w:rsidR="00293B37" w:rsidRPr="00293B37" w14:paraId="5478AA94" w14:textId="77777777" w:rsidTr="001F1B9D">
        <w:trPr>
          <w:trHeight w:val="701"/>
        </w:trPr>
        <w:tc>
          <w:tcPr>
            <w:tcW w:w="3543" w:type="dxa"/>
          </w:tcPr>
          <w:p w14:paraId="7A9CE17C" w14:textId="77777777" w:rsidR="00293B37" w:rsidRPr="00293B37" w:rsidRDefault="00293B37" w:rsidP="00293B37">
            <w:pPr>
              <w:ind w:right="412"/>
              <w:rPr>
                <w:sz w:val="20"/>
              </w:rPr>
            </w:pPr>
            <w:r w:rsidRPr="00293B37">
              <w:rPr>
                <w:sz w:val="20"/>
              </w:rPr>
              <w:t>Не хватает времени на изучение</w:t>
            </w:r>
            <w:r w:rsidRPr="00293B37">
              <w:rPr>
                <w:spacing w:val="-13"/>
                <w:sz w:val="20"/>
              </w:rPr>
              <w:t xml:space="preserve"> </w:t>
            </w:r>
            <w:r w:rsidRPr="00293B37">
              <w:rPr>
                <w:sz w:val="20"/>
              </w:rPr>
              <w:t xml:space="preserve">своей </w:t>
            </w:r>
            <w:r w:rsidRPr="00293B37">
              <w:rPr>
                <w:spacing w:val="-2"/>
                <w:sz w:val="20"/>
              </w:rPr>
              <w:t>дисциплины</w:t>
            </w:r>
            <w:r w:rsidRPr="00293B37">
              <w:rPr>
                <w:sz w:val="20"/>
              </w:rPr>
              <w:t xml:space="preserve"> </w:t>
            </w:r>
            <w:r w:rsidRPr="00293B37">
              <w:rPr>
                <w:spacing w:val="-2"/>
                <w:sz w:val="20"/>
              </w:rPr>
              <w:t>(курса)</w:t>
            </w:r>
          </w:p>
        </w:tc>
        <w:tc>
          <w:tcPr>
            <w:tcW w:w="2410" w:type="dxa"/>
          </w:tcPr>
          <w:p w14:paraId="6F833CBE" w14:textId="77777777" w:rsidR="00293B37" w:rsidRPr="00293B37" w:rsidRDefault="00293B37" w:rsidP="00293B37">
            <w:pPr>
              <w:spacing w:line="268" w:lineRule="exact"/>
              <w:ind w:right="6"/>
              <w:jc w:val="center"/>
              <w:rPr>
                <w:sz w:val="24"/>
              </w:rPr>
            </w:pPr>
            <w:r w:rsidRPr="00293B37">
              <w:rPr>
                <w:spacing w:val="-10"/>
                <w:sz w:val="24"/>
              </w:rPr>
              <w:t>1</w:t>
            </w:r>
          </w:p>
        </w:tc>
        <w:tc>
          <w:tcPr>
            <w:tcW w:w="3118" w:type="dxa"/>
          </w:tcPr>
          <w:p w14:paraId="18BE380B" w14:textId="77777777" w:rsidR="00293B37" w:rsidRPr="00293B37" w:rsidRDefault="00293B37" w:rsidP="00293B37">
            <w:pPr>
              <w:spacing w:line="268" w:lineRule="exact"/>
              <w:ind w:right="16"/>
              <w:jc w:val="center"/>
              <w:rPr>
                <w:sz w:val="24"/>
              </w:rPr>
            </w:pPr>
            <w:r w:rsidRPr="00293B37">
              <w:rPr>
                <w:spacing w:val="-10"/>
                <w:sz w:val="24"/>
              </w:rPr>
              <w:t>1</w:t>
            </w:r>
          </w:p>
        </w:tc>
      </w:tr>
      <w:tr w:rsidR="00293B37" w:rsidRPr="00293B37" w14:paraId="08177B8A" w14:textId="77777777" w:rsidTr="001F1B9D">
        <w:trPr>
          <w:trHeight w:val="555"/>
        </w:trPr>
        <w:tc>
          <w:tcPr>
            <w:tcW w:w="3543" w:type="dxa"/>
          </w:tcPr>
          <w:p w14:paraId="3434CC87" w14:textId="77777777" w:rsidR="00293B37" w:rsidRPr="00293B37" w:rsidRDefault="00293B37" w:rsidP="00293B37">
            <w:pPr>
              <w:rPr>
                <w:sz w:val="20"/>
              </w:rPr>
            </w:pPr>
            <w:r w:rsidRPr="00293B37">
              <w:rPr>
                <w:spacing w:val="-2"/>
                <w:sz w:val="20"/>
              </w:rPr>
              <w:t xml:space="preserve">Необходимо актуализировать </w:t>
            </w:r>
            <w:r w:rsidRPr="00293B37">
              <w:rPr>
                <w:sz w:val="20"/>
              </w:rPr>
              <w:t>знания</w:t>
            </w:r>
            <w:r w:rsidRPr="00293B37">
              <w:rPr>
                <w:spacing w:val="-7"/>
                <w:sz w:val="20"/>
              </w:rPr>
              <w:t xml:space="preserve"> </w:t>
            </w:r>
            <w:r w:rsidRPr="00293B37">
              <w:rPr>
                <w:sz w:val="20"/>
              </w:rPr>
              <w:t>в</w:t>
            </w:r>
            <w:r w:rsidRPr="00293B37">
              <w:rPr>
                <w:spacing w:val="-6"/>
                <w:sz w:val="20"/>
              </w:rPr>
              <w:t xml:space="preserve"> </w:t>
            </w:r>
            <w:r w:rsidRPr="00293B37">
              <w:rPr>
                <w:spacing w:val="-2"/>
                <w:sz w:val="20"/>
              </w:rPr>
              <w:t>области</w:t>
            </w:r>
            <w:r w:rsidRPr="00293B37">
              <w:rPr>
                <w:sz w:val="20"/>
              </w:rPr>
              <w:t xml:space="preserve"> ЭО</w:t>
            </w:r>
            <w:r w:rsidRPr="00293B37">
              <w:rPr>
                <w:spacing w:val="-3"/>
                <w:sz w:val="20"/>
              </w:rPr>
              <w:t xml:space="preserve"> </w:t>
            </w:r>
            <w:r w:rsidRPr="00293B37">
              <w:rPr>
                <w:sz w:val="20"/>
              </w:rPr>
              <w:t>и</w:t>
            </w:r>
            <w:r w:rsidRPr="00293B37">
              <w:rPr>
                <w:spacing w:val="-3"/>
                <w:sz w:val="20"/>
              </w:rPr>
              <w:t xml:space="preserve"> </w:t>
            </w:r>
            <w:r w:rsidRPr="00293B37">
              <w:rPr>
                <w:spacing w:val="-5"/>
                <w:sz w:val="20"/>
              </w:rPr>
              <w:t>ДОТ</w:t>
            </w:r>
          </w:p>
        </w:tc>
        <w:tc>
          <w:tcPr>
            <w:tcW w:w="2410" w:type="dxa"/>
          </w:tcPr>
          <w:p w14:paraId="68972BEF" w14:textId="77777777" w:rsidR="00293B37" w:rsidRPr="00293B37" w:rsidRDefault="00293B37" w:rsidP="00293B37">
            <w:pPr>
              <w:spacing w:line="270" w:lineRule="exact"/>
              <w:ind w:right="6"/>
              <w:jc w:val="center"/>
              <w:rPr>
                <w:sz w:val="24"/>
              </w:rPr>
            </w:pPr>
            <w:r w:rsidRPr="00293B37">
              <w:rPr>
                <w:spacing w:val="-10"/>
                <w:sz w:val="24"/>
              </w:rPr>
              <w:t>2</w:t>
            </w:r>
          </w:p>
        </w:tc>
        <w:tc>
          <w:tcPr>
            <w:tcW w:w="3118" w:type="dxa"/>
          </w:tcPr>
          <w:p w14:paraId="0A7D6850" w14:textId="77777777" w:rsidR="00293B37" w:rsidRPr="00293B37" w:rsidRDefault="00293B37" w:rsidP="00293B37">
            <w:pPr>
              <w:spacing w:line="270" w:lineRule="exact"/>
              <w:ind w:right="16"/>
              <w:jc w:val="center"/>
              <w:rPr>
                <w:sz w:val="24"/>
              </w:rPr>
            </w:pPr>
            <w:r w:rsidRPr="00293B37">
              <w:rPr>
                <w:spacing w:val="-10"/>
                <w:sz w:val="24"/>
              </w:rPr>
              <w:t>2</w:t>
            </w:r>
          </w:p>
        </w:tc>
      </w:tr>
      <w:tr w:rsidR="00293B37" w:rsidRPr="00293B37" w14:paraId="7C5EE41E" w14:textId="77777777" w:rsidTr="001F1B9D">
        <w:trPr>
          <w:trHeight w:val="767"/>
        </w:trPr>
        <w:tc>
          <w:tcPr>
            <w:tcW w:w="3543" w:type="dxa"/>
          </w:tcPr>
          <w:p w14:paraId="07EB12A3" w14:textId="77777777" w:rsidR="00293B37" w:rsidRPr="00293B37" w:rsidRDefault="00293B37" w:rsidP="00293B37">
            <w:pPr>
              <w:ind w:right="155"/>
              <w:rPr>
                <w:sz w:val="20"/>
              </w:rPr>
            </w:pPr>
            <w:r w:rsidRPr="00293B37">
              <w:rPr>
                <w:sz w:val="20"/>
              </w:rPr>
              <w:t>Не</w:t>
            </w:r>
            <w:r w:rsidRPr="00293B37">
              <w:rPr>
                <w:spacing w:val="-13"/>
                <w:sz w:val="20"/>
              </w:rPr>
              <w:t xml:space="preserve"> </w:t>
            </w:r>
            <w:r w:rsidRPr="00293B37">
              <w:rPr>
                <w:sz w:val="20"/>
              </w:rPr>
              <w:t>хватает</w:t>
            </w:r>
            <w:r w:rsidRPr="00293B37">
              <w:rPr>
                <w:spacing w:val="-12"/>
                <w:sz w:val="20"/>
              </w:rPr>
              <w:t xml:space="preserve"> </w:t>
            </w:r>
            <w:r w:rsidRPr="00293B37">
              <w:rPr>
                <w:sz w:val="20"/>
              </w:rPr>
              <w:t xml:space="preserve">знаний об актуальных </w:t>
            </w:r>
            <w:r w:rsidRPr="00293B37">
              <w:rPr>
                <w:spacing w:val="-2"/>
                <w:sz w:val="20"/>
              </w:rPr>
              <w:t>(и</w:t>
            </w:r>
            <w:r w:rsidRPr="00293B37">
              <w:rPr>
                <w:spacing w:val="-2"/>
                <w:sz w:val="20"/>
              </w:rPr>
              <w:t>н</w:t>
            </w:r>
            <w:r w:rsidRPr="00293B37">
              <w:rPr>
                <w:spacing w:val="-2"/>
                <w:sz w:val="20"/>
              </w:rPr>
              <w:t>новационных) методах преподавания</w:t>
            </w:r>
          </w:p>
        </w:tc>
        <w:tc>
          <w:tcPr>
            <w:tcW w:w="2410" w:type="dxa"/>
          </w:tcPr>
          <w:p w14:paraId="60369EDA" w14:textId="77777777" w:rsidR="00293B37" w:rsidRPr="00293B37" w:rsidRDefault="00293B37" w:rsidP="00293B37">
            <w:pPr>
              <w:spacing w:line="268" w:lineRule="exact"/>
              <w:ind w:right="6"/>
              <w:jc w:val="center"/>
              <w:rPr>
                <w:sz w:val="24"/>
              </w:rPr>
            </w:pPr>
            <w:r w:rsidRPr="00293B37">
              <w:rPr>
                <w:spacing w:val="-10"/>
                <w:sz w:val="24"/>
              </w:rPr>
              <w:t>4</w:t>
            </w:r>
          </w:p>
        </w:tc>
        <w:tc>
          <w:tcPr>
            <w:tcW w:w="3118" w:type="dxa"/>
          </w:tcPr>
          <w:p w14:paraId="2A78EE68" w14:textId="77777777" w:rsidR="00293B37" w:rsidRPr="00293B37" w:rsidRDefault="00293B37" w:rsidP="00293B37">
            <w:pPr>
              <w:spacing w:line="268" w:lineRule="exact"/>
              <w:ind w:right="16"/>
              <w:jc w:val="center"/>
              <w:rPr>
                <w:sz w:val="24"/>
              </w:rPr>
            </w:pPr>
            <w:r w:rsidRPr="00293B37">
              <w:rPr>
                <w:spacing w:val="-10"/>
                <w:sz w:val="24"/>
              </w:rPr>
              <w:t>4</w:t>
            </w:r>
          </w:p>
        </w:tc>
      </w:tr>
      <w:tr w:rsidR="00293B37" w:rsidRPr="00293B37" w14:paraId="0184B37C" w14:textId="77777777" w:rsidTr="001F1B9D">
        <w:trPr>
          <w:trHeight w:val="865"/>
        </w:trPr>
        <w:tc>
          <w:tcPr>
            <w:tcW w:w="3543" w:type="dxa"/>
          </w:tcPr>
          <w:p w14:paraId="5F625905" w14:textId="77777777" w:rsidR="00293B37" w:rsidRPr="00293B37" w:rsidRDefault="00293B37" w:rsidP="00293B37">
            <w:pPr>
              <w:ind w:right="155"/>
              <w:rPr>
                <w:sz w:val="20"/>
              </w:rPr>
            </w:pPr>
            <w:r w:rsidRPr="00293B37">
              <w:rPr>
                <w:sz w:val="20"/>
              </w:rPr>
              <w:t>Стоит усилить знания</w:t>
            </w:r>
            <w:r w:rsidRPr="00293B37">
              <w:rPr>
                <w:spacing w:val="-13"/>
                <w:sz w:val="20"/>
              </w:rPr>
              <w:t xml:space="preserve"> </w:t>
            </w:r>
            <w:r w:rsidRPr="00293B37">
              <w:rPr>
                <w:sz w:val="20"/>
              </w:rPr>
              <w:t>о</w:t>
            </w:r>
            <w:r w:rsidRPr="00293B37">
              <w:rPr>
                <w:spacing w:val="-12"/>
                <w:sz w:val="20"/>
              </w:rPr>
              <w:t xml:space="preserve"> </w:t>
            </w:r>
            <w:r w:rsidRPr="00293B37">
              <w:rPr>
                <w:sz w:val="20"/>
              </w:rPr>
              <w:t xml:space="preserve">методах </w:t>
            </w:r>
            <w:r w:rsidRPr="00293B37">
              <w:rPr>
                <w:spacing w:val="-2"/>
                <w:sz w:val="20"/>
              </w:rPr>
              <w:t>пов</w:t>
            </w:r>
            <w:r w:rsidRPr="00293B37">
              <w:rPr>
                <w:spacing w:val="-2"/>
                <w:sz w:val="20"/>
              </w:rPr>
              <w:t>ы</w:t>
            </w:r>
            <w:r w:rsidRPr="00293B37">
              <w:rPr>
                <w:spacing w:val="-2"/>
                <w:sz w:val="20"/>
              </w:rPr>
              <w:t>шения учебной мотивации</w:t>
            </w:r>
          </w:p>
          <w:p w14:paraId="5AFDF40D" w14:textId="77777777" w:rsidR="00293B37" w:rsidRPr="00293B37" w:rsidRDefault="00293B37" w:rsidP="00293B37">
            <w:pPr>
              <w:spacing w:line="217" w:lineRule="exact"/>
              <w:rPr>
                <w:sz w:val="20"/>
              </w:rPr>
            </w:pPr>
            <w:r w:rsidRPr="00293B37">
              <w:rPr>
                <w:spacing w:val="-2"/>
                <w:sz w:val="20"/>
              </w:rPr>
              <w:t>студентов</w:t>
            </w:r>
          </w:p>
        </w:tc>
        <w:tc>
          <w:tcPr>
            <w:tcW w:w="2410" w:type="dxa"/>
          </w:tcPr>
          <w:p w14:paraId="5B886B64" w14:textId="77777777" w:rsidR="00293B37" w:rsidRPr="00293B37" w:rsidRDefault="00293B37" w:rsidP="00293B37">
            <w:pPr>
              <w:spacing w:line="268" w:lineRule="exact"/>
              <w:ind w:right="6"/>
              <w:jc w:val="center"/>
              <w:rPr>
                <w:sz w:val="24"/>
              </w:rPr>
            </w:pPr>
            <w:r w:rsidRPr="00293B37">
              <w:rPr>
                <w:spacing w:val="-10"/>
                <w:sz w:val="24"/>
              </w:rPr>
              <w:t>5</w:t>
            </w:r>
          </w:p>
        </w:tc>
        <w:tc>
          <w:tcPr>
            <w:tcW w:w="3118" w:type="dxa"/>
          </w:tcPr>
          <w:p w14:paraId="1B8CBEE9" w14:textId="77777777" w:rsidR="00293B37" w:rsidRPr="00293B37" w:rsidRDefault="00293B37" w:rsidP="00293B37">
            <w:pPr>
              <w:spacing w:line="268" w:lineRule="exact"/>
              <w:ind w:right="16"/>
              <w:jc w:val="center"/>
              <w:rPr>
                <w:sz w:val="24"/>
              </w:rPr>
            </w:pPr>
            <w:r w:rsidRPr="00293B37">
              <w:rPr>
                <w:spacing w:val="-10"/>
                <w:sz w:val="24"/>
              </w:rPr>
              <w:t>4</w:t>
            </w:r>
          </w:p>
        </w:tc>
      </w:tr>
      <w:tr w:rsidR="00293B37" w:rsidRPr="00293B37" w14:paraId="7BB986CB" w14:textId="77777777" w:rsidTr="001F1B9D">
        <w:trPr>
          <w:trHeight w:val="601"/>
        </w:trPr>
        <w:tc>
          <w:tcPr>
            <w:tcW w:w="3543" w:type="dxa"/>
          </w:tcPr>
          <w:p w14:paraId="5AE6506C" w14:textId="77777777" w:rsidR="00293B37" w:rsidRPr="00293B37" w:rsidRDefault="00293B37" w:rsidP="00293B37">
            <w:pPr>
              <w:rPr>
                <w:sz w:val="20"/>
              </w:rPr>
            </w:pPr>
            <w:r w:rsidRPr="00293B37">
              <w:rPr>
                <w:sz w:val="20"/>
              </w:rPr>
              <w:t xml:space="preserve">Нет данных </w:t>
            </w:r>
            <w:proofErr w:type="gramStart"/>
            <w:r w:rsidRPr="00293B37">
              <w:rPr>
                <w:sz w:val="20"/>
              </w:rPr>
              <w:t>об</w:t>
            </w:r>
            <w:proofErr w:type="gramEnd"/>
            <w:r w:rsidRPr="00293B37">
              <w:rPr>
                <w:sz w:val="20"/>
              </w:rPr>
              <w:t xml:space="preserve"> </w:t>
            </w:r>
            <w:r w:rsidRPr="00293B37">
              <w:rPr>
                <w:spacing w:val="-2"/>
                <w:sz w:val="20"/>
              </w:rPr>
              <w:t>актуальных</w:t>
            </w:r>
          </w:p>
          <w:p w14:paraId="50A817CD" w14:textId="77777777" w:rsidR="00293B37" w:rsidRPr="00293B37" w:rsidRDefault="00293B37" w:rsidP="00293B37">
            <w:pPr>
              <w:spacing w:line="230" w:lineRule="atLeast"/>
              <w:ind w:right="155"/>
              <w:rPr>
                <w:sz w:val="20"/>
              </w:rPr>
            </w:pPr>
            <w:proofErr w:type="gramStart"/>
            <w:r w:rsidRPr="00293B37">
              <w:rPr>
                <w:sz w:val="20"/>
              </w:rPr>
              <w:t>тенденциях</w:t>
            </w:r>
            <w:proofErr w:type="gramEnd"/>
            <w:r w:rsidRPr="00293B37">
              <w:rPr>
                <w:spacing w:val="-13"/>
                <w:sz w:val="20"/>
              </w:rPr>
              <w:t xml:space="preserve"> </w:t>
            </w:r>
            <w:r w:rsidRPr="00293B37">
              <w:rPr>
                <w:sz w:val="20"/>
              </w:rPr>
              <w:t xml:space="preserve">рынка </w:t>
            </w:r>
            <w:r w:rsidRPr="00293B37">
              <w:rPr>
                <w:spacing w:val="-2"/>
                <w:sz w:val="20"/>
              </w:rPr>
              <w:t>труда</w:t>
            </w:r>
          </w:p>
        </w:tc>
        <w:tc>
          <w:tcPr>
            <w:tcW w:w="2410" w:type="dxa"/>
          </w:tcPr>
          <w:p w14:paraId="5BA5ED3C" w14:textId="77777777" w:rsidR="00293B37" w:rsidRPr="00293B37" w:rsidRDefault="00293B37" w:rsidP="00293B37">
            <w:pPr>
              <w:spacing w:line="268" w:lineRule="exact"/>
              <w:ind w:right="6"/>
              <w:jc w:val="center"/>
              <w:rPr>
                <w:sz w:val="24"/>
              </w:rPr>
            </w:pPr>
            <w:r w:rsidRPr="00293B37">
              <w:rPr>
                <w:spacing w:val="-10"/>
                <w:sz w:val="24"/>
              </w:rPr>
              <w:t>0</w:t>
            </w:r>
          </w:p>
        </w:tc>
        <w:tc>
          <w:tcPr>
            <w:tcW w:w="3118" w:type="dxa"/>
          </w:tcPr>
          <w:p w14:paraId="078B07DE" w14:textId="77777777" w:rsidR="00293B37" w:rsidRPr="00293B37" w:rsidRDefault="00293B37" w:rsidP="00293B37">
            <w:pPr>
              <w:spacing w:line="268" w:lineRule="exact"/>
              <w:ind w:right="16"/>
              <w:jc w:val="center"/>
              <w:rPr>
                <w:sz w:val="24"/>
              </w:rPr>
            </w:pPr>
            <w:r w:rsidRPr="00293B37">
              <w:rPr>
                <w:spacing w:val="-10"/>
                <w:sz w:val="24"/>
              </w:rPr>
              <w:t>1</w:t>
            </w:r>
          </w:p>
        </w:tc>
      </w:tr>
      <w:tr w:rsidR="00293B37" w:rsidRPr="00293B37" w14:paraId="6D99DECB" w14:textId="77777777" w:rsidTr="001F1B9D">
        <w:trPr>
          <w:trHeight w:val="515"/>
        </w:trPr>
        <w:tc>
          <w:tcPr>
            <w:tcW w:w="3543" w:type="dxa"/>
          </w:tcPr>
          <w:p w14:paraId="17750DF6" w14:textId="77777777" w:rsidR="00293B37" w:rsidRPr="00293B37" w:rsidRDefault="00293B37" w:rsidP="00293B37">
            <w:pPr>
              <w:rPr>
                <w:sz w:val="20"/>
              </w:rPr>
            </w:pPr>
            <w:r w:rsidRPr="00293B37">
              <w:rPr>
                <w:spacing w:val="-2"/>
                <w:sz w:val="20"/>
              </w:rPr>
              <w:t xml:space="preserve">Требуется актуализировать </w:t>
            </w:r>
            <w:r w:rsidRPr="00293B37">
              <w:rPr>
                <w:sz w:val="20"/>
              </w:rPr>
              <w:t>знания</w:t>
            </w:r>
            <w:r w:rsidRPr="00293B37">
              <w:rPr>
                <w:spacing w:val="-13"/>
                <w:sz w:val="20"/>
              </w:rPr>
              <w:t xml:space="preserve"> </w:t>
            </w:r>
            <w:r w:rsidRPr="00293B37">
              <w:rPr>
                <w:sz w:val="20"/>
              </w:rPr>
              <w:t>мет</w:t>
            </w:r>
            <w:r w:rsidRPr="00293B37">
              <w:rPr>
                <w:sz w:val="20"/>
              </w:rPr>
              <w:t>о</w:t>
            </w:r>
            <w:r w:rsidRPr="00293B37">
              <w:rPr>
                <w:sz w:val="20"/>
              </w:rPr>
              <w:t>дики</w:t>
            </w:r>
            <w:r w:rsidRPr="00293B37">
              <w:rPr>
                <w:spacing w:val="-12"/>
                <w:sz w:val="20"/>
              </w:rPr>
              <w:t xml:space="preserve"> </w:t>
            </w:r>
            <w:r w:rsidRPr="00293B37">
              <w:rPr>
                <w:sz w:val="20"/>
              </w:rPr>
              <w:t xml:space="preserve">и </w:t>
            </w:r>
            <w:r w:rsidRPr="00293B37">
              <w:rPr>
                <w:spacing w:val="-2"/>
                <w:sz w:val="20"/>
              </w:rPr>
              <w:t>педагогики</w:t>
            </w:r>
          </w:p>
        </w:tc>
        <w:tc>
          <w:tcPr>
            <w:tcW w:w="2410" w:type="dxa"/>
          </w:tcPr>
          <w:p w14:paraId="00A565B8" w14:textId="77777777" w:rsidR="00293B37" w:rsidRPr="00293B37" w:rsidRDefault="00293B37" w:rsidP="00293B37">
            <w:pPr>
              <w:spacing w:line="268" w:lineRule="exact"/>
              <w:ind w:right="6"/>
              <w:jc w:val="center"/>
              <w:rPr>
                <w:sz w:val="24"/>
              </w:rPr>
            </w:pPr>
            <w:r w:rsidRPr="00293B37">
              <w:rPr>
                <w:spacing w:val="-10"/>
                <w:sz w:val="24"/>
              </w:rPr>
              <w:t>2</w:t>
            </w:r>
          </w:p>
        </w:tc>
        <w:tc>
          <w:tcPr>
            <w:tcW w:w="3118" w:type="dxa"/>
          </w:tcPr>
          <w:p w14:paraId="643C0508" w14:textId="77777777" w:rsidR="00293B37" w:rsidRPr="00293B37" w:rsidRDefault="00293B37" w:rsidP="00293B37">
            <w:pPr>
              <w:spacing w:line="268" w:lineRule="exact"/>
              <w:ind w:right="16"/>
              <w:jc w:val="center"/>
              <w:rPr>
                <w:sz w:val="24"/>
              </w:rPr>
            </w:pPr>
            <w:r w:rsidRPr="00293B37">
              <w:rPr>
                <w:spacing w:val="-10"/>
                <w:sz w:val="24"/>
              </w:rPr>
              <w:t>3</w:t>
            </w:r>
          </w:p>
        </w:tc>
      </w:tr>
      <w:tr w:rsidR="00293B37" w:rsidRPr="00293B37" w14:paraId="463850B6" w14:textId="77777777" w:rsidTr="001F1B9D">
        <w:trPr>
          <w:trHeight w:val="617"/>
        </w:trPr>
        <w:tc>
          <w:tcPr>
            <w:tcW w:w="3543" w:type="dxa"/>
          </w:tcPr>
          <w:p w14:paraId="430503B6" w14:textId="77777777" w:rsidR="00293B37" w:rsidRPr="00293B37" w:rsidRDefault="00293B37" w:rsidP="00293B37">
            <w:pPr>
              <w:rPr>
                <w:sz w:val="20"/>
              </w:rPr>
            </w:pPr>
            <w:r w:rsidRPr="00293B37">
              <w:rPr>
                <w:spacing w:val="-2"/>
                <w:sz w:val="20"/>
              </w:rPr>
              <w:t xml:space="preserve">Необходимо </w:t>
            </w:r>
            <w:r w:rsidRPr="00293B37">
              <w:rPr>
                <w:sz w:val="20"/>
              </w:rPr>
              <w:t>прокачать навык описания своей деятельности</w:t>
            </w:r>
            <w:r w:rsidRPr="00293B37">
              <w:rPr>
                <w:spacing w:val="-13"/>
                <w:sz w:val="20"/>
              </w:rPr>
              <w:t xml:space="preserve"> </w:t>
            </w:r>
            <w:r w:rsidRPr="00293B37">
              <w:rPr>
                <w:sz w:val="20"/>
              </w:rPr>
              <w:t xml:space="preserve">для </w:t>
            </w:r>
            <w:r w:rsidRPr="00293B37">
              <w:rPr>
                <w:spacing w:val="-2"/>
                <w:sz w:val="20"/>
              </w:rPr>
              <w:t>тиражирования</w:t>
            </w:r>
          </w:p>
        </w:tc>
        <w:tc>
          <w:tcPr>
            <w:tcW w:w="2410" w:type="dxa"/>
          </w:tcPr>
          <w:p w14:paraId="326C4199" w14:textId="77777777" w:rsidR="00293B37" w:rsidRPr="00293B37" w:rsidRDefault="00293B37" w:rsidP="00293B37">
            <w:pPr>
              <w:spacing w:line="268" w:lineRule="exact"/>
              <w:ind w:right="6"/>
              <w:jc w:val="center"/>
              <w:rPr>
                <w:sz w:val="24"/>
              </w:rPr>
            </w:pPr>
            <w:r w:rsidRPr="00293B37">
              <w:rPr>
                <w:spacing w:val="-10"/>
                <w:sz w:val="24"/>
              </w:rPr>
              <w:t>2</w:t>
            </w:r>
          </w:p>
        </w:tc>
        <w:tc>
          <w:tcPr>
            <w:tcW w:w="3118" w:type="dxa"/>
          </w:tcPr>
          <w:p w14:paraId="7E1D544F" w14:textId="77777777" w:rsidR="00293B37" w:rsidRPr="00293B37" w:rsidRDefault="00293B37" w:rsidP="00293B37">
            <w:pPr>
              <w:spacing w:line="268" w:lineRule="exact"/>
              <w:ind w:right="16"/>
              <w:jc w:val="center"/>
              <w:rPr>
                <w:sz w:val="24"/>
              </w:rPr>
            </w:pPr>
            <w:r w:rsidRPr="00293B37">
              <w:rPr>
                <w:spacing w:val="-10"/>
                <w:sz w:val="24"/>
              </w:rPr>
              <w:t>3</w:t>
            </w:r>
          </w:p>
        </w:tc>
      </w:tr>
    </w:tbl>
    <w:p w14:paraId="797D3340" w14:textId="77777777" w:rsidR="00293B37" w:rsidRPr="00293B37" w:rsidRDefault="00293B37" w:rsidP="00293B37">
      <w:pPr>
        <w:suppressAutoHyphens w:val="0"/>
        <w:autoSpaceDE w:val="0"/>
        <w:autoSpaceDN w:val="0"/>
        <w:rPr>
          <w:sz w:val="24"/>
          <w:szCs w:val="24"/>
        </w:rPr>
      </w:pPr>
    </w:p>
    <w:p w14:paraId="532415FC" w14:textId="77777777" w:rsidR="00293B37" w:rsidRPr="00293B37" w:rsidRDefault="00293B37" w:rsidP="0018179C">
      <w:pPr>
        <w:numPr>
          <w:ilvl w:val="0"/>
          <w:numId w:val="18"/>
        </w:numPr>
        <w:tabs>
          <w:tab w:val="left" w:pos="2005"/>
        </w:tabs>
        <w:suppressAutoHyphens w:val="0"/>
        <w:autoSpaceDE w:val="0"/>
        <w:autoSpaceDN w:val="0"/>
        <w:spacing w:before="1"/>
        <w:ind w:left="1353" w:right="566" w:firstLine="348"/>
        <w:rPr>
          <w:b/>
          <w:sz w:val="24"/>
        </w:rPr>
      </w:pPr>
      <w:r w:rsidRPr="00293B37">
        <w:rPr>
          <w:b/>
          <w:sz w:val="24"/>
        </w:rPr>
        <w:t>Оцените</w:t>
      </w:r>
      <w:r w:rsidRPr="00293B37">
        <w:rPr>
          <w:b/>
          <w:spacing w:val="40"/>
          <w:sz w:val="24"/>
        </w:rPr>
        <w:t xml:space="preserve"> </w:t>
      </w:r>
      <w:r w:rsidRPr="00293B37">
        <w:rPr>
          <w:b/>
          <w:sz w:val="24"/>
        </w:rPr>
        <w:t>степень</w:t>
      </w:r>
      <w:r w:rsidRPr="00293B37">
        <w:rPr>
          <w:b/>
          <w:spacing w:val="40"/>
          <w:sz w:val="24"/>
        </w:rPr>
        <w:t xml:space="preserve"> </w:t>
      </w:r>
      <w:r w:rsidRPr="00293B37">
        <w:rPr>
          <w:b/>
          <w:sz w:val="24"/>
        </w:rPr>
        <w:t>удовлетворенности</w:t>
      </w:r>
      <w:r w:rsidRPr="00293B37">
        <w:rPr>
          <w:b/>
          <w:spacing w:val="40"/>
          <w:sz w:val="24"/>
        </w:rPr>
        <w:t xml:space="preserve"> </w:t>
      </w:r>
      <w:r w:rsidRPr="00293B37">
        <w:rPr>
          <w:b/>
          <w:sz w:val="24"/>
        </w:rPr>
        <w:t>отдельных</w:t>
      </w:r>
      <w:r w:rsidRPr="00293B37">
        <w:rPr>
          <w:b/>
          <w:spacing w:val="40"/>
          <w:sz w:val="24"/>
        </w:rPr>
        <w:t xml:space="preserve"> </w:t>
      </w:r>
      <w:r w:rsidRPr="00293B37">
        <w:rPr>
          <w:b/>
          <w:sz w:val="24"/>
        </w:rPr>
        <w:t>сторон</w:t>
      </w:r>
      <w:r w:rsidRPr="00293B37">
        <w:rPr>
          <w:b/>
          <w:spacing w:val="40"/>
          <w:sz w:val="24"/>
        </w:rPr>
        <w:t xml:space="preserve"> </w:t>
      </w:r>
      <w:r w:rsidRPr="00293B37">
        <w:rPr>
          <w:b/>
          <w:sz w:val="24"/>
        </w:rPr>
        <w:t xml:space="preserve">образовательного процесса в </w:t>
      </w:r>
      <w:r w:rsidRPr="00293B37">
        <w:rPr>
          <w:b/>
          <w:spacing w:val="-4"/>
          <w:sz w:val="24"/>
        </w:rPr>
        <w:t>филиале</w:t>
      </w:r>
      <w:r w:rsidRPr="00293B37">
        <w:rPr>
          <w:b/>
          <w:sz w:val="24"/>
        </w:rPr>
        <w:t xml:space="preserve"> колледжа по следующей шкале:</w:t>
      </w:r>
    </w:p>
    <w:p w14:paraId="2A6C4894" w14:textId="77777777" w:rsidR="00293B37" w:rsidRPr="00293B37" w:rsidRDefault="00293B37" w:rsidP="00293B37">
      <w:pPr>
        <w:suppressAutoHyphens w:val="0"/>
        <w:autoSpaceDE w:val="0"/>
        <w:autoSpaceDN w:val="0"/>
        <w:rPr>
          <w:b/>
          <w:sz w:val="24"/>
        </w:rPr>
      </w:pPr>
      <w:r w:rsidRPr="00293B37">
        <w:rPr>
          <w:b/>
          <w:sz w:val="24"/>
        </w:rPr>
        <w:t>3 балла</w:t>
      </w:r>
      <w:r w:rsidRPr="00293B37">
        <w:rPr>
          <w:b/>
          <w:spacing w:val="-1"/>
          <w:sz w:val="24"/>
        </w:rPr>
        <w:t xml:space="preserve"> </w:t>
      </w:r>
      <w:r w:rsidRPr="00293B37">
        <w:rPr>
          <w:b/>
          <w:sz w:val="24"/>
        </w:rPr>
        <w:t xml:space="preserve">– </w:t>
      </w:r>
      <w:r w:rsidRPr="00293B37">
        <w:rPr>
          <w:b/>
          <w:spacing w:val="-2"/>
          <w:sz w:val="24"/>
        </w:rPr>
        <w:t>удовлетворяет</w:t>
      </w:r>
    </w:p>
    <w:p w14:paraId="17291C0D" w14:textId="77777777" w:rsidR="00293B37" w:rsidRPr="00293B37" w:rsidRDefault="00293B37" w:rsidP="00293B37">
      <w:pPr>
        <w:suppressAutoHyphens w:val="0"/>
        <w:autoSpaceDE w:val="0"/>
        <w:autoSpaceDN w:val="0"/>
        <w:ind w:right="5469"/>
        <w:rPr>
          <w:b/>
          <w:sz w:val="24"/>
        </w:rPr>
      </w:pPr>
      <w:r w:rsidRPr="00293B37">
        <w:rPr>
          <w:b/>
          <w:sz w:val="24"/>
        </w:rPr>
        <w:t>2</w:t>
      </w:r>
      <w:r w:rsidRPr="00293B37">
        <w:rPr>
          <w:b/>
          <w:spacing w:val="-9"/>
          <w:sz w:val="24"/>
        </w:rPr>
        <w:t xml:space="preserve"> </w:t>
      </w:r>
      <w:r w:rsidRPr="00293B37">
        <w:rPr>
          <w:b/>
          <w:sz w:val="24"/>
        </w:rPr>
        <w:t>балла</w:t>
      </w:r>
      <w:r w:rsidRPr="00293B37">
        <w:rPr>
          <w:b/>
          <w:spacing w:val="-10"/>
          <w:sz w:val="24"/>
        </w:rPr>
        <w:t xml:space="preserve"> </w:t>
      </w:r>
      <w:r w:rsidRPr="00293B37">
        <w:rPr>
          <w:b/>
          <w:sz w:val="24"/>
        </w:rPr>
        <w:t>–</w:t>
      </w:r>
      <w:r w:rsidRPr="00293B37">
        <w:rPr>
          <w:b/>
          <w:spacing w:val="-9"/>
          <w:sz w:val="24"/>
        </w:rPr>
        <w:t xml:space="preserve"> </w:t>
      </w:r>
      <w:r w:rsidRPr="00293B37">
        <w:rPr>
          <w:b/>
          <w:sz w:val="24"/>
        </w:rPr>
        <w:t>частично</w:t>
      </w:r>
      <w:r w:rsidRPr="00293B37">
        <w:rPr>
          <w:b/>
          <w:spacing w:val="-9"/>
          <w:sz w:val="24"/>
        </w:rPr>
        <w:t xml:space="preserve"> </w:t>
      </w:r>
      <w:r w:rsidRPr="00293B37">
        <w:rPr>
          <w:b/>
          <w:sz w:val="24"/>
        </w:rPr>
        <w:t>удовлетворяет 1 балл – не удовлетворяет</w:t>
      </w:r>
    </w:p>
    <w:p w14:paraId="1F25E0BD" w14:textId="77777777" w:rsidR="00293B37" w:rsidRPr="00293B37" w:rsidRDefault="00293B37" w:rsidP="00293B37">
      <w:pPr>
        <w:suppressAutoHyphens w:val="0"/>
        <w:autoSpaceDE w:val="0"/>
        <w:autoSpaceDN w:val="0"/>
        <w:spacing w:before="49" w:after="1"/>
        <w:rPr>
          <w:b/>
          <w:sz w:val="20"/>
          <w:szCs w:val="24"/>
        </w:rPr>
      </w:pPr>
    </w:p>
    <w:tbl>
      <w:tblPr>
        <w:tblStyle w:val="TableNormal1"/>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552"/>
        <w:gridCol w:w="3685"/>
      </w:tblGrid>
      <w:tr w:rsidR="00293B37" w:rsidRPr="00293B37" w14:paraId="21FFF5EF" w14:textId="77777777" w:rsidTr="001F1B9D">
        <w:trPr>
          <w:trHeight w:val="230"/>
        </w:trPr>
        <w:tc>
          <w:tcPr>
            <w:tcW w:w="2834" w:type="dxa"/>
            <w:vMerge w:val="restart"/>
          </w:tcPr>
          <w:p w14:paraId="0B2B671D" w14:textId="77777777" w:rsidR="00293B37" w:rsidRPr="00293B37" w:rsidRDefault="00293B37" w:rsidP="00293B37">
            <w:pPr>
              <w:rPr>
                <w:b/>
                <w:sz w:val="20"/>
              </w:rPr>
            </w:pPr>
            <w:r w:rsidRPr="00293B37">
              <w:rPr>
                <w:b/>
                <w:spacing w:val="-2"/>
                <w:sz w:val="20"/>
              </w:rPr>
              <w:t>Варианты ответов</w:t>
            </w:r>
          </w:p>
        </w:tc>
        <w:tc>
          <w:tcPr>
            <w:tcW w:w="6237" w:type="dxa"/>
            <w:gridSpan w:val="2"/>
          </w:tcPr>
          <w:p w14:paraId="1B1F7CB5" w14:textId="77777777" w:rsidR="00293B37" w:rsidRPr="00293B37" w:rsidRDefault="00293B37" w:rsidP="00293B37">
            <w:pPr>
              <w:spacing w:line="210" w:lineRule="exact"/>
              <w:rPr>
                <w:b/>
                <w:sz w:val="20"/>
              </w:rPr>
            </w:pPr>
            <w:r w:rsidRPr="00293B37">
              <w:rPr>
                <w:b/>
                <w:sz w:val="20"/>
              </w:rPr>
              <w:t>Методическое</w:t>
            </w:r>
            <w:r w:rsidRPr="00293B37">
              <w:rPr>
                <w:b/>
                <w:spacing w:val="-11"/>
                <w:sz w:val="20"/>
              </w:rPr>
              <w:t xml:space="preserve"> </w:t>
            </w:r>
            <w:r w:rsidRPr="00293B37">
              <w:rPr>
                <w:b/>
                <w:spacing w:val="-2"/>
                <w:sz w:val="20"/>
              </w:rPr>
              <w:t>объединение</w:t>
            </w:r>
          </w:p>
        </w:tc>
      </w:tr>
      <w:tr w:rsidR="00293B37" w:rsidRPr="00293B37" w14:paraId="3A4933AC" w14:textId="77777777" w:rsidTr="001F1B9D">
        <w:trPr>
          <w:trHeight w:val="690"/>
        </w:trPr>
        <w:tc>
          <w:tcPr>
            <w:tcW w:w="2834" w:type="dxa"/>
            <w:vMerge/>
            <w:tcBorders>
              <w:top w:val="nil"/>
            </w:tcBorders>
          </w:tcPr>
          <w:p w14:paraId="738AA4EB" w14:textId="77777777" w:rsidR="00293B37" w:rsidRPr="00293B37" w:rsidRDefault="00293B37" w:rsidP="00293B37">
            <w:pPr>
              <w:rPr>
                <w:sz w:val="2"/>
                <w:szCs w:val="2"/>
              </w:rPr>
            </w:pPr>
          </w:p>
        </w:tc>
        <w:tc>
          <w:tcPr>
            <w:tcW w:w="2552" w:type="dxa"/>
          </w:tcPr>
          <w:p w14:paraId="28E5B612" w14:textId="77777777" w:rsidR="00293B37" w:rsidRPr="00293B37" w:rsidRDefault="00293B37" w:rsidP="00293B37">
            <w:pPr>
              <w:spacing w:line="211" w:lineRule="exact"/>
              <w:ind w:right="9"/>
              <w:jc w:val="center"/>
              <w:rPr>
                <w:b/>
                <w:sz w:val="20"/>
              </w:rPr>
            </w:pPr>
            <w:r w:rsidRPr="00293B37">
              <w:rPr>
                <w:b/>
                <w:spacing w:val="-2"/>
                <w:sz w:val="20"/>
              </w:rPr>
              <w:t>Цикловая методическая комиссия общеобразов</w:t>
            </w:r>
            <w:r w:rsidRPr="00293B37">
              <w:rPr>
                <w:b/>
                <w:spacing w:val="-2"/>
                <w:sz w:val="20"/>
              </w:rPr>
              <w:t>а</w:t>
            </w:r>
            <w:r w:rsidRPr="00293B37">
              <w:rPr>
                <w:b/>
                <w:spacing w:val="-2"/>
                <w:sz w:val="20"/>
              </w:rPr>
              <w:t>тельных дисциплин</w:t>
            </w:r>
          </w:p>
        </w:tc>
        <w:tc>
          <w:tcPr>
            <w:tcW w:w="3685" w:type="dxa"/>
          </w:tcPr>
          <w:p w14:paraId="0F869D32" w14:textId="77777777" w:rsidR="00293B37" w:rsidRPr="00293B37" w:rsidRDefault="00293B37" w:rsidP="00293B37">
            <w:pPr>
              <w:rPr>
                <w:b/>
                <w:sz w:val="20"/>
              </w:rPr>
            </w:pPr>
            <w:r w:rsidRPr="00293B37">
              <w:rPr>
                <w:b/>
                <w:spacing w:val="-2"/>
                <w:sz w:val="20"/>
              </w:rPr>
              <w:t>Цикловая методическая комиссия сп</w:t>
            </w:r>
            <w:r w:rsidRPr="00293B37">
              <w:rPr>
                <w:b/>
                <w:spacing w:val="-2"/>
                <w:sz w:val="20"/>
              </w:rPr>
              <w:t>е</w:t>
            </w:r>
            <w:r w:rsidRPr="00293B37">
              <w:rPr>
                <w:b/>
                <w:spacing w:val="-2"/>
                <w:sz w:val="20"/>
              </w:rPr>
              <w:t>циальных дисциплин</w:t>
            </w:r>
          </w:p>
        </w:tc>
      </w:tr>
      <w:tr w:rsidR="00293B37" w:rsidRPr="00293B37" w14:paraId="4D494AE6" w14:textId="77777777" w:rsidTr="001F1B9D">
        <w:trPr>
          <w:trHeight w:val="827"/>
        </w:trPr>
        <w:tc>
          <w:tcPr>
            <w:tcW w:w="2834" w:type="dxa"/>
          </w:tcPr>
          <w:p w14:paraId="25502347" w14:textId="77777777" w:rsidR="00293B37" w:rsidRPr="00293B37" w:rsidRDefault="00293B37" w:rsidP="00293B37">
            <w:pPr>
              <w:ind w:right="265"/>
              <w:rPr>
                <w:sz w:val="20"/>
              </w:rPr>
            </w:pPr>
            <w:r w:rsidRPr="00293B37">
              <w:rPr>
                <w:spacing w:val="-2"/>
                <w:sz w:val="20"/>
              </w:rPr>
              <w:t xml:space="preserve">материально- </w:t>
            </w:r>
            <w:r w:rsidRPr="00293B37">
              <w:rPr>
                <w:sz w:val="20"/>
              </w:rPr>
              <w:t>техническая</w:t>
            </w:r>
            <w:r w:rsidRPr="00293B37">
              <w:rPr>
                <w:spacing w:val="-13"/>
                <w:sz w:val="20"/>
              </w:rPr>
              <w:t xml:space="preserve"> </w:t>
            </w:r>
            <w:r w:rsidRPr="00293B37">
              <w:rPr>
                <w:sz w:val="20"/>
              </w:rPr>
              <w:t xml:space="preserve">база </w:t>
            </w:r>
            <w:r w:rsidRPr="00293B37">
              <w:rPr>
                <w:spacing w:val="-2"/>
                <w:sz w:val="20"/>
              </w:rPr>
              <w:t>филиала</w:t>
            </w:r>
          </w:p>
        </w:tc>
        <w:tc>
          <w:tcPr>
            <w:tcW w:w="2552" w:type="dxa"/>
          </w:tcPr>
          <w:p w14:paraId="0E6633D0" w14:textId="77777777" w:rsidR="00293B37" w:rsidRPr="00293B37" w:rsidRDefault="00293B37" w:rsidP="00293B37">
            <w:pPr>
              <w:spacing w:line="268" w:lineRule="exact"/>
              <w:rPr>
                <w:sz w:val="24"/>
              </w:rPr>
            </w:pPr>
            <w:r w:rsidRPr="00293B37">
              <w:rPr>
                <w:sz w:val="24"/>
              </w:rPr>
              <w:t>4</w:t>
            </w:r>
            <w:r w:rsidRPr="00293B37">
              <w:rPr>
                <w:spacing w:val="-1"/>
                <w:sz w:val="24"/>
              </w:rPr>
              <w:t xml:space="preserve"> </w:t>
            </w:r>
            <w:r w:rsidRPr="00293B37">
              <w:rPr>
                <w:sz w:val="24"/>
              </w:rPr>
              <w:t>чел.</w:t>
            </w:r>
            <w:r w:rsidRPr="00293B37">
              <w:rPr>
                <w:spacing w:val="-1"/>
                <w:sz w:val="24"/>
              </w:rPr>
              <w:t xml:space="preserve"> </w:t>
            </w:r>
            <w:r w:rsidRPr="00293B37">
              <w:rPr>
                <w:sz w:val="24"/>
              </w:rPr>
              <w:t>-</w:t>
            </w:r>
            <w:r w:rsidRPr="00293B37">
              <w:rPr>
                <w:spacing w:val="-1"/>
                <w:sz w:val="24"/>
              </w:rPr>
              <w:t xml:space="preserve"> </w:t>
            </w:r>
            <w:r w:rsidRPr="00293B37">
              <w:rPr>
                <w:spacing w:val="-5"/>
                <w:sz w:val="24"/>
              </w:rPr>
              <w:t>3б</w:t>
            </w:r>
          </w:p>
          <w:p w14:paraId="01DE5DF3" w14:textId="77777777" w:rsidR="00293B37" w:rsidRPr="00293B37" w:rsidRDefault="00293B37" w:rsidP="00293B37">
            <w:pPr>
              <w:spacing w:line="270" w:lineRule="atLeast"/>
              <w:ind w:right="159"/>
              <w:rPr>
                <w:sz w:val="24"/>
              </w:rPr>
            </w:pPr>
            <w:r w:rsidRPr="00293B37">
              <w:rPr>
                <w:sz w:val="24"/>
              </w:rPr>
              <w:t>5</w:t>
            </w:r>
            <w:r w:rsidRPr="00293B37">
              <w:rPr>
                <w:spacing w:val="-6"/>
                <w:sz w:val="24"/>
              </w:rPr>
              <w:t xml:space="preserve"> </w:t>
            </w:r>
            <w:r w:rsidRPr="00293B37">
              <w:rPr>
                <w:sz w:val="24"/>
              </w:rPr>
              <w:t>чел.</w:t>
            </w:r>
            <w:r w:rsidRPr="00293B37">
              <w:rPr>
                <w:spacing w:val="-6"/>
                <w:sz w:val="24"/>
              </w:rPr>
              <w:t xml:space="preserve"> </w:t>
            </w:r>
            <w:r w:rsidRPr="00293B37">
              <w:rPr>
                <w:sz w:val="24"/>
              </w:rPr>
              <w:t>-</w:t>
            </w:r>
            <w:r w:rsidRPr="00293B37">
              <w:rPr>
                <w:spacing w:val="-7"/>
                <w:sz w:val="24"/>
              </w:rPr>
              <w:t xml:space="preserve"> </w:t>
            </w:r>
            <w:r w:rsidRPr="00293B37">
              <w:rPr>
                <w:sz w:val="24"/>
              </w:rPr>
              <w:t>2б 0</w:t>
            </w:r>
            <w:r w:rsidRPr="00293B37">
              <w:rPr>
                <w:spacing w:val="-1"/>
                <w:sz w:val="24"/>
              </w:rPr>
              <w:t xml:space="preserve"> </w:t>
            </w:r>
            <w:r w:rsidRPr="00293B37">
              <w:rPr>
                <w:sz w:val="24"/>
              </w:rPr>
              <w:t>чел.</w:t>
            </w:r>
            <w:r w:rsidRPr="00293B37">
              <w:rPr>
                <w:spacing w:val="-1"/>
                <w:sz w:val="24"/>
              </w:rPr>
              <w:t xml:space="preserve"> </w:t>
            </w:r>
            <w:r w:rsidRPr="00293B37">
              <w:rPr>
                <w:sz w:val="24"/>
              </w:rPr>
              <w:t xml:space="preserve">– </w:t>
            </w:r>
            <w:r w:rsidRPr="00293B37">
              <w:rPr>
                <w:spacing w:val="-5"/>
                <w:sz w:val="24"/>
              </w:rPr>
              <w:t>1б</w:t>
            </w:r>
          </w:p>
        </w:tc>
        <w:tc>
          <w:tcPr>
            <w:tcW w:w="3685" w:type="dxa"/>
          </w:tcPr>
          <w:p w14:paraId="4AC6ED46" w14:textId="77777777" w:rsidR="00293B37" w:rsidRPr="00293B37" w:rsidRDefault="00293B37" w:rsidP="00293B37">
            <w:pPr>
              <w:spacing w:line="268" w:lineRule="exact"/>
              <w:rPr>
                <w:sz w:val="24"/>
              </w:rPr>
            </w:pPr>
            <w:r w:rsidRPr="00293B37">
              <w:rPr>
                <w:sz w:val="24"/>
              </w:rPr>
              <w:t>3</w:t>
            </w:r>
            <w:r w:rsidRPr="00293B37">
              <w:rPr>
                <w:spacing w:val="-1"/>
                <w:sz w:val="24"/>
              </w:rPr>
              <w:t xml:space="preserve"> </w:t>
            </w:r>
            <w:r w:rsidRPr="00293B37">
              <w:rPr>
                <w:sz w:val="24"/>
              </w:rPr>
              <w:t>чел.</w:t>
            </w:r>
            <w:r w:rsidRPr="00293B37">
              <w:rPr>
                <w:spacing w:val="-1"/>
                <w:sz w:val="24"/>
              </w:rPr>
              <w:t xml:space="preserve"> </w:t>
            </w:r>
            <w:r w:rsidRPr="00293B37">
              <w:rPr>
                <w:sz w:val="24"/>
              </w:rPr>
              <w:t>-</w:t>
            </w:r>
            <w:r w:rsidRPr="00293B37">
              <w:rPr>
                <w:spacing w:val="-1"/>
                <w:sz w:val="24"/>
              </w:rPr>
              <w:t xml:space="preserve"> </w:t>
            </w:r>
            <w:r w:rsidRPr="00293B37">
              <w:rPr>
                <w:spacing w:val="-5"/>
                <w:sz w:val="24"/>
              </w:rPr>
              <w:t>3б</w:t>
            </w:r>
          </w:p>
          <w:p w14:paraId="4C896089" w14:textId="77777777" w:rsidR="00293B37" w:rsidRPr="00293B37" w:rsidRDefault="00293B37" w:rsidP="00293B37">
            <w:pPr>
              <w:spacing w:line="270" w:lineRule="atLeast"/>
              <w:ind w:right="585"/>
              <w:rPr>
                <w:sz w:val="24"/>
              </w:rPr>
            </w:pPr>
            <w:r w:rsidRPr="00293B37">
              <w:rPr>
                <w:sz w:val="24"/>
              </w:rPr>
              <w:t>4</w:t>
            </w:r>
            <w:r w:rsidRPr="00293B37">
              <w:rPr>
                <w:spacing w:val="-6"/>
                <w:sz w:val="24"/>
              </w:rPr>
              <w:t xml:space="preserve"> </w:t>
            </w:r>
            <w:r w:rsidRPr="00293B37">
              <w:rPr>
                <w:sz w:val="24"/>
              </w:rPr>
              <w:t>чел.</w:t>
            </w:r>
            <w:r w:rsidRPr="00293B37">
              <w:rPr>
                <w:spacing w:val="-6"/>
                <w:sz w:val="24"/>
              </w:rPr>
              <w:t xml:space="preserve"> </w:t>
            </w:r>
            <w:r w:rsidRPr="00293B37">
              <w:rPr>
                <w:sz w:val="24"/>
              </w:rPr>
              <w:t>-</w:t>
            </w:r>
            <w:r w:rsidRPr="00293B37">
              <w:rPr>
                <w:spacing w:val="-7"/>
                <w:sz w:val="24"/>
              </w:rPr>
              <w:t xml:space="preserve"> </w:t>
            </w:r>
            <w:r w:rsidRPr="00293B37">
              <w:rPr>
                <w:sz w:val="24"/>
              </w:rPr>
              <w:t>2б 0</w:t>
            </w:r>
            <w:r w:rsidRPr="00293B37">
              <w:rPr>
                <w:spacing w:val="-1"/>
                <w:sz w:val="24"/>
              </w:rPr>
              <w:t xml:space="preserve"> </w:t>
            </w:r>
            <w:r w:rsidRPr="00293B37">
              <w:rPr>
                <w:sz w:val="24"/>
              </w:rPr>
              <w:t>чел.</w:t>
            </w:r>
            <w:r w:rsidRPr="00293B37">
              <w:rPr>
                <w:spacing w:val="-1"/>
                <w:sz w:val="24"/>
              </w:rPr>
              <w:t xml:space="preserve"> </w:t>
            </w:r>
            <w:r w:rsidRPr="00293B37">
              <w:rPr>
                <w:sz w:val="24"/>
              </w:rPr>
              <w:t xml:space="preserve">– </w:t>
            </w:r>
            <w:r w:rsidRPr="00293B37">
              <w:rPr>
                <w:spacing w:val="-5"/>
                <w:sz w:val="24"/>
              </w:rPr>
              <w:t>1б</w:t>
            </w:r>
          </w:p>
        </w:tc>
      </w:tr>
    </w:tbl>
    <w:p w14:paraId="0FCB3F50" w14:textId="77777777" w:rsidR="00293B37" w:rsidRPr="00293B37" w:rsidRDefault="00293B37" w:rsidP="00293B37">
      <w:pPr>
        <w:suppressAutoHyphens w:val="0"/>
        <w:autoSpaceDE w:val="0"/>
        <w:autoSpaceDN w:val="0"/>
        <w:spacing w:line="270" w:lineRule="atLeast"/>
        <w:rPr>
          <w:sz w:val="24"/>
        </w:rPr>
        <w:sectPr w:rsidR="00293B37" w:rsidRPr="00293B37">
          <w:pgSz w:w="11910" w:h="16840"/>
          <w:pgMar w:top="1040" w:right="283" w:bottom="1680" w:left="708" w:header="0" w:footer="1453" w:gutter="0"/>
          <w:cols w:space="720"/>
        </w:sectPr>
      </w:pPr>
    </w:p>
    <w:tbl>
      <w:tblPr>
        <w:tblStyle w:val="TableNormal1"/>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552"/>
        <w:gridCol w:w="3685"/>
      </w:tblGrid>
      <w:tr w:rsidR="00293B37" w:rsidRPr="00293B37" w14:paraId="303A721A" w14:textId="77777777" w:rsidTr="001F1B9D">
        <w:trPr>
          <w:trHeight w:val="553"/>
        </w:trPr>
        <w:tc>
          <w:tcPr>
            <w:tcW w:w="2834" w:type="dxa"/>
          </w:tcPr>
          <w:p w14:paraId="034886CE" w14:textId="77777777" w:rsidR="00293B37" w:rsidRPr="00293B37" w:rsidRDefault="00293B37" w:rsidP="00293B37">
            <w:pPr>
              <w:spacing w:line="237" w:lineRule="auto"/>
              <w:ind w:right="120"/>
              <w:rPr>
                <w:sz w:val="20"/>
              </w:rPr>
            </w:pPr>
            <w:r w:rsidRPr="00293B37">
              <w:rPr>
                <w:spacing w:val="-2"/>
                <w:sz w:val="20"/>
              </w:rPr>
              <w:lastRenderedPageBreak/>
              <w:t xml:space="preserve">организация </w:t>
            </w:r>
            <w:r w:rsidRPr="00293B37">
              <w:rPr>
                <w:sz w:val="20"/>
              </w:rPr>
              <w:t>учебного</w:t>
            </w:r>
            <w:r w:rsidRPr="00293B37">
              <w:rPr>
                <w:spacing w:val="-13"/>
                <w:sz w:val="20"/>
              </w:rPr>
              <w:t xml:space="preserve"> </w:t>
            </w:r>
            <w:r w:rsidRPr="00293B37">
              <w:rPr>
                <w:sz w:val="20"/>
              </w:rPr>
              <w:t>процесса</w:t>
            </w:r>
          </w:p>
        </w:tc>
        <w:tc>
          <w:tcPr>
            <w:tcW w:w="2552" w:type="dxa"/>
          </w:tcPr>
          <w:p w14:paraId="10683CCB" w14:textId="77777777" w:rsidR="00293B37" w:rsidRPr="00293B37" w:rsidRDefault="00293B37" w:rsidP="00293B37">
            <w:pPr>
              <w:spacing w:line="270" w:lineRule="exact"/>
              <w:rPr>
                <w:sz w:val="24"/>
              </w:rPr>
            </w:pPr>
            <w:r w:rsidRPr="00293B37">
              <w:rPr>
                <w:sz w:val="24"/>
              </w:rPr>
              <w:t>7</w:t>
            </w:r>
            <w:r w:rsidRPr="00293B37">
              <w:rPr>
                <w:spacing w:val="-1"/>
                <w:sz w:val="24"/>
              </w:rPr>
              <w:t xml:space="preserve"> </w:t>
            </w:r>
            <w:r w:rsidRPr="00293B37">
              <w:rPr>
                <w:sz w:val="24"/>
              </w:rPr>
              <w:t>чел.</w:t>
            </w:r>
            <w:r w:rsidRPr="00293B37">
              <w:rPr>
                <w:spacing w:val="-1"/>
                <w:sz w:val="24"/>
              </w:rPr>
              <w:t xml:space="preserve"> </w:t>
            </w:r>
            <w:r w:rsidRPr="00293B37">
              <w:rPr>
                <w:sz w:val="24"/>
              </w:rPr>
              <w:t>-</w:t>
            </w:r>
            <w:r w:rsidRPr="00293B37">
              <w:rPr>
                <w:spacing w:val="-1"/>
                <w:sz w:val="24"/>
              </w:rPr>
              <w:t xml:space="preserve"> </w:t>
            </w:r>
            <w:r w:rsidRPr="00293B37">
              <w:rPr>
                <w:spacing w:val="-5"/>
                <w:sz w:val="24"/>
              </w:rPr>
              <w:t>3б</w:t>
            </w:r>
          </w:p>
          <w:p w14:paraId="09F0F4D2" w14:textId="77777777" w:rsidR="00293B37" w:rsidRPr="00293B37" w:rsidRDefault="00293B37" w:rsidP="00293B37">
            <w:pPr>
              <w:spacing w:line="264" w:lineRule="exact"/>
              <w:rPr>
                <w:sz w:val="24"/>
              </w:rPr>
            </w:pPr>
            <w:r w:rsidRPr="00293B37">
              <w:rPr>
                <w:sz w:val="24"/>
              </w:rPr>
              <w:t>2</w:t>
            </w:r>
            <w:r w:rsidRPr="00293B37">
              <w:rPr>
                <w:spacing w:val="-1"/>
                <w:sz w:val="24"/>
              </w:rPr>
              <w:t xml:space="preserve"> </w:t>
            </w:r>
            <w:r w:rsidRPr="00293B37">
              <w:rPr>
                <w:sz w:val="24"/>
              </w:rPr>
              <w:t>чел.</w:t>
            </w:r>
            <w:r w:rsidRPr="00293B37">
              <w:rPr>
                <w:spacing w:val="-1"/>
                <w:sz w:val="24"/>
              </w:rPr>
              <w:t xml:space="preserve"> </w:t>
            </w:r>
            <w:r w:rsidRPr="00293B37">
              <w:rPr>
                <w:sz w:val="24"/>
              </w:rPr>
              <w:t>-</w:t>
            </w:r>
            <w:r w:rsidRPr="00293B37">
              <w:rPr>
                <w:spacing w:val="-1"/>
                <w:sz w:val="24"/>
              </w:rPr>
              <w:t xml:space="preserve"> </w:t>
            </w:r>
            <w:r w:rsidRPr="00293B37">
              <w:rPr>
                <w:spacing w:val="-5"/>
                <w:sz w:val="24"/>
              </w:rPr>
              <w:t>2б</w:t>
            </w:r>
          </w:p>
        </w:tc>
        <w:tc>
          <w:tcPr>
            <w:tcW w:w="3685" w:type="dxa"/>
          </w:tcPr>
          <w:p w14:paraId="7BECC1D3" w14:textId="77777777" w:rsidR="00293B37" w:rsidRPr="00293B37" w:rsidRDefault="00293B37" w:rsidP="00293B37">
            <w:pPr>
              <w:spacing w:line="270" w:lineRule="exact"/>
              <w:rPr>
                <w:sz w:val="24"/>
              </w:rPr>
            </w:pPr>
            <w:r w:rsidRPr="00293B37">
              <w:rPr>
                <w:sz w:val="24"/>
              </w:rPr>
              <w:t>5</w:t>
            </w:r>
            <w:r w:rsidRPr="00293B37">
              <w:rPr>
                <w:spacing w:val="-1"/>
                <w:sz w:val="24"/>
              </w:rPr>
              <w:t xml:space="preserve"> </w:t>
            </w:r>
            <w:r w:rsidRPr="00293B37">
              <w:rPr>
                <w:sz w:val="24"/>
              </w:rPr>
              <w:t>чел.</w:t>
            </w:r>
            <w:r w:rsidRPr="00293B37">
              <w:rPr>
                <w:spacing w:val="-1"/>
                <w:sz w:val="24"/>
              </w:rPr>
              <w:t xml:space="preserve"> </w:t>
            </w:r>
            <w:r w:rsidRPr="00293B37">
              <w:rPr>
                <w:sz w:val="24"/>
              </w:rPr>
              <w:t>-</w:t>
            </w:r>
            <w:r w:rsidRPr="00293B37">
              <w:rPr>
                <w:spacing w:val="-1"/>
                <w:sz w:val="24"/>
              </w:rPr>
              <w:t xml:space="preserve"> </w:t>
            </w:r>
            <w:r w:rsidRPr="00293B37">
              <w:rPr>
                <w:spacing w:val="-5"/>
                <w:sz w:val="24"/>
              </w:rPr>
              <w:t>3б</w:t>
            </w:r>
          </w:p>
          <w:p w14:paraId="44D4BBEE" w14:textId="77777777" w:rsidR="00293B37" w:rsidRPr="00293B37" w:rsidRDefault="00293B37" w:rsidP="00293B37">
            <w:pPr>
              <w:spacing w:line="264" w:lineRule="exact"/>
              <w:rPr>
                <w:sz w:val="24"/>
              </w:rPr>
            </w:pPr>
            <w:r w:rsidRPr="00293B37">
              <w:rPr>
                <w:sz w:val="24"/>
              </w:rPr>
              <w:t>2</w:t>
            </w:r>
            <w:r w:rsidRPr="00293B37">
              <w:rPr>
                <w:spacing w:val="-1"/>
                <w:sz w:val="24"/>
              </w:rPr>
              <w:t xml:space="preserve"> </w:t>
            </w:r>
            <w:r w:rsidRPr="00293B37">
              <w:rPr>
                <w:sz w:val="24"/>
              </w:rPr>
              <w:t>чел.</w:t>
            </w:r>
            <w:r w:rsidRPr="00293B37">
              <w:rPr>
                <w:spacing w:val="-1"/>
                <w:sz w:val="24"/>
              </w:rPr>
              <w:t xml:space="preserve"> </w:t>
            </w:r>
            <w:r w:rsidRPr="00293B37">
              <w:rPr>
                <w:sz w:val="24"/>
              </w:rPr>
              <w:t>-</w:t>
            </w:r>
            <w:r w:rsidRPr="00293B37">
              <w:rPr>
                <w:spacing w:val="-1"/>
                <w:sz w:val="24"/>
              </w:rPr>
              <w:t xml:space="preserve"> </w:t>
            </w:r>
            <w:r w:rsidRPr="00293B37">
              <w:rPr>
                <w:spacing w:val="-5"/>
                <w:sz w:val="24"/>
              </w:rPr>
              <w:t>2б</w:t>
            </w:r>
          </w:p>
        </w:tc>
      </w:tr>
      <w:tr w:rsidR="00293B37" w:rsidRPr="00293B37" w14:paraId="551710C9" w14:textId="77777777" w:rsidTr="001F1B9D">
        <w:trPr>
          <w:trHeight w:val="827"/>
        </w:trPr>
        <w:tc>
          <w:tcPr>
            <w:tcW w:w="2834" w:type="dxa"/>
          </w:tcPr>
          <w:p w14:paraId="4D3824B7" w14:textId="77777777" w:rsidR="00293B37" w:rsidRPr="00293B37" w:rsidRDefault="00293B37" w:rsidP="00293B37">
            <w:pPr>
              <w:rPr>
                <w:sz w:val="20"/>
              </w:rPr>
            </w:pPr>
            <w:r w:rsidRPr="00293B37">
              <w:rPr>
                <w:spacing w:val="-2"/>
                <w:sz w:val="20"/>
              </w:rPr>
              <w:t>организация воспитательного процесса</w:t>
            </w:r>
          </w:p>
        </w:tc>
        <w:tc>
          <w:tcPr>
            <w:tcW w:w="2552" w:type="dxa"/>
          </w:tcPr>
          <w:p w14:paraId="7DE54F14" w14:textId="77777777" w:rsidR="00293B37" w:rsidRPr="00293B37" w:rsidRDefault="00293B37" w:rsidP="00293B37">
            <w:pPr>
              <w:spacing w:line="268" w:lineRule="exact"/>
              <w:rPr>
                <w:sz w:val="24"/>
              </w:rPr>
            </w:pPr>
            <w:r w:rsidRPr="00293B37">
              <w:rPr>
                <w:sz w:val="24"/>
              </w:rPr>
              <w:t>7</w:t>
            </w:r>
            <w:r w:rsidRPr="00293B37">
              <w:rPr>
                <w:spacing w:val="-1"/>
                <w:sz w:val="24"/>
              </w:rPr>
              <w:t xml:space="preserve"> </w:t>
            </w:r>
            <w:r w:rsidRPr="00293B37">
              <w:rPr>
                <w:sz w:val="24"/>
              </w:rPr>
              <w:t>чел.</w:t>
            </w:r>
            <w:r w:rsidRPr="00293B37">
              <w:rPr>
                <w:spacing w:val="-1"/>
                <w:sz w:val="24"/>
              </w:rPr>
              <w:t xml:space="preserve"> </w:t>
            </w:r>
            <w:r w:rsidRPr="00293B37">
              <w:rPr>
                <w:sz w:val="24"/>
              </w:rPr>
              <w:t>-</w:t>
            </w:r>
            <w:r w:rsidRPr="00293B37">
              <w:rPr>
                <w:spacing w:val="-1"/>
                <w:sz w:val="24"/>
              </w:rPr>
              <w:t xml:space="preserve"> </w:t>
            </w:r>
            <w:r w:rsidRPr="00293B37">
              <w:rPr>
                <w:spacing w:val="-5"/>
                <w:sz w:val="24"/>
              </w:rPr>
              <w:t>3б</w:t>
            </w:r>
          </w:p>
          <w:p w14:paraId="6117A0DC" w14:textId="77777777" w:rsidR="00293B37" w:rsidRPr="00293B37" w:rsidRDefault="00293B37" w:rsidP="00293B37">
            <w:pPr>
              <w:spacing w:line="270" w:lineRule="atLeast"/>
              <w:ind w:right="159"/>
              <w:rPr>
                <w:sz w:val="24"/>
              </w:rPr>
            </w:pPr>
            <w:r w:rsidRPr="00293B37">
              <w:rPr>
                <w:sz w:val="24"/>
              </w:rPr>
              <w:t>1</w:t>
            </w:r>
            <w:r w:rsidRPr="00293B37">
              <w:rPr>
                <w:spacing w:val="-6"/>
                <w:sz w:val="24"/>
              </w:rPr>
              <w:t xml:space="preserve"> </w:t>
            </w:r>
            <w:r w:rsidRPr="00293B37">
              <w:rPr>
                <w:sz w:val="24"/>
              </w:rPr>
              <w:t>чел.</w:t>
            </w:r>
            <w:r w:rsidRPr="00293B37">
              <w:rPr>
                <w:spacing w:val="-6"/>
                <w:sz w:val="24"/>
              </w:rPr>
              <w:t xml:space="preserve"> </w:t>
            </w:r>
            <w:r w:rsidRPr="00293B37">
              <w:rPr>
                <w:sz w:val="24"/>
              </w:rPr>
              <w:t>-</w:t>
            </w:r>
            <w:r w:rsidRPr="00293B37">
              <w:rPr>
                <w:spacing w:val="-7"/>
                <w:sz w:val="24"/>
              </w:rPr>
              <w:t xml:space="preserve"> </w:t>
            </w:r>
            <w:r w:rsidRPr="00293B37">
              <w:rPr>
                <w:sz w:val="24"/>
              </w:rPr>
              <w:t>2б 1</w:t>
            </w:r>
            <w:r w:rsidRPr="00293B37">
              <w:rPr>
                <w:spacing w:val="-1"/>
                <w:sz w:val="24"/>
              </w:rPr>
              <w:t xml:space="preserve"> </w:t>
            </w:r>
            <w:r w:rsidRPr="00293B37">
              <w:rPr>
                <w:sz w:val="24"/>
              </w:rPr>
              <w:t>чел.</w:t>
            </w:r>
            <w:r w:rsidRPr="00293B37">
              <w:rPr>
                <w:spacing w:val="-1"/>
                <w:sz w:val="24"/>
              </w:rPr>
              <w:t xml:space="preserve"> </w:t>
            </w:r>
            <w:r w:rsidRPr="00293B37">
              <w:rPr>
                <w:sz w:val="24"/>
              </w:rPr>
              <w:t xml:space="preserve">– </w:t>
            </w:r>
            <w:r w:rsidRPr="00293B37">
              <w:rPr>
                <w:spacing w:val="-5"/>
                <w:sz w:val="24"/>
              </w:rPr>
              <w:t>1б</w:t>
            </w:r>
          </w:p>
        </w:tc>
        <w:tc>
          <w:tcPr>
            <w:tcW w:w="3685" w:type="dxa"/>
          </w:tcPr>
          <w:p w14:paraId="6282F5A8" w14:textId="77777777" w:rsidR="00293B37" w:rsidRPr="00293B37" w:rsidRDefault="00293B37" w:rsidP="00293B37">
            <w:pPr>
              <w:ind w:right="606"/>
              <w:rPr>
                <w:sz w:val="24"/>
              </w:rPr>
            </w:pPr>
            <w:r w:rsidRPr="00293B37">
              <w:rPr>
                <w:sz w:val="24"/>
              </w:rPr>
              <w:t>5</w:t>
            </w:r>
            <w:r w:rsidRPr="00293B37">
              <w:rPr>
                <w:spacing w:val="-13"/>
                <w:sz w:val="24"/>
              </w:rPr>
              <w:t xml:space="preserve"> </w:t>
            </w:r>
            <w:r w:rsidRPr="00293B37">
              <w:rPr>
                <w:sz w:val="24"/>
              </w:rPr>
              <w:t>чел.</w:t>
            </w:r>
            <w:r w:rsidRPr="00293B37">
              <w:rPr>
                <w:spacing w:val="-13"/>
                <w:sz w:val="24"/>
              </w:rPr>
              <w:t xml:space="preserve"> </w:t>
            </w:r>
            <w:r w:rsidRPr="00293B37">
              <w:rPr>
                <w:sz w:val="24"/>
              </w:rPr>
              <w:t>-</w:t>
            </w:r>
            <w:r w:rsidRPr="00293B37">
              <w:rPr>
                <w:spacing w:val="-14"/>
                <w:sz w:val="24"/>
              </w:rPr>
              <w:t xml:space="preserve"> </w:t>
            </w:r>
            <w:r w:rsidRPr="00293B37">
              <w:rPr>
                <w:sz w:val="24"/>
              </w:rPr>
              <w:t>3б 2</w:t>
            </w:r>
            <w:r w:rsidRPr="00293B37">
              <w:rPr>
                <w:spacing w:val="-1"/>
                <w:sz w:val="24"/>
              </w:rPr>
              <w:t xml:space="preserve"> </w:t>
            </w:r>
            <w:r w:rsidRPr="00293B37">
              <w:rPr>
                <w:sz w:val="24"/>
              </w:rPr>
              <w:t>чел.</w:t>
            </w:r>
            <w:r w:rsidRPr="00293B37">
              <w:rPr>
                <w:spacing w:val="-1"/>
                <w:sz w:val="24"/>
              </w:rPr>
              <w:t xml:space="preserve"> </w:t>
            </w:r>
            <w:r w:rsidRPr="00293B37">
              <w:rPr>
                <w:sz w:val="24"/>
              </w:rPr>
              <w:t>-</w:t>
            </w:r>
            <w:r w:rsidRPr="00293B37">
              <w:rPr>
                <w:spacing w:val="-1"/>
                <w:sz w:val="24"/>
              </w:rPr>
              <w:t xml:space="preserve"> </w:t>
            </w:r>
            <w:r w:rsidRPr="00293B37">
              <w:rPr>
                <w:spacing w:val="-5"/>
                <w:sz w:val="24"/>
              </w:rPr>
              <w:t>2б</w:t>
            </w:r>
          </w:p>
        </w:tc>
      </w:tr>
      <w:tr w:rsidR="00293B37" w:rsidRPr="00293B37" w14:paraId="2D911C79" w14:textId="77777777" w:rsidTr="001F1B9D">
        <w:trPr>
          <w:trHeight w:val="827"/>
        </w:trPr>
        <w:tc>
          <w:tcPr>
            <w:tcW w:w="2834" w:type="dxa"/>
          </w:tcPr>
          <w:p w14:paraId="70EBD84B" w14:textId="77777777" w:rsidR="00293B37" w:rsidRPr="00293B37" w:rsidRDefault="00293B37" w:rsidP="00293B37">
            <w:pPr>
              <w:rPr>
                <w:sz w:val="20"/>
              </w:rPr>
            </w:pPr>
            <w:r w:rsidRPr="00293B37">
              <w:rPr>
                <w:spacing w:val="-2"/>
                <w:sz w:val="20"/>
              </w:rPr>
              <w:t>психологический климат</w:t>
            </w:r>
          </w:p>
        </w:tc>
        <w:tc>
          <w:tcPr>
            <w:tcW w:w="2552" w:type="dxa"/>
          </w:tcPr>
          <w:p w14:paraId="22D596F4" w14:textId="77777777" w:rsidR="00293B37" w:rsidRPr="00293B37" w:rsidRDefault="00293B37" w:rsidP="00293B37">
            <w:pPr>
              <w:spacing w:line="268" w:lineRule="exact"/>
              <w:rPr>
                <w:sz w:val="24"/>
              </w:rPr>
            </w:pPr>
            <w:r w:rsidRPr="00293B37">
              <w:rPr>
                <w:sz w:val="24"/>
              </w:rPr>
              <w:t>7</w:t>
            </w:r>
            <w:r w:rsidRPr="00293B37">
              <w:rPr>
                <w:spacing w:val="-1"/>
                <w:sz w:val="24"/>
              </w:rPr>
              <w:t xml:space="preserve"> </w:t>
            </w:r>
            <w:r w:rsidRPr="00293B37">
              <w:rPr>
                <w:sz w:val="24"/>
              </w:rPr>
              <w:t>чел.</w:t>
            </w:r>
            <w:r w:rsidRPr="00293B37">
              <w:rPr>
                <w:spacing w:val="-1"/>
                <w:sz w:val="24"/>
              </w:rPr>
              <w:t xml:space="preserve"> </w:t>
            </w:r>
            <w:r w:rsidRPr="00293B37">
              <w:rPr>
                <w:sz w:val="24"/>
              </w:rPr>
              <w:t>-</w:t>
            </w:r>
            <w:r w:rsidRPr="00293B37">
              <w:rPr>
                <w:spacing w:val="-1"/>
                <w:sz w:val="24"/>
              </w:rPr>
              <w:t xml:space="preserve"> </w:t>
            </w:r>
            <w:r w:rsidRPr="00293B37">
              <w:rPr>
                <w:spacing w:val="-5"/>
                <w:sz w:val="24"/>
              </w:rPr>
              <w:t>3б</w:t>
            </w:r>
          </w:p>
          <w:p w14:paraId="770CE315" w14:textId="77777777" w:rsidR="00293B37" w:rsidRPr="00293B37" w:rsidRDefault="00293B37" w:rsidP="00293B37">
            <w:pPr>
              <w:spacing w:line="270" w:lineRule="atLeast"/>
              <w:ind w:right="159"/>
              <w:rPr>
                <w:sz w:val="24"/>
              </w:rPr>
            </w:pPr>
            <w:r w:rsidRPr="00293B37">
              <w:rPr>
                <w:sz w:val="24"/>
              </w:rPr>
              <w:t>1</w:t>
            </w:r>
            <w:r w:rsidRPr="00293B37">
              <w:rPr>
                <w:spacing w:val="-6"/>
                <w:sz w:val="24"/>
              </w:rPr>
              <w:t xml:space="preserve"> </w:t>
            </w:r>
            <w:r w:rsidRPr="00293B37">
              <w:rPr>
                <w:sz w:val="24"/>
              </w:rPr>
              <w:t>чел.</w:t>
            </w:r>
            <w:r w:rsidRPr="00293B37">
              <w:rPr>
                <w:spacing w:val="-6"/>
                <w:sz w:val="24"/>
              </w:rPr>
              <w:t xml:space="preserve"> </w:t>
            </w:r>
            <w:r w:rsidRPr="00293B37">
              <w:rPr>
                <w:sz w:val="24"/>
              </w:rPr>
              <w:t>-</w:t>
            </w:r>
            <w:r w:rsidRPr="00293B37">
              <w:rPr>
                <w:spacing w:val="-7"/>
                <w:sz w:val="24"/>
              </w:rPr>
              <w:t xml:space="preserve"> </w:t>
            </w:r>
            <w:r w:rsidRPr="00293B37">
              <w:rPr>
                <w:sz w:val="24"/>
              </w:rPr>
              <w:t>2б 1</w:t>
            </w:r>
            <w:r w:rsidRPr="00293B37">
              <w:rPr>
                <w:spacing w:val="-1"/>
                <w:sz w:val="24"/>
              </w:rPr>
              <w:t xml:space="preserve"> </w:t>
            </w:r>
            <w:r w:rsidRPr="00293B37">
              <w:rPr>
                <w:sz w:val="24"/>
              </w:rPr>
              <w:t>чел.</w:t>
            </w:r>
            <w:r w:rsidRPr="00293B37">
              <w:rPr>
                <w:spacing w:val="-1"/>
                <w:sz w:val="24"/>
              </w:rPr>
              <w:t xml:space="preserve"> </w:t>
            </w:r>
            <w:r w:rsidRPr="00293B37">
              <w:rPr>
                <w:sz w:val="24"/>
              </w:rPr>
              <w:t xml:space="preserve">– </w:t>
            </w:r>
            <w:r w:rsidRPr="00293B37">
              <w:rPr>
                <w:spacing w:val="-5"/>
                <w:sz w:val="24"/>
              </w:rPr>
              <w:t>1б</w:t>
            </w:r>
          </w:p>
        </w:tc>
        <w:tc>
          <w:tcPr>
            <w:tcW w:w="3685" w:type="dxa"/>
          </w:tcPr>
          <w:p w14:paraId="447091AB" w14:textId="77777777" w:rsidR="00293B37" w:rsidRPr="00293B37" w:rsidRDefault="00293B37" w:rsidP="00293B37">
            <w:pPr>
              <w:ind w:right="606"/>
              <w:rPr>
                <w:sz w:val="24"/>
              </w:rPr>
            </w:pPr>
            <w:r w:rsidRPr="00293B37">
              <w:rPr>
                <w:sz w:val="24"/>
              </w:rPr>
              <w:t>4</w:t>
            </w:r>
            <w:r w:rsidRPr="00293B37">
              <w:rPr>
                <w:spacing w:val="-13"/>
                <w:sz w:val="24"/>
              </w:rPr>
              <w:t xml:space="preserve"> </w:t>
            </w:r>
            <w:r w:rsidRPr="00293B37">
              <w:rPr>
                <w:sz w:val="24"/>
              </w:rPr>
              <w:t>чел.</w:t>
            </w:r>
            <w:r w:rsidRPr="00293B37">
              <w:rPr>
                <w:spacing w:val="-13"/>
                <w:sz w:val="24"/>
              </w:rPr>
              <w:t xml:space="preserve"> </w:t>
            </w:r>
            <w:r w:rsidRPr="00293B37">
              <w:rPr>
                <w:sz w:val="24"/>
              </w:rPr>
              <w:t>-</w:t>
            </w:r>
            <w:r w:rsidRPr="00293B37">
              <w:rPr>
                <w:spacing w:val="-14"/>
                <w:sz w:val="24"/>
              </w:rPr>
              <w:t xml:space="preserve"> </w:t>
            </w:r>
            <w:r w:rsidRPr="00293B37">
              <w:rPr>
                <w:sz w:val="24"/>
              </w:rPr>
              <w:t>3б 3</w:t>
            </w:r>
            <w:r w:rsidRPr="00293B37">
              <w:rPr>
                <w:spacing w:val="-1"/>
                <w:sz w:val="24"/>
              </w:rPr>
              <w:t xml:space="preserve"> </w:t>
            </w:r>
            <w:r w:rsidRPr="00293B37">
              <w:rPr>
                <w:sz w:val="24"/>
              </w:rPr>
              <w:t>чел.</w:t>
            </w:r>
            <w:r w:rsidRPr="00293B37">
              <w:rPr>
                <w:spacing w:val="-1"/>
                <w:sz w:val="24"/>
              </w:rPr>
              <w:t xml:space="preserve"> </w:t>
            </w:r>
            <w:r w:rsidRPr="00293B37">
              <w:rPr>
                <w:sz w:val="24"/>
              </w:rPr>
              <w:t>-</w:t>
            </w:r>
            <w:r w:rsidRPr="00293B37">
              <w:rPr>
                <w:spacing w:val="-1"/>
                <w:sz w:val="24"/>
              </w:rPr>
              <w:t xml:space="preserve"> </w:t>
            </w:r>
            <w:r w:rsidRPr="00293B37">
              <w:rPr>
                <w:spacing w:val="-5"/>
                <w:sz w:val="24"/>
              </w:rPr>
              <w:t>2б</w:t>
            </w:r>
          </w:p>
        </w:tc>
      </w:tr>
      <w:tr w:rsidR="00293B37" w:rsidRPr="00293B37" w14:paraId="7EA117EB" w14:textId="77777777" w:rsidTr="001F1B9D">
        <w:trPr>
          <w:trHeight w:val="690"/>
        </w:trPr>
        <w:tc>
          <w:tcPr>
            <w:tcW w:w="2834" w:type="dxa"/>
          </w:tcPr>
          <w:p w14:paraId="32FE0F25" w14:textId="77777777" w:rsidR="00293B37" w:rsidRPr="00293B37" w:rsidRDefault="00293B37" w:rsidP="00293B37">
            <w:pPr>
              <w:spacing w:line="223" w:lineRule="exact"/>
              <w:rPr>
                <w:sz w:val="20"/>
              </w:rPr>
            </w:pPr>
            <w:r w:rsidRPr="00293B37">
              <w:rPr>
                <w:spacing w:val="-2"/>
                <w:sz w:val="20"/>
              </w:rPr>
              <w:t>организационная</w:t>
            </w:r>
          </w:p>
          <w:p w14:paraId="1ACECB5D" w14:textId="77777777" w:rsidR="00293B37" w:rsidRDefault="00293B37" w:rsidP="00293B37">
            <w:pPr>
              <w:spacing w:line="230" w:lineRule="atLeast"/>
              <w:ind w:right="822"/>
              <w:rPr>
                <w:spacing w:val="-2"/>
                <w:sz w:val="20"/>
              </w:rPr>
            </w:pPr>
            <w:r w:rsidRPr="00293B37">
              <w:rPr>
                <w:spacing w:val="-2"/>
                <w:sz w:val="20"/>
              </w:rPr>
              <w:t>структура филиала</w:t>
            </w:r>
          </w:p>
          <w:p w14:paraId="5797D954" w14:textId="77777777" w:rsidR="00DE644C" w:rsidRPr="00293B37" w:rsidRDefault="00DE644C" w:rsidP="00293B37">
            <w:pPr>
              <w:spacing w:line="230" w:lineRule="atLeast"/>
              <w:ind w:right="822"/>
              <w:rPr>
                <w:sz w:val="20"/>
              </w:rPr>
            </w:pPr>
          </w:p>
        </w:tc>
        <w:tc>
          <w:tcPr>
            <w:tcW w:w="2552" w:type="dxa"/>
          </w:tcPr>
          <w:p w14:paraId="77795204" w14:textId="77777777" w:rsidR="00293B37" w:rsidRPr="00293B37" w:rsidRDefault="00293B37" w:rsidP="00293B37">
            <w:pPr>
              <w:ind w:right="181"/>
              <w:rPr>
                <w:sz w:val="24"/>
              </w:rPr>
            </w:pPr>
            <w:r w:rsidRPr="00293B37">
              <w:rPr>
                <w:sz w:val="24"/>
              </w:rPr>
              <w:t>8</w:t>
            </w:r>
            <w:r w:rsidRPr="00293B37">
              <w:rPr>
                <w:spacing w:val="-13"/>
                <w:sz w:val="24"/>
              </w:rPr>
              <w:t xml:space="preserve"> </w:t>
            </w:r>
            <w:r w:rsidRPr="00293B37">
              <w:rPr>
                <w:sz w:val="24"/>
              </w:rPr>
              <w:t>чел.</w:t>
            </w:r>
            <w:r w:rsidRPr="00293B37">
              <w:rPr>
                <w:spacing w:val="-13"/>
                <w:sz w:val="24"/>
              </w:rPr>
              <w:t xml:space="preserve"> </w:t>
            </w:r>
            <w:r w:rsidRPr="00293B37">
              <w:rPr>
                <w:sz w:val="24"/>
              </w:rPr>
              <w:t>-</w:t>
            </w:r>
            <w:r w:rsidRPr="00293B37">
              <w:rPr>
                <w:spacing w:val="-14"/>
                <w:sz w:val="24"/>
              </w:rPr>
              <w:t xml:space="preserve"> </w:t>
            </w:r>
            <w:r w:rsidRPr="00293B37">
              <w:rPr>
                <w:sz w:val="24"/>
              </w:rPr>
              <w:t>3б 1</w:t>
            </w:r>
            <w:r w:rsidRPr="00293B37">
              <w:rPr>
                <w:spacing w:val="-1"/>
                <w:sz w:val="24"/>
              </w:rPr>
              <w:t xml:space="preserve"> </w:t>
            </w:r>
            <w:r w:rsidRPr="00293B37">
              <w:rPr>
                <w:sz w:val="24"/>
              </w:rPr>
              <w:t>чел.</w:t>
            </w:r>
            <w:r w:rsidRPr="00293B37">
              <w:rPr>
                <w:spacing w:val="-1"/>
                <w:sz w:val="24"/>
              </w:rPr>
              <w:t xml:space="preserve"> </w:t>
            </w:r>
            <w:r w:rsidRPr="00293B37">
              <w:rPr>
                <w:sz w:val="24"/>
              </w:rPr>
              <w:t>-</w:t>
            </w:r>
            <w:r w:rsidRPr="00293B37">
              <w:rPr>
                <w:spacing w:val="-1"/>
                <w:sz w:val="24"/>
              </w:rPr>
              <w:t xml:space="preserve"> </w:t>
            </w:r>
            <w:r w:rsidRPr="00293B37">
              <w:rPr>
                <w:spacing w:val="-5"/>
                <w:sz w:val="24"/>
              </w:rPr>
              <w:t>2б</w:t>
            </w:r>
          </w:p>
        </w:tc>
        <w:tc>
          <w:tcPr>
            <w:tcW w:w="3685" w:type="dxa"/>
          </w:tcPr>
          <w:p w14:paraId="044C4FE1" w14:textId="77777777" w:rsidR="00293B37" w:rsidRPr="00293B37" w:rsidRDefault="00293B37" w:rsidP="00293B37">
            <w:pPr>
              <w:ind w:right="606"/>
              <w:rPr>
                <w:sz w:val="24"/>
              </w:rPr>
            </w:pPr>
            <w:r w:rsidRPr="00293B37">
              <w:rPr>
                <w:sz w:val="24"/>
              </w:rPr>
              <w:t>5</w:t>
            </w:r>
            <w:r w:rsidRPr="00293B37">
              <w:rPr>
                <w:spacing w:val="-13"/>
                <w:sz w:val="24"/>
              </w:rPr>
              <w:t xml:space="preserve"> </w:t>
            </w:r>
            <w:r w:rsidRPr="00293B37">
              <w:rPr>
                <w:sz w:val="24"/>
              </w:rPr>
              <w:t>чел.</w:t>
            </w:r>
            <w:r w:rsidRPr="00293B37">
              <w:rPr>
                <w:spacing w:val="-13"/>
                <w:sz w:val="24"/>
              </w:rPr>
              <w:t xml:space="preserve"> </w:t>
            </w:r>
            <w:r w:rsidRPr="00293B37">
              <w:rPr>
                <w:sz w:val="24"/>
              </w:rPr>
              <w:t>-</w:t>
            </w:r>
            <w:r w:rsidRPr="00293B37">
              <w:rPr>
                <w:spacing w:val="-14"/>
                <w:sz w:val="24"/>
              </w:rPr>
              <w:t xml:space="preserve"> </w:t>
            </w:r>
            <w:r w:rsidRPr="00293B37">
              <w:rPr>
                <w:sz w:val="24"/>
              </w:rPr>
              <w:t>3б 2</w:t>
            </w:r>
            <w:r w:rsidRPr="00293B37">
              <w:rPr>
                <w:spacing w:val="-1"/>
                <w:sz w:val="24"/>
              </w:rPr>
              <w:t xml:space="preserve"> </w:t>
            </w:r>
            <w:r w:rsidRPr="00293B37">
              <w:rPr>
                <w:sz w:val="24"/>
              </w:rPr>
              <w:t>чел.</w:t>
            </w:r>
            <w:r w:rsidRPr="00293B37">
              <w:rPr>
                <w:spacing w:val="-1"/>
                <w:sz w:val="24"/>
              </w:rPr>
              <w:t xml:space="preserve"> </w:t>
            </w:r>
            <w:r w:rsidRPr="00293B37">
              <w:rPr>
                <w:sz w:val="24"/>
              </w:rPr>
              <w:t>-</w:t>
            </w:r>
            <w:r w:rsidRPr="00293B37">
              <w:rPr>
                <w:spacing w:val="-1"/>
                <w:sz w:val="24"/>
              </w:rPr>
              <w:t xml:space="preserve"> </w:t>
            </w:r>
            <w:r w:rsidRPr="00293B37">
              <w:rPr>
                <w:spacing w:val="-5"/>
                <w:sz w:val="24"/>
              </w:rPr>
              <w:t>2б</w:t>
            </w:r>
          </w:p>
        </w:tc>
      </w:tr>
    </w:tbl>
    <w:p w14:paraId="051F8085" w14:textId="77777777" w:rsidR="00293B37" w:rsidRPr="00293B37" w:rsidRDefault="00293B37" w:rsidP="00293B37">
      <w:pPr>
        <w:suppressAutoHyphens w:val="0"/>
        <w:autoSpaceDE w:val="0"/>
        <w:autoSpaceDN w:val="0"/>
        <w:spacing w:before="9"/>
        <w:rPr>
          <w:b/>
          <w:sz w:val="24"/>
          <w:szCs w:val="24"/>
        </w:rPr>
      </w:pPr>
    </w:p>
    <w:p w14:paraId="24922265" w14:textId="77777777" w:rsidR="00293B37" w:rsidRPr="00293B37" w:rsidRDefault="00293B37" w:rsidP="00293B37">
      <w:pPr>
        <w:suppressAutoHyphens w:val="0"/>
        <w:autoSpaceDE w:val="0"/>
        <w:autoSpaceDN w:val="0"/>
        <w:ind w:right="562"/>
        <w:jc w:val="both"/>
        <w:rPr>
          <w:sz w:val="24"/>
          <w:szCs w:val="24"/>
        </w:rPr>
      </w:pPr>
      <w:r w:rsidRPr="00293B37">
        <w:rPr>
          <w:sz w:val="24"/>
          <w:szCs w:val="24"/>
        </w:rPr>
        <w:lastRenderedPageBreak/>
        <w:t>В целом, отражение мнений педагогических работников по степени удовлетворенности работой о</w:t>
      </w:r>
      <w:r w:rsidRPr="00293B37">
        <w:rPr>
          <w:sz w:val="24"/>
          <w:szCs w:val="24"/>
        </w:rPr>
        <w:t>б</w:t>
      </w:r>
      <w:r w:rsidRPr="00293B37">
        <w:rPr>
          <w:sz w:val="24"/>
          <w:szCs w:val="24"/>
        </w:rPr>
        <w:t>разовательного учреждения по всем направлениям и отношением к различным сторонам образов</w:t>
      </w:r>
      <w:r w:rsidRPr="00293B37">
        <w:rPr>
          <w:sz w:val="24"/>
          <w:szCs w:val="24"/>
        </w:rPr>
        <w:t>а</w:t>
      </w:r>
      <w:r w:rsidRPr="00293B37">
        <w:rPr>
          <w:sz w:val="24"/>
          <w:szCs w:val="24"/>
        </w:rPr>
        <w:t>тельного процесса по шкале предложенных ответов</w:t>
      </w:r>
      <w:r w:rsidRPr="00293B37">
        <w:rPr>
          <w:spacing w:val="77"/>
          <w:w w:val="150"/>
          <w:sz w:val="24"/>
          <w:szCs w:val="24"/>
        </w:rPr>
        <w:t xml:space="preserve"> </w:t>
      </w:r>
      <w:r w:rsidRPr="00293B37">
        <w:rPr>
          <w:sz w:val="24"/>
          <w:szCs w:val="24"/>
        </w:rPr>
        <w:t>«удовлетворяет»</w:t>
      </w:r>
      <w:r w:rsidRPr="00293B37">
        <w:rPr>
          <w:spacing w:val="65"/>
          <w:w w:val="150"/>
          <w:sz w:val="24"/>
          <w:szCs w:val="24"/>
        </w:rPr>
        <w:t xml:space="preserve"> </w:t>
      </w:r>
      <w:r w:rsidRPr="00293B37">
        <w:rPr>
          <w:sz w:val="24"/>
          <w:szCs w:val="24"/>
        </w:rPr>
        <w:t>составило</w:t>
      </w:r>
      <w:r w:rsidRPr="00293B37">
        <w:rPr>
          <w:spacing w:val="75"/>
          <w:w w:val="150"/>
          <w:sz w:val="24"/>
          <w:szCs w:val="24"/>
        </w:rPr>
        <w:t xml:space="preserve"> </w:t>
      </w:r>
      <w:r w:rsidRPr="00293B37">
        <w:rPr>
          <w:sz w:val="24"/>
          <w:szCs w:val="24"/>
        </w:rPr>
        <w:t>85%,</w:t>
      </w:r>
      <w:r w:rsidRPr="00293B37">
        <w:rPr>
          <w:spacing w:val="78"/>
          <w:w w:val="150"/>
          <w:sz w:val="24"/>
          <w:szCs w:val="24"/>
        </w:rPr>
        <w:t xml:space="preserve"> </w:t>
      </w:r>
      <w:r w:rsidRPr="00293B37">
        <w:rPr>
          <w:sz w:val="24"/>
          <w:szCs w:val="24"/>
        </w:rPr>
        <w:t>«частично</w:t>
      </w:r>
      <w:r w:rsidRPr="00293B37">
        <w:rPr>
          <w:spacing w:val="74"/>
          <w:w w:val="150"/>
          <w:sz w:val="24"/>
          <w:szCs w:val="24"/>
        </w:rPr>
        <w:t xml:space="preserve"> </w:t>
      </w:r>
      <w:r w:rsidRPr="00293B37">
        <w:rPr>
          <w:sz w:val="24"/>
          <w:szCs w:val="24"/>
        </w:rPr>
        <w:t>удовлетворяет»</w:t>
      </w:r>
      <w:r w:rsidRPr="00293B37">
        <w:rPr>
          <w:spacing w:val="67"/>
          <w:w w:val="150"/>
          <w:sz w:val="24"/>
          <w:szCs w:val="24"/>
        </w:rPr>
        <w:t xml:space="preserve"> </w:t>
      </w:r>
      <w:r w:rsidRPr="00293B37">
        <w:rPr>
          <w:sz w:val="24"/>
          <w:szCs w:val="24"/>
        </w:rPr>
        <w:t>составило</w:t>
      </w:r>
      <w:r w:rsidRPr="00293B37">
        <w:rPr>
          <w:spacing w:val="73"/>
          <w:w w:val="150"/>
          <w:sz w:val="24"/>
          <w:szCs w:val="24"/>
        </w:rPr>
        <w:t xml:space="preserve"> </w:t>
      </w:r>
      <w:r w:rsidRPr="00293B37">
        <w:rPr>
          <w:spacing w:val="-4"/>
          <w:sz w:val="24"/>
          <w:szCs w:val="24"/>
        </w:rPr>
        <w:t>14%,</w:t>
      </w:r>
    </w:p>
    <w:p w14:paraId="153E3963" w14:textId="77777777" w:rsidR="00293B37" w:rsidRPr="00293B37" w:rsidRDefault="00293B37" w:rsidP="00293B37">
      <w:pPr>
        <w:suppressAutoHyphens w:val="0"/>
        <w:autoSpaceDE w:val="0"/>
        <w:autoSpaceDN w:val="0"/>
        <w:spacing w:before="1"/>
        <w:jc w:val="both"/>
        <w:rPr>
          <w:sz w:val="24"/>
          <w:szCs w:val="24"/>
        </w:rPr>
      </w:pPr>
      <w:r w:rsidRPr="00293B37">
        <w:rPr>
          <w:sz w:val="24"/>
          <w:szCs w:val="24"/>
        </w:rPr>
        <w:t>«не</w:t>
      </w:r>
      <w:r w:rsidRPr="00293B37">
        <w:rPr>
          <w:spacing w:val="2"/>
          <w:sz w:val="24"/>
          <w:szCs w:val="24"/>
        </w:rPr>
        <w:t xml:space="preserve"> </w:t>
      </w:r>
      <w:r w:rsidRPr="00293B37">
        <w:rPr>
          <w:sz w:val="24"/>
          <w:szCs w:val="24"/>
        </w:rPr>
        <w:t>удовлетворяет»</w:t>
      </w:r>
      <w:r w:rsidRPr="00293B37">
        <w:rPr>
          <w:spacing w:val="-5"/>
          <w:sz w:val="24"/>
          <w:szCs w:val="24"/>
        </w:rPr>
        <w:t xml:space="preserve"> </w:t>
      </w:r>
      <w:r w:rsidRPr="00293B37">
        <w:rPr>
          <w:sz w:val="24"/>
          <w:szCs w:val="24"/>
        </w:rPr>
        <w:t>-</w:t>
      </w:r>
      <w:r w:rsidRPr="00293B37">
        <w:rPr>
          <w:spacing w:val="-1"/>
          <w:sz w:val="24"/>
          <w:szCs w:val="24"/>
        </w:rPr>
        <w:t xml:space="preserve"> </w:t>
      </w:r>
      <w:r w:rsidRPr="00293B37">
        <w:rPr>
          <w:sz w:val="24"/>
          <w:szCs w:val="24"/>
        </w:rPr>
        <w:t>1%</w:t>
      </w:r>
      <w:r w:rsidRPr="00293B37">
        <w:rPr>
          <w:spacing w:val="-1"/>
          <w:sz w:val="24"/>
          <w:szCs w:val="24"/>
        </w:rPr>
        <w:t xml:space="preserve"> </w:t>
      </w:r>
      <w:r w:rsidRPr="00293B37">
        <w:rPr>
          <w:sz w:val="24"/>
          <w:szCs w:val="24"/>
        </w:rPr>
        <w:t xml:space="preserve">от мнения </w:t>
      </w:r>
      <w:proofErr w:type="gramStart"/>
      <w:r w:rsidRPr="00293B37">
        <w:rPr>
          <w:spacing w:val="-2"/>
          <w:sz w:val="24"/>
          <w:szCs w:val="24"/>
        </w:rPr>
        <w:t>опрошенных</w:t>
      </w:r>
      <w:proofErr w:type="gramEnd"/>
      <w:r w:rsidRPr="00293B37">
        <w:rPr>
          <w:spacing w:val="-2"/>
          <w:sz w:val="24"/>
          <w:szCs w:val="24"/>
        </w:rPr>
        <w:t>.</w:t>
      </w:r>
    </w:p>
    <w:p w14:paraId="0F2C4364" w14:textId="77777777" w:rsidR="00293B37" w:rsidRPr="00293B37" w:rsidRDefault="00293B37" w:rsidP="00293B37">
      <w:pPr>
        <w:suppressAutoHyphens w:val="0"/>
        <w:autoSpaceDE w:val="0"/>
        <w:autoSpaceDN w:val="0"/>
        <w:ind w:right="561"/>
        <w:jc w:val="both"/>
        <w:rPr>
          <w:sz w:val="24"/>
          <w:szCs w:val="24"/>
        </w:rPr>
      </w:pPr>
      <w:r w:rsidRPr="00293B37">
        <w:rPr>
          <w:sz w:val="24"/>
          <w:szCs w:val="24"/>
        </w:rPr>
        <w:t xml:space="preserve">Все материалы, собранные во время анкетирования, были подвержены анализу, а результаты будут обязательно учитываться при планировании и реализации дальнейшей деятельности </w:t>
      </w:r>
      <w:r w:rsidRPr="00293B37">
        <w:rPr>
          <w:spacing w:val="-4"/>
          <w:sz w:val="24"/>
          <w:szCs w:val="24"/>
        </w:rPr>
        <w:t>филиала</w:t>
      </w:r>
      <w:r w:rsidRPr="00293B37">
        <w:rPr>
          <w:sz w:val="24"/>
          <w:szCs w:val="24"/>
        </w:rPr>
        <w:t xml:space="preserve"> колл</w:t>
      </w:r>
      <w:r w:rsidRPr="00293B37">
        <w:rPr>
          <w:sz w:val="24"/>
          <w:szCs w:val="24"/>
        </w:rPr>
        <w:t>е</w:t>
      </w:r>
      <w:r w:rsidRPr="00293B37">
        <w:rPr>
          <w:sz w:val="24"/>
          <w:szCs w:val="24"/>
        </w:rPr>
        <w:t>джа в целях ее совершенствования и достижения более высокого уровня удовлетворенности ра</w:t>
      </w:r>
      <w:r w:rsidRPr="00293B37">
        <w:rPr>
          <w:sz w:val="24"/>
          <w:szCs w:val="24"/>
        </w:rPr>
        <w:t>з</w:t>
      </w:r>
      <w:r w:rsidRPr="00293B37">
        <w:rPr>
          <w:sz w:val="24"/>
          <w:szCs w:val="24"/>
        </w:rPr>
        <w:t>личными сторонами образовательного процесса.</w:t>
      </w:r>
    </w:p>
    <w:p w14:paraId="3021FE30" w14:textId="77777777" w:rsidR="00293B37" w:rsidRDefault="00293B37" w:rsidP="00293B37">
      <w:pPr>
        <w:suppressAutoHyphens w:val="0"/>
        <w:autoSpaceDE w:val="0"/>
        <w:autoSpaceDN w:val="0"/>
        <w:rPr>
          <w:sz w:val="24"/>
          <w:szCs w:val="24"/>
        </w:rPr>
      </w:pPr>
    </w:p>
    <w:p w14:paraId="0A5C729A" w14:textId="77777777" w:rsidR="00DE644C" w:rsidRDefault="00DE644C" w:rsidP="00293B37">
      <w:pPr>
        <w:suppressAutoHyphens w:val="0"/>
        <w:autoSpaceDE w:val="0"/>
        <w:autoSpaceDN w:val="0"/>
        <w:rPr>
          <w:sz w:val="24"/>
          <w:szCs w:val="24"/>
        </w:rPr>
      </w:pPr>
    </w:p>
    <w:p w14:paraId="17A52553" w14:textId="77777777" w:rsidR="00DE644C" w:rsidRDefault="00DE644C" w:rsidP="00293B37">
      <w:pPr>
        <w:suppressAutoHyphens w:val="0"/>
        <w:autoSpaceDE w:val="0"/>
        <w:autoSpaceDN w:val="0"/>
        <w:rPr>
          <w:sz w:val="24"/>
          <w:szCs w:val="24"/>
        </w:rPr>
      </w:pPr>
    </w:p>
    <w:p w14:paraId="359592CB" w14:textId="77777777" w:rsidR="00DE644C" w:rsidRPr="00293B37" w:rsidRDefault="00DE644C" w:rsidP="00293B37">
      <w:pPr>
        <w:suppressAutoHyphens w:val="0"/>
        <w:autoSpaceDE w:val="0"/>
        <w:autoSpaceDN w:val="0"/>
        <w:rPr>
          <w:sz w:val="24"/>
          <w:szCs w:val="24"/>
        </w:rPr>
      </w:pPr>
      <w:bookmarkStart w:id="22" w:name="_GoBack"/>
      <w:bookmarkEnd w:id="22"/>
    </w:p>
    <w:p w14:paraId="23214D62" w14:textId="77777777" w:rsidR="00293B37" w:rsidRPr="00293B37" w:rsidRDefault="00293B37" w:rsidP="00293B37">
      <w:pPr>
        <w:suppressAutoHyphens w:val="0"/>
        <w:autoSpaceDE w:val="0"/>
        <w:autoSpaceDN w:val="0"/>
        <w:spacing w:before="5"/>
        <w:rPr>
          <w:sz w:val="24"/>
          <w:szCs w:val="24"/>
        </w:rPr>
      </w:pPr>
    </w:p>
    <w:p w14:paraId="37C80396" w14:textId="77777777" w:rsidR="00DE644C" w:rsidRDefault="00293B37" w:rsidP="00DE644C">
      <w:pPr>
        <w:pStyle w:val="af5"/>
        <w:numPr>
          <w:ilvl w:val="0"/>
          <w:numId w:val="18"/>
        </w:numPr>
        <w:tabs>
          <w:tab w:val="left" w:pos="1418"/>
          <w:tab w:val="left" w:pos="1985"/>
          <w:tab w:val="left" w:pos="3298"/>
        </w:tabs>
        <w:suppressAutoHyphens w:val="0"/>
        <w:autoSpaceDE w:val="0"/>
        <w:autoSpaceDN w:val="0"/>
        <w:ind w:left="142" w:firstLine="709"/>
        <w:jc w:val="left"/>
        <w:rPr>
          <w:b/>
          <w:sz w:val="24"/>
        </w:rPr>
      </w:pPr>
      <w:r w:rsidRPr="00DE644C">
        <w:rPr>
          <w:b/>
          <w:sz w:val="24"/>
        </w:rPr>
        <w:t>Результаты</w:t>
      </w:r>
      <w:r w:rsidRPr="00DE644C">
        <w:rPr>
          <w:b/>
          <w:spacing w:val="-3"/>
          <w:sz w:val="24"/>
        </w:rPr>
        <w:t xml:space="preserve"> </w:t>
      </w:r>
      <w:r w:rsidRPr="00DE644C">
        <w:rPr>
          <w:b/>
          <w:sz w:val="24"/>
        </w:rPr>
        <w:t>опроса</w:t>
      </w:r>
      <w:r w:rsidRPr="00DE644C">
        <w:rPr>
          <w:b/>
          <w:spacing w:val="-3"/>
          <w:sz w:val="24"/>
        </w:rPr>
        <w:t xml:space="preserve"> </w:t>
      </w:r>
      <w:proofErr w:type="gramStart"/>
      <w:r w:rsidRPr="00DE644C">
        <w:rPr>
          <w:b/>
          <w:sz w:val="24"/>
        </w:rPr>
        <w:t>обучающихся</w:t>
      </w:r>
      <w:proofErr w:type="gramEnd"/>
      <w:r w:rsidRPr="00DE644C">
        <w:rPr>
          <w:b/>
          <w:spacing w:val="-3"/>
          <w:sz w:val="24"/>
        </w:rPr>
        <w:t xml:space="preserve"> </w:t>
      </w:r>
      <w:r w:rsidRPr="00DE644C">
        <w:rPr>
          <w:b/>
          <w:sz w:val="24"/>
        </w:rPr>
        <w:t>ГАПОУ</w:t>
      </w:r>
      <w:r w:rsidRPr="00DE644C">
        <w:rPr>
          <w:b/>
          <w:spacing w:val="-2"/>
          <w:sz w:val="24"/>
        </w:rPr>
        <w:t xml:space="preserve"> </w:t>
      </w:r>
      <w:r w:rsidRPr="00DE644C">
        <w:rPr>
          <w:b/>
          <w:spacing w:val="-5"/>
          <w:sz w:val="24"/>
        </w:rPr>
        <w:t>СО</w:t>
      </w:r>
      <w:r w:rsidR="00DE644C">
        <w:rPr>
          <w:b/>
          <w:spacing w:val="-5"/>
          <w:sz w:val="24"/>
        </w:rPr>
        <w:t xml:space="preserve"> </w:t>
      </w:r>
      <w:r w:rsidRPr="00DE644C">
        <w:rPr>
          <w:b/>
          <w:sz w:val="24"/>
        </w:rPr>
        <w:t>«Красноуфимский</w:t>
      </w:r>
      <w:r w:rsidRPr="00DE644C">
        <w:rPr>
          <w:b/>
          <w:spacing w:val="-10"/>
          <w:sz w:val="24"/>
        </w:rPr>
        <w:t xml:space="preserve"> </w:t>
      </w:r>
      <w:r w:rsidRPr="00DE644C">
        <w:rPr>
          <w:b/>
          <w:sz w:val="24"/>
        </w:rPr>
        <w:t xml:space="preserve">аграрный </w:t>
      </w:r>
    </w:p>
    <w:p w14:paraId="05C5B00B" w14:textId="77777777" w:rsidR="00DE644C" w:rsidRDefault="00293B37" w:rsidP="00DE644C">
      <w:pPr>
        <w:pStyle w:val="af5"/>
        <w:tabs>
          <w:tab w:val="left" w:pos="1418"/>
          <w:tab w:val="left" w:pos="1985"/>
          <w:tab w:val="left" w:pos="3298"/>
        </w:tabs>
        <w:suppressAutoHyphens w:val="0"/>
        <w:autoSpaceDE w:val="0"/>
        <w:autoSpaceDN w:val="0"/>
        <w:ind w:left="142" w:firstLine="709"/>
        <w:rPr>
          <w:b/>
          <w:sz w:val="24"/>
        </w:rPr>
      </w:pPr>
      <w:r w:rsidRPr="00DE644C">
        <w:rPr>
          <w:b/>
          <w:sz w:val="24"/>
        </w:rPr>
        <w:t>колледж» Ачитский филиал</w:t>
      </w:r>
      <w:r w:rsidR="00DE644C">
        <w:rPr>
          <w:b/>
          <w:sz w:val="24"/>
        </w:rPr>
        <w:t xml:space="preserve"> </w:t>
      </w:r>
      <w:r w:rsidRPr="00293B37">
        <w:rPr>
          <w:b/>
          <w:sz w:val="24"/>
        </w:rPr>
        <w:t>об удовлетворенности условиями, содержанием,</w:t>
      </w:r>
    </w:p>
    <w:p w14:paraId="5B1A1F7B" w14:textId="77777777" w:rsidR="00DE644C" w:rsidRDefault="00293B37" w:rsidP="00DE644C">
      <w:pPr>
        <w:pStyle w:val="af5"/>
        <w:tabs>
          <w:tab w:val="left" w:pos="1418"/>
          <w:tab w:val="left" w:pos="1985"/>
          <w:tab w:val="left" w:pos="3298"/>
        </w:tabs>
        <w:suppressAutoHyphens w:val="0"/>
        <w:autoSpaceDE w:val="0"/>
        <w:autoSpaceDN w:val="0"/>
        <w:ind w:left="142" w:firstLine="709"/>
        <w:rPr>
          <w:b/>
          <w:spacing w:val="-4"/>
          <w:sz w:val="24"/>
        </w:rPr>
      </w:pPr>
      <w:r w:rsidRPr="00293B37">
        <w:rPr>
          <w:b/>
          <w:sz w:val="24"/>
        </w:rPr>
        <w:t xml:space="preserve"> организацией и качеством образовательного</w:t>
      </w:r>
      <w:r w:rsidRPr="00293B37">
        <w:rPr>
          <w:b/>
          <w:spacing w:val="-4"/>
          <w:sz w:val="24"/>
        </w:rPr>
        <w:t xml:space="preserve"> </w:t>
      </w:r>
      <w:r w:rsidRPr="00293B37">
        <w:rPr>
          <w:b/>
          <w:sz w:val="24"/>
        </w:rPr>
        <w:t>процесса</w:t>
      </w:r>
      <w:r w:rsidRPr="00293B37">
        <w:rPr>
          <w:b/>
          <w:spacing w:val="-4"/>
          <w:sz w:val="24"/>
        </w:rPr>
        <w:t xml:space="preserve"> </w:t>
      </w:r>
      <w:r w:rsidRPr="00293B37">
        <w:rPr>
          <w:b/>
          <w:sz w:val="24"/>
        </w:rPr>
        <w:t>в</w:t>
      </w:r>
      <w:r w:rsidRPr="00293B37">
        <w:rPr>
          <w:b/>
          <w:spacing w:val="-4"/>
          <w:sz w:val="24"/>
        </w:rPr>
        <w:t xml:space="preserve"> </w:t>
      </w:r>
      <w:r w:rsidRPr="00293B37">
        <w:rPr>
          <w:b/>
          <w:sz w:val="24"/>
        </w:rPr>
        <w:t>целом</w:t>
      </w:r>
      <w:r w:rsidRPr="00293B37">
        <w:rPr>
          <w:b/>
          <w:spacing w:val="-5"/>
          <w:sz w:val="24"/>
        </w:rPr>
        <w:t xml:space="preserve"> </w:t>
      </w:r>
      <w:r w:rsidRPr="00293B37">
        <w:rPr>
          <w:b/>
          <w:sz w:val="24"/>
        </w:rPr>
        <w:t>и</w:t>
      </w:r>
      <w:r w:rsidRPr="00293B37">
        <w:rPr>
          <w:b/>
          <w:spacing w:val="-5"/>
          <w:sz w:val="24"/>
        </w:rPr>
        <w:t xml:space="preserve"> </w:t>
      </w:r>
      <w:proofErr w:type="gramStart"/>
      <w:r w:rsidRPr="00293B37">
        <w:rPr>
          <w:b/>
          <w:sz w:val="24"/>
        </w:rPr>
        <w:t>отдельных</w:t>
      </w:r>
      <w:proofErr w:type="gramEnd"/>
      <w:r w:rsidRPr="00293B37">
        <w:rPr>
          <w:b/>
          <w:spacing w:val="-4"/>
          <w:sz w:val="24"/>
        </w:rPr>
        <w:t xml:space="preserve"> </w:t>
      </w:r>
    </w:p>
    <w:p w14:paraId="3357FF72" w14:textId="1436A5AD" w:rsidR="00293B37" w:rsidRPr="00293B37" w:rsidRDefault="00293B37" w:rsidP="00DE644C">
      <w:pPr>
        <w:pStyle w:val="af5"/>
        <w:tabs>
          <w:tab w:val="left" w:pos="1418"/>
          <w:tab w:val="left" w:pos="1985"/>
          <w:tab w:val="left" w:pos="3298"/>
        </w:tabs>
        <w:suppressAutoHyphens w:val="0"/>
        <w:autoSpaceDE w:val="0"/>
        <w:autoSpaceDN w:val="0"/>
        <w:ind w:left="142" w:firstLine="709"/>
        <w:rPr>
          <w:b/>
          <w:sz w:val="24"/>
        </w:rPr>
      </w:pPr>
      <w:r w:rsidRPr="00293B37">
        <w:rPr>
          <w:b/>
          <w:sz w:val="24"/>
        </w:rPr>
        <w:t>дисциплин</w:t>
      </w:r>
      <w:r w:rsidRPr="00293B37">
        <w:rPr>
          <w:b/>
          <w:spacing w:val="-4"/>
          <w:sz w:val="24"/>
        </w:rPr>
        <w:t xml:space="preserve"> </w:t>
      </w:r>
      <w:r w:rsidRPr="00293B37">
        <w:rPr>
          <w:b/>
          <w:sz w:val="24"/>
        </w:rPr>
        <w:t>(модулей)</w:t>
      </w:r>
      <w:r w:rsidRPr="00293B37">
        <w:rPr>
          <w:b/>
          <w:spacing w:val="-4"/>
          <w:sz w:val="24"/>
        </w:rPr>
        <w:t xml:space="preserve"> </w:t>
      </w:r>
      <w:r w:rsidRPr="00293B37">
        <w:rPr>
          <w:b/>
          <w:sz w:val="24"/>
        </w:rPr>
        <w:t>и</w:t>
      </w:r>
      <w:r w:rsidRPr="00293B37">
        <w:rPr>
          <w:b/>
          <w:spacing w:val="-5"/>
          <w:sz w:val="24"/>
        </w:rPr>
        <w:t xml:space="preserve"> </w:t>
      </w:r>
      <w:r w:rsidRPr="00293B37">
        <w:rPr>
          <w:b/>
          <w:sz w:val="24"/>
        </w:rPr>
        <w:t>практик в рамках реализации о</w:t>
      </w:r>
      <w:r w:rsidRPr="00293B37">
        <w:rPr>
          <w:b/>
          <w:sz w:val="24"/>
        </w:rPr>
        <w:t>б</w:t>
      </w:r>
      <w:r w:rsidRPr="00293B37">
        <w:rPr>
          <w:b/>
          <w:sz w:val="24"/>
        </w:rPr>
        <w:t>разовательных программ</w:t>
      </w:r>
    </w:p>
    <w:p w14:paraId="51EF7B79" w14:textId="77777777" w:rsidR="00293B37" w:rsidRPr="00293B37" w:rsidRDefault="00293B37" w:rsidP="00DE644C">
      <w:pPr>
        <w:tabs>
          <w:tab w:val="left" w:pos="1418"/>
        </w:tabs>
        <w:suppressAutoHyphens w:val="0"/>
        <w:autoSpaceDE w:val="0"/>
        <w:autoSpaceDN w:val="0"/>
        <w:ind w:left="142" w:right="391" w:firstLine="709"/>
        <w:jc w:val="center"/>
        <w:rPr>
          <w:b/>
          <w:sz w:val="24"/>
        </w:rPr>
      </w:pPr>
      <w:r w:rsidRPr="00293B37">
        <w:rPr>
          <w:b/>
          <w:sz w:val="24"/>
        </w:rPr>
        <w:t>в</w:t>
      </w:r>
      <w:r w:rsidRPr="00293B37">
        <w:rPr>
          <w:b/>
          <w:spacing w:val="-2"/>
          <w:sz w:val="24"/>
        </w:rPr>
        <w:t xml:space="preserve"> </w:t>
      </w:r>
      <w:r w:rsidRPr="00293B37">
        <w:rPr>
          <w:b/>
          <w:sz w:val="24"/>
        </w:rPr>
        <w:t>2024-2025</w:t>
      </w:r>
      <w:r w:rsidRPr="00293B37">
        <w:rPr>
          <w:b/>
          <w:spacing w:val="-2"/>
          <w:sz w:val="24"/>
        </w:rPr>
        <w:t xml:space="preserve"> </w:t>
      </w:r>
      <w:r w:rsidRPr="00293B37">
        <w:rPr>
          <w:b/>
          <w:sz w:val="24"/>
        </w:rPr>
        <w:t>учебном</w:t>
      </w:r>
      <w:r w:rsidRPr="00293B37">
        <w:rPr>
          <w:b/>
          <w:spacing w:val="-2"/>
          <w:sz w:val="24"/>
        </w:rPr>
        <w:t xml:space="preserve"> </w:t>
      </w:r>
      <w:r w:rsidRPr="00293B37">
        <w:rPr>
          <w:b/>
          <w:spacing w:val="-4"/>
          <w:sz w:val="24"/>
        </w:rPr>
        <w:t>году</w:t>
      </w:r>
    </w:p>
    <w:p w14:paraId="6B60C099" w14:textId="77777777" w:rsidR="00293B37" w:rsidRPr="00293B37" w:rsidRDefault="00293B37" w:rsidP="00293B37">
      <w:pPr>
        <w:suppressAutoHyphens w:val="0"/>
        <w:autoSpaceDE w:val="0"/>
        <w:autoSpaceDN w:val="0"/>
        <w:spacing w:before="271"/>
        <w:ind w:right="2139"/>
        <w:rPr>
          <w:sz w:val="24"/>
          <w:szCs w:val="24"/>
        </w:rPr>
      </w:pPr>
      <w:r w:rsidRPr="00293B37">
        <w:rPr>
          <w:sz w:val="24"/>
          <w:szCs w:val="24"/>
        </w:rPr>
        <w:t xml:space="preserve">Опрос проводился в виде онлайн-анкетирования </w:t>
      </w:r>
      <w:proofErr w:type="gramStart"/>
      <w:r w:rsidRPr="00293B37">
        <w:rPr>
          <w:sz w:val="24"/>
          <w:szCs w:val="24"/>
        </w:rPr>
        <w:t>обучающихся</w:t>
      </w:r>
      <w:proofErr w:type="gramEnd"/>
      <w:r w:rsidRPr="00293B37">
        <w:rPr>
          <w:sz w:val="24"/>
          <w:szCs w:val="24"/>
        </w:rPr>
        <w:t>. Всего</w:t>
      </w:r>
      <w:r w:rsidRPr="00293B37">
        <w:rPr>
          <w:spacing w:val="-4"/>
          <w:sz w:val="24"/>
          <w:szCs w:val="24"/>
        </w:rPr>
        <w:t xml:space="preserve"> </w:t>
      </w:r>
      <w:r w:rsidRPr="00293B37">
        <w:rPr>
          <w:sz w:val="24"/>
          <w:szCs w:val="24"/>
        </w:rPr>
        <w:t>в</w:t>
      </w:r>
      <w:r w:rsidRPr="00293B37">
        <w:rPr>
          <w:spacing w:val="-5"/>
          <w:sz w:val="24"/>
          <w:szCs w:val="24"/>
        </w:rPr>
        <w:t xml:space="preserve"> </w:t>
      </w:r>
      <w:r w:rsidRPr="00293B37">
        <w:rPr>
          <w:sz w:val="24"/>
          <w:szCs w:val="24"/>
        </w:rPr>
        <w:t>опросе</w:t>
      </w:r>
      <w:r w:rsidRPr="00293B37">
        <w:rPr>
          <w:spacing w:val="-5"/>
          <w:sz w:val="24"/>
          <w:szCs w:val="24"/>
        </w:rPr>
        <w:t xml:space="preserve"> </w:t>
      </w:r>
      <w:r w:rsidRPr="00293B37">
        <w:rPr>
          <w:sz w:val="24"/>
          <w:szCs w:val="24"/>
        </w:rPr>
        <w:t>пр</w:t>
      </w:r>
      <w:r w:rsidRPr="00293B37">
        <w:rPr>
          <w:sz w:val="24"/>
          <w:szCs w:val="24"/>
        </w:rPr>
        <w:t>и</w:t>
      </w:r>
      <w:r w:rsidRPr="00293B37">
        <w:rPr>
          <w:sz w:val="24"/>
          <w:szCs w:val="24"/>
        </w:rPr>
        <w:t>няли</w:t>
      </w:r>
      <w:r w:rsidRPr="00293B37">
        <w:rPr>
          <w:spacing w:val="-3"/>
          <w:sz w:val="24"/>
          <w:szCs w:val="24"/>
        </w:rPr>
        <w:t xml:space="preserve"> </w:t>
      </w:r>
      <w:r w:rsidRPr="00293B37">
        <w:rPr>
          <w:sz w:val="24"/>
          <w:szCs w:val="24"/>
        </w:rPr>
        <w:t>участие</w:t>
      </w:r>
      <w:r w:rsidRPr="00293B37">
        <w:rPr>
          <w:spacing w:val="-5"/>
          <w:sz w:val="24"/>
          <w:szCs w:val="24"/>
        </w:rPr>
        <w:t xml:space="preserve"> </w:t>
      </w:r>
      <w:r w:rsidRPr="00293B37">
        <w:rPr>
          <w:sz w:val="24"/>
          <w:szCs w:val="24"/>
        </w:rPr>
        <w:t>117</w:t>
      </w:r>
      <w:r w:rsidRPr="00293B37">
        <w:rPr>
          <w:spacing w:val="-2"/>
          <w:sz w:val="24"/>
          <w:szCs w:val="24"/>
        </w:rPr>
        <w:t xml:space="preserve"> </w:t>
      </w:r>
      <w:proofErr w:type="gramStart"/>
      <w:r w:rsidRPr="00293B37">
        <w:rPr>
          <w:sz w:val="24"/>
          <w:szCs w:val="24"/>
        </w:rPr>
        <w:t>обучающихся</w:t>
      </w:r>
      <w:proofErr w:type="gramEnd"/>
      <w:r w:rsidRPr="00293B37">
        <w:rPr>
          <w:spacing w:val="-4"/>
          <w:sz w:val="24"/>
          <w:szCs w:val="24"/>
        </w:rPr>
        <w:t xml:space="preserve"> </w:t>
      </w:r>
      <w:r w:rsidRPr="00293B37">
        <w:rPr>
          <w:sz w:val="24"/>
          <w:szCs w:val="24"/>
        </w:rPr>
        <w:t>по</w:t>
      </w:r>
      <w:r w:rsidRPr="00293B37">
        <w:rPr>
          <w:spacing w:val="-7"/>
          <w:sz w:val="24"/>
          <w:szCs w:val="24"/>
        </w:rPr>
        <w:t xml:space="preserve"> </w:t>
      </w:r>
      <w:r w:rsidRPr="00293B37">
        <w:rPr>
          <w:sz w:val="24"/>
          <w:szCs w:val="24"/>
        </w:rPr>
        <w:t>профессиям:</w:t>
      </w:r>
    </w:p>
    <w:p w14:paraId="79C9A025" w14:textId="77777777" w:rsidR="00293B37" w:rsidRPr="00293B37" w:rsidRDefault="00293B37" w:rsidP="00293B37">
      <w:pPr>
        <w:suppressAutoHyphens w:val="0"/>
        <w:autoSpaceDE w:val="0"/>
        <w:autoSpaceDN w:val="0"/>
        <w:spacing w:before="1"/>
        <w:rPr>
          <w:sz w:val="24"/>
          <w:szCs w:val="24"/>
        </w:rPr>
      </w:pPr>
      <w:r w:rsidRPr="00293B37">
        <w:rPr>
          <w:sz w:val="24"/>
          <w:szCs w:val="24"/>
        </w:rPr>
        <w:t>35.01.27 Мастер сельскохозяйственного производства</w:t>
      </w:r>
      <w:r w:rsidRPr="00293B37">
        <w:rPr>
          <w:spacing w:val="-2"/>
          <w:sz w:val="24"/>
          <w:szCs w:val="24"/>
        </w:rPr>
        <w:t>;</w:t>
      </w:r>
    </w:p>
    <w:p w14:paraId="4711A14E" w14:textId="77777777" w:rsidR="00293B37" w:rsidRPr="00293B37" w:rsidRDefault="00293B37" w:rsidP="00293B37">
      <w:pPr>
        <w:suppressAutoHyphens w:val="0"/>
        <w:autoSpaceDE w:val="0"/>
        <w:autoSpaceDN w:val="0"/>
        <w:rPr>
          <w:sz w:val="24"/>
          <w:szCs w:val="24"/>
        </w:rPr>
      </w:pPr>
      <w:r w:rsidRPr="00293B37">
        <w:rPr>
          <w:sz w:val="24"/>
          <w:szCs w:val="24"/>
        </w:rPr>
        <w:t>38.01.02 Продавец, контролер-кассир</w:t>
      </w:r>
      <w:r w:rsidRPr="00293B37">
        <w:rPr>
          <w:spacing w:val="-2"/>
          <w:sz w:val="24"/>
          <w:szCs w:val="24"/>
        </w:rPr>
        <w:t>;</w:t>
      </w:r>
    </w:p>
    <w:p w14:paraId="0A65FC8A" w14:textId="77777777" w:rsidR="00293B37" w:rsidRPr="00293B37" w:rsidRDefault="00293B37" w:rsidP="00293B37">
      <w:pPr>
        <w:suppressAutoHyphens w:val="0"/>
        <w:autoSpaceDE w:val="0"/>
        <w:autoSpaceDN w:val="0"/>
        <w:spacing w:before="2" w:line="237" w:lineRule="auto"/>
        <w:ind w:right="6375"/>
        <w:rPr>
          <w:sz w:val="24"/>
          <w:szCs w:val="24"/>
        </w:rPr>
      </w:pPr>
      <w:r w:rsidRPr="00293B37">
        <w:rPr>
          <w:sz w:val="24"/>
          <w:szCs w:val="24"/>
        </w:rPr>
        <w:t>43.01.09</w:t>
      </w:r>
      <w:r w:rsidRPr="00293B37">
        <w:rPr>
          <w:spacing w:val="-15"/>
          <w:sz w:val="24"/>
          <w:szCs w:val="24"/>
        </w:rPr>
        <w:t xml:space="preserve"> </w:t>
      </w:r>
      <w:r w:rsidRPr="00293B37">
        <w:rPr>
          <w:sz w:val="24"/>
          <w:szCs w:val="24"/>
        </w:rPr>
        <w:t>Повар,</w:t>
      </w:r>
      <w:r w:rsidRPr="00293B37">
        <w:rPr>
          <w:spacing w:val="-15"/>
          <w:sz w:val="24"/>
          <w:szCs w:val="24"/>
        </w:rPr>
        <w:t xml:space="preserve"> </w:t>
      </w:r>
      <w:r w:rsidRPr="00293B37">
        <w:rPr>
          <w:sz w:val="24"/>
          <w:szCs w:val="24"/>
        </w:rPr>
        <w:t>кондитер.</w:t>
      </w:r>
    </w:p>
    <w:p w14:paraId="0595ED63" w14:textId="77777777" w:rsidR="00293B37" w:rsidRPr="00293B37" w:rsidRDefault="00293B37" w:rsidP="00293B37">
      <w:pPr>
        <w:suppressAutoHyphens w:val="0"/>
        <w:autoSpaceDE w:val="0"/>
        <w:autoSpaceDN w:val="0"/>
        <w:spacing w:before="54"/>
        <w:rPr>
          <w:sz w:val="20"/>
          <w:szCs w:val="24"/>
        </w:rPr>
      </w:pPr>
    </w:p>
    <w:tbl>
      <w:tblPr>
        <w:tblStyle w:val="TableNormal1"/>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3"/>
        <w:gridCol w:w="4962"/>
      </w:tblGrid>
      <w:tr w:rsidR="00293B37" w:rsidRPr="00293B37" w14:paraId="0FF28907" w14:textId="77777777" w:rsidTr="001F1B9D">
        <w:trPr>
          <w:trHeight w:val="830"/>
        </w:trPr>
        <w:tc>
          <w:tcPr>
            <w:tcW w:w="4943" w:type="dxa"/>
          </w:tcPr>
          <w:p w14:paraId="63C0ABBB" w14:textId="77777777" w:rsidR="00293B37" w:rsidRPr="00293B37" w:rsidRDefault="00293B37" w:rsidP="00293B37">
            <w:pPr>
              <w:spacing w:line="275" w:lineRule="exact"/>
              <w:rPr>
                <w:b/>
                <w:sz w:val="24"/>
              </w:rPr>
            </w:pPr>
            <w:r w:rsidRPr="00293B37">
              <w:rPr>
                <w:b/>
                <w:sz w:val="24"/>
              </w:rPr>
              <w:t>Наименование</w:t>
            </w:r>
            <w:r w:rsidRPr="00293B37">
              <w:rPr>
                <w:b/>
                <w:spacing w:val="-7"/>
                <w:sz w:val="24"/>
              </w:rPr>
              <w:t xml:space="preserve"> </w:t>
            </w:r>
            <w:r w:rsidRPr="00293B37">
              <w:rPr>
                <w:b/>
                <w:spacing w:val="-2"/>
                <w:sz w:val="24"/>
              </w:rPr>
              <w:t>показателя</w:t>
            </w:r>
          </w:p>
        </w:tc>
        <w:tc>
          <w:tcPr>
            <w:tcW w:w="4962" w:type="dxa"/>
          </w:tcPr>
          <w:p w14:paraId="71890AAF" w14:textId="77777777" w:rsidR="00293B37" w:rsidRPr="00293B37" w:rsidRDefault="00293B37" w:rsidP="00293B37">
            <w:pPr>
              <w:ind w:right="95"/>
              <w:jc w:val="center"/>
              <w:rPr>
                <w:b/>
                <w:sz w:val="24"/>
              </w:rPr>
            </w:pPr>
            <w:r w:rsidRPr="00293B37">
              <w:rPr>
                <w:b/>
                <w:sz w:val="24"/>
              </w:rPr>
              <w:t xml:space="preserve">Доля удовлетворенных респондентов </w:t>
            </w:r>
            <w:proofErr w:type="gramStart"/>
            <w:r w:rsidRPr="00293B37">
              <w:rPr>
                <w:b/>
                <w:sz w:val="24"/>
              </w:rPr>
              <w:t>в</w:t>
            </w:r>
            <w:proofErr w:type="gramEnd"/>
            <w:r w:rsidRPr="00293B37">
              <w:rPr>
                <w:b/>
                <w:sz w:val="24"/>
              </w:rPr>
              <w:t xml:space="preserve"> % </w:t>
            </w:r>
            <w:proofErr w:type="gramStart"/>
            <w:r w:rsidRPr="00293B37">
              <w:rPr>
                <w:b/>
                <w:sz w:val="24"/>
              </w:rPr>
              <w:t>от</w:t>
            </w:r>
            <w:proofErr w:type="gramEnd"/>
            <w:r w:rsidRPr="00293B37">
              <w:rPr>
                <w:b/>
                <w:spacing w:val="-11"/>
                <w:sz w:val="24"/>
              </w:rPr>
              <w:t xml:space="preserve"> </w:t>
            </w:r>
            <w:r w:rsidRPr="00293B37">
              <w:rPr>
                <w:b/>
                <w:sz w:val="24"/>
              </w:rPr>
              <w:t>общего</w:t>
            </w:r>
            <w:r w:rsidRPr="00293B37">
              <w:rPr>
                <w:b/>
                <w:spacing w:val="-10"/>
                <w:sz w:val="24"/>
              </w:rPr>
              <w:t xml:space="preserve"> </w:t>
            </w:r>
            <w:r w:rsidRPr="00293B37">
              <w:rPr>
                <w:b/>
                <w:sz w:val="24"/>
              </w:rPr>
              <w:t>числа</w:t>
            </w:r>
            <w:r w:rsidRPr="00293B37">
              <w:rPr>
                <w:b/>
                <w:spacing w:val="-12"/>
                <w:sz w:val="24"/>
              </w:rPr>
              <w:t xml:space="preserve"> </w:t>
            </w:r>
            <w:r w:rsidRPr="00293B37">
              <w:rPr>
                <w:b/>
                <w:sz w:val="24"/>
              </w:rPr>
              <w:t>опрошенных</w:t>
            </w:r>
            <w:r w:rsidRPr="00293B37">
              <w:rPr>
                <w:b/>
                <w:spacing w:val="-12"/>
                <w:sz w:val="24"/>
              </w:rPr>
              <w:t xml:space="preserve"> </w:t>
            </w:r>
            <w:r w:rsidRPr="00293B37">
              <w:rPr>
                <w:b/>
                <w:sz w:val="24"/>
              </w:rPr>
              <w:t>получателей</w:t>
            </w:r>
          </w:p>
          <w:p w14:paraId="316BCF0A" w14:textId="77777777" w:rsidR="00293B37" w:rsidRPr="00293B37" w:rsidRDefault="00293B37" w:rsidP="00293B37">
            <w:pPr>
              <w:spacing w:line="259" w:lineRule="exact"/>
              <w:ind w:right="95"/>
              <w:jc w:val="center"/>
              <w:rPr>
                <w:b/>
                <w:sz w:val="24"/>
              </w:rPr>
            </w:pPr>
            <w:r w:rsidRPr="00293B37">
              <w:rPr>
                <w:b/>
                <w:spacing w:val="-2"/>
                <w:sz w:val="24"/>
              </w:rPr>
              <w:t>услуг</w:t>
            </w:r>
          </w:p>
        </w:tc>
      </w:tr>
      <w:tr w:rsidR="00293B37" w:rsidRPr="00293B37" w14:paraId="7FAD18A2" w14:textId="77777777" w:rsidTr="001F1B9D">
        <w:trPr>
          <w:trHeight w:val="551"/>
        </w:trPr>
        <w:tc>
          <w:tcPr>
            <w:tcW w:w="9905" w:type="dxa"/>
            <w:gridSpan w:val="2"/>
          </w:tcPr>
          <w:p w14:paraId="667F9593" w14:textId="77777777" w:rsidR="00293B37" w:rsidRPr="00293B37" w:rsidRDefault="00293B37" w:rsidP="00293B37">
            <w:pPr>
              <w:spacing w:line="268" w:lineRule="exact"/>
              <w:rPr>
                <w:sz w:val="24"/>
              </w:rPr>
            </w:pPr>
            <w:r w:rsidRPr="00293B37">
              <w:rPr>
                <w:sz w:val="24"/>
              </w:rPr>
              <w:t>1.</w:t>
            </w:r>
            <w:r w:rsidRPr="00293B37">
              <w:rPr>
                <w:spacing w:val="-8"/>
                <w:sz w:val="24"/>
              </w:rPr>
              <w:t xml:space="preserve"> </w:t>
            </w:r>
            <w:r w:rsidRPr="00293B37">
              <w:rPr>
                <w:sz w:val="24"/>
              </w:rPr>
              <w:t>Показатели,</w:t>
            </w:r>
            <w:r w:rsidRPr="00293B37">
              <w:rPr>
                <w:spacing w:val="-5"/>
                <w:sz w:val="24"/>
              </w:rPr>
              <w:t xml:space="preserve"> </w:t>
            </w:r>
            <w:r w:rsidRPr="00293B37">
              <w:rPr>
                <w:sz w:val="24"/>
              </w:rPr>
              <w:t>характеризующие</w:t>
            </w:r>
            <w:r w:rsidRPr="00293B37">
              <w:rPr>
                <w:spacing w:val="-6"/>
                <w:sz w:val="24"/>
              </w:rPr>
              <w:t xml:space="preserve"> </w:t>
            </w:r>
            <w:r w:rsidRPr="00293B37">
              <w:rPr>
                <w:sz w:val="24"/>
              </w:rPr>
              <w:t>общий</w:t>
            </w:r>
            <w:r w:rsidRPr="00293B37">
              <w:rPr>
                <w:spacing w:val="-5"/>
                <w:sz w:val="24"/>
              </w:rPr>
              <w:t xml:space="preserve"> </w:t>
            </w:r>
            <w:r w:rsidRPr="00293B37">
              <w:rPr>
                <w:sz w:val="24"/>
              </w:rPr>
              <w:t>критерий</w:t>
            </w:r>
            <w:r w:rsidRPr="00293B37">
              <w:rPr>
                <w:spacing w:val="-2"/>
                <w:sz w:val="24"/>
              </w:rPr>
              <w:t xml:space="preserve"> </w:t>
            </w:r>
            <w:r w:rsidRPr="00293B37">
              <w:rPr>
                <w:sz w:val="24"/>
              </w:rPr>
              <w:t>удовлетворенности</w:t>
            </w:r>
            <w:r w:rsidRPr="00293B37">
              <w:rPr>
                <w:spacing w:val="-6"/>
                <w:sz w:val="24"/>
              </w:rPr>
              <w:t xml:space="preserve"> </w:t>
            </w:r>
            <w:r w:rsidRPr="00293B37">
              <w:rPr>
                <w:spacing w:val="-2"/>
                <w:sz w:val="24"/>
              </w:rPr>
              <w:t>условиями</w:t>
            </w:r>
          </w:p>
          <w:p w14:paraId="479A25E8" w14:textId="77777777" w:rsidR="00293B37" w:rsidRPr="00293B37" w:rsidRDefault="00293B37" w:rsidP="00293B37">
            <w:pPr>
              <w:spacing w:line="264" w:lineRule="exact"/>
              <w:rPr>
                <w:sz w:val="24"/>
              </w:rPr>
            </w:pPr>
            <w:r w:rsidRPr="00293B37">
              <w:rPr>
                <w:sz w:val="24"/>
              </w:rPr>
              <w:t>осуществления</w:t>
            </w:r>
            <w:r w:rsidRPr="00293B37">
              <w:rPr>
                <w:spacing w:val="-7"/>
                <w:sz w:val="24"/>
              </w:rPr>
              <w:t xml:space="preserve"> </w:t>
            </w:r>
            <w:r w:rsidRPr="00293B37">
              <w:rPr>
                <w:sz w:val="24"/>
              </w:rPr>
              <w:t>образовательного</w:t>
            </w:r>
            <w:r w:rsidRPr="00293B37">
              <w:rPr>
                <w:spacing w:val="-7"/>
                <w:sz w:val="24"/>
              </w:rPr>
              <w:t xml:space="preserve"> </w:t>
            </w:r>
            <w:r w:rsidRPr="00293B37">
              <w:rPr>
                <w:spacing w:val="-2"/>
                <w:sz w:val="24"/>
              </w:rPr>
              <w:t>процесса</w:t>
            </w:r>
          </w:p>
        </w:tc>
      </w:tr>
      <w:tr w:rsidR="00293B37" w:rsidRPr="00293B37" w14:paraId="6509DD42" w14:textId="77777777" w:rsidTr="001F1B9D">
        <w:trPr>
          <w:trHeight w:val="1473"/>
        </w:trPr>
        <w:tc>
          <w:tcPr>
            <w:tcW w:w="4943" w:type="dxa"/>
          </w:tcPr>
          <w:p w14:paraId="0F7E9838" w14:textId="06A262EE" w:rsidR="00293B37" w:rsidRPr="00DE644C" w:rsidRDefault="00293B37" w:rsidP="00DE644C">
            <w:pPr>
              <w:pStyle w:val="af5"/>
              <w:numPr>
                <w:ilvl w:val="1"/>
                <w:numId w:val="24"/>
              </w:numPr>
              <w:ind w:right="94"/>
              <w:jc w:val="both"/>
              <w:rPr>
                <w:sz w:val="24"/>
              </w:rPr>
            </w:pPr>
            <w:r w:rsidRPr="00DE644C">
              <w:rPr>
                <w:sz w:val="24"/>
              </w:rPr>
              <w:t>Удовлетворенность открытостью, досту</w:t>
            </w:r>
            <w:r w:rsidRPr="00DE644C">
              <w:rPr>
                <w:sz w:val="24"/>
              </w:rPr>
              <w:t>п</w:t>
            </w:r>
            <w:r w:rsidRPr="00DE644C">
              <w:rPr>
                <w:sz w:val="24"/>
              </w:rPr>
              <w:t>ностью и полнотой размещенной инфо</w:t>
            </w:r>
            <w:r w:rsidRPr="00DE644C">
              <w:rPr>
                <w:sz w:val="24"/>
              </w:rPr>
              <w:t>р</w:t>
            </w:r>
            <w:r w:rsidRPr="00DE644C">
              <w:rPr>
                <w:sz w:val="24"/>
              </w:rPr>
              <w:t xml:space="preserve">мации о деятельности </w:t>
            </w:r>
            <w:r w:rsidRPr="00DE644C">
              <w:rPr>
                <w:spacing w:val="-4"/>
                <w:sz w:val="24"/>
              </w:rPr>
              <w:t>филиала</w:t>
            </w:r>
            <w:r w:rsidRPr="00DE644C">
              <w:rPr>
                <w:sz w:val="24"/>
              </w:rPr>
              <w:t xml:space="preserve"> колледжа на информ</w:t>
            </w:r>
            <w:r w:rsidRPr="00DE644C">
              <w:rPr>
                <w:sz w:val="24"/>
              </w:rPr>
              <w:t>а</w:t>
            </w:r>
            <w:r w:rsidRPr="00DE644C">
              <w:rPr>
                <w:sz w:val="24"/>
              </w:rPr>
              <w:t>ционных стендах в помещении колледжа, на официальном сайте колл</w:t>
            </w:r>
            <w:r w:rsidRPr="00DE644C">
              <w:rPr>
                <w:sz w:val="24"/>
              </w:rPr>
              <w:t>е</w:t>
            </w:r>
            <w:r w:rsidRPr="00DE644C">
              <w:rPr>
                <w:sz w:val="24"/>
              </w:rPr>
              <w:t>джа</w:t>
            </w:r>
          </w:p>
          <w:p w14:paraId="202A71C1" w14:textId="77777777" w:rsidR="00DE644C" w:rsidRDefault="00DE644C" w:rsidP="00DE644C">
            <w:pPr>
              <w:ind w:right="94"/>
              <w:jc w:val="both"/>
              <w:rPr>
                <w:sz w:val="24"/>
              </w:rPr>
            </w:pPr>
          </w:p>
          <w:p w14:paraId="175ACD69" w14:textId="77777777" w:rsidR="00DE644C" w:rsidRDefault="00DE644C" w:rsidP="00DE644C">
            <w:pPr>
              <w:ind w:right="94"/>
              <w:jc w:val="both"/>
              <w:rPr>
                <w:sz w:val="24"/>
              </w:rPr>
            </w:pPr>
          </w:p>
          <w:p w14:paraId="1186F5E3" w14:textId="77777777" w:rsidR="00DE644C" w:rsidRDefault="00DE644C" w:rsidP="00DE644C">
            <w:pPr>
              <w:ind w:right="94"/>
              <w:jc w:val="both"/>
              <w:rPr>
                <w:sz w:val="24"/>
              </w:rPr>
            </w:pPr>
          </w:p>
          <w:p w14:paraId="0193B68C" w14:textId="77777777" w:rsidR="00DE644C" w:rsidRDefault="00DE644C" w:rsidP="00DE644C">
            <w:pPr>
              <w:ind w:right="94"/>
              <w:jc w:val="both"/>
              <w:rPr>
                <w:sz w:val="24"/>
              </w:rPr>
            </w:pPr>
          </w:p>
          <w:p w14:paraId="2E96F983" w14:textId="77777777" w:rsidR="00DE644C" w:rsidRPr="00DE644C" w:rsidRDefault="00DE644C" w:rsidP="00DE644C">
            <w:pPr>
              <w:ind w:right="94"/>
              <w:jc w:val="both"/>
              <w:rPr>
                <w:sz w:val="24"/>
              </w:rPr>
            </w:pPr>
          </w:p>
        </w:tc>
        <w:tc>
          <w:tcPr>
            <w:tcW w:w="4962" w:type="dxa"/>
          </w:tcPr>
          <w:p w14:paraId="70EED766" w14:textId="77777777" w:rsidR="00293B37" w:rsidRPr="00293B37" w:rsidRDefault="00293B37" w:rsidP="00293B37">
            <w:pPr>
              <w:rPr>
                <w:sz w:val="24"/>
              </w:rPr>
            </w:pPr>
          </w:p>
          <w:p w14:paraId="15CA68D5" w14:textId="77777777" w:rsidR="00293B37" w:rsidRPr="00293B37" w:rsidRDefault="00293B37" w:rsidP="00293B37">
            <w:pPr>
              <w:rPr>
                <w:sz w:val="24"/>
              </w:rPr>
            </w:pPr>
          </w:p>
          <w:p w14:paraId="112461C3" w14:textId="77777777" w:rsidR="00293B37" w:rsidRPr="00293B37" w:rsidRDefault="00293B37" w:rsidP="00293B37">
            <w:pPr>
              <w:spacing w:before="267"/>
              <w:rPr>
                <w:sz w:val="24"/>
              </w:rPr>
            </w:pPr>
          </w:p>
          <w:p w14:paraId="3BC73A06" w14:textId="77777777" w:rsidR="00293B37" w:rsidRPr="00293B37" w:rsidRDefault="00293B37" w:rsidP="00293B37">
            <w:pPr>
              <w:spacing w:before="1"/>
              <w:rPr>
                <w:sz w:val="24"/>
              </w:rPr>
            </w:pPr>
            <w:r w:rsidRPr="00293B37">
              <w:rPr>
                <w:spacing w:val="-5"/>
                <w:sz w:val="24"/>
              </w:rPr>
              <w:t>96%</w:t>
            </w:r>
          </w:p>
        </w:tc>
      </w:tr>
    </w:tbl>
    <w:p w14:paraId="467A0817" w14:textId="77777777" w:rsidR="00293B37" w:rsidRPr="00293B37" w:rsidRDefault="00293B37" w:rsidP="00293B37">
      <w:pPr>
        <w:suppressAutoHyphens w:val="0"/>
        <w:autoSpaceDE w:val="0"/>
        <w:autoSpaceDN w:val="0"/>
        <w:rPr>
          <w:sz w:val="24"/>
        </w:rPr>
        <w:sectPr w:rsidR="00293B37" w:rsidRPr="00293B37">
          <w:type w:val="continuous"/>
          <w:pgSz w:w="11910" w:h="16840"/>
          <w:pgMar w:top="1100" w:right="283" w:bottom="1680" w:left="708" w:header="0" w:footer="1453" w:gutter="0"/>
          <w:cols w:space="720"/>
        </w:sectPr>
      </w:pPr>
    </w:p>
    <w:tbl>
      <w:tblPr>
        <w:tblStyle w:val="TableNormal1"/>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3"/>
        <w:gridCol w:w="4962"/>
      </w:tblGrid>
      <w:tr w:rsidR="00293B37" w:rsidRPr="00293B37" w14:paraId="3BA6A216" w14:textId="77777777" w:rsidTr="00293B37">
        <w:trPr>
          <w:trHeight w:val="3038"/>
        </w:trPr>
        <w:tc>
          <w:tcPr>
            <w:tcW w:w="4943" w:type="dxa"/>
          </w:tcPr>
          <w:p w14:paraId="52952F66" w14:textId="77777777" w:rsidR="00293B37" w:rsidRPr="00293B37" w:rsidRDefault="00293B37" w:rsidP="00293B37">
            <w:pPr>
              <w:tabs>
                <w:tab w:val="left" w:pos="3197"/>
              </w:tabs>
              <w:ind w:right="96"/>
              <w:rPr>
                <w:sz w:val="24"/>
              </w:rPr>
            </w:pPr>
            <w:r w:rsidRPr="00293B37">
              <w:rPr>
                <w:spacing w:val="-2"/>
                <w:sz w:val="24"/>
              </w:rPr>
              <w:lastRenderedPageBreak/>
              <w:t>Удовлетворенность</w:t>
            </w:r>
            <w:r w:rsidRPr="00293B37">
              <w:rPr>
                <w:sz w:val="24"/>
              </w:rPr>
              <w:tab/>
            </w:r>
            <w:r w:rsidRPr="00293B37">
              <w:rPr>
                <w:spacing w:val="-2"/>
                <w:sz w:val="24"/>
              </w:rPr>
              <w:t xml:space="preserve">комфортностью </w:t>
            </w:r>
            <w:r w:rsidRPr="00293B37">
              <w:rPr>
                <w:sz w:val="24"/>
              </w:rPr>
              <w:t>предоставления услуг организацией:</w:t>
            </w:r>
          </w:p>
          <w:p w14:paraId="40483C1D" w14:textId="77777777" w:rsidR="00293B37" w:rsidRPr="00293B37" w:rsidRDefault="00293B37" w:rsidP="0018179C">
            <w:pPr>
              <w:numPr>
                <w:ilvl w:val="1"/>
                <w:numId w:val="17"/>
              </w:numPr>
              <w:tabs>
                <w:tab w:val="left" w:pos="467"/>
              </w:tabs>
              <w:ind w:right="436" w:firstLine="0"/>
              <w:rPr>
                <w:sz w:val="24"/>
              </w:rPr>
            </w:pPr>
            <w:r w:rsidRPr="00293B37">
              <w:rPr>
                <w:sz w:val="24"/>
              </w:rPr>
              <w:t>материально-техническим</w:t>
            </w:r>
            <w:r w:rsidRPr="00293B37">
              <w:rPr>
                <w:spacing w:val="-15"/>
                <w:sz w:val="24"/>
              </w:rPr>
              <w:t xml:space="preserve"> </w:t>
            </w:r>
            <w:r w:rsidRPr="00293B37">
              <w:rPr>
                <w:sz w:val="24"/>
              </w:rPr>
              <w:t xml:space="preserve">оснащением учебных кабинетов, лабораторий, </w:t>
            </w:r>
            <w:r w:rsidRPr="00293B37">
              <w:rPr>
                <w:spacing w:val="-2"/>
                <w:sz w:val="24"/>
              </w:rPr>
              <w:t>масте</w:t>
            </w:r>
            <w:r w:rsidRPr="00293B37">
              <w:rPr>
                <w:spacing w:val="-2"/>
                <w:sz w:val="24"/>
              </w:rPr>
              <w:t>р</w:t>
            </w:r>
            <w:r w:rsidRPr="00293B37">
              <w:rPr>
                <w:spacing w:val="-2"/>
                <w:sz w:val="24"/>
              </w:rPr>
              <w:t>ских;</w:t>
            </w:r>
          </w:p>
          <w:p w14:paraId="2E36F921" w14:textId="77777777" w:rsidR="00293B37" w:rsidRPr="00293B37" w:rsidRDefault="00293B37" w:rsidP="0018179C">
            <w:pPr>
              <w:numPr>
                <w:ilvl w:val="1"/>
                <w:numId w:val="17"/>
              </w:numPr>
              <w:tabs>
                <w:tab w:val="left" w:pos="467"/>
              </w:tabs>
              <w:ind w:right="339" w:firstLine="0"/>
              <w:rPr>
                <w:sz w:val="24"/>
              </w:rPr>
            </w:pPr>
            <w:r w:rsidRPr="00293B37">
              <w:rPr>
                <w:sz w:val="24"/>
              </w:rPr>
              <w:t>режимом</w:t>
            </w:r>
            <w:r w:rsidRPr="00293B37">
              <w:rPr>
                <w:spacing w:val="-11"/>
                <w:sz w:val="24"/>
              </w:rPr>
              <w:t xml:space="preserve"> </w:t>
            </w:r>
            <w:r w:rsidRPr="00293B37">
              <w:rPr>
                <w:sz w:val="24"/>
              </w:rPr>
              <w:t>учебной</w:t>
            </w:r>
            <w:r w:rsidRPr="00293B37">
              <w:rPr>
                <w:spacing w:val="-14"/>
                <w:sz w:val="24"/>
              </w:rPr>
              <w:t xml:space="preserve"> </w:t>
            </w:r>
            <w:r w:rsidRPr="00293B37">
              <w:rPr>
                <w:sz w:val="24"/>
              </w:rPr>
              <w:t>(аудиторной)</w:t>
            </w:r>
            <w:r w:rsidRPr="00293B37">
              <w:rPr>
                <w:spacing w:val="-14"/>
                <w:sz w:val="24"/>
              </w:rPr>
              <w:t xml:space="preserve"> </w:t>
            </w:r>
            <w:r w:rsidRPr="00293B37">
              <w:rPr>
                <w:sz w:val="24"/>
              </w:rPr>
              <w:t>работы, качеством расписания учебных занятий;</w:t>
            </w:r>
          </w:p>
          <w:p w14:paraId="0E00439A" w14:textId="77777777" w:rsidR="00293B37" w:rsidRPr="00293B37" w:rsidRDefault="00293B37" w:rsidP="0018179C">
            <w:pPr>
              <w:numPr>
                <w:ilvl w:val="1"/>
                <w:numId w:val="17"/>
              </w:numPr>
              <w:tabs>
                <w:tab w:val="left" w:pos="467"/>
              </w:tabs>
              <w:spacing w:line="270" w:lineRule="atLeast"/>
              <w:ind w:right="465" w:firstLine="0"/>
              <w:rPr>
                <w:sz w:val="24"/>
              </w:rPr>
            </w:pPr>
            <w:proofErr w:type="gramStart"/>
            <w:r w:rsidRPr="00293B37">
              <w:rPr>
                <w:sz w:val="24"/>
              </w:rPr>
              <w:t>качеством библиотечных услуг,</w:t>
            </w:r>
            <w:r w:rsidRPr="00293B37">
              <w:rPr>
                <w:spacing w:val="-12"/>
                <w:sz w:val="24"/>
              </w:rPr>
              <w:t xml:space="preserve"> </w:t>
            </w:r>
            <w:r w:rsidRPr="00293B37">
              <w:rPr>
                <w:sz w:val="24"/>
              </w:rPr>
              <w:t>д</w:t>
            </w:r>
            <w:r w:rsidRPr="00293B37">
              <w:rPr>
                <w:sz w:val="24"/>
              </w:rPr>
              <w:t>о</w:t>
            </w:r>
            <w:r w:rsidRPr="00293B37">
              <w:rPr>
                <w:sz w:val="24"/>
              </w:rPr>
              <w:t>ступностью учебников, методических п</w:t>
            </w:r>
            <w:r w:rsidRPr="00293B37">
              <w:rPr>
                <w:sz w:val="24"/>
              </w:rPr>
              <w:t>о</w:t>
            </w:r>
            <w:r w:rsidRPr="00293B37">
              <w:rPr>
                <w:sz w:val="24"/>
              </w:rPr>
              <w:t>собий в электронной и печатных формах</w:t>
            </w:r>
            <w:proofErr w:type="gramEnd"/>
          </w:p>
        </w:tc>
        <w:tc>
          <w:tcPr>
            <w:tcW w:w="4962" w:type="dxa"/>
          </w:tcPr>
          <w:p w14:paraId="3B2E31E7" w14:textId="77777777" w:rsidR="00293B37" w:rsidRPr="00293B37" w:rsidRDefault="00293B37" w:rsidP="00293B37">
            <w:pPr>
              <w:rPr>
                <w:sz w:val="24"/>
              </w:rPr>
            </w:pPr>
          </w:p>
          <w:p w14:paraId="763D4547" w14:textId="77777777" w:rsidR="00293B37" w:rsidRPr="00293B37" w:rsidRDefault="00293B37" w:rsidP="00293B37">
            <w:pPr>
              <w:rPr>
                <w:sz w:val="24"/>
              </w:rPr>
            </w:pPr>
          </w:p>
          <w:p w14:paraId="2797B73F" w14:textId="77777777" w:rsidR="00293B37" w:rsidRPr="00293B37" w:rsidRDefault="00293B37" w:rsidP="00293B37">
            <w:pPr>
              <w:spacing w:before="270"/>
              <w:rPr>
                <w:sz w:val="24"/>
              </w:rPr>
            </w:pPr>
          </w:p>
          <w:p w14:paraId="025DA882" w14:textId="77777777" w:rsidR="00293B37" w:rsidRPr="00293B37" w:rsidRDefault="00293B37" w:rsidP="00293B37">
            <w:pPr>
              <w:rPr>
                <w:sz w:val="24"/>
              </w:rPr>
            </w:pPr>
            <w:r w:rsidRPr="00293B37">
              <w:rPr>
                <w:spacing w:val="-5"/>
                <w:sz w:val="24"/>
              </w:rPr>
              <w:t>92%</w:t>
            </w:r>
          </w:p>
          <w:p w14:paraId="5E1634AD" w14:textId="77777777" w:rsidR="00293B37" w:rsidRPr="00293B37" w:rsidRDefault="00293B37" w:rsidP="00293B37">
            <w:pPr>
              <w:rPr>
                <w:sz w:val="24"/>
              </w:rPr>
            </w:pPr>
          </w:p>
          <w:p w14:paraId="14EFCC8F" w14:textId="77777777" w:rsidR="00293B37" w:rsidRPr="00293B37" w:rsidRDefault="00293B37" w:rsidP="00293B37">
            <w:pPr>
              <w:rPr>
                <w:sz w:val="24"/>
              </w:rPr>
            </w:pPr>
            <w:r w:rsidRPr="00293B37">
              <w:rPr>
                <w:spacing w:val="-5"/>
                <w:sz w:val="24"/>
              </w:rPr>
              <w:t>89%</w:t>
            </w:r>
          </w:p>
          <w:p w14:paraId="4E875028" w14:textId="77777777" w:rsidR="00293B37" w:rsidRPr="00293B37" w:rsidRDefault="00293B37" w:rsidP="00293B37">
            <w:pPr>
              <w:rPr>
                <w:sz w:val="24"/>
              </w:rPr>
            </w:pPr>
          </w:p>
          <w:p w14:paraId="381AEFF0" w14:textId="77777777" w:rsidR="00293B37" w:rsidRPr="00293B37" w:rsidRDefault="00293B37" w:rsidP="00293B37">
            <w:pPr>
              <w:rPr>
                <w:sz w:val="24"/>
              </w:rPr>
            </w:pPr>
          </w:p>
          <w:p w14:paraId="7C73A91E" w14:textId="77777777" w:rsidR="00293B37" w:rsidRPr="00293B37" w:rsidRDefault="00293B37" w:rsidP="00293B37">
            <w:pPr>
              <w:rPr>
                <w:sz w:val="24"/>
              </w:rPr>
            </w:pPr>
          </w:p>
          <w:p w14:paraId="7C2BE96B" w14:textId="77777777" w:rsidR="00293B37" w:rsidRPr="00293B37" w:rsidRDefault="00293B37" w:rsidP="00293B37">
            <w:pPr>
              <w:spacing w:line="264" w:lineRule="exact"/>
              <w:rPr>
                <w:sz w:val="24"/>
              </w:rPr>
            </w:pPr>
            <w:r w:rsidRPr="00293B37">
              <w:rPr>
                <w:spacing w:val="-5"/>
                <w:sz w:val="24"/>
              </w:rPr>
              <w:t>93%</w:t>
            </w:r>
          </w:p>
        </w:tc>
      </w:tr>
      <w:tr w:rsidR="00293B37" w:rsidRPr="00293B37" w14:paraId="1A4A7E9A" w14:textId="77777777" w:rsidTr="00293B37">
        <w:trPr>
          <w:trHeight w:val="1380"/>
        </w:trPr>
        <w:tc>
          <w:tcPr>
            <w:tcW w:w="4943" w:type="dxa"/>
          </w:tcPr>
          <w:p w14:paraId="02A4F558" w14:textId="77777777" w:rsidR="00293B37" w:rsidRPr="00293B37" w:rsidRDefault="00293B37" w:rsidP="00293B37">
            <w:pPr>
              <w:ind w:right="141"/>
              <w:rPr>
                <w:sz w:val="24"/>
              </w:rPr>
            </w:pPr>
            <w:r w:rsidRPr="00293B37">
              <w:rPr>
                <w:sz w:val="24"/>
              </w:rPr>
              <w:t>1.5. Удовлетворенность доброжелательн</w:t>
            </w:r>
            <w:r w:rsidRPr="00293B37">
              <w:rPr>
                <w:sz w:val="24"/>
              </w:rPr>
              <w:t>о</w:t>
            </w:r>
            <w:r w:rsidRPr="00293B37">
              <w:rPr>
                <w:sz w:val="24"/>
              </w:rPr>
              <w:t xml:space="preserve">стью, вежливостью работников </w:t>
            </w:r>
            <w:r w:rsidRPr="00293B37">
              <w:rPr>
                <w:spacing w:val="-4"/>
                <w:sz w:val="24"/>
              </w:rPr>
              <w:t>филиала</w:t>
            </w:r>
            <w:r w:rsidRPr="00293B37">
              <w:rPr>
                <w:sz w:val="24"/>
              </w:rPr>
              <w:t xml:space="preserve"> ко</w:t>
            </w:r>
            <w:r w:rsidRPr="00293B37">
              <w:rPr>
                <w:sz w:val="24"/>
              </w:rPr>
              <w:t>л</w:t>
            </w:r>
            <w:r w:rsidRPr="00293B37">
              <w:rPr>
                <w:sz w:val="24"/>
              </w:rPr>
              <w:t>леджа, обеспечивающих непосредственное</w:t>
            </w:r>
            <w:r w:rsidRPr="00293B37">
              <w:rPr>
                <w:spacing w:val="-15"/>
                <w:sz w:val="24"/>
              </w:rPr>
              <w:t xml:space="preserve"> </w:t>
            </w:r>
            <w:r w:rsidRPr="00293B37">
              <w:rPr>
                <w:sz w:val="24"/>
              </w:rPr>
              <w:t>оказание</w:t>
            </w:r>
            <w:r w:rsidRPr="00293B37">
              <w:rPr>
                <w:spacing w:val="-15"/>
                <w:sz w:val="24"/>
              </w:rPr>
              <w:t xml:space="preserve"> </w:t>
            </w:r>
            <w:r w:rsidRPr="00293B37">
              <w:rPr>
                <w:sz w:val="24"/>
              </w:rPr>
              <w:t xml:space="preserve">образовательной </w:t>
            </w:r>
            <w:r w:rsidRPr="00293B37">
              <w:rPr>
                <w:spacing w:val="-2"/>
                <w:sz w:val="24"/>
              </w:rPr>
              <w:t>услуги</w:t>
            </w:r>
          </w:p>
        </w:tc>
        <w:tc>
          <w:tcPr>
            <w:tcW w:w="4962" w:type="dxa"/>
          </w:tcPr>
          <w:p w14:paraId="0D64F229" w14:textId="77777777" w:rsidR="00293B37" w:rsidRPr="00293B37" w:rsidRDefault="00293B37" w:rsidP="00293B37">
            <w:pPr>
              <w:rPr>
                <w:sz w:val="24"/>
              </w:rPr>
            </w:pPr>
          </w:p>
          <w:p w14:paraId="74AAC36B" w14:textId="77777777" w:rsidR="00293B37" w:rsidRPr="00293B37" w:rsidRDefault="00293B37" w:rsidP="00293B37">
            <w:pPr>
              <w:rPr>
                <w:sz w:val="24"/>
              </w:rPr>
            </w:pPr>
          </w:p>
          <w:p w14:paraId="5617DD60" w14:textId="77777777" w:rsidR="00293B37" w:rsidRPr="00293B37" w:rsidRDefault="00293B37" w:rsidP="00293B37">
            <w:pPr>
              <w:spacing w:before="268"/>
              <w:rPr>
                <w:sz w:val="24"/>
              </w:rPr>
            </w:pPr>
          </w:p>
          <w:p w14:paraId="6C948F4D" w14:textId="77777777" w:rsidR="00293B37" w:rsidRPr="00293B37" w:rsidRDefault="00293B37" w:rsidP="00293B37">
            <w:pPr>
              <w:spacing w:line="264" w:lineRule="exact"/>
              <w:rPr>
                <w:sz w:val="24"/>
              </w:rPr>
            </w:pPr>
            <w:r w:rsidRPr="00293B37">
              <w:rPr>
                <w:spacing w:val="-5"/>
                <w:sz w:val="24"/>
              </w:rPr>
              <w:t>90%</w:t>
            </w:r>
          </w:p>
        </w:tc>
      </w:tr>
      <w:tr w:rsidR="00293B37" w:rsidRPr="00293B37" w14:paraId="6EBA9D1C" w14:textId="77777777" w:rsidTr="00293B37">
        <w:trPr>
          <w:trHeight w:val="551"/>
        </w:trPr>
        <w:tc>
          <w:tcPr>
            <w:tcW w:w="9905" w:type="dxa"/>
            <w:gridSpan w:val="2"/>
          </w:tcPr>
          <w:p w14:paraId="36E796B7" w14:textId="77777777" w:rsidR="00293B37" w:rsidRPr="00293B37" w:rsidRDefault="00293B37" w:rsidP="00293B37">
            <w:pPr>
              <w:spacing w:line="268" w:lineRule="exact"/>
              <w:rPr>
                <w:sz w:val="24"/>
              </w:rPr>
            </w:pPr>
            <w:r w:rsidRPr="00293B37">
              <w:rPr>
                <w:sz w:val="24"/>
              </w:rPr>
              <w:t>2.</w:t>
            </w:r>
            <w:r w:rsidRPr="00293B37">
              <w:rPr>
                <w:spacing w:val="-8"/>
                <w:sz w:val="24"/>
              </w:rPr>
              <w:t xml:space="preserve"> </w:t>
            </w:r>
            <w:r w:rsidRPr="00293B37">
              <w:rPr>
                <w:sz w:val="24"/>
              </w:rPr>
              <w:t>Показатели,</w:t>
            </w:r>
            <w:r w:rsidRPr="00293B37">
              <w:rPr>
                <w:spacing w:val="-4"/>
                <w:sz w:val="24"/>
              </w:rPr>
              <w:t xml:space="preserve"> </w:t>
            </w:r>
            <w:r w:rsidRPr="00293B37">
              <w:rPr>
                <w:sz w:val="24"/>
              </w:rPr>
              <w:t>характеризующие</w:t>
            </w:r>
            <w:r w:rsidRPr="00293B37">
              <w:rPr>
                <w:spacing w:val="-6"/>
                <w:sz w:val="24"/>
              </w:rPr>
              <w:t xml:space="preserve"> </w:t>
            </w:r>
            <w:r w:rsidRPr="00293B37">
              <w:rPr>
                <w:sz w:val="24"/>
              </w:rPr>
              <w:t>общий</w:t>
            </w:r>
            <w:r w:rsidRPr="00293B37">
              <w:rPr>
                <w:spacing w:val="-5"/>
                <w:sz w:val="24"/>
              </w:rPr>
              <w:t xml:space="preserve"> </w:t>
            </w:r>
            <w:r w:rsidRPr="00293B37">
              <w:rPr>
                <w:sz w:val="24"/>
              </w:rPr>
              <w:t>критерий</w:t>
            </w:r>
            <w:r w:rsidRPr="00293B37">
              <w:rPr>
                <w:spacing w:val="-2"/>
                <w:sz w:val="24"/>
              </w:rPr>
              <w:t xml:space="preserve"> </w:t>
            </w:r>
            <w:r w:rsidRPr="00293B37">
              <w:rPr>
                <w:sz w:val="24"/>
              </w:rPr>
              <w:t>удовлетворенности</w:t>
            </w:r>
            <w:r w:rsidRPr="00293B37">
              <w:rPr>
                <w:spacing w:val="-6"/>
                <w:sz w:val="24"/>
              </w:rPr>
              <w:t xml:space="preserve"> </w:t>
            </w:r>
            <w:r w:rsidRPr="00293B37">
              <w:rPr>
                <w:sz w:val="24"/>
              </w:rPr>
              <w:t>содержанием</w:t>
            </w:r>
            <w:r w:rsidRPr="00293B37">
              <w:rPr>
                <w:spacing w:val="-6"/>
                <w:sz w:val="24"/>
              </w:rPr>
              <w:t xml:space="preserve"> </w:t>
            </w:r>
            <w:r w:rsidRPr="00293B37">
              <w:rPr>
                <w:spacing w:val="-10"/>
                <w:sz w:val="24"/>
              </w:rPr>
              <w:t>и</w:t>
            </w:r>
          </w:p>
          <w:p w14:paraId="6D8DA9DE" w14:textId="77777777" w:rsidR="00293B37" w:rsidRPr="00293B37" w:rsidRDefault="00293B37" w:rsidP="00293B37">
            <w:pPr>
              <w:spacing w:line="264" w:lineRule="exact"/>
              <w:rPr>
                <w:sz w:val="24"/>
              </w:rPr>
            </w:pPr>
            <w:r w:rsidRPr="00293B37">
              <w:rPr>
                <w:sz w:val="24"/>
              </w:rPr>
              <w:t>качеством</w:t>
            </w:r>
            <w:r w:rsidRPr="00293B37">
              <w:rPr>
                <w:spacing w:val="-6"/>
                <w:sz w:val="24"/>
              </w:rPr>
              <w:t xml:space="preserve"> </w:t>
            </w:r>
            <w:r w:rsidRPr="00293B37">
              <w:rPr>
                <w:sz w:val="24"/>
              </w:rPr>
              <w:t>образовательного</w:t>
            </w:r>
            <w:r w:rsidRPr="00293B37">
              <w:rPr>
                <w:spacing w:val="-3"/>
                <w:sz w:val="24"/>
              </w:rPr>
              <w:t xml:space="preserve"> </w:t>
            </w:r>
            <w:r w:rsidRPr="00293B37">
              <w:rPr>
                <w:sz w:val="24"/>
              </w:rPr>
              <w:t>процесса</w:t>
            </w:r>
            <w:r w:rsidRPr="00293B37">
              <w:rPr>
                <w:spacing w:val="-5"/>
                <w:sz w:val="24"/>
              </w:rPr>
              <w:t xml:space="preserve"> </w:t>
            </w:r>
            <w:r w:rsidRPr="00293B37">
              <w:rPr>
                <w:sz w:val="24"/>
              </w:rPr>
              <w:t>в</w:t>
            </w:r>
            <w:r w:rsidRPr="00293B37">
              <w:rPr>
                <w:spacing w:val="-4"/>
                <w:sz w:val="24"/>
              </w:rPr>
              <w:t xml:space="preserve"> </w:t>
            </w:r>
            <w:r w:rsidRPr="00293B37">
              <w:rPr>
                <w:sz w:val="24"/>
              </w:rPr>
              <w:t>целом</w:t>
            </w:r>
            <w:r w:rsidRPr="00293B37">
              <w:rPr>
                <w:spacing w:val="-3"/>
                <w:sz w:val="24"/>
              </w:rPr>
              <w:t xml:space="preserve"> </w:t>
            </w:r>
            <w:r w:rsidRPr="00293B37">
              <w:rPr>
                <w:sz w:val="24"/>
              </w:rPr>
              <w:t>и</w:t>
            </w:r>
            <w:r w:rsidRPr="00293B37">
              <w:rPr>
                <w:spacing w:val="-4"/>
                <w:sz w:val="24"/>
              </w:rPr>
              <w:t xml:space="preserve"> </w:t>
            </w:r>
            <w:r w:rsidRPr="00293B37">
              <w:rPr>
                <w:sz w:val="24"/>
              </w:rPr>
              <w:t>отдельных</w:t>
            </w:r>
            <w:r w:rsidRPr="00293B37">
              <w:rPr>
                <w:spacing w:val="-1"/>
                <w:sz w:val="24"/>
              </w:rPr>
              <w:t xml:space="preserve"> </w:t>
            </w:r>
            <w:r w:rsidRPr="00293B37">
              <w:rPr>
                <w:sz w:val="24"/>
              </w:rPr>
              <w:t>дисциплин</w:t>
            </w:r>
            <w:r w:rsidRPr="00293B37">
              <w:rPr>
                <w:spacing w:val="-4"/>
                <w:sz w:val="24"/>
              </w:rPr>
              <w:t xml:space="preserve"> </w:t>
            </w:r>
            <w:r w:rsidRPr="00293B37">
              <w:rPr>
                <w:sz w:val="24"/>
              </w:rPr>
              <w:t>(модулей)</w:t>
            </w:r>
            <w:r w:rsidRPr="00293B37">
              <w:rPr>
                <w:spacing w:val="-3"/>
                <w:sz w:val="24"/>
              </w:rPr>
              <w:t xml:space="preserve"> </w:t>
            </w:r>
            <w:r w:rsidRPr="00293B37">
              <w:rPr>
                <w:sz w:val="24"/>
              </w:rPr>
              <w:t>и</w:t>
            </w:r>
            <w:r w:rsidRPr="00293B37">
              <w:rPr>
                <w:spacing w:val="-4"/>
                <w:sz w:val="24"/>
              </w:rPr>
              <w:t xml:space="preserve"> </w:t>
            </w:r>
            <w:r w:rsidRPr="00293B37">
              <w:rPr>
                <w:spacing w:val="-2"/>
                <w:sz w:val="24"/>
              </w:rPr>
              <w:t>практик</w:t>
            </w:r>
          </w:p>
        </w:tc>
      </w:tr>
      <w:tr w:rsidR="00293B37" w:rsidRPr="00293B37" w14:paraId="2F903E8E" w14:textId="77777777" w:rsidTr="00293B37">
        <w:trPr>
          <w:trHeight w:val="1103"/>
        </w:trPr>
        <w:tc>
          <w:tcPr>
            <w:tcW w:w="4943" w:type="dxa"/>
          </w:tcPr>
          <w:p w14:paraId="082A37EE" w14:textId="77777777" w:rsidR="00293B37" w:rsidRPr="00293B37" w:rsidRDefault="00293B37" w:rsidP="00293B37">
            <w:pPr>
              <w:ind w:right="141"/>
              <w:rPr>
                <w:sz w:val="24"/>
              </w:rPr>
            </w:pPr>
            <w:r w:rsidRPr="00293B37">
              <w:rPr>
                <w:sz w:val="24"/>
              </w:rPr>
              <w:t>2.1 Доля получателей услуг, удовлетворенных</w:t>
            </w:r>
            <w:r w:rsidRPr="00293B37">
              <w:rPr>
                <w:spacing w:val="-13"/>
                <w:sz w:val="24"/>
              </w:rPr>
              <w:t xml:space="preserve"> </w:t>
            </w:r>
            <w:r w:rsidRPr="00293B37">
              <w:rPr>
                <w:sz w:val="24"/>
              </w:rPr>
              <w:t>доступностью</w:t>
            </w:r>
            <w:r w:rsidRPr="00293B37">
              <w:rPr>
                <w:spacing w:val="-14"/>
                <w:sz w:val="24"/>
              </w:rPr>
              <w:t xml:space="preserve"> </w:t>
            </w:r>
            <w:r w:rsidRPr="00293B37">
              <w:rPr>
                <w:sz w:val="24"/>
              </w:rPr>
              <w:t>и</w:t>
            </w:r>
            <w:r w:rsidRPr="00293B37">
              <w:rPr>
                <w:spacing w:val="-14"/>
                <w:sz w:val="24"/>
              </w:rPr>
              <w:t xml:space="preserve"> </w:t>
            </w:r>
            <w:r w:rsidRPr="00293B37">
              <w:rPr>
                <w:sz w:val="24"/>
              </w:rPr>
              <w:t>ясностью изложения матер</w:t>
            </w:r>
            <w:r w:rsidRPr="00293B37">
              <w:rPr>
                <w:sz w:val="24"/>
              </w:rPr>
              <w:t>и</w:t>
            </w:r>
            <w:r w:rsidRPr="00293B37">
              <w:rPr>
                <w:sz w:val="24"/>
              </w:rPr>
              <w:t>ала по дисциплинам</w:t>
            </w:r>
          </w:p>
          <w:p w14:paraId="56B06992" w14:textId="77777777" w:rsidR="00293B37" w:rsidRPr="00293B37" w:rsidRDefault="00293B37" w:rsidP="00293B37">
            <w:pPr>
              <w:spacing w:line="264" w:lineRule="exact"/>
              <w:rPr>
                <w:sz w:val="24"/>
              </w:rPr>
            </w:pPr>
            <w:r w:rsidRPr="00293B37">
              <w:rPr>
                <w:spacing w:val="-2"/>
                <w:sz w:val="24"/>
              </w:rPr>
              <w:t>(модулям)</w:t>
            </w:r>
          </w:p>
        </w:tc>
        <w:tc>
          <w:tcPr>
            <w:tcW w:w="4962" w:type="dxa"/>
          </w:tcPr>
          <w:p w14:paraId="48CEE426" w14:textId="77777777" w:rsidR="00293B37" w:rsidRPr="00293B37" w:rsidRDefault="00293B37" w:rsidP="00293B37">
            <w:pPr>
              <w:rPr>
                <w:sz w:val="24"/>
              </w:rPr>
            </w:pPr>
          </w:p>
          <w:p w14:paraId="4413650A" w14:textId="77777777" w:rsidR="00293B37" w:rsidRPr="00293B37" w:rsidRDefault="00293B37" w:rsidP="00293B37">
            <w:pPr>
              <w:spacing w:before="267"/>
              <w:rPr>
                <w:sz w:val="24"/>
              </w:rPr>
            </w:pPr>
          </w:p>
          <w:p w14:paraId="3718054D" w14:textId="77777777" w:rsidR="00293B37" w:rsidRPr="00293B37" w:rsidRDefault="00293B37" w:rsidP="00293B37">
            <w:pPr>
              <w:spacing w:line="264" w:lineRule="exact"/>
              <w:rPr>
                <w:sz w:val="24"/>
              </w:rPr>
            </w:pPr>
            <w:r w:rsidRPr="00293B37">
              <w:rPr>
                <w:spacing w:val="-5"/>
                <w:sz w:val="24"/>
              </w:rPr>
              <w:t>95%</w:t>
            </w:r>
          </w:p>
        </w:tc>
      </w:tr>
      <w:tr w:rsidR="00293B37" w:rsidRPr="00293B37" w14:paraId="17068279" w14:textId="77777777" w:rsidTr="00293B37">
        <w:trPr>
          <w:trHeight w:val="1379"/>
        </w:trPr>
        <w:tc>
          <w:tcPr>
            <w:tcW w:w="4943" w:type="dxa"/>
          </w:tcPr>
          <w:p w14:paraId="4BBC906C" w14:textId="77777777" w:rsidR="00293B37" w:rsidRPr="00293B37" w:rsidRDefault="00293B37" w:rsidP="00293B37">
            <w:pPr>
              <w:ind w:right="117"/>
              <w:rPr>
                <w:sz w:val="24"/>
              </w:rPr>
            </w:pPr>
            <w:r w:rsidRPr="00293B37">
              <w:rPr>
                <w:sz w:val="24"/>
              </w:rPr>
              <w:t>2.2 Доля получателей услуг, удовлетворенных</w:t>
            </w:r>
            <w:r w:rsidRPr="00293B37">
              <w:rPr>
                <w:spacing w:val="40"/>
                <w:sz w:val="24"/>
              </w:rPr>
              <w:t xml:space="preserve"> </w:t>
            </w:r>
            <w:r w:rsidRPr="00293B37">
              <w:rPr>
                <w:sz w:val="24"/>
              </w:rPr>
              <w:t>возможностью практического применения п</w:t>
            </w:r>
            <w:r w:rsidRPr="00293B37">
              <w:rPr>
                <w:sz w:val="24"/>
              </w:rPr>
              <w:t>о</w:t>
            </w:r>
            <w:r w:rsidRPr="00293B37">
              <w:rPr>
                <w:sz w:val="24"/>
              </w:rPr>
              <w:t>лученных знаний</w:t>
            </w:r>
            <w:r w:rsidRPr="00293B37">
              <w:rPr>
                <w:spacing w:val="-10"/>
                <w:sz w:val="24"/>
              </w:rPr>
              <w:t xml:space="preserve"> </w:t>
            </w:r>
            <w:r w:rsidRPr="00293B37">
              <w:rPr>
                <w:sz w:val="24"/>
              </w:rPr>
              <w:t>по</w:t>
            </w:r>
            <w:r w:rsidRPr="00293B37">
              <w:rPr>
                <w:spacing w:val="-8"/>
                <w:sz w:val="24"/>
              </w:rPr>
              <w:t xml:space="preserve"> </w:t>
            </w:r>
            <w:r w:rsidRPr="00293B37">
              <w:rPr>
                <w:sz w:val="24"/>
              </w:rPr>
              <w:t>дисциплинам</w:t>
            </w:r>
            <w:r w:rsidRPr="00293B37">
              <w:rPr>
                <w:spacing w:val="-9"/>
                <w:sz w:val="24"/>
              </w:rPr>
              <w:t xml:space="preserve"> </w:t>
            </w:r>
            <w:r w:rsidRPr="00293B37">
              <w:rPr>
                <w:sz w:val="24"/>
              </w:rPr>
              <w:t>(модулям)</w:t>
            </w:r>
            <w:r w:rsidRPr="00293B37">
              <w:rPr>
                <w:spacing w:val="-10"/>
                <w:sz w:val="24"/>
              </w:rPr>
              <w:t xml:space="preserve"> </w:t>
            </w:r>
            <w:proofErr w:type="gramStart"/>
            <w:r w:rsidRPr="00293B37">
              <w:rPr>
                <w:sz w:val="24"/>
              </w:rPr>
              <w:t>в</w:t>
            </w:r>
            <w:proofErr w:type="gramEnd"/>
            <w:r w:rsidRPr="00293B37">
              <w:rPr>
                <w:spacing w:val="-9"/>
                <w:sz w:val="24"/>
              </w:rPr>
              <w:t xml:space="preserve"> </w:t>
            </w:r>
            <w:r w:rsidRPr="00293B37">
              <w:rPr>
                <w:sz w:val="24"/>
              </w:rPr>
              <w:t>будущей</w:t>
            </w:r>
          </w:p>
          <w:p w14:paraId="1BFD59FA" w14:textId="77777777" w:rsidR="00293B37" w:rsidRPr="00293B37" w:rsidRDefault="00293B37" w:rsidP="00293B37">
            <w:pPr>
              <w:spacing w:line="264" w:lineRule="exact"/>
              <w:rPr>
                <w:sz w:val="24"/>
              </w:rPr>
            </w:pPr>
            <w:r w:rsidRPr="00293B37">
              <w:rPr>
                <w:sz w:val="24"/>
              </w:rPr>
              <w:t>профессиональной</w:t>
            </w:r>
            <w:r w:rsidRPr="00293B37">
              <w:rPr>
                <w:spacing w:val="-9"/>
                <w:sz w:val="24"/>
              </w:rPr>
              <w:t xml:space="preserve"> </w:t>
            </w:r>
            <w:r w:rsidRPr="00293B37">
              <w:rPr>
                <w:spacing w:val="-2"/>
                <w:sz w:val="24"/>
              </w:rPr>
              <w:t>деятельности</w:t>
            </w:r>
          </w:p>
        </w:tc>
        <w:tc>
          <w:tcPr>
            <w:tcW w:w="4962" w:type="dxa"/>
          </w:tcPr>
          <w:p w14:paraId="61717E05" w14:textId="77777777" w:rsidR="00293B37" w:rsidRPr="00293B37" w:rsidRDefault="00293B37" w:rsidP="00293B37">
            <w:pPr>
              <w:rPr>
                <w:sz w:val="24"/>
              </w:rPr>
            </w:pPr>
          </w:p>
          <w:p w14:paraId="59FC7A7A" w14:textId="77777777" w:rsidR="00293B37" w:rsidRPr="00293B37" w:rsidRDefault="00293B37" w:rsidP="00293B37">
            <w:pPr>
              <w:rPr>
                <w:sz w:val="24"/>
              </w:rPr>
            </w:pPr>
          </w:p>
          <w:p w14:paraId="45F39368" w14:textId="77777777" w:rsidR="00293B37" w:rsidRPr="00293B37" w:rsidRDefault="00293B37" w:rsidP="00293B37">
            <w:pPr>
              <w:spacing w:before="267"/>
              <w:rPr>
                <w:sz w:val="24"/>
              </w:rPr>
            </w:pPr>
          </w:p>
          <w:p w14:paraId="2C6AC4A4" w14:textId="77777777" w:rsidR="00293B37" w:rsidRPr="00293B37" w:rsidRDefault="00293B37" w:rsidP="00293B37">
            <w:pPr>
              <w:spacing w:before="1" w:line="264" w:lineRule="exact"/>
              <w:rPr>
                <w:sz w:val="24"/>
              </w:rPr>
            </w:pPr>
            <w:r w:rsidRPr="00293B37">
              <w:rPr>
                <w:spacing w:val="-5"/>
                <w:sz w:val="24"/>
              </w:rPr>
              <w:t>93%</w:t>
            </w:r>
          </w:p>
        </w:tc>
      </w:tr>
      <w:tr w:rsidR="00293B37" w:rsidRPr="00293B37" w14:paraId="21CCE893" w14:textId="77777777" w:rsidTr="00293B37">
        <w:trPr>
          <w:trHeight w:val="827"/>
        </w:trPr>
        <w:tc>
          <w:tcPr>
            <w:tcW w:w="4943" w:type="dxa"/>
          </w:tcPr>
          <w:p w14:paraId="6FC82CF4" w14:textId="77777777" w:rsidR="00293B37" w:rsidRPr="00293B37" w:rsidRDefault="00293B37" w:rsidP="00293B37">
            <w:pPr>
              <w:ind w:right="141"/>
              <w:rPr>
                <w:sz w:val="24"/>
              </w:rPr>
            </w:pPr>
            <w:r w:rsidRPr="00293B37">
              <w:rPr>
                <w:sz w:val="24"/>
              </w:rPr>
              <w:t>2.3 Доля получателей услуг, удовлетворенных</w:t>
            </w:r>
            <w:r w:rsidRPr="00293B37">
              <w:rPr>
                <w:spacing w:val="-12"/>
                <w:sz w:val="24"/>
              </w:rPr>
              <w:t xml:space="preserve"> </w:t>
            </w:r>
            <w:r w:rsidRPr="00293B37">
              <w:rPr>
                <w:sz w:val="24"/>
              </w:rPr>
              <w:t>организацией</w:t>
            </w:r>
            <w:r w:rsidRPr="00293B37">
              <w:rPr>
                <w:spacing w:val="-13"/>
                <w:sz w:val="24"/>
              </w:rPr>
              <w:t xml:space="preserve"> </w:t>
            </w:r>
            <w:r w:rsidRPr="00293B37">
              <w:rPr>
                <w:sz w:val="24"/>
              </w:rPr>
              <w:t>практики</w:t>
            </w:r>
            <w:r w:rsidRPr="00293B37">
              <w:rPr>
                <w:spacing w:val="-10"/>
                <w:sz w:val="24"/>
              </w:rPr>
              <w:t xml:space="preserve"> </w:t>
            </w:r>
            <w:proofErr w:type="gramStart"/>
            <w:r w:rsidRPr="00293B37">
              <w:rPr>
                <w:sz w:val="24"/>
              </w:rPr>
              <w:t>в</w:t>
            </w:r>
            <w:proofErr w:type="gramEnd"/>
          </w:p>
          <w:p w14:paraId="6D71740A" w14:textId="77777777" w:rsidR="00293B37" w:rsidRPr="00293B37" w:rsidRDefault="00293B37" w:rsidP="00293B37">
            <w:pPr>
              <w:spacing w:line="264" w:lineRule="exact"/>
              <w:rPr>
                <w:sz w:val="24"/>
              </w:rPr>
            </w:pPr>
            <w:proofErr w:type="gramStart"/>
            <w:r w:rsidRPr="00293B37">
              <w:rPr>
                <w:spacing w:val="-2"/>
                <w:sz w:val="24"/>
              </w:rPr>
              <w:t>колледже</w:t>
            </w:r>
            <w:proofErr w:type="gramEnd"/>
          </w:p>
        </w:tc>
        <w:tc>
          <w:tcPr>
            <w:tcW w:w="4962" w:type="dxa"/>
          </w:tcPr>
          <w:p w14:paraId="347D96F3" w14:textId="77777777" w:rsidR="00293B37" w:rsidRPr="00293B37" w:rsidRDefault="00293B37" w:rsidP="00293B37">
            <w:pPr>
              <w:spacing w:before="268"/>
              <w:rPr>
                <w:sz w:val="24"/>
              </w:rPr>
            </w:pPr>
          </w:p>
          <w:p w14:paraId="5114B0BB" w14:textId="77777777" w:rsidR="00293B37" w:rsidRPr="00293B37" w:rsidRDefault="00293B37" w:rsidP="00293B37">
            <w:pPr>
              <w:spacing w:line="264" w:lineRule="exact"/>
              <w:rPr>
                <w:sz w:val="24"/>
              </w:rPr>
            </w:pPr>
            <w:r w:rsidRPr="00293B37">
              <w:rPr>
                <w:spacing w:val="-5"/>
                <w:sz w:val="24"/>
              </w:rPr>
              <w:t>93%</w:t>
            </w:r>
          </w:p>
        </w:tc>
      </w:tr>
      <w:tr w:rsidR="00293B37" w:rsidRPr="00293B37" w14:paraId="2B5A3958" w14:textId="77777777" w:rsidTr="00293B37">
        <w:trPr>
          <w:trHeight w:val="827"/>
        </w:trPr>
        <w:tc>
          <w:tcPr>
            <w:tcW w:w="4943" w:type="dxa"/>
          </w:tcPr>
          <w:p w14:paraId="4D0325CB" w14:textId="77777777" w:rsidR="00293B37" w:rsidRPr="00293B37" w:rsidRDefault="00293B37" w:rsidP="00293B37">
            <w:pPr>
              <w:rPr>
                <w:sz w:val="24"/>
              </w:rPr>
            </w:pPr>
            <w:r w:rsidRPr="00293B37">
              <w:rPr>
                <w:sz w:val="24"/>
              </w:rPr>
              <w:t>2.4</w:t>
            </w:r>
            <w:r w:rsidRPr="00293B37">
              <w:rPr>
                <w:spacing w:val="-8"/>
                <w:sz w:val="24"/>
              </w:rPr>
              <w:t xml:space="preserve"> </w:t>
            </w:r>
            <w:r w:rsidRPr="00293B37">
              <w:rPr>
                <w:sz w:val="24"/>
              </w:rPr>
              <w:t>Доля</w:t>
            </w:r>
            <w:r w:rsidRPr="00293B37">
              <w:rPr>
                <w:spacing w:val="-8"/>
                <w:sz w:val="24"/>
              </w:rPr>
              <w:t xml:space="preserve"> </w:t>
            </w:r>
            <w:r w:rsidRPr="00293B37">
              <w:rPr>
                <w:sz w:val="24"/>
              </w:rPr>
              <w:t>получателей</w:t>
            </w:r>
            <w:r w:rsidRPr="00293B37">
              <w:rPr>
                <w:spacing w:val="-3"/>
                <w:sz w:val="24"/>
              </w:rPr>
              <w:t xml:space="preserve"> </w:t>
            </w:r>
            <w:r w:rsidRPr="00293B37">
              <w:rPr>
                <w:sz w:val="24"/>
              </w:rPr>
              <w:t>услуг</w:t>
            </w:r>
            <w:r w:rsidRPr="00293B37">
              <w:rPr>
                <w:spacing w:val="-2"/>
                <w:sz w:val="24"/>
              </w:rPr>
              <w:t xml:space="preserve"> </w:t>
            </w:r>
            <w:r w:rsidRPr="00293B37">
              <w:rPr>
                <w:sz w:val="24"/>
              </w:rPr>
              <w:t>удовлетворенных содействием</w:t>
            </w:r>
            <w:r w:rsidRPr="00293B37">
              <w:rPr>
                <w:spacing w:val="1"/>
                <w:sz w:val="24"/>
              </w:rPr>
              <w:t xml:space="preserve"> </w:t>
            </w:r>
            <w:r w:rsidRPr="00293B37">
              <w:rPr>
                <w:spacing w:val="-4"/>
                <w:sz w:val="24"/>
              </w:rPr>
              <w:t>филиала</w:t>
            </w:r>
            <w:r w:rsidRPr="00293B37">
              <w:rPr>
                <w:sz w:val="24"/>
              </w:rPr>
              <w:t xml:space="preserve"> колледжа</w:t>
            </w:r>
            <w:r w:rsidRPr="00293B37">
              <w:rPr>
                <w:spacing w:val="4"/>
                <w:sz w:val="24"/>
              </w:rPr>
              <w:t xml:space="preserve"> </w:t>
            </w:r>
            <w:r w:rsidRPr="00293B37">
              <w:rPr>
                <w:sz w:val="24"/>
              </w:rPr>
              <w:t>в</w:t>
            </w:r>
            <w:r w:rsidRPr="00293B37">
              <w:rPr>
                <w:spacing w:val="2"/>
                <w:sz w:val="24"/>
              </w:rPr>
              <w:t xml:space="preserve"> </w:t>
            </w:r>
            <w:r w:rsidRPr="00293B37">
              <w:rPr>
                <w:sz w:val="24"/>
              </w:rPr>
              <w:t>трудоустро</w:t>
            </w:r>
            <w:r w:rsidRPr="00293B37">
              <w:rPr>
                <w:sz w:val="24"/>
              </w:rPr>
              <w:t>й</w:t>
            </w:r>
            <w:r w:rsidRPr="00293B37">
              <w:rPr>
                <w:sz w:val="24"/>
              </w:rPr>
              <w:t>стве</w:t>
            </w:r>
            <w:r w:rsidRPr="00293B37">
              <w:rPr>
                <w:spacing w:val="2"/>
                <w:sz w:val="24"/>
              </w:rPr>
              <w:t xml:space="preserve"> </w:t>
            </w:r>
            <w:proofErr w:type="gramStart"/>
            <w:r w:rsidRPr="00293B37">
              <w:rPr>
                <w:spacing w:val="-5"/>
                <w:sz w:val="24"/>
              </w:rPr>
              <w:t>по</w:t>
            </w:r>
            <w:proofErr w:type="gramEnd"/>
          </w:p>
          <w:p w14:paraId="0CCDC726" w14:textId="77777777" w:rsidR="00293B37" w:rsidRPr="00293B37" w:rsidRDefault="00293B37" w:rsidP="00293B37">
            <w:pPr>
              <w:spacing w:line="264" w:lineRule="exact"/>
              <w:rPr>
                <w:sz w:val="24"/>
              </w:rPr>
            </w:pPr>
            <w:r w:rsidRPr="00293B37">
              <w:rPr>
                <w:spacing w:val="-2"/>
                <w:sz w:val="24"/>
              </w:rPr>
              <w:t>профессии</w:t>
            </w:r>
          </w:p>
        </w:tc>
        <w:tc>
          <w:tcPr>
            <w:tcW w:w="4962" w:type="dxa"/>
          </w:tcPr>
          <w:p w14:paraId="4D5DAD95" w14:textId="77777777" w:rsidR="00293B37" w:rsidRPr="00293B37" w:rsidRDefault="00293B37" w:rsidP="00293B37">
            <w:pPr>
              <w:spacing w:before="267"/>
              <w:rPr>
                <w:sz w:val="24"/>
              </w:rPr>
            </w:pPr>
          </w:p>
          <w:p w14:paraId="1DD9107C" w14:textId="77777777" w:rsidR="00293B37" w:rsidRPr="00293B37" w:rsidRDefault="00293B37" w:rsidP="00293B37">
            <w:pPr>
              <w:spacing w:line="264" w:lineRule="exact"/>
              <w:rPr>
                <w:sz w:val="24"/>
              </w:rPr>
            </w:pPr>
            <w:r w:rsidRPr="00293B37">
              <w:rPr>
                <w:spacing w:val="-5"/>
                <w:sz w:val="24"/>
              </w:rPr>
              <w:t>89%</w:t>
            </w:r>
          </w:p>
        </w:tc>
      </w:tr>
      <w:tr w:rsidR="00293B37" w:rsidRPr="00293B37" w14:paraId="39D749D3" w14:textId="77777777" w:rsidTr="00293B37">
        <w:trPr>
          <w:trHeight w:val="830"/>
        </w:trPr>
        <w:tc>
          <w:tcPr>
            <w:tcW w:w="4943" w:type="dxa"/>
          </w:tcPr>
          <w:p w14:paraId="3F56A5B5" w14:textId="77777777" w:rsidR="00293B37" w:rsidRPr="00293B37" w:rsidRDefault="00293B37" w:rsidP="00293B37">
            <w:pPr>
              <w:spacing w:line="270" w:lineRule="exact"/>
              <w:rPr>
                <w:sz w:val="24"/>
              </w:rPr>
            </w:pPr>
            <w:r w:rsidRPr="00293B37">
              <w:rPr>
                <w:sz w:val="24"/>
              </w:rPr>
              <w:t>2.5</w:t>
            </w:r>
            <w:r w:rsidRPr="00293B37">
              <w:rPr>
                <w:spacing w:val="-3"/>
                <w:sz w:val="24"/>
              </w:rPr>
              <w:t xml:space="preserve"> </w:t>
            </w:r>
            <w:r w:rsidRPr="00293B37">
              <w:rPr>
                <w:sz w:val="24"/>
              </w:rPr>
              <w:t>Доля</w:t>
            </w:r>
            <w:r w:rsidRPr="00293B37">
              <w:rPr>
                <w:spacing w:val="-2"/>
                <w:sz w:val="24"/>
              </w:rPr>
              <w:t xml:space="preserve"> </w:t>
            </w:r>
            <w:r w:rsidRPr="00293B37">
              <w:rPr>
                <w:sz w:val="24"/>
              </w:rPr>
              <w:t>получателей</w:t>
            </w:r>
            <w:r w:rsidRPr="00293B37">
              <w:rPr>
                <w:spacing w:val="-3"/>
                <w:sz w:val="24"/>
              </w:rPr>
              <w:t xml:space="preserve"> </w:t>
            </w:r>
            <w:r w:rsidRPr="00293B37">
              <w:rPr>
                <w:sz w:val="24"/>
              </w:rPr>
              <w:t>образовательных</w:t>
            </w:r>
            <w:r w:rsidRPr="00293B37">
              <w:rPr>
                <w:spacing w:val="1"/>
                <w:sz w:val="24"/>
              </w:rPr>
              <w:t xml:space="preserve"> </w:t>
            </w:r>
            <w:r w:rsidRPr="00293B37">
              <w:rPr>
                <w:spacing w:val="-2"/>
                <w:sz w:val="24"/>
              </w:rPr>
              <w:t>услуг,</w:t>
            </w:r>
          </w:p>
          <w:p w14:paraId="7A1FE831" w14:textId="77777777" w:rsidR="00293B37" w:rsidRPr="00293B37" w:rsidRDefault="00293B37" w:rsidP="00293B37">
            <w:pPr>
              <w:spacing w:line="274" w:lineRule="exact"/>
              <w:rPr>
                <w:sz w:val="24"/>
              </w:rPr>
            </w:pPr>
            <w:proofErr w:type="gramStart"/>
            <w:r w:rsidRPr="00293B37">
              <w:rPr>
                <w:sz w:val="24"/>
              </w:rPr>
              <w:t>которые</w:t>
            </w:r>
            <w:proofErr w:type="gramEnd"/>
            <w:r w:rsidRPr="00293B37">
              <w:rPr>
                <w:spacing w:val="-14"/>
                <w:sz w:val="24"/>
              </w:rPr>
              <w:t xml:space="preserve"> </w:t>
            </w:r>
            <w:r w:rsidRPr="00293B37">
              <w:rPr>
                <w:sz w:val="24"/>
              </w:rPr>
              <w:t>готовы</w:t>
            </w:r>
            <w:r w:rsidRPr="00293B37">
              <w:rPr>
                <w:spacing w:val="-14"/>
                <w:sz w:val="24"/>
              </w:rPr>
              <w:t xml:space="preserve"> </w:t>
            </w:r>
            <w:r w:rsidRPr="00293B37">
              <w:rPr>
                <w:sz w:val="24"/>
              </w:rPr>
              <w:t>рекомендовать</w:t>
            </w:r>
            <w:r w:rsidRPr="00293B37">
              <w:rPr>
                <w:spacing w:val="-13"/>
                <w:sz w:val="24"/>
              </w:rPr>
              <w:t xml:space="preserve"> </w:t>
            </w:r>
            <w:r w:rsidRPr="00293B37">
              <w:rPr>
                <w:spacing w:val="-4"/>
                <w:sz w:val="24"/>
              </w:rPr>
              <w:t>филиала</w:t>
            </w:r>
            <w:r w:rsidRPr="00293B37">
              <w:rPr>
                <w:sz w:val="24"/>
              </w:rPr>
              <w:t xml:space="preserve"> колл</w:t>
            </w:r>
            <w:r w:rsidRPr="00293B37">
              <w:rPr>
                <w:sz w:val="24"/>
              </w:rPr>
              <w:t>е</w:t>
            </w:r>
            <w:r w:rsidRPr="00293B37">
              <w:rPr>
                <w:sz w:val="24"/>
              </w:rPr>
              <w:t>джа родственникам и знакомым</w:t>
            </w:r>
          </w:p>
        </w:tc>
        <w:tc>
          <w:tcPr>
            <w:tcW w:w="4962" w:type="dxa"/>
          </w:tcPr>
          <w:p w14:paraId="351B9F08" w14:textId="77777777" w:rsidR="00293B37" w:rsidRPr="00293B37" w:rsidRDefault="00293B37" w:rsidP="00293B37">
            <w:pPr>
              <w:spacing w:before="267"/>
              <w:rPr>
                <w:sz w:val="24"/>
              </w:rPr>
            </w:pPr>
          </w:p>
          <w:p w14:paraId="7FB0B9DD" w14:textId="77777777" w:rsidR="00293B37" w:rsidRPr="00293B37" w:rsidRDefault="00293B37" w:rsidP="00293B37">
            <w:pPr>
              <w:spacing w:line="266" w:lineRule="exact"/>
              <w:rPr>
                <w:sz w:val="24"/>
              </w:rPr>
            </w:pPr>
            <w:r w:rsidRPr="00293B37">
              <w:rPr>
                <w:spacing w:val="-5"/>
                <w:sz w:val="24"/>
              </w:rPr>
              <w:t>89%</w:t>
            </w:r>
          </w:p>
        </w:tc>
      </w:tr>
    </w:tbl>
    <w:p w14:paraId="1337E4EB" w14:textId="77777777" w:rsidR="00293B37" w:rsidRPr="00293B37" w:rsidRDefault="00293B37" w:rsidP="00293B37">
      <w:pPr>
        <w:suppressAutoHyphens w:val="0"/>
        <w:autoSpaceDE w:val="0"/>
        <w:autoSpaceDN w:val="0"/>
      </w:pPr>
    </w:p>
    <w:p w14:paraId="215ADD85" w14:textId="77777777" w:rsidR="00293B37" w:rsidRPr="00293B37" w:rsidRDefault="00293B37" w:rsidP="00293B37">
      <w:pPr>
        <w:tabs>
          <w:tab w:val="left" w:pos="1128"/>
        </w:tabs>
      </w:pPr>
    </w:p>
    <w:p w14:paraId="3FBCAB33" w14:textId="417B99C4" w:rsidR="00293B37" w:rsidRDefault="00293B37"/>
    <w:tbl>
      <w:tblPr>
        <w:tblStyle w:val="myTableStyle"/>
        <w:tblpPr w:leftFromText="180" w:rightFromText="180" w:vertAnchor="page" w:horzAnchor="margin" w:tblpXSpec="center" w:tblpY="12301"/>
        <w:tblOverlap w:val="never"/>
        <w:tblW w:w="7180" w:type="dxa"/>
        <w:tblInd w:w="0" w:type="dxa"/>
        <w:tblLook w:val="04A0" w:firstRow="1" w:lastRow="0" w:firstColumn="1" w:lastColumn="0" w:noHBand="0" w:noVBand="1"/>
      </w:tblPr>
      <w:tblGrid>
        <w:gridCol w:w="1600"/>
        <w:gridCol w:w="5580"/>
      </w:tblGrid>
      <w:tr w:rsidR="00293B37" w14:paraId="2C149B60" w14:textId="77777777" w:rsidTr="00293B37">
        <w:tc>
          <w:tcPr>
            <w:tcW w:w="0" w:type="auto"/>
            <w:gridSpan w:val="2"/>
            <w:tcMar>
              <w:top w:w="150" w:type="dxa"/>
              <w:left w:w="350" w:type="dxa"/>
              <w:bottom w:w="0" w:type="dxa"/>
              <w:right w:w="350" w:type="dxa"/>
            </w:tcMar>
          </w:tcPr>
          <w:p w14:paraId="1571068A" w14:textId="77777777" w:rsidR="00293B37" w:rsidRDefault="00293B37" w:rsidP="00293B37">
            <w:pPr>
              <w:jc w:val="center"/>
              <w:rPr>
                <w:b/>
                <w:bCs/>
                <w:sz w:val="36"/>
                <w:szCs w:val="36"/>
              </w:rPr>
            </w:pPr>
            <w:r>
              <w:rPr>
                <w:b/>
                <w:bCs/>
                <w:sz w:val="36"/>
                <w:szCs w:val="36"/>
              </w:rPr>
              <w:t>ДОКУМЕНТ ПОДПИСАН ЭЛЕКТРОННОЙ ПОДПИСЬЮ</w:t>
            </w:r>
          </w:p>
        </w:tc>
      </w:tr>
      <w:tr w:rsidR="00293B37" w14:paraId="72926B31" w14:textId="77777777" w:rsidTr="00293B37">
        <w:tc>
          <w:tcPr>
            <w:tcW w:w="0" w:type="auto"/>
            <w:gridSpan w:val="2"/>
            <w:tcMar>
              <w:left w:w="0" w:type="dxa"/>
              <w:bottom w:w="150" w:type="dxa"/>
              <w:right w:w="0" w:type="dxa"/>
            </w:tcMar>
          </w:tcPr>
          <w:p w14:paraId="2D99710A" w14:textId="77777777" w:rsidR="00293B37" w:rsidRDefault="00293B37" w:rsidP="00293B37">
            <w:pPr>
              <w:shd w:val="clear" w:color="auto" w:fill="000000"/>
              <w:spacing w:before="50" w:after="50"/>
              <w:jc w:val="center"/>
              <w:rPr>
                <w:b/>
                <w:bCs/>
                <w:color w:val="FFFFFF"/>
              </w:rPr>
            </w:pPr>
            <w:r>
              <w:rPr>
                <w:b/>
                <w:bCs/>
                <w:color w:val="FFFFFF"/>
              </w:rPr>
              <w:t>СВЕДЕНИЯ О СЕРТИФИКАТЕ ЭП</w:t>
            </w:r>
          </w:p>
        </w:tc>
      </w:tr>
      <w:tr w:rsidR="00293B37" w14:paraId="649D60AE" w14:textId="77777777" w:rsidTr="00293B37">
        <w:tc>
          <w:tcPr>
            <w:tcW w:w="0" w:type="auto"/>
          </w:tcPr>
          <w:p w14:paraId="7627197A" w14:textId="77777777" w:rsidR="00293B37" w:rsidRDefault="00293B37" w:rsidP="00293B37">
            <w:r>
              <w:t>Сертификат</w:t>
            </w:r>
          </w:p>
        </w:tc>
        <w:tc>
          <w:tcPr>
            <w:tcW w:w="0" w:type="auto"/>
          </w:tcPr>
          <w:p w14:paraId="55096610" w14:textId="77777777" w:rsidR="00293B37" w:rsidRDefault="00293B37" w:rsidP="00293B37">
            <w:r>
              <w:t>518059385870355272521253790160587227813303279249</w:t>
            </w:r>
          </w:p>
        </w:tc>
      </w:tr>
      <w:tr w:rsidR="00293B37" w14:paraId="4C46CB5D" w14:textId="77777777" w:rsidTr="00293B37">
        <w:tc>
          <w:tcPr>
            <w:tcW w:w="0" w:type="auto"/>
          </w:tcPr>
          <w:p w14:paraId="0492F07F" w14:textId="77777777" w:rsidR="00293B37" w:rsidRDefault="00293B37" w:rsidP="00293B37">
            <w:r>
              <w:t>Владелец</w:t>
            </w:r>
          </w:p>
        </w:tc>
        <w:tc>
          <w:tcPr>
            <w:tcW w:w="0" w:type="auto"/>
          </w:tcPr>
          <w:p w14:paraId="1420E03A" w14:textId="77777777" w:rsidR="00293B37" w:rsidRDefault="00293B37" w:rsidP="00293B37">
            <w:r>
              <w:t>Кузнецова Татьяна Николаевна</w:t>
            </w:r>
          </w:p>
        </w:tc>
      </w:tr>
      <w:tr w:rsidR="00293B37" w14:paraId="58A0F4C9" w14:textId="77777777" w:rsidTr="00293B37">
        <w:tc>
          <w:tcPr>
            <w:tcW w:w="0" w:type="auto"/>
          </w:tcPr>
          <w:p w14:paraId="52F494C3" w14:textId="77777777" w:rsidR="00293B37" w:rsidRDefault="00293B37" w:rsidP="00293B37">
            <w:r>
              <w:t>Действителен</w:t>
            </w:r>
          </w:p>
        </w:tc>
        <w:tc>
          <w:tcPr>
            <w:tcW w:w="0" w:type="auto"/>
          </w:tcPr>
          <w:p w14:paraId="0BFBDED9" w14:textId="77777777" w:rsidR="00293B37" w:rsidRDefault="00293B37" w:rsidP="00293B37">
            <w:r>
              <w:t>С 24.02.2025 по 24.02.2026</w:t>
            </w:r>
          </w:p>
        </w:tc>
      </w:tr>
    </w:tbl>
    <w:p w14:paraId="7248B970" w14:textId="77777777" w:rsidR="00293B37" w:rsidRPr="00293B37" w:rsidRDefault="00293B37" w:rsidP="00293B37"/>
    <w:p w14:paraId="51FA759C" w14:textId="77777777" w:rsidR="00293B37" w:rsidRPr="00293B37" w:rsidRDefault="00293B37" w:rsidP="00293B37"/>
    <w:p w14:paraId="6BC0C1AB" w14:textId="77777777" w:rsidR="00293B37" w:rsidRPr="00293B37" w:rsidRDefault="00293B37" w:rsidP="00293B37"/>
    <w:p w14:paraId="1B3D3055" w14:textId="77777777" w:rsidR="00293B37" w:rsidRPr="00293B37" w:rsidRDefault="00293B37" w:rsidP="00293B37"/>
    <w:p w14:paraId="1D5E0799" w14:textId="77777777" w:rsidR="00293B37" w:rsidRPr="00293B37" w:rsidRDefault="00293B37" w:rsidP="00293B37"/>
    <w:p w14:paraId="76C20C24" w14:textId="77777777" w:rsidR="00293B37" w:rsidRPr="00293B37" w:rsidRDefault="00293B37" w:rsidP="00293B37"/>
    <w:p w14:paraId="1EA8B39A" w14:textId="77777777" w:rsidR="00293B37" w:rsidRPr="00293B37" w:rsidRDefault="00293B37" w:rsidP="00293B37"/>
    <w:p w14:paraId="738C6808" w14:textId="77777777" w:rsidR="00293B37" w:rsidRPr="00293B37" w:rsidRDefault="00293B37" w:rsidP="00293B37"/>
    <w:p w14:paraId="02B7AB08" w14:textId="77777777" w:rsidR="00293B37" w:rsidRPr="00293B37" w:rsidRDefault="00293B37" w:rsidP="00293B37"/>
    <w:p w14:paraId="50334D1A" w14:textId="77777777" w:rsidR="00293B37" w:rsidRPr="00293B37" w:rsidRDefault="00293B37" w:rsidP="00293B37"/>
    <w:p w14:paraId="3953E6EC" w14:textId="77777777" w:rsidR="00293B37" w:rsidRPr="00293B37" w:rsidRDefault="00293B37" w:rsidP="00293B37"/>
    <w:p w14:paraId="31648B3D" w14:textId="77777777" w:rsidR="00293B37" w:rsidRPr="00293B37" w:rsidRDefault="00293B37" w:rsidP="00293B37"/>
    <w:p w14:paraId="6D0C1DA5" w14:textId="77777777" w:rsidR="00293B37" w:rsidRPr="00293B37" w:rsidRDefault="00293B37" w:rsidP="00293B37"/>
    <w:p w14:paraId="413557E2" w14:textId="77777777" w:rsidR="00293B37" w:rsidRPr="00293B37" w:rsidRDefault="00293B37" w:rsidP="00293B37"/>
    <w:p w14:paraId="03984E03" w14:textId="77777777" w:rsidR="00293B37" w:rsidRPr="00293B37" w:rsidRDefault="00293B37" w:rsidP="00293B37"/>
    <w:sectPr w:rsidR="00293B37" w:rsidRPr="00293B37">
      <w:headerReference w:type="default" r:id="rId43"/>
      <w:footerReference w:type="default" r:id="rId44"/>
      <w:headerReference w:type="first" r:id="rId45"/>
      <w:footerReference w:type="first" r:id="rId46"/>
      <w:pgSz w:w="11906" w:h="16838"/>
      <w:pgMar w:top="1120" w:right="720" w:bottom="860" w:left="1360" w:header="0" w:footer="672" w:gutter="0"/>
      <w:cols w:space="720"/>
      <w:formProt w:val="0"/>
      <w:docGrid w:linePitch="1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696C2" w14:textId="77777777" w:rsidR="00FB2909" w:rsidRDefault="00FB2909">
      <w:r>
        <w:separator/>
      </w:r>
    </w:p>
  </w:endnote>
  <w:endnote w:type="continuationSeparator" w:id="0">
    <w:p w14:paraId="1D47F9CD" w14:textId="77777777" w:rsidR="00FB2909" w:rsidRDefault="00FB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Noto Sans Devanagari">
    <w:altName w:val="Arial"/>
    <w:charset w:val="00"/>
    <w:family w:val="swiss"/>
    <w:pitch w:val="variable"/>
    <w:sig w:usb0="00000003" w:usb1="00002046"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87FC7" w14:textId="77777777" w:rsidR="00BA268B" w:rsidRDefault="00BA268B">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A8FB0" w14:textId="77777777" w:rsidR="00BA268B" w:rsidRDefault="00BA268B">
    <w:pPr>
      <w:pStyle w:val="af1"/>
      <w:spacing w:line="0" w:lineRule="atLeast"/>
      <w:ind w:left="0"/>
      <w:jc w:val="left"/>
      <w:rPr>
        <w:sz w:val="16"/>
      </w:rPr>
    </w:pPr>
    <w:r>
      <w:rPr>
        <w:noProof/>
        <w:sz w:val="16"/>
        <w:lang w:eastAsia="ru-RU"/>
      </w:rPr>
      <mc:AlternateContent>
        <mc:Choice Requires="wps">
          <w:drawing>
            <wp:anchor distT="0" distB="0" distL="0" distR="0" simplePos="0" relativeHeight="251652096" behindDoc="1" locked="0" layoutInCell="0" allowOverlap="1" wp14:anchorId="008CB7C1" wp14:editId="317222C2">
              <wp:simplePos x="0" y="0"/>
              <wp:positionH relativeFrom="page">
                <wp:posOffset>3944620</wp:posOffset>
              </wp:positionH>
              <wp:positionV relativeFrom="page">
                <wp:posOffset>10074910</wp:posOffset>
              </wp:positionV>
              <wp:extent cx="216535" cy="179070"/>
              <wp:effectExtent l="0" t="0" r="0" b="0"/>
              <wp:wrapNone/>
              <wp:docPr id="17" name="Врезка1"/>
              <wp:cNvGraphicFramePr/>
              <a:graphic xmlns:a="http://schemas.openxmlformats.org/drawingml/2006/main">
                <a:graphicData uri="http://schemas.microsoft.com/office/word/2010/wordprocessingShape">
                  <wps:wsp>
                    <wps:cNvSpPr/>
                    <wps:spPr>
                      <a:xfrm>
                        <a:off x="0" y="0"/>
                        <a:ext cx="216360" cy="178920"/>
                      </a:xfrm>
                      <a:prstGeom prst="rect">
                        <a:avLst/>
                      </a:prstGeom>
                      <a:noFill/>
                      <a:ln w="0">
                        <a:noFill/>
                      </a:ln>
                    </wps:spPr>
                    <wps:style>
                      <a:lnRef idx="0">
                        <a:scrgbClr r="0" g="0" b="0"/>
                      </a:lnRef>
                      <a:fillRef idx="0">
                        <a:scrgbClr r="0" g="0" b="0"/>
                      </a:fillRef>
                      <a:effectRef idx="0">
                        <a:scrgbClr r="0" g="0" b="0"/>
                      </a:effectRef>
                      <a:fontRef idx="minor"/>
                    </wps:style>
                    <wps:txbx>
                      <w:txbxContent>
                        <w:p w14:paraId="287F347A" w14:textId="77777777" w:rsidR="00BA268B" w:rsidRDefault="00BA268B">
                          <w:pPr>
                            <w:pStyle w:val="af9"/>
                            <w:spacing w:before="10"/>
                            <w:rPr>
                              <w:color w:val="000000"/>
                            </w:rPr>
                          </w:pPr>
                        </w:p>
                      </w:txbxContent>
                    </wps:txbx>
                    <wps:bodyPr lIns="0" tIns="0" rIns="0" bIns="0" anchor="t">
                      <a:noAutofit/>
                    </wps:bodyPr>
                  </wps:wsp>
                </a:graphicData>
              </a:graphic>
            </wp:anchor>
          </w:drawing>
        </mc:Choice>
        <mc:Fallback>
          <w:pict>
            <v:rect id="_x0000_s1031" style="position:absolute;margin-left:310.6pt;margin-top:793.3pt;width:17.05pt;height:14.1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" o:allowincell="f" filled="f" stroked="f" strokeweight="0">
              <v:textbox inset="0,0,0,0">
                <w:txbxContent>
                  <w:p w14:paraId="287F347A" w14:textId="77777777" w:rsidR="00BA268B" w:rsidRDefault="00BA268B">
                    <w:pPr>
                      <w:pStyle w:val="af9"/>
                      <w:spacing w:before="10"/>
                      <w:rPr>
                        <w:color w:val="000000"/>
                      </w:rPr>
                    </w:pPr>
                  </w:p>
                </w:txbxContent>
              </v:textbox>
              <w10:wrap anchorx="page" anchory="page"/>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CE2C9" w14:textId="77777777" w:rsidR="00BA268B" w:rsidRDefault="00BA268B">
    <w:pPr>
      <w:pStyle w:val="af1"/>
      <w:spacing w:line="0" w:lineRule="atLeast"/>
      <w:ind w:left="0"/>
      <w:jc w:val="left"/>
      <w:rPr>
        <w:sz w:val="16"/>
      </w:rPr>
    </w:pPr>
    <w:r>
      <w:rPr>
        <w:noProof/>
        <w:sz w:val="16"/>
        <w:lang w:eastAsia="ru-RU"/>
      </w:rPr>
      <mc:AlternateContent>
        <mc:Choice Requires="wps">
          <w:drawing>
            <wp:anchor distT="0" distB="0" distL="0" distR="0" simplePos="0" relativeHeight="251665408" behindDoc="1" locked="0" layoutInCell="0" allowOverlap="1" wp14:anchorId="02AC3670" wp14:editId="23B10A05">
              <wp:simplePos x="0" y="0"/>
              <wp:positionH relativeFrom="page">
                <wp:posOffset>3944620</wp:posOffset>
              </wp:positionH>
              <wp:positionV relativeFrom="page">
                <wp:posOffset>10074910</wp:posOffset>
              </wp:positionV>
              <wp:extent cx="216535" cy="179070"/>
              <wp:effectExtent l="0" t="0" r="0" b="0"/>
              <wp:wrapNone/>
              <wp:docPr id="18" name="Врезка16"/>
              <wp:cNvGraphicFramePr/>
              <a:graphic xmlns:a="http://schemas.openxmlformats.org/drawingml/2006/main">
                <a:graphicData uri="http://schemas.microsoft.com/office/word/2010/wordprocessingShape">
                  <wps:wsp>
                    <wps:cNvSpPr/>
                    <wps:spPr>
                      <a:xfrm>
                        <a:off x="0" y="0"/>
                        <a:ext cx="216360" cy="178920"/>
                      </a:xfrm>
                      <a:prstGeom prst="rect">
                        <a:avLst/>
                      </a:prstGeom>
                      <a:noFill/>
                      <a:ln w="0">
                        <a:noFill/>
                      </a:ln>
                    </wps:spPr>
                    <wps:style>
                      <a:lnRef idx="0">
                        <a:scrgbClr r="0" g="0" b="0"/>
                      </a:lnRef>
                      <a:fillRef idx="0">
                        <a:scrgbClr r="0" g="0" b="0"/>
                      </a:fillRef>
                      <a:effectRef idx="0">
                        <a:scrgbClr r="0" g="0" b="0"/>
                      </a:effectRef>
                      <a:fontRef idx="minor"/>
                    </wps:style>
                    <wps:txbx>
                      <w:txbxContent>
                        <w:p w14:paraId="11DB10CD" w14:textId="77777777" w:rsidR="00BA268B" w:rsidRDefault="00BA268B">
                          <w:pPr>
                            <w:pStyle w:val="af9"/>
                            <w:spacing w:before="10"/>
                            <w:rPr>
                              <w:color w:val="000000"/>
                            </w:rPr>
                          </w:pPr>
                        </w:p>
                      </w:txbxContent>
                    </wps:txbx>
                    <wps:bodyPr lIns="0" tIns="0" rIns="0" bIns="0" anchor="t">
                      <a:noAutofit/>
                    </wps:bodyPr>
                  </wps:wsp>
                </a:graphicData>
              </a:graphic>
            </wp:anchor>
          </w:drawing>
        </mc:Choice>
        <mc:Fallback>
          <w:pict>
            <v:rect id="Врезка16" o:spid="_x0000_s1032" style="position:absolute;margin-left:310.6pt;margin-top:793.3pt;width:17.05pt;height:14.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" o:allowincell="f" filled="f" stroked="f" strokeweight="0">
              <v:textbox inset="0,0,0,0">
                <w:txbxContent>
                  <w:p w14:paraId="11DB10CD" w14:textId="77777777" w:rsidR="00BA268B" w:rsidRDefault="00BA268B">
                    <w:pPr>
                      <w:pStyle w:val="af9"/>
                      <w:spacing w:before="10"/>
                      <w:rPr>
                        <w:color w:val="000000"/>
                      </w:rPr>
                    </w:pPr>
                  </w:p>
                </w:txbxContent>
              </v:textbox>
              <w10:wrap anchorx="page" anchory="page"/>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20BBE" w14:textId="77777777" w:rsidR="00BA268B" w:rsidRDefault="00BA268B"/>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C5A53" w14:textId="77777777" w:rsidR="00C07F3A" w:rsidRDefault="00C07F3A">
    <w:pPr>
      <w:pStyle w:val="af1"/>
      <w:spacing w:line="14" w:lineRule="auto"/>
      <w:rPr>
        <w:sz w:val="19"/>
      </w:rPr>
    </w:pPr>
    <w:r>
      <w:rPr>
        <w:noProof/>
        <w:sz w:val="19"/>
        <w:lang w:eastAsia="ru-RU"/>
      </w:rPr>
      <mc:AlternateContent>
        <mc:Choice Requires="wps">
          <w:drawing>
            <wp:anchor distT="0" distB="0" distL="0" distR="0" simplePos="0" relativeHeight="251669504" behindDoc="1" locked="0" layoutInCell="1" allowOverlap="1" wp14:anchorId="3F68F1DA" wp14:editId="38130812">
              <wp:simplePos x="0" y="0"/>
              <wp:positionH relativeFrom="page">
                <wp:posOffset>3932301</wp:posOffset>
              </wp:positionH>
              <wp:positionV relativeFrom="page">
                <wp:posOffset>9612579</wp:posOffset>
              </wp:positionV>
              <wp:extent cx="238125" cy="165735"/>
              <wp:effectExtent l="0" t="0" r="0" b="0"/>
              <wp:wrapNone/>
              <wp:docPr id="1"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14:paraId="01A25C0D" w14:textId="77777777" w:rsidR="00C07F3A" w:rsidRDefault="00C07F3A">
                          <w:pPr>
                            <w:spacing w:line="245" w:lineRule="exact"/>
                            <w:ind w:left="2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3" type="#_x0000_t202" style="position:absolute;left:0;text-align:left;margin-left:309.65pt;margin-top:756.9pt;width:18.75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" filled="f" stroked="f">
              <v:path arrowok="t"/>
              <v:textbox inset="0,0,0,0">
                <w:txbxContent>
                  <w:p w14:paraId="01A25C0D" w14:textId="77777777" w:rsidR="00C07F3A" w:rsidRDefault="00C07F3A">
                    <w:pPr>
                      <w:spacing w:line="245" w:lineRule="exact"/>
                      <w:ind w:left="20"/>
                      <w:rPr>
                        <w:rFonts w:ascii="Calibri"/>
                      </w:rPr>
                    </w:pP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AEEAB" w14:textId="77777777" w:rsidR="00293B37" w:rsidRDefault="00293B37">
    <w:pPr>
      <w:pStyle w:val="af1"/>
      <w:spacing w:line="14" w:lineRule="auto"/>
      <w:ind w:left="0"/>
      <w:rPr>
        <w:sz w:val="19"/>
      </w:rPr>
    </w:pPr>
    <w:r>
      <w:rPr>
        <w:noProof/>
        <w:sz w:val="19"/>
        <w:lang w:eastAsia="ru-RU"/>
      </w:rPr>
      <mc:AlternateContent>
        <mc:Choice Requires="wps">
          <w:drawing>
            <wp:anchor distT="0" distB="0" distL="0" distR="0" simplePos="0" relativeHeight="251667456" behindDoc="1" locked="0" layoutInCell="1" allowOverlap="1" wp14:anchorId="18B4038A" wp14:editId="4CF87157">
              <wp:simplePos x="0" y="0"/>
              <wp:positionH relativeFrom="page">
                <wp:posOffset>3932301</wp:posOffset>
              </wp:positionH>
              <wp:positionV relativeFrom="page">
                <wp:posOffset>9612579</wp:posOffset>
              </wp:positionV>
              <wp:extent cx="23812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14:paraId="6255C6DD" w14:textId="77777777" w:rsidR="00293B37" w:rsidRDefault="00293B37">
                          <w:pPr>
                            <w:spacing w:line="245" w:lineRule="exact"/>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309.65pt;margin-top:756.9pt;width:18.75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" filled="f" stroked="f">
              <v:path arrowok="t"/>
              <v:textbox inset="0,0,0,0">
                <w:txbxContent>
                  <w:p w14:paraId="6255C6DD" w14:textId="77777777" w:rsidR="00293B37" w:rsidRDefault="00293B37">
                    <w:pPr>
                      <w:spacing w:line="245" w:lineRule="exact"/>
                      <w:rPr>
                        <w:rFonts w:ascii="Calibri"/>
                      </w:rPr>
                    </w:pP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00EB0" w14:textId="77777777" w:rsidR="00BA268B" w:rsidRDefault="00BA268B">
    <w:pPr>
      <w:pStyle w:val="af1"/>
      <w:spacing w:line="0" w:lineRule="atLeast"/>
      <w:ind w:left="0"/>
      <w:jc w:val="left"/>
      <w:rPr>
        <w:sz w:val="16"/>
      </w:rPr>
    </w:pPr>
    <w:r>
      <w:rPr>
        <w:noProof/>
        <w:sz w:val="16"/>
        <w:lang w:eastAsia="ru-RU"/>
      </w:rPr>
      <mc:AlternateContent>
        <mc:Choice Requires="wps">
          <w:drawing>
            <wp:anchor distT="0" distB="0" distL="0" distR="0" simplePos="0" relativeHeight="251663360" behindDoc="1" locked="0" layoutInCell="0" allowOverlap="1" wp14:anchorId="59DA1ACD" wp14:editId="1F430D6B">
              <wp:simplePos x="0" y="0"/>
              <wp:positionH relativeFrom="page">
                <wp:posOffset>3944620</wp:posOffset>
              </wp:positionH>
              <wp:positionV relativeFrom="page">
                <wp:posOffset>10074910</wp:posOffset>
              </wp:positionV>
              <wp:extent cx="216535" cy="179070"/>
              <wp:effectExtent l="0" t="0" r="0" b="0"/>
              <wp:wrapNone/>
              <wp:docPr id="19" name="Врезка17"/>
              <wp:cNvGraphicFramePr/>
              <a:graphic xmlns:a="http://schemas.openxmlformats.org/drawingml/2006/main">
                <a:graphicData uri="http://schemas.microsoft.com/office/word/2010/wordprocessingShape">
                  <wps:wsp>
                    <wps:cNvSpPr/>
                    <wps:spPr>
                      <a:xfrm>
                        <a:off x="0" y="0"/>
                        <a:ext cx="216360" cy="178920"/>
                      </a:xfrm>
                      <a:prstGeom prst="rect">
                        <a:avLst/>
                      </a:prstGeom>
                      <a:noFill/>
                      <a:ln w="0">
                        <a:noFill/>
                      </a:ln>
                    </wps:spPr>
                    <wps:style>
                      <a:lnRef idx="0">
                        <a:scrgbClr r="0" g="0" b="0"/>
                      </a:lnRef>
                      <a:fillRef idx="0">
                        <a:scrgbClr r="0" g="0" b="0"/>
                      </a:fillRef>
                      <a:effectRef idx="0">
                        <a:scrgbClr r="0" g="0" b="0"/>
                      </a:effectRef>
                      <a:fontRef idx="minor"/>
                    </wps:style>
                    <wps:txbx>
                      <w:txbxContent>
                        <w:p w14:paraId="1A163D0F" w14:textId="77777777" w:rsidR="00BA268B" w:rsidRDefault="00BA268B">
                          <w:pPr>
                            <w:pStyle w:val="af9"/>
                            <w:spacing w:before="10"/>
                            <w:rPr>
                              <w:color w:val="000000"/>
                            </w:rPr>
                          </w:pPr>
                        </w:p>
                      </w:txbxContent>
                    </wps:txbx>
                    <wps:bodyPr lIns="0" tIns="0" rIns="0" bIns="0" anchor="t">
                      <a:noAutofit/>
                    </wps:bodyPr>
                  </wps:wsp>
                </a:graphicData>
              </a:graphic>
            </wp:anchor>
          </w:drawing>
        </mc:Choice>
        <mc:Fallback>
          <w:pict>
            <v:rect id="Врезка17" o:spid="_x0000_s1035" style="position:absolute;margin-left:310.6pt;margin-top:793.3pt;width:17.05pt;height:14.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" o:allowincell="f" filled="f" stroked="f" strokeweight="0">
              <v:textbox inset="0,0,0,0">
                <w:txbxContent>
                  <w:p w14:paraId="1A163D0F" w14:textId="77777777" w:rsidR="00BA268B" w:rsidRDefault="00BA268B">
                    <w:pPr>
                      <w:pStyle w:val="af9"/>
                      <w:spacing w:before="10"/>
                      <w:rPr>
                        <w:color w:val="000000"/>
                      </w:rPr>
                    </w:pPr>
                  </w:p>
                </w:txbxContent>
              </v:textbox>
              <w10:wrap anchorx="page" anchory="page"/>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11512" w14:textId="77777777" w:rsidR="00BA268B" w:rsidRDefault="00BA26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47B67" w14:textId="7314D2F4" w:rsidR="00BA268B" w:rsidRDefault="00BA268B">
    <w:pPr>
      <w:pStyle w:val="af1"/>
      <w:spacing w:line="0" w:lineRule="atLeast"/>
      <w:ind w:left="0"/>
      <w:jc w:val="left"/>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2A328" w14:textId="77777777" w:rsidR="00BA268B" w:rsidRDefault="00BA268B">
    <w:pPr>
      <w:pStyle w:val="af1"/>
      <w:spacing w:line="0" w:lineRule="atLeast"/>
      <w:ind w:left="0"/>
      <w:jc w:val="left"/>
      <w:rPr>
        <w:sz w:val="16"/>
      </w:rPr>
    </w:pPr>
    <w:r>
      <w:rPr>
        <w:noProof/>
        <w:sz w:val="16"/>
        <w:lang w:eastAsia="ru-RU"/>
      </w:rPr>
      <mc:AlternateContent>
        <mc:Choice Requires="wps">
          <w:drawing>
            <wp:anchor distT="0" distB="0" distL="0" distR="0" simplePos="0" relativeHeight="251650048" behindDoc="1" locked="0" layoutInCell="0" allowOverlap="1" wp14:anchorId="12E3C24D" wp14:editId="46A1B49A">
              <wp:simplePos x="0" y="0"/>
              <wp:positionH relativeFrom="page">
                <wp:posOffset>3944620</wp:posOffset>
              </wp:positionH>
              <wp:positionV relativeFrom="page">
                <wp:posOffset>10074910</wp:posOffset>
              </wp:positionV>
              <wp:extent cx="216535" cy="179070"/>
              <wp:effectExtent l="0" t="0" r="0" b="0"/>
              <wp:wrapNone/>
              <wp:docPr id="2" name="Врезка1"/>
              <wp:cNvGraphicFramePr/>
              <a:graphic xmlns:a="http://schemas.openxmlformats.org/drawingml/2006/main">
                <a:graphicData uri="http://schemas.microsoft.com/office/word/2010/wordprocessingShape">
                  <wps:wsp>
                    <wps:cNvSpPr/>
                    <wps:spPr>
                      <a:xfrm>
                        <a:off x="0" y="0"/>
                        <a:ext cx="216360" cy="178920"/>
                      </a:xfrm>
                      <a:prstGeom prst="rect">
                        <a:avLst/>
                      </a:prstGeom>
                      <a:noFill/>
                      <a:ln w="0">
                        <a:noFill/>
                      </a:ln>
                    </wps:spPr>
                    <wps:style>
                      <a:lnRef idx="0">
                        <a:scrgbClr r="0" g="0" b="0"/>
                      </a:lnRef>
                      <a:fillRef idx="0">
                        <a:scrgbClr r="0" g="0" b="0"/>
                      </a:fillRef>
                      <a:effectRef idx="0">
                        <a:scrgbClr r="0" g="0" b="0"/>
                      </a:effectRef>
                      <a:fontRef idx="minor"/>
                    </wps:style>
                    <wps:txbx>
                      <w:txbxContent>
                        <w:p w14:paraId="38FBC847" w14:textId="77777777" w:rsidR="00BA268B" w:rsidRDefault="00BA268B">
                          <w:pPr>
                            <w:pStyle w:val="af9"/>
                            <w:spacing w:before="10"/>
                            <w:rPr>
                              <w:color w:val="000000"/>
                            </w:rPr>
                          </w:pPr>
                        </w:p>
                      </w:txbxContent>
                    </wps:txbx>
                    <wps:bodyPr lIns="0" tIns="0" rIns="0" bIns="0" anchor="t">
                      <a:noAutofit/>
                    </wps:bodyPr>
                  </wps:wsp>
                </a:graphicData>
              </a:graphic>
            </wp:anchor>
          </w:drawing>
        </mc:Choice>
        <mc:Fallback>
          <w:pict>
            <v:rect id="Врезка1" o:spid="_x0000_s1027" style="position:absolute;margin-left:310.6pt;margin-top:793.3pt;width:17.05pt;height:14.1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" o:allowincell="f" filled="f" stroked="f" strokeweight="0">
              <v:textbox inset="0,0,0,0">
                <w:txbxContent>
                  <w:p w14:paraId="38FBC847" w14:textId="77777777" w:rsidR="00BA268B" w:rsidRDefault="00BA268B">
                    <w:pPr>
                      <w:pStyle w:val="af9"/>
                      <w:spacing w:before="10"/>
                      <w:rPr>
                        <w:color w:val="000000"/>
                      </w:rPr>
                    </w:pPr>
                  </w:p>
                </w:txbxContent>
              </v:textbox>
              <w10:wrap anchorx="page" anchory="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A523A" w14:textId="77777777" w:rsidR="00BA268B" w:rsidRDefault="00BA268B">
    <w:pPr>
      <w:pStyle w:val="af1"/>
      <w:spacing w:line="0" w:lineRule="atLeast"/>
      <w:ind w:left="0"/>
      <w:jc w:val="left"/>
      <w:rPr>
        <w:sz w:val="16"/>
      </w:rPr>
    </w:pPr>
    <w:r>
      <w:rPr>
        <w:noProof/>
        <w:sz w:val="16"/>
        <w:lang w:eastAsia="ru-RU"/>
      </w:rPr>
      <mc:AlternateContent>
        <mc:Choice Requires="wps">
          <w:drawing>
            <wp:anchor distT="0" distB="0" distL="0" distR="0" simplePos="0" relativeHeight="251655168" behindDoc="1" locked="0" layoutInCell="0" allowOverlap="1" wp14:anchorId="1395AC2C" wp14:editId="6FFABE2B">
              <wp:simplePos x="0" y="0"/>
              <wp:positionH relativeFrom="page">
                <wp:posOffset>3944620</wp:posOffset>
              </wp:positionH>
              <wp:positionV relativeFrom="page">
                <wp:posOffset>10074910</wp:posOffset>
              </wp:positionV>
              <wp:extent cx="216535" cy="179070"/>
              <wp:effectExtent l="0" t="0" r="0" b="0"/>
              <wp:wrapNone/>
              <wp:docPr id="6" name="Врезка6"/>
              <wp:cNvGraphicFramePr/>
              <a:graphic xmlns:a="http://schemas.openxmlformats.org/drawingml/2006/main">
                <a:graphicData uri="http://schemas.microsoft.com/office/word/2010/wordprocessingShape">
                  <wps:wsp>
                    <wps:cNvSpPr/>
                    <wps:spPr>
                      <a:xfrm>
                        <a:off x="0" y="0"/>
                        <a:ext cx="216360" cy="178920"/>
                      </a:xfrm>
                      <a:prstGeom prst="rect">
                        <a:avLst/>
                      </a:prstGeom>
                      <a:noFill/>
                      <a:ln w="0">
                        <a:noFill/>
                      </a:ln>
                    </wps:spPr>
                    <wps:style>
                      <a:lnRef idx="0">
                        <a:scrgbClr r="0" g="0" b="0"/>
                      </a:lnRef>
                      <a:fillRef idx="0">
                        <a:scrgbClr r="0" g="0" b="0"/>
                      </a:fillRef>
                      <a:effectRef idx="0">
                        <a:scrgbClr r="0" g="0" b="0"/>
                      </a:effectRef>
                      <a:fontRef idx="minor"/>
                    </wps:style>
                    <wps:txbx>
                      <w:txbxContent>
                        <w:p w14:paraId="47777601" w14:textId="77777777" w:rsidR="00BA268B" w:rsidRDefault="00BA268B">
                          <w:pPr>
                            <w:pStyle w:val="af9"/>
                            <w:spacing w:before="10"/>
                            <w:rPr>
                              <w:color w:val="000000"/>
                            </w:rPr>
                          </w:pPr>
                        </w:p>
                      </w:txbxContent>
                    </wps:txbx>
                    <wps:bodyPr lIns="0" tIns="0" rIns="0" bIns="0" anchor="t">
                      <a:noAutofit/>
                    </wps:bodyPr>
                  </wps:wsp>
                </a:graphicData>
              </a:graphic>
            </wp:anchor>
          </w:drawing>
        </mc:Choice>
        <mc:Fallback>
          <w:pict>
            <v:rect id="Врезка6" o:spid="_x0000_s1028" style="position:absolute;margin-left:310.6pt;margin-top:793.3pt;width:17.05pt;height:14.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" o:allowincell="f" filled="f" stroked="f" strokeweight="0">
              <v:textbox inset="0,0,0,0">
                <w:txbxContent>
                  <w:p w14:paraId="47777601" w14:textId="77777777" w:rsidR="00BA268B" w:rsidRDefault="00BA268B">
                    <w:pPr>
                      <w:pStyle w:val="af9"/>
                      <w:spacing w:before="10"/>
                      <w:rPr>
                        <w:color w:val="000000"/>
                      </w:rPr>
                    </w:pPr>
                  </w:p>
                </w:txbxContent>
              </v:textbox>
              <w10:wrap anchorx="page" anchory="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3AF0" w14:textId="77777777" w:rsidR="00BA268B" w:rsidRDefault="00BA268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87014" w14:textId="77777777" w:rsidR="00BA268B" w:rsidRDefault="00BA268B">
    <w:pPr>
      <w:pStyle w:val="af1"/>
      <w:spacing w:line="0" w:lineRule="atLeast"/>
      <w:ind w:left="0"/>
      <w:jc w:val="left"/>
      <w:rPr>
        <w:sz w:val="16"/>
      </w:rPr>
    </w:pPr>
    <w:r>
      <w:rPr>
        <w:noProof/>
        <w:sz w:val="16"/>
        <w:lang w:eastAsia="ru-RU"/>
      </w:rPr>
      <mc:AlternateContent>
        <mc:Choice Requires="wps">
          <w:drawing>
            <wp:anchor distT="0" distB="0" distL="0" distR="0" simplePos="0" relativeHeight="251664384" behindDoc="1" locked="0" layoutInCell="0" allowOverlap="1" wp14:anchorId="29D6FF3A" wp14:editId="380A1BA1">
              <wp:simplePos x="0" y="0"/>
              <wp:positionH relativeFrom="page">
                <wp:posOffset>3944620</wp:posOffset>
              </wp:positionH>
              <wp:positionV relativeFrom="page">
                <wp:posOffset>10074910</wp:posOffset>
              </wp:positionV>
              <wp:extent cx="216535" cy="179070"/>
              <wp:effectExtent l="0" t="0" r="0" b="0"/>
              <wp:wrapNone/>
              <wp:docPr id="14" name="Врезка15"/>
              <wp:cNvGraphicFramePr/>
              <a:graphic xmlns:a="http://schemas.openxmlformats.org/drawingml/2006/main">
                <a:graphicData uri="http://schemas.microsoft.com/office/word/2010/wordprocessingShape">
                  <wps:wsp>
                    <wps:cNvSpPr/>
                    <wps:spPr>
                      <a:xfrm>
                        <a:off x="0" y="0"/>
                        <a:ext cx="216360" cy="178920"/>
                      </a:xfrm>
                      <a:prstGeom prst="rect">
                        <a:avLst/>
                      </a:prstGeom>
                      <a:noFill/>
                      <a:ln w="0">
                        <a:noFill/>
                      </a:ln>
                    </wps:spPr>
                    <wps:style>
                      <a:lnRef idx="0">
                        <a:scrgbClr r="0" g="0" b="0"/>
                      </a:lnRef>
                      <a:fillRef idx="0">
                        <a:scrgbClr r="0" g="0" b="0"/>
                      </a:fillRef>
                      <a:effectRef idx="0">
                        <a:scrgbClr r="0" g="0" b="0"/>
                      </a:effectRef>
                      <a:fontRef idx="minor"/>
                    </wps:style>
                    <wps:txbx>
                      <w:txbxContent>
                        <w:p w14:paraId="23EEEC09" w14:textId="77777777" w:rsidR="00BA268B" w:rsidRDefault="00BA268B">
                          <w:pPr>
                            <w:pStyle w:val="af9"/>
                            <w:spacing w:before="10"/>
                            <w:rPr>
                              <w:color w:val="000000"/>
                            </w:rPr>
                          </w:pPr>
                        </w:p>
                      </w:txbxContent>
                    </wps:txbx>
                    <wps:bodyPr lIns="0" tIns="0" rIns="0" bIns="0" anchor="t">
                      <a:noAutofit/>
                    </wps:bodyPr>
                  </wps:wsp>
                </a:graphicData>
              </a:graphic>
            </wp:anchor>
          </w:drawing>
        </mc:Choice>
        <mc:Fallback>
          <w:pict>
            <v:rect id="Врезка15" o:spid="_x0000_s1029" style="position:absolute;margin-left:310.6pt;margin-top:793.3pt;width:17.05pt;height:14.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" o:allowincell="f" filled="f" stroked="f" strokeweight="0">
              <v:textbox inset="0,0,0,0">
                <w:txbxContent>
                  <w:p w14:paraId="23EEEC09" w14:textId="77777777" w:rsidR="00BA268B" w:rsidRDefault="00BA268B">
                    <w:pPr>
                      <w:pStyle w:val="af9"/>
                      <w:spacing w:before="10"/>
                      <w:rPr>
                        <w:color w:val="000000"/>
                      </w:rPr>
                    </w:pPr>
                  </w:p>
                </w:txbxContent>
              </v:textbox>
              <w10:wrap anchorx="page" anchory="page"/>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3BC5D" w14:textId="77777777" w:rsidR="00BA268B" w:rsidRDefault="00BA268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DC594" w14:textId="77777777" w:rsidR="00BA268B" w:rsidRDefault="00BA268B">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D9C27" w14:textId="77777777" w:rsidR="00BA268B" w:rsidRDefault="00BA268B">
    <w:pPr>
      <w:pStyle w:val="af1"/>
      <w:spacing w:line="0" w:lineRule="atLeast"/>
      <w:ind w:left="0"/>
      <w:jc w:val="left"/>
      <w:rPr>
        <w:sz w:val="16"/>
      </w:rPr>
    </w:pPr>
    <w:r>
      <w:rPr>
        <w:noProof/>
        <w:sz w:val="16"/>
        <w:lang w:eastAsia="ru-RU"/>
      </w:rPr>
      <mc:AlternateContent>
        <mc:Choice Requires="wps">
          <w:drawing>
            <wp:anchor distT="0" distB="0" distL="0" distR="0" simplePos="0" relativeHeight="251651072" behindDoc="1" locked="0" layoutInCell="0" allowOverlap="1" wp14:anchorId="76D2B4DE" wp14:editId="0C71B07F">
              <wp:simplePos x="0" y="0"/>
              <wp:positionH relativeFrom="page">
                <wp:posOffset>3944620</wp:posOffset>
              </wp:positionH>
              <wp:positionV relativeFrom="page">
                <wp:posOffset>10074910</wp:posOffset>
              </wp:positionV>
              <wp:extent cx="216535" cy="179070"/>
              <wp:effectExtent l="0" t="0" r="0" b="0"/>
              <wp:wrapNone/>
              <wp:docPr id="16" name="Врезка1"/>
              <wp:cNvGraphicFramePr/>
              <a:graphic xmlns:a="http://schemas.openxmlformats.org/drawingml/2006/main">
                <a:graphicData uri="http://schemas.microsoft.com/office/word/2010/wordprocessingShape">
                  <wps:wsp>
                    <wps:cNvSpPr/>
                    <wps:spPr>
                      <a:xfrm>
                        <a:off x="0" y="0"/>
                        <a:ext cx="216360" cy="178920"/>
                      </a:xfrm>
                      <a:prstGeom prst="rect">
                        <a:avLst/>
                      </a:prstGeom>
                      <a:noFill/>
                      <a:ln w="0">
                        <a:noFill/>
                      </a:ln>
                    </wps:spPr>
                    <wps:style>
                      <a:lnRef idx="0">
                        <a:scrgbClr r="0" g="0" b="0"/>
                      </a:lnRef>
                      <a:fillRef idx="0">
                        <a:scrgbClr r="0" g="0" b="0"/>
                      </a:fillRef>
                      <a:effectRef idx="0">
                        <a:scrgbClr r="0" g="0" b="0"/>
                      </a:effectRef>
                      <a:fontRef idx="minor"/>
                    </wps:style>
                    <wps:txbx>
                      <w:txbxContent>
                        <w:p w14:paraId="37B34CF6" w14:textId="77777777" w:rsidR="00BA268B" w:rsidRDefault="00BA268B">
                          <w:pPr>
                            <w:pStyle w:val="af9"/>
                            <w:spacing w:before="10"/>
                            <w:rPr>
                              <w:color w:val="000000"/>
                            </w:rPr>
                          </w:pPr>
                        </w:p>
                      </w:txbxContent>
                    </wps:txbx>
                    <wps:bodyPr lIns="0" tIns="0" rIns="0" bIns="0" anchor="t">
                      <a:noAutofit/>
                    </wps:bodyPr>
                  </wps:wsp>
                </a:graphicData>
              </a:graphic>
            </wp:anchor>
          </w:drawing>
        </mc:Choice>
        <mc:Fallback>
          <w:pict>
            <v:rect id="_x0000_s1030" style="position:absolute;margin-left:310.6pt;margin-top:793.3pt;width:17.05pt;height:14.1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" o:allowincell="f" filled="f" stroked="f" strokeweight="0">
              <v:textbox inset="0,0,0,0">
                <w:txbxContent>
                  <w:p w14:paraId="37B34CF6" w14:textId="77777777" w:rsidR="00BA268B" w:rsidRDefault="00BA268B">
                    <w:pPr>
                      <w:pStyle w:val="af9"/>
                      <w:spacing w:before="10"/>
                      <w:rPr>
                        <w:color w:val="000000"/>
                      </w:rP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FDF8B" w14:textId="77777777" w:rsidR="00FB2909" w:rsidRDefault="00FB2909">
      <w:r>
        <w:separator/>
      </w:r>
    </w:p>
  </w:footnote>
  <w:footnote w:type="continuationSeparator" w:id="0">
    <w:p w14:paraId="49019754" w14:textId="77777777" w:rsidR="00FB2909" w:rsidRDefault="00FB2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1AE6" w14:textId="77777777" w:rsidR="00BA268B" w:rsidRDefault="00BA268B">
    <w:pPr>
      <w:pStyle w:val="a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FCD15" w14:textId="77777777" w:rsidR="00BA268B" w:rsidRDefault="00BA268B">
    <w:pPr>
      <w:pStyle w:val="a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59370" w14:textId="77777777" w:rsidR="00BA268B" w:rsidRDefault="00BA268B">
    <w:pPr>
      <w:pStyle w:val="a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E4836" w14:textId="77777777" w:rsidR="00BA268B" w:rsidRDefault="00BA268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6FA71" w14:textId="77777777" w:rsidR="00BA268B" w:rsidRDefault="00BA268B">
    <w:pPr>
      <w:pStyle w:val="a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D73F0" w14:textId="77777777" w:rsidR="00BA268B" w:rsidRDefault="00BA26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315DB" w14:textId="77777777" w:rsidR="00BA268B" w:rsidRDefault="00BA268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4BFB" w14:textId="77777777" w:rsidR="00BA268B" w:rsidRDefault="00BA268B">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84DF" w14:textId="77777777" w:rsidR="00BA268B" w:rsidRDefault="00BA268B">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889D4" w14:textId="77777777" w:rsidR="00BA268B" w:rsidRDefault="00BA268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BCEDC" w14:textId="77777777" w:rsidR="00BA268B" w:rsidRDefault="00BA268B">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60300" w14:textId="77777777" w:rsidR="00BA268B" w:rsidRDefault="00BA268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9A3BE" w14:textId="77777777" w:rsidR="00BA268B" w:rsidRDefault="00BA268B">
    <w:pPr>
      <w:pStyle w:val="a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95EB" w14:textId="77777777" w:rsidR="00BA268B" w:rsidRDefault="00BA268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6"/>
    <w:multiLevelType w:val="multilevel"/>
    <w:tmpl w:val="E47AD2F6"/>
    <w:lvl w:ilvl="0">
      <w:start w:val="1"/>
      <w:numFmt w:val="decimal"/>
      <w:lvlText w:val="%1."/>
      <w:lvlJc w:val="left"/>
      <w:pPr>
        <w:tabs>
          <w:tab w:val="num" w:pos="0"/>
        </w:tabs>
        <w:ind w:left="584" w:hanging="240"/>
      </w:pPr>
      <w:rPr>
        <w:rFonts w:ascii="Times New Roman" w:eastAsia="Times New Roman" w:hAnsi="Times New Roman" w:cs="Times New Roman"/>
        <w:w w:val="100"/>
        <w:sz w:val="24"/>
        <w:szCs w:val="24"/>
        <w:lang w:val="ru-RU" w:eastAsia="en-US" w:bidi="ar-SA"/>
      </w:rPr>
    </w:lvl>
    <w:lvl w:ilvl="1">
      <w:start w:val="1"/>
      <w:numFmt w:val="decimal"/>
      <w:lvlText w:val="%1.%2."/>
      <w:lvlJc w:val="left"/>
      <w:pPr>
        <w:tabs>
          <w:tab w:val="num" w:pos="0"/>
        </w:tabs>
        <w:ind w:left="344" w:hanging="361"/>
      </w:pPr>
      <w:rPr>
        <w:rFonts w:ascii="Times New Roman" w:eastAsia="Times New Roman" w:hAnsi="Times New Roman" w:cs="Times New Roman"/>
        <w:spacing w:val="-2"/>
        <w:w w:val="100"/>
        <w:sz w:val="22"/>
        <w:szCs w:val="22"/>
        <w:lang w:val="ru-RU" w:eastAsia="en-US" w:bidi="ar-SA"/>
      </w:rPr>
    </w:lvl>
    <w:lvl w:ilvl="2">
      <w:numFmt w:val="bullet"/>
      <w:lvlText w:val=""/>
      <w:lvlJc w:val="left"/>
      <w:pPr>
        <w:tabs>
          <w:tab w:val="num" w:pos="0"/>
        </w:tabs>
        <w:ind w:left="760" w:hanging="361"/>
      </w:pPr>
      <w:rPr>
        <w:rFonts w:ascii="Symbol" w:hAnsi="Symbol" w:cs="Symbol" w:hint="default"/>
        <w:lang w:val="ru-RU" w:eastAsia="en-US" w:bidi="ar-SA"/>
      </w:rPr>
    </w:lvl>
    <w:lvl w:ilvl="3">
      <w:numFmt w:val="bullet"/>
      <w:lvlText w:val=""/>
      <w:lvlJc w:val="left"/>
      <w:pPr>
        <w:tabs>
          <w:tab w:val="num" w:pos="0"/>
        </w:tabs>
        <w:ind w:left="1893" w:hanging="361"/>
      </w:pPr>
      <w:rPr>
        <w:rFonts w:ascii="Symbol" w:hAnsi="Symbol" w:cs="Symbol" w:hint="default"/>
        <w:lang w:val="ru-RU" w:eastAsia="en-US" w:bidi="ar-SA"/>
      </w:rPr>
    </w:lvl>
    <w:lvl w:ilvl="4">
      <w:numFmt w:val="bullet"/>
      <w:lvlText w:val=""/>
      <w:lvlJc w:val="left"/>
      <w:pPr>
        <w:tabs>
          <w:tab w:val="num" w:pos="0"/>
        </w:tabs>
        <w:ind w:left="3026" w:hanging="361"/>
      </w:pPr>
      <w:rPr>
        <w:rFonts w:ascii="Symbol" w:hAnsi="Symbol" w:cs="Symbol" w:hint="default"/>
        <w:lang w:val="ru-RU" w:eastAsia="en-US" w:bidi="ar-SA"/>
      </w:rPr>
    </w:lvl>
    <w:lvl w:ilvl="5">
      <w:numFmt w:val="bullet"/>
      <w:lvlText w:val=""/>
      <w:lvlJc w:val="left"/>
      <w:pPr>
        <w:tabs>
          <w:tab w:val="num" w:pos="0"/>
        </w:tabs>
        <w:ind w:left="4159" w:hanging="361"/>
      </w:pPr>
      <w:rPr>
        <w:rFonts w:ascii="Symbol" w:hAnsi="Symbol" w:cs="Symbol" w:hint="default"/>
        <w:lang w:val="ru-RU" w:eastAsia="en-US" w:bidi="ar-SA"/>
      </w:rPr>
    </w:lvl>
    <w:lvl w:ilvl="6">
      <w:numFmt w:val="bullet"/>
      <w:lvlText w:val=""/>
      <w:lvlJc w:val="left"/>
      <w:pPr>
        <w:tabs>
          <w:tab w:val="num" w:pos="0"/>
        </w:tabs>
        <w:ind w:left="5293" w:hanging="361"/>
      </w:pPr>
      <w:rPr>
        <w:rFonts w:ascii="Symbol" w:hAnsi="Symbol" w:cs="Symbol" w:hint="default"/>
        <w:lang w:val="ru-RU" w:eastAsia="en-US" w:bidi="ar-SA"/>
      </w:rPr>
    </w:lvl>
    <w:lvl w:ilvl="7">
      <w:numFmt w:val="bullet"/>
      <w:lvlText w:val=""/>
      <w:lvlJc w:val="left"/>
      <w:pPr>
        <w:tabs>
          <w:tab w:val="num" w:pos="0"/>
        </w:tabs>
        <w:ind w:left="6426" w:hanging="361"/>
      </w:pPr>
      <w:rPr>
        <w:rFonts w:ascii="Symbol" w:hAnsi="Symbol" w:cs="Symbol" w:hint="default"/>
        <w:lang w:val="ru-RU" w:eastAsia="en-US" w:bidi="ar-SA"/>
      </w:rPr>
    </w:lvl>
    <w:lvl w:ilvl="8">
      <w:numFmt w:val="bullet"/>
      <w:lvlText w:val=""/>
      <w:lvlJc w:val="left"/>
      <w:pPr>
        <w:tabs>
          <w:tab w:val="num" w:pos="0"/>
        </w:tabs>
        <w:ind w:left="7559" w:hanging="361"/>
      </w:pPr>
      <w:rPr>
        <w:rFonts w:ascii="Symbol" w:hAnsi="Symbol" w:cs="Symbol" w:hint="default"/>
        <w:lang w:val="ru-RU" w:eastAsia="en-US" w:bidi="ar-SA"/>
      </w:rPr>
    </w:lvl>
  </w:abstractNum>
  <w:abstractNum w:abstractNumId="1">
    <w:nsid w:val="04835854"/>
    <w:multiLevelType w:val="hybridMultilevel"/>
    <w:tmpl w:val="96023078"/>
    <w:lvl w:ilvl="0" w:tplc="DCDA4340">
      <w:start w:val="1"/>
      <w:numFmt w:val="decimal"/>
      <w:lvlText w:val="%1."/>
      <w:lvlJc w:val="left"/>
      <w:pPr>
        <w:ind w:left="1714" w:hanging="363"/>
        <w:jc w:val="left"/>
      </w:pPr>
      <w:rPr>
        <w:rFonts w:ascii="Times New Roman" w:eastAsia="Times New Roman" w:hAnsi="Times New Roman" w:cs="Times New Roman" w:hint="default"/>
        <w:b/>
        <w:bCs/>
        <w:i w:val="0"/>
        <w:iCs w:val="0"/>
        <w:spacing w:val="0"/>
        <w:w w:val="100"/>
        <w:sz w:val="24"/>
        <w:szCs w:val="24"/>
        <w:lang w:val="ru-RU" w:eastAsia="en-US" w:bidi="ar-SA"/>
      </w:rPr>
    </w:lvl>
    <w:lvl w:ilvl="1" w:tplc="822AE59C">
      <w:numFmt w:val="bullet"/>
      <w:lvlText w:val=""/>
      <w:lvlJc w:val="left"/>
      <w:pPr>
        <w:ind w:left="2398" w:hanging="360"/>
      </w:pPr>
      <w:rPr>
        <w:rFonts w:ascii="Symbol" w:eastAsia="Symbol" w:hAnsi="Symbol" w:cs="Symbol" w:hint="default"/>
        <w:b w:val="0"/>
        <w:bCs w:val="0"/>
        <w:i w:val="0"/>
        <w:iCs w:val="0"/>
        <w:spacing w:val="0"/>
        <w:w w:val="100"/>
        <w:sz w:val="24"/>
        <w:szCs w:val="24"/>
        <w:lang w:val="ru-RU" w:eastAsia="en-US" w:bidi="ar-SA"/>
      </w:rPr>
    </w:lvl>
    <w:lvl w:ilvl="2" w:tplc="0DA25B0E">
      <w:numFmt w:val="bullet"/>
      <w:lvlText w:val="•"/>
      <w:lvlJc w:val="left"/>
      <w:pPr>
        <w:ind w:left="2400" w:hanging="360"/>
      </w:pPr>
      <w:rPr>
        <w:rFonts w:hint="default"/>
        <w:lang w:val="ru-RU" w:eastAsia="en-US" w:bidi="ar-SA"/>
      </w:rPr>
    </w:lvl>
    <w:lvl w:ilvl="3" w:tplc="923A3950">
      <w:numFmt w:val="bullet"/>
      <w:lvlText w:val="•"/>
      <w:lvlJc w:val="left"/>
      <w:pPr>
        <w:ind w:left="2440" w:hanging="360"/>
      </w:pPr>
      <w:rPr>
        <w:rFonts w:hint="default"/>
        <w:lang w:val="ru-RU" w:eastAsia="en-US" w:bidi="ar-SA"/>
      </w:rPr>
    </w:lvl>
    <w:lvl w:ilvl="4" w:tplc="35A8F30E">
      <w:numFmt w:val="bullet"/>
      <w:lvlText w:val="•"/>
      <w:lvlJc w:val="left"/>
      <w:pPr>
        <w:ind w:left="3650" w:hanging="360"/>
      </w:pPr>
      <w:rPr>
        <w:rFonts w:hint="default"/>
        <w:lang w:val="ru-RU" w:eastAsia="en-US" w:bidi="ar-SA"/>
      </w:rPr>
    </w:lvl>
    <w:lvl w:ilvl="5" w:tplc="FB0ED1BA">
      <w:numFmt w:val="bullet"/>
      <w:lvlText w:val="•"/>
      <w:lvlJc w:val="left"/>
      <w:pPr>
        <w:ind w:left="4861" w:hanging="360"/>
      </w:pPr>
      <w:rPr>
        <w:rFonts w:hint="default"/>
        <w:lang w:val="ru-RU" w:eastAsia="en-US" w:bidi="ar-SA"/>
      </w:rPr>
    </w:lvl>
    <w:lvl w:ilvl="6" w:tplc="8B746184">
      <w:numFmt w:val="bullet"/>
      <w:lvlText w:val="•"/>
      <w:lvlJc w:val="left"/>
      <w:pPr>
        <w:ind w:left="6072" w:hanging="360"/>
      </w:pPr>
      <w:rPr>
        <w:rFonts w:hint="default"/>
        <w:lang w:val="ru-RU" w:eastAsia="en-US" w:bidi="ar-SA"/>
      </w:rPr>
    </w:lvl>
    <w:lvl w:ilvl="7" w:tplc="9856A5E0">
      <w:numFmt w:val="bullet"/>
      <w:lvlText w:val="•"/>
      <w:lvlJc w:val="left"/>
      <w:pPr>
        <w:ind w:left="7283" w:hanging="360"/>
      </w:pPr>
      <w:rPr>
        <w:rFonts w:hint="default"/>
        <w:lang w:val="ru-RU" w:eastAsia="en-US" w:bidi="ar-SA"/>
      </w:rPr>
    </w:lvl>
    <w:lvl w:ilvl="8" w:tplc="0B1CA938">
      <w:numFmt w:val="bullet"/>
      <w:lvlText w:val="•"/>
      <w:lvlJc w:val="left"/>
      <w:pPr>
        <w:ind w:left="8493" w:hanging="360"/>
      </w:pPr>
      <w:rPr>
        <w:rFonts w:hint="default"/>
        <w:lang w:val="ru-RU" w:eastAsia="en-US" w:bidi="ar-SA"/>
      </w:rPr>
    </w:lvl>
  </w:abstractNum>
  <w:abstractNum w:abstractNumId="2">
    <w:nsid w:val="06DE1664"/>
    <w:multiLevelType w:val="multilevel"/>
    <w:tmpl w:val="0FB4AB2A"/>
    <w:lvl w:ilvl="0">
      <w:start w:val="1"/>
      <w:numFmt w:val="decimal"/>
      <w:lvlText w:val="%1"/>
      <w:lvlJc w:val="left"/>
      <w:pPr>
        <w:ind w:left="107" w:hanging="360"/>
        <w:jc w:val="left"/>
      </w:pPr>
      <w:rPr>
        <w:rFonts w:hint="default"/>
        <w:lang w:val="ru-RU" w:eastAsia="en-US" w:bidi="ar-SA"/>
      </w:rPr>
    </w:lvl>
    <w:lvl w:ilvl="1">
      <w:start w:val="2"/>
      <w:numFmt w:val="decimal"/>
      <w:lvlText w:val="%1.%2"/>
      <w:lvlJc w:val="left"/>
      <w:pPr>
        <w:ind w:left="1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066" w:hanging="360"/>
      </w:pPr>
      <w:rPr>
        <w:rFonts w:hint="default"/>
        <w:lang w:val="ru-RU" w:eastAsia="en-US" w:bidi="ar-SA"/>
      </w:rPr>
    </w:lvl>
    <w:lvl w:ilvl="3">
      <w:numFmt w:val="bullet"/>
      <w:lvlText w:val="•"/>
      <w:lvlJc w:val="left"/>
      <w:pPr>
        <w:ind w:left="1549" w:hanging="360"/>
      </w:pPr>
      <w:rPr>
        <w:rFonts w:hint="default"/>
        <w:lang w:val="ru-RU" w:eastAsia="en-US" w:bidi="ar-SA"/>
      </w:rPr>
    </w:lvl>
    <w:lvl w:ilvl="4">
      <w:numFmt w:val="bullet"/>
      <w:lvlText w:val="•"/>
      <w:lvlJc w:val="left"/>
      <w:pPr>
        <w:ind w:left="2033" w:hanging="360"/>
      </w:pPr>
      <w:rPr>
        <w:rFonts w:hint="default"/>
        <w:lang w:val="ru-RU" w:eastAsia="en-US" w:bidi="ar-SA"/>
      </w:rPr>
    </w:lvl>
    <w:lvl w:ilvl="5">
      <w:numFmt w:val="bullet"/>
      <w:lvlText w:val="•"/>
      <w:lvlJc w:val="left"/>
      <w:pPr>
        <w:ind w:left="2516" w:hanging="360"/>
      </w:pPr>
      <w:rPr>
        <w:rFonts w:hint="default"/>
        <w:lang w:val="ru-RU" w:eastAsia="en-US" w:bidi="ar-SA"/>
      </w:rPr>
    </w:lvl>
    <w:lvl w:ilvl="6">
      <w:numFmt w:val="bullet"/>
      <w:lvlText w:val="•"/>
      <w:lvlJc w:val="left"/>
      <w:pPr>
        <w:ind w:left="2999" w:hanging="360"/>
      </w:pPr>
      <w:rPr>
        <w:rFonts w:hint="default"/>
        <w:lang w:val="ru-RU" w:eastAsia="en-US" w:bidi="ar-SA"/>
      </w:rPr>
    </w:lvl>
    <w:lvl w:ilvl="7">
      <w:numFmt w:val="bullet"/>
      <w:lvlText w:val="•"/>
      <w:lvlJc w:val="left"/>
      <w:pPr>
        <w:ind w:left="3483" w:hanging="360"/>
      </w:pPr>
      <w:rPr>
        <w:rFonts w:hint="default"/>
        <w:lang w:val="ru-RU" w:eastAsia="en-US" w:bidi="ar-SA"/>
      </w:rPr>
    </w:lvl>
    <w:lvl w:ilvl="8">
      <w:numFmt w:val="bullet"/>
      <w:lvlText w:val="•"/>
      <w:lvlJc w:val="left"/>
      <w:pPr>
        <w:ind w:left="3966" w:hanging="360"/>
      </w:pPr>
      <w:rPr>
        <w:rFonts w:hint="default"/>
        <w:lang w:val="ru-RU" w:eastAsia="en-US" w:bidi="ar-SA"/>
      </w:rPr>
    </w:lvl>
  </w:abstractNum>
  <w:abstractNum w:abstractNumId="3">
    <w:nsid w:val="08240E8E"/>
    <w:multiLevelType w:val="multilevel"/>
    <w:tmpl w:val="0D0CFE5C"/>
    <w:lvl w:ilvl="0">
      <w:numFmt w:val="bullet"/>
      <w:lvlText w:val="-"/>
      <w:lvlJc w:val="left"/>
      <w:pPr>
        <w:tabs>
          <w:tab w:val="num" w:pos="0"/>
        </w:tabs>
        <w:ind w:left="344" w:hanging="388"/>
      </w:pPr>
      <w:rPr>
        <w:rFonts w:ascii="Times New Roman" w:hAnsi="Times New Roman" w:cs="Times New Roman" w:hint="default"/>
        <w:w w:val="100"/>
        <w:sz w:val="24"/>
        <w:szCs w:val="24"/>
        <w:lang w:val="ru-RU" w:eastAsia="en-US" w:bidi="ar-SA"/>
      </w:rPr>
    </w:lvl>
    <w:lvl w:ilvl="1">
      <w:numFmt w:val="bullet"/>
      <w:lvlText w:val=""/>
      <w:lvlJc w:val="left"/>
      <w:pPr>
        <w:tabs>
          <w:tab w:val="num" w:pos="0"/>
        </w:tabs>
        <w:ind w:left="1288" w:hanging="388"/>
      </w:pPr>
      <w:rPr>
        <w:rFonts w:ascii="Symbol" w:hAnsi="Symbol" w:cs="Symbol" w:hint="default"/>
        <w:lang w:val="ru-RU" w:eastAsia="en-US" w:bidi="ar-SA"/>
      </w:rPr>
    </w:lvl>
    <w:lvl w:ilvl="2">
      <w:numFmt w:val="bullet"/>
      <w:lvlText w:val=""/>
      <w:lvlJc w:val="left"/>
      <w:pPr>
        <w:tabs>
          <w:tab w:val="num" w:pos="0"/>
        </w:tabs>
        <w:ind w:left="2237" w:hanging="388"/>
      </w:pPr>
      <w:rPr>
        <w:rFonts w:ascii="Symbol" w:hAnsi="Symbol" w:cs="Symbol" w:hint="default"/>
        <w:lang w:val="ru-RU" w:eastAsia="en-US" w:bidi="ar-SA"/>
      </w:rPr>
    </w:lvl>
    <w:lvl w:ilvl="3">
      <w:numFmt w:val="bullet"/>
      <w:lvlText w:val=""/>
      <w:lvlJc w:val="left"/>
      <w:pPr>
        <w:tabs>
          <w:tab w:val="num" w:pos="0"/>
        </w:tabs>
        <w:ind w:left="3185" w:hanging="388"/>
      </w:pPr>
      <w:rPr>
        <w:rFonts w:ascii="Symbol" w:hAnsi="Symbol" w:cs="Symbol" w:hint="default"/>
        <w:lang w:val="ru-RU" w:eastAsia="en-US" w:bidi="ar-SA"/>
      </w:rPr>
    </w:lvl>
    <w:lvl w:ilvl="4">
      <w:numFmt w:val="bullet"/>
      <w:lvlText w:val=""/>
      <w:lvlJc w:val="left"/>
      <w:pPr>
        <w:tabs>
          <w:tab w:val="num" w:pos="0"/>
        </w:tabs>
        <w:ind w:left="4134" w:hanging="388"/>
      </w:pPr>
      <w:rPr>
        <w:rFonts w:ascii="Symbol" w:hAnsi="Symbol" w:cs="Symbol" w:hint="default"/>
        <w:lang w:val="ru-RU" w:eastAsia="en-US" w:bidi="ar-SA"/>
      </w:rPr>
    </w:lvl>
    <w:lvl w:ilvl="5">
      <w:numFmt w:val="bullet"/>
      <w:lvlText w:val=""/>
      <w:lvlJc w:val="left"/>
      <w:pPr>
        <w:tabs>
          <w:tab w:val="num" w:pos="0"/>
        </w:tabs>
        <w:ind w:left="5083" w:hanging="388"/>
      </w:pPr>
      <w:rPr>
        <w:rFonts w:ascii="Symbol" w:hAnsi="Symbol" w:cs="Symbol" w:hint="default"/>
        <w:lang w:val="ru-RU" w:eastAsia="en-US" w:bidi="ar-SA"/>
      </w:rPr>
    </w:lvl>
    <w:lvl w:ilvl="6">
      <w:numFmt w:val="bullet"/>
      <w:lvlText w:val=""/>
      <w:lvlJc w:val="left"/>
      <w:pPr>
        <w:tabs>
          <w:tab w:val="num" w:pos="0"/>
        </w:tabs>
        <w:ind w:left="6031" w:hanging="388"/>
      </w:pPr>
      <w:rPr>
        <w:rFonts w:ascii="Symbol" w:hAnsi="Symbol" w:cs="Symbol" w:hint="default"/>
        <w:lang w:val="ru-RU" w:eastAsia="en-US" w:bidi="ar-SA"/>
      </w:rPr>
    </w:lvl>
    <w:lvl w:ilvl="7">
      <w:numFmt w:val="bullet"/>
      <w:lvlText w:val=""/>
      <w:lvlJc w:val="left"/>
      <w:pPr>
        <w:tabs>
          <w:tab w:val="num" w:pos="0"/>
        </w:tabs>
        <w:ind w:left="6980" w:hanging="388"/>
      </w:pPr>
      <w:rPr>
        <w:rFonts w:ascii="Symbol" w:hAnsi="Symbol" w:cs="Symbol" w:hint="default"/>
        <w:lang w:val="ru-RU" w:eastAsia="en-US" w:bidi="ar-SA"/>
      </w:rPr>
    </w:lvl>
    <w:lvl w:ilvl="8">
      <w:numFmt w:val="bullet"/>
      <w:lvlText w:val=""/>
      <w:lvlJc w:val="left"/>
      <w:pPr>
        <w:tabs>
          <w:tab w:val="num" w:pos="0"/>
        </w:tabs>
        <w:ind w:left="7928" w:hanging="388"/>
      </w:pPr>
      <w:rPr>
        <w:rFonts w:ascii="Symbol" w:hAnsi="Symbol" w:cs="Symbol" w:hint="default"/>
        <w:lang w:val="ru-RU" w:eastAsia="en-US" w:bidi="ar-SA"/>
      </w:rPr>
    </w:lvl>
  </w:abstractNum>
  <w:abstractNum w:abstractNumId="4">
    <w:nsid w:val="0B267462"/>
    <w:multiLevelType w:val="hybridMultilevel"/>
    <w:tmpl w:val="51B28306"/>
    <w:lvl w:ilvl="0" w:tplc="DFE88B96">
      <w:start w:val="1"/>
      <w:numFmt w:val="upperRoman"/>
      <w:lvlText w:val="%1."/>
      <w:lvlJc w:val="left"/>
      <w:pPr>
        <w:ind w:left="3492"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61BCF906">
      <w:start w:val="1"/>
      <w:numFmt w:val="decimal"/>
      <w:lvlText w:val="%2."/>
      <w:lvlJc w:val="left"/>
      <w:pPr>
        <w:ind w:left="206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3B43904">
      <w:numFmt w:val="bullet"/>
      <w:lvlText w:val="•"/>
      <w:lvlJc w:val="left"/>
      <w:pPr>
        <w:ind w:left="4212" w:hanging="360"/>
      </w:pPr>
      <w:rPr>
        <w:rFonts w:hint="default"/>
        <w:lang w:val="ru-RU" w:eastAsia="en-US" w:bidi="ar-SA"/>
      </w:rPr>
    </w:lvl>
    <w:lvl w:ilvl="3" w:tplc="B69CF202">
      <w:numFmt w:val="bullet"/>
      <w:lvlText w:val="•"/>
      <w:lvlJc w:val="left"/>
      <w:pPr>
        <w:ind w:left="4925" w:hanging="360"/>
      </w:pPr>
      <w:rPr>
        <w:rFonts w:hint="default"/>
        <w:lang w:val="ru-RU" w:eastAsia="en-US" w:bidi="ar-SA"/>
      </w:rPr>
    </w:lvl>
    <w:lvl w:ilvl="4" w:tplc="D8DC1F56">
      <w:numFmt w:val="bullet"/>
      <w:lvlText w:val="•"/>
      <w:lvlJc w:val="left"/>
      <w:pPr>
        <w:ind w:left="5638" w:hanging="360"/>
      </w:pPr>
      <w:rPr>
        <w:rFonts w:hint="default"/>
        <w:lang w:val="ru-RU" w:eastAsia="en-US" w:bidi="ar-SA"/>
      </w:rPr>
    </w:lvl>
    <w:lvl w:ilvl="5" w:tplc="6B5AB9B4">
      <w:numFmt w:val="bullet"/>
      <w:lvlText w:val="•"/>
      <w:lvlJc w:val="left"/>
      <w:pPr>
        <w:ind w:left="6351" w:hanging="360"/>
      </w:pPr>
      <w:rPr>
        <w:rFonts w:hint="default"/>
        <w:lang w:val="ru-RU" w:eastAsia="en-US" w:bidi="ar-SA"/>
      </w:rPr>
    </w:lvl>
    <w:lvl w:ilvl="6" w:tplc="B7327B76">
      <w:numFmt w:val="bullet"/>
      <w:lvlText w:val="•"/>
      <w:lvlJc w:val="left"/>
      <w:pPr>
        <w:ind w:left="7064" w:hanging="360"/>
      </w:pPr>
      <w:rPr>
        <w:rFonts w:hint="default"/>
        <w:lang w:val="ru-RU" w:eastAsia="en-US" w:bidi="ar-SA"/>
      </w:rPr>
    </w:lvl>
    <w:lvl w:ilvl="7" w:tplc="F4CE133E">
      <w:numFmt w:val="bullet"/>
      <w:lvlText w:val="•"/>
      <w:lvlJc w:val="left"/>
      <w:pPr>
        <w:ind w:left="7777" w:hanging="360"/>
      </w:pPr>
      <w:rPr>
        <w:rFonts w:hint="default"/>
        <w:lang w:val="ru-RU" w:eastAsia="en-US" w:bidi="ar-SA"/>
      </w:rPr>
    </w:lvl>
    <w:lvl w:ilvl="8" w:tplc="83F60FD2">
      <w:numFmt w:val="bullet"/>
      <w:lvlText w:val="•"/>
      <w:lvlJc w:val="left"/>
      <w:pPr>
        <w:ind w:left="8490" w:hanging="360"/>
      </w:pPr>
      <w:rPr>
        <w:rFonts w:hint="default"/>
        <w:lang w:val="ru-RU" w:eastAsia="en-US" w:bidi="ar-SA"/>
      </w:rPr>
    </w:lvl>
  </w:abstractNum>
  <w:abstractNum w:abstractNumId="5">
    <w:nsid w:val="0DB45E66"/>
    <w:multiLevelType w:val="multilevel"/>
    <w:tmpl w:val="53184E3C"/>
    <w:lvl w:ilvl="0">
      <w:numFmt w:val="bullet"/>
      <w:lvlText w:val="-"/>
      <w:lvlJc w:val="left"/>
      <w:pPr>
        <w:tabs>
          <w:tab w:val="num" w:pos="0"/>
        </w:tabs>
        <w:ind w:left="344" w:hanging="140"/>
      </w:pPr>
      <w:rPr>
        <w:rFonts w:ascii="Times New Roman" w:hAnsi="Times New Roman" w:cs="Times New Roman" w:hint="default"/>
        <w:b/>
        <w:bCs/>
        <w:w w:val="100"/>
        <w:sz w:val="24"/>
        <w:szCs w:val="24"/>
        <w:lang w:val="ru-RU" w:eastAsia="en-US" w:bidi="ar-SA"/>
      </w:rPr>
    </w:lvl>
    <w:lvl w:ilvl="1">
      <w:numFmt w:val="bullet"/>
      <w:lvlText w:val="-"/>
      <w:lvlJc w:val="left"/>
      <w:pPr>
        <w:tabs>
          <w:tab w:val="num" w:pos="0"/>
        </w:tabs>
        <w:ind w:left="344" w:hanging="176"/>
      </w:pPr>
      <w:rPr>
        <w:rFonts w:ascii="Times New Roman" w:hAnsi="Times New Roman" w:cs="Times New Roman" w:hint="default"/>
        <w:b/>
        <w:bCs/>
        <w:w w:val="100"/>
        <w:sz w:val="24"/>
        <w:szCs w:val="24"/>
        <w:lang w:val="ru-RU" w:eastAsia="en-US" w:bidi="ar-SA"/>
      </w:rPr>
    </w:lvl>
    <w:lvl w:ilvl="2">
      <w:numFmt w:val="bullet"/>
      <w:lvlText w:val=""/>
      <w:lvlJc w:val="left"/>
      <w:pPr>
        <w:tabs>
          <w:tab w:val="num" w:pos="0"/>
        </w:tabs>
        <w:ind w:left="2237" w:hanging="176"/>
      </w:pPr>
      <w:rPr>
        <w:rFonts w:ascii="Symbol" w:hAnsi="Symbol" w:cs="Symbol" w:hint="default"/>
        <w:lang w:val="ru-RU" w:eastAsia="en-US" w:bidi="ar-SA"/>
      </w:rPr>
    </w:lvl>
    <w:lvl w:ilvl="3">
      <w:numFmt w:val="bullet"/>
      <w:lvlText w:val=""/>
      <w:lvlJc w:val="left"/>
      <w:pPr>
        <w:tabs>
          <w:tab w:val="num" w:pos="0"/>
        </w:tabs>
        <w:ind w:left="3185" w:hanging="176"/>
      </w:pPr>
      <w:rPr>
        <w:rFonts w:ascii="Symbol" w:hAnsi="Symbol" w:cs="Symbol" w:hint="default"/>
        <w:lang w:val="ru-RU" w:eastAsia="en-US" w:bidi="ar-SA"/>
      </w:rPr>
    </w:lvl>
    <w:lvl w:ilvl="4">
      <w:numFmt w:val="bullet"/>
      <w:lvlText w:val=""/>
      <w:lvlJc w:val="left"/>
      <w:pPr>
        <w:tabs>
          <w:tab w:val="num" w:pos="0"/>
        </w:tabs>
        <w:ind w:left="4134" w:hanging="176"/>
      </w:pPr>
      <w:rPr>
        <w:rFonts w:ascii="Symbol" w:hAnsi="Symbol" w:cs="Symbol" w:hint="default"/>
        <w:lang w:val="ru-RU" w:eastAsia="en-US" w:bidi="ar-SA"/>
      </w:rPr>
    </w:lvl>
    <w:lvl w:ilvl="5">
      <w:numFmt w:val="bullet"/>
      <w:lvlText w:val=""/>
      <w:lvlJc w:val="left"/>
      <w:pPr>
        <w:tabs>
          <w:tab w:val="num" w:pos="0"/>
        </w:tabs>
        <w:ind w:left="5083" w:hanging="176"/>
      </w:pPr>
      <w:rPr>
        <w:rFonts w:ascii="Symbol" w:hAnsi="Symbol" w:cs="Symbol" w:hint="default"/>
        <w:lang w:val="ru-RU" w:eastAsia="en-US" w:bidi="ar-SA"/>
      </w:rPr>
    </w:lvl>
    <w:lvl w:ilvl="6">
      <w:numFmt w:val="bullet"/>
      <w:lvlText w:val=""/>
      <w:lvlJc w:val="left"/>
      <w:pPr>
        <w:tabs>
          <w:tab w:val="num" w:pos="0"/>
        </w:tabs>
        <w:ind w:left="6031" w:hanging="176"/>
      </w:pPr>
      <w:rPr>
        <w:rFonts w:ascii="Symbol" w:hAnsi="Symbol" w:cs="Symbol" w:hint="default"/>
        <w:lang w:val="ru-RU" w:eastAsia="en-US" w:bidi="ar-SA"/>
      </w:rPr>
    </w:lvl>
    <w:lvl w:ilvl="7">
      <w:numFmt w:val="bullet"/>
      <w:lvlText w:val=""/>
      <w:lvlJc w:val="left"/>
      <w:pPr>
        <w:tabs>
          <w:tab w:val="num" w:pos="0"/>
        </w:tabs>
        <w:ind w:left="6980" w:hanging="176"/>
      </w:pPr>
      <w:rPr>
        <w:rFonts w:ascii="Symbol" w:hAnsi="Symbol" w:cs="Symbol" w:hint="default"/>
        <w:lang w:val="ru-RU" w:eastAsia="en-US" w:bidi="ar-SA"/>
      </w:rPr>
    </w:lvl>
    <w:lvl w:ilvl="8">
      <w:numFmt w:val="bullet"/>
      <w:lvlText w:val=""/>
      <w:lvlJc w:val="left"/>
      <w:pPr>
        <w:tabs>
          <w:tab w:val="num" w:pos="0"/>
        </w:tabs>
        <w:ind w:left="7928" w:hanging="176"/>
      </w:pPr>
      <w:rPr>
        <w:rFonts w:ascii="Symbol" w:hAnsi="Symbol" w:cs="Symbol" w:hint="default"/>
        <w:lang w:val="ru-RU" w:eastAsia="en-US" w:bidi="ar-SA"/>
      </w:rPr>
    </w:lvl>
  </w:abstractNum>
  <w:abstractNum w:abstractNumId="6">
    <w:nsid w:val="1EB96003"/>
    <w:multiLevelType w:val="multilevel"/>
    <w:tmpl w:val="619C0CD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726987"/>
    <w:multiLevelType w:val="hybridMultilevel"/>
    <w:tmpl w:val="47D042F6"/>
    <w:lvl w:ilvl="0" w:tplc="5D08850A">
      <w:numFmt w:val="bullet"/>
      <w:lvlText w:val=""/>
      <w:lvlJc w:val="left"/>
      <w:pPr>
        <w:ind w:left="2398" w:hanging="360"/>
      </w:pPr>
      <w:rPr>
        <w:rFonts w:ascii="Symbol" w:eastAsia="Symbol" w:hAnsi="Symbol" w:cs="Symbol" w:hint="default"/>
        <w:b w:val="0"/>
        <w:bCs w:val="0"/>
        <w:i w:val="0"/>
        <w:iCs w:val="0"/>
        <w:spacing w:val="0"/>
        <w:w w:val="100"/>
        <w:sz w:val="24"/>
        <w:szCs w:val="24"/>
        <w:lang w:val="ru-RU" w:eastAsia="en-US" w:bidi="ar-SA"/>
      </w:rPr>
    </w:lvl>
    <w:lvl w:ilvl="1" w:tplc="59DE1212">
      <w:numFmt w:val="bullet"/>
      <w:lvlText w:val="•"/>
      <w:lvlJc w:val="left"/>
      <w:pPr>
        <w:ind w:left="3251" w:hanging="360"/>
      </w:pPr>
      <w:rPr>
        <w:rFonts w:hint="default"/>
        <w:lang w:val="ru-RU" w:eastAsia="en-US" w:bidi="ar-SA"/>
      </w:rPr>
    </w:lvl>
    <w:lvl w:ilvl="2" w:tplc="939C2F66">
      <w:numFmt w:val="bullet"/>
      <w:lvlText w:val="•"/>
      <w:lvlJc w:val="left"/>
      <w:pPr>
        <w:ind w:left="4103" w:hanging="360"/>
      </w:pPr>
      <w:rPr>
        <w:rFonts w:hint="default"/>
        <w:lang w:val="ru-RU" w:eastAsia="en-US" w:bidi="ar-SA"/>
      </w:rPr>
    </w:lvl>
    <w:lvl w:ilvl="3" w:tplc="EC006A80">
      <w:numFmt w:val="bullet"/>
      <w:lvlText w:val="•"/>
      <w:lvlJc w:val="left"/>
      <w:pPr>
        <w:ind w:left="4954" w:hanging="360"/>
      </w:pPr>
      <w:rPr>
        <w:rFonts w:hint="default"/>
        <w:lang w:val="ru-RU" w:eastAsia="en-US" w:bidi="ar-SA"/>
      </w:rPr>
    </w:lvl>
    <w:lvl w:ilvl="4" w:tplc="39B418A6">
      <w:numFmt w:val="bullet"/>
      <w:lvlText w:val="•"/>
      <w:lvlJc w:val="left"/>
      <w:pPr>
        <w:ind w:left="5806" w:hanging="360"/>
      </w:pPr>
      <w:rPr>
        <w:rFonts w:hint="default"/>
        <w:lang w:val="ru-RU" w:eastAsia="en-US" w:bidi="ar-SA"/>
      </w:rPr>
    </w:lvl>
    <w:lvl w:ilvl="5" w:tplc="0A0A9CE6">
      <w:numFmt w:val="bullet"/>
      <w:lvlText w:val="•"/>
      <w:lvlJc w:val="left"/>
      <w:pPr>
        <w:ind w:left="6657" w:hanging="360"/>
      </w:pPr>
      <w:rPr>
        <w:rFonts w:hint="default"/>
        <w:lang w:val="ru-RU" w:eastAsia="en-US" w:bidi="ar-SA"/>
      </w:rPr>
    </w:lvl>
    <w:lvl w:ilvl="6" w:tplc="A90804EA">
      <w:numFmt w:val="bullet"/>
      <w:lvlText w:val="•"/>
      <w:lvlJc w:val="left"/>
      <w:pPr>
        <w:ind w:left="7509" w:hanging="360"/>
      </w:pPr>
      <w:rPr>
        <w:rFonts w:hint="default"/>
        <w:lang w:val="ru-RU" w:eastAsia="en-US" w:bidi="ar-SA"/>
      </w:rPr>
    </w:lvl>
    <w:lvl w:ilvl="7" w:tplc="E2A2FAF4">
      <w:numFmt w:val="bullet"/>
      <w:lvlText w:val="•"/>
      <w:lvlJc w:val="left"/>
      <w:pPr>
        <w:ind w:left="8360" w:hanging="360"/>
      </w:pPr>
      <w:rPr>
        <w:rFonts w:hint="default"/>
        <w:lang w:val="ru-RU" w:eastAsia="en-US" w:bidi="ar-SA"/>
      </w:rPr>
    </w:lvl>
    <w:lvl w:ilvl="8" w:tplc="0FE08022">
      <w:numFmt w:val="bullet"/>
      <w:lvlText w:val="•"/>
      <w:lvlJc w:val="left"/>
      <w:pPr>
        <w:ind w:left="9212" w:hanging="360"/>
      </w:pPr>
      <w:rPr>
        <w:rFonts w:hint="default"/>
        <w:lang w:val="ru-RU" w:eastAsia="en-US" w:bidi="ar-SA"/>
      </w:rPr>
    </w:lvl>
  </w:abstractNum>
  <w:abstractNum w:abstractNumId="8">
    <w:nsid w:val="28656851"/>
    <w:multiLevelType w:val="multilevel"/>
    <w:tmpl w:val="7834C276"/>
    <w:lvl w:ilvl="0">
      <w:start w:val="7"/>
      <w:numFmt w:val="decimal"/>
      <w:lvlText w:val="%1"/>
      <w:lvlJc w:val="left"/>
      <w:pPr>
        <w:tabs>
          <w:tab w:val="num" w:pos="0"/>
        </w:tabs>
        <w:ind w:left="764" w:hanging="420"/>
      </w:pPr>
      <w:rPr>
        <w:lang w:val="ru-RU" w:eastAsia="en-US" w:bidi="ar-SA"/>
      </w:rPr>
    </w:lvl>
    <w:lvl w:ilvl="1">
      <w:start w:val="3"/>
      <w:numFmt w:val="decimal"/>
      <w:lvlText w:val="%1.%2."/>
      <w:lvlJc w:val="left"/>
      <w:pPr>
        <w:tabs>
          <w:tab w:val="num" w:pos="0"/>
        </w:tabs>
        <w:ind w:left="764" w:hanging="420"/>
      </w:pPr>
      <w:rPr>
        <w:rFonts w:ascii="Times New Roman" w:eastAsia="Times New Roman" w:hAnsi="Times New Roman" w:cs="Times New Roman"/>
        <w:w w:val="100"/>
        <w:sz w:val="24"/>
        <w:szCs w:val="24"/>
        <w:lang w:val="ru-RU" w:eastAsia="en-US" w:bidi="ar-SA"/>
      </w:rPr>
    </w:lvl>
    <w:lvl w:ilvl="2">
      <w:numFmt w:val="bullet"/>
      <w:lvlText w:val="-"/>
      <w:lvlJc w:val="left"/>
      <w:pPr>
        <w:tabs>
          <w:tab w:val="num" w:pos="0"/>
        </w:tabs>
        <w:ind w:left="344" w:hanging="476"/>
      </w:pPr>
      <w:rPr>
        <w:rFonts w:ascii="Times New Roman" w:hAnsi="Times New Roman" w:cs="Times New Roman" w:hint="default"/>
        <w:b/>
        <w:bCs/>
        <w:w w:val="100"/>
        <w:sz w:val="24"/>
        <w:szCs w:val="24"/>
        <w:lang w:val="ru-RU" w:eastAsia="en-US" w:bidi="ar-SA"/>
      </w:rPr>
    </w:lvl>
    <w:lvl w:ilvl="3">
      <w:numFmt w:val="bullet"/>
      <w:lvlText w:val=""/>
      <w:lvlJc w:val="left"/>
      <w:pPr>
        <w:tabs>
          <w:tab w:val="num" w:pos="0"/>
        </w:tabs>
        <w:ind w:left="2774" w:hanging="476"/>
      </w:pPr>
      <w:rPr>
        <w:rFonts w:ascii="Symbol" w:hAnsi="Symbol" w:cs="Symbol" w:hint="default"/>
        <w:lang w:val="ru-RU" w:eastAsia="en-US" w:bidi="ar-SA"/>
      </w:rPr>
    </w:lvl>
    <w:lvl w:ilvl="4">
      <w:numFmt w:val="bullet"/>
      <w:lvlText w:val=""/>
      <w:lvlJc w:val="left"/>
      <w:pPr>
        <w:tabs>
          <w:tab w:val="num" w:pos="0"/>
        </w:tabs>
        <w:ind w:left="3782" w:hanging="476"/>
      </w:pPr>
      <w:rPr>
        <w:rFonts w:ascii="Symbol" w:hAnsi="Symbol" w:cs="Symbol" w:hint="default"/>
        <w:lang w:val="ru-RU" w:eastAsia="en-US" w:bidi="ar-SA"/>
      </w:rPr>
    </w:lvl>
    <w:lvl w:ilvl="5">
      <w:numFmt w:val="bullet"/>
      <w:lvlText w:val=""/>
      <w:lvlJc w:val="left"/>
      <w:pPr>
        <w:tabs>
          <w:tab w:val="num" w:pos="0"/>
        </w:tabs>
        <w:ind w:left="4789" w:hanging="476"/>
      </w:pPr>
      <w:rPr>
        <w:rFonts w:ascii="Symbol" w:hAnsi="Symbol" w:cs="Symbol" w:hint="default"/>
        <w:lang w:val="ru-RU" w:eastAsia="en-US" w:bidi="ar-SA"/>
      </w:rPr>
    </w:lvl>
    <w:lvl w:ilvl="6">
      <w:numFmt w:val="bullet"/>
      <w:lvlText w:val=""/>
      <w:lvlJc w:val="left"/>
      <w:pPr>
        <w:tabs>
          <w:tab w:val="num" w:pos="0"/>
        </w:tabs>
        <w:ind w:left="5796" w:hanging="476"/>
      </w:pPr>
      <w:rPr>
        <w:rFonts w:ascii="Symbol" w:hAnsi="Symbol" w:cs="Symbol" w:hint="default"/>
        <w:lang w:val="ru-RU" w:eastAsia="en-US" w:bidi="ar-SA"/>
      </w:rPr>
    </w:lvl>
    <w:lvl w:ilvl="7">
      <w:numFmt w:val="bullet"/>
      <w:lvlText w:val=""/>
      <w:lvlJc w:val="left"/>
      <w:pPr>
        <w:tabs>
          <w:tab w:val="num" w:pos="0"/>
        </w:tabs>
        <w:ind w:left="6804" w:hanging="476"/>
      </w:pPr>
      <w:rPr>
        <w:rFonts w:ascii="Symbol" w:hAnsi="Symbol" w:cs="Symbol" w:hint="default"/>
        <w:lang w:val="ru-RU" w:eastAsia="en-US" w:bidi="ar-SA"/>
      </w:rPr>
    </w:lvl>
    <w:lvl w:ilvl="8">
      <w:numFmt w:val="bullet"/>
      <w:lvlText w:val=""/>
      <w:lvlJc w:val="left"/>
      <w:pPr>
        <w:tabs>
          <w:tab w:val="num" w:pos="0"/>
        </w:tabs>
        <w:ind w:left="7811" w:hanging="476"/>
      </w:pPr>
      <w:rPr>
        <w:rFonts w:ascii="Symbol" w:hAnsi="Symbol" w:cs="Symbol" w:hint="default"/>
        <w:lang w:val="ru-RU" w:eastAsia="en-US" w:bidi="ar-SA"/>
      </w:rPr>
    </w:lvl>
  </w:abstractNum>
  <w:abstractNum w:abstractNumId="9">
    <w:nsid w:val="2CE17857"/>
    <w:multiLevelType w:val="hybridMultilevel"/>
    <w:tmpl w:val="E42615D8"/>
    <w:lvl w:ilvl="0" w:tplc="3D8C9574">
      <w:start w:val="1"/>
      <w:numFmt w:val="decimal"/>
      <w:lvlText w:val="%1."/>
      <w:lvlJc w:val="left"/>
      <w:pPr>
        <w:ind w:left="2136"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2EDE61A6">
      <w:start w:val="1"/>
      <w:numFmt w:val="decimal"/>
      <w:lvlText w:val="%2."/>
      <w:lvlJc w:val="left"/>
      <w:pPr>
        <w:ind w:left="1714" w:hanging="3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DB8114C">
      <w:start w:val="1"/>
      <w:numFmt w:val="decimal"/>
      <w:lvlText w:val="%3."/>
      <w:lvlJc w:val="left"/>
      <w:pPr>
        <w:ind w:left="2004"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F4E47EBA">
      <w:numFmt w:val="bullet"/>
      <w:lvlText w:val="-"/>
      <w:lvlJc w:val="left"/>
      <w:pPr>
        <w:ind w:left="99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tplc="3CB08B58">
      <w:numFmt w:val="bullet"/>
      <w:lvlText w:val="•"/>
      <w:lvlJc w:val="left"/>
      <w:pPr>
        <w:ind w:left="3393" w:hanging="140"/>
      </w:pPr>
      <w:rPr>
        <w:rFonts w:hint="default"/>
        <w:lang w:val="ru-RU" w:eastAsia="en-US" w:bidi="ar-SA"/>
      </w:rPr>
    </w:lvl>
    <w:lvl w:ilvl="5" w:tplc="206EA3C8">
      <w:numFmt w:val="bullet"/>
      <w:lvlText w:val="•"/>
      <w:lvlJc w:val="left"/>
      <w:pPr>
        <w:ind w:left="4647" w:hanging="140"/>
      </w:pPr>
      <w:rPr>
        <w:rFonts w:hint="default"/>
        <w:lang w:val="ru-RU" w:eastAsia="en-US" w:bidi="ar-SA"/>
      </w:rPr>
    </w:lvl>
    <w:lvl w:ilvl="6" w:tplc="ABBA819A">
      <w:numFmt w:val="bullet"/>
      <w:lvlText w:val="•"/>
      <w:lvlJc w:val="left"/>
      <w:pPr>
        <w:ind w:left="5900" w:hanging="140"/>
      </w:pPr>
      <w:rPr>
        <w:rFonts w:hint="default"/>
        <w:lang w:val="ru-RU" w:eastAsia="en-US" w:bidi="ar-SA"/>
      </w:rPr>
    </w:lvl>
    <w:lvl w:ilvl="7" w:tplc="69A67DAA">
      <w:numFmt w:val="bullet"/>
      <w:lvlText w:val="•"/>
      <w:lvlJc w:val="left"/>
      <w:pPr>
        <w:ind w:left="7154" w:hanging="140"/>
      </w:pPr>
      <w:rPr>
        <w:rFonts w:hint="default"/>
        <w:lang w:val="ru-RU" w:eastAsia="en-US" w:bidi="ar-SA"/>
      </w:rPr>
    </w:lvl>
    <w:lvl w:ilvl="8" w:tplc="5356672A">
      <w:numFmt w:val="bullet"/>
      <w:lvlText w:val="•"/>
      <w:lvlJc w:val="left"/>
      <w:pPr>
        <w:ind w:left="8408" w:hanging="140"/>
      </w:pPr>
      <w:rPr>
        <w:rFonts w:hint="default"/>
        <w:lang w:val="ru-RU" w:eastAsia="en-US" w:bidi="ar-SA"/>
      </w:rPr>
    </w:lvl>
  </w:abstractNum>
  <w:abstractNum w:abstractNumId="10">
    <w:nsid w:val="2D5547BB"/>
    <w:multiLevelType w:val="multilevel"/>
    <w:tmpl w:val="079647A2"/>
    <w:lvl w:ilvl="0">
      <w:start w:val="1"/>
      <w:numFmt w:val="decimal"/>
      <w:lvlText w:val="%1."/>
      <w:lvlJc w:val="left"/>
      <w:pPr>
        <w:tabs>
          <w:tab w:val="num" w:pos="0"/>
        </w:tabs>
        <w:ind w:left="344" w:hanging="216"/>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288" w:hanging="216"/>
      </w:pPr>
      <w:rPr>
        <w:rFonts w:ascii="Symbol" w:hAnsi="Symbol" w:cs="Symbol" w:hint="default"/>
        <w:lang w:val="ru-RU" w:eastAsia="en-US" w:bidi="ar-SA"/>
      </w:rPr>
    </w:lvl>
    <w:lvl w:ilvl="2">
      <w:numFmt w:val="bullet"/>
      <w:lvlText w:val=""/>
      <w:lvlJc w:val="left"/>
      <w:pPr>
        <w:tabs>
          <w:tab w:val="num" w:pos="0"/>
        </w:tabs>
        <w:ind w:left="2237" w:hanging="216"/>
      </w:pPr>
      <w:rPr>
        <w:rFonts w:ascii="Symbol" w:hAnsi="Symbol" w:cs="Symbol" w:hint="default"/>
        <w:lang w:val="ru-RU" w:eastAsia="en-US" w:bidi="ar-SA"/>
      </w:rPr>
    </w:lvl>
    <w:lvl w:ilvl="3">
      <w:numFmt w:val="bullet"/>
      <w:lvlText w:val=""/>
      <w:lvlJc w:val="left"/>
      <w:pPr>
        <w:tabs>
          <w:tab w:val="num" w:pos="0"/>
        </w:tabs>
        <w:ind w:left="3185" w:hanging="216"/>
      </w:pPr>
      <w:rPr>
        <w:rFonts w:ascii="Symbol" w:hAnsi="Symbol" w:cs="Symbol" w:hint="default"/>
        <w:lang w:val="ru-RU" w:eastAsia="en-US" w:bidi="ar-SA"/>
      </w:rPr>
    </w:lvl>
    <w:lvl w:ilvl="4">
      <w:numFmt w:val="bullet"/>
      <w:lvlText w:val=""/>
      <w:lvlJc w:val="left"/>
      <w:pPr>
        <w:tabs>
          <w:tab w:val="num" w:pos="0"/>
        </w:tabs>
        <w:ind w:left="4134" w:hanging="216"/>
      </w:pPr>
      <w:rPr>
        <w:rFonts w:ascii="Symbol" w:hAnsi="Symbol" w:cs="Symbol" w:hint="default"/>
        <w:lang w:val="ru-RU" w:eastAsia="en-US" w:bidi="ar-SA"/>
      </w:rPr>
    </w:lvl>
    <w:lvl w:ilvl="5">
      <w:numFmt w:val="bullet"/>
      <w:lvlText w:val=""/>
      <w:lvlJc w:val="left"/>
      <w:pPr>
        <w:tabs>
          <w:tab w:val="num" w:pos="0"/>
        </w:tabs>
        <w:ind w:left="5083" w:hanging="216"/>
      </w:pPr>
      <w:rPr>
        <w:rFonts w:ascii="Symbol" w:hAnsi="Symbol" w:cs="Symbol" w:hint="default"/>
        <w:lang w:val="ru-RU" w:eastAsia="en-US" w:bidi="ar-SA"/>
      </w:rPr>
    </w:lvl>
    <w:lvl w:ilvl="6">
      <w:numFmt w:val="bullet"/>
      <w:lvlText w:val=""/>
      <w:lvlJc w:val="left"/>
      <w:pPr>
        <w:tabs>
          <w:tab w:val="num" w:pos="0"/>
        </w:tabs>
        <w:ind w:left="6031" w:hanging="216"/>
      </w:pPr>
      <w:rPr>
        <w:rFonts w:ascii="Symbol" w:hAnsi="Symbol" w:cs="Symbol" w:hint="default"/>
        <w:lang w:val="ru-RU" w:eastAsia="en-US" w:bidi="ar-SA"/>
      </w:rPr>
    </w:lvl>
    <w:lvl w:ilvl="7">
      <w:numFmt w:val="bullet"/>
      <w:lvlText w:val=""/>
      <w:lvlJc w:val="left"/>
      <w:pPr>
        <w:tabs>
          <w:tab w:val="num" w:pos="0"/>
        </w:tabs>
        <w:ind w:left="6980" w:hanging="216"/>
      </w:pPr>
      <w:rPr>
        <w:rFonts w:ascii="Symbol" w:hAnsi="Symbol" w:cs="Symbol" w:hint="default"/>
        <w:lang w:val="ru-RU" w:eastAsia="en-US" w:bidi="ar-SA"/>
      </w:rPr>
    </w:lvl>
    <w:lvl w:ilvl="8">
      <w:numFmt w:val="bullet"/>
      <w:lvlText w:val=""/>
      <w:lvlJc w:val="left"/>
      <w:pPr>
        <w:tabs>
          <w:tab w:val="num" w:pos="0"/>
        </w:tabs>
        <w:ind w:left="7928" w:hanging="216"/>
      </w:pPr>
      <w:rPr>
        <w:rFonts w:ascii="Symbol" w:hAnsi="Symbol" w:cs="Symbol" w:hint="default"/>
        <w:lang w:val="ru-RU" w:eastAsia="en-US" w:bidi="ar-SA"/>
      </w:rPr>
    </w:lvl>
  </w:abstractNum>
  <w:abstractNum w:abstractNumId="11">
    <w:nsid w:val="40F07753"/>
    <w:multiLevelType w:val="multilevel"/>
    <w:tmpl w:val="12442A80"/>
    <w:lvl w:ilvl="0">
      <w:start w:val="1"/>
      <w:numFmt w:val="decimal"/>
      <w:lvlText w:val="%1."/>
      <w:lvlJc w:val="left"/>
      <w:pPr>
        <w:tabs>
          <w:tab w:val="num" w:pos="0"/>
        </w:tabs>
        <w:ind w:left="1296" w:hanging="352"/>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2152" w:hanging="352"/>
      </w:pPr>
      <w:rPr>
        <w:rFonts w:ascii="Symbol" w:hAnsi="Symbol" w:cs="Symbol" w:hint="default"/>
        <w:lang w:val="ru-RU" w:eastAsia="en-US" w:bidi="ar-SA"/>
      </w:rPr>
    </w:lvl>
    <w:lvl w:ilvl="2">
      <w:numFmt w:val="bullet"/>
      <w:lvlText w:val=""/>
      <w:lvlJc w:val="left"/>
      <w:pPr>
        <w:tabs>
          <w:tab w:val="num" w:pos="0"/>
        </w:tabs>
        <w:ind w:left="3005" w:hanging="352"/>
      </w:pPr>
      <w:rPr>
        <w:rFonts w:ascii="Symbol" w:hAnsi="Symbol" w:cs="Symbol" w:hint="default"/>
        <w:lang w:val="ru-RU" w:eastAsia="en-US" w:bidi="ar-SA"/>
      </w:rPr>
    </w:lvl>
    <w:lvl w:ilvl="3">
      <w:numFmt w:val="bullet"/>
      <w:lvlText w:val=""/>
      <w:lvlJc w:val="left"/>
      <w:pPr>
        <w:tabs>
          <w:tab w:val="num" w:pos="0"/>
        </w:tabs>
        <w:ind w:left="3857" w:hanging="352"/>
      </w:pPr>
      <w:rPr>
        <w:rFonts w:ascii="Symbol" w:hAnsi="Symbol" w:cs="Symbol" w:hint="default"/>
        <w:lang w:val="ru-RU" w:eastAsia="en-US" w:bidi="ar-SA"/>
      </w:rPr>
    </w:lvl>
    <w:lvl w:ilvl="4">
      <w:numFmt w:val="bullet"/>
      <w:lvlText w:val=""/>
      <w:lvlJc w:val="left"/>
      <w:pPr>
        <w:tabs>
          <w:tab w:val="num" w:pos="0"/>
        </w:tabs>
        <w:ind w:left="4710" w:hanging="352"/>
      </w:pPr>
      <w:rPr>
        <w:rFonts w:ascii="Symbol" w:hAnsi="Symbol" w:cs="Symbol" w:hint="default"/>
        <w:lang w:val="ru-RU" w:eastAsia="en-US" w:bidi="ar-SA"/>
      </w:rPr>
    </w:lvl>
    <w:lvl w:ilvl="5">
      <w:numFmt w:val="bullet"/>
      <w:lvlText w:val=""/>
      <w:lvlJc w:val="left"/>
      <w:pPr>
        <w:tabs>
          <w:tab w:val="num" w:pos="0"/>
        </w:tabs>
        <w:ind w:left="5563" w:hanging="352"/>
      </w:pPr>
      <w:rPr>
        <w:rFonts w:ascii="Symbol" w:hAnsi="Symbol" w:cs="Symbol" w:hint="default"/>
        <w:lang w:val="ru-RU" w:eastAsia="en-US" w:bidi="ar-SA"/>
      </w:rPr>
    </w:lvl>
    <w:lvl w:ilvl="6">
      <w:numFmt w:val="bullet"/>
      <w:lvlText w:val=""/>
      <w:lvlJc w:val="left"/>
      <w:pPr>
        <w:tabs>
          <w:tab w:val="num" w:pos="0"/>
        </w:tabs>
        <w:ind w:left="6415" w:hanging="352"/>
      </w:pPr>
      <w:rPr>
        <w:rFonts w:ascii="Symbol" w:hAnsi="Symbol" w:cs="Symbol" w:hint="default"/>
        <w:lang w:val="ru-RU" w:eastAsia="en-US" w:bidi="ar-SA"/>
      </w:rPr>
    </w:lvl>
    <w:lvl w:ilvl="7">
      <w:numFmt w:val="bullet"/>
      <w:lvlText w:val=""/>
      <w:lvlJc w:val="left"/>
      <w:pPr>
        <w:tabs>
          <w:tab w:val="num" w:pos="0"/>
        </w:tabs>
        <w:ind w:left="7268" w:hanging="352"/>
      </w:pPr>
      <w:rPr>
        <w:rFonts w:ascii="Symbol" w:hAnsi="Symbol" w:cs="Symbol" w:hint="default"/>
        <w:lang w:val="ru-RU" w:eastAsia="en-US" w:bidi="ar-SA"/>
      </w:rPr>
    </w:lvl>
    <w:lvl w:ilvl="8">
      <w:numFmt w:val="bullet"/>
      <w:lvlText w:val=""/>
      <w:lvlJc w:val="left"/>
      <w:pPr>
        <w:tabs>
          <w:tab w:val="num" w:pos="0"/>
        </w:tabs>
        <w:ind w:left="8120" w:hanging="352"/>
      </w:pPr>
      <w:rPr>
        <w:rFonts w:ascii="Symbol" w:hAnsi="Symbol" w:cs="Symbol" w:hint="default"/>
        <w:lang w:val="ru-RU" w:eastAsia="en-US" w:bidi="ar-SA"/>
      </w:rPr>
    </w:lvl>
  </w:abstractNum>
  <w:abstractNum w:abstractNumId="12">
    <w:nsid w:val="41396865"/>
    <w:multiLevelType w:val="multilevel"/>
    <w:tmpl w:val="5A7230A4"/>
    <w:lvl w:ilvl="0">
      <w:numFmt w:val="bullet"/>
      <w:lvlText w:val="-"/>
      <w:lvlJc w:val="left"/>
      <w:pPr>
        <w:tabs>
          <w:tab w:val="num" w:pos="0"/>
        </w:tabs>
        <w:ind w:left="1841" w:hanging="140"/>
      </w:pPr>
      <w:rPr>
        <w:rFonts w:ascii="Times New Roman" w:hAnsi="Times New Roman" w:cs="Times New Roman" w:hint="default"/>
        <w:b/>
        <w:bCs/>
        <w:w w:val="100"/>
        <w:sz w:val="24"/>
        <w:szCs w:val="24"/>
        <w:lang w:val="ru-RU" w:eastAsia="en-US" w:bidi="ar-SA"/>
      </w:rPr>
    </w:lvl>
    <w:lvl w:ilvl="1">
      <w:numFmt w:val="bullet"/>
      <w:lvlText w:val=""/>
      <w:lvlJc w:val="left"/>
      <w:pPr>
        <w:tabs>
          <w:tab w:val="num" w:pos="0"/>
        </w:tabs>
        <w:ind w:left="2785" w:hanging="140"/>
      </w:pPr>
      <w:rPr>
        <w:rFonts w:ascii="Symbol" w:hAnsi="Symbol" w:cs="Symbol" w:hint="default"/>
        <w:lang w:val="ru-RU" w:eastAsia="en-US" w:bidi="ar-SA"/>
      </w:rPr>
    </w:lvl>
    <w:lvl w:ilvl="2">
      <w:numFmt w:val="bullet"/>
      <w:lvlText w:val=""/>
      <w:lvlJc w:val="left"/>
      <w:pPr>
        <w:tabs>
          <w:tab w:val="num" w:pos="0"/>
        </w:tabs>
        <w:ind w:left="3734" w:hanging="140"/>
      </w:pPr>
      <w:rPr>
        <w:rFonts w:ascii="Symbol" w:hAnsi="Symbol" w:cs="Symbol" w:hint="default"/>
        <w:lang w:val="ru-RU" w:eastAsia="en-US" w:bidi="ar-SA"/>
      </w:rPr>
    </w:lvl>
    <w:lvl w:ilvl="3">
      <w:numFmt w:val="bullet"/>
      <w:lvlText w:val=""/>
      <w:lvlJc w:val="left"/>
      <w:pPr>
        <w:tabs>
          <w:tab w:val="num" w:pos="0"/>
        </w:tabs>
        <w:ind w:left="4682" w:hanging="140"/>
      </w:pPr>
      <w:rPr>
        <w:rFonts w:ascii="Symbol" w:hAnsi="Symbol" w:cs="Symbol" w:hint="default"/>
        <w:lang w:val="ru-RU" w:eastAsia="en-US" w:bidi="ar-SA"/>
      </w:rPr>
    </w:lvl>
    <w:lvl w:ilvl="4">
      <w:numFmt w:val="bullet"/>
      <w:lvlText w:val=""/>
      <w:lvlJc w:val="left"/>
      <w:pPr>
        <w:tabs>
          <w:tab w:val="num" w:pos="0"/>
        </w:tabs>
        <w:ind w:left="5631" w:hanging="140"/>
      </w:pPr>
      <w:rPr>
        <w:rFonts w:ascii="Symbol" w:hAnsi="Symbol" w:cs="Symbol" w:hint="default"/>
        <w:lang w:val="ru-RU" w:eastAsia="en-US" w:bidi="ar-SA"/>
      </w:rPr>
    </w:lvl>
    <w:lvl w:ilvl="5">
      <w:numFmt w:val="bullet"/>
      <w:lvlText w:val=""/>
      <w:lvlJc w:val="left"/>
      <w:pPr>
        <w:tabs>
          <w:tab w:val="num" w:pos="0"/>
        </w:tabs>
        <w:ind w:left="6580" w:hanging="140"/>
      </w:pPr>
      <w:rPr>
        <w:rFonts w:ascii="Symbol" w:hAnsi="Symbol" w:cs="Symbol" w:hint="default"/>
        <w:lang w:val="ru-RU" w:eastAsia="en-US" w:bidi="ar-SA"/>
      </w:rPr>
    </w:lvl>
    <w:lvl w:ilvl="6">
      <w:numFmt w:val="bullet"/>
      <w:lvlText w:val=""/>
      <w:lvlJc w:val="left"/>
      <w:pPr>
        <w:tabs>
          <w:tab w:val="num" w:pos="0"/>
        </w:tabs>
        <w:ind w:left="7528" w:hanging="140"/>
      </w:pPr>
      <w:rPr>
        <w:rFonts w:ascii="Symbol" w:hAnsi="Symbol" w:cs="Symbol" w:hint="default"/>
        <w:lang w:val="ru-RU" w:eastAsia="en-US" w:bidi="ar-SA"/>
      </w:rPr>
    </w:lvl>
    <w:lvl w:ilvl="7">
      <w:numFmt w:val="bullet"/>
      <w:lvlText w:val=""/>
      <w:lvlJc w:val="left"/>
      <w:pPr>
        <w:tabs>
          <w:tab w:val="num" w:pos="0"/>
        </w:tabs>
        <w:ind w:left="8477" w:hanging="140"/>
      </w:pPr>
      <w:rPr>
        <w:rFonts w:ascii="Symbol" w:hAnsi="Symbol" w:cs="Symbol" w:hint="default"/>
        <w:lang w:val="ru-RU" w:eastAsia="en-US" w:bidi="ar-SA"/>
      </w:rPr>
    </w:lvl>
    <w:lvl w:ilvl="8">
      <w:numFmt w:val="bullet"/>
      <w:lvlText w:val=""/>
      <w:lvlJc w:val="left"/>
      <w:pPr>
        <w:tabs>
          <w:tab w:val="num" w:pos="0"/>
        </w:tabs>
        <w:ind w:left="9425" w:hanging="140"/>
      </w:pPr>
      <w:rPr>
        <w:rFonts w:ascii="Symbol" w:hAnsi="Symbol" w:cs="Symbol" w:hint="default"/>
        <w:lang w:val="ru-RU" w:eastAsia="en-US" w:bidi="ar-SA"/>
      </w:rPr>
    </w:lvl>
  </w:abstractNum>
  <w:abstractNum w:abstractNumId="13">
    <w:nsid w:val="41453FC7"/>
    <w:multiLevelType w:val="multilevel"/>
    <w:tmpl w:val="05EC93C6"/>
    <w:lvl w:ilvl="0">
      <w:start w:val="1"/>
      <w:numFmt w:val="decimal"/>
      <w:lvlText w:val="%1"/>
      <w:lvlJc w:val="left"/>
      <w:pPr>
        <w:tabs>
          <w:tab w:val="num" w:pos="0"/>
        </w:tabs>
        <w:ind w:left="2920" w:hanging="360"/>
      </w:pPr>
      <w:rPr>
        <w:lang w:val="ru-RU" w:eastAsia="en-US" w:bidi="ar-SA"/>
      </w:rPr>
    </w:lvl>
    <w:lvl w:ilvl="1">
      <w:start w:val="1"/>
      <w:numFmt w:val="decimal"/>
      <w:lvlText w:val="%1.%2"/>
      <w:lvlJc w:val="left"/>
      <w:pPr>
        <w:tabs>
          <w:tab w:val="num" w:pos="0"/>
        </w:tabs>
        <w:ind w:left="2920" w:hanging="36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4301" w:hanging="360"/>
      </w:pPr>
      <w:rPr>
        <w:rFonts w:ascii="Symbol" w:hAnsi="Symbol" w:cs="Symbol" w:hint="default"/>
        <w:lang w:val="ru-RU" w:eastAsia="en-US" w:bidi="ar-SA"/>
      </w:rPr>
    </w:lvl>
    <w:lvl w:ilvl="3">
      <w:numFmt w:val="bullet"/>
      <w:lvlText w:val=""/>
      <w:lvlJc w:val="left"/>
      <w:pPr>
        <w:tabs>
          <w:tab w:val="num" w:pos="0"/>
        </w:tabs>
        <w:ind w:left="4991" w:hanging="360"/>
      </w:pPr>
      <w:rPr>
        <w:rFonts w:ascii="Symbol" w:hAnsi="Symbol" w:cs="Symbol" w:hint="default"/>
        <w:lang w:val="ru-RU" w:eastAsia="en-US" w:bidi="ar-SA"/>
      </w:rPr>
    </w:lvl>
    <w:lvl w:ilvl="4">
      <w:numFmt w:val="bullet"/>
      <w:lvlText w:val=""/>
      <w:lvlJc w:val="left"/>
      <w:pPr>
        <w:tabs>
          <w:tab w:val="num" w:pos="0"/>
        </w:tabs>
        <w:ind w:left="5682" w:hanging="360"/>
      </w:pPr>
      <w:rPr>
        <w:rFonts w:ascii="Symbol" w:hAnsi="Symbol" w:cs="Symbol" w:hint="default"/>
        <w:lang w:val="ru-RU" w:eastAsia="en-US" w:bidi="ar-SA"/>
      </w:rPr>
    </w:lvl>
    <w:lvl w:ilvl="5">
      <w:numFmt w:val="bullet"/>
      <w:lvlText w:val=""/>
      <w:lvlJc w:val="left"/>
      <w:pPr>
        <w:tabs>
          <w:tab w:val="num" w:pos="0"/>
        </w:tabs>
        <w:ind w:left="6373" w:hanging="360"/>
      </w:pPr>
      <w:rPr>
        <w:rFonts w:ascii="Symbol" w:hAnsi="Symbol" w:cs="Symbol" w:hint="default"/>
        <w:lang w:val="ru-RU" w:eastAsia="en-US" w:bidi="ar-SA"/>
      </w:rPr>
    </w:lvl>
    <w:lvl w:ilvl="6">
      <w:numFmt w:val="bullet"/>
      <w:lvlText w:val=""/>
      <w:lvlJc w:val="left"/>
      <w:pPr>
        <w:tabs>
          <w:tab w:val="num" w:pos="0"/>
        </w:tabs>
        <w:ind w:left="7063" w:hanging="360"/>
      </w:pPr>
      <w:rPr>
        <w:rFonts w:ascii="Symbol" w:hAnsi="Symbol" w:cs="Symbol" w:hint="default"/>
        <w:lang w:val="ru-RU" w:eastAsia="en-US" w:bidi="ar-SA"/>
      </w:rPr>
    </w:lvl>
    <w:lvl w:ilvl="7">
      <w:numFmt w:val="bullet"/>
      <w:lvlText w:val=""/>
      <w:lvlJc w:val="left"/>
      <w:pPr>
        <w:tabs>
          <w:tab w:val="num" w:pos="0"/>
        </w:tabs>
        <w:ind w:left="7754" w:hanging="360"/>
      </w:pPr>
      <w:rPr>
        <w:rFonts w:ascii="Symbol" w:hAnsi="Symbol" w:cs="Symbol" w:hint="default"/>
        <w:lang w:val="ru-RU" w:eastAsia="en-US" w:bidi="ar-SA"/>
      </w:rPr>
    </w:lvl>
    <w:lvl w:ilvl="8">
      <w:numFmt w:val="bullet"/>
      <w:lvlText w:val=""/>
      <w:lvlJc w:val="left"/>
      <w:pPr>
        <w:tabs>
          <w:tab w:val="num" w:pos="0"/>
        </w:tabs>
        <w:ind w:left="8444" w:hanging="360"/>
      </w:pPr>
      <w:rPr>
        <w:rFonts w:ascii="Symbol" w:hAnsi="Symbol" w:cs="Symbol" w:hint="default"/>
        <w:lang w:val="ru-RU" w:eastAsia="en-US" w:bidi="ar-SA"/>
      </w:rPr>
    </w:lvl>
  </w:abstractNum>
  <w:abstractNum w:abstractNumId="14">
    <w:nsid w:val="47F532DF"/>
    <w:multiLevelType w:val="multilevel"/>
    <w:tmpl w:val="8AD2410C"/>
    <w:lvl w:ilvl="0">
      <w:numFmt w:val="bullet"/>
      <w:lvlText w:val="-"/>
      <w:lvlJc w:val="left"/>
      <w:pPr>
        <w:tabs>
          <w:tab w:val="num" w:pos="0"/>
        </w:tabs>
        <w:ind w:left="344" w:hanging="342"/>
      </w:pPr>
      <w:rPr>
        <w:rFonts w:ascii="Times New Roman" w:hAnsi="Times New Roman" w:cs="Times New Roman" w:hint="default"/>
        <w:b/>
        <w:bCs/>
        <w:w w:val="100"/>
        <w:sz w:val="24"/>
        <w:szCs w:val="24"/>
        <w:lang w:val="ru-RU" w:eastAsia="en-US" w:bidi="ar-SA"/>
      </w:rPr>
    </w:lvl>
    <w:lvl w:ilvl="1">
      <w:numFmt w:val="bullet"/>
      <w:lvlText w:val="-"/>
      <w:lvlJc w:val="left"/>
      <w:pPr>
        <w:tabs>
          <w:tab w:val="num" w:pos="0"/>
        </w:tabs>
        <w:ind w:left="344" w:hanging="250"/>
      </w:pPr>
      <w:rPr>
        <w:rFonts w:ascii="Times New Roman" w:hAnsi="Times New Roman" w:cs="Times New Roman" w:hint="default"/>
        <w:b/>
        <w:bCs/>
        <w:w w:val="100"/>
        <w:sz w:val="24"/>
        <w:szCs w:val="24"/>
        <w:lang w:val="ru-RU" w:eastAsia="en-US" w:bidi="ar-SA"/>
      </w:rPr>
    </w:lvl>
    <w:lvl w:ilvl="2">
      <w:numFmt w:val="bullet"/>
      <w:lvlText w:val=""/>
      <w:lvlJc w:val="left"/>
      <w:pPr>
        <w:tabs>
          <w:tab w:val="num" w:pos="0"/>
        </w:tabs>
        <w:ind w:left="2237" w:hanging="250"/>
      </w:pPr>
      <w:rPr>
        <w:rFonts w:ascii="Symbol" w:hAnsi="Symbol" w:cs="Symbol" w:hint="default"/>
        <w:lang w:val="ru-RU" w:eastAsia="en-US" w:bidi="ar-SA"/>
      </w:rPr>
    </w:lvl>
    <w:lvl w:ilvl="3">
      <w:numFmt w:val="bullet"/>
      <w:lvlText w:val=""/>
      <w:lvlJc w:val="left"/>
      <w:pPr>
        <w:tabs>
          <w:tab w:val="num" w:pos="0"/>
        </w:tabs>
        <w:ind w:left="3185" w:hanging="250"/>
      </w:pPr>
      <w:rPr>
        <w:rFonts w:ascii="Symbol" w:hAnsi="Symbol" w:cs="Symbol" w:hint="default"/>
        <w:lang w:val="ru-RU" w:eastAsia="en-US" w:bidi="ar-SA"/>
      </w:rPr>
    </w:lvl>
    <w:lvl w:ilvl="4">
      <w:numFmt w:val="bullet"/>
      <w:lvlText w:val=""/>
      <w:lvlJc w:val="left"/>
      <w:pPr>
        <w:tabs>
          <w:tab w:val="num" w:pos="0"/>
        </w:tabs>
        <w:ind w:left="4134" w:hanging="250"/>
      </w:pPr>
      <w:rPr>
        <w:rFonts w:ascii="Symbol" w:hAnsi="Symbol" w:cs="Symbol" w:hint="default"/>
        <w:lang w:val="ru-RU" w:eastAsia="en-US" w:bidi="ar-SA"/>
      </w:rPr>
    </w:lvl>
    <w:lvl w:ilvl="5">
      <w:numFmt w:val="bullet"/>
      <w:lvlText w:val=""/>
      <w:lvlJc w:val="left"/>
      <w:pPr>
        <w:tabs>
          <w:tab w:val="num" w:pos="0"/>
        </w:tabs>
        <w:ind w:left="5083" w:hanging="250"/>
      </w:pPr>
      <w:rPr>
        <w:rFonts w:ascii="Symbol" w:hAnsi="Symbol" w:cs="Symbol" w:hint="default"/>
        <w:lang w:val="ru-RU" w:eastAsia="en-US" w:bidi="ar-SA"/>
      </w:rPr>
    </w:lvl>
    <w:lvl w:ilvl="6">
      <w:numFmt w:val="bullet"/>
      <w:lvlText w:val=""/>
      <w:lvlJc w:val="left"/>
      <w:pPr>
        <w:tabs>
          <w:tab w:val="num" w:pos="0"/>
        </w:tabs>
        <w:ind w:left="6031" w:hanging="250"/>
      </w:pPr>
      <w:rPr>
        <w:rFonts w:ascii="Symbol" w:hAnsi="Symbol" w:cs="Symbol" w:hint="default"/>
        <w:lang w:val="ru-RU" w:eastAsia="en-US" w:bidi="ar-SA"/>
      </w:rPr>
    </w:lvl>
    <w:lvl w:ilvl="7">
      <w:numFmt w:val="bullet"/>
      <w:lvlText w:val=""/>
      <w:lvlJc w:val="left"/>
      <w:pPr>
        <w:tabs>
          <w:tab w:val="num" w:pos="0"/>
        </w:tabs>
        <w:ind w:left="6980" w:hanging="250"/>
      </w:pPr>
      <w:rPr>
        <w:rFonts w:ascii="Symbol" w:hAnsi="Symbol" w:cs="Symbol" w:hint="default"/>
        <w:lang w:val="ru-RU" w:eastAsia="en-US" w:bidi="ar-SA"/>
      </w:rPr>
    </w:lvl>
    <w:lvl w:ilvl="8">
      <w:numFmt w:val="bullet"/>
      <w:lvlText w:val=""/>
      <w:lvlJc w:val="left"/>
      <w:pPr>
        <w:tabs>
          <w:tab w:val="num" w:pos="0"/>
        </w:tabs>
        <w:ind w:left="7928" w:hanging="250"/>
      </w:pPr>
      <w:rPr>
        <w:rFonts w:ascii="Symbol" w:hAnsi="Symbol" w:cs="Symbol" w:hint="default"/>
        <w:lang w:val="ru-RU" w:eastAsia="en-US" w:bidi="ar-SA"/>
      </w:rPr>
    </w:lvl>
  </w:abstractNum>
  <w:abstractNum w:abstractNumId="15">
    <w:nsid w:val="4CE653EA"/>
    <w:multiLevelType w:val="multilevel"/>
    <w:tmpl w:val="16982974"/>
    <w:lvl w:ilvl="0">
      <w:numFmt w:val="bullet"/>
      <w:lvlText w:val="-"/>
      <w:lvlJc w:val="left"/>
      <w:pPr>
        <w:tabs>
          <w:tab w:val="num" w:pos="0"/>
        </w:tabs>
        <w:ind w:left="9596" w:hanging="240"/>
      </w:pPr>
      <w:rPr>
        <w:rFonts w:ascii="Times New Roman" w:hAnsi="Times New Roman" w:cs="Times New Roman" w:hint="default"/>
        <w:w w:val="100"/>
        <w:sz w:val="24"/>
        <w:szCs w:val="24"/>
        <w:lang w:val="ru-RU" w:eastAsia="en-US" w:bidi="ar-SA"/>
      </w:rPr>
    </w:lvl>
    <w:lvl w:ilvl="1">
      <w:numFmt w:val="bullet"/>
      <w:lvlText w:val=""/>
      <w:lvlJc w:val="left"/>
      <w:pPr>
        <w:tabs>
          <w:tab w:val="num" w:pos="0"/>
        </w:tabs>
        <w:ind w:left="1288" w:hanging="240"/>
      </w:pPr>
      <w:rPr>
        <w:rFonts w:ascii="Symbol" w:hAnsi="Symbol" w:cs="Symbol" w:hint="default"/>
        <w:lang w:val="ru-RU" w:eastAsia="en-US" w:bidi="ar-SA"/>
      </w:rPr>
    </w:lvl>
    <w:lvl w:ilvl="2">
      <w:numFmt w:val="bullet"/>
      <w:lvlText w:val=""/>
      <w:lvlJc w:val="left"/>
      <w:pPr>
        <w:tabs>
          <w:tab w:val="num" w:pos="0"/>
        </w:tabs>
        <w:ind w:left="2237" w:hanging="240"/>
      </w:pPr>
      <w:rPr>
        <w:rFonts w:ascii="Symbol" w:hAnsi="Symbol" w:cs="Symbol" w:hint="default"/>
        <w:lang w:val="ru-RU" w:eastAsia="en-US" w:bidi="ar-SA"/>
      </w:rPr>
    </w:lvl>
    <w:lvl w:ilvl="3">
      <w:numFmt w:val="bullet"/>
      <w:lvlText w:val=""/>
      <w:lvlJc w:val="left"/>
      <w:pPr>
        <w:tabs>
          <w:tab w:val="num" w:pos="0"/>
        </w:tabs>
        <w:ind w:left="3185" w:hanging="240"/>
      </w:pPr>
      <w:rPr>
        <w:rFonts w:ascii="Symbol" w:hAnsi="Symbol" w:cs="Symbol" w:hint="default"/>
        <w:lang w:val="ru-RU" w:eastAsia="en-US" w:bidi="ar-SA"/>
      </w:rPr>
    </w:lvl>
    <w:lvl w:ilvl="4">
      <w:numFmt w:val="bullet"/>
      <w:lvlText w:val=""/>
      <w:lvlJc w:val="left"/>
      <w:pPr>
        <w:tabs>
          <w:tab w:val="num" w:pos="0"/>
        </w:tabs>
        <w:ind w:left="4134" w:hanging="240"/>
      </w:pPr>
      <w:rPr>
        <w:rFonts w:ascii="Symbol" w:hAnsi="Symbol" w:cs="Symbol" w:hint="default"/>
        <w:lang w:val="ru-RU" w:eastAsia="en-US" w:bidi="ar-SA"/>
      </w:rPr>
    </w:lvl>
    <w:lvl w:ilvl="5">
      <w:numFmt w:val="bullet"/>
      <w:lvlText w:val=""/>
      <w:lvlJc w:val="left"/>
      <w:pPr>
        <w:tabs>
          <w:tab w:val="num" w:pos="0"/>
        </w:tabs>
        <w:ind w:left="5083" w:hanging="240"/>
      </w:pPr>
      <w:rPr>
        <w:rFonts w:ascii="Symbol" w:hAnsi="Symbol" w:cs="Symbol" w:hint="default"/>
        <w:lang w:val="ru-RU" w:eastAsia="en-US" w:bidi="ar-SA"/>
      </w:rPr>
    </w:lvl>
    <w:lvl w:ilvl="6">
      <w:numFmt w:val="bullet"/>
      <w:lvlText w:val=""/>
      <w:lvlJc w:val="left"/>
      <w:pPr>
        <w:tabs>
          <w:tab w:val="num" w:pos="0"/>
        </w:tabs>
        <w:ind w:left="6031" w:hanging="240"/>
      </w:pPr>
      <w:rPr>
        <w:rFonts w:ascii="Symbol" w:hAnsi="Symbol" w:cs="Symbol" w:hint="default"/>
        <w:lang w:val="ru-RU" w:eastAsia="en-US" w:bidi="ar-SA"/>
      </w:rPr>
    </w:lvl>
    <w:lvl w:ilvl="7">
      <w:numFmt w:val="bullet"/>
      <w:lvlText w:val=""/>
      <w:lvlJc w:val="left"/>
      <w:pPr>
        <w:tabs>
          <w:tab w:val="num" w:pos="0"/>
        </w:tabs>
        <w:ind w:left="6980" w:hanging="240"/>
      </w:pPr>
      <w:rPr>
        <w:rFonts w:ascii="Symbol" w:hAnsi="Symbol" w:cs="Symbol" w:hint="default"/>
        <w:lang w:val="ru-RU" w:eastAsia="en-US" w:bidi="ar-SA"/>
      </w:rPr>
    </w:lvl>
    <w:lvl w:ilvl="8">
      <w:numFmt w:val="bullet"/>
      <w:lvlText w:val=""/>
      <w:lvlJc w:val="left"/>
      <w:pPr>
        <w:tabs>
          <w:tab w:val="num" w:pos="0"/>
        </w:tabs>
        <w:ind w:left="7928" w:hanging="240"/>
      </w:pPr>
      <w:rPr>
        <w:rFonts w:ascii="Symbol" w:hAnsi="Symbol" w:cs="Symbol" w:hint="default"/>
        <w:lang w:val="ru-RU" w:eastAsia="en-US" w:bidi="ar-SA"/>
      </w:rPr>
    </w:lvl>
  </w:abstractNum>
  <w:abstractNum w:abstractNumId="16">
    <w:nsid w:val="59816B90"/>
    <w:multiLevelType w:val="hybridMultilevel"/>
    <w:tmpl w:val="8410D626"/>
    <w:lvl w:ilvl="0" w:tplc="F5ECFD8A">
      <w:start w:val="1"/>
      <w:numFmt w:val="decimal"/>
      <w:lvlText w:val="%1."/>
      <w:lvlJc w:val="left"/>
      <w:pPr>
        <w:ind w:left="123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F6C5BEA">
      <w:numFmt w:val="bullet"/>
      <w:lvlText w:val="•"/>
      <w:lvlJc w:val="left"/>
      <w:pPr>
        <w:ind w:left="2207" w:hanging="240"/>
      </w:pPr>
      <w:rPr>
        <w:rFonts w:hint="default"/>
        <w:lang w:val="ru-RU" w:eastAsia="en-US" w:bidi="ar-SA"/>
      </w:rPr>
    </w:lvl>
    <w:lvl w:ilvl="2" w:tplc="7E6460F2">
      <w:numFmt w:val="bullet"/>
      <w:lvlText w:val="•"/>
      <w:lvlJc w:val="left"/>
      <w:pPr>
        <w:ind w:left="3175" w:hanging="240"/>
      </w:pPr>
      <w:rPr>
        <w:rFonts w:hint="default"/>
        <w:lang w:val="ru-RU" w:eastAsia="en-US" w:bidi="ar-SA"/>
      </w:rPr>
    </w:lvl>
    <w:lvl w:ilvl="3" w:tplc="8C40EBE4">
      <w:numFmt w:val="bullet"/>
      <w:lvlText w:val="•"/>
      <w:lvlJc w:val="left"/>
      <w:pPr>
        <w:ind w:left="4142" w:hanging="240"/>
      </w:pPr>
      <w:rPr>
        <w:rFonts w:hint="default"/>
        <w:lang w:val="ru-RU" w:eastAsia="en-US" w:bidi="ar-SA"/>
      </w:rPr>
    </w:lvl>
    <w:lvl w:ilvl="4" w:tplc="26D055BC">
      <w:numFmt w:val="bullet"/>
      <w:lvlText w:val="•"/>
      <w:lvlJc w:val="left"/>
      <w:pPr>
        <w:ind w:left="5110" w:hanging="240"/>
      </w:pPr>
      <w:rPr>
        <w:rFonts w:hint="default"/>
        <w:lang w:val="ru-RU" w:eastAsia="en-US" w:bidi="ar-SA"/>
      </w:rPr>
    </w:lvl>
    <w:lvl w:ilvl="5" w:tplc="A344D20C">
      <w:numFmt w:val="bullet"/>
      <w:lvlText w:val="•"/>
      <w:lvlJc w:val="left"/>
      <w:pPr>
        <w:ind w:left="6077" w:hanging="240"/>
      </w:pPr>
      <w:rPr>
        <w:rFonts w:hint="default"/>
        <w:lang w:val="ru-RU" w:eastAsia="en-US" w:bidi="ar-SA"/>
      </w:rPr>
    </w:lvl>
    <w:lvl w:ilvl="6" w:tplc="B5DE9C7C">
      <w:numFmt w:val="bullet"/>
      <w:lvlText w:val="•"/>
      <w:lvlJc w:val="left"/>
      <w:pPr>
        <w:ind w:left="7045" w:hanging="240"/>
      </w:pPr>
      <w:rPr>
        <w:rFonts w:hint="default"/>
        <w:lang w:val="ru-RU" w:eastAsia="en-US" w:bidi="ar-SA"/>
      </w:rPr>
    </w:lvl>
    <w:lvl w:ilvl="7" w:tplc="AB8835E2">
      <w:numFmt w:val="bullet"/>
      <w:lvlText w:val="•"/>
      <w:lvlJc w:val="left"/>
      <w:pPr>
        <w:ind w:left="8012" w:hanging="240"/>
      </w:pPr>
      <w:rPr>
        <w:rFonts w:hint="default"/>
        <w:lang w:val="ru-RU" w:eastAsia="en-US" w:bidi="ar-SA"/>
      </w:rPr>
    </w:lvl>
    <w:lvl w:ilvl="8" w:tplc="A79478E4">
      <w:numFmt w:val="bullet"/>
      <w:lvlText w:val="•"/>
      <w:lvlJc w:val="left"/>
      <w:pPr>
        <w:ind w:left="8980" w:hanging="240"/>
      </w:pPr>
      <w:rPr>
        <w:rFonts w:hint="default"/>
        <w:lang w:val="ru-RU" w:eastAsia="en-US" w:bidi="ar-SA"/>
      </w:rPr>
    </w:lvl>
  </w:abstractNum>
  <w:abstractNum w:abstractNumId="17">
    <w:nsid w:val="62384EAD"/>
    <w:multiLevelType w:val="multilevel"/>
    <w:tmpl w:val="2BB87C94"/>
    <w:lvl w:ilvl="0">
      <w:start w:val="2"/>
      <w:numFmt w:val="decimal"/>
      <w:lvlText w:val="%1"/>
      <w:lvlJc w:val="left"/>
      <w:pPr>
        <w:tabs>
          <w:tab w:val="num" w:pos="0"/>
        </w:tabs>
        <w:ind w:left="2536" w:hanging="600"/>
      </w:pPr>
      <w:rPr>
        <w:lang w:val="ru-RU" w:eastAsia="en-US" w:bidi="ar-SA"/>
      </w:rPr>
    </w:lvl>
    <w:lvl w:ilvl="1">
      <w:start w:val="4"/>
      <w:numFmt w:val="decimal"/>
      <w:lvlText w:val="%1.%2"/>
      <w:lvlJc w:val="left"/>
      <w:pPr>
        <w:tabs>
          <w:tab w:val="num" w:pos="0"/>
        </w:tabs>
        <w:ind w:left="2536" w:hanging="600"/>
      </w:pPr>
      <w:rPr>
        <w:lang w:val="ru-RU" w:eastAsia="en-US" w:bidi="ar-SA"/>
      </w:rPr>
    </w:lvl>
    <w:lvl w:ilvl="2">
      <w:start w:val="1"/>
      <w:numFmt w:val="decimal"/>
      <w:lvlText w:val="%1.%2.%3."/>
      <w:lvlJc w:val="left"/>
      <w:pPr>
        <w:tabs>
          <w:tab w:val="num" w:pos="0"/>
        </w:tabs>
        <w:ind w:left="7547" w:hanging="600"/>
      </w:pPr>
      <w:rPr>
        <w:rFonts w:ascii="Times New Roman" w:eastAsia="Times New Roman" w:hAnsi="Times New Roman" w:cs="Times New Roman"/>
        <w:b/>
        <w:bCs/>
        <w:w w:val="100"/>
        <w:sz w:val="24"/>
        <w:szCs w:val="24"/>
        <w:lang w:val="ru-RU" w:eastAsia="en-US" w:bidi="ar-SA"/>
      </w:rPr>
    </w:lvl>
    <w:lvl w:ilvl="3">
      <w:numFmt w:val="bullet"/>
      <w:lvlText w:val=""/>
      <w:lvlJc w:val="left"/>
      <w:pPr>
        <w:tabs>
          <w:tab w:val="num" w:pos="0"/>
        </w:tabs>
        <w:ind w:left="4725" w:hanging="600"/>
      </w:pPr>
      <w:rPr>
        <w:rFonts w:ascii="Symbol" w:hAnsi="Symbol" w:cs="Symbol" w:hint="default"/>
        <w:lang w:val="ru-RU" w:eastAsia="en-US" w:bidi="ar-SA"/>
      </w:rPr>
    </w:lvl>
    <w:lvl w:ilvl="4">
      <w:numFmt w:val="bullet"/>
      <w:lvlText w:val=""/>
      <w:lvlJc w:val="left"/>
      <w:pPr>
        <w:tabs>
          <w:tab w:val="num" w:pos="0"/>
        </w:tabs>
        <w:ind w:left="5454" w:hanging="600"/>
      </w:pPr>
      <w:rPr>
        <w:rFonts w:ascii="Symbol" w:hAnsi="Symbol" w:cs="Symbol" w:hint="default"/>
        <w:lang w:val="ru-RU" w:eastAsia="en-US" w:bidi="ar-SA"/>
      </w:rPr>
    </w:lvl>
    <w:lvl w:ilvl="5">
      <w:numFmt w:val="bullet"/>
      <w:lvlText w:val=""/>
      <w:lvlJc w:val="left"/>
      <w:pPr>
        <w:tabs>
          <w:tab w:val="num" w:pos="0"/>
        </w:tabs>
        <w:ind w:left="6183" w:hanging="600"/>
      </w:pPr>
      <w:rPr>
        <w:rFonts w:ascii="Symbol" w:hAnsi="Symbol" w:cs="Symbol" w:hint="default"/>
        <w:lang w:val="ru-RU" w:eastAsia="en-US" w:bidi="ar-SA"/>
      </w:rPr>
    </w:lvl>
    <w:lvl w:ilvl="6">
      <w:numFmt w:val="bullet"/>
      <w:lvlText w:val=""/>
      <w:lvlJc w:val="left"/>
      <w:pPr>
        <w:tabs>
          <w:tab w:val="num" w:pos="0"/>
        </w:tabs>
        <w:ind w:left="6911" w:hanging="600"/>
      </w:pPr>
      <w:rPr>
        <w:rFonts w:ascii="Symbol" w:hAnsi="Symbol" w:cs="Symbol" w:hint="default"/>
        <w:lang w:val="ru-RU" w:eastAsia="en-US" w:bidi="ar-SA"/>
      </w:rPr>
    </w:lvl>
    <w:lvl w:ilvl="7">
      <w:numFmt w:val="bullet"/>
      <w:lvlText w:val=""/>
      <w:lvlJc w:val="left"/>
      <w:pPr>
        <w:tabs>
          <w:tab w:val="num" w:pos="0"/>
        </w:tabs>
        <w:ind w:left="7640" w:hanging="600"/>
      </w:pPr>
      <w:rPr>
        <w:rFonts w:ascii="Symbol" w:hAnsi="Symbol" w:cs="Symbol" w:hint="default"/>
        <w:lang w:val="ru-RU" w:eastAsia="en-US" w:bidi="ar-SA"/>
      </w:rPr>
    </w:lvl>
    <w:lvl w:ilvl="8">
      <w:numFmt w:val="bullet"/>
      <w:lvlText w:val=""/>
      <w:lvlJc w:val="left"/>
      <w:pPr>
        <w:tabs>
          <w:tab w:val="num" w:pos="0"/>
        </w:tabs>
        <w:ind w:left="8368" w:hanging="600"/>
      </w:pPr>
      <w:rPr>
        <w:rFonts w:ascii="Symbol" w:hAnsi="Symbol" w:cs="Symbol" w:hint="default"/>
        <w:lang w:val="ru-RU" w:eastAsia="en-US" w:bidi="ar-SA"/>
      </w:rPr>
    </w:lvl>
  </w:abstractNum>
  <w:abstractNum w:abstractNumId="18">
    <w:nsid w:val="68B1203F"/>
    <w:multiLevelType w:val="multilevel"/>
    <w:tmpl w:val="996C28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69C14F21"/>
    <w:multiLevelType w:val="hybridMultilevel"/>
    <w:tmpl w:val="CA6C2B8C"/>
    <w:lvl w:ilvl="0" w:tplc="291C87FE">
      <w:start w:val="1"/>
      <w:numFmt w:val="decimal"/>
      <w:lvlText w:val="%1."/>
      <w:lvlJc w:val="left"/>
      <w:pPr>
        <w:ind w:left="1714" w:hanging="348"/>
        <w:jc w:val="right"/>
      </w:pPr>
      <w:rPr>
        <w:rFonts w:ascii="Times New Roman" w:eastAsia="Times New Roman" w:hAnsi="Times New Roman" w:cs="Times New Roman" w:hint="default"/>
        <w:b/>
        <w:bCs/>
        <w:i w:val="0"/>
        <w:iCs w:val="0"/>
        <w:spacing w:val="0"/>
        <w:w w:val="100"/>
        <w:sz w:val="24"/>
        <w:szCs w:val="24"/>
        <w:lang w:val="ru-RU" w:eastAsia="en-US" w:bidi="ar-SA"/>
      </w:rPr>
    </w:lvl>
    <w:lvl w:ilvl="1" w:tplc="A48E7DEA">
      <w:numFmt w:val="bullet"/>
      <w:lvlText w:val=""/>
      <w:lvlJc w:val="left"/>
      <w:pPr>
        <w:ind w:left="2398" w:hanging="360"/>
      </w:pPr>
      <w:rPr>
        <w:rFonts w:ascii="Symbol" w:eastAsia="Symbol" w:hAnsi="Symbol" w:cs="Symbol" w:hint="default"/>
        <w:b w:val="0"/>
        <w:bCs w:val="0"/>
        <w:i w:val="0"/>
        <w:iCs w:val="0"/>
        <w:spacing w:val="0"/>
        <w:w w:val="100"/>
        <w:sz w:val="24"/>
        <w:szCs w:val="24"/>
        <w:lang w:val="ru-RU" w:eastAsia="en-US" w:bidi="ar-SA"/>
      </w:rPr>
    </w:lvl>
    <w:lvl w:ilvl="2" w:tplc="1A0E0F2A">
      <w:numFmt w:val="bullet"/>
      <w:lvlText w:val="•"/>
      <w:lvlJc w:val="left"/>
      <w:pPr>
        <w:ind w:left="3346" w:hanging="360"/>
      </w:pPr>
      <w:rPr>
        <w:rFonts w:hint="default"/>
        <w:lang w:val="ru-RU" w:eastAsia="en-US" w:bidi="ar-SA"/>
      </w:rPr>
    </w:lvl>
    <w:lvl w:ilvl="3" w:tplc="0866A0E6">
      <w:numFmt w:val="bullet"/>
      <w:lvlText w:val="•"/>
      <w:lvlJc w:val="left"/>
      <w:pPr>
        <w:ind w:left="4292" w:hanging="360"/>
      </w:pPr>
      <w:rPr>
        <w:rFonts w:hint="default"/>
        <w:lang w:val="ru-RU" w:eastAsia="en-US" w:bidi="ar-SA"/>
      </w:rPr>
    </w:lvl>
    <w:lvl w:ilvl="4" w:tplc="41909B20">
      <w:numFmt w:val="bullet"/>
      <w:lvlText w:val="•"/>
      <w:lvlJc w:val="left"/>
      <w:pPr>
        <w:ind w:left="5238" w:hanging="360"/>
      </w:pPr>
      <w:rPr>
        <w:rFonts w:hint="default"/>
        <w:lang w:val="ru-RU" w:eastAsia="en-US" w:bidi="ar-SA"/>
      </w:rPr>
    </w:lvl>
    <w:lvl w:ilvl="5" w:tplc="870A22C8">
      <w:numFmt w:val="bullet"/>
      <w:lvlText w:val="•"/>
      <w:lvlJc w:val="left"/>
      <w:pPr>
        <w:ind w:left="6184" w:hanging="360"/>
      </w:pPr>
      <w:rPr>
        <w:rFonts w:hint="default"/>
        <w:lang w:val="ru-RU" w:eastAsia="en-US" w:bidi="ar-SA"/>
      </w:rPr>
    </w:lvl>
    <w:lvl w:ilvl="6" w:tplc="953EF54C">
      <w:numFmt w:val="bullet"/>
      <w:lvlText w:val="•"/>
      <w:lvlJc w:val="left"/>
      <w:pPr>
        <w:ind w:left="7130" w:hanging="360"/>
      </w:pPr>
      <w:rPr>
        <w:rFonts w:hint="default"/>
        <w:lang w:val="ru-RU" w:eastAsia="en-US" w:bidi="ar-SA"/>
      </w:rPr>
    </w:lvl>
    <w:lvl w:ilvl="7" w:tplc="F7EA9084">
      <w:numFmt w:val="bullet"/>
      <w:lvlText w:val="•"/>
      <w:lvlJc w:val="left"/>
      <w:pPr>
        <w:ind w:left="8076" w:hanging="360"/>
      </w:pPr>
      <w:rPr>
        <w:rFonts w:hint="default"/>
        <w:lang w:val="ru-RU" w:eastAsia="en-US" w:bidi="ar-SA"/>
      </w:rPr>
    </w:lvl>
    <w:lvl w:ilvl="8" w:tplc="80B4D83C">
      <w:numFmt w:val="bullet"/>
      <w:lvlText w:val="•"/>
      <w:lvlJc w:val="left"/>
      <w:pPr>
        <w:ind w:left="9023" w:hanging="360"/>
      </w:pPr>
      <w:rPr>
        <w:rFonts w:hint="default"/>
        <w:lang w:val="ru-RU" w:eastAsia="en-US" w:bidi="ar-SA"/>
      </w:rPr>
    </w:lvl>
  </w:abstractNum>
  <w:abstractNum w:abstractNumId="20">
    <w:nsid w:val="6D4E0AC4"/>
    <w:multiLevelType w:val="multilevel"/>
    <w:tmpl w:val="4EC8E16E"/>
    <w:lvl w:ilvl="0">
      <w:numFmt w:val="bullet"/>
      <w:lvlText w:val="-"/>
      <w:lvlJc w:val="left"/>
      <w:pPr>
        <w:tabs>
          <w:tab w:val="num" w:pos="0"/>
        </w:tabs>
        <w:ind w:left="344" w:hanging="200"/>
      </w:pPr>
      <w:rPr>
        <w:rFonts w:ascii="Times New Roman" w:hAnsi="Times New Roman" w:cs="Times New Roman" w:hint="default"/>
        <w:w w:val="100"/>
        <w:sz w:val="24"/>
        <w:szCs w:val="24"/>
        <w:lang w:val="ru-RU" w:eastAsia="en-US" w:bidi="ar-SA"/>
      </w:rPr>
    </w:lvl>
    <w:lvl w:ilvl="1">
      <w:numFmt w:val="bullet"/>
      <w:lvlText w:val=""/>
      <w:lvlJc w:val="left"/>
      <w:pPr>
        <w:tabs>
          <w:tab w:val="num" w:pos="0"/>
        </w:tabs>
        <w:ind w:left="1288" w:hanging="200"/>
      </w:pPr>
      <w:rPr>
        <w:rFonts w:ascii="Symbol" w:hAnsi="Symbol" w:cs="Symbol" w:hint="default"/>
        <w:lang w:val="ru-RU" w:eastAsia="en-US" w:bidi="ar-SA"/>
      </w:rPr>
    </w:lvl>
    <w:lvl w:ilvl="2">
      <w:numFmt w:val="bullet"/>
      <w:lvlText w:val=""/>
      <w:lvlJc w:val="left"/>
      <w:pPr>
        <w:tabs>
          <w:tab w:val="num" w:pos="0"/>
        </w:tabs>
        <w:ind w:left="2237" w:hanging="200"/>
      </w:pPr>
      <w:rPr>
        <w:rFonts w:ascii="Symbol" w:hAnsi="Symbol" w:cs="Symbol" w:hint="default"/>
        <w:lang w:val="ru-RU" w:eastAsia="en-US" w:bidi="ar-SA"/>
      </w:rPr>
    </w:lvl>
    <w:lvl w:ilvl="3">
      <w:numFmt w:val="bullet"/>
      <w:lvlText w:val=""/>
      <w:lvlJc w:val="left"/>
      <w:pPr>
        <w:tabs>
          <w:tab w:val="num" w:pos="0"/>
        </w:tabs>
        <w:ind w:left="3185" w:hanging="200"/>
      </w:pPr>
      <w:rPr>
        <w:rFonts w:ascii="Symbol" w:hAnsi="Symbol" w:cs="Symbol" w:hint="default"/>
        <w:lang w:val="ru-RU" w:eastAsia="en-US" w:bidi="ar-SA"/>
      </w:rPr>
    </w:lvl>
    <w:lvl w:ilvl="4">
      <w:numFmt w:val="bullet"/>
      <w:lvlText w:val=""/>
      <w:lvlJc w:val="left"/>
      <w:pPr>
        <w:tabs>
          <w:tab w:val="num" w:pos="0"/>
        </w:tabs>
        <w:ind w:left="4134" w:hanging="200"/>
      </w:pPr>
      <w:rPr>
        <w:rFonts w:ascii="Symbol" w:hAnsi="Symbol" w:cs="Symbol" w:hint="default"/>
        <w:lang w:val="ru-RU" w:eastAsia="en-US" w:bidi="ar-SA"/>
      </w:rPr>
    </w:lvl>
    <w:lvl w:ilvl="5">
      <w:numFmt w:val="bullet"/>
      <w:lvlText w:val=""/>
      <w:lvlJc w:val="left"/>
      <w:pPr>
        <w:tabs>
          <w:tab w:val="num" w:pos="0"/>
        </w:tabs>
        <w:ind w:left="5083" w:hanging="200"/>
      </w:pPr>
      <w:rPr>
        <w:rFonts w:ascii="Symbol" w:hAnsi="Symbol" w:cs="Symbol" w:hint="default"/>
        <w:lang w:val="ru-RU" w:eastAsia="en-US" w:bidi="ar-SA"/>
      </w:rPr>
    </w:lvl>
    <w:lvl w:ilvl="6">
      <w:numFmt w:val="bullet"/>
      <w:lvlText w:val=""/>
      <w:lvlJc w:val="left"/>
      <w:pPr>
        <w:tabs>
          <w:tab w:val="num" w:pos="0"/>
        </w:tabs>
        <w:ind w:left="6031" w:hanging="200"/>
      </w:pPr>
      <w:rPr>
        <w:rFonts w:ascii="Symbol" w:hAnsi="Symbol" w:cs="Symbol" w:hint="default"/>
        <w:lang w:val="ru-RU" w:eastAsia="en-US" w:bidi="ar-SA"/>
      </w:rPr>
    </w:lvl>
    <w:lvl w:ilvl="7">
      <w:numFmt w:val="bullet"/>
      <w:lvlText w:val=""/>
      <w:lvlJc w:val="left"/>
      <w:pPr>
        <w:tabs>
          <w:tab w:val="num" w:pos="0"/>
        </w:tabs>
        <w:ind w:left="6980" w:hanging="200"/>
      </w:pPr>
      <w:rPr>
        <w:rFonts w:ascii="Symbol" w:hAnsi="Symbol" w:cs="Symbol" w:hint="default"/>
        <w:lang w:val="ru-RU" w:eastAsia="en-US" w:bidi="ar-SA"/>
      </w:rPr>
    </w:lvl>
    <w:lvl w:ilvl="8">
      <w:numFmt w:val="bullet"/>
      <w:lvlText w:val=""/>
      <w:lvlJc w:val="left"/>
      <w:pPr>
        <w:tabs>
          <w:tab w:val="num" w:pos="0"/>
        </w:tabs>
        <w:ind w:left="7928" w:hanging="200"/>
      </w:pPr>
      <w:rPr>
        <w:rFonts w:ascii="Symbol" w:hAnsi="Symbol" w:cs="Symbol" w:hint="default"/>
        <w:lang w:val="ru-RU" w:eastAsia="en-US" w:bidi="ar-SA"/>
      </w:rPr>
    </w:lvl>
  </w:abstractNum>
  <w:abstractNum w:abstractNumId="21">
    <w:nsid w:val="6E551145"/>
    <w:multiLevelType w:val="multilevel"/>
    <w:tmpl w:val="69543B4C"/>
    <w:lvl w:ilvl="0">
      <w:start w:val="2"/>
      <w:numFmt w:val="decimal"/>
      <w:lvlText w:val="%1"/>
      <w:lvlJc w:val="left"/>
      <w:pPr>
        <w:tabs>
          <w:tab w:val="num" w:pos="0"/>
        </w:tabs>
        <w:ind w:left="2074" w:hanging="600"/>
      </w:pPr>
      <w:rPr>
        <w:lang w:val="ru-RU" w:eastAsia="en-US" w:bidi="ar-SA"/>
      </w:rPr>
    </w:lvl>
    <w:lvl w:ilvl="1">
      <w:start w:val="3"/>
      <w:numFmt w:val="decimal"/>
      <w:lvlText w:val="%1.%2"/>
      <w:lvlJc w:val="left"/>
      <w:pPr>
        <w:tabs>
          <w:tab w:val="num" w:pos="0"/>
        </w:tabs>
        <w:ind w:left="2074" w:hanging="600"/>
      </w:pPr>
      <w:rPr>
        <w:lang w:val="ru-RU" w:eastAsia="en-US" w:bidi="ar-SA"/>
      </w:rPr>
    </w:lvl>
    <w:lvl w:ilvl="2">
      <w:start w:val="1"/>
      <w:numFmt w:val="decimal"/>
      <w:lvlText w:val="%1.%2.%3."/>
      <w:lvlJc w:val="left"/>
      <w:pPr>
        <w:tabs>
          <w:tab w:val="num" w:pos="0"/>
        </w:tabs>
        <w:ind w:left="2074" w:hanging="600"/>
      </w:pPr>
      <w:rPr>
        <w:rFonts w:ascii="Times New Roman" w:eastAsia="Times New Roman" w:hAnsi="Times New Roman" w:cs="Times New Roman"/>
        <w:b/>
        <w:bCs/>
        <w:w w:val="100"/>
        <w:sz w:val="24"/>
        <w:szCs w:val="24"/>
        <w:lang w:val="ru-RU" w:eastAsia="en-US" w:bidi="ar-SA"/>
      </w:rPr>
    </w:lvl>
    <w:lvl w:ilvl="3">
      <w:numFmt w:val="bullet"/>
      <w:lvlText w:val=""/>
      <w:lvlJc w:val="left"/>
      <w:pPr>
        <w:tabs>
          <w:tab w:val="num" w:pos="0"/>
        </w:tabs>
        <w:ind w:left="4403" w:hanging="600"/>
      </w:pPr>
      <w:rPr>
        <w:rFonts w:ascii="Symbol" w:hAnsi="Symbol" w:cs="Symbol" w:hint="default"/>
        <w:lang w:val="ru-RU" w:eastAsia="en-US" w:bidi="ar-SA"/>
      </w:rPr>
    </w:lvl>
    <w:lvl w:ilvl="4">
      <w:numFmt w:val="bullet"/>
      <w:lvlText w:val=""/>
      <w:lvlJc w:val="left"/>
      <w:pPr>
        <w:tabs>
          <w:tab w:val="num" w:pos="0"/>
        </w:tabs>
        <w:ind w:left="5178" w:hanging="600"/>
      </w:pPr>
      <w:rPr>
        <w:rFonts w:ascii="Symbol" w:hAnsi="Symbol" w:cs="Symbol" w:hint="default"/>
        <w:lang w:val="ru-RU" w:eastAsia="en-US" w:bidi="ar-SA"/>
      </w:rPr>
    </w:lvl>
    <w:lvl w:ilvl="5">
      <w:numFmt w:val="bullet"/>
      <w:lvlText w:val=""/>
      <w:lvlJc w:val="left"/>
      <w:pPr>
        <w:tabs>
          <w:tab w:val="num" w:pos="0"/>
        </w:tabs>
        <w:ind w:left="5953" w:hanging="600"/>
      </w:pPr>
      <w:rPr>
        <w:rFonts w:ascii="Symbol" w:hAnsi="Symbol" w:cs="Symbol" w:hint="default"/>
        <w:lang w:val="ru-RU" w:eastAsia="en-US" w:bidi="ar-SA"/>
      </w:rPr>
    </w:lvl>
    <w:lvl w:ilvl="6">
      <w:numFmt w:val="bullet"/>
      <w:lvlText w:val=""/>
      <w:lvlJc w:val="left"/>
      <w:pPr>
        <w:tabs>
          <w:tab w:val="num" w:pos="0"/>
        </w:tabs>
        <w:ind w:left="6727" w:hanging="600"/>
      </w:pPr>
      <w:rPr>
        <w:rFonts w:ascii="Symbol" w:hAnsi="Symbol" w:cs="Symbol" w:hint="default"/>
        <w:lang w:val="ru-RU" w:eastAsia="en-US" w:bidi="ar-SA"/>
      </w:rPr>
    </w:lvl>
    <w:lvl w:ilvl="7">
      <w:numFmt w:val="bullet"/>
      <w:lvlText w:val=""/>
      <w:lvlJc w:val="left"/>
      <w:pPr>
        <w:tabs>
          <w:tab w:val="num" w:pos="0"/>
        </w:tabs>
        <w:ind w:left="7502" w:hanging="600"/>
      </w:pPr>
      <w:rPr>
        <w:rFonts w:ascii="Symbol" w:hAnsi="Symbol" w:cs="Symbol" w:hint="default"/>
        <w:lang w:val="ru-RU" w:eastAsia="en-US" w:bidi="ar-SA"/>
      </w:rPr>
    </w:lvl>
    <w:lvl w:ilvl="8">
      <w:numFmt w:val="bullet"/>
      <w:lvlText w:val=""/>
      <w:lvlJc w:val="left"/>
      <w:pPr>
        <w:tabs>
          <w:tab w:val="num" w:pos="0"/>
        </w:tabs>
        <w:ind w:left="8276" w:hanging="600"/>
      </w:pPr>
      <w:rPr>
        <w:rFonts w:ascii="Symbol" w:hAnsi="Symbol" w:cs="Symbol" w:hint="default"/>
        <w:lang w:val="ru-RU" w:eastAsia="en-US" w:bidi="ar-SA"/>
      </w:rPr>
    </w:lvl>
  </w:abstractNum>
  <w:abstractNum w:abstractNumId="22">
    <w:nsid w:val="70DD0D7C"/>
    <w:multiLevelType w:val="multilevel"/>
    <w:tmpl w:val="06345212"/>
    <w:lvl w:ilvl="0">
      <w:start w:val="2"/>
      <w:numFmt w:val="decimal"/>
      <w:lvlText w:val="%1-"/>
      <w:lvlJc w:val="left"/>
      <w:pPr>
        <w:tabs>
          <w:tab w:val="num" w:pos="0"/>
        </w:tabs>
        <w:ind w:left="544" w:hanging="201"/>
      </w:pPr>
      <w:rPr>
        <w:rFonts w:ascii="Times New Roman" w:eastAsia="Times New Roman" w:hAnsi="Times New Roman" w:cs="Times New Roman"/>
        <w:w w:val="100"/>
        <w:sz w:val="22"/>
        <w:szCs w:val="22"/>
        <w:lang w:val="ru-RU" w:eastAsia="en-US" w:bidi="ar-SA"/>
      </w:rPr>
    </w:lvl>
    <w:lvl w:ilvl="1">
      <w:start w:val="1"/>
      <w:numFmt w:val="decimal"/>
      <w:lvlText w:val="%1.%2."/>
      <w:lvlJc w:val="left"/>
      <w:pPr>
        <w:tabs>
          <w:tab w:val="num" w:pos="0"/>
        </w:tabs>
        <w:ind w:left="4588" w:hanging="96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4580" w:hanging="960"/>
      </w:pPr>
      <w:rPr>
        <w:rFonts w:ascii="Symbol" w:hAnsi="Symbol" w:cs="Symbol" w:hint="default"/>
        <w:lang w:val="ru-RU" w:eastAsia="en-US" w:bidi="ar-SA"/>
      </w:rPr>
    </w:lvl>
    <w:lvl w:ilvl="3">
      <w:numFmt w:val="bullet"/>
      <w:lvlText w:val=""/>
      <w:lvlJc w:val="left"/>
      <w:pPr>
        <w:tabs>
          <w:tab w:val="num" w:pos="0"/>
        </w:tabs>
        <w:ind w:left="5235" w:hanging="960"/>
      </w:pPr>
      <w:rPr>
        <w:rFonts w:ascii="Symbol" w:hAnsi="Symbol" w:cs="Symbol" w:hint="default"/>
        <w:lang w:val="ru-RU" w:eastAsia="en-US" w:bidi="ar-SA"/>
      </w:rPr>
    </w:lvl>
    <w:lvl w:ilvl="4">
      <w:numFmt w:val="bullet"/>
      <w:lvlText w:val=""/>
      <w:lvlJc w:val="left"/>
      <w:pPr>
        <w:tabs>
          <w:tab w:val="num" w:pos="0"/>
        </w:tabs>
        <w:ind w:left="5891" w:hanging="960"/>
      </w:pPr>
      <w:rPr>
        <w:rFonts w:ascii="Symbol" w:hAnsi="Symbol" w:cs="Symbol" w:hint="default"/>
        <w:lang w:val="ru-RU" w:eastAsia="en-US" w:bidi="ar-SA"/>
      </w:rPr>
    </w:lvl>
    <w:lvl w:ilvl="5">
      <w:numFmt w:val="bullet"/>
      <w:lvlText w:val=""/>
      <w:lvlJc w:val="left"/>
      <w:pPr>
        <w:tabs>
          <w:tab w:val="num" w:pos="0"/>
        </w:tabs>
        <w:ind w:left="6547" w:hanging="960"/>
      </w:pPr>
      <w:rPr>
        <w:rFonts w:ascii="Symbol" w:hAnsi="Symbol" w:cs="Symbol" w:hint="default"/>
        <w:lang w:val="ru-RU" w:eastAsia="en-US" w:bidi="ar-SA"/>
      </w:rPr>
    </w:lvl>
    <w:lvl w:ilvl="6">
      <w:numFmt w:val="bullet"/>
      <w:lvlText w:val=""/>
      <w:lvlJc w:val="left"/>
      <w:pPr>
        <w:tabs>
          <w:tab w:val="num" w:pos="0"/>
        </w:tabs>
        <w:ind w:left="7203" w:hanging="960"/>
      </w:pPr>
      <w:rPr>
        <w:rFonts w:ascii="Symbol" w:hAnsi="Symbol" w:cs="Symbol" w:hint="default"/>
        <w:lang w:val="ru-RU" w:eastAsia="en-US" w:bidi="ar-SA"/>
      </w:rPr>
    </w:lvl>
    <w:lvl w:ilvl="7">
      <w:numFmt w:val="bullet"/>
      <w:lvlText w:val=""/>
      <w:lvlJc w:val="left"/>
      <w:pPr>
        <w:tabs>
          <w:tab w:val="num" w:pos="0"/>
        </w:tabs>
        <w:ind w:left="7858" w:hanging="960"/>
      </w:pPr>
      <w:rPr>
        <w:rFonts w:ascii="Symbol" w:hAnsi="Symbol" w:cs="Symbol" w:hint="default"/>
        <w:lang w:val="ru-RU" w:eastAsia="en-US" w:bidi="ar-SA"/>
      </w:rPr>
    </w:lvl>
    <w:lvl w:ilvl="8">
      <w:numFmt w:val="bullet"/>
      <w:lvlText w:val=""/>
      <w:lvlJc w:val="left"/>
      <w:pPr>
        <w:tabs>
          <w:tab w:val="num" w:pos="0"/>
        </w:tabs>
        <w:ind w:left="8514" w:hanging="960"/>
      </w:pPr>
      <w:rPr>
        <w:rFonts w:ascii="Symbol" w:hAnsi="Symbol" w:cs="Symbol" w:hint="default"/>
        <w:lang w:val="ru-RU" w:eastAsia="en-US" w:bidi="ar-SA"/>
      </w:rPr>
    </w:lvl>
  </w:abstractNum>
  <w:abstractNum w:abstractNumId="23">
    <w:nsid w:val="71581434"/>
    <w:multiLevelType w:val="multilevel"/>
    <w:tmpl w:val="7968EF9C"/>
    <w:lvl w:ilvl="0">
      <w:start w:val="1"/>
      <w:numFmt w:val="decimal"/>
      <w:lvlText w:val="%1."/>
      <w:lvlJc w:val="left"/>
      <w:pPr>
        <w:tabs>
          <w:tab w:val="num" w:pos="0"/>
        </w:tabs>
        <w:ind w:left="1150" w:hanging="240"/>
      </w:pPr>
      <w:rPr>
        <w:rFonts w:ascii="Times New Roman" w:eastAsia="Times New Roman" w:hAnsi="Times New Roman" w:cs="Times New Roman"/>
        <w:w w:val="100"/>
        <w:sz w:val="24"/>
        <w:szCs w:val="24"/>
        <w:lang w:val="ru-RU" w:eastAsia="en-US" w:bidi="ar-SA"/>
      </w:rPr>
    </w:lvl>
    <w:lvl w:ilvl="1">
      <w:start w:val="5"/>
      <w:numFmt w:val="decimal"/>
      <w:lvlText w:val="%2."/>
      <w:lvlJc w:val="left"/>
      <w:pPr>
        <w:tabs>
          <w:tab w:val="num" w:pos="0"/>
        </w:tabs>
        <w:ind w:left="3166" w:hanging="24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3900" w:hanging="240"/>
      </w:pPr>
      <w:rPr>
        <w:rFonts w:ascii="Symbol" w:hAnsi="Symbol" w:cs="Symbol" w:hint="default"/>
        <w:lang w:val="ru-RU" w:eastAsia="en-US" w:bidi="ar-SA"/>
      </w:rPr>
    </w:lvl>
    <w:lvl w:ilvl="3">
      <w:numFmt w:val="bullet"/>
      <w:lvlText w:val=""/>
      <w:lvlJc w:val="left"/>
      <w:pPr>
        <w:tabs>
          <w:tab w:val="num" w:pos="0"/>
        </w:tabs>
        <w:ind w:left="4641" w:hanging="240"/>
      </w:pPr>
      <w:rPr>
        <w:rFonts w:ascii="Symbol" w:hAnsi="Symbol" w:cs="Symbol" w:hint="default"/>
        <w:lang w:val="ru-RU" w:eastAsia="en-US" w:bidi="ar-SA"/>
      </w:rPr>
    </w:lvl>
    <w:lvl w:ilvl="4">
      <w:numFmt w:val="bullet"/>
      <w:lvlText w:val=""/>
      <w:lvlJc w:val="left"/>
      <w:pPr>
        <w:tabs>
          <w:tab w:val="num" w:pos="0"/>
        </w:tabs>
        <w:ind w:left="5382" w:hanging="240"/>
      </w:pPr>
      <w:rPr>
        <w:rFonts w:ascii="Symbol" w:hAnsi="Symbol" w:cs="Symbol" w:hint="default"/>
        <w:lang w:val="ru-RU" w:eastAsia="en-US" w:bidi="ar-SA"/>
      </w:rPr>
    </w:lvl>
    <w:lvl w:ilvl="5">
      <w:numFmt w:val="bullet"/>
      <w:lvlText w:val=""/>
      <w:lvlJc w:val="left"/>
      <w:pPr>
        <w:tabs>
          <w:tab w:val="num" w:pos="0"/>
        </w:tabs>
        <w:ind w:left="6122" w:hanging="240"/>
      </w:pPr>
      <w:rPr>
        <w:rFonts w:ascii="Symbol" w:hAnsi="Symbol" w:cs="Symbol" w:hint="default"/>
        <w:lang w:val="ru-RU" w:eastAsia="en-US" w:bidi="ar-SA"/>
      </w:rPr>
    </w:lvl>
    <w:lvl w:ilvl="6">
      <w:numFmt w:val="bullet"/>
      <w:lvlText w:val=""/>
      <w:lvlJc w:val="left"/>
      <w:pPr>
        <w:tabs>
          <w:tab w:val="num" w:pos="0"/>
        </w:tabs>
        <w:ind w:left="6863" w:hanging="240"/>
      </w:pPr>
      <w:rPr>
        <w:rFonts w:ascii="Symbol" w:hAnsi="Symbol" w:cs="Symbol" w:hint="default"/>
        <w:lang w:val="ru-RU" w:eastAsia="en-US" w:bidi="ar-SA"/>
      </w:rPr>
    </w:lvl>
    <w:lvl w:ilvl="7">
      <w:numFmt w:val="bullet"/>
      <w:lvlText w:val=""/>
      <w:lvlJc w:val="left"/>
      <w:pPr>
        <w:tabs>
          <w:tab w:val="num" w:pos="0"/>
        </w:tabs>
        <w:ind w:left="7604" w:hanging="240"/>
      </w:pPr>
      <w:rPr>
        <w:rFonts w:ascii="Symbol" w:hAnsi="Symbol" w:cs="Symbol" w:hint="default"/>
        <w:lang w:val="ru-RU" w:eastAsia="en-US" w:bidi="ar-SA"/>
      </w:rPr>
    </w:lvl>
    <w:lvl w:ilvl="8">
      <w:numFmt w:val="bullet"/>
      <w:lvlText w:val=""/>
      <w:lvlJc w:val="left"/>
      <w:pPr>
        <w:tabs>
          <w:tab w:val="num" w:pos="0"/>
        </w:tabs>
        <w:ind w:left="8344" w:hanging="240"/>
      </w:pPr>
      <w:rPr>
        <w:rFonts w:ascii="Symbol" w:hAnsi="Symbol" w:cs="Symbol" w:hint="default"/>
        <w:lang w:val="ru-RU" w:eastAsia="en-US" w:bidi="ar-SA"/>
      </w:rPr>
    </w:lvl>
  </w:abstractNum>
  <w:num w:numId="1">
    <w:abstractNumId w:val="14"/>
  </w:num>
  <w:num w:numId="2">
    <w:abstractNumId w:val="3"/>
  </w:num>
  <w:num w:numId="3">
    <w:abstractNumId w:val="12"/>
  </w:num>
  <w:num w:numId="4">
    <w:abstractNumId w:val="23"/>
  </w:num>
  <w:num w:numId="5">
    <w:abstractNumId w:val="17"/>
  </w:num>
  <w:num w:numId="6">
    <w:abstractNumId w:val="20"/>
  </w:num>
  <w:num w:numId="7">
    <w:abstractNumId w:val="5"/>
  </w:num>
  <w:num w:numId="8">
    <w:abstractNumId w:val="8"/>
  </w:num>
  <w:num w:numId="9">
    <w:abstractNumId w:val="0"/>
  </w:num>
  <w:num w:numId="10">
    <w:abstractNumId w:val="21"/>
  </w:num>
  <w:num w:numId="11">
    <w:abstractNumId w:val="22"/>
  </w:num>
  <w:num w:numId="12">
    <w:abstractNumId w:val="10"/>
  </w:num>
  <w:num w:numId="13">
    <w:abstractNumId w:val="15"/>
  </w:num>
  <w:num w:numId="14">
    <w:abstractNumId w:val="11"/>
  </w:num>
  <w:num w:numId="15">
    <w:abstractNumId w:val="13"/>
  </w:num>
  <w:num w:numId="16">
    <w:abstractNumId w:val="18"/>
  </w:num>
  <w:num w:numId="17">
    <w:abstractNumId w:val="2"/>
  </w:num>
  <w:num w:numId="18">
    <w:abstractNumId w:val="19"/>
  </w:num>
  <w:num w:numId="19">
    <w:abstractNumId w:val="9"/>
  </w:num>
  <w:num w:numId="20">
    <w:abstractNumId w:val="16"/>
  </w:num>
  <w:num w:numId="21">
    <w:abstractNumId w:val="7"/>
  </w:num>
  <w:num w:numId="22">
    <w:abstractNumId w:val="1"/>
  </w:num>
  <w:num w:numId="23">
    <w:abstractNumId w:val="4"/>
  </w:num>
  <w:num w:numId="2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BD2"/>
    <w:rsid w:val="000272F5"/>
    <w:rsid w:val="00052687"/>
    <w:rsid w:val="000B6D7C"/>
    <w:rsid w:val="000C7C38"/>
    <w:rsid w:val="001424B3"/>
    <w:rsid w:val="0018179C"/>
    <w:rsid w:val="001C2C86"/>
    <w:rsid w:val="001C4D15"/>
    <w:rsid w:val="001E135B"/>
    <w:rsid w:val="00260805"/>
    <w:rsid w:val="00293B37"/>
    <w:rsid w:val="00326503"/>
    <w:rsid w:val="005A6163"/>
    <w:rsid w:val="00622C31"/>
    <w:rsid w:val="0063609A"/>
    <w:rsid w:val="00651FD1"/>
    <w:rsid w:val="006A23C4"/>
    <w:rsid w:val="006E392A"/>
    <w:rsid w:val="00801163"/>
    <w:rsid w:val="00944CA0"/>
    <w:rsid w:val="009556AF"/>
    <w:rsid w:val="009B0EFA"/>
    <w:rsid w:val="009E3D53"/>
    <w:rsid w:val="00A878DB"/>
    <w:rsid w:val="00BA268B"/>
    <w:rsid w:val="00C07F3A"/>
    <w:rsid w:val="00D22DC4"/>
    <w:rsid w:val="00D8673A"/>
    <w:rsid w:val="00DD0F0F"/>
    <w:rsid w:val="00DD279F"/>
    <w:rsid w:val="00DE644C"/>
    <w:rsid w:val="00DF3BD2"/>
    <w:rsid w:val="00E074BF"/>
    <w:rsid w:val="00F02497"/>
    <w:rsid w:val="00F560E7"/>
    <w:rsid w:val="00FB2909"/>
    <w:rsid w:val="00FE4F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1">
    <w:name w:val="heading 1"/>
    <w:basedOn w:val="a"/>
    <w:link w:val="10"/>
    <w:uiPriority w:val="1"/>
    <w:qFormat/>
    <w:pPr>
      <w:ind w:left="2592"/>
      <w:outlineLvl w:val="0"/>
    </w:pPr>
    <w:rPr>
      <w:b/>
      <w:bCs/>
      <w:sz w:val="24"/>
      <w:szCs w:val="24"/>
    </w:rPr>
  </w:style>
  <w:style w:type="paragraph" w:styleId="2">
    <w:name w:val="heading 2"/>
    <w:basedOn w:val="a"/>
    <w:next w:val="a"/>
    <w:link w:val="20"/>
    <w:uiPriority w:val="9"/>
    <w:semiHidden/>
    <w:unhideWhenUsed/>
    <w:qFormat/>
    <w:rsid w:val="00CE0072"/>
    <w:pPr>
      <w:keepNext/>
      <w:keepLines/>
      <w:spacing w:before="40"/>
      <w:outlineLvl w:val="1"/>
    </w:pPr>
    <w:rPr>
      <w:rFonts w:ascii="Cambria" w:hAnsi="Cambria"/>
      <w:b/>
      <w:bCs/>
      <w:color w:val="4F81BD"/>
      <w:sz w:val="26"/>
      <w:szCs w:val="26"/>
      <w:lang w:val="en-US"/>
    </w:rPr>
  </w:style>
  <w:style w:type="paragraph" w:styleId="3">
    <w:name w:val="heading 3"/>
    <w:basedOn w:val="a"/>
    <w:next w:val="a"/>
    <w:uiPriority w:val="9"/>
    <w:semiHidden/>
    <w:unhideWhenUsed/>
    <w:qFormat/>
    <w:rsid w:val="00A622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076428"/>
    <w:rPr>
      <w:rFonts w:ascii="Tahoma" w:eastAsia="Times New Roman" w:hAnsi="Tahoma" w:cs="Tahoma"/>
      <w:sz w:val="16"/>
      <w:szCs w:val="16"/>
      <w:lang w:val="ru-RU"/>
    </w:rPr>
  </w:style>
  <w:style w:type="character" w:styleId="a5">
    <w:name w:val="Hyperlink"/>
    <w:basedOn w:val="a0"/>
    <w:uiPriority w:val="99"/>
    <w:unhideWhenUsed/>
    <w:rsid w:val="00A55639"/>
    <w:rPr>
      <w:color w:val="0000FF" w:themeColor="hyperlink"/>
      <w:u w:val="single"/>
    </w:rPr>
  </w:style>
  <w:style w:type="character" w:styleId="a6">
    <w:name w:val="FollowedHyperlink"/>
    <w:basedOn w:val="a0"/>
    <w:uiPriority w:val="99"/>
    <w:semiHidden/>
    <w:unhideWhenUsed/>
    <w:rsid w:val="008E6A3D"/>
    <w:rPr>
      <w:color w:val="800080" w:themeColor="followedHyperlink"/>
      <w:u w:val="single"/>
    </w:rPr>
  </w:style>
  <w:style w:type="character" w:customStyle="1" w:styleId="11">
    <w:name w:val="Неразрешенное упоминание1"/>
    <w:basedOn w:val="a0"/>
    <w:uiPriority w:val="99"/>
    <w:semiHidden/>
    <w:unhideWhenUsed/>
    <w:qFormat/>
    <w:rsid w:val="00CE0072"/>
    <w:rPr>
      <w:color w:val="605E5C"/>
      <w:shd w:val="clear" w:color="auto" w:fill="E1DFDD"/>
    </w:rPr>
  </w:style>
  <w:style w:type="character" w:customStyle="1" w:styleId="a7">
    <w:name w:val="Верхний колонтитул Знак"/>
    <w:basedOn w:val="a0"/>
    <w:link w:val="a8"/>
    <w:uiPriority w:val="99"/>
    <w:qFormat/>
    <w:rsid w:val="00BD582F"/>
    <w:rPr>
      <w:rFonts w:ascii="Times New Roman" w:eastAsia="Times New Roman" w:hAnsi="Times New Roman" w:cs="Times New Roman"/>
      <w:lang w:val="ru-RU"/>
    </w:rPr>
  </w:style>
  <w:style w:type="character" w:customStyle="1" w:styleId="a9">
    <w:name w:val="Нижний колонтитул Знак"/>
    <w:basedOn w:val="a0"/>
    <w:link w:val="aa"/>
    <w:uiPriority w:val="99"/>
    <w:qFormat/>
    <w:rsid w:val="00BD582F"/>
    <w:rPr>
      <w:rFonts w:ascii="Times New Roman" w:eastAsia="Times New Roman" w:hAnsi="Times New Roman" w:cs="Times New Roman"/>
      <w:lang w:val="ru-RU"/>
    </w:rPr>
  </w:style>
  <w:style w:type="character" w:styleId="ab">
    <w:name w:val="annotation reference"/>
    <w:basedOn w:val="a0"/>
    <w:uiPriority w:val="99"/>
    <w:semiHidden/>
    <w:unhideWhenUsed/>
    <w:qFormat/>
    <w:rsid w:val="00CE0072"/>
    <w:rPr>
      <w:sz w:val="16"/>
      <w:szCs w:val="16"/>
    </w:rPr>
  </w:style>
  <w:style w:type="character" w:customStyle="1" w:styleId="ac">
    <w:name w:val="Текст примечания Знак"/>
    <w:basedOn w:val="a0"/>
    <w:link w:val="ad"/>
    <w:uiPriority w:val="99"/>
    <w:semiHidden/>
    <w:qFormat/>
    <w:rsid w:val="00CE0072"/>
    <w:rPr>
      <w:rFonts w:ascii="Calibri" w:eastAsia="Calibri" w:hAnsi="Calibri" w:cs="Calibri"/>
      <w:sz w:val="20"/>
      <w:szCs w:val="20"/>
      <w:lang w:val="ru-RU" w:eastAsia="ru-RU"/>
    </w:rPr>
  </w:style>
  <w:style w:type="character" w:customStyle="1" w:styleId="ae">
    <w:name w:val="Тема примечания Знак"/>
    <w:basedOn w:val="ac"/>
    <w:link w:val="af"/>
    <w:uiPriority w:val="99"/>
    <w:semiHidden/>
    <w:qFormat/>
    <w:rsid w:val="00CE0072"/>
    <w:rPr>
      <w:rFonts w:ascii="Calibri" w:eastAsia="Calibri" w:hAnsi="Calibri" w:cs="Calibri"/>
      <w:b/>
      <w:bCs/>
      <w:sz w:val="20"/>
      <w:szCs w:val="20"/>
      <w:lang w:val="ru-RU" w:eastAsia="ru-RU"/>
    </w:rPr>
  </w:style>
  <w:style w:type="character" w:customStyle="1" w:styleId="20">
    <w:name w:val="Заголовок 2 Знак"/>
    <w:basedOn w:val="a0"/>
    <w:link w:val="2"/>
    <w:uiPriority w:val="9"/>
    <w:qFormat/>
    <w:rsid w:val="00CE0072"/>
    <w:rPr>
      <w:rFonts w:ascii="Cambria" w:eastAsia="Times New Roman" w:hAnsi="Cambria" w:cs="Times New Roman"/>
      <w:b/>
      <w:bCs/>
      <w:color w:val="4F81BD"/>
      <w:sz w:val="26"/>
      <w:szCs w:val="26"/>
    </w:rPr>
  </w:style>
  <w:style w:type="character" w:customStyle="1" w:styleId="21">
    <w:name w:val="Неразрешенное упоминание2"/>
    <w:basedOn w:val="a0"/>
    <w:uiPriority w:val="99"/>
    <w:semiHidden/>
    <w:unhideWhenUsed/>
    <w:qFormat/>
    <w:rsid w:val="00CE0072"/>
    <w:rPr>
      <w:color w:val="605E5C"/>
      <w:shd w:val="clear" w:color="auto" w:fill="E1DFDD"/>
    </w:rPr>
  </w:style>
  <w:style w:type="character" w:customStyle="1" w:styleId="210">
    <w:name w:val="Заголовок 2 Знак1"/>
    <w:basedOn w:val="a0"/>
    <w:uiPriority w:val="9"/>
    <w:semiHidden/>
    <w:qFormat/>
    <w:rsid w:val="00CE0072"/>
    <w:rPr>
      <w:rFonts w:asciiTheme="majorHAnsi" w:eastAsiaTheme="majorEastAsia" w:hAnsiTheme="majorHAnsi" w:cstheme="majorBidi"/>
      <w:color w:val="365F91" w:themeColor="accent1" w:themeShade="BF"/>
      <w:sz w:val="26"/>
      <w:szCs w:val="26"/>
      <w:lang w:val="ru-RU"/>
    </w:rPr>
  </w:style>
  <w:style w:type="character" w:customStyle="1" w:styleId="10">
    <w:name w:val="Заголовок 1 Знак"/>
    <w:basedOn w:val="a0"/>
    <w:link w:val="1"/>
    <w:uiPriority w:val="1"/>
    <w:qFormat/>
    <w:rsid w:val="00760D75"/>
    <w:rPr>
      <w:rFonts w:ascii="Times New Roman" w:eastAsia="Times New Roman" w:hAnsi="Times New Roman" w:cs="Times New Roman"/>
      <w:b/>
      <w:bCs/>
      <w:sz w:val="24"/>
      <w:szCs w:val="24"/>
      <w:lang w:val="ru-RU"/>
    </w:rPr>
  </w:style>
  <w:style w:type="character" w:customStyle="1" w:styleId="af0">
    <w:name w:val="Основной текст Знак"/>
    <w:basedOn w:val="a0"/>
    <w:link w:val="af1"/>
    <w:uiPriority w:val="1"/>
    <w:qFormat/>
    <w:rsid w:val="00760D75"/>
    <w:rPr>
      <w:rFonts w:ascii="Times New Roman" w:eastAsia="Times New Roman" w:hAnsi="Times New Roman" w:cs="Times New Roman"/>
      <w:sz w:val="24"/>
      <w:szCs w:val="24"/>
      <w:lang w:val="ru-RU"/>
    </w:rPr>
  </w:style>
  <w:style w:type="character" w:customStyle="1" w:styleId="30">
    <w:name w:val="Заголовок 3 Знак"/>
    <w:basedOn w:val="a0"/>
    <w:uiPriority w:val="9"/>
    <w:semiHidden/>
    <w:qFormat/>
    <w:rsid w:val="00A6221F"/>
    <w:rPr>
      <w:rFonts w:asciiTheme="majorHAnsi" w:eastAsiaTheme="majorEastAsia" w:hAnsiTheme="majorHAnsi" w:cstheme="majorBidi"/>
      <w:color w:val="243F60" w:themeColor="accent1" w:themeShade="7F"/>
      <w:sz w:val="24"/>
      <w:szCs w:val="24"/>
      <w:lang w:val="ru-RU"/>
    </w:rPr>
  </w:style>
  <w:style w:type="character" w:customStyle="1" w:styleId="31">
    <w:name w:val="Неразрешенное упоминание3"/>
    <w:basedOn w:val="a0"/>
    <w:uiPriority w:val="99"/>
    <w:semiHidden/>
    <w:unhideWhenUsed/>
    <w:qFormat/>
    <w:rsid w:val="001341A0"/>
    <w:rPr>
      <w:color w:val="605E5C"/>
      <w:shd w:val="clear" w:color="auto" w:fill="E1DFDD"/>
    </w:rPr>
  </w:style>
  <w:style w:type="character" w:customStyle="1" w:styleId="WW8Num7z0">
    <w:name w:val="WW8Num7z0"/>
    <w:qFormat/>
    <w:rPr>
      <w:rFonts w:ascii="Symbol" w:hAnsi="Symbol" w:cs="Times New Roman"/>
      <w:b w:val="0"/>
      <w:bCs w:val="0"/>
      <w:i w:val="0"/>
      <w:iCs w:val="0"/>
      <w:spacing w:val="0"/>
      <w:w w:val="100"/>
      <w:sz w:val="22"/>
      <w:szCs w:val="22"/>
      <w:lang w:val="ru-RU" w:eastAsia="en-US" w:bidi="ar-SA"/>
    </w:rPr>
  </w:style>
  <w:style w:type="character" w:customStyle="1" w:styleId="WW8Num7z1">
    <w:name w:val="WW8Num7z1"/>
    <w:qFormat/>
    <w:rPr>
      <w:rFonts w:ascii="Courier New" w:hAnsi="Courier New" w:cs="Symbol"/>
      <w:lang w:val="ru-RU" w:eastAsia="en-US" w:bidi="ar-SA"/>
    </w:rPr>
  </w:style>
  <w:style w:type="character" w:customStyle="1" w:styleId="WW8Num7z2">
    <w:name w:val="WW8Num7z2"/>
    <w:qFormat/>
    <w:rPr>
      <w:rFonts w:ascii="Wingdings" w:hAnsi="Wingdings" w:cs="Symbol"/>
      <w:lang w:val="ru-RU" w:eastAsia="en-US" w:bidi="ar-SA"/>
    </w:rPr>
  </w:style>
  <w:style w:type="character" w:customStyle="1" w:styleId="WW8Num7z3">
    <w:name w:val="WW8Num7z3"/>
    <w:qFormat/>
    <w:rPr>
      <w:rFonts w:ascii="Symbol" w:hAnsi="Symbol" w:cs="Symbol"/>
      <w:lang w:val="ru-RU" w:eastAsia="en-US" w:bidi="ar-SA"/>
    </w:rPr>
  </w:style>
  <w:style w:type="paragraph" w:customStyle="1" w:styleId="12">
    <w:name w:val="Заголовок1"/>
    <w:basedOn w:val="a"/>
    <w:next w:val="af1"/>
    <w:qFormat/>
    <w:pPr>
      <w:keepNext/>
      <w:spacing w:before="240" w:after="120"/>
    </w:pPr>
    <w:rPr>
      <w:rFonts w:ascii="PT Astra Serif" w:eastAsia="Tahoma" w:hAnsi="PT Astra Serif" w:cs="Noto Sans Devanagari"/>
      <w:sz w:val="28"/>
      <w:szCs w:val="28"/>
    </w:rPr>
  </w:style>
  <w:style w:type="paragraph" w:styleId="af1">
    <w:name w:val="Body Text"/>
    <w:basedOn w:val="a"/>
    <w:link w:val="af0"/>
    <w:uiPriority w:val="1"/>
    <w:qFormat/>
    <w:pPr>
      <w:ind w:left="343"/>
      <w:jc w:val="both"/>
    </w:pPr>
    <w:rPr>
      <w:sz w:val="24"/>
      <w:szCs w:val="24"/>
    </w:rPr>
  </w:style>
  <w:style w:type="paragraph" w:styleId="af2">
    <w:name w:val="List"/>
    <w:basedOn w:val="af1"/>
    <w:rPr>
      <w:rFonts w:ascii="PT Astra Serif" w:hAnsi="PT Astra Serif" w:cs="Noto Sans Devanagari"/>
    </w:rPr>
  </w:style>
  <w:style w:type="paragraph" w:styleId="af3">
    <w:name w:val="caption"/>
    <w:basedOn w:val="a"/>
    <w:qFormat/>
    <w:pPr>
      <w:suppressLineNumbers/>
      <w:spacing w:before="120" w:after="120"/>
    </w:pPr>
    <w:rPr>
      <w:rFonts w:ascii="PT Astra Serif" w:hAnsi="PT Astra Serif" w:cs="Noto Sans Devanagari"/>
      <w:i/>
      <w:iCs/>
      <w:sz w:val="24"/>
      <w:szCs w:val="24"/>
    </w:rPr>
  </w:style>
  <w:style w:type="paragraph" w:styleId="af4">
    <w:name w:val="index heading"/>
    <w:basedOn w:val="a"/>
    <w:qFormat/>
    <w:pPr>
      <w:suppressLineNumbers/>
    </w:pPr>
    <w:rPr>
      <w:rFonts w:ascii="PT Astra Serif" w:hAnsi="PT Astra Serif" w:cs="Noto Sans Devanagari"/>
    </w:rPr>
  </w:style>
  <w:style w:type="paragraph" w:styleId="13">
    <w:name w:val="toc 1"/>
    <w:basedOn w:val="a"/>
    <w:uiPriority w:val="1"/>
    <w:qFormat/>
    <w:pPr>
      <w:spacing w:before="45"/>
      <w:ind w:left="1054" w:hanging="710"/>
    </w:pPr>
    <w:rPr>
      <w:sz w:val="24"/>
      <w:szCs w:val="24"/>
    </w:rPr>
  </w:style>
  <w:style w:type="paragraph" w:styleId="22">
    <w:name w:val="toc 2"/>
    <w:basedOn w:val="a"/>
    <w:uiPriority w:val="1"/>
    <w:qFormat/>
    <w:pPr>
      <w:spacing w:before="9"/>
      <w:ind w:left="1054"/>
    </w:pPr>
    <w:rPr>
      <w:sz w:val="24"/>
      <w:szCs w:val="24"/>
    </w:rPr>
  </w:style>
  <w:style w:type="paragraph" w:styleId="af5">
    <w:name w:val="List Paragraph"/>
    <w:basedOn w:val="a"/>
    <w:uiPriority w:val="1"/>
    <w:qFormat/>
    <w:pPr>
      <w:ind w:left="343" w:firstLine="600"/>
    </w:pPr>
  </w:style>
  <w:style w:type="paragraph" w:customStyle="1" w:styleId="TableParagraph">
    <w:name w:val="Table Paragraph"/>
    <w:basedOn w:val="a"/>
    <w:uiPriority w:val="1"/>
    <w:qFormat/>
    <w:pPr>
      <w:ind w:left="107"/>
    </w:pPr>
  </w:style>
  <w:style w:type="paragraph" w:styleId="a4">
    <w:name w:val="Balloon Text"/>
    <w:basedOn w:val="a"/>
    <w:link w:val="a3"/>
    <w:uiPriority w:val="99"/>
    <w:semiHidden/>
    <w:unhideWhenUsed/>
    <w:qFormat/>
    <w:rsid w:val="00076428"/>
    <w:rPr>
      <w:rFonts w:ascii="Tahoma" w:hAnsi="Tahoma" w:cs="Tahoma"/>
      <w:sz w:val="16"/>
      <w:szCs w:val="16"/>
    </w:rPr>
  </w:style>
  <w:style w:type="paragraph" w:customStyle="1" w:styleId="Default">
    <w:name w:val="Default"/>
    <w:qFormat/>
    <w:rsid w:val="0030205C"/>
    <w:rPr>
      <w:rFonts w:ascii="Times New Roman" w:eastAsia="Calibri" w:hAnsi="Times New Roman" w:cs="Times New Roman"/>
      <w:color w:val="000000"/>
      <w:sz w:val="24"/>
      <w:szCs w:val="24"/>
      <w:lang w:val="ru-RU"/>
    </w:rPr>
  </w:style>
  <w:style w:type="paragraph" w:styleId="af6">
    <w:name w:val="Normal (Web)"/>
    <w:basedOn w:val="a"/>
    <w:uiPriority w:val="99"/>
    <w:semiHidden/>
    <w:unhideWhenUsed/>
    <w:qFormat/>
    <w:rsid w:val="000A600B"/>
    <w:rPr>
      <w:sz w:val="24"/>
      <w:szCs w:val="24"/>
    </w:rPr>
  </w:style>
  <w:style w:type="paragraph" w:customStyle="1" w:styleId="af7">
    <w:name w:val="Колонтитул"/>
    <w:basedOn w:val="a"/>
    <w:qFormat/>
  </w:style>
  <w:style w:type="paragraph" w:styleId="a8">
    <w:name w:val="header"/>
    <w:basedOn w:val="a"/>
    <w:link w:val="a7"/>
    <w:uiPriority w:val="99"/>
    <w:unhideWhenUsed/>
    <w:rsid w:val="00BD582F"/>
    <w:pPr>
      <w:tabs>
        <w:tab w:val="center" w:pos="4677"/>
        <w:tab w:val="right" w:pos="9355"/>
      </w:tabs>
    </w:pPr>
  </w:style>
  <w:style w:type="paragraph" w:styleId="aa">
    <w:name w:val="footer"/>
    <w:basedOn w:val="a"/>
    <w:link w:val="a9"/>
    <w:uiPriority w:val="99"/>
    <w:unhideWhenUsed/>
    <w:rsid w:val="00BD582F"/>
    <w:pPr>
      <w:tabs>
        <w:tab w:val="center" w:pos="4677"/>
        <w:tab w:val="right" w:pos="9355"/>
      </w:tabs>
    </w:pPr>
  </w:style>
  <w:style w:type="paragraph" w:customStyle="1" w:styleId="211">
    <w:name w:val="Заголовок 21"/>
    <w:basedOn w:val="a"/>
    <w:next w:val="a"/>
    <w:uiPriority w:val="9"/>
    <w:unhideWhenUsed/>
    <w:qFormat/>
    <w:rsid w:val="00CE0072"/>
    <w:pPr>
      <w:keepNext/>
      <w:keepLines/>
      <w:widowControl/>
      <w:spacing w:before="200" w:line="259" w:lineRule="auto"/>
      <w:outlineLvl w:val="1"/>
    </w:pPr>
    <w:rPr>
      <w:rFonts w:ascii="Cambria" w:hAnsi="Cambria"/>
      <w:b/>
      <w:bCs/>
      <w:color w:val="4F81BD"/>
      <w:sz w:val="26"/>
      <w:szCs w:val="26"/>
      <w:lang w:eastAsia="ru-RU"/>
    </w:rPr>
  </w:style>
  <w:style w:type="paragraph" w:styleId="af8">
    <w:name w:val="No Spacing"/>
    <w:uiPriority w:val="1"/>
    <w:qFormat/>
    <w:rsid w:val="00CE0072"/>
    <w:rPr>
      <w:rFonts w:cs="Calibri"/>
      <w:lang w:val="ru-RU" w:eastAsia="ru-RU"/>
    </w:rPr>
  </w:style>
  <w:style w:type="paragraph" w:styleId="ad">
    <w:name w:val="annotation text"/>
    <w:basedOn w:val="a"/>
    <w:link w:val="ac"/>
    <w:uiPriority w:val="99"/>
    <w:semiHidden/>
    <w:unhideWhenUsed/>
    <w:qFormat/>
    <w:rsid w:val="00CE0072"/>
    <w:pPr>
      <w:widowControl/>
    </w:pPr>
    <w:rPr>
      <w:rFonts w:ascii="Calibri" w:eastAsia="Calibri" w:hAnsi="Calibri" w:cs="Calibri"/>
      <w:sz w:val="20"/>
      <w:szCs w:val="20"/>
      <w:lang w:eastAsia="ru-RU"/>
    </w:rPr>
  </w:style>
  <w:style w:type="paragraph" w:styleId="af">
    <w:name w:val="annotation subject"/>
    <w:basedOn w:val="ad"/>
    <w:next w:val="ad"/>
    <w:link w:val="ae"/>
    <w:uiPriority w:val="99"/>
    <w:semiHidden/>
    <w:unhideWhenUsed/>
    <w:qFormat/>
    <w:rsid w:val="00CE0072"/>
    <w:rPr>
      <w:b/>
      <w:bCs/>
    </w:rPr>
  </w:style>
  <w:style w:type="paragraph" w:customStyle="1" w:styleId="af9">
    <w:name w:val="Содержимое врезки"/>
    <w:basedOn w:val="a"/>
    <w:qFormat/>
  </w:style>
  <w:style w:type="paragraph" w:customStyle="1" w:styleId="afa">
    <w:name w:val="Содержимое таблицы"/>
    <w:basedOn w:val="a"/>
    <w:qFormat/>
    <w:pPr>
      <w:suppressLineNumbers/>
    </w:pPr>
  </w:style>
  <w:style w:type="paragraph" w:customStyle="1" w:styleId="afb">
    <w:name w:val="Заголовок таблицы"/>
    <w:basedOn w:val="afa"/>
    <w:qFormat/>
    <w:pPr>
      <w:jc w:val="center"/>
    </w:pPr>
    <w:rPr>
      <w:b/>
      <w:bCs/>
    </w:rPr>
  </w:style>
  <w:style w:type="numbering" w:customStyle="1" w:styleId="14">
    <w:name w:val="Нет списка1"/>
    <w:uiPriority w:val="99"/>
    <w:semiHidden/>
    <w:unhideWhenUsed/>
    <w:qFormat/>
    <w:rsid w:val="00CE0072"/>
  </w:style>
  <w:style w:type="numbering" w:customStyle="1" w:styleId="WW8Num7">
    <w:name w:val="WW8Num7"/>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c">
    <w:name w:val="Table Grid"/>
    <w:basedOn w:val="a1"/>
    <w:uiPriority w:val="59"/>
    <w:rsid w:val="00076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uiPriority w:val="59"/>
    <w:rsid w:val="00CE0072"/>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Заголовок 3 Знак1"/>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3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numbering" w:customStyle="1" w:styleId="24">
    <w:name w:val="Нет списка2"/>
    <w:next w:val="a2"/>
    <w:uiPriority w:val="99"/>
    <w:semiHidden/>
    <w:unhideWhenUsed/>
    <w:rsid w:val="00293B37"/>
  </w:style>
  <w:style w:type="table" w:customStyle="1" w:styleId="TableNormal1">
    <w:name w:val="Table Normal1"/>
    <w:uiPriority w:val="2"/>
    <w:semiHidden/>
    <w:unhideWhenUsed/>
    <w:qFormat/>
    <w:rsid w:val="00293B37"/>
    <w:pPr>
      <w:widowControl w:val="0"/>
      <w:suppressAutoHyphens w:val="0"/>
      <w:autoSpaceDE w:val="0"/>
      <w:autoSpaceDN w:val="0"/>
    </w:pPr>
    <w:tblPr>
      <w:tblInd w:w="0" w:type="dxa"/>
      <w:tblCellMar>
        <w:top w:w="0" w:type="dxa"/>
        <w:left w:w="0" w:type="dxa"/>
        <w:bottom w:w="0" w:type="dxa"/>
        <w:right w:w="0" w:type="dxa"/>
      </w:tblCellMar>
    </w:tblPr>
  </w:style>
  <w:style w:type="paragraph" w:customStyle="1" w:styleId="Style3">
    <w:name w:val="Style3"/>
    <w:basedOn w:val="a"/>
    <w:uiPriority w:val="99"/>
    <w:rsid w:val="00293B37"/>
    <w:pPr>
      <w:suppressAutoHyphens w:val="0"/>
      <w:autoSpaceDE w:val="0"/>
      <w:autoSpaceDN w:val="0"/>
      <w:adjustRightInd w:val="0"/>
      <w:spacing w:line="322" w:lineRule="exact"/>
      <w:jc w:val="both"/>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1">
    <w:name w:val="heading 1"/>
    <w:basedOn w:val="a"/>
    <w:link w:val="10"/>
    <w:uiPriority w:val="1"/>
    <w:qFormat/>
    <w:pPr>
      <w:ind w:left="2592"/>
      <w:outlineLvl w:val="0"/>
    </w:pPr>
    <w:rPr>
      <w:b/>
      <w:bCs/>
      <w:sz w:val="24"/>
      <w:szCs w:val="24"/>
    </w:rPr>
  </w:style>
  <w:style w:type="paragraph" w:styleId="2">
    <w:name w:val="heading 2"/>
    <w:basedOn w:val="a"/>
    <w:next w:val="a"/>
    <w:link w:val="20"/>
    <w:uiPriority w:val="9"/>
    <w:semiHidden/>
    <w:unhideWhenUsed/>
    <w:qFormat/>
    <w:rsid w:val="00CE0072"/>
    <w:pPr>
      <w:keepNext/>
      <w:keepLines/>
      <w:spacing w:before="40"/>
      <w:outlineLvl w:val="1"/>
    </w:pPr>
    <w:rPr>
      <w:rFonts w:ascii="Cambria" w:hAnsi="Cambria"/>
      <w:b/>
      <w:bCs/>
      <w:color w:val="4F81BD"/>
      <w:sz w:val="26"/>
      <w:szCs w:val="26"/>
      <w:lang w:val="en-US"/>
    </w:rPr>
  </w:style>
  <w:style w:type="paragraph" w:styleId="3">
    <w:name w:val="heading 3"/>
    <w:basedOn w:val="a"/>
    <w:next w:val="a"/>
    <w:uiPriority w:val="9"/>
    <w:semiHidden/>
    <w:unhideWhenUsed/>
    <w:qFormat/>
    <w:rsid w:val="00A622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076428"/>
    <w:rPr>
      <w:rFonts w:ascii="Tahoma" w:eastAsia="Times New Roman" w:hAnsi="Tahoma" w:cs="Tahoma"/>
      <w:sz w:val="16"/>
      <w:szCs w:val="16"/>
      <w:lang w:val="ru-RU"/>
    </w:rPr>
  </w:style>
  <w:style w:type="character" w:styleId="a5">
    <w:name w:val="Hyperlink"/>
    <w:basedOn w:val="a0"/>
    <w:uiPriority w:val="99"/>
    <w:unhideWhenUsed/>
    <w:rsid w:val="00A55639"/>
    <w:rPr>
      <w:color w:val="0000FF" w:themeColor="hyperlink"/>
      <w:u w:val="single"/>
    </w:rPr>
  </w:style>
  <w:style w:type="character" w:styleId="a6">
    <w:name w:val="FollowedHyperlink"/>
    <w:basedOn w:val="a0"/>
    <w:uiPriority w:val="99"/>
    <w:semiHidden/>
    <w:unhideWhenUsed/>
    <w:rsid w:val="008E6A3D"/>
    <w:rPr>
      <w:color w:val="800080" w:themeColor="followedHyperlink"/>
      <w:u w:val="single"/>
    </w:rPr>
  </w:style>
  <w:style w:type="character" w:customStyle="1" w:styleId="11">
    <w:name w:val="Неразрешенное упоминание1"/>
    <w:basedOn w:val="a0"/>
    <w:uiPriority w:val="99"/>
    <w:semiHidden/>
    <w:unhideWhenUsed/>
    <w:qFormat/>
    <w:rsid w:val="00CE0072"/>
    <w:rPr>
      <w:color w:val="605E5C"/>
      <w:shd w:val="clear" w:color="auto" w:fill="E1DFDD"/>
    </w:rPr>
  </w:style>
  <w:style w:type="character" w:customStyle="1" w:styleId="a7">
    <w:name w:val="Верхний колонтитул Знак"/>
    <w:basedOn w:val="a0"/>
    <w:link w:val="a8"/>
    <w:uiPriority w:val="99"/>
    <w:qFormat/>
    <w:rsid w:val="00BD582F"/>
    <w:rPr>
      <w:rFonts w:ascii="Times New Roman" w:eastAsia="Times New Roman" w:hAnsi="Times New Roman" w:cs="Times New Roman"/>
      <w:lang w:val="ru-RU"/>
    </w:rPr>
  </w:style>
  <w:style w:type="character" w:customStyle="1" w:styleId="a9">
    <w:name w:val="Нижний колонтитул Знак"/>
    <w:basedOn w:val="a0"/>
    <w:link w:val="aa"/>
    <w:uiPriority w:val="99"/>
    <w:qFormat/>
    <w:rsid w:val="00BD582F"/>
    <w:rPr>
      <w:rFonts w:ascii="Times New Roman" w:eastAsia="Times New Roman" w:hAnsi="Times New Roman" w:cs="Times New Roman"/>
      <w:lang w:val="ru-RU"/>
    </w:rPr>
  </w:style>
  <w:style w:type="character" w:styleId="ab">
    <w:name w:val="annotation reference"/>
    <w:basedOn w:val="a0"/>
    <w:uiPriority w:val="99"/>
    <w:semiHidden/>
    <w:unhideWhenUsed/>
    <w:qFormat/>
    <w:rsid w:val="00CE0072"/>
    <w:rPr>
      <w:sz w:val="16"/>
      <w:szCs w:val="16"/>
    </w:rPr>
  </w:style>
  <w:style w:type="character" w:customStyle="1" w:styleId="ac">
    <w:name w:val="Текст примечания Знак"/>
    <w:basedOn w:val="a0"/>
    <w:link w:val="ad"/>
    <w:uiPriority w:val="99"/>
    <w:semiHidden/>
    <w:qFormat/>
    <w:rsid w:val="00CE0072"/>
    <w:rPr>
      <w:rFonts w:ascii="Calibri" w:eastAsia="Calibri" w:hAnsi="Calibri" w:cs="Calibri"/>
      <w:sz w:val="20"/>
      <w:szCs w:val="20"/>
      <w:lang w:val="ru-RU" w:eastAsia="ru-RU"/>
    </w:rPr>
  </w:style>
  <w:style w:type="character" w:customStyle="1" w:styleId="ae">
    <w:name w:val="Тема примечания Знак"/>
    <w:basedOn w:val="ac"/>
    <w:link w:val="af"/>
    <w:uiPriority w:val="99"/>
    <w:semiHidden/>
    <w:qFormat/>
    <w:rsid w:val="00CE0072"/>
    <w:rPr>
      <w:rFonts w:ascii="Calibri" w:eastAsia="Calibri" w:hAnsi="Calibri" w:cs="Calibri"/>
      <w:b/>
      <w:bCs/>
      <w:sz w:val="20"/>
      <w:szCs w:val="20"/>
      <w:lang w:val="ru-RU" w:eastAsia="ru-RU"/>
    </w:rPr>
  </w:style>
  <w:style w:type="character" w:customStyle="1" w:styleId="20">
    <w:name w:val="Заголовок 2 Знак"/>
    <w:basedOn w:val="a0"/>
    <w:link w:val="2"/>
    <w:uiPriority w:val="9"/>
    <w:qFormat/>
    <w:rsid w:val="00CE0072"/>
    <w:rPr>
      <w:rFonts w:ascii="Cambria" w:eastAsia="Times New Roman" w:hAnsi="Cambria" w:cs="Times New Roman"/>
      <w:b/>
      <w:bCs/>
      <w:color w:val="4F81BD"/>
      <w:sz w:val="26"/>
      <w:szCs w:val="26"/>
    </w:rPr>
  </w:style>
  <w:style w:type="character" w:customStyle="1" w:styleId="21">
    <w:name w:val="Неразрешенное упоминание2"/>
    <w:basedOn w:val="a0"/>
    <w:uiPriority w:val="99"/>
    <w:semiHidden/>
    <w:unhideWhenUsed/>
    <w:qFormat/>
    <w:rsid w:val="00CE0072"/>
    <w:rPr>
      <w:color w:val="605E5C"/>
      <w:shd w:val="clear" w:color="auto" w:fill="E1DFDD"/>
    </w:rPr>
  </w:style>
  <w:style w:type="character" w:customStyle="1" w:styleId="210">
    <w:name w:val="Заголовок 2 Знак1"/>
    <w:basedOn w:val="a0"/>
    <w:uiPriority w:val="9"/>
    <w:semiHidden/>
    <w:qFormat/>
    <w:rsid w:val="00CE0072"/>
    <w:rPr>
      <w:rFonts w:asciiTheme="majorHAnsi" w:eastAsiaTheme="majorEastAsia" w:hAnsiTheme="majorHAnsi" w:cstheme="majorBidi"/>
      <w:color w:val="365F91" w:themeColor="accent1" w:themeShade="BF"/>
      <w:sz w:val="26"/>
      <w:szCs w:val="26"/>
      <w:lang w:val="ru-RU"/>
    </w:rPr>
  </w:style>
  <w:style w:type="character" w:customStyle="1" w:styleId="10">
    <w:name w:val="Заголовок 1 Знак"/>
    <w:basedOn w:val="a0"/>
    <w:link w:val="1"/>
    <w:uiPriority w:val="1"/>
    <w:qFormat/>
    <w:rsid w:val="00760D75"/>
    <w:rPr>
      <w:rFonts w:ascii="Times New Roman" w:eastAsia="Times New Roman" w:hAnsi="Times New Roman" w:cs="Times New Roman"/>
      <w:b/>
      <w:bCs/>
      <w:sz w:val="24"/>
      <w:szCs w:val="24"/>
      <w:lang w:val="ru-RU"/>
    </w:rPr>
  </w:style>
  <w:style w:type="character" w:customStyle="1" w:styleId="af0">
    <w:name w:val="Основной текст Знак"/>
    <w:basedOn w:val="a0"/>
    <w:link w:val="af1"/>
    <w:uiPriority w:val="1"/>
    <w:qFormat/>
    <w:rsid w:val="00760D75"/>
    <w:rPr>
      <w:rFonts w:ascii="Times New Roman" w:eastAsia="Times New Roman" w:hAnsi="Times New Roman" w:cs="Times New Roman"/>
      <w:sz w:val="24"/>
      <w:szCs w:val="24"/>
      <w:lang w:val="ru-RU"/>
    </w:rPr>
  </w:style>
  <w:style w:type="character" w:customStyle="1" w:styleId="30">
    <w:name w:val="Заголовок 3 Знак"/>
    <w:basedOn w:val="a0"/>
    <w:uiPriority w:val="9"/>
    <w:semiHidden/>
    <w:qFormat/>
    <w:rsid w:val="00A6221F"/>
    <w:rPr>
      <w:rFonts w:asciiTheme="majorHAnsi" w:eastAsiaTheme="majorEastAsia" w:hAnsiTheme="majorHAnsi" w:cstheme="majorBidi"/>
      <w:color w:val="243F60" w:themeColor="accent1" w:themeShade="7F"/>
      <w:sz w:val="24"/>
      <w:szCs w:val="24"/>
      <w:lang w:val="ru-RU"/>
    </w:rPr>
  </w:style>
  <w:style w:type="character" w:customStyle="1" w:styleId="31">
    <w:name w:val="Неразрешенное упоминание3"/>
    <w:basedOn w:val="a0"/>
    <w:uiPriority w:val="99"/>
    <w:semiHidden/>
    <w:unhideWhenUsed/>
    <w:qFormat/>
    <w:rsid w:val="001341A0"/>
    <w:rPr>
      <w:color w:val="605E5C"/>
      <w:shd w:val="clear" w:color="auto" w:fill="E1DFDD"/>
    </w:rPr>
  </w:style>
  <w:style w:type="character" w:customStyle="1" w:styleId="WW8Num7z0">
    <w:name w:val="WW8Num7z0"/>
    <w:qFormat/>
    <w:rPr>
      <w:rFonts w:ascii="Symbol" w:hAnsi="Symbol" w:cs="Times New Roman"/>
      <w:b w:val="0"/>
      <w:bCs w:val="0"/>
      <w:i w:val="0"/>
      <w:iCs w:val="0"/>
      <w:spacing w:val="0"/>
      <w:w w:val="100"/>
      <w:sz w:val="22"/>
      <w:szCs w:val="22"/>
      <w:lang w:val="ru-RU" w:eastAsia="en-US" w:bidi="ar-SA"/>
    </w:rPr>
  </w:style>
  <w:style w:type="character" w:customStyle="1" w:styleId="WW8Num7z1">
    <w:name w:val="WW8Num7z1"/>
    <w:qFormat/>
    <w:rPr>
      <w:rFonts w:ascii="Courier New" w:hAnsi="Courier New" w:cs="Symbol"/>
      <w:lang w:val="ru-RU" w:eastAsia="en-US" w:bidi="ar-SA"/>
    </w:rPr>
  </w:style>
  <w:style w:type="character" w:customStyle="1" w:styleId="WW8Num7z2">
    <w:name w:val="WW8Num7z2"/>
    <w:qFormat/>
    <w:rPr>
      <w:rFonts w:ascii="Wingdings" w:hAnsi="Wingdings" w:cs="Symbol"/>
      <w:lang w:val="ru-RU" w:eastAsia="en-US" w:bidi="ar-SA"/>
    </w:rPr>
  </w:style>
  <w:style w:type="character" w:customStyle="1" w:styleId="WW8Num7z3">
    <w:name w:val="WW8Num7z3"/>
    <w:qFormat/>
    <w:rPr>
      <w:rFonts w:ascii="Symbol" w:hAnsi="Symbol" w:cs="Symbol"/>
      <w:lang w:val="ru-RU" w:eastAsia="en-US" w:bidi="ar-SA"/>
    </w:rPr>
  </w:style>
  <w:style w:type="paragraph" w:customStyle="1" w:styleId="12">
    <w:name w:val="Заголовок1"/>
    <w:basedOn w:val="a"/>
    <w:next w:val="af1"/>
    <w:qFormat/>
    <w:pPr>
      <w:keepNext/>
      <w:spacing w:before="240" w:after="120"/>
    </w:pPr>
    <w:rPr>
      <w:rFonts w:ascii="PT Astra Serif" w:eastAsia="Tahoma" w:hAnsi="PT Astra Serif" w:cs="Noto Sans Devanagari"/>
      <w:sz w:val="28"/>
      <w:szCs w:val="28"/>
    </w:rPr>
  </w:style>
  <w:style w:type="paragraph" w:styleId="af1">
    <w:name w:val="Body Text"/>
    <w:basedOn w:val="a"/>
    <w:link w:val="af0"/>
    <w:uiPriority w:val="1"/>
    <w:qFormat/>
    <w:pPr>
      <w:ind w:left="343"/>
      <w:jc w:val="both"/>
    </w:pPr>
    <w:rPr>
      <w:sz w:val="24"/>
      <w:szCs w:val="24"/>
    </w:rPr>
  </w:style>
  <w:style w:type="paragraph" w:styleId="af2">
    <w:name w:val="List"/>
    <w:basedOn w:val="af1"/>
    <w:rPr>
      <w:rFonts w:ascii="PT Astra Serif" w:hAnsi="PT Astra Serif" w:cs="Noto Sans Devanagari"/>
    </w:rPr>
  </w:style>
  <w:style w:type="paragraph" w:styleId="af3">
    <w:name w:val="caption"/>
    <w:basedOn w:val="a"/>
    <w:qFormat/>
    <w:pPr>
      <w:suppressLineNumbers/>
      <w:spacing w:before="120" w:after="120"/>
    </w:pPr>
    <w:rPr>
      <w:rFonts w:ascii="PT Astra Serif" w:hAnsi="PT Astra Serif" w:cs="Noto Sans Devanagari"/>
      <w:i/>
      <w:iCs/>
      <w:sz w:val="24"/>
      <w:szCs w:val="24"/>
    </w:rPr>
  </w:style>
  <w:style w:type="paragraph" w:styleId="af4">
    <w:name w:val="index heading"/>
    <w:basedOn w:val="a"/>
    <w:qFormat/>
    <w:pPr>
      <w:suppressLineNumbers/>
    </w:pPr>
    <w:rPr>
      <w:rFonts w:ascii="PT Astra Serif" w:hAnsi="PT Astra Serif" w:cs="Noto Sans Devanagari"/>
    </w:rPr>
  </w:style>
  <w:style w:type="paragraph" w:styleId="13">
    <w:name w:val="toc 1"/>
    <w:basedOn w:val="a"/>
    <w:uiPriority w:val="1"/>
    <w:qFormat/>
    <w:pPr>
      <w:spacing w:before="45"/>
      <w:ind w:left="1054" w:hanging="710"/>
    </w:pPr>
    <w:rPr>
      <w:sz w:val="24"/>
      <w:szCs w:val="24"/>
    </w:rPr>
  </w:style>
  <w:style w:type="paragraph" w:styleId="22">
    <w:name w:val="toc 2"/>
    <w:basedOn w:val="a"/>
    <w:uiPriority w:val="1"/>
    <w:qFormat/>
    <w:pPr>
      <w:spacing w:before="9"/>
      <w:ind w:left="1054"/>
    </w:pPr>
    <w:rPr>
      <w:sz w:val="24"/>
      <w:szCs w:val="24"/>
    </w:rPr>
  </w:style>
  <w:style w:type="paragraph" w:styleId="af5">
    <w:name w:val="List Paragraph"/>
    <w:basedOn w:val="a"/>
    <w:uiPriority w:val="1"/>
    <w:qFormat/>
    <w:pPr>
      <w:ind w:left="343" w:firstLine="600"/>
    </w:pPr>
  </w:style>
  <w:style w:type="paragraph" w:customStyle="1" w:styleId="TableParagraph">
    <w:name w:val="Table Paragraph"/>
    <w:basedOn w:val="a"/>
    <w:uiPriority w:val="1"/>
    <w:qFormat/>
    <w:pPr>
      <w:ind w:left="107"/>
    </w:pPr>
  </w:style>
  <w:style w:type="paragraph" w:styleId="a4">
    <w:name w:val="Balloon Text"/>
    <w:basedOn w:val="a"/>
    <w:link w:val="a3"/>
    <w:uiPriority w:val="99"/>
    <w:semiHidden/>
    <w:unhideWhenUsed/>
    <w:qFormat/>
    <w:rsid w:val="00076428"/>
    <w:rPr>
      <w:rFonts w:ascii="Tahoma" w:hAnsi="Tahoma" w:cs="Tahoma"/>
      <w:sz w:val="16"/>
      <w:szCs w:val="16"/>
    </w:rPr>
  </w:style>
  <w:style w:type="paragraph" w:customStyle="1" w:styleId="Default">
    <w:name w:val="Default"/>
    <w:qFormat/>
    <w:rsid w:val="0030205C"/>
    <w:rPr>
      <w:rFonts w:ascii="Times New Roman" w:eastAsia="Calibri" w:hAnsi="Times New Roman" w:cs="Times New Roman"/>
      <w:color w:val="000000"/>
      <w:sz w:val="24"/>
      <w:szCs w:val="24"/>
      <w:lang w:val="ru-RU"/>
    </w:rPr>
  </w:style>
  <w:style w:type="paragraph" w:styleId="af6">
    <w:name w:val="Normal (Web)"/>
    <w:basedOn w:val="a"/>
    <w:uiPriority w:val="99"/>
    <w:semiHidden/>
    <w:unhideWhenUsed/>
    <w:qFormat/>
    <w:rsid w:val="000A600B"/>
    <w:rPr>
      <w:sz w:val="24"/>
      <w:szCs w:val="24"/>
    </w:rPr>
  </w:style>
  <w:style w:type="paragraph" w:customStyle="1" w:styleId="af7">
    <w:name w:val="Колонтитул"/>
    <w:basedOn w:val="a"/>
    <w:qFormat/>
  </w:style>
  <w:style w:type="paragraph" w:styleId="a8">
    <w:name w:val="header"/>
    <w:basedOn w:val="a"/>
    <w:link w:val="a7"/>
    <w:uiPriority w:val="99"/>
    <w:unhideWhenUsed/>
    <w:rsid w:val="00BD582F"/>
    <w:pPr>
      <w:tabs>
        <w:tab w:val="center" w:pos="4677"/>
        <w:tab w:val="right" w:pos="9355"/>
      </w:tabs>
    </w:pPr>
  </w:style>
  <w:style w:type="paragraph" w:styleId="aa">
    <w:name w:val="footer"/>
    <w:basedOn w:val="a"/>
    <w:link w:val="a9"/>
    <w:uiPriority w:val="99"/>
    <w:unhideWhenUsed/>
    <w:rsid w:val="00BD582F"/>
    <w:pPr>
      <w:tabs>
        <w:tab w:val="center" w:pos="4677"/>
        <w:tab w:val="right" w:pos="9355"/>
      </w:tabs>
    </w:pPr>
  </w:style>
  <w:style w:type="paragraph" w:customStyle="1" w:styleId="211">
    <w:name w:val="Заголовок 21"/>
    <w:basedOn w:val="a"/>
    <w:next w:val="a"/>
    <w:uiPriority w:val="9"/>
    <w:unhideWhenUsed/>
    <w:qFormat/>
    <w:rsid w:val="00CE0072"/>
    <w:pPr>
      <w:keepNext/>
      <w:keepLines/>
      <w:widowControl/>
      <w:spacing w:before="200" w:line="259" w:lineRule="auto"/>
      <w:outlineLvl w:val="1"/>
    </w:pPr>
    <w:rPr>
      <w:rFonts w:ascii="Cambria" w:hAnsi="Cambria"/>
      <w:b/>
      <w:bCs/>
      <w:color w:val="4F81BD"/>
      <w:sz w:val="26"/>
      <w:szCs w:val="26"/>
      <w:lang w:eastAsia="ru-RU"/>
    </w:rPr>
  </w:style>
  <w:style w:type="paragraph" w:styleId="af8">
    <w:name w:val="No Spacing"/>
    <w:uiPriority w:val="1"/>
    <w:qFormat/>
    <w:rsid w:val="00CE0072"/>
    <w:rPr>
      <w:rFonts w:cs="Calibri"/>
      <w:lang w:val="ru-RU" w:eastAsia="ru-RU"/>
    </w:rPr>
  </w:style>
  <w:style w:type="paragraph" w:styleId="ad">
    <w:name w:val="annotation text"/>
    <w:basedOn w:val="a"/>
    <w:link w:val="ac"/>
    <w:uiPriority w:val="99"/>
    <w:semiHidden/>
    <w:unhideWhenUsed/>
    <w:qFormat/>
    <w:rsid w:val="00CE0072"/>
    <w:pPr>
      <w:widowControl/>
    </w:pPr>
    <w:rPr>
      <w:rFonts w:ascii="Calibri" w:eastAsia="Calibri" w:hAnsi="Calibri" w:cs="Calibri"/>
      <w:sz w:val="20"/>
      <w:szCs w:val="20"/>
      <w:lang w:eastAsia="ru-RU"/>
    </w:rPr>
  </w:style>
  <w:style w:type="paragraph" w:styleId="af">
    <w:name w:val="annotation subject"/>
    <w:basedOn w:val="ad"/>
    <w:next w:val="ad"/>
    <w:link w:val="ae"/>
    <w:uiPriority w:val="99"/>
    <w:semiHidden/>
    <w:unhideWhenUsed/>
    <w:qFormat/>
    <w:rsid w:val="00CE0072"/>
    <w:rPr>
      <w:b/>
      <w:bCs/>
    </w:rPr>
  </w:style>
  <w:style w:type="paragraph" w:customStyle="1" w:styleId="af9">
    <w:name w:val="Содержимое врезки"/>
    <w:basedOn w:val="a"/>
    <w:qFormat/>
  </w:style>
  <w:style w:type="paragraph" w:customStyle="1" w:styleId="afa">
    <w:name w:val="Содержимое таблицы"/>
    <w:basedOn w:val="a"/>
    <w:qFormat/>
    <w:pPr>
      <w:suppressLineNumbers/>
    </w:pPr>
  </w:style>
  <w:style w:type="paragraph" w:customStyle="1" w:styleId="afb">
    <w:name w:val="Заголовок таблицы"/>
    <w:basedOn w:val="afa"/>
    <w:qFormat/>
    <w:pPr>
      <w:jc w:val="center"/>
    </w:pPr>
    <w:rPr>
      <w:b/>
      <w:bCs/>
    </w:rPr>
  </w:style>
  <w:style w:type="numbering" w:customStyle="1" w:styleId="14">
    <w:name w:val="Нет списка1"/>
    <w:uiPriority w:val="99"/>
    <w:semiHidden/>
    <w:unhideWhenUsed/>
    <w:qFormat/>
    <w:rsid w:val="00CE0072"/>
  </w:style>
  <w:style w:type="numbering" w:customStyle="1" w:styleId="WW8Num7">
    <w:name w:val="WW8Num7"/>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c">
    <w:name w:val="Table Grid"/>
    <w:basedOn w:val="a1"/>
    <w:uiPriority w:val="59"/>
    <w:rsid w:val="00076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uiPriority w:val="59"/>
    <w:rsid w:val="00CE0072"/>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Заголовок 3 Знак1"/>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3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uiPriority w:val="59"/>
    <w:rsid w:val="00CE007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numbering" w:customStyle="1" w:styleId="24">
    <w:name w:val="Нет списка2"/>
    <w:next w:val="a2"/>
    <w:uiPriority w:val="99"/>
    <w:semiHidden/>
    <w:unhideWhenUsed/>
    <w:rsid w:val="00293B37"/>
  </w:style>
  <w:style w:type="table" w:customStyle="1" w:styleId="TableNormal1">
    <w:name w:val="Table Normal1"/>
    <w:uiPriority w:val="2"/>
    <w:semiHidden/>
    <w:unhideWhenUsed/>
    <w:qFormat/>
    <w:rsid w:val="00293B37"/>
    <w:pPr>
      <w:widowControl w:val="0"/>
      <w:suppressAutoHyphens w:val="0"/>
      <w:autoSpaceDE w:val="0"/>
      <w:autoSpaceDN w:val="0"/>
    </w:pPr>
    <w:tblPr>
      <w:tblInd w:w="0" w:type="dxa"/>
      <w:tblCellMar>
        <w:top w:w="0" w:type="dxa"/>
        <w:left w:w="0" w:type="dxa"/>
        <w:bottom w:w="0" w:type="dxa"/>
        <w:right w:w="0" w:type="dxa"/>
      </w:tblCellMar>
    </w:tblPr>
  </w:style>
  <w:style w:type="paragraph" w:customStyle="1" w:styleId="Style3">
    <w:name w:val="Style3"/>
    <w:basedOn w:val="a"/>
    <w:uiPriority w:val="99"/>
    <w:rsid w:val="00293B37"/>
    <w:pPr>
      <w:suppressAutoHyphens w:val="0"/>
      <w:autoSpaceDE w:val="0"/>
      <w:autoSpaceDN w:val="0"/>
      <w:adjustRightInd w:val="0"/>
      <w:spacing w:line="322" w:lineRule="exact"/>
      <w:jc w:val="both"/>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47912">
      <w:bodyDiv w:val="1"/>
      <w:marLeft w:val="0"/>
      <w:marRight w:val="0"/>
      <w:marTop w:val="0"/>
      <w:marBottom w:val="0"/>
      <w:divBdr>
        <w:top w:val="none" w:sz="0" w:space="0" w:color="auto"/>
        <w:left w:val="none" w:sz="0" w:space="0" w:color="auto"/>
        <w:bottom w:val="none" w:sz="0" w:space="0" w:color="auto"/>
        <w:right w:val="none" w:sz="0" w:space="0" w:color="auto"/>
      </w:divBdr>
    </w:div>
    <w:div w:id="1996950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agrokolledg.uralschool.ru/upload/scagrokolledg_new/files/43/9d/439d62f2b37a8fe74dbc3d3c2d6e3521.pdf" TargetMode="External"/><Relationship Id="rId39" Type="http://schemas.openxmlformats.org/officeDocument/2006/relationships/header" Target="header12.xml"/><Relationship Id="rId21" Type="http://schemas.openxmlformats.org/officeDocument/2006/relationships/hyperlink" Target="http://agrokolledg.uralschool.ru/" TargetMode="External"/><Relationship Id="rId34" Type="http://schemas.openxmlformats.org/officeDocument/2006/relationships/footer" Target="footer9.xml"/><Relationship Id="rId42" Type="http://schemas.openxmlformats.org/officeDocument/2006/relationships/footer" Target="footer14.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agrokolledg.uralschool.ru/sveden/document"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oter" Target="footer12.xml"/><Relationship Id="rId45"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https://www.okenergo.com/" TargetMode="Externa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8.xml"/><Relationship Id="rId44"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https://vk.com/wall-173005877_2183" TargetMode="External"/><Relationship Id="rId30" Type="http://schemas.openxmlformats.org/officeDocument/2006/relationships/hyperlink" Target="https://agrokolledg.uralschool.ru/sveden/budget" TargetMode="External"/><Relationship Id="rId35" Type="http://schemas.openxmlformats.org/officeDocument/2006/relationships/header" Target="header10.xml"/><Relationship Id="rId43" Type="http://schemas.openxmlformats.org/officeDocument/2006/relationships/header" Target="header13.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8.xml"/><Relationship Id="rId38" Type="http://schemas.openxmlformats.org/officeDocument/2006/relationships/footer" Target="footer11.xml"/><Relationship Id="rId46" Type="http://schemas.openxmlformats.org/officeDocument/2006/relationships/footer" Target="footer16.xml"/><Relationship Id="rId20" Type="http://schemas.openxmlformats.org/officeDocument/2006/relationships/footer" Target="footer5.xml"/><Relationship Id="rId41"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18BF1-940D-47AA-A528-76E487B2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61</Pages>
  <Words>22379</Words>
  <Characters>127564</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Отчёт о самообследовании по состоянию на 01.04.2022 г.</vt:lpstr>
    </vt:vector>
  </TitlesOfParts>
  <Company>SPecialiST RePack</Company>
  <LinksUpToDate>false</LinksUpToDate>
  <CharactersWithSpaces>149644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о самообследовании по состоянию на 01.04.2022 г.</dc:title>
  <dc:subject/>
  <dc:creator>БТУБ</dc:creator>
  <dc:description/>
  <cp:lastModifiedBy>Пользователь</cp:lastModifiedBy>
  <cp:revision>43</cp:revision>
  <cp:lastPrinted>2025-04-10T14:13:00Z</cp:lastPrinted>
  <dcterms:created xsi:type="dcterms:W3CDTF">2025-04-08T10:26:00Z</dcterms:created>
  <dcterms:modified xsi:type="dcterms:W3CDTF">2025-12-03T09:12:00Z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Writer</vt:lpwstr>
  </property>
  <property fmtid="{D5CDD505-2E9C-101B-9397-08002B2CF9AE}" pid="4" name="LastSaved">
    <vt:filetime>2023-09-12T00:00:00Z</vt:filetime>
  </property>
</Properties>
</file>