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44BC" w14:textId="0D2D4713" w:rsidR="00735190" w:rsidRPr="001609A8" w:rsidRDefault="008C435B" w:rsidP="00735190">
      <w:pPr>
        <w:widowControl w:val="0"/>
        <w:autoSpaceDE w:val="0"/>
        <w:autoSpaceDN w:val="0"/>
        <w:spacing w:after="0" w:line="360" w:lineRule="auto"/>
        <w:jc w:val="center"/>
        <w:rPr>
          <w:rFonts w:ascii="Times New Roman" w:hAnsi="Times New Roman" w:cs="Times New Roman"/>
          <w:sz w:val="24"/>
          <w:szCs w:val="24"/>
        </w:rPr>
      </w:pPr>
      <w:r>
        <w:rPr>
          <w:noProof/>
          <w:sz w:val="17"/>
        </w:rPr>
        <w:drawing>
          <wp:anchor distT="0" distB="0" distL="0" distR="0" simplePos="0" relativeHeight="251659264" behindDoc="0" locked="0" layoutInCell="1" allowOverlap="1" wp14:anchorId="1D0C6CCF" wp14:editId="378B660E">
            <wp:simplePos x="0" y="0"/>
            <wp:positionH relativeFrom="page">
              <wp:posOffset>832485</wp:posOffset>
            </wp:positionH>
            <wp:positionV relativeFrom="page">
              <wp:posOffset>557530</wp:posOffset>
            </wp:positionV>
            <wp:extent cx="6382512" cy="3048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382512" cy="3048000"/>
                    </a:xfrm>
                    <a:prstGeom prst="rect">
                      <a:avLst/>
                    </a:prstGeom>
                  </pic:spPr>
                </pic:pic>
              </a:graphicData>
            </a:graphic>
          </wp:anchor>
        </w:drawing>
      </w:r>
      <w:r w:rsidR="00735190" w:rsidRPr="001609A8">
        <w:rPr>
          <w:rFonts w:ascii="Times New Roman" w:hAnsi="Times New Roman" w:cs="Times New Roman"/>
          <w:sz w:val="24"/>
          <w:szCs w:val="24"/>
        </w:rPr>
        <w:t>МИНИСТЕРСТВО ОБРАЗОВАНИЯ СВЕРДЛОВСКОЙ ОБЛАСТИ</w:t>
      </w:r>
    </w:p>
    <w:p w14:paraId="119B9008" w14:textId="77777777" w:rsidR="00735190" w:rsidRPr="001609A8" w:rsidRDefault="00735190" w:rsidP="00735190">
      <w:pPr>
        <w:widowControl w:val="0"/>
        <w:autoSpaceDE w:val="0"/>
        <w:autoSpaceDN w:val="0"/>
        <w:spacing w:after="0" w:line="360" w:lineRule="auto"/>
        <w:jc w:val="center"/>
        <w:rPr>
          <w:rFonts w:ascii="Times New Roman" w:hAnsi="Times New Roman" w:cs="Times New Roman"/>
          <w:sz w:val="24"/>
          <w:szCs w:val="24"/>
        </w:rPr>
      </w:pPr>
      <w:r w:rsidRPr="001609A8">
        <w:rPr>
          <w:rFonts w:ascii="Times New Roman" w:hAnsi="Times New Roman" w:cs="Times New Roman"/>
          <w:sz w:val="24"/>
          <w:szCs w:val="24"/>
        </w:rPr>
        <w:t>ГАПОУ СО «Красноуфимский аграрный колледж»</w:t>
      </w:r>
    </w:p>
    <w:p w14:paraId="17F12B12" w14:textId="77777777" w:rsidR="00735190" w:rsidRPr="001609A8" w:rsidRDefault="00735190" w:rsidP="00735190">
      <w:pPr>
        <w:widowControl w:val="0"/>
        <w:autoSpaceDE w:val="0"/>
        <w:autoSpaceDN w:val="0"/>
        <w:spacing w:after="0" w:line="240" w:lineRule="auto"/>
        <w:jc w:val="center"/>
        <w:rPr>
          <w:rFonts w:ascii="Times New Roman" w:hAnsi="Times New Roman" w:cs="Times New Roman"/>
          <w:sz w:val="28"/>
        </w:rPr>
      </w:pPr>
    </w:p>
    <w:p w14:paraId="1A0E12CE" w14:textId="77777777" w:rsidR="00735190" w:rsidRPr="001609A8" w:rsidRDefault="00735190" w:rsidP="00735190">
      <w:pPr>
        <w:widowControl w:val="0"/>
        <w:autoSpaceDE w:val="0"/>
        <w:autoSpaceDN w:val="0"/>
        <w:spacing w:after="0" w:line="240" w:lineRule="auto"/>
        <w:jc w:val="center"/>
        <w:rPr>
          <w:rFonts w:ascii="Times New Roman" w:hAnsi="Times New Roman" w:cs="Times New Roman"/>
          <w:sz w:val="28"/>
        </w:rPr>
      </w:pPr>
    </w:p>
    <w:p w14:paraId="28F42455" w14:textId="77777777" w:rsidR="00735190" w:rsidRPr="001609A8" w:rsidRDefault="00735190" w:rsidP="00735190">
      <w:pPr>
        <w:widowControl w:val="0"/>
        <w:autoSpaceDE w:val="0"/>
        <w:autoSpaceDN w:val="0"/>
        <w:spacing w:after="0" w:line="240" w:lineRule="auto"/>
        <w:jc w:val="center"/>
        <w:rPr>
          <w:rFonts w:ascii="Times New Roman" w:hAnsi="Times New Roman" w:cs="Times New Roman"/>
          <w:sz w:val="28"/>
        </w:rPr>
      </w:pPr>
    </w:p>
    <w:tbl>
      <w:tblPr>
        <w:tblW w:w="8424" w:type="dxa"/>
        <w:tblInd w:w="555" w:type="dxa"/>
        <w:tblLayout w:type="fixed"/>
        <w:tblLook w:val="0000" w:firstRow="0" w:lastRow="0" w:firstColumn="0" w:lastColumn="0" w:noHBand="0" w:noVBand="0"/>
      </w:tblPr>
      <w:tblGrid>
        <w:gridCol w:w="4231"/>
        <w:gridCol w:w="4193"/>
      </w:tblGrid>
      <w:tr w:rsidR="00735190" w:rsidRPr="00751047" w14:paraId="726344C8" w14:textId="77777777" w:rsidTr="00562EAF">
        <w:tc>
          <w:tcPr>
            <w:tcW w:w="4231" w:type="dxa"/>
          </w:tcPr>
          <w:p w14:paraId="39228CE6"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sz w:val="24"/>
                <w:szCs w:val="24"/>
              </w:rPr>
            </w:pPr>
            <w:r w:rsidRPr="00751047">
              <w:rPr>
                <w:rFonts w:ascii="Times New Roman" w:hAnsi="Times New Roman" w:cs="Times New Roman"/>
                <w:sz w:val="24"/>
                <w:szCs w:val="24"/>
              </w:rPr>
              <w:t>РАССМОТРЕНО Ц(М) К общеобразовательным дисциплинам</w:t>
            </w:r>
          </w:p>
          <w:p w14:paraId="7D8419FC"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 xml:space="preserve">протокол № </w:t>
            </w:r>
            <w:r>
              <w:rPr>
                <w:rFonts w:ascii="Times New Roman" w:hAnsi="Times New Roman" w:cs="Times New Roman"/>
                <w:sz w:val="24"/>
                <w:szCs w:val="24"/>
              </w:rPr>
              <w:t>___</w:t>
            </w:r>
            <w:r w:rsidRPr="00751047">
              <w:rPr>
                <w:rFonts w:ascii="Times New Roman" w:hAnsi="Times New Roman" w:cs="Times New Roman"/>
                <w:sz w:val="24"/>
                <w:szCs w:val="24"/>
              </w:rPr>
              <w:t xml:space="preserve"> </w:t>
            </w:r>
          </w:p>
          <w:p w14:paraId="4FE5CEDC" w14:textId="0AA4BA8B"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 xml:space="preserve">__________ </w:t>
            </w:r>
            <w:r w:rsidR="008D7277">
              <w:rPr>
                <w:rFonts w:ascii="Times New Roman" w:hAnsi="Times New Roman" w:cs="Times New Roman"/>
                <w:sz w:val="24"/>
                <w:szCs w:val="24"/>
              </w:rPr>
              <w:t>И.В. Михайлова</w:t>
            </w:r>
          </w:p>
          <w:p w14:paraId="3E3DA091"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«___» ________ 20</w:t>
            </w:r>
            <w:r>
              <w:rPr>
                <w:rFonts w:ascii="Times New Roman" w:hAnsi="Times New Roman" w:cs="Times New Roman"/>
                <w:sz w:val="24"/>
                <w:szCs w:val="24"/>
              </w:rPr>
              <w:t>___</w:t>
            </w:r>
            <w:r w:rsidRPr="00751047">
              <w:rPr>
                <w:rFonts w:ascii="Times New Roman" w:hAnsi="Times New Roman" w:cs="Times New Roman"/>
                <w:sz w:val="24"/>
                <w:szCs w:val="24"/>
              </w:rPr>
              <w:t xml:space="preserve"> г                                                                             </w:t>
            </w:r>
          </w:p>
        </w:tc>
        <w:tc>
          <w:tcPr>
            <w:tcW w:w="4193" w:type="dxa"/>
          </w:tcPr>
          <w:p w14:paraId="5D45C1ED"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 xml:space="preserve">УТВЕРЖДАЮ: </w:t>
            </w:r>
          </w:p>
          <w:p w14:paraId="582D8679"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заместитель директора по учебной работе</w:t>
            </w:r>
          </w:p>
          <w:p w14:paraId="658CC6F1"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 С.В. Оношкин</w:t>
            </w:r>
          </w:p>
          <w:p w14:paraId="64B8F679"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«___» ____________ 20</w:t>
            </w:r>
            <w:r>
              <w:rPr>
                <w:rFonts w:ascii="Times New Roman" w:hAnsi="Times New Roman" w:cs="Times New Roman"/>
                <w:sz w:val="24"/>
                <w:szCs w:val="24"/>
              </w:rPr>
              <w:t>___</w:t>
            </w:r>
            <w:r w:rsidRPr="00751047">
              <w:rPr>
                <w:rFonts w:ascii="Times New Roman" w:hAnsi="Times New Roman" w:cs="Times New Roman"/>
                <w:sz w:val="24"/>
                <w:szCs w:val="24"/>
              </w:rPr>
              <w:t xml:space="preserve"> г</w:t>
            </w:r>
          </w:p>
          <w:p w14:paraId="26D46184"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3CADCB76" w14:textId="77777777" w:rsidR="00735190" w:rsidRPr="00751047" w:rsidRDefault="00735190" w:rsidP="00562E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751047">
              <w:rPr>
                <w:rFonts w:ascii="Times New Roman" w:hAnsi="Times New Roman" w:cs="Times New Roman"/>
                <w:sz w:val="24"/>
                <w:szCs w:val="24"/>
              </w:rPr>
              <w:t xml:space="preserve">                                                   </w:t>
            </w:r>
          </w:p>
        </w:tc>
      </w:tr>
    </w:tbl>
    <w:p w14:paraId="6552A178" w14:textId="77777777" w:rsidR="00735190" w:rsidRDefault="00735190" w:rsidP="00735190">
      <w:pPr>
        <w:widowControl w:val="0"/>
        <w:autoSpaceDE w:val="0"/>
        <w:autoSpaceDN w:val="0"/>
        <w:spacing w:after="0" w:line="240" w:lineRule="auto"/>
        <w:jc w:val="center"/>
        <w:rPr>
          <w:rFonts w:ascii="Times New Roman" w:hAnsi="Times New Roman" w:cs="Times New Roman"/>
          <w:sz w:val="28"/>
        </w:rPr>
      </w:pPr>
    </w:p>
    <w:p w14:paraId="2E095954" w14:textId="77777777" w:rsidR="00735190" w:rsidRDefault="00735190" w:rsidP="00735190">
      <w:pPr>
        <w:widowControl w:val="0"/>
        <w:autoSpaceDE w:val="0"/>
        <w:autoSpaceDN w:val="0"/>
        <w:spacing w:after="0" w:line="240" w:lineRule="auto"/>
        <w:jc w:val="center"/>
        <w:rPr>
          <w:rFonts w:ascii="Times New Roman" w:hAnsi="Times New Roman" w:cs="Times New Roman"/>
          <w:sz w:val="28"/>
        </w:rPr>
      </w:pPr>
    </w:p>
    <w:p w14:paraId="37B4B219" w14:textId="77777777" w:rsidR="00735190" w:rsidRDefault="00735190" w:rsidP="00735190">
      <w:pPr>
        <w:widowControl w:val="0"/>
        <w:autoSpaceDE w:val="0"/>
        <w:autoSpaceDN w:val="0"/>
        <w:spacing w:after="0" w:line="240" w:lineRule="auto"/>
        <w:jc w:val="center"/>
        <w:rPr>
          <w:rFonts w:ascii="Times New Roman" w:hAnsi="Times New Roman" w:cs="Times New Roman"/>
          <w:sz w:val="28"/>
        </w:rPr>
      </w:pPr>
    </w:p>
    <w:p w14:paraId="2A2146F8" w14:textId="77777777" w:rsidR="00735190" w:rsidRDefault="00735190" w:rsidP="00735190">
      <w:pPr>
        <w:widowControl w:val="0"/>
        <w:autoSpaceDE w:val="0"/>
        <w:autoSpaceDN w:val="0"/>
        <w:spacing w:after="0" w:line="240" w:lineRule="auto"/>
        <w:jc w:val="center"/>
        <w:rPr>
          <w:rFonts w:ascii="Times New Roman" w:hAnsi="Times New Roman" w:cs="Times New Roman"/>
          <w:sz w:val="28"/>
        </w:rPr>
      </w:pPr>
    </w:p>
    <w:p w14:paraId="59AC626C" w14:textId="77777777" w:rsidR="00735190" w:rsidRPr="001609A8" w:rsidRDefault="00735190" w:rsidP="00735190">
      <w:pPr>
        <w:widowControl w:val="0"/>
        <w:autoSpaceDE w:val="0"/>
        <w:autoSpaceDN w:val="0"/>
        <w:spacing w:after="0" w:line="240" w:lineRule="auto"/>
        <w:jc w:val="center"/>
        <w:rPr>
          <w:rFonts w:ascii="Times New Roman" w:hAnsi="Times New Roman" w:cs="Times New Roman"/>
          <w:sz w:val="28"/>
        </w:rPr>
      </w:pPr>
    </w:p>
    <w:p w14:paraId="4548AA44" w14:textId="77777777" w:rsidR="00735190" w:rsidRPr="001609A8" w:rsidRDefault="00735190" w:rsidP="00735190">
      <w:pPr>
        <w:widowControl w:val="0"/>
        <w:shd w:val="clear" w:color="auto" w:fill="FFFFFF"/>
        <w:autoSpaceDE w:val="0"/>
        <w:autoSpaceDN w:val="0"/>
        <w:spacing w:after="0" w:line="240" w:lineRule="auto"/>
        <w:jc w:val="center"/>
        <w:rPr>
          <w:rFonts w:ascii="Times New Roman" w:hAnsi="Times New Roman" w:cs="Times New Roman"/>
          <w:sz w:val="28"/>
          <w:szCs w:val="28"/>
        </w:rPr>
      </w:pPr>
    </w:p>
    <w:p w14:paraId="0FB8D52A" w14:textId="77777777" w:rsidR="00735190" w:rsidRDefault="00735190" w:rsidP="00735190">
      <w:pPr>
        <w:widowControl w:val="0"/>
        <w:shd w:val="clear" w:color="auto" w:fill="FFFFFF"/>
        <w:autoSpaceDE w:val="0"/>
        <w:autoSpaceDN w:val="0"/>
        <w:spacing w:after="0" w:line="360" w:lineRule="auto"/>
        <w:jc w:val="center"/>
        <w:rPr>
          <w:rFonts w:ascii="Times New Roman" w:hAnsi="Times New Roman" w:cs="Times New Roman"/>
          <w:b/>
          <w:sz w:val="28"/>
          <w:szCs w:val="28"/>
        </w:rPr>
      </w:pPr>
      <w:r w:rsidRPr="001609A8">
        <w:rPr>
          <w:rFonts w:ascii="Times New Roman" w:hAnsi="Times New Roman" w:cs="Times New Roman"/>
          <w:b/>
          <w:sz w:val="28"/>
          <w:szCs w:val="28"/>
        </w:rPr>
        <w:t>РАБОЧАЯ ПРОГРАММА</w:t>
      </w:r>
    </w:p>
    <w:p w14:paraId="40D6534C" w14:textId="77777777" w:rsidR="00735190" w:rsidRPr="001609A8" w:rsidRDefault="00735190" w:rsidP="00735190">
      <w:pPr>
        <w:widowControl w:val="0"/>
        <w:shd w:val="clear" w:color="auto" w:fill="FFFFFF"/>
        <w:autoSpaceDE w:val="0"/>
        <w:autoSpaceDN w:val="0"/>
        <w:spacing w:after="0" w:line="360" w:lineRule="auto"/>
        <w:jc w:val="center"/>
        <w:rPr>
          <w:rFonts w:ascii="Times New Roman" w:hAnsi="Times New Roman" w:cs="Times New Roman"/>
          <w:sz w:val="28"/>
          <w:szCs w:val="28"/>
        </w:rPr>
      </w:pPr>
      <w:r w:rsidRPr="001609A8">
        <w:rPr>
          <w:rFonts w:ascii="Times New Roman" w:hAnsi="Times New Roman" w:cs="Times New Roman"/>
          <w:b/>
          <w:sz w:val="28"/>
          <w:szCs w:val="28"/>
        </w:rPr>
        <w:t>ОБЩЕОБРАЗОВАТЕЛЬНОЙ ДИСЦИПЛИНЫ</w:t>
      </w:r>
    </w:p>
    <w:p w14:paraId="7946566F" w14:textId="77777777" w:rsidR="00735190" w:rsidRPr="005C1150" w:rsidRDefault="00735190" w:rsidP="00735190">
      <w:pPr>
        <w:autoSpaceDE w:val="0"/>
        <w:autoSpaceDN w:val="0"/>
        <w:spacing w:after="0" w:line="360" w:lineRule="auto"/>
        <w:jc w:val="center"/>
        <w:rPr>
          <w:rFonts w:ascii="Times New Roman" w:hAnsi="Times New Roman" w:cs="Times New Roman"/>
          <w:sz w:val="28"/>
          <w:szCs w:val="28"/>
        </w:rPr>
      </w:pPr>
      <w:r w:rsidRPr="00F140BE">
        <w:rPr>
          <w:rFonts w:ascii="Times New Roman" w:hAnsi="Times New Roman" w:cs="Times New Roman"/>
          <w:noProof/>
          <w:sz w:val="28"/>
          <w:szCs w:val="28"/>
        </w:rPr>
        <w:t>ОД.13</w:t>
      </w:r>
      <w:r>
        <w:rPr>
          <w:rFonts w:ascii="Times New Roman" w:hAnsi="Times New Roman" w:cs="Times New Roman"/>
          <w:sz w:val="28"/>
          <w:szCs w:val="28"/>
        </w:rPr>
        <w:t xml:space="preserve"> </w:t>
      </w:r>
      <w:r>
        <w:rPr>
          <w:rFonts w:ascii="Times New Roman" w:hAnsi="Times New Roman" w:cs="Times New Roman"/>
          <w:noProof/>
          <w:sz w:val="28"/>
          <w:szCs w:val="28"/>
        </w:rPr>
        <w:t>Биология</w:t>
      </w:r>
    </w:p>
    <w:p w14:paraId="299FF8B0" w14:textId="07FDAFF0" w:rsidR="00735190" w:rsidRPr="005C1150" w:rsidRDefault="008E7CD4" w:rsidP="008E7CD4">
      <w:pPr>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735190" w:rsidRPr="005C1150">
        <w:rPr>
          <w:rFonts w:ascii="Times New Roman" w:hAnsi="Times New Roman" w:cs="Times New Roman"/>
          <w:sz w:val="28"/>
          <w:szCs w:val="28"/>
        </w:rPr>
        <w:t>пециальност</w:t>
      </w:r>
      <w:r>
        <w:rPr>
          <w:rFonts w:ascii="Times New Roman" w:hAnsi="Times New Roman" w:cs="Times New Roman"/>
          <w:sz w:val="28"/>
          <w:szCs w:val="28"/>
        </w:rPr>
        <w:t xml:space="preserve">ь </w:t>
      </w:r>
      <w:r w:rsidR="00735190" w:rsidRPr="005C1150">
        <w:rPr>
          <w:rFonts w:ascii="Times New Roman" w:hAnsi="Times New Roman" w:cs="Times New Roman"/>
          <w:sz w:val="28"/>
          <w:szCs w:val="28"/>
        </w:rPr>
        <w:t xml:space="preserve">13.02.07 Электроснабжение </w:t>
      </w:r>
      <w:r w:rsidR="00735190">
        <w:rPr>
          <w:rFonts w:ascii="Times New Roman" w:hAnsi="Times New Roman" w:cs="Times New Roman"/>
          <w:sz w:val="28"/>
          <w:szCs w:val="28"/>
        </w:rPr>
        <w:t>(по отраслям)</w:t>
      </w:r>
    </w:p>
    <w:p w14:paraId="791453CC" w14:textId="77777777" w:rsidR="00735190" w:rsidRPr="005C1150" w:rsidRDefault="00735190" w:rsidP="00735190">
      <w:pPr>
        <w:autoSpaceDE w:val="0"/>
        <w:autoSpaceDN w:val="0"/>
        <w:spacing w:after="0" w:line="360" w:lineRule="auto"/>
        <w:rPr>
          <w:rFonts w:ascii="Times New Roman" w:hAnsi="Times New Roman" w:cs="Times New Roman"/>
          <w:sz w:val="28"/>
          <w:szCs w:val="28"/>
        </w:rPr>
      </w:pPr>
    </w:p>
    <w:p w14:paraId="1BDFAD7A" w14:textId="77777777" w:rsidR="00735190" w:rsidRPr="005C1150" w:rsidRDefault="00735190" w:rsidP="00735190">
      <w:pPr>
        <w:autoSpaceDE w:val="0"/>
        <w:autoSpaceDN w:val="0"/>
        <w:spacing w:after="0" w:line="360" w:lineRule="auto"/>
        <w:jc w:val="center"/>
        <w:rPr>
          <w:rFonts w:ascii="Times New Roman" w:hAnsi="Times New Roman" w:cs="Times New Roman"/>
          <w:sz w:val="28"/>
          <w:szCs w:val="28"/>
        </w:rPr>
      </w:pPr>
      <w:r w:rsidRPr="005C1150">
        <w:rPr>
          <w:rFonts w:ascii="Times New Roman" w:hAnsi="Times New Roman" w:cs="Times New Roman"/>
          <w:sz w:val="28"/>
          <w:szCs w:val="28"/>
        </w:rPr>
        <w:t xml:space="preserve">Базовая подготовка </w:t>
      </w:r>
    </w:p>
    <w:p w14:paraId="6F0ED83D" w14:textId="77777777" w:rsidR="00735190" w:rsidRPr="001609A8" w:rsidRDefault="00735190" w:rsidP="00735190">
      <w:pPr>
        <w:autoSpaceDE w:val="0"/>
        <w:autoSpaceDN w:val="0"/>
        <w:spacing w:after="0" w:line="360" w:lineRule="auto"/>
        <w:jc w:val="center"/>
        <w:rPr>
          <w:rFonts w:ascii="Times New Roman" w:hAnsi="Times New Roman" w:cs="Times New Roman"/>
          <w:sz w:val="28"/>
          <w:szCs w:val="28"/>
        </w:rPr>
      </w:pPr>
      <w:r w:rsidRPr="005C1150">
        <w:rPr>
          <w:rFonts w:ascii="Times New Roman" w:hAnsi="Times New Roman" w:cs="Times New Roman"/>
          <w:sz w:val="28"/>
          <w:szCs w:val="28"/>
        </w:rPr>
        <w:t>среднего профессионального образования</w:t>
      </w:r>
    </w:p>
    <w:p w14:paraId="278AA1D6" w14:textId="77777777" w:rsidR="00735190" w:rsidRPr="001609A8" w:rsidRDefault="00735190" w:rsidP="00735190">
      <w:pPr>
        <w:autoSpaceDE w:val="0"/>
        <w:autoSpaceDN w:val="0"/>
        <w:spacing w:after="0" w:line="360" w:lineRule="auto"/>
        <w:jc w:val="center"/>
        <w:rPr>
          <w:rFonts w:ascii="Times New Roman" w:hAnsi="Times New Roman" w:cs="Times New Roman"/>
          <w:sz w:val="28"/>
          <w:szCs w:val="28"/>
        </w:rPr>
      </w:pPr>
      <w:r w:rsidRPr="001609A8">
        <w:rPr>
          <w:rFonts w:ascii="Times New Roman" w:hAnsi="Times New Roman" w:cs="Times New Roman"/>
          <w:sz w:val="28"/>
          <w:szCs w:val="28"/>
        </w:rPr>
        <w:t>Форма обучения: очная</w:t>
      </w:r>
    </w:p>
    <w:p w14:paraId="0C6F4405"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23912CEA"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1374D039"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0364CB90"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4CE21746"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18A3A89B"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5988036C"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51F81A27"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361034CB"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26C6156E" w14:textId="77777777" w:rsidR="00735190" w:rsidRPr="001609A8" w:rsidRDefault="00735190" w:rsidP="00735190">
      <w:pPr>
        <w:widowControl w:val="0"/>
        <w:autoSpaceDE w:val="0"/>
        <w:autoSpaceDN w:val="0"/>
        <w:spacing w:after="0" w:line="240" w:lineRule="auto"/>
        <w:rPr>
          <w:rFonts w:ascii="Times New Roman" w:hAnsi="Times New Roman" w:cs="Times New Roman"/>
          <w:sz w:val="28"/>
        </w:rPr>
      </w:pPr>
    </w:p>
    <w:p w14:paraId="1830F3F5" w14:textId="77777777" w:rsidR="00735190" w:rsidRPr="001609A8" w:rsidRDefault="00735190" w:rsidP="00735190">
      <w:pPr>
        <w:widowControl w:val="0"/>
        <w:tabs>
          <w:tab w:val="left" w:pos="3858"/>
        </w:tabs>
        <w:autoSpaceDE w:val="0"/>
        <w:autoSpaceDN w:val="0"/>
        <w:spacing w:after="0" w:line="240" w:lineRule="auto"/>
        <w:jc w:val="center"/>
        <w:rPr>
          <w:rFonts w:ascii="Times New Roman" w:hAnsi="Times New Roman" w:cs="Times New Roman"/>
          <w:sz w:val="24"/>
        </w:rPr>
      </w:pPr>
    </w:p>
    <w:p w14:paraId="290BAD10" w14:textId="581F4432" w:rsidR="00735190" w:rsidRPr="001609A8" w:rsidRDefault="00735190" w:rsidP="00735190">
      <w:pPr>
        <w:widowControl w:val="0"/>
        <w:tabs>
          <w:tab w:val="left" w:pos="3858"/>
        </w:tabs>
        <w:autoSpaceDE w:val="0"/>
        <w:autoSpaceDN w:val="0"/>
        <w:spacing w:after="0" w:line="240" w:lineRule="auto"/>
        <w:jc w:val="center"/>
        <w:rPr>
          <w:rFonts w:ascii="Times New Roman" w:hAnsi="Times New Roman" w:cs="Times New Roman"/>
          <w:sz w:val="24"/>
        </w:rPr>
      </w:pPr>
      <w:r>
        <w:rPr>
          <w:rFonts w:ascii="Times New Roman" w:hAnsi="Times New Roman" w:cs="Times New Roman"/>
          <w:sz w:val="24"/>
        </w:rPr>
        <w:t xml:space="preserve">год поступления </w:t>
      </w:r>
      <w:r w:rsidRPr="001609A8">
        <w:rPr>
          <w:rFonts w:ascii="Times New Roman" w:hAnsi="Times New Roman" w:cs="Times New Roman"/>
          <w:sz w:val="24"/>
        </w:rPr>
        <w:t>20</w:t>
      </w:r>
      <w:r w:rsidR="008E7CD4">
        <w:rPr>
          <w:rFonts w:ascii="Times New Roman" w:hAnsi="Times New Roman" w:cs="Times New Roman"/>
          <w:sz w:val="24"/>
        </w:rPr>
        <w:t>26</w:t>
      </w:r>
    </w:p>
    <w:p w14:paraId="3FFAF4FC" w14:textId="77777777" w:rsidR="00735190" w:rsidRDefault="00735190" w:rsidP="00735190">
      <w:pPr>
        <w:sectPr w:rsidR="00735190" w:rsidSect="00C75CA5">
          <w:pgSz w:w="11906" w:h="16838"/>
          <w:pgMar w:top="1134" w:right="850" w:bottom="1134" w:left="1701" w:header="708" w:footer="708" w:gutter="0"/>
          <w:pgNumType w:start="1"/>
          <w:cols w:space="708"/>
          <w:docGrid w:linePitch="360"/>
        </w:sectPr>
      </w:pPr>
    </w:p>
    <w:p w14:paraId="56B43C6F" w14:textId="77777777" w:rsidR="00BD3D07" w:rsidRPr="00BD3D07" w:rsidRDefault="00BD3D07" w:rsidP="00BD3D07">
      <w:pPr>
        <w:spacing w:line="360" w:lineRule="auto"/>
        <w:ind w:firstLine="425"/>
        <w:jc w:val="both"/>
        <w:rPr>
          <w:rFonts w:ascii="Times New Roman" w:hAnsi="Times New Roman" w:cs="Times New Roman"/>
          <w:sz w:val="28"/>
          <w:szCs w:val="28"/>
        </w:rPr>
      </w:pPr>
      <w:r w:rsidRPr="00BD3D07">
        <w:rPr>
          <w:rFonts w:ascii="Times New Roman" w:hAnsi="Times New Roman" w:cs="Times New Roman"/>
          <w:sz w:val="28"/>
          <w:szCs w:val="28"/>
        </w:rPr>
        <w:lastRenderedPageBreak/>
        <w:t>Рабочая программа учебной дисциплины «Биология» разработана на основе:</w:t>
      </w:r>
    </w:p>
    <w:p w14:paraId="5B7F5174" w14:textId="77777777" w:rsidR="00BD3D07" w:rsidRPr="00BD3D07" w:rsidRDefault="00BD3D07" w:rsidP="00BD3D07">
      <w:pPr>
        <w:spacing w:line="360" w:lineRule="auto"/>
        <w:ind w:firstLine="425"/>
        <w:jc w:val="both"/>
        <w:rPr>
          <w:rFonts w:ascii="Times New Roman" w:hAnsi="Times New Roman" w:cs="Times New Roman"/>
          <w:sz w:val="28"/>
          <w:szCs w:val="28"/>
        </w:rPr>
      </w:pPr>
      <w:r w:rsidRPr="00BD3D07">
        <w:rPr>
          <w:rFonts w:ascii="Times New Roman" w:hAnsi="Times New Roman" w:cs="Times New Roman"/>
          <w:sz w:val="28"/>
          <w:szCs w:val="28"/>
        </w:rPr>
        <w:t xml:space="preserve">– примерной рабочей программы общеобразовательной дисциплины «Биология»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(ИРПО), </w:t>
      </w:r>
    </w:p>
    <w:p w14:paraId="3E64B4E5" w14:textId="77777777" w:rsidR="00BD3D07" w:rsidRPr="00BD3D07" w:rsidRDefault="00BD3D07" w:rsidP="00BD3D07">
      <w:pPr>
        <w:spacing w:line="360" w:lineRule="auto"/>
        <w:ind w:firstLine="425"/>
        <w:jc w:val="both"/>
        <w:rPr>
          <w:rFonts w:ascii="Times New Roman" w:hAnsi="Times New Roman" w:cs="Times New Roman"/>
          <w:sz w:val="28"/>
          <w:szCs w:val="28"/>
        </w:rPr>
      </w:pPr>
      <w:r w:rsidRPr="00BD3D07">
        <w:rPr>
          <w:rFonts w:ascii="Times New Roman" w:hAnsi="Times New Roman" w:cs="Times New Roman"/>
          <w:sz w:val="28"/>
          <w:szCs w:val="28"/>
        </w:rPr>
        <w:t xml:space="preserve">– федерального государственного стандарта среднего профессионального образования для УГПС 23.00.00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387C824B" w14:textId="77777777" w:rsidR="00BD3D07" w:rsidRPr="00BD3D07" w:rsidRDefault="00BD3D07" w:rsidP="00BD3D07">
      <w:pPr>
        <w:spacing w:line="360" w:lineRule="auto"/>
        <w:ind w:firstLine="425"/>
        <w:jc w:val="both"/>
        <w:rPr>
          <w:rFonts w:ascii="Times New Roman" w:hAnsi="Times New Roman" w:cs="Times New Roman"/>
          <w:sz w:val="28"/>
          <w:szCs w:val="28"/>
        </w:rPr>
      </w:pPr>
      <w:r w:rsidRPr="00BD3D07">
        <w:rPr>
          <w:rFonts w:ascii="Times New Roman" w:hAnsi="Times New Roman" w:cs="Times New Roman"/>
          <w:sz w:val="28"/>
          <w:szCs w:val="28"/>
        </w:rPr>
        <w:t>– с учетом Рабочей программы воспитания по специальности 13.02.07 Электроснабжение (по отраслям)</w:t>
      </w:r>
    </w:p>
    <w:p w14:paraId="1B9F4D91" w14:textId="77777777" w:rsidR="00BD3D07" w:rsidRPr="00BD3D07" w:rsidRDefault="00BD3D07" w:rsidP="00BD3D07">
      <w:pPr>
        <w:pStyle w:val="aff"/>
        <w:spacing w:before="202" w:line="276" w:lineRule="auto"/>
        <w:ind w:left="221" w:right="229"/>
        <w:jc w:val="both"/>
      </w:pPr>
      <w:r w:rsidRPr="00BD3D07">
        <w:t>Организация,</w:t>
      </w:r>
      <w:r w:rsidRPr="00BD3D07">
        <w:rPr>
          <w:spacing w:val="1"/>
        </w:rPr>
        <w:t xml:space="preserve"> </w:t>
      </w:r>
      <w:r w:rsidRPr="00BD3D07">
        <w:t>разработчик:</w:t>
      </w:r>
      <w:r w:rsidRPr="00BD3D07">
        <w:rPr>
          <w:spacing w:val="1"/>
        </w:rPr>
        <w:t xml:space="preserve"> </w:t>
      </w:r>
      <w:r w:rsidRPr="00BD3D07">
        <w:t>ГАПОУ</w:t>
      </w:r>
      <w:r w:rsidRPr="00BD3D07">
        <w:rPr>
          <w:spacing w:val="1"/>
        </w:rPr>
        <w:t xml:space="preserve"> </w:t>
      </w:r>
      <w:r w:rsidRPr="00BD3D07">
        <w:t>СО</w:t>
      </w:r>
      <w:r w:rsidRPr="00BD3D07">
        <w:rPr>
          <w:spacing w:val="1"/>
        </w:rPr>
        <w:t xml:space="preserve"> </w:t>
      </w:r>
      <w:r w:rsidRPr="00BD3D07">
        <w:t>«Красноуфимский</w:t>
      </w:r>
      <w:r w:rsidRPr="00BD3D07">
        <w:rPr>
          <w:spacing w:val="71"/>
        </w:rPr>
        <w:t xml:space="preserve"> </w:t>
      </w:r>
      <w:r w:rsidRPr="00BD3D07">
        <w:t>аграрный</w:t>
      </w:r>
      <w:r w:rsidRPr="00BD3D07">
        <w:rPr>
          <w:spacing w:val="1"/>
        </w:rPr>
        <w:t xml:space="preserve"> </w:t>
      </w:r>
      <w:r w:rsidRPr="00BD3D07">
        <w:t>колледж»</w:t>
      </w:r>
    </w:p>
    <w:p w14:paraId="53450449" w14:textId="1CB0D99A" w:rsidR="00BD3D07" w:rsidRPr="00BD3D07" w:rsidRDefault="00BD3D07" w:rsidP="00BD3D07">
      <w:pPr>
        <w:spacing w:after="200" w:line="276" w:lineRule="auto"/>
        <w:rPr>
          <w:rFonts w:ascii="Times New Roman" w:hAnsi="Times New Roman" w:cs="Times New Roman"/>
          <w:sz w:val="28"/>
          <w:szCs w:val="28"/>
        </w:rPr>
      </w:pPr>
      <w:r w:rsidRPr="00BD3D07">
        <w:rPr>
          <w:rFonts w:ascii="Times New Roman" w:hAnsi="Times New Roman" w:cs="Times New Roman"/>
          <w:sz w:val="28"/>
          <w:szCs w:val="28"/>
        </w:rPr>
        <w:t>Разработчик:</w:t>
      </w:r>
      <w:r>
        <w:rPr>
          <w:rFonts w:ascii="Times New Roman" w:hAnsi="Times New Roman" w:cs="Times New Roman"/>
          <w:sz w:val="28"/>
          <w:szCs w:val="28"/>
        </w:rPr>
        <w:t xml:space="preserve"> Корепанова Н.В. – преподаватель </w:t>
      </w:r>
    </w:p>
    <w:p w14:paraId="5793E5C5" w14:textId="77777777" w:rsidR="00BD3D07" w:rsidRPr="00BD3D07" w:rsidRDefault="00BD3D07">
      <w:pPr>
        <w:rPr>
          <w:rFonts w:ascii="Times New Roman" w:hAnsi="Times New Roman" w:cs="Times New Roman"/>
        </w:rPr>
      </w:pPr>
      <w:r w:rsidRPr="00BD3D07">
        <w:rPr>
          <w:rFonts w:ascii="Times New Roman" w:hAnsi="Times New Roman" w:cs="Times New Roman"/>
        </w:rPr>
        <w:br w:type="page"/>
      </w:r>
    </w:p>
    <w:p w14:paraId="67C916BB" w14:textId="4D3DD151" w:rsidR="00F7465F" w:rsidRPr="00996547" w:rsidRDefault="00C8039F" w:rsidP="00BD3D07">
      <w:pPr>
        <w:spacing w:after="200" w:line="276" w:lineRule="auto"/>
        <w:jc w:val="center"/>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174D10" w:rsidRDefault="0015228A">
          <w:pPr>
            <w:pStyle w:val="af0"/>
            <w:rPr>
              <w:rFonts w:ascii="Times New Roman" w:hAnsi="Times New Roman" w:cs="Times New Roman"/>
              <w:sz w:val="28"/>
              <w:szCs w:val="28"/>
            </w:rPr>
          </w:pPr>
        </w:p>
        <w:p w14:paraId="695D0511" w14:textId="006B90BE" w:rsidR="00174D10" w:rsidRPr="006D7337" w:rsidRDefault="0015228A" w:rsidP="006D7337">
          <w:pPr>
            <w:pStyle w:val="1b"/>
            <w:rPr>
              <w:rFonts w:ascii="Times New Roman" w:eastAsiaTheme="minorEastAsia" w:hAnsi="Times New Roman" w:cs="Times New Roman"/>
              <w:noProof/>
              <w:sz w:val="28"/>
              <w:szCs w:val="28"/>
            </w:rPr>
          </w:pPr>
          <w:r w:rsidRPr="006D7337">
            <w:rPr>
              <w:rFonts w:ascii="Times New Roman" w:hAnsi="Times New Roman" w:cs="Times New Roman"/>
              <w:sz w:val="28"/>
              <w:szCs w:val="28"/>
            </w:rPr>
            <w:fldChar w:fldCharType="begin"/>
          </w:r>
          <w:r w:rsidRPr="006D7337">
            <w:rPr>
              <w:rFonts w:ascii="Times New Roman" w:hAnsi="Times New Roman" w:cs="Times New Roman"/>
              <w:sz w:val="28"/>
              <w:szCs w:val="28"/>
            </w:rPr>
            <w:instrText xml:space="preserve"> TOC \o "1-3" \h \z \u </w:instrText>
          </w:r>
          <w:r w:rsidRPr="006D7337">
            <w:rPr>
              <w:rFonts w:ascii="Times New Roman" w:hAnsi="Times New Roman" w:cs="Times New Roman"/>
              <w:sz w:val="28"/>
              <w:szCs w:val="28"/>
            </w:rPr>
            <w:fldChar w:fldCharType="separate"/>
          </w:r>
          <w:hyperlink w:anchor="_Toc193968660" w:history="1">
            <w:r w:rsidR="00174D10" w:rsidRPr="006D7337">
              <w:rPr>
                <w:rStyle w:val="af1"/>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74D10" w:rsidRPr="006D7337">
              <w:rPr>
                <w:rFonts w:ascii="Times New Roman" w:hAnsi="Times New Roman" w:cs="Times New Roman"/>
                <w:noProof/>
                <w:webHidden/>
                <w:sz w:val="28"/>
                <w:szCs w:val="28"/>
              </w:rPr>
              <w:tab/>
            </w:r>
            <w:r w:rsidR="00174D10" w:rsidRPr="006D7337">
              <w:rPr>
                <w:rFonts w:ascii="Times New Roman" w:hAnsi="Times New Roman" w:cs="Times New Roman"/>
                <w:noProof/>
                <w:webHidden/>
                <w:sz w:val="28"/>
                <w:szCs w:val="28"/>
              </w:rPr>
              <w:fldChar w:fldCharType="begin"/>
            </w:r>
            <w:r w:rsidR="00174D10" w:rsidRPr="006D7337">
              <w:rPr>
                <w:rFonts w:ascii="Times New Roman" w:hAnsi="Times New Roman" w:cs="Times New Roman"/>
                <w:noProof/>
                <w:webHidden/>
                <w:sz w:val="28"/>
                <w:szCs w:val="28"/>
              </w:rPr>
              <w:instrText xml:space="preserve"> PAGEREF _Toc193968660 \h </w:instrText>
            </w:r>
            <w:r w:rsidR="00174D10" w:rsidRPr="006D7337">
              <w:rPr>
                <w:rFonts w:ascii="Times New Roman" w:hAnsi="Times New Roman" w:cs="Times New Roman"/>
                <w:noProof/>
                <w:webHidden/>
                <w:sz w:val="28"/>
                <w:szCs w:val="28"/>
              </w:rPr>
            </w:r>
            <w:r w:rsidR="00174D10" w:rsidRPr="006D7337">
              <w:rPr>
                <w:rFonts w:ascii="Times New Roman" w:hAnsi="Times New Roman" w:cs="Times New Roman"/>
                <w:noProof/>
                <w:webHidden/>
                <w:sz w:val="28"/>
                <w:szCs w:val="28"/>
              </w:rPr>
              <w:fldChar w:fldCharType="separate"/>
            </w:r>
            <w:r w:rsidR="008D7277">
              <w:rPr>
                <w:rFonts w:ascii="Times New Roman" w:hAnsi="Times New Roman" w:cs="Times New Roman"/>
                <w:noProof/>
                <w:webHidden/>
                <w:sz w:val="28"/>
                <w:szCs w:val="28"/>
              </w:rPr>
              <w:t>4</w:t>
            </w:r>
            <w:r w:rsidR="00174D10" w:rsidRPr="006D7337">
              <w:rPr>
                <w:rFonts w:ascii="Times New Roman" w:hAnsi="Times New Roman" w:cs="Times New Roman"/>
                <w:noProof/>
                <w:webHidden/>
                <w:sz w:val="28"/>
                <w:szCs w:val="28"/>
              </w:rPr>
              <w:fldChar w:fldCharType="end"/>
            </w:r>
          </w:hyperlink>
        </w:p>
        <w:p w14:paraId="309857FC" w14:textId="61AE2098" w:rsidR="00174D10" w:rsidRPr="006D7337" w:rsidRDefault="00174D10" w:rsidP="006D7337">
          <w:pPr>
            <w:pStyle w:val="1b"/>
            <w:rPr>
              <w:rFonts w:ascii="Times New Roman" w:eastAsiaTheme="minorEastAsia" w:hAnsi="Times New Roman" w:cs="Times New Roman"/>
              <w:noProof/>
              <w:sz w:val="28"/>
              <w:szCs w:val="28"/>
            </w:rPr>
          </w:pPr>
          <w:hyperlink w:anchor="_Toc193968661" w:history="1">
            <w:r w:rsidRPr="006D7337">
              <w:rPr>
                <w:rStyle w:val="af1"/>
                <w:rFonts w:ascii="Times New Roman" w:hAnsi="Times New Roman" w:cs="Times New Roman"/>
                <w:noProof/>
                <w:sz w:val="28"/>
                <w:szCs w:val="28"/>
              </w:rPr>
              <w:t>2. Структура и содержание общеобразовательной дисциплины</w:t>
            </w:r>
            <w:r w:rsidRPr="006D7337">
              <w:rPr>
                <w:rFonts w:ascii="Times New Roman" w:hAnsi="Times New Roman" w:cs="Times New Roman"/>
                <w:noProof/>
                <w:webHidden/>
                <w:sz w:val="28"/>
                <w:szCs w:val="28"/>
              </w:rPr>
              <w:tab/>
            </w:r>
            <w:r w:rsidRPr="006D7337">
              <w:rPr>
                <w:rFonts w:ascii="Times New Roman" w:hAnsi="Times New Roman" w:cs="Times New Roman"/>
                <w:noProof/>
                <w:webHidden/>
                <w:sz w:val="28"/>
                <w:szCs w:val="28"/>
              </w:rPr>
              <w:fldChar w:fldCharType="begin"/>
            </w:r>
            <w:r w:rsidRPr="006D7337">
              <w:rPr>
                <w:rFonts w:ascii="Times New Roman" w:hAnsi="Times New Roman" w:cs="Times New Roman"/>
                <w:noProof/>
                <w:webHidden/>
                <w:sz w:val="28"/>
                <w:szCs w:val="28"/>
              </w:rPr>
              <w:instrText xml:space="preserve"> PAGEREF _Toc193968661 \h </w:instrText>
            </w:r>
            <w:r w:rsidRPr="006D7337">
              <w:rPr>
                <w:rFonts w:ascii="Times New Roman" w:hAnsi="Times New Roman" w:cs="Times New Roman"/>
                <w:noProof/>
                <w:webHidden/>
                <w:sz w:val="28"/>
                <w:szCs w:val="28"/>
              </w:rPr>
            </w:r>
            <w:r w:rsidRPr="006D7337">
              <w:rPr>
                <w:rFonts w:ascii="Times New Roman" w:hAnsi="Times New Roman" w:cs="Times New Roman"/>
                <w:noProof/>
                <w:webHidden/>
                <w:sz w:val="28"/>
                <w:szCs w:val="28"/>
              </w:rPr>
              <w:fldChar w:fldCharType="separate"/>
            </w:r>
            <w:r w:rsidR="008D7277">
              <w:rPr>
                <w:rFonts w:ascii="Times New Roman" w:hAnsi="Times New Roman" w:cs="Times New Roman"/>
                <w:noProof/>
                <w:webHidden/>
                <w:sz w:val="28"/>
                <w:szCs w:val="28"/>
              </w:rPr>
              <w:t>12</w:t>
            </w:r>
            <w:r w:rsidRPr="006D7337">
              <w:rPr>
                <w:rFonts w:ascii="Times New Roman" w:hAnsi="Times New Roman" w:cs="Times New Roman"/>
                <w:noProof/>
                <w:webHidden/>
                <w:sz w:val="28"/>
                <w:szCs w:val="28"/>
              </w:rPr>
              <w:fldChar w:fldCharType="end"/>
            </w:r>
          </w:hyperlink>
        </w:p>
        <w:p w14:paraId="5F742D38" w14:textId="609C89DA" w:rsidR="00174D10" w:rsidRPr="006D7337" w:rsidRDefault="00174D10" w:rsidP="006D7337">
          <w:pPr>
            <w:pStyle w:val="1b"/>
            <w:rPr>
              <w:rFonts w:ascii="Times New Roman" w:eastAsiaTheme="minorEastAsia" w:hAnsi="Times New Roman" w:cs="Times New Roman"/>
              <w:noProof/>
              <w:sz w:val="28"/>
              <w:szCs w:val="28"/>
            </w:rPr>
          </w:pPr>
          <w:hyperlink w:anchor="_Toc193968662" w:history="1">
            <w:r w:rsidRPr="006D7337">
              <w:rPr>
                <w:rStyle w:val="af1"/>
                <w:rFonts w:ascii="Times New Roman" w:hAnsi="Times New Roman" w:cs="Times New Roman"/>
                <w:noProof/>
                <w:sz w:val="28"/>
                <w:szCs w:val="28"/>
              </w:rPr>
              <w:t>3. Условия реализации программы общеобразовательной дисциплины</w:t>
            </w:r>
            <w:r w:rsidRPr="006D7337">
              <w:rPr>
                <w:rFonts w:ascii="Times New Roman" w:hAnsi="Times New Roman" w:cs="Times New Roman"/>
                <w:noProof/>
                <w:webHidden/>
                <w:sz w:val="28"/>
                <w:szCs w:val="28"/>
              </w:rPr>
              <w:tab/>
            </w:r>
            <w:r w:rsidRPr="006D7337">
              <w:rPr>
                <w:rFonts w:ascii="Times New Roman" w:hAnsi="Times New Roman" w:cs="Times New Roman"/>
                <w:noProof/>
                <w:webHidden/>
                <w:sz w:val="28"/>
                <w:szCs w:val="28"/>
              </w:rPr>
              <w:fldChar w:fldCharType="begin"/>
            </w:r>
            <w:r w:rsidRPr="006D7337">
              <w:rPr>
                <w:rFonts w:ascii="Times New Roman" w:hAnsi="Times New Roman" w:cs="Times New Roman"/>
                <w:noProof/>
                <w:webHidden/>
                <w:sz w:val="28"/>
                <w:szCs w:val="28"/>
              </w:rPr>
              <w:instrText xml:space="preserve"> PAGEREF _Toc193968662 \h </w:instrText>
            </w:r>
            <w:r w:rsidRPr="006D7337">
              <w:rPr>
                <w:rFonts w:ascii="Times New Roman" w:hAnsi="Times New Roman" w:cs="Times New Roman"/>
                <w:noProof/>
                <w:webHidden/>
                <w:sz w:val="28"/>
                <w:szCs w:val="28"/>
              </w:rPr>
            </w:r>
            <w:r w:rsidRPr="006D7337">
              <w:rPr>
                <w:rFonts w:ascii="Times New Roman" w:hAnsi="Times New Roman" w:cs="Times New Roman"/>
                <w:noProof/>
                <w:webHidden/>
                <w:sz w:val="28"/>
                <w:szCs w:val="28"/>
              </w:rPr>
              <w:fldChar w:fldCharType="separate"/>
            </w:r>
            <w:r w:rsidR="008D7277">
              <w:rPr>
                <w:rFonts w:ascii="Times New Roman" w:hAnsi="Times New Roman" w:cs="Times New Roman"/>
                <w:noProof/>
                <w:webHidden/>
                <w:sz w:val="28"/>
                <w:szCs w:val="28"/>
              </w:rPr>
              <w:t>25</w:t>
            </w:r>
            <w:r w:rsidRPr="006D7337">
              <w:rPr>
                <w:rFonts w:ascii="Times New Roman" w:hAnsi="Times New Roman" w:cs="Times New Roman"/>
                <w:noProof/>
                <w:webHidden/>
                <w:sz w:val="28"/>
                <w:szCs w:val="28"/>
              </w:rPr>
              <w:fldChar w:fldCharType="end"/>
            </w:r>
          </w:hyperlink>
        </w:p>
        <w:p w14:paraId="06F7B2E9" w14:textId="61F16F74" w:rsidR="00174D10" w:rsidRPr="006D7337" w:rsidRDefault="00174D10" w:rsidP="006D7337">
          <w:pPr>
            <w:pStyle w:val="1b"/>
            <w:rPr>
              <w:rFonts w:ascii="Times New Roman" w:eastAsiaTheme="minorEastAsia" w:hAnsi="Times New Roman" w:cs="Times New Roman"/>
              <w:noProof/>
              <w:sz w:val="28"/>
              <w:szCs w:val="28"/>
            </w:rPr>
          </w:pPr>
          <w:hyperlink w:anchor="_Toc193968663" w:history="1">
            <w:r w:rsidRPr="006D7337">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Pr="006D7337">
              <w:rPr>
                <w:rFonts w:ascii="Times New Roman" w:hAnsi="Times New Roman" w:cs="Times New Roman"/>
                <w:noProof/>
                <w:webHidden/>
                <w:sz w:val="28"/>
                <w:szCs w:val="28"/>
              </w:rPr>
              <w:tab/>
            </w:r>
            <w:r w:rsidRPr="006D7337">
              <w:rPr>
                <w:rFonts w:ascii="Times New Roman" w:hAnsi="Times New Roman" w:cs="Times New Roman"/>
                <w:noProof/>
                <w:webHidden/>
                <w:sz w:val="28"/>
                <w:szCs w:val="28"/>
              </w:rPr>
              <w:fldChar w:fldCharType="begin"/>
            </w:r>
            <w:r w:rsidRPr="006D7337">
              <w:rPr>
                <w:rFonts w:ascii="Times New Roman" w:hAnsi="Times New Roman" w:cs="Times New Roman"/>
                <w:noProof/>
                <w:webHidden/>
                <w:sz w:val="28"/>
                <w:szCs w:val="28"/>
              </w:rPr>
              <w:instrText xml:space="preserve"> PAGEREF _Toc193968663 \h </w:instrText>
            </w:r>
            <w:r w:rsidRPr="006D7337">
              <w:rPr>
                <w:rFonts w:ascii="Times New Roman" w:hAnsi="Times New Roman" w:cs="Times New Roman"/>
                <w:noProof/>
                <w:webHidden/>
                <w:sz w:val="28"/>
                <w:szCs w:val="28"/>
              </w:rPr>
            </w:r>
            <w:r w:rsidRPr="006D7337">
              <w:rPr>
                <w:rFonts w:ascii="Times New Roman" w:hAnsi="Times New Roman" w:cs="Times New Roman"/>
                <w:noProof/>
                <w:webHidden/>
                <w:sz w:val="28"/>
                <w:szCs w:val="28"/>
              </w:rPr>
              <w:fldChar w:fldCharType="separate"/>
            </w:r>
            <w:r w:rsidR="008D7277">
              <w:rPr>
                <w:rFonts w:ascii="Times New Roman" w:hAnsi="Times New Roman" w:cs="Times New Roman"/>
                <w:noProof/>
                <w:webHidden/>
                <w:sz w:val="28"/>
                <w:szCs w:val="28"/>
              </w:rPr>
              <w:t>28</w:t>
            </w:r>
            <w:r w:rsidRPr="006D7337">
              <w:rPr>
                <w:rFonts w:ascii="Times New Roman" w:hAnsi="Times New Roman" w:cs="Times New Roman"/>
                <w:noProof/>
                <w:webHidden/>
                <w:sz w:val="28"/>
                <w:szCs w:val="28"/>
              </w:rPr>
              <w:fldChar w:fldCharType="end"/>
            </w:r>
          </w:hyperlink>
        </w:p>
        <w:p w14:paraId="19A79926" w14:textId="679747E5" w:rsidR="0015228A" w:rsidRPr="00996547" w:rsidRDefault="0015228A">
          <w:pPr>
            <w:rPr>
              <w:rFonts w:ascii="Times New Roman" w:hAnsi="Times New Roman" w:cs="Times New Roman"/>
            </w:rPr>
          </w:pPr>
          <w:r w:rsidRPr="006D7337">
            <w:rPr>
              <w:rFonts w:ascii="Times New Roman" w:hAnsi="Times New Roman" w:cs="Times New Roman"/>
              <w:b/>
              <w:bCs/>
              <w:sz w:val="28"/>
              <w:szCs w:val="28"/>
            </w:rPr>
            <w:fldChar w:fldCharType="end"/>
          </w:r>
        </w:p>
      </w:sdtContent>
    </w:sdt>
    <w:p w14:paraId="2879E9B0" w14:textId="50D9C019" w:rsidR="00F7465F" w:rsidRPr="00996547" w:rsidRDefault="00F7465F" w:rsidP="00360232">
      <w:pPr>
        <w:spacing w:after="0" w:line="276" w:lineRule="auto"/>
        <w:rPr>
          <w:rFonts w:ascii="Times New Roman" w:eastAsia="Times New Roman" w:hAnsi="Times New Roman" w:cs="Times New Roman"/>
          <w:bCs/>
          <w:iCs/>
          <w:sz w:val="28"/>
          <w:szCs w:val="28"/>
        </w:rPr>
      </w:pPr>
    </w:p>
    <w:p w14:paraId="4CAB6C8D" w14:textId="77777777" w:rsidR="00360232" w:rsidRPr="00996547" w:rsidRDefault="00360232" w:rsidP="00360232">
      <w:pPr>
        <w:spacing w:after="0" w:line="276" w:lineRule="auto"/>
        <w:rPr>
          <w:rFonts w:ascii="Times New Roman" w:eastAsia="Times New Roman" w:hAnsi="Times New Roman" w:cs="Times New Roman"/>
          <w:bCs/>
          <w:iCs/>
          <w:sz w:val="28"/>
          <w:szCs w:val="28"/>
        </w:rPr>
      </w:pPr>
    </w:p>
    <w:p w14:paraId="3384F52E" w14:textId="3F07A150" w:rsidR="00F7465F" w:rsidRPr="00996547" w:rsidRDefault="00C8039F" w:rsidP="00C50ED6">
      <w:pPr>
        <w:pStyle w:val="1"/>
        <w:spacing w:line="360" w:lineRule="auto"/>
        <w:jc w:val="center"/>
        <w:rPr>
          <w:rFonts w:ascii="Times New Roman" w:hAnsi="Times New Roman" w:cs="Times New Roman"/>
          <w:sz w:val="28"/>
          <w:szCs w:val="28"/>
        </w:rPr>
      </w:pPr>
      <w:r w:rsidRPr="00996547">
        <w:rPr>
          <w:rFonts w:ascii="Times New Roman" w:hAnsi="Times New Roman" w:cs="Times New Roman"/>
        </w:rPr>
        <w:br w:type="page"/>
      </w:r>
      <w:bookmarkStart w:id="0" w:name="_Toc193968660"/>
      <w:r w:rsidRPr="00996547">
        <w:rPr>
          <w:rFonts w:ascii="Times New Roman" w:hAnsi="Times New Roman" w:cs="Times New Roman"/>
          <w:sz w:val="28"/>
          <w:szCs w:val="28"/>
        </w:rPr>
        <w:lastRenderedPageBreak/>
        <w:t xml:space="preserve">1. </w:t>
      </w:r>
      <w:r w:rsidR="00537C61" w:rsidRPr="00996547">
        <w:rPr>
          <w:rFonts w:ascii="Times New Roman" w:hAnsi="Times New Roman" w:cs="Times New Roman"/>
          <w:sz w:val="28"/>
          <w:szCs w:val="28"/>
        </w:rPr>
        <w:t>Общая характеристика примерной рабочей программы общеобразовательной дисциплины «</w:t>
      </w:r>
      <w:r w:rsidR="00537C61">
        <w:rPr>
          <w:rFonts w:ascii="Times New Roman" w:hAnsi="Times New Roman" w:cs="Times New Roman"/>
          <w:sz w:val="28"/>
          <w:szCs w:val="28"/>
        </w:rPr>
        <w:t>Б</w:t>
      </w:r>
      <w:r w:rsidR="00537C61" w:rsidRPr="00996547">
        <w:rPr>
          <w:rFonts w:ascii="Times New Roman" w:hAnsi="Times New Roman" w:cs="Times New Roman"/>
          <w:sz w:val="28"/>
          <w:szCs w:val="28"/>
        </w:rPr>
        <w:t>иология»</w:t>
      </w:r>
      <w:bookmarkEnd w:id="0"/>
    </w:p>
    <w:p w14:paraId="71E854FB" w14:textId="0EA41016" w:rsidR="00996547" w:rsidRPr="00362080" w:rsidRDefault="00996547">
      <w:pPr>
        <w:pStyle w:val="ad"/>
        <w:widowControl w:val="0"/>
        <w:numPr>
          <w:ilvl w:val="1"/>
          <w:numId w:val="1"/>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sz w:val="28"/>
        </w:rPr>
      </w:pPr>
      <w:r w:rsidRPr="00362080">
        <w:rPr>
          <w:rFonts w:ascii="Times New Roman" w:hAnsi="Times New Roman"/>
          <w:b/>
          <w:sz w:val="28"/>
        </w:rPr>
        <w:t>Место дисциплины в структуре образовательной программы СПО:</w:t>
      </w:r>
    </w:p>
    <w:p w14:paraId="2DE58F4D" w14:textId="77777777" w:rsidR="00BD3D07" w:rsidRDefault="00996547" w:rsidP="00BD3D07">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sz w:val="28"/>
          <w:szCs w:val="28"/>
        </w:rPr>
      </w:pPr>
      <w:r w:rsidRPr="00362080">
        <w:rPr>
          <w:rFonts w:ascii="Times New Roman" w:hAnsi="Times New Roman"/>
          <w:sz w:val="28"/>
        </w:rPr>
        <w:t>Общеобразовательная дисциплина «</w:t>
      </w:r>
      <w:r>
        <w:rPr>
          <w:rFonts w:ascii="Times New Roman" w:hAnsi="Times New Roman"/>
          <w:sz w:val="28"/>
        </w:rPr>
        <w:t>Биология</w:t>
      </w:r>
      <w:r w:rsidRPr="00362080">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w:t>
      </w:r>
      <w:r w:rsidR="004B7E18">
        <w:rPr>
          <w:rFonts w:ascii="Times New Roman" w:hAnsi="Times New Roman"/>
          <w:sz w:val="28"/>
        </w:rPr>
        <w:t xml:space="preserve">СПО по </w:t>
      </w:r>
      <w:r w:rsidR="00BD3D07" w:rsidRPr="00BD3D07">
        <w:rPr>
          <w:rFonts w:ascii="Times New Roman" w:hAnsi="Times New Roman" w:cs="Times New Roman"/>
          <w:sz w:val="28"/>
          <w:szCs w:val="28"/>
        </w:rPr>
        <w:t>13.02.07 Электроснабжение (по отраслям)</w:t>
      </w:r>
    </w:p>
    <w:p w14:paraId="389AF8AD" w14:textId="5AB737DD" w:rsidR="00996547" w:rsidRPr="00362080" w:rsidRDefault="00996547" w:rsidP="00BD3D07">
      <w:pPr>
        <w:pStyle w:val="ad"/>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b/>
          <w:sz w:val="28"/>
        </w:rPr>
      </w:pPr>
      <w:r w:rsidRPr="00362080">
        <w:rPr>
          <w:rFonts w:ascii="Times New Roman" w:hAnsi="Times New Roman"/>
          <w:b/>
          <w:sz w:val="28"/>
        </w:rPr>
        <w:t>1.2. Цели и планируемые результаты освоения дисциплины:</w:t>
      </w:r>
    </w:p>
    <w:p w14:paraId="19AE36E9" w14:textId="77777777"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rPr>
      </w:pPr>
      <w:r w:rsidRPr="00362080">
        <w:rPr>
          <w:rFonts w:ascii="Times New Roman" w:hAnsi="Times New Roman"/>
          <w:b/>
          <w:sz w:val="28"/>
        </w:rPr>
        <w:t xml:space="preserve">1.2.1. Цель дисциплины </w:t>
      </w:r>
    </w:p>
    <w:p w14:paraId="4B7D3B85" w14:textId="0451959E" w:rsidR="00996547" w:rsidRPr="00362080" w:rsidRDefault="00996547" w:rsidP="00C50ED6">
      <w:pPr>
        <w:spacing w:after="0" w:line="360" w:lineRule="auto"/>
        <w:ind w:firstLine="709"/>
        <w:jc w:val="both"/>
        <w:rPr>
          <w:rFonts w:ascii="Times New Roman" w:hAnsi="Times New Roman"/>
          <w:sz w:val="28"/>
        </w:rPr>
      </w:pPr>
      <w:r w:rsidRPr="00362080">
        <w:rPr>
          <w:rFonts w:ascii="Times New Roman" w:hAnsi="Times New Roman"/>
          <w:sz w:val="28"/>
        </w:rPr>
        <w:t>Содержание программы общеобразовательной дисциплины «</w:t>
      </w:r>
      <w:r>
        <w:rPr>
          <w:rFonts w:ascii="Times New Roman" w:hAnsi="Times New Roman"/>
          <w:sz w:val="28"/>
        </w:rPr>
        <w:t>Биология</w:t>
      </w:r>
      <w:r w:rsidRPr="00362080">
        <w:rPr>
          <w:rFonts w:ascii="Times New Roman" w:hAnsi="Times New Roman"/>
          <w:sz w:val="28"/>
        </w:rPr>
        <w:t>» направлено на достижение результатов ее изучения в соответствии с требованиями ФГОС СОО с учетом профессиональной направленности ФГОС СПО.</w:t>
      </w:r>
      <w:r w:rsidR="00BF1510">
        <w:rPr>
          <w:rFonts w:ascii="Times New Roman" w:hAnsi="Times New Roman"/>
          <w:sz w:val="28"/>
        </w:rPr>
        <w:t xml:space="preserve"> </w:t>
      </w:r>
      <w:r w:rsidR="00BF1510" w:rsidRPr="00BF1510">
        <w:rPr>
          <w:rFonts w:ascii="Times New Roman" w:hAnsi="Times New Roman"/>
          <w:sz w:val="28"/>
        </w:rPr>
        <w:t xml:space="preserve">Цель изучения </w:t>
      </w:r>
      <w:r w:rsidR="00BF1510">
        <w:rPr>
          <w:rFonts w:ascii="Times New Roman" w:hAnsi="Times New Roman"/>
          <w:sz w:val="28"/>
        </w:rPr>
        <w:t>дисциплины</w:t>
      </w:r>
      <w:r w:rsidR="00BF1510" w:rsidRPr="00BF1510">
        <w:rPr>
          <w:rFonts w:ascii="Times New Roman" w:hAnsi="Times New Roman"/>
          <w:sz w:val="28"/>
        </w:rPr>
        <w:t xml:space="preserve">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E8F4AE0" w14:textId="3912C79A"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Достижение цели изучения </w:t>
      </w:r>
      <w:r>
        <w:rPr>
          <w:rFonts w:ascii="Times New Roman" w:hAnsi="Times New Roman"/>
          <w:sz w:val="28"/>
        </w:rPr>
        <w:t>дисциплины</w:t>
      </w:r>
      <w:r w:rsidRPr="000F382D">
        <w:rPr>
          <w:rFonts w:ascii="Times New Roman" w:hAnsi="Times New Roman"/>
          <w:sz w:val="28"/>
        </w:rPr>
        <w:t xml:space="preserve"> «Биология» на базовом уровне обеспечивается решением следующих задач:</w:t>
      </w:r>
    </w:p>
    <w:p w14:paraId="3A386245" w14:textId="77777777" w:rsidR="000F382D" w:rsidRPr="000F382D" w:rsidRDefault="000F382D">
      <w:pPr>
        <w:pStyle w:val="ad"/>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 xml:space="preserve">освоение обучающимися системы знаний о биологических теориях, учениях, </w:t>
      </w:r>
    </w:p>
    <w:p w14:paraId="4CB2BEA7" w14:textId="54898BE9"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w:t>
      </w:r>
    </w:p>
    <w:p w14:paraId="06D145A3" w14:textId="3BC94E6C"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уровня организации, выдающихся открытиях и современных исследованиях в биологии;</w:t>
      </w:r>
    </w:p>
    <w:p w14:paraId="065C1BEB" w14:textId="059C5DB8" w:rsidR="000F382D" w:rsidRPr="000F382D" w:rsidRDefault="000F382D">
      <w:pPr>
        <w:pStyle w:val="ad"/>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 xml:space="preserve">формирование у обучающихся познавательных, интеллектуальных и творческих способностей в процессе анализа данных о путях развития в </w:t>
      </w:r>
      <w:r w:rsidRPr="000F382D">
        <w:rPr>
          <w:rFonts w:ascii="Times New Roman" w:hAnsi="Times New Roman"/>
          <w:sz w:val="28"/>
        </w:rPr>
        <w:lastRenderedPageBreak/>
        <w:t>биологии научных взглядов, идей и подходов к изучению живых систем разного уровня организации;</w:t>
      </w:r>
    </w:p>
    <w:p w14:paraId="272DFBC5" w14:textId="77777777" w:rsidR="000F382D" w:rsidRDefault="000F382D">
      <w:pPr>
        <w:pStyle w:val="ad"/>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8F75376" w14:textId="77777777" w:rsidR="000F382D" w:rsidRDefault="000F382D">
      <w:pPr>
        <w:pStyle w:val="ad"/>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F28FB0B" w14:textId="75318CE6" w:rsidR="000F382D" w:rsidRPr="000F382D" w:rsidRDefault="000F382D">
      <w:pPr>
        <w:pStyle w:val="ad"/>
        <w:numPr>
          <w:ilvl w:val="0"/>
          <w:numId w:val="2"/>
        </w:numPr>
        <w:spacing w:after="0" w:line="360" w:lineRule="auto"/>
        <w:ind w:left="0" w:firstLine="0"/>
        <w:jc w:val="both"/>
        <w:rPr>
          <w:rFonts w:ascii="Times New Roman" w:hAnsi="Times New Roman"/>
          <w:sz w:val="28"/>
        </w:rPr>
      </w:pPr>
      <w:r w:rsidRPr="000F382D">
        <w:rPr>
          <w:rFonts w:ascii="Times New Roman" w:hAnsi="Times New Roman"/>
          <w:sz w:val="28"/>
        </w:rPr>
        <w:t xml:space="preserve">воспитание убеждённости в возможности познания человеком живой </w:t>
      </w:r>
    </w:p>
    <w:p w14:paraId="323386E6" w14:textId="77777777" w:rsidR="000F382D" w:rsidRPr="000F382D" w:rsidRDefault="000F382D" w:rsidP="00C50ED6">
      <w:pPr>
        <w:spacing w:after="0" w:line="360" w:lineRule="auto"/>
        <w:jc w:val="both"/>
        <w:rPr>
          <w:rFonts w:ascii="Times New Roman" w:hAnsi="Times New Roman"/>
          <w:sz w:val="28"/>
        </w:rPr>
      </w:pPr>
      <w:r w:rsidRPr="000F382D">
        <w:rPr>
          <w:rFonts w:ascii="Times New Roman" w:hAnsi="Times New Roman"/>
          <w:sz w:val="28"/>
        </w:rPr>
        <w:t xml:space="preserve">природы, необходимости бережного отношения к ней, соблюдения этических норм </w:t>
      </w:r>
    </w:p>
    <w:p w14:paraId="2D1A9DC0" w14:textId="77777777" w:rsidR="00E42AE8" w:rsidRDefault="000F382D" w:rsidP="00C50ED6">
      <w:pPr>
        <w:spacing w:after="0" w:line="360" w:lineRule="auto"/>
        <w:jc w:val="both"/>
        <w:rPr>
          <w:rFonts w:ascii="Times New Roman" w:hAnsi="Times New Roman"/>
          <w:sz w:val="28"/>
        </w:rPr>
      </w:pPr>
      <w:r w:rsidRPr="000F382D">
        <w:rPr>
          <w:rFonts w:ascii="Times New Roman" w:hAnsi="Times New Roman"/>
          <w:sz w:val="28"/>
        </w:rPr>
        <w:t>при проведении биологических исследований;</w:t>
      </w:r>
    </w:p>
    <w:p w14:paraId="37DC7E37" w14:textId="77777777" w:rsidR="00E42AE8" w:rsidRDefault="000F382D">
      <w:pPr>
        <w:pStyle w:val="ad"/>
        <w:numPr>
          <w:ilvl w:val="0"/>
          <w:numId w:val="2"/>
        </w:numPr>
        <w:spacing w:after="0" w:line="360" w:lineRule="auto"/>
        <w:ind w:left="0" w:firstLine="0"/>
        <w:jc w:val="both"/>
        <w:rPr>
          <w:rFonts w:ascii="Times New Roman" w:hAnsi="Times New Roman"/>
          <w:sz w:val="28"/>
        </w:rPr>
      </w:pPr>
      <w:r w:rsidRPr="00E42AE8">
        <w:rPr>
          <w:rFonts w:ascii="Times New Roman" w:hAnsi="Times New Roman"/>
          <w:sz w:val="28"/>
        </w:rPr>
        <w:t>осознание ценности биологических знаний для повышения уровня экологической культуры, для формирования научного мировоззрения;</w:t>
      </w:r>
    </w:p>
    <w:p w14:paraId="461420E9" w14:textId="27F9DA5B" w:rsidR="000F382D" w:rsidRPr="00E42AE8" w:rsidRDefault="000F382D">
      <w:pPr>
        <w:pStyle w:val="ad"/>
        <w:numPr>
          <w:ilvl w:val="0"/>
          <w:numId w:val="2"/>
        </w:numPr>
        <w:spacing w:after="0" w:line="360" w:lineRule="auto"/>
        <w:ind w:left="0" w:firstLine="0"/>
        <w:jc w:val="both"/>
        <w:rPr>
          <w:rFonts w:ascii="Times New Roman" w:hAnsi="Times New Roman"/>
          <w:sz w:val="28"/>
        </w:rPr>
      </w:pPr>
      <w:r w:rsidRPr="00E42AE8">
        <w:rPr>
          <w:rFonts w:ascii="Times New Roman" w:hAnsi="Times New Roman"/>
          <w:sz w:val="28"/>
        </w:rPr>
        <w:t xml:space="preserve">применение приобретённых знаний и умений в повседневной жизни </w:t>
      </w:r>
      <w:r w:rsidR="006C7876">
        <w:rPr>
          <w:rFonts w:ascii="Times New Roman" w:hAnsi="Times New Roman"/>
          <w:sz w:val="28"/>
        </w:rPr>
        <w:br/>
      </w:r>
      <w:r w:rsidRPr="00E42AE8">
        <w:rPr>
          <w:rFonts w:ascii="Times New Roman" w:hAnsi="Times New Roman"/>
          <w:sz w:val="28"/>
        </w:rPr>
        <w:t xml:space="preserve">для оценки последствий своей деятельности по отношению к окружающей среде, </w:t>
      </w:r>
    </w:p>
    <w:p w14:paraId="1E6143F8" w14:textId="28E2B3D4" w:rsidR="00996547" w:rsidRDefault="000F382D" w:rsidP="00C50ED6">
      <w:pPr>
        <w:spacing w:after="0" w:line="360" w:lineRule="auto"/>
        <w:jc w:val="both"/>
        <w:rPr>
          <w:rFonts w:ascii="Times New Roman" w:hAnsi="Times New Roman"/>
          <w:sz w:val="28"/>
        </w:rPr>
      </w:pPr>
      <w:r w:rsidRPr="000F382D">
        <w:rPr>
          <w:rFonts w:ascii="Times New Roman" w:hAnsi="Times New Roman"/>
          <w:sz w:val="28"/>
        </w:rPr>
        <w:t>собственному здоровью, обоснование и соблюдение мер профилактики заболеваний.</w:t>
      </w:r>
    </w:p>
    <w:p w14:paraId="19F7AE0B" w14:textId="5D430A01" w:rsidR="00BA48CC" w:rsidRPr="00B957DC" w:rsidRDefault="00BA48CC" w:rsidP="00BA48CC">
      <w:pPr>
        <w:spacing w:after="0" w:line="360" w:lineRule="auto"/>
        <w:ind w:firstLine="720"/>
        <w:jc w:val="both"/>
        <w:rPr>
          <w:rFonts w:ascii="Times New Roman" w:hAnsi="Times New Roman"/>
          <w:i/>
          <w:iCs/>
          <w:sz w:val="28"/>
        </w:rPr>
      </w:pPr>
      <w:bookmarkStart w:id="1" w:name="_Hlk191896228"/>
      <w:r w:rsidRPr="00B957DC">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w:t>
      </w:r>
      <w:r w:rsidR="001A5B06" w:rsidRPr="00B957DC">
        <w:rPr>
          <w:rFonts w:ascii="Times New Roman" w:hAnsi="Times New Roman"/>
          <w:i/>
          <w:iCs/>
          <w:sz w:val="28"/>
        </w:rPr>
        <w:t>содержательные линии,</w:t>
      </w:r>
      <w:r w:rsidR="001A5B06" w:rsidRPr="00B957DC">
        <w:rPr>
          <w:i/>
          <w:iCs/>
        </w:rPr>
        <w:t xml:space="preserve"> </w:t>
      </w:r>
      <w:r w:rsidR="001A5B06" w:rsidRPr="00B957DC">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Биологии (базовый уровень)</w:t>
      </w:r>
      <w:r w:rsidRPr="00B957DC">
        <w:rPr>
          <w:rFonts w:ascii="Times New Roman" w:hAnsi="Times New Roman"/>
          <w:i/>
          <w:iCs/>
          <w:sz w:val="28"/>
        </w:rPr>
        <w:t xml:space="preserve">. При разработке рабочей программы дисциплины, преподаватель </w:t>
      </w:r>
      <w:r w:rsidR="001A5B06" w:rsidRPr="00B957DC">
        <w:rPr>
          <w:rFonts w:ascii="Times New Roman" w:hAnsi="Times New Roman"/>
          <w:i/>
          <w:iCs/>
          <w:sz w:val="28"/>
        </w:rPr>
        <w:t>вправе изменить</w:t>
      </w:r>
      <w:r w:rsidRPr="00B957DC">
        <w:rPr>
          <w:rFonts w:ascii="Times New Roman" w:hAnsi="Times New Roman"/>
          <w:i/>
          <w:iCs/>
          <w:sz w:val="28"/>
        </w:rPr>
        <w:t xml:space="preserve"> последовательность изучения и объем часов, отводимый на изучение тем основного содержания </w:t>
      </w:r>
      <w:r w:rsidR="001A5B06" w:rsidRPr="00B957DC">
        <w:rPr>
          <w:rFonts w:ascii="Times New Roman" w:hAnsi="Times New Roman"/>
          <w:i/>
          <w:iCs/>
          <w:sz w:val="28"/>
        </w:rPr>
        <w:br/>
      </w:r>
      <w:r w:rsidRPr="00B957DC">
        <w:rPr>
          <w:rFonts w:ascii="Times New Roman" w:hAnsi="Times New Roman"/>
          <w:i/>
          <w:iCs/>
          <w:sz w:val="28"/>
        </w:rPr>
        <w:t xml:space="preserve">для установления межпредметных связей с другими дисциплинами </w:t>
      </w:r>
      <w:r w:rsidRPr="00B957DC">
        <w:rPr>
          <w:rFonts w:ascii="Times New Roman" w:hAnsi="Times New Roman"/>
          <w:i/>
          <w:iCs/>
          <w:sz w:val="28"/>
        </w:rPr>
        <w:lastRenderedPageBreak/>
        <w:t xml:space="preserve">общеобразовательного и общепрофессионального циклов учебного плана </w:t>
      </w:r>
      <w:r w:rsidR="001A5B06" w:rsidRPr="00B957DC">
        <w:rPr>
          <w:rFonts w:ascii="Times New Roman" w:hAnsi="Times New Roman"/>
          <w:i/>
          <w:iCs/>
          <w:sz w:val="28"/>
        </w:rPr>
        <w:br/>
      </w:r>
      <w:r w:rsidRPr="00B957DC">
        <w:rPr>
          <w:rFonts w:ascii="Times New Roman" w:hAnsi="Times New Roman"/>
          <w:i/>
          <w:iCs/>
          <w:sz w:val="28"/>
        </w:rPr>
        <w:t xml:space="preserve">ОП СПО. Преподаватель вправе заменить лабораторные и практические </w:t>
      </w:r>
      <w:r w:rsidR="00B036CA">
        <w:rPr>
          <w:rFonts w:ascii="Times New Roman" w:hAnsi="Times New Roman"/>
          <w:i/>
          <w:iCs/>
          <w:sz w:val="28"/>
        </w:rPr>
        <w:t>занятия</w:t>
      </w:r>
      <w:r w:rsidRPr="00B957DC">
        <w:rPr>
          <w:rFonts w:ascii="Times New Roman" w:hAnsi="Times New Roman"/>
          <w:i/>
          <w:iCs/>
          <w:sz w:val="28"/>
        </w:rPr>
        <w:t xml:space="preserve"> основного содержания на аналогичные по тематике</w:t>
      </w:r>
      <w:r w:rsidRPr="00B957DC">
        <w:rPr>
          <w:rFonts w:ascii="Times New Roman" w:hAnsi="Times New Roman"/>
          <w:i/>
          <w:iCs/>
          <w:sz w:val="28"/>
          <w:szCs w:val="28"/>
        </w:rPr>
        <w:t xml:space="preserve">, учитывая имеющееся </w:t>
      </w:r>
      <w:r w:rsidR="001A5B06" w:rsidRPr="00B957DC">
        <w:rPr>
          <w:rFonts w:ascii="Times New Roman" w:hAnsi="Times New Roman"/>
          <w:i/>
          <w:iCs/>
          <w:sz w:val="28"/>
          <w:szCs w:val="28"/>
        </w:rPr>
        <w:br/>
      </w:r>
      <w:r w:rsidRPr="00B957DC">
        <w:rPr>
          <w:rFonts w:ascii="Times New Roman" w:hAnsi="Times New Roman"/>
          <w:i/>
          <w:iCs/>
          <w:sz w:val="28"/>
          <w:szCs w:val="28"/>
        </w:rPr>
        <w:t>в образовательной организации оборудование.</w:t>
      </w:r>
    </w:p>
    <w:p w14:paraId="4DDC8FB2" w14:textId="3B2AE707" w:rsidR="00BA48CC" w:rsidRPr="00B957DC" w:rsidRDefault="00BA48CC" w:rsidP="00BA48CC">
      <w:pPr>
        <w:spacing w:after="0" w:line="360" w:lineRule="auto"/>
        <w:ind w:firstLine="720"/>
        <w:jc w:val="both"/>
        <w:rPr>
          <w:rFonts w:ascii="Times New Roman" w:hAnsi="Times New Roman"/>
          <w:i/>
          <w:iCs/>
          <w:sz w:val="28"/>
        </w:rPr>
      </w:pPr>
      <w:r w:rsidRPr="00B957DC">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006C7876" w:rsidRPr="00B957DC">
        <w:rPr>
          <w:rFonts w:ascii="Times New Roman" w:hAnsi="Times New Roman"/>
          <w:i/>
          <w:iCs/>
          <w:sz w:val="28"/>
        </w:rPr>
        <w:br/>
      </w:r>
      <w:r w:rsidRPr="00B957DC">
        <w:rPr>
          <w:rFonts w:ascii="Times New Roman" w:hAnsi="Times New Roman"/>
          <w:i/>
          <w:iCs/>
          <w:sz w:val="28"/>
        </w:rPr>
        <w:t xml:space="preserve">для дальнейшего успешного освоения ОП СПО. </w:t>
      </w:r>
      <w:r w:rsidRPr="00B957DC">
        <w:rPr>
          <w:rFonts w:ascii="Times New Roman" w:hAnsi="Times New Roman"/>
          <w:i/>
          <w:iCs/>
          <w:sz w:val="28"/>
          <w:szCs w:val="28"/>
        </w:rPr>
        <w:t>Преподаватель может выбрать содержание прикладного модуля из предложенных вариантов</w:t>
      </w:r>
      <w:r w:rsidRPr="00B957DC">
        <w:rPr>
          <w:rFonts w:ascii="Times New Roman" w:hAnsi="Times New Roman"/>
          <w:i/>
          <w:iCs/>
          <w:sz w:val="28"/>
        </w:rPr>
        <w:t xml:space="preserve">, в соответствии </w:t>
      </w:r>
      <w:r w:rsidR="006C7876" w:rsidRPr="00B957DC">
        <w:rPr>
          <w:rFonts w:ascii="Times New Roman" w:hAnsi="Times New Roman"/>
          <w:i/>
          <w:iCs/>
          <w:sz w:val="28"/>
        </w:rPr>
        <w:br/>
      </w:r>
      <w:r w:rsidRPr="00B957DC">
        <w:rPr>
          <w:rFonts w:ascii="Times New Roman" w:hAnsi="Times New Roman"/>
          <w:i/>
          <w:iCs/>
          <w:sz w:val="28"/>
        </w:rPr>
        <w:t>с особенностями сферы деятельности будущих специалистов</w:t>
      </w:r>
      <w:r w:rsidRPr="00B957DC">
        <w:rPr>
          <w:rFonts w:ascii="Times New Roman" w:hAnsi="Times New Roman"/>
          <w:i/>
          <w:iCs/>
          <w:sz w:val="28"/>
          <w:szCs w:val="28"/>
        </w:rPr>
        <w:t xml:space="preserve"> или разработать </w:t>
      </w:r>
      <w:r w:rsidR="006C7876" w:rsidRPr="00B957DC">
        <w:rPr>
          <w:rFonts w:ascii="Times New Roman" w:hAnsi="Times New Roman"/>
          <w:i/>
          <w:iCs/>
          <w:sz w:val="28"/>
          <w:szCs w:val="28"/>
        </w:rPr>
        <w:br/>
      </w:r>
      <w:r w:rsidRPr="00B957DC">
        <w:rPr>
          <w:rFonts w:ascii="Times New Roman" w:hAnsi="Times New Roman"/>
          <w:i/>
          <w:iCs/>
          <w:sz w:val="28"/>
          <w:szCs w:val="28"/>
        </w:rPr>
        <w:t xml:space="preserve">его самостоятельно, интегрируя содержание дисциплины «Биология» </w:t>
      </w:r>
      <w:r w:rsidR="006C7876" w:rsidRPr="00B957DC">
        <w:rPr>
          <w:rFonts w:ascii="Times New Roman" w:hAnsi="Times New Roman"/>
          <w:i/>
          <w:iCs/>
          <w:sz w:val="28"/>
          <w:szCs w:val="28"/>
        </w:rPr>
        <w:br/>
      </w:r>
      <w:r w:rsidRPr="00B957DC">
        <w:rPr>
          <w:rFonts w:ascii="Times New Roman" w:hAnsi="Times New Roman"/>
          <w:i/>
          <w:iCs/>
          <w:sz w:val="28"/>
          <w:szCs w:val="28"/>
        </w:rPr>
        <w:t>с содержанием общепрофессиональных дисциплин и профессиональных модулей ОП СПО с целью формирования профессиональных компетенций.</w:t>
      </w:r>
    </w:p>
    <w:bookmarkEnd w:id="1"/>
    <w:p w14:paraId="1C19845D" w14:textId="77777777" w:rsidR="00BA48CC" w:rsidRPr="00362080" w:rsidRDefault="00BA48CC" w:rsidP="00C50ED6">
      <w:pPr>
        <w:spacing w:after="0" w:line="360" w:lineRule="auto"/>
        <w:jc w:val="both"/>
        <w:rPr>
          <w:rFonts w:ascii="Times New Roman" w:hAnsi="Times New Roman"/>
          <w:sz w:val="28"/>
        </w:rPr>
      </w:pPr>
    </w:p>
    <w:p w14:paraId="14795517" w14:textId="77777777" w:rsidR="00996547" w:rsidRPr="00362080" w:rsidRDefault="00996547" w:rsidP="00C50ED6">
      <w:pPr>
        <w:spacing w:after="0" w:line="360" w:lineRule="auto"/>
        <w:jc w:val="both"/>
        <w:rPr>
          <w:rFonts w:ascii="Times New Roman" w:hAnsi="Times New Roman"/>
          <w:b/>
          <w:sz w:val="28"/>
        </w:rPr>
      </w:pPr>
      <w:r w:rsidRPr="00362080">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B328D6A" w14:textId="77777777" w:rsidR="00F0606D" w:rsidRDefault="00F0606D" w:rsidP="00F0606D">
      <w:pPr>
        <w:spacing w:after="0" w:line="360" w:lineRule="auto"/>
        <w:jc w:val="both"/>
        <w:rPr>
          <w:rFonts w:ascii="Times New Roman" w:hAnsi="Times New Roman"/>
          <w:bCs/>
          <w:sz w:val="28"/>
          <w:szCs w:val="28"/>
        </w:rPr>
      </w:pPr>
      <w:bookmarkStart w:id="2" w:name="_Hlk190947971"/>
      <w:r>
        <w:rPr>
          <w:rFonts w:ascii="Times New Roman" w:hAnsi="Times New Roman"/>
          <w:sz w:val="28"/>
        </w:rPr>
        <w:t xml:space="preserve">Общие компетенции (далее – ОК) и профессиональные компетенции (далее – ПК) ФГОС СПО в </w:t>
      </w:r>
      <w:r w:rsidRPr="00DD36B2">
        <w:rPr>
          <w:rFonts w:ascii="Times New Roman" w:hAnsi="Times New Roman"/>
          <w:sz w:val="28"/>
        </w:rPr>
        <w:t>соотнесен</w:t>
      </w:r>
      <w:r>
        <w:rPr>
          <w:rFonts w:ascii="Times New Roman" w:hAnsi="Times New Roman"/>
          <w:sz w:val="28"/>
        </w:rPr>
        <w:t>ии</w:t>
      </w:r>
      <w:r w:rsidRPr="00DD36B2">
        <w:rPr>
          <w:rFonts w:ascii="Times New Roman" w:hAnsi="Times New Roman"/>
          <w:sz w:val="28"/>
        </w:rPr>
        <w:t xml:space="preserve"> с личностными, метапредметными и предметными результатами </w:t>
      </w:r>
      <w:r>
        <w:rPr>
          <w:rFonts w:ascii="Times New Roman" w:hAnsi="Times New Roman"/>
          <w:sz w:val="28"/>
        </w:rPr>
        <w:t xml:space="preserve">обучения базового уровня (далее – ПРб) </w:t>
      </w:r>
      <w:r>
        <w:rPr>
          <w:rFonts w:ascii="Times New Roman" w:hAnsi="Times New Roman"/>
          <w:sz w:val="28"/>
        </w:rPr>
        <w:br/>
      </w:r>
      <w:r w:rsidRPr="00DD36B2">
        <w:rPr>
          <w:rFonts w:ascii="Times New Roman" w:hAnsi="Times New Roman"/>
          <w:sz w:val="28"/>
        </w:rPr>
        <w:t>ФГОС СОО</w:t>
      </w:r>
      <w:r>
        <w:rPr>
          <w:rFonts w:ascii="Times New Roman" w:hAnsi="Times New Roman"/>
          <w:sz w:val="28"/>
        </w:rPr>
        <w:t xml:space="preserve"> представлены в таблице:</w:t>
      </w:r>
    </w:p>
    <w:bookmarkEnd w:id="2"/>
    <w:p w14:paraId="25884CB4" w14:textId="77777777" w:rsidR="00F7465F" w:rsidRPr="00996547" w:rsidRDefault="00F7465F" w:rsidP="00537C61">
      <w:pPr>
        <w:shd w:val="clear" w:color="auto" w:fill="FFFFFF"/>
        <w:spacing w:after="0" w:line="276" w:lineRule="auto"/>
        <w:ind w:firstLine="566"/>
        <w:jc w:val="both"/>
        <w:rPr>
          <w:rFonts w:ascii="Times New Roman" w:eastAsia="OfficinaSansBookC" w:hAnsi="Times New Roman" w:cs="Times New Roman"/>
          <w:sz w:val="28"/>
          <w:szCs w:val="28"/>
        </w:rPr>
      </w:pPr>
    </w:p>
    <w:p w14:paraId="78F35633" w14:textId="77777777"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996547" w:rsidSect="0087421A">
          <w:footerReference w:type="default" r:id="rId10"/>
          <w:footerReference w:type="first" r:id="rId11"/>
          <w:pgSz w:w="11906" w:h="16838"/>
          <w:pgMar w:top="1134" w:right="850" w:bottom="851" w:left="1701" w:header="708" w:footer="708" w:gutter="0"/>
          <w:cols w:space="720"/>
          <w:titlePg/>
          <w:docGrid w:linePitch="299"/>
        </w:sectPr>
      </w:pPr>
    </w:p>
    <w:p w14:paraId="2A3EE74D" w14:textId="5F4748FF" w:rsidR="00F7465F" w:rsidRPr="00996547" w:rsidRDefault="00F7465F">
      <w:pPr>
        <w:spacing w:after="0" w:line="360" w:lineRule="auto"/>
        <w:ind w:firstLine="566"/>
        <w:jc w:val="both"/>
        <w:rPr>
          <w:rFonts w:ascii="Times New Roman" w:eastAsia="Times New Roman" w:hAnsi="Times New Roman" w:cs="Times New Roman"/>
          <w:b/>
          <w:sz w:val="28"/>
          <w:szCs w:val="28"/>
        </w:rPr>
      </w:pPr>
    </w:p>
    <w:tbl>
      <w:tblPr>
        <w:tblStyle w:val="45"/>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F7465F" w:rsidRPr="00BD3D07" w14:paraId="37D9DD9F" w14:textId="77777777" w:rsidTr="004B7E18">
        <w:trPr>
          <w:cantSplit/>
          <w:trHeight w:val="415"/>
        </w:trPr>
        <w:tc>
          <w:tcPr>
            <w:tcW w:w="2295" w:type="dxa"/>
            <w:vMerge w:val="restart"/>
            <w:vAlign w:val="center"/>
          </w:tcPr>
          <w:p w14:paraId="4A3C49B7" w14:textId="77777777" w:rsidR="00F7465F" w:rsidRPr="00BD3D07" w:rsidRDefault="00C8039F" w:rsidP="008E547B">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BD3D07">
              <w:rPr>
                <w:rFonts w:ascii="Times New Roman" w:eastAsia="Times New Roman" w:hAnsi="Times New Roman" w:cs="Times New Roman"/>
                <w:b/>
                <w:sz w:val="24"/>
                <w:szCs w:val="24"/>
              </w:rPr>
              <w:t>Код и наименование формируемых компетенций</w:t>
            </w:r>
          </w:p>
        </w:tc>
        <w:tc>
          <w:tcPr>
            <w:tcW w:w="12814" w:type="dxa"/>
            <w:gridSpan w:val="2"/>
            <w:vAlign w:val="center"/>
          </w:tcPr>
          <w:p w14:paraId="05E4DC08" w14:textId="77777777" w:rsidR="00F7465F" w:rsidRPr="00BD3D07" w:rsidRDefault="00C8039F" w:rsidP="00996547">
            <w:pPr>
              <w:spacing w:after="0" w:line="240" w:lineRule="auto"/>
              <w:jc w:val="center"/>
              <w:rPr>
                <w:rFonts w:ascii="Times New Roman" w:eastAsia="Times New Roman" w:hAnsi="Times New Roman" w:cs="Times New Roman"/>
                <w:b/>
                <w:sz w:val="24"/>
                <w:szCs w:val="24"/>
              </w:rPr>
            </w:pPr>
            <w:r w:rsidRPr="00BD3D07">
              <w:rPr>
                <w:rFonts w:ascii="Times New Roman" w:eastAsia="Times New Roman" w:hAnsi="Times New Roman" w:cs="Times New Roman"/>
                <w:b/>
                <w:sz w:val="24"/>
                <w:szCs w:val="24"/>
              </w:rPr>
              <w:t>Планируемые результаты освоения дисциплины</w:t>
            </w:r>
          </w:p>
        </w:tc>
      </w:tr>
      <w:tr w:rsidR="00F7465F" w:rsidRPr="00BD3D07" w14:paraId="6C4CB034" w14:textId="77777777" w:rsidTr="004B7E18">
        <w:trPr>
          <w:cantSplit/>
          <w:trHeight w:val="872"/>
        </w:trPr>
        <w:tc>
          <w:tcPr>
            <w:tcW w:w="2295" w:type="dxa"/>
            <w:vMerge/>
            <w:vAlign w:val="center"/>
          </w:tcPr>
          <w:p w14:paraId="3C17F7E0" w14:textId="77777777" w:rsidR="00F7465F" w:rsidRPr="00BD3D07" w:rsidRDefault="00F7465F" w:rsidP="008E547B">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6152" w:type="dxa"/>
            <w:vAlign w:val="center"/>
          </w:tcPr>
          <w:p w14:paraId="7E8D216A" w14:textId="77777777" w:rsidR="00F7465F" w:rsidRPr="00BD3D07" w:rsidRDefault="00C8039F" w:rsidP="00996547">
            <w:pPr>
              <w:spacing w:after="0" w:line="240" w:lineRule="auto"/>
              <w:jc w:val="center"/>
              <w:rPr>
                <w:rFonts w:ascii="Times New Roman" w:eastAsia="Times New Roman" w:hAnsi="Times New Roman" w:cs="Times New Roman"/>
                <w:b/>
                <w:sz w:val="24"/>
                <w:szCs w:val="24"/>
              </w:rPr>
            </w:pPr>
            <w:r w:rsidRPr="00BD3D07">
              <w:rPr>
                <w:rFonts w:ascii="Times New Roman" w:eastAsia="Times New Roman" w:hAnsi="Times New Roman" w:cs="Times New Roman"/>
                <w:b/>
                <w:sz w:val="24"/>
                <w:szCs w:val="24"/>
              </w:rPr>
              <w:t>Общие</w:t>
            </w:r>
            <w:r w:rsidRPr="00BD3D07">
              <w:rPr>
                <w:rFonts w:ascii="Times New Roman" w:eastAsia="Times New Roman" w:hAnsi="Times New Roman" w:cs="Times New Roman"/>
                <w:b/>
                <w:sz w:val="24"/>
                <w:szCs w:val="24"/>
                <w:vertAlign w:val="superscript"/>
              </w:rPr>
              <w:footnoteReference w:id="1"/>
            </w:r>
            <w:r w:rsidRPr="00BD3D07">
              <w:rPr>
                <w:rFonts w:ascii="Times New Roman" w:eastAsia="Times New Roman" w:hAnsi="Times New Roman" w:cs="Times New Roman"/>
                <w:b/>
                <w:strike/>
                <w:sz w:val="24"/>
                <w:szCs w:val="24"/>
              </w:rPr>
              <w:t xml:space="preserve"> </w:t>
            </w:r>
          </w:p>
        </w:tc>
        <w:tc>
          <w:tcPr>
            <w:tcW w:w="6662" w:type="dxa"/>
            <w:vAlign w:val="center"/>
          </w:tcPr>
          <w:p w14:paraId="0747E5EF" w14:textId="77777777" w:rsidR="00F7465F" w:rsidRPr="00BD3D07" w:rsidRDefault="00C8039F" w:rsidP="00996547">
            <w:pPr>
              <w:spacing w:after="0" w:line="240" w:lineRule="auto"/>
              <w:jc w:val="center"/>
              <w:rPr>
                <w:rFonts w:ascii="Times New Roman" w:eastAsia="Times New Roman" w:hAnsi="Times New Roman" w:cs="Times New Roman"/>
                <w:b/>
                <w:sz w:val="24"/>
                <w:szCs w:val="24"/>
              </w:rPr>
            </w:pPr>
            <w:r w:rsidRPr="00BD3D07">
              <w:rPr>
                <w:rFonts w:ascii="Times New Roman" w:eastAsia="Times New Roman" w:hAnsi="Times New Roman" w:cs="Times New Roman"/>
                <w:b/>
                <w:sz w:val="24"/>
                <w:szCs w:val="24"/>
              </w:rPr>
              <w:t>Дисциплинарные</w:t>
            </w:r>
            <w:r w:rsidRPr="00BD3D07">
              <w:rPr>
                <w:rFonts w:ascii="Times New Roman" w:eastAsia="Times New Roman" w:hAnsi="Times New Roman" w:cs="Times New Roman"/>
                <w:b/>
                <w:sz w:val="24"/>
                <w:szCs w:val="24"/>
                <w:vertAlign w:val="superscript"/>
              </w:rPr>
              <w:footnoteReference w:id="2"/>
            </w:r>
            <w:r w:rsidRPr="00BD3D07">
              <w:rPr>
                <w:rFonts w:ascii="Times New Roman" w:eastAsia="Times New Roman" w:hAnsi="Times New Roman" w:cs="Times New Roman"/>
                <w:b/>
                <w:sz w:val="24"/>
                <w:szCs w:val="24"/>
              </w:rPr>
              <w:t xml:space="preserve"> </w:t>
            </w:r>
          </w:p>
        </w:tc>
      </w:tr>
      <w:tr w:rsidR="00F7465F" w:rsidRPr="00BD3D07" w14:paraId="4B8B7E8F" w14:textId="77777777" w:rsidTr="004B7E18">
        <w:trPr>
          <w:trHeight w:val="674"/>
        </w:trPr>
        <w:tc>
          <w:tcPr>
            <w:tcW w:w="2295" w:type="dxa"/>
          </w:tcPr>
          <w:p w14:paraId="33836154" w14:textId="77777777" w:rsidR="004B7E18"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p>
          <w:p w14:paraId="5510A570" w14:textId="64D3FC4F" w:rsidR="00F7465F"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к различным контекстам</w:t>
            </w:r>
          </w:p>
        </w:tc>
        <w:tc>
          <w:tcPr>
            <w:tcW w:w="6152" w:type="dxa"/>
          </w:tcPr>
          <w:p w14:paraId="2A1E53B5"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Личностные результаты должны отражать в части: трудового воспитания:</w:t>
            </w:r>
          </w:p>
          <w:p w14:paraId="687E0E62"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готовность к труду, осознание ценности мастерства, трудолюбие; </w:t>
            </w:r>
          </w:p>
          <w:p w14:paraId="46FAB851" w14:textId="5548B5C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готовность к активной деятельности технологической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 xml:space="preserve">и социальной направленности, способность инициировать, планировать и самостоятельно выполнять такую деятельность; </w:t>
            </w:r>
          </w:p>
          <w:p w14:paraId="1B7DD8CA"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интерес к различным сферам профессиональной деятельности.</w:t>
            </w:r>
          </w:p>
          <w:p w14:paraId="45F27D4C"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Метапредметные результаты должны отражать:</w:t>
            </w:r>
          </w:p>
          <w:p w14:paraId="02BDA421"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Овладение универсальными учебными познавательными действиями:</w:t>
            </w:r>
          </w:p>
          <w:p w14:paraId="404E3F75"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а) базовые логические действия:</w:t>
            </w:r>
          </w:p>
          <w:p w14:paraId="14E55190"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самостоятельно формулировать и актуализировать проблему, рассматривать ее всесторонне;</w:t>
            </w:r>
          </w:p>
          <w:p w14:paraId="3C76B490"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F023550"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определять цели деятельности, задавать параметры </w:t>
            </w:r>
          </w:p>
          <w:p w14:paraId="30F9DB72" w14:textId="61727513"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и критерии их достижения;</w:t>
            </w:r>
          </w:p>
          <w:p w14:paraId="0B4B22D6"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выявлять закономерности и противоречия </w:t>
            </w:r>
          </w:p>
          <w:p w14:paraId="5747176D" w14:textId="12C42EFC"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в рассматриваемых явлениях;  </w:t>
            </w:r>
          </w:p>
          <w:p w14:paraId="5D5A83D7" w14:textId="3A8A3995" w:rsidR="00996547" w:rsidRPr="00BD3D07" w:rsidRDefault="00996547" w:rsidP="00996547">
            <w:pPr>
              <w:pStyle w:val="dt-p"/>
              <w:spacing w:beforeAutospacing="0" w:after="0" w:afterAutospacing="0"/>
              <w:contextualSpacing/>
              <w:jc w:val="both"/>
              <w:rPr>
                <w:szCs w:val="24"/>
              </w:rPr>
            </w:pPr>
            <w:r w:rsidRPr="00BD3D07">
              <w:rPr>
                <w:szCs w:val="24"/>
              </w:rPr>
              <w:lastRenderedPageBreak/>
              <w:t>- вносить коррективы в деятельность, оценивать соответствие результатов целям, оценивать риски последствий деятельности</w:t>
            </w:r>
            <w:r w:rsidR="008E547B" w:rsidRPr="00BD3D07">
              <w:rPr>
                <w:szCs w:val="24"/>
              </w:rPr>
              <w:t>;</w:t>
            </w:r>
          </w:p>
          <w:p w14:paraId="7480C7BD"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б) базовые исследовательские действия:</w:t>
            </w:r>
          </w:p>
          <w:p w14:paraId="34396FDA"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владеть навыками учебно-исследовательской </w:t>
            </w:r>
          </w:p>
          <w:p w14:paraId="0B7B8870" w14:textId="2B81F8FB"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и проектной деятельности, навыками разрешения проблем; </w:t>
            </w:r>
          </w:p>
          <w:p w14:paraId="76AB3411"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выявлять причинно-следственные связи </w:t>
            </w:r>
          </w:p>
          <w:p w14:paraId="1A3F8319"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и актуализировать задачу, выдвигать гипотезу </w:t>
            </w:r>
          </w:p>
          <w:p w14:paraId="1D2DDE06" w14:textId="20F9625E"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ее решения, находить аргументы для доказательства своих утверждений, задавать параметры и критерии решения; </w:t>
            </w:r>
          </w:p>
          <w:p w14:paraId="03AB3B8A"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17C8D1"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74FD10FF" w14:textId="77777777" w:rsidR="004B7E18"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уметь переносить знания в познавательную </w:t>
            </w:r>
          </w:p>
          <w:p w14:paraId="3A7FCFCB" w14:textId="4818A84B"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и практическую области жизнедеятельности;</w:t>
            </w:r>
          </w:p>
          <w:p w14:paraId="54537EBA" w14:textId="77777777" w:rsidR="00996547" w:rsidRPr="00BD3D07" w:rsidRDefault="00996547" w:rsidP="00996547">
            <w:pPr>
              <w:spacing w:after="0" w:line="240" w:lineRule="auto"/>
              <w:contextualSpacing/>
              <w:jc w:val="both"/>
              <w:rPr>
                <w:rFonts w:ascii="Times New Roman" w:hAnsi="Times New Roman" w:cs="Times New Roman"/>
                <w:sz w:val="24"/>
                <w:szCs w:val="24"/>
              </w:rPr>
            </w:pPr>
            <w:r w:rsidRPr="00BD3D07">
              <w:rPr>
                <w:rFonts w:ascii="Times New Roman" w:hAnsi="Times New Roman" w:cs="Times New Roman"/>
                <w:sz w:val="24"/>
                <w:szCs w:val="24"/>
              </w:rPr>
              <w:t xml:space="preserve">- уметь интегрировать знания из разных предметных областей; </w:t>
            </w:r>
          </w:p>
          <w:p w14:paraId="7D3747B3" w14:textId="50E34275" w:rsidR="00F7465F" w:rsidRPr="00BD3D07" w:rsidRDefault="00996547" w:rsidP="00996547">
            <w:pPr>
              <w:spacing w:after="0" w:line="240" w:lineRule="auto"/>
              <w:contextualSpacing/>
              <w:jc w:val="both"/>
              <w:rPr>
                <w:rFonts w:ascii="Times New Roman" w:eastAsia="Times New Roman" w:hAnsi="Times New Roman" w:cs="Times New Roman"/>
                <w:sz w:val="24"/>
                <w:szCs w:val="24"/>
              </w:rPr>
            </w:pPr>
            <w:r w:rsidRPr="00BD3D07">
              <w:rPr>
                <w:rFonts w:ascii="Times New Roman" w:hAnsi="Times New Roman" w:cs="Times New Roman"/>
                <w:sz w:val="24"/>
                <w:szCs w:val="24"/>
              </w:rPr>
              <w:t>- выдвигать новые идеи, предлагать оригинальные подходы и решения</w:t>
            </w:r>
          </w:p>
        </w:tc>
        <w:tc>
          <w:tcPr>
            <w:tcW w:w="6662" w:type="dxa"/>
          </w:tcPr>
          <w:p w14:paraId="1A5C7C91" w14:textId="26996D3C"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ПРб 1</w:t>
            </w:r>
            <w:r w:rsidR="00EA58B5" w:rsidRPr="00BD3D07">
              <w:rPr>
                <w:rFonts w:ascii="Times New Roman" w:eastAsia="Times New Roman" w:hAnsi="Times New Roman" w:cs="Times New Roman"/>
                <w:sz w:val="24"/>
                <w:szCs w:val="24"/>
              </w:rPr>
              <w:t>. С</w:t>
            </w:r>
            <w:r w:rsidRPr="00BD3D07">
              <w:rPr>
                <w:rFonts w:ascii="Times New Roman" w:eastAsia="Times New Roman" w:hAnsi="Times New Roman" w:cs="Times New Roman"/>
                <w:sz w:val="24"/>
                <w:szCs w:val="24"/>
              </w:rPr>
              <w:t xml:space="preserve">формированность знаний о месте и роли биологии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в системе научного знания;</w:t>
            </w:r>
            <w:r w:rsidRPr="00BD3D07">
              <w:rPr>
                <w:rFonts w:ascii="Times New Roman" w:hAnsi="Times New Roman" w:cs="Times New Roman"/>
                <w:sz w:val="24"/>
                <w:szCs w:val="24"/>
              </w:rPr>
              <w:t xml:space="preserve"> </w:t>
            </w:r>
            <w:r w:rsidRPr="00BD3D07">
              <w:rPr>
                <w:rFonts w:ascii="Times New Roman" w:eastAsia="Times New Roman" w:hAnsi="Times New Roman" w:cs="Times New Roman"/>
                <w:sz w:val="24"/>
                <w:szCs w:val="24"/>
              </w:rPr>
              <w:t>функциональной грамотности человека для решения жизненных проблем</w:t>
            </w:r>
            <w:r w:rsidR="008E547B" w:rsidRPr="00BD3D07">
              <w:rPr>
                <w:rFonts w:ascii="Times New Roman" w:eastAsia="Times New Roman" w:hAnsi="Times New Roman" w:cs="Times New Roman"/>
                <w:sz w:val="24"/>
                <w:szCs w:val="24"/>
              </w:rPr>
              <w:t>.</w:t>
            </w:r>
          </w:p>
          <w:p w14:paraId="16B4717A" w14:textId="77777777" w:rsidR="004B7E18" w:rsidRPr="00BD3D07" w:rsidRDefault="00EA58B5"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2</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терминов и понятий: жизнь, клетка, ткань, орган, организм, вид, популяция, экосистема,</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биоценоз, биосфера; метаболизм (обмен веществ </w:t>
            </w:r>
          </w:p>
          <w:p w14:paraId="40B4B9D6" w14:textId="67006F23"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и превращение энергии), гомеостаз</w:t>
            </w:r>
            <w:r w:rsidR="00EA58B5"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(саморегуляция), биосинтез белка, структурная организация живых систем, дискретность,</w:t>
            </w:r>
            <w:r w:rsidR="00EA58B5"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саморегуляция, самовоспроизведение (репродукция), наследственность, изменчивость,</w:t>
            </w:r>
            <w:r w:rsidR="00EA58B5"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энергозависимость, рост и развитие, уровневая организация</w:t>
            </w:r>
            <w:r w:rsidR="008E547B" w:rsidRPr="00BD3D07">
              <w:rPr>
                <w:rFonts w:ascii="Times New Roman" w:eastAsia="Times New Roman" w:hAnsi="Times New Roman" w:cs="Times New Roman"/>
                <w:sz w:val="24"/>
                <w:szCs w:val="24"/>
              </w:rPr>
              <w:t>.</w:t>
            </w:r>
          </w:p>
          <w:p w14:paraId="2380FFF5" w14:textId="6E700D69" w:rsidR="000F382D" w:rsidRPr="00BD3D07" w:rsidRDefault="00EA58B5"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ПРб 3.</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раскрывать содержание основополагающих биологических</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теорий и гипотез: клеточной, хромосомной, мутационной, эволюционной, происхождения жизни</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и человека</w:t>
            </w:r>
            <w:r w:rsidR="008E547B" w:rsidRPr="00BD3D07">
              <w:rPr>
                <w:rFonts w:ascii="Times New Roman" w:eastAsia="Times New Roman" w:hAnsi="Times New Roman" w:cs="Times New Roman"/>
                <w:sz w:val="24"/>
                <w:szCs w:val="24"/>
              </w:rPr>
              <w:t>.</w:t>
            </w:r>
          </w:p>
          <w:p w14:paraId="28F61366" w14:textId="23720E0B" w:rsidR="00F7465F" w:rsidRPr="00BD3D07" w:rsidRDefault="00EA58B5"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4</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раскрывать основополагающие биологические законы и</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закономерности (Г. Менделя, Т. Моргана, Н.И. Вавилова, Э. Геккеля, </w:t>
            </w:r>
            <w:r w:rsidR="004B7E18" w:rsidRPr="00BD3D07">
              <w:rPr>
                <w:rFonts w:ascii="Times New Roman" w:eastAsia="Times New Roman" w:hAnsi="Times New Roman" w:cs="Times New Roman"/>
                <w:sz w:val="24"/>
                <w:szCs w:val="24"/>
              </w:rPr>
              <w:br/>
            </w:r>
            <w:r w:rsidR="000F382D" w:rsidRPr="00BD3D07">
              <w:rPr>
                <w:rFonts w:ascii="Times New Roman" w:eastAsia="Times New Roman" w:hAnsi="Times New Roman" w:cs="Times New Roman"/>
                <w:sz w:val="24"/>
                <w:szCs w:val="24"/>
              </w:rPr>
              <w:t>Ф. Мюллера, К. Бэра),</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границы их применимости к живым системам</w:t>
            </w:r>
            <w:r w:rsidR="008E547B" w:rsidRPr="00BD3D07">
              <w:rPr>
                <w:rFonts w:ascii="Times New Roman" w:eastAsia="Times New Roman" w:hAnsi="Times New Roman" w:cs="Times New Roman"/>
                <w:sz w:val="24"/>
                <w:szCs w:val="24"/>
              </w:rPr>
              <w:t>.</w:t>
            </w:r>
          </w:p>
          <w:p w14:paraId="0E510565" w14:textId="77777777" w:rsidR="004B7E18" w:rsidRPr="00BD3D07" w:rsidRDefault="00537C61"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5</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П</w:t>
            </w:r>
            <w:r w:rsidR="000F382D" w:rsidRPr="00BD3D07">
              <w:rPr>
                <w:rFonts w:ascii="Times New Roman" w:eastAsia="Times New Roman" w:hAnsi="Times New Roman" w:cs="Times New Roman"/>
                <w:sz w:val="24"/>
                <w:szCs w:val="24"/>
              </w:rPr>
              <w:t>риобретение опыта применения основных методов научного познания, используемых в</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биологии: наблюдения </w:t>
            </w:r>
          </w:p>
          <w:p w14:paraId="3BCDB043" w14:textId="699182BA"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и описания живых систем, процессов и явлений; организации и</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проведения биологического эксперимента, выдвижения гипотез, выявления зависимости между</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 xml:space="preserve">исследуемыми величинами, объяснения полученных результатов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и формулирования выводов с</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использованием научных понятий, теорий и законов</w:t>
            </w:r>
            <w:r w:rsidR="008E547B" w:rsidRPr="00BD3D07">
              <w:rPr>
                <w:rFonts w:ascii="Times New Roman" w:eastAsia="Times New Roman" w:hAnsi="Times New Roman" w:cs="Times New Roman"/>
                <w:sz w:val="24"/>
                <w:szCs w:val="24"/>
              </w:rPr>
              <w:t>.</w:t>
            </w:r>
          </w:p>
          <w:p w14:paraId="0B298502" w14:textId="6552C2E3" w:rsidR="000F382D" w:rsidRPr="00BD3D07" w:rsidRDefault="00537C61"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6</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выделять существенные признаки вирусов, клеток прокариот</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и эукариот; одноклеточных и многоклеточных организмов, видов, биогеоценозов и экосистем;</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пластического и энергетического обмена, хемосинтеза, митоза, мейоза, оплодотворения, развития</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и размножения, индивидуального развития организма (онтогенеза), борьбы за существование,</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естественного отбора, видообразования, приспособленности организмов к среде обитания,</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влияния компонентов экосистем, антропогенных изменений </w:t>
            </w:r>
            <w:r w:rsidR="004B7E18" w:rsidRPr="00BD3D07">
              <w:rPr>
                <w:rFonts w:ascii="Times New Roman" w:eastAsia="Times New Roman" w:hAnsi="Times New Roman" w:cs="Times New Roman"/>
                <w:sz w:val="24"/>
                <w:szCs w:val="24"/>
              </w:rPr>
              <w:br/>
            </w:r>
            <w:r w:rsidR="000F382D" w:rsidRPr="00BD3D07">
              <w:rPr>
                <w:rFonts w:ascii="Times New Roman" w:eastAsia="Times New Roman" w:hAnsi="Times New Roman" w:cs="Times New Roman"/>
                <w:sz w:val="24"/>
                <w:szCs w:val="24"/>
              </w:rPr>
              <w:t>в экосистемах своей местности,</w:t>
            </w:r>
          </w:p>
          <w:p w14:paraId="52E058FE" w14:textId="1B866EA4"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круговорота веществ и превращение энергии в биосфере</w:t>
            </w:r>
            <w:r w:rsidR="008E547B" w:rsidRPr="00BD3D07">
              <w:rPr>
                <w:rFonts w:ascii="Times New Roman" w:eastAsia="Times New Roman" w:hAnsi="Times New Roman" w:cs="Times New Roman"/>
                <w:sz w:val="24"/>
                <w:szCs w:val="24"/>
              </w:rPr>
              <w:t>.</w:t>
            </w:r>
          </w:p>
          <w:p w14:paraId="1E0C9F94" w14:textId="77777777" w:rsidR="004B7E18" w:rsidRPr="00BD3D07" w:rsidRDefault="00537C61"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7</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применять полученные знания для объяснения биологических</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процессов и явлений, для принятия практических решений в повседневной жизни </w:t>
            </w:r>
          </w:p>
          <w:p w14:paraId="26274664" w14:textId="11950C7C"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с целью</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обеспечения безопасности своего здоровья и здоровья окружающих людей, соблюдения</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здорового образа жизни, норм грамотного поведения в окружающей природной среде;</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понимание необходимости использования достижений современной биологии и биотехнологий</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для рационального природопользования</w:t>
            </w:r>
            <w:r w:rsidR="008E547B" w:rsidRPr="00BD3D07">
              <w:rPr>
                <w:rFonts w:ascii="Times New Roman" w:eastAsia="Times New Roman" w:hAnsi="Times New Roman" w:cs="Times New Roman"/>
                <w:sz w:val="24"/>
                <w:szCs w:val="24"/>
              </w:rPr>
              <w:t>.</w:t>
            </w:r>
          </w:p>
          <w:p w14:paraId="55BA74D5" w14:textId="77777777" w:rsidR="004B7E18" w:rsidRPr="00BD3D07" w:rsidRDefault="00537C61"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8</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умения решать биологические задачи, составлять генотипические</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 xml:space="preserve">схемы скрещивания </w:t>
            </w:r>
          </w:p>
          <w:p w14:paraId="5F63EC82" w14:textId="330B5B4D" w:rsidR="000F382D" w:rsidRPr="00BD3D07" w:rsidRDefault="000F382D"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для разных типов наследования признаков у организмов, составлять схемы</w:t>
            </w:r>
            <w:r w:rsidR="00537C61"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переноса веществ и энергии в экосистемах (цепи питания, пищевые сети)</w:t>
            </w:r>
            <w:r w:rsidR="008E547B" w:rsidRPr="00BD3D07">
              <w:rPr>
                <w:rFonts w:ascii="Times New Roman" w:eastAsia="Times New Roman" w:hAnsi="Times New Roman" w:cs="Times New Roman"/>
                <w:sz w:val="24"/>
                <w:szCs w:val="24"/>
              </w:rPr>
              <w:t>.</w:t>
            </w:r>
          </w:p>
          <w:p w14:paraId="0F310402" w14:textId="179816F7" w:rsidR="000F382D" w:rsidRPr="00BD3D07" w:rsidRDefault="00537C61" w:rsidP="000F382D">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ПРб </w:t>
            </w:r>
            <w:r w:rsidR="000F382D" w:rsidRPr="00BD3D07">
              <w:rPr>
                <w:rFonts w:ascii="Times New Roman" w:eastAsia="Times New Roman" w:hAnsi="Times New Roman" w:cs="Times New Roman"/>
                <w:sz w:val="24"/>
                <w:szCs w:val="24"/>
              </w:rPr>
              <w:t>9</w:t>
            </w:r>
            <w:r w:rsidRPr="00BD3D07">
              <w:rPr>
                <w:rFonts w:ascii="Times New Roman" w:eastAsia="Times New Roman" w:hAnsi="Times New Roman" w:cs="Times New Roman"/>
                <w:sz w:val="24"/>
                <w:szCs w:val="24"/>
              </w:rPr>
              <w:t>.</w:t>
            </w:r>
            <w:r w:rsidR="000F382D" w:rsidRPr="00BD3D07">
              <w:rPr>
                <w:rFonts w:ascii="Times New Roman" w:eastAsia="Times New Roman" w:hAnsi="Times New Roman" w:cs="Times New Roman"/>
                <w:sz w:val="24"/>
                <w:szCs w:val="24"/>
              </w:rPr>
              <w:t xml:space="preserve"> </w:t>
            </w:r>
            <w:r w:rsidRPr="00BD3D07">
              <w:rPr>
                <w:rFonts w:ascii="Times New Roman" w:eastAsia="Times New Roman" w:hAnsi="Times New Roman" w:cs="Times New Roman"/>
                <w:sz w:val="24"/>
                <w:szCs w:val="24"/>
              </w:rPr>
              <w:t>С</w:t>
            </w:r>
            <w:r w:rsidR="000F382D" w:rsidRPr="00BD3D07">
              <w:rPr>
                <w:rFonts w:ascii="Times New Roman" w:eastAsia="Times New Roman" w:hAnsi="Times New Roman" w:cs="Times New Roman"/>
                <w:sz w:val="24"/>
                <w:szCs w:val="24"/>
              </w:rPr>
              <w:t>формированность умений критически оценивать информацию биологического</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содержания, включающую псевдонаучные знания из различных источников (средства массовой</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информации, научно-популярные материалы); интерпретировать этические аспекты</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современных исследований в биологии, медицине, биотехнологии; рассматривать глобальные</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экологические проблемы современности, формировать по отношению к ним собственную</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позицию</w:t>
            </w:r>
            <w:r w:rsidR="008E547B" w:rsidRPr="00BD3D07">
              <w:rPr>
                <w:rFonts w:ascii="Times New Roman" w:eastAsia="Times New Roman" w:hAnsi="Times New Roman" w:cs="Times New Roman"/>
                <w:sz w:val="24"/>
                <w:szCs w:val="24"/>
              </w:rPr>
              <w:t>.</w:t>
            </w:r>
          </w:p>
          <w:p w14:paraId="37C63FD4" w14:textId="245033FD" w:rsidR="000F382D" w:rsidRPr="00BD3D07" w:rsidRDefault="00537C61" w:rsidP="00537C61">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w:t>
            </w:r>
            <w:r w:rsidR="000F382D" w:rsidRPr="00BD3D07">
              <w:rPr>
                <w:rFonts w:ascii="Times New Roman" w:eastAsia="Times New Roman" w:hAnsi="Times New Roman" w:cs="Times New Roman"/>
                <w:sz w:val="24"/>
                <w:szCs w:val="24"/>
              </w:rPr>
              <w:t>10</w:t>
            </w:r>
            <w:r w:rsidRPr="00BD3D07">
              <w:rPr>
                <w:rFonts w:ascii="Times New Roman" w:eastAsia="Times New Roman" w:hAnsi="Times New Roman" w:cs="Times New Roman"/>
                <w:sz w:val="24"/>
                <w:szCs w:val="24"/>
              </w:rPr>
              <w:t>. С</w:t>
            </w:r>
            <w:r w:rsidR="000F382D" w:rsidRPr="00BD3D07">
              <w:rPr>
                <w:rFonts w:ascii="Times New Roman" w:eastAsia="Times New Roman" w:hAnsi="Times New Roman" w:cs="Times New Roman"/>
                <w:sz w:val="24"/>
                <w:szCs w:val="24"/>
              </w:rPr>
              <w:t>формированность умений создавать собственные письменные и устные сообщения на</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основе биологической информации из нескольких источников, грамотно использовать</w:t>
            </w:r>
            <w:r w:rsidRPr="00BD3D07">
              <w:rPr>
                <w:rFonts w:ascii="Times New Roman" w:eastAsia="Times New Roman" w:hAnsi="Times New Roman" w:cs="Times New Roman"/>
                <w:sz w:val="24"/>
                <w:szCs w:val="24"/>
              </w:rPr>
              <w:t xml:space="preserve"> </w:t>
            </w:r>
            <w:r w:rsidR="000F382D" w:rsidRPr="00BD3D07">
              <w:rPr>
                <w:rFonts w:ascii="Times New Roman" w:eastAsia="Times New Roman" w:hAnsi="Times New Roman" w:cs="Times New Roman"/>
                <w:sz w:val="24"/>
                <w:szCs w:val="24"/>
              </w:rPr>
              <w:t>понятийный аппарат биологии</w:t>
            </w:r>
          </w:p>
        </w:tc>
      </w:tr>
      <w:tr w:rsidR="00F7465F" w:rsidRPr="00BD3D07" w14:paraId="7D108BD4" w14:textId="77777777" w:rsidTr="004B7E18">
        <w:trPr>
          <w:trHeight w:val="674"/>
        </w:trPr>
        <w:tc>
          <w:tcPr>
            <w:tcW w:w="2295" w:type="dxa"/>
          </w:tcPr>
          <w:p w14:paraId="418305EC" w14:textId="13CE645E" w:rsidR="00F7465F"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 xml:space="preserve">и интерпретации информации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и информационные технологии для выполнения задач профессиональной деятельности</w:t>
            </w:r>
          </w:p>
        </w:tc>
        <w:tc>
          <w:tcPr>
            <w:tcW w:w="6152" w:type="dxa"/>
          </w:tcPr>
          <w:p w14:paraId="3DEF79FD"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Личностные результаты должны отражать в части: ценности научного познания:</w:t>
            </w:r>
          </w:p>
          <w:p w14:paraId="2727BCDF" w14:textId="4ABEEC51"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в поликультурном мире</w:t>
            </w:r>
            <w:r w:rsidR="008E547B" w:rsidRPr="00BD3D07">
              <w:rPr>
                <w:rFonts w:ascii="Times New Roman" w:hAnsi="Times New Roman" w:cs="Times New Roman"/>
                <w:sz w:val="24"/>
                <w:szCs w:val="24"/>
              </w:rPr>
              <w:t>.</w:t>
            </w:r>
          </w:p>
          <w:p w14:paraId="3A85884F"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Метапредметные результаты должны отражать:</w:t>
            </w:r>
          </w:p>
          <w:p w14:paraId="2FCB1B9D"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Овладение универсальными учебными познавательными действиями:</w:t>
            </w:r>
          </w:p>
          <w:p w14:paraId="1DEF1281" w14:textId="3903EF8B"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в)</w:t>
            </w:r>
            <w:r w:rsidR="006F2F1B" w:rsidRPr="00BD3D07">
              <w:rPr>
                <w:rFonts w:ascii="Times New Roman" w:hAnsi="Times New Roman" w:cs="Times New Roman"/>
                <w:sz w:val="24"/>
                <w:szCs w:val="24"/>
              </w:rPr>
              <w:t xml:space="preserve"> </w:t>
            </w:r>
            <w:r w:rsidRPr="00BD3D07">
              <w:rPr>
                <w:rFonts w:ascii="Times New Roman" w:hAnsi="Times New Roman" w:cs="Times New Roman"/>
                <w:sz w:val="24"/>
                <w:szCs w:val="24"/>
              </w:rPr>
              <w:t>работа с информацией:</w:t>
            </w:r>
          </w:p>
          <w:p w14:paraId="77A5A8BD" w14:textId="60D0B7E4"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владеть навыками получения информации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 xml:space="preserve">из источников разных типов, самостоятельно осуществлять поиск, анализ, систематизацию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 xml:space="preserve">и интерпретацию информации различных видов и форм представления;  </w:t>
            </w:r>
          </w:p>
          <w:p w14:paraId="7BB36B40" w14:textId="422B8FB4" w:rsidR="00F7465F"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оценивать достоверность, легитимность информации,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ее соответствие правовым и морально-этическим нормам</w:t>
            </w:r>
          </w:p>
        </w:tc>
        <w:tc>
          <w:tcPr>
            <w:tcW w:w="6662" w:type="dxa"/>
          </w:tcPr>
          <w:p w14:paraId="2DAE8DBD" w14:textId="77777777" w:rsidR="004B7E18"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1. Сформированность знаний о месте и роли биологии </w:t>
            </w:r>
          </w:p>
          <w:p w14:paraId="4E66B752" w14:textId="1C34B91F" w:rsidR="008E547B"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в системе научного знания;</w:t>
            </w:r>
            <w:r w:rsidRPr="00BD3D07">
              <w:rPr>
                <w:rFonts w:ascii="Times New Roman" w:hAnsi="Times New Roman" w:cs="Times New Roman"/>
                <w:sz w:val="24"/>
                <w:szCs w:val="24"/>
              </w:rPr>
              <w:t xml:space="preserve"> </w:t>
            </w:r>
            <w:r w:rsidRPr="00BD3D07">
              <w:rPr>
                <w:rFonts w:ascii="Times New Roman" w:eastAsia="Times New Roman" w:hAnsi="Times New Roman" w:cs="Times New Roman"/>
                <w:sz w:val="24"/>
                <w:szCs w:val="24"/>
              </w:rPr>
              <w:t>функциональной грамотности человека для решения жизненных проблем.</w:t>
            </w:r>
          </w:p>
          <w:p w14:paraId="03895F46" w14:textId="77777777" w:rsidR="004B7E18" w:rsidRPr="00BD3D07" w:rsidRDefault="008E547B" w:rsidP="00996547">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751CA0D7" w14:textId="1C805D56" w:rsidR="008E547B" w:rsidRPr="00BD3D07" w:rsidRDefault="008E547B" w:rsidP="00996547">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348707F" w14:textId="542453C7" w:rsidR="00F7465F" w:rsidRPr="00BD3D07" w:rsidRDefault="008E547B" w:rsidP="00996547">
            <w:pPr>
              <w:shd w:val="clear" w:color="auto" w:fill="FFFFFF"/>
              <w:spacing w:after="0" w:line="240" w:lineRule="auto"/>
              <w:jc w:val="both"/>
              <w:rPr>
                <w:rFonts w:ascii="Times New Roman" w:eastAsia="Times New Roman" w:hAnsi="Times New Roman" w:cs="Times New Roman"/>
                <w:color w:val="22272F"/>
                <w:sz w:val="24"/>
                <w:szCs w:val="24"/>
              </w:rPr>
            </w:pPr>
            <w:r w:rsidRPr="00BD3D07">
              <w:rPr>
                <w:rFonts w:ascii="Times New Roman" w:eastAsia="Times New Roman" w:hAnsi="Times New Roman" w:cs="Times New Roman"/>
                <w:sz w:val="24"/>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BD3D07" w14:paraId="0E599667" w14:textId="77777777" w:rsidTr="004B7E18">
        <w:trPr>
          <w:trHeight w:val="674"/>
        </w:trPr>
        <w:tc>
          <w:tcPr>
            <w:tcW w:w="2295" w:type="dxa"/>
          </w:tcPr>
          <w:p w14:paraId="78B87C39" w14:textId="77777777" w:rsidR="004B7E18"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ОК 04. Эффективно взаимодействовать и работать </w:t>
            </w:r>
          </w:p>
          <w:p w14:paraId="22775654" w14:textId="77777777" w:rsidR="004B7E18"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в коллективе </w:t>
            </w:r>
          </w:p>
          <w:p w14:paraId="7ED14018" w14:textId="588286B9" w:rsidR="00F7465F"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и команде</w:t>
            </w:r>
          </w:p>
        </w:tc>
        <w:tc>
          <w:tcPr>
            <w:tcW w:w="6152" w:type="dxa"/>
          </w:tcPr>
          <w:p w14:paraId="6B0BA73D" w14:textId="6D5843E8"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lastRenderedPageBreak/>
              <w:t xml:space="preserve">Личностные результаты должны отражать в части: ценности научного познания: осознание ценности научной деятельности, готовность осуществлять </w:t>
            </w:r>
            <w:r w:rsidRPr="00BD3D07">
              <w:rPr>
                <w:rFonts w:ascii="Times New Roman" w:hAnsi="Times New Roman" w:cs="Times New Roman"/>
                <w:sz w:val="24"/>
                <w:szCs w:val="24"/>
              </w:rPr>
              <w:lastRenderedPageBreak/>
              <w:t>проектную и исследовательскую деятельность индивидуально и в группе</w:t>
            </w:r>
            <w:r w:rsidR="008E547B" w:rsidRPr="00BD3D07">
              <w:rPr>
                <w:rFonts w:ascii="Times New Roman" w:hAnsi="Times New Roman" w:cs="Times New Roman"/>
                <w:sz w:val="24"/>
                <w:szCs w:val="24"/>
              </w:rPr>
              <w:t>.</w:t>
            </w:r>
            <w:r w:rsidRPr="00BD3D07">
              <w:rPr>
                <w:rFonts w:ascii="Times New Roman" w:hAnsi="Times New Roman" w:cs="Times New Roman"/>
                <w:sz w:val="24"/>
                <w:szCs w:val="24"/>
              </w:rPr>
              <w:t xml:space="preserve"> </w:t>
            </w:r>
          </w:p>
          <w:p w14:paraId="391BC792"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Метапредметные результаты должны отражать:</w:t>
            </w:r>
          </w:p>
          <w:p w14:paraId="79C401FB"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Овладение универсальными коммуникативными действиями:</w:t>
            </w:r>
          </w:p>
          <w:p w14:paraId="6F8CE122" w14:textId="77777777"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б) совместная деятельность:</w:t>
            </w:r>
          </w:p>
          <w:p w14:paraId="21453D6E" w14:textId="77777777" w:rsidR="004B7E18"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понимать и использовать преимущества командной </w:t>
            </w:r>
          </w:p>
          <w:p w14:paraId="0AA5C55F" w14:textId="5B673410" w:rsidR="00996547"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и индивидуальной работы; </w:t>
            </w:r>
          </w:p>
          <w:p w14:paraId="0BA72063" w14:textId="77777777" w:rsidR="004B7E18"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принимать цели совместной деятельности, организовывать и координировать действия </w:t>
            </w:r>
          </w:p>
          <w:p w14:paraId="03199D20" w14:textId="785262D9" w:rsidR="00F7465F" w:rsidRPr="00BD3D07" w:rsidRDefault="00996547" w:rsidP="00996547">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73A2E1D7" w14:textId="77777777" w:rsidR="004B7E18"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w:t>
            </w:r>
            <w:r w:rsidRPr="00BD3D07">
              <w:rPr>
                <w:rFonts w:ascii="Times New Roman" w:eastAsia="Times New Roman" w:hAnsi="Times New Roman" w:cs="Times New Roman"/>
                <w:sz w:val="24"/>
                <w:szCs w:val="24"/>
              </w:rPr>
              <w:lastRenderedPageBreak/>
              <w:t xml:space="preserve">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6AA8D637" w14:textId="25922BB1" w:rsidR="00F7465F"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и формулирования выводов с использованием научных понятий, теорий и законов</w:t>
            </w:r>
          </w:p>
          <w:p w14:paraId="023A36EB" w14:textId="40EB5B96" w:rsidR="008E547B"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p>
        </w:tc>
      </w:tr>
      <w:tr w:rsidR="00F7465F" w:rsidRPr="00BD3D07" w14:paraId="3D45B0F0" w14:textId="77777777" w:rsidTr="004B7E18">
        <w:trPr>
          <w:trHeight w:val="674"/>
        </w:trPr>
        <w:tc>
          <w:tcPr>
            <w:tcW w:w="2295" w:type="dxa"/>
          </w:tcPr>
          <w:p w14:paraId="02DFDA6D" w14:textId="77777777" w:rsidR="004B7E18"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1DEBAB1E" w14:textId="0A8DF43F" w:rsidR="00F7465F" w:rsidRPr="00BD3D07" w:rsidRDefault="00C8039F" w:rsidP="008E547B">
            <w:pPr>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в чрезвычайных ситуациях</w:t>
            </w:r>
          </w:p>
        </w:tc>
        <w:tc>
          <w:tcPr>
            <w:tcW w:w="6152" w:type="dxa"/>
          </w:tcPr>
          <w:p w14:paraId="4278A4FB" w14:textId="77777777" w:rsidR="004B7E18" w:rsidRPr="00BD3D07" w:rsidRDefault="0011707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Личностные результаты должны отражать в части:</w:t>
            </w:r>
            <w:r w:rsidR="00DF21EF" w:rsidRPr="00BD3D07">
              <w:rPr>
                <w:rFonts w:ascii="Times New Roman" w:hAnsi="Times New Roman" w:cs="Times New Roman"/>
                <w:sz w:val="24"/>
                <w:szCs w:val="24"/>
              </w:rPr>
              <w:t xml:space="preserve"> экологического воспитания:</w:t>
            </w:r>
            <w:r w:rsidRPr="00BD3D07">
              <w:rPr>
                <w:rFonts w:ascii="Times New Roman" w:hAnsi="Times New Roman" w:cs="Times New Roman"/>
                <w:sz w:val="24"/>
                <w:szCs w:val="24"/>
              </w:rPr>
              <w:t xml:space="preserve"> </w:t>
            </w:r>
            <w:r w:rsidR="00DF21EF" w:rsidRPr="00BD3D07">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w:t>
            </w:r>
          </w:p>
          <w:p w14:paraId="0BA06AE2" w14:textId="0BD34131" w:rsidR="00DF21EF" w:rsidRPr="00BD3D07" w:rsidRDefault="00DF21EF"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и социальной среды, осознание глобального характера экологических проблем;</w:t>
            </w:r>
          </w:p>
          <w:p w14:paraId="24311F58" w14:textId="77777777" w:rsidR="00DF21EF" w:rsidRPr="00BD3D07" w:rsidRDefault="00DF21EF"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 </w:t>
            </w:r>
          </w:p>
          <w:p w14:paraId="0B8C3223" w14:textId="025AE27A" w:rsidR="00DF21EF" w:rsidRPr="00BD3D07" w:rsidRDefault="0011707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w:t>
            </w:r>
            <w:r w:rsidR="00DF21EF" w:rsidRPr="00BD3D07">
              <w:rPr>
                <w:rFonts w:ascii="Times New Roman" w:hAnsi="Times New Roman" w:cs="Times New Roman"/>
                <w:sz w:val="24"/>
                <w:szCs w:val="24"/>
              </w:rPr>
              <w:t xml:space="preserve">активное неприятие действий, приносящих вред окружающей среде; </w:t>
            </w:r>
          </w:p>
          <w:p w14:paraId="1C6C20EA" w14:textId="77777777" w:rsidR="00DF21EF" w:rsidRPr="00BD3D07" w:rsidRDefault="00DF21EF"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601C7586" w14:textId="10F9387E" w:rsidR="00117077" w:rsidRPr="00BD3D07" w:rsidRDefault="00DF21EF" w:rsidP="008E547B">
            <w:pPr>
              <w:spacing w:after="0" w:line="240" w:lineRule="auto"/>
              <w:jc w:val="both"/>
              <w:rPr>
                <w:rFonts w:ascii="Times New Roman" w:hAnsi="Times New Roman" w:cs="Times New Roman"/>
                <w:b/>
                <w:bCs/>
                <w:iCs/>
                <w:sz w:val="24"/>
                <w:szCs w:val="24"/>
                <w:lang w:eastAsia="en-US"/>
              </w:rPr>
            </w:pPr>
            <w:r w:rsidRPr="00BD3D07">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r w:rsidR="00402B72" w:rsidRPr="00BD3D07">
              <w:rPr>
                <w:rFonts w:ascii="Times New Roman" w:hAnsi="Times New Roman" w:cs="Times New Roman"/>
                <w:sz w:val="24"/>
                <w:szCs w:val="24"/>
                <w:shd w:val="clear" w:color="auto" w:fill="FFFFFF"/>
                <w:lang w:eastAsia="en-US"/>
              </w:rPr>
              <w:t>.</w:t>
            </w:r>
          </w:p>
          <w:p w14:paraId="79802E4B" w14:textId="77777777" w:rsidR="00996547" w:rsidRPr="00BD3D07" w:rsidRDefault="0099654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Метапредметные результаты должны отражать:</w:t>
            </w:r>
          </w:p>
          <w:p w14:paraId="457CE177" w14:textId="77777777" w:rsidR="00996547" w:rsidRPr="00BD3D07" w:rsidRDefault="0099654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Овладение универсальными коммуникативными действиями:</w:t>
            </w:r>
          </w:p>
          <w:p w14:paraId="62E2738F" w14:textId="77777777" w:rsidR="00996547" w:rsidRPr="00BD3D07" w:rsidRDefault="0099654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б) совместная деятельность:</w:t>
            </w:r>
          </w:p>
          <w:p w14:paraId="24783348" w14:textId="295E0328" w:rsidR="00996547" w:rsidRPr="00BD3D07" w:rsidRDefault="0099654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lastRenderedPageBreak/>
              <w:t xml:space="preserve">- понимать и использовать преимущества командной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 xml:space="preserve">и индивидуальной работы; </w:t>
            </w:r>
          </w:p>
          <w:p w14:paraId="3FA938C9" w14:textId="16ABE46F" w:rsidR="00996547" w:rsidRPr="00BD3D07" w:rsidRDefault="00996547" w:rsidP="008E547B">
            <w:pPr>
              <w:spacing w:after="0" w:line="240" w:lineRule="auto"/>
              <w:jc w:val="both"/>
              <w:rPr>
                <w:rFonts w:ascii="Times New Roman" w:hAnsi="Times New Roman" w:cs="Times New Roman"/>
                <w:sz w:val="24"/>
                <w:szCs w:val="24"/>
              </w:rPr>
            </w:pPr>
            <w:r w:rsidRPr="00BD3D07">
              <w:rPr>
                <w:rFonts w:ascii="Times New Roman" w:hAnsi="Times New Roman" w:cs="Times New Roman"/>
                <w:sz w:val="24"/>
                <w:szCs w:val="24"/>
              </w:rPr>
              <w:t xml:space="preserve">- принимать цели совместной деятельности, организовывать и координировать действия </w:t>
            </w:r>
            <w:r w:rsidR="004B7E18" w:rsidRPr="00BD3D07">
              <w:rPr>
                <w:rFonts w:ascii="Times New Roman" w:hAnsi="Times New Roman" w:cs="Times New Roman"/>
                <w:sz w:val="24"/>
                <w:szCs w:val="24"/>
              </w:rPr>
              <w:br/>
            </w:r>
            <w:r w:rsidRPr="00BD3D07">
              <w:rPr>
                <w:rFonts w:ascii="Times New Roman" w:hAnsi="Times New Roman" w:cs="Times New Roman"/>
                <w:sz w:val="24"/>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3B41D078" w14:textId="77777777" w:rsidR="004B7E18"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ПРб 5. Приобретение опыта применения основных методов научного познания, используемых в биологии: наблюдения </w:t>
            </w:r>
          </w:p>
          <w:p w14:paraId="1098B7FE" w14:textId="554460C9" w:rsidR="004B7E18"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14:paraId="2D61831F" w14:textId="35A185D9" w:rsidR="008E547B"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и формулирования выводов с использованием научных понятий, теорий и законов</w:t>
            </w:r>
            <w:r w:rsidR="006F2F1B" w:rsidRPr="00BD3D07">
              <w:rPr>
                <w:rFonts w:ascii="Times New Roman" w:eastAsia="Times New Roman" w:hAnsi="Times New Roman" w:cs="Times New Roman"/>
                <w:sz w:val="24"/>
                <w:szCs w:val="24"/>
              </w:rPr>
              <w:t>.</w:t>
            </w:r>
          </w:p>
          <w:p w14:paraId="52F7E9DA" w14:textId="77777777" w:rsidR="004B7E18"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14:paraId="10F00CF6" w14:textId="66E75013" w:rsidR="008E547B"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в экосистемах своей местности,</w:t>
            </w:r>
          </w:p>
          <w:p w14:paraId="642E04E5" w14:textId="34C55EED" w:rsidR="008E547B"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t>круговорота веществ и превращение энергии в биосфере</w:t>
            </w:r>
            <w:r w:rsidR="006F2F1B" w:rsidRPr="00BD3D07">
              <w:rPr>
                <w:rFonts w:ascii="Times New Roman" w:eastAsia="Times New Roman" w:hAnsi="Times New Roman" w:cs="Times New Roman"/>
                <w:sz w:val="24"/>
                <w:szCs w:val="24"/>
              </w:rPr>
              <w:t>.</w:t>
            </w:r>
          </w:p>
          <w:p w14:paraId="0D7E31B5" w14:textId="54936549" w:rsidR="00F7465F" w:rsidRPr="00BD3D07" w:rsidRDefault="008E547B" w:rsidP="008E547B">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eastAsia="Times New Roman" w:hAnsi="Times New Roman" w:cs="Times New Roman"/>
                <w:sz w:val="24"/>
                <w:szCs w:val="24"/>
              </w:rPr>
              <w:lastRenderedPageBreak/>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004B7E18" w:rsidRPr="00BD3D07">
              <w:rPr>
                <w:rFonts w:ascii="Times New Roman" w:eastAsia="Times New Roman" w:hAnsi="Times New Roman" w:cs="Times New Roman"/>
                <w:sz w:val="24"/>
                <w:szCs w:val="24"/>
              </w:rPr>
              <w:br/>
            </w:r>
            <w:r w:rsidRPr="00BD3D07">
              <w:rPr>
                <w:rFonts w:ascii="Times New Roman" w:eastAsia="Times New Roman" w:hAnsi="Times New Roman" w:cs="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53D36" w:rsidRPr="00BD3D07" w14:paraId="060AB9DB" w14:textId="77777777" w:rsidTr="004B7E18">
        <w:trPr>
          <w:trHeight w:val="510"/>
        </w:trPr>
        <w:tc>
          <w:tcPr>
            <w:tcW w:w="2295" w:type="dxa"/>
          </w:tcPr>
          <w:p w14:paraId="7F0B4229" w14:textId="01B0DFC7" w:rsidR="00F53D36" w:rsidRPr="00BD3D07" w:rsidRDefault="00BD3D07" w:rsidP="00867529">
            <w:pPr>
              <w:spacing w:after="0" w:line="240" w:lineRule="auto"/>
              <w:rPr>
                <w:rFonts w:ascii="Times New Roman" w:eastAsia="Times New Roman" w:hAnsi="Times New Roman" w:cs="Times New Roman"/>
                <w:bCs/>
                <w:iCs/>
                <w:sz w:val="24"/>
                <w:szCs w:val="24"/>
              </w:rPr>
            </w:pPr>
            <w:r w:rsidRPr="00BD3D07">
              <w:rPr>
                <w:rFonts w:ascii="Times New Roman" w:eastAsia="Times New Roman" w:hAnsi="Times New Roman" w:cs="Times New Roman"/>
                <w:bCs/>
                <w:iCs/>
                <w:sz w:val="24"/>
                <w:szCs w:val="24"/>
              </w:rPr>
              <w:lastRenderedPageBreak/>
              <w:t>ПК 4.1. Обеспечивать безопасное производство плановых</w:t>
            </w:r>
            <w:r w:rsidR="00867529">
              <w:rPr>
                <w:rFonts w:ascii="Times New Roman" w:eastAsia="Times New Roman" w:hAnsi="Times New Roman" w:cs="Times New Roman"/>
                <w:bCs/>
                <w:iCs/>
                <w:sz w:val="24"/>
                <w:szCs w:val="24"/>
              </w:rPr>
              <w:t xml:space="preserve"> </w:t>
            </w:r>
            <w:r w:rsidRPr="00BD3D07">
              <w:rPr>
                <w:rFonts w:ascii="Times New Roman" w:eastAsia="Times New Roman" w:hAnsi="Times New Roman" w:cs="Times New Roman"/>
                <w:bCs/>
                <w:iCs/>
                <w:sz w:val="24"/>
                <w:szCs w:val="24"/>
              </w:rPr>
              <w:t>и</w:t>
            </w:r>
            <w:r w:rsidR="00867529">
              <w:rPr>
                <w:rFonts w:ascii="Times New Roman" w:eastAsia="Times New Roman" w:hAnsi="Times New Roman" w:cs="Times New Roman"/>
                <w:bCs/>
                <w:iCs/>
                <w:sz w:val="24"/>
                <w:szCs w:val="24"/>
              </w:rPr>
              <w:t xml:space="preserve"> а</w:t>
            </w:r>
            <w:r w:rsidRPr="00BD3D07">
              <w:rPr>
                <w:rFonts w:ascii="Times New Roman" w:eastAsia="Times New Roman" w:hAnsi="Times New Roman" w:cs="Times New Roman"/>
                <w:bCs/>
                <w:iCs/>
                <w:sz w:val="24"/>
                <w:szCs w:val="24"/>
              </w:rPr>
              <w:t>варийных</w:t>
            </w:r>
            <w:r w:rsidR="00867529">
              <w:rPr>
                <w:rFonts w:ascii="Times New Roman" w:eastAsia="Times New Roman" w:hAnsi="Times New Roman" w:cs="Times New Roman"/>
                <w:bCs/>
                <w:iCs/>
                <w:sz w:val="24"/>
                <w:szCs w:val="24"/>
              </w:rPr>
              <w:t xml:space="preserve"> </w:t>
            </w:r>
            <w:r w:rsidRPr="00BD3D07">
              <w:rPr>
                <w:rFonts w:ascii="Times New Roman" w:eastAsia="Times New Roman" w:hAnsi="Times New Roman" w:cs="Times New Roman"/>
                <w:bCs/>
                <w:iCs/>
                <w:sz w:val="24"/>
                <w:szCs w:val="24"/>
              </w:rPr>
              <w:t>работ</w:t>
            </w:r>
            <w:r w:rsidR="00867529">
              <w:rPr>
                <w:rFonts w:ascii="Times New Roman" w:eastAsia="Times New Roman" w:hAnsi="Times New Roman" w:cs="Times New Roman"/>
                <w:bCs/>
                <w:iCs/>
                <w:sz w:val="24"/>
                <w:szCs w:val="24"/>
              </w:rPr>
              <w:t xml:space="preserve"> </w:t>
            </w:r>
            <w:r w:rsidRPr="00BD3D07">
              <w:rPr>
                <w:rFonts w:ascii="Times New Roman" w:eastAsia="Times New Roman" w:hAnsi="Times New Roman" w:cs="Times New Roman"/>
                <w:bCs/>
                <w:iCs/>
                <w:sz w:val="24"/>
                <w:szCs w:val="24"/>
              </w:rPr>
              <w:t>в электрических установках и сетях</w:t>
            </w:r>
          </w:p>
        </w:tc>
        <w:tc>
          <w:tcPr>
            <w:tcW w:w="6152" w:type="dxa"/>
          </w:tcPr>
          <w:p w14:paraId="1D39ED68" w14:textId="77777777" w:rsidR="00BD3D07" w:rsidRPr="00BD3D07" w:rsidRDefault="00BD3D07">
            <w:pPr>
              <w:pStyle w:val="TableParagraph"/>
              <w:numPr>
                <w:ilvl w:val="0"/>
                <w:numId w:val="5"/>
              </w:numPr>
              <w:tabs>
                <w:tab w:val="left" w:pos="372"/>
              </w:tabs>
              <w:kinsoku w:val="0"/>
              <w:overflowPunct w:val="0"/>
              <w:ind w:right="102" w:firstLine="0"/>
              <w:jc w:val="both"/>
            </w:pPr>
            <w:r w:rsidRPr="00BD3D07">
              <w:t>планирование и осуществление действий в окружающей среде на основе знания целей устойчивого развития человечества;</w:t>
            </w:r>
          </w:p>
          <w:p w14:paraId="52557C2E" w14:textId="70549326" w:rsidR="00BD3D07" w:rsidRPr="00BD3D07" w:rsidRDefault="00BD3D07" w:rsidP="00867529">
            <w:pPr>
              <w:pStyle w:val="TableParagraph"/>
              <w:kinsoku w:val="0"/>
              <w:overflowPunct w:val="0"/>
              <w:ind w:left="105" w:right="100"/>
              <w:jc w:val="both"/>
              <w:rPr>
                <w:spacing w:val="-2"/>
              </w:rPr>
            </w:pPr>
            <w:r>
              <w:t xml:space="preserve">– </w:t>
            </w:r>
            <w:r w:rsidRPr="00BD3D07">
              <w:t xml:space="preserve">активное неприятие действий, приносящих вред окружающей </w:t>
            </w:r>
            <w:r w:rsidRPr="00BD3D07">
              <w:rPr>
                <w:spacing w:val="-2"/>
              </w:rPr>
              <w:t>среде;</w:t>
            </w:r>
          </w:p>
          <w:p w14:paraId="3489E2E7" w14:textId="117DB6BC" w:rsidR="00BD3D07" w:rsidRPr="00BD3D07" w:rsidRDefault="00BD3D07">
            <w:pPr>
              <w:pStyle w:val="TableParagraph"/>
              <w:numPr>
                <w:ilvl w:val="0"/>
                <w:numId w:val="5"/>
              </w:numPr>
              <w:tabs>
                <w:tab w:val="left" w:pos="849"/>
                <w:tab w:val="left" w:pos="2247"/>
              </w:tabs>
              <w:kinsoku w:val="0"/>
              <w:overflowPunct w:val="0"/>
              <w:ind w:right="97" w:firstLine="0"/>
              <w:jc w:val="both"/>
            </w:pPr>
            <w:r w:rsidRPr="00BD3D07">
              <w:rPr>
                <w:spacing w:val="-2"/>
              </w:rPr>
              <w:t>умение</w:t>
            </w:r>
            <w:r w:rsidR="00867529">
              <w:t xml:space="preserve"> </w:t>
            </w:r>
            <w:r w:rsidRPr="00BD3D07">
              <w:rPr>
                <w:spacing w:val="-2"/>
              </w:rPr>
              <w:t xml:space="preserve">прогнозировать </w:t>
            </w:r>
            <w:r w:rsidRPr="00BD3D07">
              <w:t>неблагоприятные экологические последствия предпринимаемых действий, предотвращать их;</w:t>
            </w:r>
          </w:p>
          <w:p w14:paraId="28D28ADE" w14:textId="77777777" w:rsidR="00BD3D07" w:rsidRPr="00BD3D07" w:rsidRDefault="00BD3D07">
            <w:pPr>
              <w:pStyle w:val="TableParagraph"/>
              <w:numPr>
                <w:ilvl w:val="0"/>
                <w:numId w:val="5"/>
              </w:numPr>
              <w:tabs>
                <w:tab w:val="left" w:pos="339"/>
              </w:tabs>
              <w:kinsoku w:val="0"/>
              <w:overflowPunct w:val="0"/>
              <w:ind w:right="99" w:firstLine="0"/>
              <w:jc w:val="both"/>
            </w:pPr>
            <w:r w:rsidRPr="00BD3D07">
              <w:t>расширение опыта деятельности экологической направленности;</w:t>
            </w:r>
          </w:p>
          <w:p w14:paraId="6DF618A7" w14:textId="15D92369" w:rsidR="00F53D36" w:rsidRPr="00BD3D07" w:rsidRDefault="00BD3D07">
            <w:pPr>
              <w:pStyle w:val="TableParagraph"/>
              <w:numPr>
                <w:ilvl w:val="0"/>
                <w:numId w:val="5"/>
              </w:numPr>
              <w:tabs>
                <w:tab w:val="left" w:pos="454"/>
              </w:tabs>
              <w:kinsoku w:val="0"/>
              <w:overflowPunct w:val="0"/>
              <w:ind w:right="98" w:firstLine="0"/>
              <w:jc w:val="both"/>
            </w:pPr>
            <w:r w:rsidRPr="00BD3D07">
              <w:t xml:space="preserve">овладение навыками учебно- </w:t>
            </w:r>
            <w:r w:rsidR="007A0D87" w:rsidRPr="00BD3D07">
              <w:t>исследовательской,</w:t>
            </w:r>
            <w:r w:rsidR="007A0D87" w:rsidRPr="00BD3D07">
              <w:rPr>
                <w:spacing w:val="74"/>
              </w:rPr>
              <w:t xml:space="preserve"> проектной и</w:t>
            </w:r>
            <w:r w:rsidR="00867529">
              <w:rPr>
                <w:spacing w:val="-10"/>
              </w:rPr>
              <w:t xml:space="preserve"> </w:t>
            </w:r>
            <w:r w:rsidRPr="00BD3D07">
              <w:t xml:space="preserve">социальной </w:t>
            </w:r>
            <w:r w:rsidRPr="00BD3D07">
              <w:rPr>
                <w:spacing w:val="-2"/>
              </w:rPr>
              <w:t>деятельности</w:t>
            </w:r>
          </w:p>
        </w:tc>
        <w:tc>
          <w:tcPr>
            <w:tcW w:w="6662" w:type="dxa"/>
          </w:tcPr>
          <w:p w14:paraId="151C9EF4" w14:textId="798EA4C8" w:rsidR="00F53D36" w:rsidRPr="00BD3D07" w:rsidRDefault="00BD3D07" w:rsidP="00BD3D07">
            <w:pPr>
              <w:shd w:val="clear" w:color="auto" w:fill="FFFFFF"/>
              <w:spacing w:after="0" w:line="240" w:lineRule="auto"/>
              <w:jc w:val="both"/>
              <w:rPr>
                <w:rFonts w:ascii="Times New Roman" w:eastAsia="Times New Roman" w:hAnsi="Times New Roman" w:cs="Times New Roman"/>
                <w:sz w:val="24"/>
                <w:szCs w:val="24"/>
              </w:rPr>
            </w:pPr>
            <w:r w:rsidRPr="00BD3D07">
              <w:rPr>
                <w:rFonts w:ascii="Times New Roman" w:hAnsi="Times New Roman" w:cs="Times New Roman"/>
                <w:sz w:val="24"/>
                <w:szCs w:val="24"/>
              </w:rPr>
              <w:t>- приобретение опыта применения основных методов научного познания, используемых в</w:t>
            </w:r>
            <w:r w:rsidRPr="00BD3D07">
              <w:rPr>
                <w:rFonts w:ascii="Times New Roman" w:hAnsi="Times New Roman" w:cs="Times New Roman"/>
                <w:spacing w:val="40"/>
                <w:sz w:val="24"/>
                <w:szCs w:val="24"/>
              </w:rPr>
              <w:t xml:space="preserve"> </w:t>
            </w:r>
            <w:r w:rsidRPr="00BD3D07">
              <w:rPr>
                <w:rFonts w:ascii="Times New Roman" w:hAnsi="Times New Roman" w:cs="Times New Roman"/>
                <w:sz w:val="24"/>
                <w:szCs w:val="24"/>
              </w:rPr>
              <w:t>биологии: наблюдения и описания живых систем, процессов и</w:t>
            </w:r>
            <w:r w:rsidRPr="00BD3D07">
              <w:rPr>
                <w:rFonts w:ascii="Times New Roman" w:hAnsi="Times New Roman" w:cs="Times New Roman"/>
                <w:spacing w:val="40"/>
                <w:sz w:val="24"/>
                <w:szCs w:val="24"/>
              </w:rPr>
              <w:t xml:space="preserve"> </w:t>
            </w:r>
            <w:r w:rsidRPr="00BD3D07">
              <w:rPr>
                <w:rFonts w:ascii="Times New Roman" w:hAnsi="Times New Roman" w:cs="Times New Roman"/>
                <w:sz w:val="24"/>
                <w:szCs w:val="24"/>
              </w:rPr>
              <w:t xml:space="preserve">явлений; организации и проведения </w:t>
            </w:r>
            <w:r w:rsidRPr="00BD3D07">
              <w:rPr>
                <w:rFonts w:ascii="Times New Roman" w:hAnsi="Times New Roman" w:cs="Times New Roman"/>
                <w:spacing w:val="-2"/>
                <w:sz w:val="24"/>
                <w:szCs w:val="24"/>
              </w:rPr>
              <w:t>биологического</w:t>
            </w:r>
            <w:r w:rsidRPr="00BD3D07">
              <w:rPr>
                <w:rFonts w:ascii="Times New Roman" w:hAnsi="Times New Roman" w:cs="Times New Roman"/>
                <w:sz w:val="24"/>
                <w:szCs w:val="24"/>
              </w:rPr>
              <w:tab/>
            </w:r>
            <w:r w:rsidRPr="00BD3D07">
              <w:rPr>
                <w:rFonts w:ascii="Times New Roman" w:hAnsi="Times New Roman" w:cs="Times New Roman"/>
                <w:spacing w:val="-2"/>
                <w:sz w:val="24"/>
                <w:szCs w:val="24"/>
              </w:rPr>
              <w:t xml:space="preserve">эксперимента, </w:t>
            </w:r>
            <w:r w:rsidRPr="00BD3D07">
              <w:rPr>
                <w:rFonts w:ascii="Times New Roman" w:hAnsi="Times New Roman" w:cs="Times New Roman"/>
                <w:sz w:val="24"/>
                <w:szCs w:val="24"/>
              </w:rPr>
              <w:t xml:space="preserve">выдвижения гипотез, выявления зависимости между исследуемыми </w:t>
            </w:r>
            <w:r w:rsidRPr="00BD3D07">
              <w:rPr>
                <w:rFonts w:ascii="Times New Roman" w:hAnsi="Times New Roman" w:cs="Times New Roman"/>
                <w:spacing w:val="-2"/>
                <w:sz w:val="24"/>
                <w:szCs w:val="24"/>
              </w:rPr>
              <w:t>величинами,</w:t>
            </w:r>
            <w:r>
              <w:rPr>
                <w:rFonts w:ascii="Times New Roman" w:hAnsi="Times New Roman" w:cs="Times New Roman"/>
                <w:sz w:val="24"/>
                <w:szCs w:val="24"/>
              </w:rPr>
              <w:t xml:space="preserve"> </w:t>
            </w:r>
            <w:r w:rsidRPr="00BD3D07">
              <w:rPr>
                <w:rFonts w:ascii="Times New Roman" w:hAnsi="Times New Roman" w:cs="Times New Roman"/>
                <w:spacing w:val="-2"/>
                <w:sz w:val="24"/>
                <w:szCs w:val="24"/>
              </w:rPr>
              <w:t xml:space="preserve">объяснения </w:t>
            </w:r>
            <w:r w:rsidRPr="00BD3D07">
              <w:rPr>
                <w:rFonts w:ascii="Times New Roman" w:hAnsi="Times New Roman" w:cs="Times New Roman"/>
                <w:sz w:val="24"/>
                <w:szCs w:val="24"/>
              </w:rPr>
              <w:t>полученных результатов и формулирования выводов с использованием научных понятий, теорий и законов</w:t>
            </w:r>
          </w:p>
        </w:tc>
      </w:tr>
    </w:tbl>
    <w:p w14:paraId="35A1CC44" w14:textId="77777777" w:rsidR="00F7465F" w:rsidRPr="00996547"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Pr="00996547" w:rsidRDefault="00F7465F">
      <w:pPr>
        <w:spacing w:after="240" w:line="240" w:lineRule="auto"/>
        <w:jc w:val="center"/>
        <w:rPr>
          <w:rFonts w:ascii="Times New Roman" w:eastAsia="Times New Roman" w:hAnsi="Times New Roman" w:cs="Times New Roman"/>
          <w:b/>
          <w:sz w:val="28"/>
          <w:szCs w:val="28"/>
        </w:rPr>
        <w:sectPr w:rsidR="00F7465F" w:rsidRPr="00996547">
          <w:pgSz w:w="16838" w:h="11906" w:orient="landscape"/>
          <w:pgMar w:top="1134" w:right="850" w:bottom="851" w:left="1134" w:header="708" w:footer="708" w:gutter="0"/>
          <w:cols w:space="720"/>
        </w:sectPr>
      </w:pPr>
    </w:p>
    <w:p w14:paraId="1C9F7728" w14:textId="7147668C" w:rsidR="00F7465F" w:rsidRPr="00996547" w:rsidRDefault="00C8039F" w:rsidP="00F53D36">
      <w:pPr>
        <w:pStyle w:val="1"/>
        <w:spacing w:line="360" w:lineRule="auto"/>
        <w:jc w:val="center"/>
        <w:rPr>
          <w:rFonts w:ascii="Times New Roman" w:hAnsi="Times New Roman" w:cs="Times New Roman"/>
          <w:sz w:val="28"/>
          <w:szCs w:val="28"/>
        </w:rPr>
      </w:pPr>
      <w:bookmarkStart w:id="4" w:name="_Toc193968661"/>
      <w:r w:rsidRPr="00996547">
        <w:rPr>
          <w:rFonts w:ascii="Times New Roman" w:hAnsi="Times New Roman" w:cs="Times New Roman"/>
          <w:sz w:val="28"/>
          <w:szCs w:val="28"/>
        </w:rPr>
        <w:lastRenderedPageBreak/>
        <w:t xml:space="preserve">2. </w:t>
      </w:r>
      <w:r w:rsidR="00715015" w:rsidRPr="00996547">
        <w:rPr>
          <w:rFonts w:ascii="Times New Roman" w:hAnsi="Times New Roman" w:cs="Times New Roman"/>
          <w:sz w:val="28"/>
          <w:szCs w:val="28"/>
        </w:rPr>
        <w:t>Структура и содержание общеобразовательной дисциплины</w:t>
      </w:r>
      <w:bookmarkEnd w:id="4"/>
    </w:p>
    <w:tbl>
      <w:tblPr>
        <w:tblStyle w:val="3a"/>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F53D36" w:rsidRPr="00996547" w14:paraId="720283BD" w14:textId="77777777" w:rsidTr="00F0606D">
        <w:trPr>
          <w:trHeight w:val="490"/>
        </w:trPr>
        <w:tc>
          <w:tcPr>
            <w:tcW w:w="7919" w:type="dxa"/>
            <w:vAlign w:val="center"/>
          </w:tcPr>
          <w:p w14:paraId="35E91C7C" w14:textId="77777777" w:rsidR="00F53D36" w:rsidRPr="00996547" w:rsidRDefault="00F53D36" w:rsidP="00F53D36">
            <w:pPr>
              <w:spacing w:after="20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Вид учебной работы</w:t>
            </w:r>
          </w:p>
        </w:tc>
        <w:tc>
          <w:tcPr>
            <w:tcW w:w="2013" w:type="dxa"/>
            <w:vAlign w:val="center"/>
          </w:tcPr>
          <w:p w14:paraId="4AF69D6F" w14:textId="77777777" w:rsidR="00F53D36" w:rsidRPr="00996547" w:rsidRDefault="00F53D36" w:rsidP="00F53D36">
            <w:pPr>
              <w:spacing w:after="200" w:line="276" w:lineRule="auto"/>
              <w:jc w:val="center"/>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в часах</w:t>
            </w:r>
          </w:p>
        </w:tc>
      </w:tr>
      <w:tr w:rsidR="00F53D36" w:rsidRPr="00996547" w14:paraId="03399171" w14:textId="77777777" w:rsidTr="00F0606D">
        <w:trPr>
          <w:trHeight w:val="490"/>
        </w:trPr>
        <w:tc>
          <w:tcPr>
            <w:tcW w:w="7919" w:type="dxa"/>
            <w:vAlign w:val="center"/>
          </w:tcPr>
          <w:p w14:paraId="6584D063" w14:textId="77777777" w:rsidR="00F53D36" w:rsidRPr="00996547" w:rsidRDefault="00F53D36" w:rsidP="00F53D36">
            <w:pPr>
              <w:spacing w:after="0" w:line="276" w:lineRule="auto"/>
              <w:rPr>
                <w:rFonts w:ascii="Times New Roman" w:eastAsia="Times New Roman" w:hAnsi="Times New Roman" w:cs="Times New Roman"/>
                <w:b/>
                <w:sz w:val="24"/>
                <w:szCs w:val="24"/>
              </w:rPr>
            </w:pPr>
            <w:r w:rsidRPr="00996547">
              <w:rPr>
                <w:rFonts w:ascii="Times New Roman" w:eastAsia="Times New Roman" w:hAnsi="Times New Roman" w:cs="Times New Roman"/>
                <w:b/>
                <w:sz w:val="24"/>
                <w:szCs w:val="24"/>
              </w:rPr>
              <w:t>Объем образовательной программы дисциплины</w:t>
            </w:r>
          </w:p>
        </w:tc>
        <w:tc>
          <w:tcPr>
            <w:tcW w:w="2013" w:type="dxa"/>
            <w:vAlign w:val="center"/>
          </w:tcPr>
          <w:p w14:paraId="333B4101" w14:textId="77777777" w:rsidR="00F53D36" w:rsidRPr="004B7E18" w:rsidRDefault="00F53D36" w:rsidP="00F53D36">
            <w:pPr>
              <w:spacing w:after="0" w:line="276" w:lineRule="auto"/>
              <w:jc w:val="center"/>
              <w:rPr>
                <w:rFonts w:ascii="Times New Roman" w:eastAsia="Times New Roman" w:hAnsi="Times New Roman" w:cs="Times New Roman"/>
                <w:b/>
                <w:bCs/>
                <w:sz w:val="24"/>
                <w:szCs w:val="24"/>
              </w:rPr>
            </w:pPr>
            <w:r w:rsidRPr="004B7E18">
              <w:rPr>
                <w:rFonts w:ascii="Times New Roman" w:eastAsia="Times New Roman" w:hAnsi="Times New Roman" w:cs="Times New Roman"/>
                <w:b/>
                <w:bCs/>
                <w:sz w:val="24"/>
                <w:szCs w:val="24"/>
              </w:rPr>
              <w:t>72</w:t>
            </w:r>
          </w:p>
        </w:tc>
      </w:tr>
      <w:tr w:rsidR="000461F3" w:rsidRPr="00996547" w14:paraId="652CD4C8" w14:textId="77777777" w:rsidTr="00BD3D07">
        <w:trPr>
          <w:trHeight w:val="490"/>
        </w:trPr>
        <w:tc>
          <w:tcPr>
            <w:tcW w:w="9932" w:type="dxa"/>
            <w:gridSpan w:val="2"/>
            <w:vAlign w:val="center"/>
          </w:tcPr>
          <w:p w14:paraId="13BD6DE0" w14:textId="12FB0F8B" w:rsidR="000461F3" w:rsidRPr="00AC723A" w:rsidRDefault="000461F3" w:rsidP="000461F3">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b/>
                <w:sz w:val="24"/>
                <w:szCs w:val="24"/>
              </w:rPr>
              <w:t>в т.ч.</w:t>
            </w:r>
          </w:p>
        </w:tc>
      </w:tr>
      <w:tr w:rsidR="00F53D36" w:rsidRPr="00996547" w14:paraId="5E6DA257" w14:textId="77777777" w:rsidTr="00F0606D">
        <w:trPr>
          <w:trHeight w:val="490"/>
        </w:trPr>
        <w:tc>
          <w:tcPr>
            <w:tcW w:w="7919" w:type="dxa"/>
            <w:vAlign w:val="center"/>
          </w:tcPr>
          <w:p w14:paraId="3BBA7299" w14:textId="2290E637" w:rsidR="00F53D36" w:rsidRPr="00996547" w:rsidRDefault="007B2C05"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w:t>
            </w:r>
            <w:r w:rsidR="00211D30">
              <w:rPr>
                <w:rFonts w:ascii="Times New Roman" w:eastAsia="Times New Roman" w:hAnsi="Times New Roman" w:cs="Times New Roman"/>
                <w:sz w:val="24"/>
                <w:szCs w:val="24"/>
              </w:rPr>
              <w:t>е</w:t>
            </w:r>
            <w:r w:rsidR="00F53D36" w:rsidRPr="00996547">
              <w:rPr>
                <w:rFonts w:ascii="Times New Roman" w:eastAsia="Times New Roman" w:hAnsi="Times New Roman" w:cs="Times New Roman"/>
                <w:sz w:val="24"/>
                <w:szCs w:val="24"/>
              </w:rPr>
              <w:t xml:space="preserve"> занятия</w:t>
            </w:r>
          </w:p>
        </w:tc>
        <w:tc>
          <w:tcPr>
            <w:tcW w:w="2013" w:type="dxa"/>
            <w:vAlign w:val="center"/>
          </w:tcPr>
          <w:p w14:paraId="7ACB2594" w14:textId="19AB1C6A" w:rsidR="00F53D36" w:rsidRPr="00B852CF" w:rsidRDefault="007A0D87"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r>
      <w:tr w:rsidR="008F20F2" w:rsidRPr="00996547" w14:paraId="0EDFA386" w14:textId="77777777" w:rsidTr="00F0606D">
        <w:trPr>
          <w:trHeight w:val="490"/>
        </w:trPr>
        <w:tc>
          <w:tcPr>
            <w:tcW w:w="7919" w:type="dxa"/>
            <w:vAlign w:val="center"/>
          </w:tcPr>
          <w:p w14:paraId="576DF826" w14:textId="325FC74D" w:rsidR="008F20F2" w:rsidRDefault="008F20F2" w:rsidP="00F53D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013" w:type="dxa"/>
            <w:vAlign w:val="center"/>
          </w:tcPr>
          <w:p w14:paraId="30D5A31F" w14:textId="2F9783A5" w:rsidR="008F20F2" w:rsidRDefault="007A0D87"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F53D36" w:rsidRPr="00996547" w14:paraId="0D552F92" w14:textId="77777777" w:rsidTr="00F0606D">
        <w:trPr>
          <w:trHeight w:val="490"/>
        </w:trPr>
        <w:tc>
          <w:tcPr>
            <w:tcW w:w="7919" w:type="dxa"/>
            <w:vAlign w:val="center"/>
          </w:tcPr>
          <w:p w14:paraId="2EF9BBF3" w14:textId="3261C2CF" w:rsidR="00F53D36" w:rsidRPr="00996547" w:rsidRDefault="00F53D36" w:rsidP="00F53D36">
            <w:pPr>
              <w:spacing w:after="0" w:line="276"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лабораторные </w:t>
            </w:r>
            <w:r w:rsidR="00BA21C6">
              <w:rPr>
                <w:rFonts w:ascii="Times New Roman" w:eastAsia="Times New Roman" w:hAnsi="Times New Roman" w:cs="Times New Roman"/>
                <w:sz w:val="24"/>
                <w:szCs w:val="24"/>
              </w:rPr>
              <w:t>занятия</w:t>
            </w:r>
          </w:p>
        </w:tc>
        <w:tc>
          <w:tcPr>
            <w:tcW w:w="2013" w:type="dxa"/>
            <w:vAlign w:val="center"/>
          </w:tcPr>
          <w:p w14:paraId="3DAC12AC" w14:textId="0FF22692" w:rsidR="00F53D36" w:rsidRPr="00B852CF" w:rsidRDefault="00AA6F76" w:rsidP="00F53D36">
            <w:pPr>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r>
      <w:tr w:rsidR="001A5B06" w:rsidRPr="00996547" w14:paraId="43EDD41D" w14:textId="77777777" w:rsidTr="00F0606D">
        <w:trPr>
          <w:trHeight w:val="331"/>
        </w:trPr>
        <w:tc>
          <w:tcPr>
            <w:tcW w:w="7919" w:type="dxa"/>
            <w:vAlign w:val="center"/>
          </w:tcPr>
          <w:p w14:paraId="55ECAF49" w14:textId="7549E54C" w:rsidR="001A5B06" w:rsidRDefault="001A5B06" w:rsidP="00F53D36">
            <w:pPr>
              <w:spacing w:after="0" w:line="276" w:lineRule="auto"/>
              <w:rPr>
                <w:rFonts w:ascii="Times New Roman" w:hAnsi="Times New Roman"/>
                <w:b/>
                <w:sz w:val="24"/>
              </w:rPr>
            </w:pPr>
            <w:r>
              <w:rPr>
                <w:rFonts w:ascii="Times New Roman" w:hAnsi="Times New Roman"/>
                <w:b/>
                <w:sz w:val="24"/>
              </w:rPr>
              <w:t xml:space="preserve">Основное </w:t>
            </w:r>
            <w:r w:rsidRPr="00362080">
              <w:rPr>
                <w:rFonts w:ascii="Times New Roman" w:hAnsi="Times New Roman"/>
                <w:b/>
                <w:sz w:val="24"/>
              </w:rPr>
              <w:t>содержание</w:t>
            </w:r>
            <w:r>
              <w:rPr>
                <w:rStyle w:val="a6"/>
                <w:rFonts w:ascii="Times New Roman" w:hAnsi="Times New Roman"/>
                <w:b/>
                <w:sz w:val="24"/>
              </w:rPr>
              <w:footnoteReference w:id="3"/>
            </w:r>
          </w:p>
        </w:tc>
        <w:tc>
          <w:tcPr>
            <w:tcW w:w="2013" w:type="dxa"/>
            <w:vAlign w:val="center"/>
          </w:tcPr>
          <w:p w14:paraId="740D7927" w14:textId="4D9C03C8" w:rsidR="001A5B06" w:rsidRPr="006B4231" w:rsidRDefault="001A5B06"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r w:rsidR="00F53D36" w:rsidRPr="00996547" w14:paraId="4F2ED56A" w14:textId="77777777" w:rsidTr="00F0606D">
        <w:trPr>
          <w:trHeight w:val="331"/>
        </w:trPr>
        <w:tc>
          <w:tcPr>
            <w:tcW w:w="7919" w:type="dxa"/>
            <w:vAlign w:val="center"/>
          </w:tcPr>
          <w:p w14:paraId="180EBAC6" w14:textId="27F3EB9B" w:rsidR="00F53D36" w:rsidRPr="00996547" w:rsidRDefault="00F53D36" w:rsidP="00F53D36">
            <w:pPr>
              <w:spacing w:after="0" w:line="276" w:lineRule="auto"/>
              <w:rPr>
                <w:rFonts w:ascii="Times New Roman" w:eastAsia="Times New Roman" w:hAnsi="Times New Roman" w:cs="Times New Roman"/>
                <w:b/>
                <w:sz w:val="24"/>
                <w:szCs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6"/>
                <w:rFonts w:ascii="Times New Roman" w:hAnsi="Times New Roman"/>
                <w:b/>
                <w:sz w:val="24"/>
              </w:rPr>
              <w:footnoteReference w:id="4"/>
            </w:r>
          </w:p>
        </w:tc>
        <w:tc>
          <w:tcPr>
            <w:tcW w:w="2013" w:type="dxa"/>
            <w:vAlign w:val="center"/>
          </w:tcPr>
          <w:p w14:paraId="08200364" w14:textId="31D88ADA" w:rsidR="00F53D36" w:rsidRPr="006B4231" w:rsidRDefault="00F53D36" w:rsidP="00F53D36">
            <w:pPr>
              <w:spacing w:after="0" w:line="276" w:lineRule="auto"/>
              <w:jc w:val="center"/>
              <w:rPr>
                <w:rFonts w:ascii="Times New Roman" w:eastAsia="Times New Roman" w:hAnsi="Times New Roman" w:cs="Times New Roman"/>
                <w:b/>
                <w:sz w:val="24"/>
                <w:szCs w:val="24"/>
              </w:rPr>
            </w:pPr>
            <w:r w:rsidRPr="006B4231">
              <w:rPr>
                <w:rFonts w:ascii="Times New Roman" w:eastAsia="Times New Roman" w:hAnsi="Times New Roman" w:cs="Times New Roman"/>
                <w:b/>
                <w:sz w:val="24"/>
                <w:szCs w:val="24"/>
              </w:rPr>
              <w:t>1</w:t>
            </w:r>
            <w:r w:rsidR="00AA02B5">
              <w:rPr>
                <w:rFonts w:ascii="Times New Roman" w:eastAsia="Times New Roman" w:hAnsi="Times New Roman" w:cs="Times New Roman"/>
                <w:b/>
                <w:sz w:val="24"/>
                <w:szCs w:val="24"/>
              </w:rPr>
              <w:t>2</w:t>
            </w:r>
          </w:p>
        </w:tc>
      </w:tr>
      <w:tr w:rsidR="00F53D36" w:rsidRPr="00996547" w14:paraId="74532529" w14:textId="77777777" w:rsidTr="00F0606D">
        <w:trPr>
          <w:trHeight w:val="331"/>
        </w:trPr>
        <w:tc>
          <w:tcPr>
            <w:tcW w:w="7919" w:type="dxa"/>
            <w:vAlign w:val="center"/>
          </w:tcPr>
          <w:p w14:paraId="52BE254A" w14:textId="07773060" w:rsidR="00F53D36" w:rsidRPr="00996547" w:rsidRDefault="00F53D36" w:rsidP="00BD3D07">
            <w:pPr>
              <w:spacing w:after="0" w:line="276" w:lineRule="auto"/>
              <w:rPr>
                <w:rFonts w:ascii="Times New Roman" w:eastAsia="Times New Roman" w:hAnsi="Times New Roman" w:cs="Times New Roman"/>
                <w:i/>
                <w:sz w:val="24"/>
                <w:szCs w:val="24"/>
              </w:rPr>
            </w:pPr>
            <w:r w:rsidRPr="00996547">
              <w:rPr>
                <w:rFonts w:ascii="Times New Roman" w:eastAsia="Times New Roman" w:hAnsi="Times New Roman" w:cs="Times New Roman"/>
                <w:b/>
                <w:sz w:val="24"/>
                <w:szCs w:val="24"/>
              </w:rPr>
              <w:t xml:space="preserve">Промежуточная аттестация </w:t>
            </w:r>
            <w:r w:rsidRPr="00632512">
              <w:rPr>
                <w:rFonts w:ascii="Times New Roman" w:eastAsia="Times New Roman" w:hAnsi="Times New Roman" w:cs="Times New Roman"/>
                <w:bCs/>
                <w:sz w:val="24"/>
                <w:szCs w:val="24"/>
              </w:rPr>
              <w:t>(дифференцированный зачет</w:t>
            </w:r>
            <w:r w:rsidR="00BD3D07">
              <w:rPr>
                <w:rFonts w:ascii="Times New Roman" w:eastAsia="Times New Roman" w:hAnsi="Times New Roman" w:cs="Times New Roman"/>
                <w:bCs/>
                <w:sz w:val="24"/>
                <w:szCs w:val="24"/>
              </w:rPr>
              <w:t xml:space="preserve"> во 2 семестре</w:t>
            </w:r>
            <w:r w:rsidRPr="00632512">
              <w:rPr>
                <w:rFonts w:ascii="Times New Roman" w:eastAsia="Times New Roman" w:hAnsi="Times New Roman" w:cs="Times New Roman"/>
                <w:bCs/>
                <w:sz w:val="24"/>
                <w:szCs w:val="24"/>
              </w:rPr>
              <w:t>)</w:t>
            </w:r>
          </w:p>
        </w:tc>
        <w:tc>
          <w:tcPr>
            <w:tcW w:w="2013" w:type="dxa"/>
            <w:vAlign w:val="center"/>
          </w:tcPr>
          <w:p w14:paraId="63A9634B" w14:textId="21E41745" w:rsidR="00F53D36" w:rsidRPr="00E45981" w:rsidRDefault="00BD3D07" w:rsidP="00F53D3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14:paraId="2CAAE7C3" w14:textId="6709DF87" w:rsidR="00F7465F" w:rsidRDefault="00C8039F" w:rsidP="00F53D36">
      <w:pPr>
        <w:spacing w:after="240" w:line="360" w:lineRule="auto"/>
        <w:ind w:firstLine="426"/>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t>2.1. Объем дисциплины и виды учебной работы</w:t>
      </w:r>
    </w:p>
    <w:p w14:paraId="3BAF4E2A" w14:textId="77777777" w:rsidR="00F7465F" w:rsidRPr="00996547" w:rsidRDefault="00F7465F">
      <w:pPr>
        <w:spacing w:after="240" w:line="240" w:lineRule="auto"/>
        <w:rPr>
          <w:rFonts w:ascii="Times New Roman" w:eastAsia="Times New Roman" w:hAnsi="Times New Roman" w:cs="Times New Roman"/>
          <w:b/>
          <w:sz w:val="28"/>
          <w:szCs w:val="28"/>
        </w:rPr>
      </w:pPr>
    </w:p>
    <w:p w14:paraId="4F567A46" w14:textId="77777777" w:rsidR="00F7465F" w:rsidRPr="00996547" w:rsidRDefault="00F7465F">
      <w:pPr>
        <w:spacing w:after="120" w:line="276" w:lineRule="auto"/>
        <w:rPr>
          <w:rFonts w:ascii="Times New Roman" w:eastAsia="Times New Roman" w:hAnsi="Times New Roman" w:cs="Times New Roman"/>
          <w:b/>
          <w:i/>
          <w:sz w:val="28"/>
          <w:szCs w:val="28"/>
        </w:rPr>
      </w:pPr>
    </w:p>
    <w:p w14:paraId="439DA12D" w14:textId="77777777" w:rsidR="00F7465F" w:rsidRPr="00996547" w:rsidRDefault="00F7465F">
      <w:pPr>
        <w:spacing w:after="120" w:line="276" w:lineRule="auto"/>
        <w:rPr>
          <w:rFonts w:ascii="Times New Roman" w:eastAsia="Times New Roman" w:hAnsi="Times New Roman" w:cs="Times New Roman"/>
          <w:b/>
          <w:i/>
          <w:sz w:val="28"/>
          <w:szCs w:val="28"/>
        </w:rPr>
        <w:sectPr w:rsidR="00F7465F" w:rsidRPr="00996547">
          <w:pgSz w:w="11906" w:h="16838"/>
          <w:pgMar w:top="1134" w:right="850" w:bottom="851" w:left="1134" w:header="708" w:footer="708" w:gutter="0"/>
          <w:cols w:space="720"/>
        </w:sectPr>
      </w:pPr>
    </w:p>
    <w:p w14:paraId="113D1BB5" w14:textId="538A7827" w:rsidR="00F7465F" w:rsidRDefault="00C8039F" w:rsidP="00F53D36">
      <w:pPr>
        <w:spacing w:after="200" w:line="276" w:lineRule="auto"/>
        <w:ind w:firstLine="709"/>
        <w:rPr>
          <w:rFonts w:ascii="Times New Roman" w:eastAsia="Times New Roman" w:hAnsi="Times New Roman" w:cs="Times New Roman"/>
          <w:b/>
          <w:sz w:val="28"/>
          <w:szCs w:val="28"/>
        </w:rPr>
      </w:pPr>
      <w:r w:rsidRPr="00996547">
        <w:rPr>
          <w:rFonts w:ascii="Times New Roman" w:eastAsia="Times New Roman" w:hAnsi="Times New Roman" w:cs="Times New Roman"/>
          <w:b/>
          <w:sz w:val="28"/>
          <w:szCs w:val="28"/>
        </w:rPr>
        <w:lastRenderedPageBreak/>
        <w:t>2.2. Тематический план и содержание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360764" w:rsidRPr="00DE5638" w14:paraId="03624F96" w14:textId="77777777" w:rsidTr="00D53AF1">
        <w:trPr>
          <w:trHeight w:val="20"/>
        </w:trPr>
        <w:tc>
          <w:tcPr>
            <w:tcW w:w="2410" w:type="dxa"/>
            <w:vAlign w:val="center"/>
          </w:tcPr>
          <w:p w14:paraId="14870E53"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Наименование разделов и тем</w:t>
            </w:r>
          </w:p>
        </w:tc>
        <w:tc>
          <w:tcPr>
            <w:tcW w:w="9214" w:type="dxa"/>
            <w:vAlign w:val="center"/>
          </w:tcPr>
          <w:p w14:paraId="1C3D3DFA" w14:textId="575AA135" w:rsidR="00360764" w:rsidRPr="00DE5638" w:rsidRDefault="00360764" w:rsidP="0086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Содержание учебного материала (основное и профессионально</w:t>
            </w:r>
            <w:r w:rsidR="00A30BC0">
              <w:rPr>
                <w:rFonts w:ascii="Times New Roman" w:hAnsi="Times New Roman" w:cs="Times New Roman"/>
                <w:b/>
                <w:bCs/>
                <w:sz w:val="24"/>
                <w:szCs w:val="24"/>
              </w:rPr>
              <w:t xml:space="preserve"> </w:t>
            </w:r>
            <w:r w:rsidRPr="00DE5638">
              <w:rPr>
                <w:rFonts w:ascii="Times New Roman" w:hAnsi="Times New Roman" w:cs="Times New Roman"/>
                <w:b/>
                <w:bCs/>
                <w:sz w:val="24"/>
                <w:szCs w:val="24"/>
              </w:rPr>
              <w:t>ориентированное), лабораторные и практические занятия, прикладной модуль (при наличии)</w:t>
            </w:r>
          </w:p>
        </w:tc>
        <w:tc>
          <w:tcPr>
            <w:tcW w:w="992" w:type="dxa"/>
            <w:vAlign w:val="center"/>
          </w:tcPr>
          <w:p w14:paraId="747F5FA8"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Объем часов</w:t>
            </w:r>
          </w:p>
        </w:tc>
        <w:tc>
          <w:tcPr>
            <w:tcW w:w="1843" w:type="dxa"/>
            <w:vAlign w:val="center"/>
          </w:tcPr>
          <w:p w14:paraId="631DFF92" w14:textId="77777777" w:rsidR="00360764"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Формируемые компетенции</w:t>
            </w:r>
          </w:p>
          <w:p w14:paraId="5585A6F1" w14:textId="73AD86EC" w:rsidR="001F3FB8" w:rsidRPr="00DE5638" w:rsidRDefault="001F3FB8"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360764" w:rsidRPr="00DE5638" w14:paraId="1CDD97C0" w14:textId="77777777" w:rsidTr="00D53AF1">
        <w:trPr>
          <w:trHeight w:val="20"/>
        </w:trPr>
        <w:tc>
          <w:tcPr>
            <w:tcW w:w="2410" w:type="dxa"/>
          </w:tcPr>
          <w:p w14:paraId="6D93CD69"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1</w:t>
            </w:r>
          </w:p>
        </w:tc>
        <w:tc>
          <w:tcPr>
            <w:tcW w:w="9214" w:type="dxa"/>
          </w:tcPr>
          <w:p w14:paraId="5A3C1D8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2</w:t>
            </w:r>
          </w:p>
        </w:tc>
        <w:tc>
          <w:tcPr>
            <w:tcW w:w="992" w:type="dxa"/>
          </w:tcPr>
          <w:p w14:paraId="4F455234"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3</w:t>
            </w:r>
          </w:p>
        </w:tc>
        <w:tc>
          <w:tcPr>
            <w:tcW w:w="1843" w:type="dxa"/>
          </w:tcPr>
          <w:p w14:paraId="316F7B65" w14:textId="77777777" w:rsidR="00360764" w:rsidRPr="00DE5638" w:rsidRDefault="00360764"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4</w:t>
            </w:r>
          </w:p>
        </w:tc>
      </w:tr>
      <w:tr w:rsidR="00360764" w:rsidRPr="00DE5638" w14:paraId="115E6F86" w14:textId="77777777" w:rsidTr="00D53AF1">
        <w:trPr>
          <w:trHeight w:val="20"/>
        </w:trPr>
        <w:tc>
          <w:tcPr>
            <w:tcW w:w="14459" w:type="dxa"/>
            <w:gridSpan w:val="4"/>
          </w:tcPr>
          <w:p w14:paraId="7C137437" w14:textId="77777777" w:rsidR="00360764" w:rsidRPr="00DE5638" w:rsidRDefault="00360764" w:rsidP="00F5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
                <w:bCs/>
                <w:sz w:val="24"/>
                <w:szCs w:val="24"/>
              </w:rPr>
              <w:t>Основное содержание</w:t>
            </w:r>
          </w:p>
        </w:tc>
      </w:tr>
      <w:tr w:rsidR="00AC723A" w:rsidRPr="00DE5638" w14:paraId="62C77972" w14:textId="77777777" w:rsidTr="00D53AF1">
        <w:trPr>
          <w:trHeight w:val="20"/>
        </w:trPr>
        <w:tc>
          <w:tcPr>
            <w:tcW w:w="11624" w:type="dxa"/>
            <w:gridSpan w:val="2"/>
          </w:tcPr>
          <w:p w14:paraId="0075D730" w14:textId="250EB144"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1. </w:t>
            </w:r>
            <w:r w:rsidRPr="00996547">
              <w:rPr>
                <w:rFonts w:ascii="Times New Roman" w:eastAsia="Times New Roman" w:hAnsi="Times New Roman" w:cs="Times New Roman"/>
                <w:b/>
                <w:sz w:val="24"/>
                <w:szCs w:val="24"/>
              </w:rPr>
              <w:t>Биология как наука</w:t>
            </w:r>
            <w:r w:rsidR="00DF5B85">
              <w:rPr>
                <w:rFonts w:ascii="Times New Roman" w:eastAsia="Times New Roman" w:hAnsi="Times New Roman" w:cs="Times New Roman"/>
                <w:b/>
                <w:sz w:val="24"/>
                <w:szCs w:val="24"/>
              </w:rPr>
              <w:t>.</w:t>
            </w:r>
            <w:r w:rsidR="00DF5B85">
              <w:rPr>
                <w:rFonts w:ascii="Times New Roman" w:eastAsia="Times New Roman" w:hAnsi="Times New Roman" w:cs="Times New Roman"/>
                <w:b/>
                <w:bCs/>
                <w:sz w:val="24"/>
                <w:szCs w:val="24"/>
              </w:rPr>
              <w:t xml:space="preserve"> Живые системы и их организация</w:t>
            </w:r>
          </w:p>
        </w:tc>
        <w:tc>
          <w:tcPr>
            <w:tcW w:w="992" w:type="dxa"/>
          </w:tcPr>
          <w:p w14:paraId="43CD0C80" w14:textId="4F205F48"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vMerge w:val="restart"/>
            <w:vAlign w:val="center"/>
          </w:tcPr>
          <w:p w14:paraId="4A84C6B2" w14:textId="02F03902" w:rsidR="00AC723A" w:rsidRPr="00DE5638" w:rsidRDefault="00AC723A"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ОК-02</w:t>
            </w:r>
          </w:p>
        </w:tc>
      </w:tr>
      <w:tr w:rsidR="00AC723A" w:rsidRPr="00DE5638" w14:paraId="649CCC42" w14:textId="77777777" w:rsidTr="00D53AF1">
        <w:trPr>
          <w:trHeight w:val="182"/>
        </w:trPr>
        <w:tc>
          <w:tcPr>
            <w:tcW w:w="2410" w:type="dxa"/>
            <w:vMerge w:val="restart"/>
          </w:tcPr>
          <w:p w14:paraId="1DF212BA" w14:textId="00583CCF" w:rsidR="00DF5B85" w:rsidRDefault="00AC723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638">
              <w:rPr>
                <w:rFonts w:ascii="Times New Roman" w:hAnsi="Times New Roman" w:cs="Times New Roman"/>
                <w:bCs/>
                <w:sz w:val="24"/>
                <w:szCs w:val="24"/>
              </w:rPr>
              <w:t xml:space="preserve">Тема </w:t>
            </w:r>
            <w:r w:rsidRPr="00E44AA9">
              <w:rPr>
                <w:rFonts w:ascii="Times New Roman" w:hAnsi="Times New Roman" w:cs="Times New Roman"/>
                <w:sz w:val="24"/>
                <w:szCs w:val="24"/>
              </w:rPr>
              <w:t>1.1</w:t>
            </w:r>
            <w:r w:rsidR="005B7133">
              <w:rPr>
                <w:rFonts w:ascii="Times New Roman" w:hAnsi="Times New Roman" w:cs="Times New Roman"/>
                <w:sz w:val="24"/>
                <w:szCs w:val="24"/>
              </w:rPr>
              <w:t>.</w:t>
            </w:r>
            <w:r>
              <w:rPr>
                <w:rFonts w:ascii="Times New Roman" w:hAnsi="Times New Roman" w:cs="Times New Roman"/>
                <w:sz w:val="24"/>
                <w:szCs w:val="24"/>
              </w:rPr>
              <w:t xml:space="preserve"> </w:t>
            </w:r>
          </w:p>
          <w:p w14:paraId="472EC9DB" w14:textId="09F61830" w:rsidR="00AC723A" w:rsidRDefault="00AC723A" w:rsidP="00BD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Биология</w:t>
            </w:r>
            <w:r w:rsidR="00BD3D07">
              <w:rPr>
                <w:rFonts w:ascii="Times New Roman" w:hAnsi="Times New Roman" w:cs="Times New Roman"/>
                <w:bCs/>
                <w:sz w:val="24"/>
                <w:szCs w:val="24"/>
              </w:rPr>
              <w:t xml:space="preserve"> </w:t>
            </w:r>
            <w:r>
              <w:rPr>
                <w:rFonts w:ascii="Times New Roman" w:hAnsi="Times New Roman" w:cs="Times New Roman"/>
                <w:bCs/>
                <w:sz w:val="24"/>
                <w:szCs w:val="24"/>
              </w:rPr>
              <w:t>в системе наук</w:t>
            </w:r>
            <w:r w:rsidR="008F6B3B">
              <w:rPr>
                <w:rFonts w:ascii="Times New Roman" w:hAnsi="Times New Roman" w:cs="Times New Roman"/>
                <w:bCs/>
                <w:sz w:val="24"/>
                <w:szCs w:val="24"/>
              </w:rPr>
              <w:t>.</w:t>
            </w:r>
            <w:r w:rsidR="008F6B3B">
              <w:t xml:space="preserve"> </w:t>
            </w:r>
            <w:r w:rsidR="008F6B3B" w:rsidRPr="008F6B3B">
              <w:rPr>
                <w:rFonts w:ascii="Times New Roman" w:hAnsi="Times New Roman" w:cs="Times New Roman"/>
                <w:bCs/>
                <w:sz w:val="24"/>
                <w:szCs w:val="24"/>
              </w:rPr>
              <w:t>Общая характеристика жизни</w:t>
            </w:r>
          </w:p>
          <w:p w14:paraId="198B0201" w14:textId="00EC3F17" w:rsidR="001F3FB8" w:rsidRPr="00DE5638" w:rsidRDefault="001F3FB8"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tcPr>
          <w:p w14:paraId="04D88FF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0316F782"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tcPr>
          <w:p w14:paraId="2321D95F"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C723A" w:rsidRPr="00DE5638" w14:paraId="14062954" w14:textId="77777777" w:rsidTr="00D53AF1">
        <w:trPr>
          <w:trHeight w:val="20"/>
        </w:trPr>
        <w:tc>
          <w:tcPr>
            <w:tcW w:w="2410" w:type="dxa"/>
            <w:vMerge/>
          </w:tcPr>
          <w:p w14:paraId="6E54DA0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2768A340" w14:textId="00A25529" w:rsidR="00AC723A" w:rsidRPr="009879C8" w:rsidRDefault="00BD3D07" w:rsidP="000830B8">
            <w:pPr>
              <w:widowControl w:val="0"/>
              <w:spacing w:after="0" w:line="240" w:lineRule="auto"/>
              <w:ind w:hanging="2"/>
              <w:jc w:val="both"/>
              <w:rPr>
                <w:rFonts w:ascii="Times New Roman" w:eastAsia="Times New Roman" w:hAnsi="Times New Roman" w:cs="Times New Roman"/>
                <w:sz w:val="24"/>
                <w:szCs w:val="24"/>
              </w:rPr>
            </w:pPr>
            <w:r w:rsidRPr="00BD3D07">
              <w:rPr>
                <w:rFonts w:ascii="Times New Roman" w:eastAsia="Times New Roman" w:hAnsi="Times New Roman" w:cs="Times New Roman"/>
                <w:b/>
                <w:sz w:val="24"/>
                <w:szCs w:val="24"/>
              </w:rPr>
              <w:t xml:space="preserve">1. </w:t>
            </w:r>
            <w:r w:rsidR="00AC723A" w:rsidRPr="00BD3D07">
              <w:rPr>
                <w:rFonts w:ascii="Times New Roman" w:eastAsia="Times New Roman" w:hAnsi="Times New Roman" w:cs="Times New Roman"/>
                <w:b/>
                <w:sz w:val="24"/>
                <w:szCs w:val="24"/>
              </w:rPr>
              <w:t>Биология – наука о живой природе</w:t>
            </w:r>
            <w:r w:rsidR="00AC723A" w:rsidRPr="009879C8">
              <w:rPr>
                <w:rFonts w:ascii="Times New Roman" w:eastAsia="Times New Roman" w:hAnsi="Times New Roman" w:cs="Times New Roman"/>
                <w:sz w:val="24"/>
                <w:szCs w:val="24"/>
              </w:rPr>
              <w:t>.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33A2DDD7" w14:textId="77777777" w:rsidR="00AC723A" w:rsidRDefault="00AC723A"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sidR="00DF5B85">
              <w:rPr>
                <w:rFonts w:ascii="Times New Roman" w:eastAsia="Times New Roman" w:hAnsi="Times New Roman" w:cs="Times New Roman"/>
                <w:sz w:val="24"/>
                <w:szCs w:val="24"/>
              </w:rPr>
              <w:t>.</w:t>
            </w:r>
          </w:p>
          <w:p w14:paraId="1C3E211A" w14:textId="77777777" w:rsidR="00DF5B85" w:rsidRPr="009879C8" w:rsidRDefault="00DF5B85" w:rsidP="00DF5B85">
            <w:pPr>
              <w:widowControl w:val="0"/>
              <w:spacing w:after="0" w:line="240" w:lineRule="auto"/>
              <w:ind w:hanging="2"/>
              <w:jc w:val="both"/>
              <w:rPr>
                <w:rFonts w:ascii="Times New Roman" w:eastAsia="Times New Roman" w:hAnsi="Times New Roman" w:cs="Times New Roman"/>
                <w:sz w:val="24"/>
                <w:szCs w:val="24"/>
              </w:rPr>
            </w:pPr>
            <w:r w:rsidRPr="009879C8">
              <w:rPr>
                <w:rFonts w:ascii="Times New Roman" w:eastAsia="Times New Roman" w:hAnsi="Times New Roman" w:cs="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483D9836" w14:textId="27A1A46C"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sz w:val="24"/>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992" w:type="dxa"/>
            <w:vMerge/>
          </w:tcPr>
          <w:p w14:paraId="7E051CB7"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52B952A" w14:textId="77777777" w:rsidR="00AC723A" w:rsidRPr="00DE5638" w:rsidRDefault="00AC723A" w:rsidP="008B3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2679BA1C" w14:textId="77777777" w:rsidTr="00D53AF1">
        <w:trPr>
          <w:trHeight w:val="204"/>
        </w:trPr>
        <w:tc>
          <w:tcPr>
            <w:tcW w:w="11624" w:type="dxa"/>
            <w:gridSpan w:val="2"/>
          </w:tcPr>
          <w:p w14:paraId="30964EB6" w14:textId="697AD255"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879C8">
              <w:rPr>
                <w:rFonts w:ascii="Times New Roman" w:eastAsia="Times New Roman" w:hAnsi="Times New Roman" w:cs="Times New Roman"/>
                <w:b/>
                <w:bCs/>
                <w:sz w:val="24"/>
                <w:szCs w:val="24"/>
              </w:rPr>
              <w:t xml:space="preserve">Раздел </w:t>
            </w:r>
            <w:r w:rsidR="00DF5B85">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Химический состав и строение клетки</w:t>
            </w:r>
          </w:p>
        </w:tc>
        <w:tc>
          <w:tcPr>
            <w:tcW w:w="992" w:type="dxa"/>
          </w:tcPr>
          <w:p w14:paraId="1156622E" w14:textId="5AAFF919"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43" w:type="dxa"/>
            <w:vMerge w:val="restart"/>
            <w:vAlign w:val="bottom"/>
          </w:tcPr>
          <w:p w14:paraId="5BB41440" w14:textId="782EB196"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867529" w:rsidRPr="00DE5638" w14:paraId="7039B1D6" w14:textId="77777777" w:rsidTr="00D53AF1">
        <w:trPr>
          <w:trHeight w:val="240"/>
        </w:trPr>
        <w:tc>
          <w:tcPr>
            <w:tcW w:w="2410" w:type="dxa"/>
            <w:vMerge w:val="restart"/>
          </w:tcPr>
          <w:p w14:paraId="618B78BA" w14:textId="54217AB5" w:rsidR="00867529" w:rsidRDefault="0086752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.1</w:t>
            </w:r>
            <w:r>
              <w:rPr>
                <w:rFonts w:ascii="Times New Roman" w:hAnsi="Times New Roman" w:cs="Times New Roman"/>
                <w:bCs/>
                <w:sz w:val="24"/>
                <w:szCs w:val="24"/>
              </w:rPr>
              <w:t xml:space="preserve">. </w:t>
            </w:r>
          </w:p>
          <w:p w14:paraId="7739FC21" w14:textId="52040E38" w:rsidR="00867529" w:rsidRDefault="00867529" w:rsidP="00BD3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830B8">
              <w:rPr>
                <w:rFonts w:ascii="Times New Roman" w:hAnsi="Times New Roman" w:cs="Times New Roman"/>
                <w:bCs/>
                <w:sz w:val="24"/>
                <w:szCs w:val="24"/>
              </w:rPr>
              <w:t>Химический состав</w:t>
            </w:r>
            <w:r>
              <w:rPr>
                <w:rFonts w:ascii="Times New Roman" w:hAnsi="Times New Roman" w:cs="Times New Roman"/>
                <w:bCs/>
                <w:sz w:val="24"/>
                <w:szCs w:val="24"/>
              </w:rPr>
              <w:t xml:space="preserve"> к</w:t>
            </w:r>
            <w:r w:rsidRPr="000830B8">
              <w:rPr>
                <w:rFonts w:ascii="Times New Roman" w:hAnsi="Times New Roman" w:cs="Times New Roman"/>
                <w:bCs/>
                <w:sz w:val="24"/>
                <w:szCs w:val="24"/>
              </w:rPr>
              <w:t>летки</w:t>
            </w:r>
            <w:r>
              <w:rPr>
                <w:rFonts w:ascii="Times New Roman" w:hAnsi="Times New Roman" w:cs="Times New Roman"/>
                <w:bCs/>
                <w:sz w:val="24"/>
                <w:szCs w:val="24"/>
              </w:rPr>
              <w:t>. Вода и минеральные вещества</w:t>
            </w:r>
          </w:p>
          <w:p w14:paraId="51AC6D9B" w14:textId="023D0B4F" w:rsidR="00867529" w:rsidRPr="00DE5638" w:rsidRDefault="0086752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5EF5BAA2"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1405C533" w14:textId="0C7F2E23" w:rsidR="00867529" w:rsidRPr="00867529"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3C6B0208"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4FC1E6E5" w14:textId="77777777" w:rsidTr="00FE7B26">
        <w:trPr>
          <w:trHeight w:val="850"/>
        </w:trPr>
        <w:tc>
          <w:tcPr>
            <w:tcW w:w="2410" w:type="dxa"/>
            <w:vMerge/>
            <w:tcBorders>
              <w:bottom w:val="single" w:sz="4" w:space="0" w:color="000000"/>
            </w:tcBorders>
          </w:tcPr>
          <w:p w14:paraId="70686323"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tcPr>
          <w:p w14:paraId="6FB0346A" w14:textId="6EA9BF10" w:rsidR="00867529" w:rsidRPr="000158D9" w:rsidRDefault="00867529" w:rsidP="0001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D3D07">
              <w:rPr>
                <w:rFonts w:ascii="Times New Roman" w:hAnsi="Times New Roman"/>
                <w:b/>
                <w:sz w:val="24"/>
              </w:rPr>
              <w:t>2. Химический состав клетки</w:t>
            </w:r>
            <w:r w:rsidRPr="000158D9">
              <w:rPr>
                <w:rFonts w:ascii="Times New Roman" w:hAnsi="Times New Roman"/>
                <w:sz w:val="24"/>
              </w:rPr>
              <w:t>.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Pr>
          <w:p w14:paraId="55D7CCB4" w14:textId="1B3154DB"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52D4FB84"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3AC77091" w14:textId="77777777" w:rsidTr="00D53AF1">
        <w:trPr>
          <w:trHeight w:val="242"/>
        </w:trPr>
        <w:tc>
          <w:tcPr>
            <w:tcW w:w="2410" w:type="dxa"/>
            <w:vMerge/>
          </w:tcPr>
          <w:p w14:paraId="52201CB7" w14:textId="77777777"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4FA819B" w14:textId="40F8DD3C" w:rsidR="00867529" w:rsidRPr="00B957DC"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eastAsia="Times New Roman" w:hAnsi="Times New Roman" w:cs="Times New Roman"/>
                <w:bCs/>
                <w:sz w:val="24"/>
                <w:szCs w:val="24"/>
              </w:rPr>
              <w:t>Практическ</w:t>
            </w:r>
            <w:r>
              <w:rPr>
                <w:rFonts w:ascii="Times New Roman" w:eastAsia="Times New Roman" w:hAnsi="Times New Roman" w:cs="Times New Roman"/>
                <w:bCs/>
                <w:sz w:val="24"/>
                <w:szCs w:val="24"/>
              </w:rPr>
              <w:t>о</w:t>
            </w:r>
            <w:r w:rsidRPr="00B957DC">
              <w:rPr>
                <w:rFonts w:ascii="Times New Roman" w:eastAsia="Times New Roman" w:hAnsi="Times New Roman" w:cs="Times New Roman"/>
                <w:bCs/>
                <w:sz w:val="24"/>
                <w:szCs w:val="24"/>
              </w:rPr>
              <w:t>е заняти</w:t>
            </w:r>
            <w:r>
              <w:rPr>
                <w:rFonts w:ascii="Times New Roman" w:eastAsia="Times New Roman" w:hAnsi="Times New Roman" w:cs="Times New Roman"/>
                <w:bCs/>
                <w:sz w:val="24"/>
                <w:szCs w:val="24"/>
              </w:rPr>
              <w:t>е</w:t>
            </w:r>
            <w:r w:rsidRPr="00B957DC">
              <w:rPr>
                <w:rStyle w:val="a6"/>
                <w:rFonts w:ascii="Times New Roman" w:eastAsia="Times New Roman" w:hAnsi="Times New Roman"/>
                <w:bCs/>
                <w:sz w:val="24"/>
                <w:szCs w:val="24"/>
              </w:rPr>
              <w:footnoteReference w:id="5"/>
            </w:r>
          </w:p>
        </w:tc>
        <w:tc>
          <w:tcPr>
            <w:tcW w:w="992" w:type="dxa"/>
            <w:vMerge/>
          </w:tcPr>
          <w:p w14:paraId="094AEB15" w14:textId="697CA5F1"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A293AF4" w14:textId="77777777"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6232CA2B" w14:textId="77777777" w:rsidTr="00D53AF1">
        <w:trPr>
          <w:trHeight w:val="567"/>
        </w:trPr>
        <w:tc>
          <w:tcPr>
            <w:tcW w:w="2410" w:type="dxa"/>
            <w:vMerge/>
          </w:tcPr>
          <w:p w14:paraId="2A333502" w14:textId="77777777"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9855031" w14:textId="690F219E" w:rsidR="00867529" w:rsidRPr="00867529" w:rsidRDefault="00867529" w:rsidP="0086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67529">
              <w:rPr>
                <w:rFonts w:ascii="Times New Roman" w:eastAsia="Times New Roman" w:hAnsi="Times New Roman" w:cs="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tcPr>
          <w:p w14:paraId="5A621FB2" w14:textId="77777777"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0166DCD7" w14:textId="77777777" w:rsidR="00867529" w:rsidRPr="00DE5638" w:rsidRDefault="00867529" w:rsidP="003F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1BD53760" w14:textId="77777777" w:rsidTr="00D53AF1">
        <w:trPr>
          <w:trHeight w:val="240"/>
        </w:trPr>
        <w:tc>
          <w:tcPr>
            <w:tcW w:w="2410" w:type="dxa"/>
            <w:vMerge w:val="restart"/>
          </w:tcPr>
          <w:p w14:paraId="5CC3C744" w14:textId="236D63B9" w:rsidR="00867529" w:rsidRPr="00DE5638" w:rsidRDefault="0086752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DE5638">
              <w:rPr>
                <w:rFonts w:ascii="Times New Roman" w:hAnsi="Times New Roman" w:cs="Times New Roman"/>
                <w:bCs/>
                <w:sz w:val="24"/>
                <w:szCs w:val="24"/>
              </w:rPr>
              <w:t>.2</w:t>
            </w:r>
            <w:r>
              <w:rPr>
                <w:rFonts w:ascii="Times New Roman" w:hAnsi="Times New Roman" w:cs="Times New Roman"/>
                <w:bCs/>
                <w:sz w:val="24"/>
                <w:szCs w:val="24"/>
              </w:rPr>
              <w:t>.</w:t>
            </w:r>
          </w:p>
          <w:p w14:paraId="5BEF9C18" w14:textId="77777777" w:rsidR="00867529" w:rsidRDefault="0086752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2D2501">
              <w:rPr>
                <w:rFonts w:ascii="Times New Roman" w:hAnsi="Times New Roman" w:cs="Times New Roman"/>
                <w:bCs/>
                <w:sz w:val="24"/>
                <w:szCs w:val="24"/>
              </w:rPr>
              <w:lastRenderedPageBreak/>
              <w:t>Биологически важные химические соединения</w:t>
            </w:r>
          </w:p>
          <w:p w14:paraId="38565362" w14:textId="7AE780C8" w:rsidR="00867529" w:rsidRPr="00DE5638" w:rsidRDefault="0086752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9214" w:type="dxa"/>
          </w:tcPr>
          <w:p w14:paraId="62C99F48"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Pr>
          <w:p w14:paraId="6BF06E56" w14:textId="095B82D2"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01C5C9A4" w14:textId="77777777" w:rsidR="00867529" w:rsidRPr="00DE5638" w:rsidRDefault="0086752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6B75B209" w14:textId="77777777" w:rsidTr="00D53AF1">
        <w:trPr>
          <w:trHeight w:val="924"/>
        </w:trPr>
        <w:tc>
          <w:tcPr>
            <w:tcW w:w="2410" w:type="dxa"/>
            <w:vMerge/>
          </w:tcPr>
          <w:p w14:paraId="5DBA2A74" w14:textId="77777777" w:rsidR="00867529" w:rsidRPr="00DE5638" w:rsidRDefault="00867529"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1B308CE7" w14:textId="21536899" w:rsidR="00867529" w:rsidRPr="00AA4965" w:rsidRDefault="00867529"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3</w:t>
            </w:r>
            <w:r w:rsidRPr="00136CB9">
              <w:rPr>
                <w:rFonts w:ascii="Times New Roman" w:hAnsi="Times New Roman"/>
                <w:b/>
                <w:sz w:val="24"/>
              </w:rPr>
              <w:t>. Белки</w:t>
            </w:r>
            <w:r w:rsidRPr="00AA4965">
              <w:rPr>
                <w:rFonts w:ascii="Times New Roman" w:hAnsi="Times New Roman"/>
                <w:sz w:val="24"/>
              </w:rPr>
              <w:t>.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49FB870C" w14:textId="420C7E8A" w:rsidR="00867529" w:rsidRPr="00AA4965" w:rsidRDefault="00867529"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67529">
              <w:rPr>
                <w:rFonts w:ascii="Times New Roman" w:hAnsi="Times New Roman"/>
                <w:sz w:val="24"/>
              </w:rPr>
              <w:t>Углеводы:</w:t>
            </w:r>
            <w:r w:rsidRPr="00AA4965">
              <w:rPr>
                <w:rFonts w:ascii="Times New Roman" w:hAnsi="Times New Roman"/>
                <w:sz w:val="24"/>
              </w:rPr>
              <w:t xml:space="preserve">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tcPr>
          <w:p w14:paraId="5178A835" w14:textId="77777777" w:rsidR="00867529" w:rsidRPr="00DE5638" w:rsidRDefault="00867529"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CD9D2B9" w14:textId="77777777" w:rsidR="00867529" w:rsidRPr="00DE5638" w:rsidRDefault="00867529"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33344667" w14:textId="77777777" w:rsidTr="00BF68C7">
        <w:trPr>
          <w:trHeight w:val="317"/>
        </w:trPr>
        <w:tc>
          <w:tcPr>
            <w:tcW w:w="2410" w:type="dxa"/>
            <w:vMerge/>
          </w:tcPr>
          <w:p w14:paraId="3F61984B" w14:textId="77777777" w:rsidR="00867529" w:rsidRPr="00DE5638" w:rsidRDefault="00867529"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1E1C48F2" w14:textId="2A39C112" w:rsidR="00867529" w:rsidRPr="00032E8B" w:rsidRDefault="00867529" w:rsidP="00136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eastAsia="Times New Roman" w:hAnsi="Times New Roman" w:cs="Times New Roman"/>
                <w:bCs/>
                <w:sz w:val="24"/>
                <w:szCs w:val="24"/>
              </w:rPr>
              <w:t>Лабораторн</w:t>
            </w:r>
            <w:r>
              <w:rPr>
                <w:rFonts w:ascii="Times New Roman" w:eastAsia="Times New Roman" w:hAnsi="Times New Roman" w:cs="Times New Roman"/>
                <w:bCs/>
                <w:sz w:val="24"/>
                <w:szCs w:val="24"/>
              </w:rPr>
              <w:t xml:space="preserve">ые занятия </w:t>
            </w:r>
          </w:p>
        </w:tc>
        <w:tc>
          <w:tcPr>
            <w:tcW w:w="992" w:type="dxa"/>
            <w:vMerge/>
          </w:tcPr>
          <w:p w14:paraId="3E271B45" w14:textId="00C9C36B" w:rsidR="00867529" w:rsidRPr="00AC723A" w:rsidRDefault="00867529"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7D4DF81C" w14:textId="77777777" w:rsidR="00867529" w:rsidRPr="00DE5638" w:rsidRDefault="00867529"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67529" w:rsidRPr="00DE5638" w14:paraId="04552726" w14:textId="77777777" w:rsidTr="00BF68C7">
        <w:trPr>
          <w:trHeight w:val="283"/>
        </w:trPr>
        <w:tc>
          <w:tcPr>
            <w:tcW w:w="2410" w:type="dxa"/>
            <w:vMerge/>
          </w:tcPr>
          <w:p w14:paraId="63BD90B6" w14:textId="77777777" w:rsidR="00867529" w:rsidRPr="00DE5638" w:rsidRDefault="00867529"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7A657D37" w14:textId="48CD2323" w:rsidR="00867529" w:rsidRPr="00867529" w:rsidRDefault="00867529"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67529">
              <w:rPr>
                <w:rFonts w:ascii="Times New Roman" w:eastAsia="Times New Roman" w:hAnsi="Times New Roman" w:cs="Times New Roman"/>
                <w:bCs/>
                <w:sz w:val="24"/>
                <w:szCs w:val="24"/>
              </w:rPr>
              <w:t>«Определение витамина С в продуктах питания»</w:t>
            </w:r>
          </w:p>
        </w:tc>
        <w:tc>
          <w:tcPr>
            <w:tcW w:w="992" w:type="dxa"/>
            <w:vMerge/>
          </w:tcPr>
          <w:p w14:paraId="2281A4CA" w14:textId="77777777" w:rsidR="00867529" w:rsidRPr="00DE5638" w:rsidRDefault="00867529"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629B8BF5" w14:textId="77777777" w:rsidR="00867529" w:rsidRPr="00DE5638" w:rsidRDefault="00867529"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AA4965" w:rsidRPr="00DE5638" w14:paraId="5CA485C2" w14:textId="77777777" w:rsidTr="00D53AF1">
        <w:trPr>
          <w:trHeight w:val="240"/>
        </w:trPr>
        <w:tc>
          <w:tcPr>
            <w:tcW w:w="2410" w:type="dxa"/>
            <w:vMerge w:val="restart"/>
          </w:tcPr>
          <w:p w14:paraId="1D3BF144" w14:textId="36977CA3" w:rsidR="00AA4965" w:rsidRPr="00DE5638"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2</w:t>
            </w:r>
            <w:r w:rsidRPr="00DE5638">
              <w:rPr>
                <w:rFonts w:ascii="Times New Roman" w:hAnsi="Times New Roman" w:cs="Times New Roman"/>
                <w:bCs/>
                <w:sz w:val="24"/>
                <w:szCs w:val="24"/>
              </w:rPr>
              <w:t>.3</w:t>
            </w:r>
            <w:r w:rsidR="005B7133">
              <w:rPr>
                <w:rFonts w:ascii="Times New Roman" w:hAnsi="Times New Roman" w:cs="Times New Roman"/>
                <w:bCs/>
                <w:sz w:val="24"/>
                <w:szCs w:val="24"/>
              </w:rPr>
              <w:t>.</w:t>
            </w:r>
          </w:p>
          <w:p w14:paraId="4090B2D4" w14:textId="77777777" w:rsidR="00AA4965" w:rsidRDefault="00AA496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Структурно-функциональная организация клеток</w:t>
            </w:r>
          </w:p>
          <w:p w14:paraId="1FA38A0F" w14:textId="1E446F0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5FF41872" w14:textId="50F14000"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325AB3B1" w14:textId="23A962A6" w:rsidR="00AA4965" w:rsidRPr="00DE5638" w:rsidRDefault="00867529"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5CAC64D1" w14:textId="77777777" w:rsidR="00AA4965" w:rsidRPr="00DE5638"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830B8" w:rsidRPr="00DE5638" w14:paraId="2AA715FA" w14:textId="77777777" w:rsidTr="00D53AF1">
        <w:trPr>
          <w:trHeight w:val="240"/>
        </w:trPr>
        <w:tc>
          <w:tcPr>
            <w:tcW w:w="2410" w:type="dxa"/>
            <w:vMerge/>
          </w:tcPr>
          <w:p w14:paraId="2EAC4988"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19CAA2C" w14:textId="47B5EB12" w:rsidR="00FB447C" w:rsidRPr="000830B8" w:rsidRDefault="00867529"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4.</w:t>
            </w:r>
            <w:r w:rsidR="00136CB9" w:rsidRPr="00136CB9">
              <w:rPr>
                <w:rFonts w:ascii="Times New Roman" w:hAnsi="Times New Roman"/>
                <w:b/>
                <w:sz w:val="24"/>
              </w:rPr>
              <w:t xml:space="preserve"> </w:t>
            </w:r>
            <w:r w:rsidR="00FB447C" w:rsidRPr="00136CB9">
              <w:rPr>
                <w:rFonts w:ascii="Times New Roman" w:hAnsi="Times New Roman"/>
                <w:b/>
                <w:sz w:val="24"/>
              </w:rPr>
              <w:t>Цитология – наука о клетке</w:t>
            </w:r>
            <w:r w:rsidR="00FB447C" w:rsidRPr="000830B8">
              <w:rPr>
                <w:rFonts w:ascii="Times New Roman" w:hAnsi="Times New Roman"/>
                <w:sz w:val="24"/>
              </w:rPr>
              <w:t>. Клеточная теория – пример взаимодействия идей и фактов в научном познании. Методы изучения клетки.</w:t>
            </w:r>
          </w:p>
          <w:p w14:paraId="7239122E" w14:textId="220F3B9B" w:rsidR="00FB447C" w:rsidRPr="000830B8"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3C59F97C" w14:textId="414CBB47" w:rsidR="00AA4965" w:rsidRPr="00AA4965" w:rsidRDefault="00FB447C" w:rsidP="00FB4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00AA4965" w:rsidRPr="00AA4965">
              <w:rPr>
                <w:rFonts w:ascii="Times New Roman" w:hAnsi="Times New Roman" w:cs="Times New Roman"/>
                <w:bCs/>
                <w:sz w:val="24"/>
                <w:szCs w:val="24"/>
              </w:rPr>
              <w:t xml:space="preserve"> Поверхностные структуры клеток– клеточная стенка, гликокаликс, их функции. Плазматическая мембрана, ее свойства и функции.</w:t>
            </w:r>
          </w:p>
          <w:p w14:paraId="62C4CE61" w14:textId="02FF0DB7" w:rsidR="00AA4965" w:rsidRPr="00AA4965" w:rsidRDefault="00AA496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67529">
              <w:rPr>
                <w:rFonts w:ascii="Times New Roman" w:hAnsi="Times New Roman" w:cs="Times New Roman"/>
                <w:bCs/>
                <w:sz w:val="24"/>
                <w:szCs w:val="24"/>
              </w:rPr>
              <w:t>Цитоплазма и ее органоиды</w:t>
            </w:r>
            <w:r w:rsidRPr="00AA4965">
              <w:rPr>
                <w:rFonts w:ascii="Times New Roman" w:hAnsi="Times New Roman" w:cs="Times New Roman"/>
                <w:bCs/>
                <w:sz w:val="24"/>
                <w:szCs w:val="24"/>
              </w:rPr>
              <w:t xml:space="preserve">.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14:paraId="228DA905" w14:textId="4E65C52B" w:rsidR="000830B8" w:rsidRPr="00DE5638" w:rsidRDefault="00AA4965"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AA4965">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tcPr>
          <w:p w14:paraId="2F99EAA7"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3ECBC73C" w14:textId="77777777" w:rsidR="000830B8" w:rsidRPr="00DE5638" w:rsidRDefault="000830B8"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69A94204" w14:textId="77777777" w:rsidTr="00D53AF1">
        <w:trPr>
          <w:trHeight w:val="240"/>
        </w:trPr>
        <w:tc>
          <w:tcPr>
            <w:tcW w:w="2410" w:type="dxa"/>
            <w:vMerge/>
          </w:tcPr>
          <w:p w14:paraId="64337E0F"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2677EECD" w14:textId="686C5B45" w:rsidR="00B957DC" w:rsidRPr="00032E8B"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Лабораторн</w:t>
            </w:r>
            <w:r w:rsidR="00BA21C6">
              <w:rPr>
                <w:rFonts w:ascii="Times New Roman" w:eastAsia="Times New Roman" w:hAnsi="Times New Roman" w:cs="Times New Roman"/>
                <w:bCs/>
                <w:sz w:val="24"/>
                <w:szCs w:val="24"/>
              </w:rPr>
              <w:t>ые занятия</w:t>
            </w:r>
            <w:r>
              <w:rPr>
                <w:rFonts w:ascii="Times New Roman" w:eastAsia="Times New Roman" w:hAnsi="Times New Roman" w:cs="Times New Roman"/>
                <w:bCs/>
                <w:sz w:val="24"/>
                <w:szCs w:val="24"/>
              </w:rPr>
              <w:t xml:space="preserve"> (на выбор </w:t>
            </w:r>
            <w:r w:rsidR="005447C8">
              <w:rPr>
                <w:rFonts w:ascii="Times New Roman" w:eastAsia="Times New Roman" w:hAnsi="Times New Roman" w:cs="Times New Roman"/>
                <w:bCs/>
                <w:sz w:val="24"/>
                <w:szCs w:val="24"/>
              </w:rPr>
              <w:t>преподавателя</w:t>
            </w:r>
            <w:r>
              <w:rPr>
                <w:rFonts w:ascii="Times New Roman" w:eastAsia="Times New Roman" w:hAnsi="Times New Roman" w:cs="Times New Roman"/>
                <w:bCs/>
                <w:sz w:val="24"/>
                <w:szCs w:val="24"/>
              </w:rPr>
              <w:t>)</w:t>
            </w:r>
          </w:p>
        </w:tc>
        <w:tc>
          <w:tcPr>
            <w:tcW w:w="992" w:type="dxa"/>
            <w:vMerge w:val="restart"/>
          </w:tcPr>
          <w:p w14:paraId="6210F0C8" w14:textId="60C02E1D" w:rsidR="00B957DC" w:rsidRPr="00DE5638" w:rsidRDefault="00867529"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3EF21F58"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B957DC" w:rsidRPr="00DE5638" w14:paraId="39D16E97" w14:textId="77777777" w:rsidTr="00D53AF1">
        <w:trPr>
          <w:trHeight w:val="301"/>
        </w:trPr>
        <w:tc>
          <w:tcPr>
            <w:tcW w:w="2410" w:type="dxa"/>
            <w:vMerge/>
          </w:tcPr>
          <w:p w14:paraId="6702CEBE"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71C22E54" w14:textId="31BDC450" w:rsidR="00B957DC" w:rsidRPr="00867529" w:rsidRDefault="00867529" w:rsidP="00136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867529">
              <w:rPr>
                <w:rFonts w:ascii="Times New Roman" w:eastAsia="Times New Roman" w:hAnsi="Times New Roman" w:cs="Times New Roman"/>
                <w:b/>
                <w:sz w:val="24"/>
                <w:szCs w:val="24"/>
              </w:rPr>
              <w:t xml:space="preserve">. </w:t>
            </w:r>
            <w:r w:rsidR="00B957DC" w:rsidRPr="00867529">
              <w:rPr>
                <w:rFonts w:ascii="Times New Roman" w:eastAsia="Times New Roman" w:hAnsi="Times New Roman" w:cs="Times New Roman"/>
                <w:b/>
                <w:sz w:val="24"/>
                <w:szCs w:val="24"/>
              </w:rPr>
              <w:t>«Строение клетки</w:t>
            </w:r>
            <w:r w:rsidR="00B957DC" w:rsidRPr="00867529">
              <w:rPr>
                <w:rFonts w:ascii="Times New Roman" w:eastAsia="Times New Roman" w:hAnsi="Times New Roman" w:cs="Times New Roman"/>
                <w:sz w:val="24"/>
                <w:szCs w:val="24"/>
              </w:rPr>
              <w:t xml:space="preserve"> (растения, животные, грибы) </w:t>
            </w:r>
            <w:r w:rsidR="00B957DC" w:rsidRPr="00867529">
              <w:rPr>
                <w:rFonts w:ascii="Times New Roman" w:eastAsia="Times New Roman" w:hAnsi="Times New Roman" w:cs="Times New Roman"/>
                <w:b/>
                <w:sz w:val="24"/>
                <w:szCs w:val="24"/>
              </w:rPr>
              <w:t>и клеточные включения</w:t>
            </w:r>
            <w:r w:rsidR="00B957DC" w:rsidRPr="00867529">
              <w:rPr>
                <w:rFonts w:ascii="Times New Roman" w:eastAsia="Times New Roman" w:hAnsi="Times New Roman" w:cs="Times New Roman"/>
                <w:sz w:val="24"/>
                <w:szCs w:val="24"/>
              </w:rPr>
              <w:t xml:space="preserve"> (крахмал, каротиноиды, хлоропласты, хромопласты)»</w:t>
            </w:r>
          </w:p>
        </w:tc>
        <w:tc>
          <w:tcPr>
            <w:tcW w:w="992" w:type="dxa"/>
            <w:vMerge/>
          </w:tcPr>
          <w:p w14:paraId="41784E84" w14:textId="74304014" w:rsidR="00B957DC" w:rsidRPr="009F3196"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3F68FD7D" w14:textId="77777777" w:rsidR="00B957DC" w:rsidRPr="00DE5638" w:rsidRDefault="00B957DC" w:rsidP="00B9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FB7B70E" w14:textId="77777777" w:rsidTr="00D53AF1">
        <w:trPr>
          <w:trHeight w:val="240"/>
        </w:trPr>
        <w:tc>
          <w:tcPr>
            <w:tcW w:w="11624" w:type="dxa"/>
            <w:gridSpan w:val="2"/>
          </w:tcPr>
          <w:p w14:paraId="5009F040" w14:textId="274DB6AC" w:rsidR="00DF5B85" w:rsidRPr="00DE5638"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DE5638">
              <w:rPr>
                <w:rFonts w:ascii="Times New Roman" w:hAnsi="Times New Roman" w:cs="Times New Roman"/>
                <w:b/>
                <w:bCs/>
                <w:sz w:val="24"/>
                <w:szCs w:val="24"/>
              </w:rPr>
              <w:t xml:space="preserve">. </w:t>
            </w:r>
            <w:r w:rsidRPr="00D042C8">
              <w:rPr>
                <w:rFonts w:ascii="Times New Roman" w:eastAsia="Times New Roman" w:hAnsi="Times New Roman" w:cs="Times New Roman"/>
                <w:b/>
                <w:bCs/>
                <w:sz w:val="24"/>
                <w:szCs w:val="24"/>
              </w:rPr>
              <w:t>Жизнедеятельность клетки</w:t>
            </w:r>
          </w:p>
        </w:tc>
        <w:tc>
          <w:tcPr>
            <w:tcW w:w="992" w:type="dxa"/>
          </w:tcPr>
          <w:p w14:paraId="2852AC2E" w14:textId="3920C960" w:rsidR="00DF5B85" w:rsidRPr="00136CB9" w:rsidRDefault="00DF5B85"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vAlign w:val="center"/>
          </w:tcPr>
          <w:p w14:paraId="63813AC0" w14:textId="2A729499" w:rsidR="00DF5B85" w:rsidRPr="00DE5638" w:rsidRDefault="00DF5B85"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DF5B85" w:rsidRPr="00DE5638" w14:paraId="0F5EC295" w14:textId="77777777" w:rsidTr="00D53AF1">
        <w:trPr>
          <w:trHeight w:val="240"/>
        </w:trPr>
        <w:tc>
          <w:tcPr>
            <w:tcW w:w="2410" w:type="dxa"/>
            <w:vMerge w:val="restart"/>
          </w:tcPr>
          <w:p w14:paraId="75F69615" w14:textId="6C95372E"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0294AA37"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A4965">
              <w:rPr>
                <w:rFonts w:ascii="Times New Roman" w:hAnsi="Times New Roman" w:cs="Times New Roman"/>
                <w:bCs/>
                <w:sz w:val="24"/>
                <w:szCs w:val="24"/>
              </w:rPr>
              <w:t xml:space="preserve">Обмен веществ </w:t>
            </w:r>
            <w:r>
              <w:rPr>
                <w:rFonts w:ascii="Times New Roman" w:hAnsi="Times New Roman" w:cs="Times New Roman"/>
                <w:bCs/>
                <w:sz w:val="24"/>
                <w:szCs w:val="24"/>
              </w:rPr>
              <w:br/>
            </w:r>
            <w:r w:rsidRPr="00AA4965">
              <w:rPr>
                <w:rFonts w:ascii="Times New Roman" w:hAnsi="Times New Roman" w:cs="Times New Roman"/>
                <w:bCs/>
                <w:sz w:val="24"/>
                <w:szCs w:val="24"/>
              </w:rPr>
              <w:t xml:space="preserve">и превращение энергии </w:t>
            </w:r>
            <w:r>
              <w:rPr>
                <w:rFonts w:ascii="Times New Roman" w:hAnsi="Times New Roman" w:cs="Times New Roman"/>
                <w:bCs/>
                <w:sz w:val="24"/>
                <w:szCs w:val="24"/>
              </w:rPr>
              <w:br/>
            </w:r>
            <w:r w:rsidRPr="00AA4965">
              <w:rPr>
                <w:rFonts w:ascii="Times New Roman" w:hAnsi="Times New Roman" w:cs="Times New Roman"/>
                <w:bCs/>
                <w:sz w:val="24"/>
                <w:szCs w:val="24"/>
              </w:rPr>
              <w:t>в клетке</w:t>
            </w:r>
          </w:p>
          <w:p w14:paraId="0FE8A987" w14:textId="42634BB6"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6BBC6A4B"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3646BFAD" w14:textId="7CE75433" w:rsidR="00DF5B85" w:rsidRPr="00DE5638" w:rsidRDefault="00136CB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53341036"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ADC5CA" w14:textId="77777777" w:rsidTr="00D53AF1">
        <w:trPr>
          <w:trHeight w:val="629"/>
        </w:trPr>
        <w:tc>
          <w:tcPr>
            <w:tcW w:w="2410" w:type="dxa"/>
            <w:vMerge/>
          </w:tcPr>
          <w:p w14:paraId="415B953C"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9B43EB6" w14:textId="3D695002" w:rsidR="00DF5B85" w:rsidRPr="00D042C8" w:rsidRDefault="005F38C2"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136CB9" w:rsidRPr="00136CB9">
              <w:rPr>
                <w:rFonts w:ascii="Times New Roman" w:eastAsia="Times New Roman" w:hAnsi="Times New Roman" w:cs="Times New Roman"/>
                <w:b/>
                <w:sz w:val="24"/>
                <w:szCs w:val="24"/>
              </w:rPr>
              <w:t xml:space="preserve">. </w:t>
            </w:r>
            <w:r w:rsidR="00DF5B85" w:rsidRPr="00136CB9">
              <w:rPr>
                <w:rFonts w:ascii="Times New Roman" w:eastAsia="Times New Roman" w:hAnsi="Times New Roman" w:cs="Times New Roman"/>
                <w:b/>
                <w:sz w:val="24"/>
                <w:szCs w:val="24"/>
              </w:rPr>
              <w:t>Обмен веществ, или метаболизм</w:t>
            </w:r>
            <w:r w:rsidR="00DF5B85" w:rsidRPr="00D042C8">
              <w:rPr>
                <w:rFonts w:ascii="Times New Roman" w:eastAsia="Times New Roman" w:hAnsi="Times New Roman" w:cs="Times New Roman"/>
                <w:sz w:val="24"/>
                <w:szCs w:val="24"/>
              </w:rPr>
              <w:t>.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14:paraId="71790718" w14:textId="7DD2D3F7" w:rsidR="00DF5B85" w:rsidRPr="00DE5638" w:rsidRDefault="00DF5B85" w:rsidP="00AA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042C8">
              <w:rPr>
                <w:rFonts w:ascii="Times New Roman" w:eastAsia="Times New Roman" w:hAnsi="Times New Roman" w:cs="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eastAsia="Times New Roman" w:hAnsi="Times New Roman" w:cs="Times New Roman"/>
                <w:sz w:val="24"/>
                <w:szCs w:val="24"/>
              </w:rPr>
              <w:t xml:space="preserve"> </w:t>
            </w:r>
            <w:r w:rsidRPr="00D042C8">
              <w:rPr>
                <w:rFonts w:ascii="Times New Roman" w:eastAsia="Times New Roman" w:hAnsi="Times New Roman" w:cs="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tcPr>
          <w:p w14:paraId="4B121DED"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112F0D5" w14:textId="77777777" w:rsidR="00DF5B85" w:rsidRPr="00DE5638" w:rsidRDefault="00DF5B85"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36CB9" w:rsidRPr="00DE5638" w14:paraId="31DC18AF" w14:textId="77777777" w:rsidTr="00D53AF1">
        <w:trPr>
          <w:trHeight w:val="240"/>
        </w:trPr>
        <w:tc>
          <w:tcPr>
            <w:tcW w:w="2410" w:type="dxa"/>
            <w:vMerge w:val="restart"/>
          </w:tcPr>
          <w:p w14:paraId="0B89A8E2" w14:textId="3372C1DE" w:rsidR="00136CB9" w:rsidRPr="00DE5638"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DE5638">
              <w:rPr>
                <w:rFonts w:ascii="Times New Roman" w:hAnsi="Times New Roman" w:cs="Times New Roman"/>
                <w:bCs/>
                <w:sz w:val="24"/>
                <w:szCs w:val="24"/>
              </w:rPr>
              <w:t>.2</w:t>
            </w:r>
            <w:r>
              <w:rPr>
                <w:rFonts w:ascii="Times New Roman" w:hAnsi="Times New Roman" w:cs="Times New Roman"/>
                <w:bCs/>
                <w:sz w:val="24"/>
                <w:szCs w:val="24"/>
              </w:rPr>
              <w:t>.</w:t>
            </w:r>
          </w:p>
          <w:p w14:paraId="17BF9DBA" w14:textId="77777777" w:rsidR="00136CB9"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Биосинтез белка</w:t>
            </w:r>
          </w:p>
          <w:p w14:paraId="3B20990E" w14:textId="765C507E" w:rsidR="00136CB9" w:rsidRPr="00DE5638"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6C9C7557" w14:textId="77777777" w:rsidR="00136CB9" w:rsidRPr="00DE5638" w:rsidRDefault="00136CB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494E80D8" w14:textId="4EF1DB8B"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63B1AA38" w14:textId="77777777" w:rsidR="00136CB9" w:rsidRPr="00DE5638" w:rsidRDefault="00136CB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36CB9" w:rsidRPr="00DE5638" w14:paraId="1FBC1AED" w14:textId="77777777" w:rsidTr="00044767">
        <w:trPr>
          <w:trHeight w:val="1656"/>
        </w:trPr>
        <w:tc>
          <w:tcPr>
            <w:tcW w:w="2410" w:type="dxa"/>
            <w:vMerge/>
            <w:tcBorders>
              <w:bottom w:val="single" w:sz="4" w:space="0" w:color="000000"/>
            </w:tcBorders>
          </w:tcPr>
          <w:p w14:paraId="63ABD274" w14:textId="77777777" w:rsidR="00136CB9" w:rsidRPr="00DE5638"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Borders>
              <w:bottom w:val="single" w:sz="4" w:space="0" w:color="000000"/>
            </w:tcBorders>
          </w:tcPr>
          <w:p w14:paraId="45126F8E" w14:textId="36A69CB7" w:rsidR="00136CB9" w:rsidRPr="00DE5638" w:rsidRDefault="005F38C2"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szCs w:val="24"/>
              </w:rPr>
              <w:t>7</w:t>
            </w:r>
            <w:r w:rsidR="00136CB9" w:rsidRPr="00136CB9">
              <w:rPr>
                <w:rFonts w:ascii="Times New Roman" w:hAnsi="Times New Roman"/>
                <w:b/>
                <w:sz w:val="24"/>
                <w:szCs w:val="24"/>
              </w:rPr>
              <w:t>. Реакции матричного синтеза</w:t>
            </w:r>
            <w:r w:rsidR="00136CB9" w:rsidRPr="001479F5">
              <w:rPr>
                <w:rFonts w:ascii="Times New Roman" w:hAnsi="Times New Roman"/>
                <w:sz w:val="24"/>
                <w:szCs w:val="24"/>
              </w:rPr>
              <w:t>.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51B5A706" w14:textId="585D6203" w:rsidR="00136CB9" w:rsidRPr="00DE5638" w:rsidRDefault="00136CB9" w:rsidP="00136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32E8B">
              <w:rPr>
                <w:rFonts w:ascii="Times New Roman" w:eastAsia="Times New Roman" w:hAnsi="Times New Roman" w:cs="Times New Roman"/>
                <w:bCs/>
                <w:sz w:val="24"/>
                <w:szCs w:val="24"/>
              </w:rPr>
              <w:t>Практическ</w:t>
            </w:r>
            <w:r>
              <w:rPr>
                <w:rFonts w:ascii="Times New Roman" w:eastAsia="Times New Roman" w:hAnsi="Times New Roman" w:cs="Times New Roman"/>
                <w:bCs/>
                <w:sz w:val="24"/>
                <w:szCs w:val="24"/>
              </w:rPr>
              <w:t>о</w:t>
            </w:r>
            <w:r w:rsidRPr="00032E8B">
              <w:rPr>
                <w:rFonts w:ascii="Times New Roman" w:eastAsia="Times New Roman" w:hAnsi="Times New Roman" w:cs="Times New Roman"/>
                <w:bCs/>
                <w:sz w:val="24"/>
                <w:szCs w:val="24"/>
              </w:rPr>
              <w:t>е заняти</w:t>
            </w:r>
            <w:r>
              <w:rPr>
                <w:rFonts w:ascii="Times New Roman" w:eastAsia="Times New Roman" w:hAnsi="Times New Roman" w:cs="Times New Roman"/>
                <w:bCs/>
                <w:sz w:val="24"/>
                <w:szCs w:val="24"/>
              </w:rPr>
              <w:t xml:space="preserve">е </w:t>
            </w:r>
            <w:r>
              <w:rPr>
                <w:rFonts w:ascii="Times New Roman" w:eastAsia="Times New Roman" w:hAnsi="Times New Roman" w:cs="Times New Roman"/>
                <w:sz w:val="24"/>
                <w:szCs w:val="24"/>
              </w:rPr>
              <w:t>«</w:t>
            </w:r>
            <w:r w:rsidRPr="00996547">
              <w:rPr>
                <w:rFonts w:ascii="Times New Roman" w:eastAsia="Times New Roman" w:hAnsi="Times New Roman" w:cs="Times New Roman"/>
                <w:sz w:val="24"/>
                <w:szCs w:val="24"/>
              </w:rPr>
              <w:t>Решение задач на определение последовательности нуклеотидов</w:t>
            </w:r>
            <w:r>
              <w:rPr>
                <w:rFonts w:ascii="Times New Roman" w:eastAsia="Times New Roman" w:hAnsi="Times New Roman" w:cs="Times New Roman"/>
                <w:sz w:val="24"/>
                <w:szCs w:val="24"/>
              </w:rPr>
              <w:t>»</w:t>
            </w:r>
          </w:p>
        </w:tc>
        <w:tc>
          <w:tcPr>
            <w:tcW w:w="992" w:type="dxa"/>
            <w:vMerge/>
            <w:tcBorders>
              <w:bottom w:val="single" w:sz="4" w:space="0" w:color="000000"/>
            </w:tcBorders>
          </w:tcPr>
          <w:p w14:paraId="40D566D3" w14:textId="43BBF14E"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55D677BB" w14:textId="77777777" w:rsidR="00136CB9" w:rsidRPr="00DE5638" w:rsidRDefault="00136CB9" w:rsidP="00083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673C0DD5" w14:textId="77777777" w:rsidTr="00D53AF1">
        <w:trPr>
          <w:trHeight w:val="240"/>
        </w:trPr>
        <w:tc>
          <w:tcPr>
            <w:tcW w:w="2410" w:type="dxa"/>
            <w:vMerge w:val="restart"/>
          </w:tcPr>
          <w:p w14:paraId="61DA65CD" w14:textId="548439B0"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Тема 3.3</w:t>
            </w:r>
            <w:r w:rsidR="005B7133">
              <w:rPr>
                <w:rFonts w:ascii="Times New Roman" w:hAnsi="Times New Roman" w:cs="Times New Roman"/>
                <w:bCs/>
                <w:sz w:val="24"/>
                <w:szCs w:val="24"/>
              </w:rPr>
              <w:t>.</w:t>
            </w:r>
            <w:r>
              <w:rPr>
                <w:rFonts w:ascii="Times New Roman" w:hAnsi="Times New Roman" w:cs="Times New Roman"/>
                <w:bCs/>
                <w:sz w:val="24"/>
                <w:szCs w:val="24"/>
              </w:rPr>
              <w:t xml:space="preserve"> </w:t>
            </w:r>
          </w:p>
          <w:p w14:paraId="6B6CA8E3"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Вирусы</w:t>
            </w:r>
          </w:p>
          <w:p w14:paraId="76CF1D6D" w14:textId="4E88E7A3" w:rsidR="00C93E39" w:rsidRPr="00DE5638" w:rsidRDefault="00C93E39" w:rsidP="00DB0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214" w:type="dxa"/>
          </w:tcPr>
          <w:p w14:paraId="02A8CCD2" w14:textId="74D668D1"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20C64F43" w14:textId="672EEF6A" w:rsidR="00DF5B85" w:rsidRPr="00DE5638"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72DB6EF1"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DF5B85" w:rsidRPr="00DE5638" w14:paraId="1E458112" w14:textId="77777777" w:rsidTr="00D53AF1">
        <w:trPr>
          <w:trHeight w:val="240"/>
        </w:trPr>
        <w:tc>
          <w:tcPr>
            <w:tcW w:w="2410" w:type="dxa"/>
            <w:vMerge/>
          </w:tcPr>
          <w:p w14:paraId="528E8938" w14:textId="77777777" w:rsidR="00DF5B85"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4132FC5D" w14:textId="6FE59952" w:rsidR="00DF5B85" w:rsidRPr="00DF5B85"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136CB9" w:rsidRPr="00136CB9">
              <w:rPr>
                <w:rFonts w:ascii="Times New Roman" w:eastAsia="Times New Roman" w:hAnsi="Times New Roman" w:cs="Times New Roman"/>
                <w:b/>
                <w:sz w:val="24"/>
                <w:szCs w:val="24"/>
              </w:rPr>
              <w:t xml:space="preserve">. </w:t>
            </w:r>
            <w:r w:rsidR="00DF5B85" w:rsidRPr="00136CB9">
              <w:rPr>
                <w:rFonts w:ascii="Times New Roman" w:eastAsia="Times New Roman" w:hAnsi="Times New Roman" w:cs="Times New Roman"/>
                <w:b/>
                <w:sz w:val="24"/>
                <w:szCs w:val="24"/>
              </w:rPr>
              <w:t>Неклеточные формы жизни – вирусы</w:t>
            </w:r>
            <w:r w:rsidR="00DF5B85" w:rsidRPr="00DF5B85">
              <w:rPr>
                <w:rFonts w:ascii="Times New Roman" w:eastAsia="Times New Roman" w:hAnsi="Times New Roman" w:cs="Times New Roman"/>
                <w:sz w:val="24"/>
                <w:szCs w:val="24"/>
              </w:rPr>
              <w:t>.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tcPr>
          <w:p w14:paraId="5C085F83"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48451BBA" w14:textId="77777777" w:rsidR="00DF5B85" w:rsidRPr="00DE5638" w:rsidRDefault="00DF5B85"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C6E9613" w14:textId="77777777" w:rsidTr="00D53AF1">
        <w:trPr>
          <w:trHeight w:val="283"/>
        </w:trPr>
        <w:tc>
          <w:tcPr>
            <w:tcW w:w="11624" w:type="dxa"/>
            <w:gridSpan w:val="2"/>
          </w:tcPr>
          <w:p w14:paraId="265FFBD1" w14:textId="024F6979"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4</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Размножение и индивидуальное развитие организмов</w:t>
            </w:r>
          </w:p>
        </w:tc>
        <w:tc>
          <w:tcPr>
            <w:tcW w:w="992" w:type="dxa"/>
          </w:tcPr>
          <w:p w14:paraId="4B4C5692" w14:textId="37F40DD5"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vAlign w:val="center"/>
          </w:tcPr>
          <w:p w14:paraId="409F5AE3" w14:textId="612F0461" w:rsidR="009B6E3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41333" w:rsidRPr="00DE5638" w14:paraId="0803C8F2" w14:textId="77777777" w:rsidTr="00D53AF1">
        <w:trPr>
          <w:trHeight w:val="20"/>
        </w:trPr>
        <w:tc>
          <w:tcPr>
            <w:tcW w:w="2410" w:type="dxa"/>
            <w:vMerge w:val="restart"/>
          </w:tcPr>
          <w:p w14:paraId="416AF756" w14:textId="6FA5FF2F" w:rsidR="00DF5B85"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4358CC4B" w14:textId="77777777" w:rsidR="00F41333" w:rsidRDefault="00F4133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lastRenderedPageBreak/>
              <w:t>Жизненный цикл клетк</w:t>
            </w:r>
            <w:r>
              <w:rPr>
                <w:rFonts w:ascii="Times New Roman" w:hAnsi="Times New Roman" w:cs="Times New Roman"/>
                <w:bCs/>
                <w:sz w:val="24"/>
                <w:szCs w:val="24"/>
              </w:rPr>
              <w:t>и</w:t>
            </w:r>
          </w:p>
          <w:p w14:paraId="7980280C" w14:textId="39404CE1"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448D49B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Pr>
          <w:p w14:paraId="7B511CE2"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tcPr>
          <w:p w14:paraId="71CE0787"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41333" w:rsidRPr="00DE5638" w14:paraId="4F50DCF0" w14:textId="77777777" w:rsidTr="00D53AF1">
        <w:trPr>
          <w:trHeight w:val="567"/>
        </w:trPr>
        <w:tc>
          <w:tcPr>
            <w:tcW w:w="2410" w:type="dxa"/>
            <w:vMerge/>
          </w:tcPr>
          <w:p w14:paraId="1440ABFB"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0100406" w14:textId="3845230C" w:rsidR="00F41333" w:rsidRPr="004E3AD8" w:rsidRDefault="005F38C2" w:rsidP="00136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9</w:t>
            </w:r>
            <w:r w:rsidR="00136CB9" w:rsidRPr="00136CB9">
              <w:rPr>
                <w:rFonts w:ascii="Times New Roman" w:hAnsi="Times New Roman"/>
                <w:b/>
                <w:sz w:val="24"/>
                <w:szCs w:val="24"/>
              </w:rPr>
              <w:t xml:space="preserve">. </w:t>
            </w:r>
            <w:r w:rsidR="00F41333" w:rsidRPr="00136CB9">
              <w:rPr>
                <w:rFonts w:ascii="Times New Roman" w:hAnsi="Times New Roman"/>
                <w:b/>
                <w:sz w:val="24"/>
                <w:szCs w:val="24"/>
              </w:rPr>
              <w:t>Клеточный цикл, или жизненный цикл клетки</w:t>
            </w:r>
            <w:r w:rsidR="00F41333" w:rsidRPr="004E3AD8">
              <w:rPr>
                <w:rFonts w:ascii="Times New Roman" w:hAnsi="Times New Roman"/>
                <w:sz w:val="24"/>
                <w:szCs w:val="24"/>
              </w:rPr>
              <w:t>.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sidR="00B906E4">
              <w:rPr>
                <w:rFonts w:ascii="Times New Roman" w:hAnsi="Times New Roman"/>
                <w:sz w:val="24"/>
                <w:szCs w:val="24"/>
              </w:rPr>
              <w:t xml:space="preserve">. </w:t>
            </w:r>
            <w:r w:rsidR="00B906E4" w:rsidRPr="00B906E4">
              <w:rPr>
                <w:rFonts w:ascii="Times New Roman" w:hAnsi="Times New Roman"/>
                <w:sz w:val="24"/>
                <w:szCs w:val="24"/>
              </w:rPr>
              <w:t>Программируемая гибель клетки - апоптоз</w:t>
            </w:r>
          </w:p>
        </w:tc>
        <w:tc>
          <w:tcPr>
            <w:tcW w:w="992" w:type="dxa"/>
            <w:vMerge/>
          </w:tcPr>
          <w:p w14:paraId="71771A9E"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01450155" w14:textId="77777777" w:rsidR="00F41333" w:rsidRPr="00DE5638" w:rsidRDefault="00F4133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79120598" w14:textId="77777777" w:rsidTr="00D53AF1">
        <w:trPr>
          <w:trHeight w:val="20"/>
        </w:trPr>
        <w:tc>
          <w:tcPr>
            <w:tcW w:w="2410" w:type="dxa"/>
            <w:vMerge w:val="restart"/>
          </w:tcPr>
          <w:p w14:paraId="16595186" w14:textId="4E3B9DA4" w:rsidR="00DF5B85"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5DE0093" w14:textId="77777777" w:rsidR="000158D9" w:rsidRDefault="000158D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Формы размножения организмов</w:t>
            </w:r>
          </w:p>
          <w:p w14:paraId="6C38D2D4" w14:textId="72D216A5"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5AFD0D0B" w14:textId="718601E1"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38EA4CEB" w14:textId="6C6117F3"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0F9598C2"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158D9" w:rsidRPr="00DE5638" w14:paraId="1219E85B" w14:textId="77777777" w:rsidTr="00D53AF1">
        <w:trPr>
          <w:trHeight w:val="20"/>
        </w:trPr>
        <w:tc>
          <w:tcPr>
            <w:tcW w:w="2410" w:type="dxa"/>
            <w:vMerge/>
          </w:tcPr>
          <w:p w14:paraId="436D7E1F"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B3E682D" w14:textId="4BD89217" w:rsidR="000158D9" w:rsidRPr="004E3AD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36CB9">
              <w:rPr>
                <w:rFonts w:ascii="Times New Roman" w:hAnsi="Times New Roman"/>
                <w:b/>
                <w:sz w:val="24"/>
                <w:szCs w:val="24"/>
              </w:rPr>
              <w:t>1</w:t>
            </w:r>
            <w:r w:rsidR="005F38C2">
              <w:rPr>
                <w:rFonts w:ascii="Times New Roman" w:hAnsi="Times New Roman"/>
                <w:b/>
                <w:sz w:val="24"/>
                <w:szCs w:val="24"/>
              </w:rPr>
              <w:t>0</w:t>
            </w:r>
            <w:r w:rsidRPr="00136CB9">
              <w:rPr>
                <w:rFonts w:ascii="Times New Roman" w:hAnsi="Times New Roman"/>
                <w:b/>
                <w:sz w:val="24"/>
                <w:szCs w:val="24"/>
              </w:rPr>
              <w:t xml:space="preserve">. </w:t>
            </w:r>
            <w:r w:rsidR="000158D9" w:rsidRPr="00136CB9">
              <w:rPr>
                <w:rFonts w:ascii="Times New Roman" w:hAnsi="Times New Roman"/>
                <w:b/>
                <w:sz w:val="24"/>
                <w:szCs w:val="24"/>
              </w:rPr>
              <w:t>Формы размножения организмов: бесполое и половое</w:t>
            </w:r>
            <w:r w:rsidR="000158D9" w:rsidRPr="004E3AD8">
              <w:rPr>
                <w:rFonts w:ascii="Times New Roman" w:hAnsi="Times New Roman"/>
                <w:sz w:val="24"/>
                <w:szCs w:val="24"/>
              </w:rPr>
              <w:t xml:space="preserve">.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5A8C464C" w14:textId="3D4A8BA6" w:rsidR="000158D9" w:rsidRPr="00DE5638" w:rsidRDefault="000158D9"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sidR="005977E3">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tcPr>
          <w:p w14:paraId="5271C60C"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71C79E89" w14:textId="77777777" w:rsidR="000158D9" w:rsidRPr="00DE5638" w:rsidRDefault="000158D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36CB9" w:rsidRPr="00DE5638" w14:paraId="6C68868A" w14:textId="77777777" w:rsidTr="00D53AF1">
        <w:trPr>
          <w:trHeight w:val="237"/>
        </w:trPr>
        <w:tc>
          <w:tcPr>
            <w:tcW w:w="2410" w:type="dxa"/>
            <w:vMerge w:val="restart"/>
          </w:tcPr>
          <w:p w14:paraId="3ED599FF" w14:textId="601B8840" w:rsidR="00136CB9"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14:paraId="237C7CB8" w14:textId="77777777" w:rsidR="00136CB9"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E3AD8">
              <w:rPr>
                <w:rFonts w:ascii="Times New Roman" w:hAnsi="Times New Roman" w:cs="Times New Roman"/>
                <w:bCs/>
                <w:sz w:val="24"/>
                <w:szCs w:val="24"/>
              </w:rPr>
              <w:t>Индивидуальное развитие организмов</w:t>
            </w:r>
          </w:p>
          <w:p w14:paraId="06F3A4D5" w14:textId="00BBC004" w:rsidR="00136CB9" w:rsidRPr="00DE5638" w:rsidRDefault="00136CB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Borders>
              <w:bottom w:val="single" w:sz="4" w:space="0" w:color="auto"/>
            </w:tcBorders>
          </w:tcPr>
          <w:p w14:paraId="4C073494" w14:textId="77777777"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79B6B7E5" w14:textId="77777777"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4B78EA41" w14:textId="1DF7BEFD"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78BFAD4E" w14:textId="77777777"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36CB9" w:rsidRPr="00DE5638" w14:paraId="7D70436E" w14:textId="77777777" w:rsidTr="00FC46CB">
        <w:trPr>
          <w:trHeight w:val="2208"/>
        </w:trPr>
        <w:tc>
          <w:tcPr>
            <w:tcW w:w="2410" w:type="dxa"/>
            <w:vMerge/>
            <w:tcBorders>
              <w:bottom w:val="single" w:sz="4" w:space="0" w:color="000000"/>
            </w:tcBorders>
          </w:tcPr>
          <w:p w14:paraId="69E9B85D" w14:textId="77777777"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tcPr>
          <w:p w14:paraId="32A77DDB" w14:textId="390416EA" w:rsidR="00136CB9" w:rsidRPr="004E3AD8" w:rsidRDefault="00136CB9" w:rsidP="00E3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36CB9">
              <w:rPr>
                <w:rFonts w:ascii="Times New Roman" w:hAnsi="Times New Roman"/>
                <w:b/>
                <w:sz w:val="24"/>
                <w:szCs w:val="24"/>
              </w:rPr>
              <w:t>1</w:t>
            </w:r>
            <w:r w:rsidR="005F38C2">
              <w:rPr>
                <w:rFonts w:ascii="Times New Roman" w:hAnsi="Times New Roman"/>
                <w:b/>
                <w:sz w:val="24"/>
                <w:szCs w:val="24"/>
              </w:rPr>
              <w:t>1</w:t>
            </w:r>
            <w:r w:rsidRPr="00136CB9">
              <w:rPr>
                <w:rFonts w:ascii="Times New Roman" w:hAnsi="Times New Roman"/>
                <w:b/>
                <w:sz w:val="24"/>
                <w:szCs w:val="24"/>
              </w:rPr>
              <w:t>. Индивидуальное развитие (онтогенез).</w:t>
            </w:r>
            <w:r w:rsidRPr="004E3AD8">
              <w:rPr>
                <w:rFonts w:ascii="Times New Roman" w:hAnsi="Times New Roman"/>
                <w:sz w:val="24"/>
                <w:szCs w:val="24"/>
              </w:rPr>
              <w:t xml:space="preserve">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p w14:paraId="4652AD50" w14:textId="6E809909" w:rsidR="00136CB9" w:rsidRPr="004E3AD8" w:rsidRDefault="00136CB9" w:rsidP="00136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ое</w:t>
            </w:r>
            <w:r w:rsidRPr="00DE5638">
              <w:rPr>
                <w:rFonts w:ascii="Times New Roman" w:hAnsi="Times New Roman" w:cs="Times New Roman"/>
                <w:bCs/>
                <w:sz w:val="24"/>
                <w:szCs w:val="24"/>
              </w:rPr>
              <w:t xml:space="preserve"> заняти</w:t>
            </w:r>
            <w:r>
              <w:rPr>
                <w:rFonts w:ascii="Times New Roman" w:hAnsi="Times New Roman" w:cs="Times New Roman"/>
                <w:bCs/>
                <w:sz w:val="24"/>
                <w:szCs w:val="24"/>
              </w:rPr>
              <w:t>е «</w:t>
            </w:r>
            <w:r w:rsidRPr="005A469D">
              <w:rPr>
                <w:rFonts w:ascii="Times New Roman" w:hAnsi="Times New Roman" w:cs="Times New Roman"/>
                <w:bCs/>
                <w:sz w:val="24"/>
                <w:szCs w:val="24"/>
              </w:rPr>
              <w:t>Инфекционные заболевания и эпидемии в истории человечества. Вакцинация как профилактика инфекционных заболеваний</w:t>
            </w:r>
            <w:r>
              <w:rPr>
                <w:rFonts w:ascii="Times New Roman" w:hAnsi="Times New Roman" w:cs="Times New Roman"/>
                <w:bCs/>
                <w:sz w:val="24"/>
                <w:szCs w:val="24"/>
              </w:rPr>
              <w:t>»</w:t>
            </w:r>
          </w:p>
        </w:tc>
        <w:tc>
          <w:tcPr>
            <w:tcW w:w="992" w:type="dxa"/>
            <w:vMerge/>
            <w:tcBorders>
              <w:bottom w:val="single" w:sz="4" w:space="0" w:color="000000"/>
            </w:tcBorders>
          </w:tcPr>
          <w:p w14:paraId="6CCFB49F" w14:textId="7F36F089"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77511A70" w14:textId="77777777" w:rsidR="00136CB9" w:rsidRPr="00DE5638" w:rsidRDefault="00136CB9"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736F59" w:rsidRPr="00DE5638" w14:paraId="3DCDFE8A" w14:textId="77777777" w:rsidTr="00D53AF1">
        <w:trPr>
          <w:trHeight w:val="240"/>
        </w:trPr>
        <w:tc>
          <w:tcPr>
            <w:tcW w:w="11624" w:type="dxa"/>
            <w:gridSpan w:val="2"/>
          </w:tcPr>
          <w:p w14:paraId="1B1BD91E" w14:textId="39BC5173" w:rsidR="00736F59" w:rsidRPr="00DE5638" w:rsidRDefault="00736F5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5</w:t>
            </w:r>
            <w:r w:rsidRPr="00DE5638">
              <w:rPr>
                <w:rFonts w:ascii="Times New Roman" w:hAnsi="Times New Roman" w:cs="Times New Roman"/>
                <w:b/>
                <w:bCs/>
                <w:sz w:val="24"/>
                <w:szCs w:val="24"/>
              </w:rPr>
              <w:t xml:space="preserve">. </w:t>
            </w:r>
            <w:r w:rsidRPr="004E3AD8">
              <w:rPr>
                <w:rFonts w:ascii="Times New Roman" w:hAnsi="Times New Roman" w:cs="Times New Roman"/>
                <w:b/>
                <w:bCs/>
                <w:sz w:val="24"/>
                <w:szCs w:val="24"/>
              </w:rPr>
              <w:t>Наследственность и изменчивость организмов</w:t>
            </w:r>
          </w:p>
        </w:tc>
        <w:tc>
          <w:tcPr>
            <w:tcW w:w="992" w:type="dxa"/>
          </w:tcPr>
          <w:p w14:paraId="16652439" w14:textId="2D4B9EE1" w:rsidR="00736F59" w:rsidRPr="00DE5638" w:rsidRDefault="00C93E3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843" w:type="dxa"/>
            <w:vMerge w:val="restart"/>
            <w:vAlign w:val="bottom"/>
          </w:tcPr>
          <w:p w14:paraId="3A1E7728" w14:textId="6DC6E61F" w:rsidR="00736F59" w:rsidRPr="00DE5638" w:rsidRDefault="00736F59"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61008F" w:rsidRPr="00DE5638" w14:paraId="40827196" w14:textId="77777777" w:rsidTr="00D53AF1">
        <w:trPr>
          <w:trHeight w:val="240"/>
        </w:trPr>
        <w:tc>
          <w:tcPr>
            <w:tcW w:w="2410" w:type="dxa"/>
            <w:vMerge w:val="restart"/>
          </w:tcPr>
          <w:p w14:paraId="22AAD923" w14:textId="1B46D9C4" w:rsidR="0061008F" w:rsidRPr="00DE5638"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.1</w:t>
            </w:r>
            <w:r>
              <w:rPr>
                <w:rFonts w:ascii="Times New Roman" w:hAnsi="Times New Roman" w:cs="Times New Roman"/>
                <w:bCs/>
                <w:sz w:val="24"/>
                <w:szCs w:val="24"/>
              </w:rPr>
              <w:t>.</w:t>
            </w:r>
          </w:p>
          <w:p w14:paraId="3AE99F9E" w14:textId="77777777" w:rsidR="0061008F"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lastRenderedPageBreak/>
              <w:t>Закономерности наследования</w:t>
            </w:r>
          </w:p>
          <w:p w14:paraId="0F58E7DD" w14:textId="3DC20789" w:rsidR="0061008F" w:rsidRPr="00DE5638"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60C3BC16"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Pr>
          <w:p w14:paraId="501377AD" w14:textId="7C9FD608"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15E2FFF7"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1008F" w:rsidRPr="00DE5638" w14:paraId="51EFEEE1" w14:textId="77777777" w:rsidTr="002B77CF">
        <w:trPr>
          <w:trHeight w:val="4140"/>
        </w:trPr>
        <w:tc>
          <w:tcPr>
            <w:tcW w:w="2410" w:type="dxa"/>
            <w:vMerge/>
            <w:tcBorders>
              <w:bottom w:val="single" w:sz="4" w:space="0" w:color="000000"/>
            </w:tcBorders>
          </w:tcPr>
          <w:p w14:paraId="674C4C93"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tcPr>
          <w:p w14:paraId="28953477" w14:textId="50F59C31" w:rsidR="0061008F" w:rsidRPr="005943BB"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36CB9">
              <w:rPr>
                <w:rFonts w:ascii="Times New Roman" w:hAnsi="Times New Roman"/>
                <w:b/>
                <w:sz w:val="24"/>
                <w:szCs w:val="24"/>
              </w:rPr>
              <w:t>1</w:t>
            </w:r>
            <w:r w:rsidR="005F38C2">
              <w:rPr>
                <w:rFonts w:ascii="Times New Roman" w:hAnsi="Times New Roman"/>
                <w:b/>
                <w:sz w:val="24"/>
                <w:szCs w:val="24"/>
              </w:rPr>
              <w:t>2</w:t>
            </w:r>
            <w:r w:rsidRPr="00136CB9">
              <w:rPr>
                <w:rFonts w:ascii="Times New Roman" w:hAnsi="Times New Roman"/>
                <w:b/>
                <w:sz w:val="24"/>
                <w:szCs w:val="24"/>
              </w:rPr>
              <w:t>. Предмет и задачи генетики</w:t>
            </w:r>
            <w:r w:rsidRPr="005943BB">
              <w:rPr>
                <w:rFonts w:ascii="Times New Roman" w:hAnsi="Times New Roman"/>
                <w:sz w:val="24"/>
                <w:szCs w:val="24"/>
              </w:rPr>
              <w:t>.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6E10AB3C" w14:textId="77777777" w:rsidR="0061008F" w:rsidRPr="00B519B9"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r w:rsidRPr="005943BB">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75228F5F" w14:textId="0E1A54A5" w:rsidR="0061008F" w:rsidRPr="00B519B9" w:rsidRDefault="0061008F" w:rsidP="0061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ое</w:t>
            </w:r>
            <w:r w:rsidRPr="00DE5638">
              <w:rPr>
                <w:rFonts w:ascii="Times New Roman" w:hAnsi="Times New Roman" w:cs="Times New Roman"/>
                <w:bCs/>
                <w:sz w:val="24"/>
                <w:szCs w:val="24"/>
              </w:rPr>
              <w:t xml:space="preserve"> заняти</w:t>
            </w:r>
            <w:r>
              <w:rPr>
                <w:rFonts w:ascii="Times New Roman" w:hAnsi="Times New Roman" w:cs="Times New Roman"/>
                <w:bCs/>
                <w:sz w:val="24"/>
                <w:szCs w:val="24"/>
              </w:rPr>
              <w:t xml:space="preserve">е </w:t>
            </w: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tcBorders>
              <w:bottom w:val="single" w:sz="4" w:space="0" w:color="000000"/>
            </w:tcBorders>
          </w:tcPr>
          <w:p w14:paraId="49E325E6" w14:textId="55DC39BC"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2A31C218"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1008F" w:rsidRPr="00DE5638" w14:paraId="46C9F370" w14:textId="77777777" w:rsidTr="00D53AF1">
        <w:trPr>
          <w:trHeight w:val="240"/>
        </w:trPr>
        <w:tc>
          <w:tcPr>
            <w:tcW w:w="2410" w:type="dxa"/>
            <w:vMerge w:val="restart"/>
          </w:tcPr>
          <w:p w14:paraId="51DAB32A" w14:textId="081CF7DE" w:rsidR="0061008F"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.2</w:t>
            </w:r>
            <w:r>
              <w:rPr>
                <w:rFonts w:ascii="Times New Roman" w:hAnsi="Times New Roman" w:cs="Times New Roman"/>
                <w:bCs/>
                <w:sz w:val="24"/>
                <w:szCs w:val="24"/>
              </w:rPr>
              <w:t xml:space="preserve">. </w:t>
            </w:r>
          </w:p>
          <w:p w14:paraId="2F9CFF5B" w14:textId="77777777" w:rsidR="0061008F"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t>Сцепленное наследование признаков</w:t>
            </w:r>
          </w:p>
          <w:p w14:paraId="7CAC179C" w14:textId="57A7E172" w:rsidR="0061008F" w:rsidRPr="00DE5638"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7112AEC2"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676BDBBE"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p w14:paraId="74C748AD" w14:textId="55525EFA"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C3C0CF6"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1008F" w:rsidRPr="00DE5638" w14:paraId="6631D8D0" w14:textId="77777777" w:rsidTr="0061008F">
        <w:trPr>
          <w:trHeight w:val="2494"/>
        </w:trPr>
        <w:tc>
          <w:tcPr>
            <w:tcW w:w="2410" w:type="dxa"/>
            <w:vMerge/>
            <w:tcBorders>
              <w:bottom w:val="single" w:sz="4" w:space="0" w:color="000000"/>
            </w:tcBorders>
          </w:tcPr>
          <w:p w14:paraId="4C8CE0C2"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tcPr>
          <w:p w14:paraId="05523FE0" w14:textId="143189EE" w:rsidR="0061008F" w:rsidRPr="005943BB"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1008F">
              <w:rPr>
                <w:rFonts w:ascii="Times New Roman" w:hAnsi="Times New Roman" w:cs="Times New Roman"/>
                <w:b/>
                <w:bCs/>
                <w:sz w:val="24"/>
                <w:szCs w:val="24"/>
              </w:rPr>
              <w:t>1</w:t>
            </w:r>
            <w:r w:rsidR="005F38C2">
              <w:rPr>
                <w:rFonts w:ascii="Times New Roman" w:hAnsi="Times New Roman" w:cs="Times New Roman"/>
                <w:b/>
                <w:bCs/>
                <w:sz w:val="24"/>
                <w:szCs w:val="24"/>
              </w:rPr>
              <w:t>3</w:t>
            </w:r>
            <w:r w:rsidRPr="0061008F">
              <w:rPr>
                <w:rFonts w:ascii="Times New Roman" w:hAnsi="Times New Roman" w:cs="Times New Roman"/>
                <w:b/>
                <w:bCs/>
                <w:sz w:val="24"/>
                <w:szCs w:val="24"/>
              </w:rPr>
              <w:t>. Сцепленное наследование признаков</w:t>
            </w:r>
            <w:r w:rsidRPr="005943BB">
              <w:rPr>
                <w:rFonts w:ascii="Times New Roman" w:hAnsi="Times New Roman" w:cs="Times New Roman"/>
                <w:bCs/>
                <w:sz w:val="24"/>
                <w:szCs w:val="24"/>
              </w:rPr>
              <w:t>.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70C979DD"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943BB">
              <w:rPr>
                <w:rFonts w:ascii="Times New Roman" w:hAnsi="Times New Roman" w:cs="Times New Roman"/>
                <w:bCs/>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539760D8" w14:textId="10A3D9E9" w:rsidR="0061008F" w:rsidRPr="00DE5638" w:rsidRDefault="0061008F" w:rsidP="0061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ое</w:t>
            </w:r>
            <w:r w:rsidRPr="00DE5638">
              <w:rPr>
                <w:rFonts w:ascii="Times New Roman" w:hAnsi="Times New Roman" w:cs="Times New Roman"/>
                <w:bCs/>
                <w:sz w:val="24"/>
                <w:szCs w:val="24"/>
              </w:rPr>
              <w:t xml:space="preserve"> заняти</w:t>
            </w:r>
            <w:r>
              <w:rPr>
                <w:rFonts w:ascii="Times New Roman" w:hAnsi="Times New Roman" w:cs="Times New Roman"/>
                <w:bCs/>
                <w:sz w:val="24"/>
                <w:szCs w:val="24"/>
              </w:rPr>
              <w:t xml:space="preserve">е </w:t>
            </w:r>
            <w:r w:rsidRPr="0099654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tcBorders>
              <w:bottom w:val="single" w:sz="4" w:space="0" w:color="000000"/>
            </w:tcBorders>
          </w:tcPr>
          <w:p w14:paraId="716B2DA9" w14:textId="038D8675"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37C39B84"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1008F" w:rsidRPr="00DE5638" w14:paraId="5B9352E0" w14:textId="77777777" w:rsidTr="00D53AF1">
        <w:trPr>
          <w:trHeight w:val="240"/>
        </w:trPr>
        <w:tc>
          <w:tcPr>
            <w:tcW w:w="2410" w:type="dxa"/>
            <w:vMerge w:val="restart"/>
          </w:tcPr>
          <w:p w14:paraId="56289BE8" w14:textId="5A5DB3F2" w:rsidR="0061008F"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DE5638">
              <w:rPr>
                <w:rFonts w:ascii="Times New Roman" w:hAnsi="Times New Roman" w:cs="Times New Roman"/>
                <w:bCs/>
                <w:sz w:val="24"/>
                <w:szCs w:val="24"/>
              </w:rPr>
              <w:t>.3</w:t>
            </w:r>
            <w:r>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70A76970" w14:textId="77777777" w:rsidR="0061008F"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5943BB">
              <w:rPr>
                <w:rFonts w:ascii="Times New Roman" w:hAnsi="Times New Roman" w:cs="Times New Roman"/>
                <w:bCs/>
                <w:sz w:val="24"/>
                <w:szCs w:val="24"/>
              </w:rPr>
              <w:lastRenderedPageBreak/>
              <w:t>Закономерности изменчивости</w:t>
            </w:r>
          </w:p>
          <w:p w14:paraId="215796CE" w14:textId="5E80AD13" w:rsidR="0061008F" w:rsidRPr="00DE5638" w:rsidRDefault="0061008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38411E40"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Pr>
          <w:p w14:paraId="73140732"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p w14:paraId="353246AE" w14:textId="2B9E402D" w:rsidR="0061008F" w:rsidRPr="00DE5638" w:rsidRDefault="0061008F"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64CE5B59"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1008F" w:rsidRPr="00DE5638" w14:paraId="44087D22" w14:textId="77777777" w:rsidTr="0061008F">
        <w:trPr>
          <w:trHeight w:val="3572"/>
        </w:trPr>
        <w:tc>
          <w:tcPr>
            <w:tcW w:w="2410" w:type="dxa"/>
            <w:vMerge/>
            <w:tcBorders>
              <w:bottom w:val="single" w:sz="4" w:space="0" w:color="000000"/>
            </w:tcBorders>
          </w:tcPr>
          <w:p w14:paraId="3DDF4AA5"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000000"/>
            </w:tcBorders>
          </w:tcPr>
          <w:p w14:paraId="2D448971" w14:textId="7BC694F5" w:rsidR="0061008F" w:rsidRPr="001D1FF1"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1008F">
              <w:rPr>
                <w:rFonts w:ascii="Times New Roman" w:hAnsi="Times New Roman"/>
                <w:b/>
                <w:sz w:val="24"/>
                <w:szCs w:val="24"/>
              </w:rPr>
              <w:t>1</w:t>
            </w:r>
            <w:r w:rsidR="005F38C2">
              <w:rPr>
                <w:rFonts w:ascii="Times New Roman" w:hAnsi="Times New Roman"/>
                <w:b/>
                <w:sz w:val="24"/>
                <w:szCs w:val="24"/>
              </w:rPr>
              <w:t>4</w:t>
            </w:r>
            <w:r w:rsidRPr="0061008F">
              <w:rPr>
                <w:rFonts w:ascii="Times New Roman" w:hAnsi="Times New Roman"/>
                <w:b/>
                <w:sz w:val="24"/>
                <w:szCs w:val="24"/>
              </w:rPr>
              <w:t>. Изменчивость</w:t>
            </w:r>
            <w:r w:rsidRPr="001D1FF1">
              <w:rPr>
                <w:rFonts w:ascii="Times New Roman" w:hAnsi="Times New Roman"/>
                <w:sz w:val="24"/>
                <w:szCs w:val="24"/>
              </w:rPr>
              <w:t>.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1EE08A75" w14:textId="1ABB9AA2" w:rsidR="0061008F" w:rsidRPr="001D1FF1"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w:t>
            </w:r>
            <w:r>
              <w:rPr>
                <w:rFonts w:ascii="Times New Roman" w:hAnsi="Times New Roman"/>
                <w:sz w:val="24"/>
                <w:szCs w:val="24"/>
              </w:rPr>
              <w:t>а</w:t>
            </w:r>
          </w:p>
          <w:p w14:paraId="3A3F6BAA" w14:textId="35851A51" w:rsidR="0061008F" w:rsidRPr="001D1FF1" w:rsidRDefault="0061008F" w:rsidP="0061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 xml:space="preserve">е </w:t>
            </w:r>
            <w:r w:rsidRPr="00147D8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tcBorders>
              <w:bottom w:val="single" w:sz="4" w:space="0" w:color="000000"/>
            </w:tcBorders>
          </w:tcPr>
          <w:p w14:paraId="2E123CCA" w14:textId="4FCFD465" w:rsidR="0061008F" w:rsidRPr="00DE5638" w:rsidRDefault="0061008F"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Borders>
              <w:bottom w:val="single" w:sz="4" w:space="0" w:color="000000"/>
            </w:tcBorders>
          </w:tcPr>
          <w:p w14:paraId="0CB2D7AB" w14:textId="77777777" w:rsidR="0061008F" w:rsidRPr="00DE5638"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CDF687F" w14:textId="77777777" w:rsidTr="00D53AF1">
        <w:trPr>
          <w:trHeight w:val="240"/>
        </w:trPr>
        <w:tc>
          <w:tcPr>
            <w:tcW w:w="2410" w:type="dxa"/>
            <w:vMerge w:val="restart"/>
          </w:tcPr>
          <w:p w14:paraId="46F450D2" w14:textId="57CD42E0"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5</w:t>
            </w:r>
            <w:r w:rsidRPr="00DE5638">
              <w:rPr>
                <w:rFonts w:ascii="Times New Roman" w:hAnsi="Times New Roman" w:cs="Times New Roman"/>
                <w:bCs/>
                <w:sz w:val="24"/>
                <w:szCs w:val="24"/>
              </w:rPr>
              <w:t>.4</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54ADEC56" w14:textId="77777777" w:rsidR="001D1FF1"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Генетика человека</w:t>
            </w:r>
          </w:p>
          <w:p w14:paraId="14B55C2B" w14:textId="097CA9DE" w:rsidR="00C93E39" w:rsidRPr="00DE5638" w:rsidRDefault="00C93E39"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0C9D96CB"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14AEB3E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2</w:t>
            </w:r>
          </w:p>
        </w:tc>
        <w:tc>
          <w:tcPr>
            <w:tcW w:w="1843" w:type="dxa"/>
            <w:vMerge/>
          </w:tcPr>
          <w:p w14:paraId="0D395E32"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0721A5FD" w14:textId="77777777" w:rsidTr="00D53AF1">
        <w:trPr>
          <w:trHeight w:val="670"/>
        </w:trPr>
        <w:tc>
          <w:tcPr>
            <w:tcW w:w="2410" w:type="dxa"/>
            <w:vMerge/>
          </w:tcPr>
          <w:p w14:paraId="51B8C327"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823821D" w14:textId="7988AF37" w:rsidR="001D1FF1" w:rsidRPr="008C3CAC" w:rsidRDefault="0061008F"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1008F">
              <w:rPr>
                <w:rFonts w:ascii="Times New Roman" w:hAnsi="Times New Roman"/>
                <w:b/>
                <w:sz w:val="24"/>
                <w:szCs w:val="24"/>
              </w:rPr>
              <w:t>1</w:t>
            </w:r>
            <w:r w:rsidR="005F38C2">
              <w:rPr>
                <w:rFonts w:ascii="Times New Roman" w:hAnsi="Times New Roman"/>
                <w:b/>
                <w:sz w:val="24"/>
                <w:szCs w:val="24"/>
              </w:rPr>
              <w:t>5</w:t>
            </w:r>
            <w:r w:rsidRPr="0061008F">
              <w:rPr>
                <w:rFonts w:ascii="Times New Roman" w:hAnsi="Times New Roman"/>
                <w:b/>
                <w:sz w:val="24"/>
                <w:szCs w:val="24"/>
              </w:rPr>
              <w:t xml:space="preserve">. </w:t>
            </w:r>
            <w:r w:rsidR="001D1FF1" w:rsidRPr="0061008F">
              <w:rPr>
                <w:rFonts w:ascii="Times New Roman" w:hAnsi="Times New Roman"/>
                <w:b/>
                <w:sz w:val="24"/>
                <w:szCs w:val="24"/>
              </w:rPr>
              <w:t>Генетика человека</w:t>
            </w:r>
            <w:r w:rsidR="001D1FF1" w:rsidRPr="001D1FF1">
              <w:rPr>
                <w:rFonts w:ascii="Times New Roman" w:hAnsi="Times New Roman"/>
                <w:sz w:val="24"/>
                <w:szCs w:val="24"/>
              </w:rPr>
              <w:t>.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w:t>
            </w:r>
            <w:r w:rsidR="001D1FF1">
              <w:rPr>
                <w:rFonts w:ascii="Times New Roman" w:hAnsi="Times New Roman"/>
                <w:sz w:val="24"/>
                <w:szCs w:val="24"/>
              </w:rPr>
              <w:t>ка</w:t>
            </w:r>
          </w:p>
        </w:tc>
        <w:tc>
          <w:tcPr>
            <w:tcW w:w="992" w:type="dxa"/>
            <w:vMerge/>
          </w:tcPr>
          <w:p w14:paraId="45436F4C"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47118B81"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4FDAE64F" w14:textId="77777777" w:rsidTr="00D53AF1">
        <w:trPr>
          <w:trHeight w:val="329"/>
        </w:trPr>
        <w:tc>
          <w:tcPr>
            <w:tcW w:w="2410" w:type="dxa"/>
            <w:vMerge/>
          </w:tcPr>
          <w:p w14:paraId="4240EF7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5030864B" w14:textId="0DF46757" w:rsidR="001D1FF1" w:rsidRPr="001D1FF1"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cs="Times New Roman"/>
                <w:bCs/>
                <w:sz w:val="24"/>
                <w:szCs w:val="24"/>
              </w:rPr>
              <w:t>Практическ</w:t>
            </w:r>
            <w:r w:rsidR="00632512">
              <w:rPr>
                <w:rFonts w:ascii="Times New Roman" w:hAnsi="Times New Roman" w:cs="Times New Roman"/>
                <w:bCs/>
                <w:sz w:val="24"/>
                <w:szCs w:val="24"/>
              </w:rPr>
              <w:t>о</w:t>
            </w:r>
            <w:r w:rsidR="002B73A2">
              <w:rPr>
                <w:rFonts w:ascii="Times New Roman" w:hAnsi="Times New Roman" w:cs="Times New Roman"/>
                <w:bCs/>
                <w:sz w:val="24"/>
                <w:szCs w:val="24"/>
              </w:rPr>
              <w:t>е</w:t>
            </w:r>
            <w:r w:rsidR="001D1FF1" w:rsidRPr="00DE5638">
              <w:rPr>
                <w:rFonts w:ascii="Times New Roman" w:hAnsi="Times New Roman" w:cs="Times New Roman"/>
                <w:bCs/>
                <w:sz w:val="24"/>
                <w:szCs w:val="24"/>
              </w:rPr>
              <w:t xml:space="preserve"> занят</w:t>
            </w:r>
            <w:r w:rsidR="002B73A2">
              <w:rPr>
                <w:rFonts w:ascii="Times New Roman" w:hAnsi="Times New Roman" w:cs="Times New Roman"/>
                <w:bCs/>
                <w:sz w:val="24"/>
                <w:szCs w:val="24"/>
              </w:rPr>
              <w:t>и</w:t>
            </w:r>
            <w:r w:rsidR="00632512">
              <w:rPr>
                <w:rFonts w:ascii="Times New Roman" w:hAnsi="Times New Roman" w:cs="Times New Roman"/>
                <w:bCs/>
                <w:sz w:val="24"/>
                <w:szCs w:val="24"/>
              </w:rPr>
              <w:t>е</w:t>
            </w:r>
          </w:p>
        </w:tc>
        <w:tc>
          <w:tcPr>
            <w:tcW w:w="992" w:type="dxa"/>
            <w:vMerge w:val="restart"/>
          </w:tcPr>
          <w:p w14:paraId="709CDD0F" w14:textId="7FD54D7F" w:rsidR="001D1FF1" w:rsidRPr="0061008F" w:rsidRDefault="0061008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4CD9854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5C9738DE" w14:textId="77777777" w:rsidTr="00D53AF1">
        <w:trPr>
          <w:trHeight w:val="20"/>
        </w:trPr>
        <w:tc>
          <w:tcPr>
            <w:tcW w:w="2410" w:type="dxa"/>
            <w:vMerge/>
          </w:tcPr>
          <w:p w14:paraId="4F9B5DA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tcPr>
          <w:p w14:paraId="16645BCF" w14:textId="5F84FF61" w:rsidR="001D1FF1" w:rsidRPr="0061008F" w:rsidRDefault="0061008F"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1008F">
              <w:rPr>
                <w:rFonts w:ascii="Times New Roman" w:eastAsia="Times New Roman" w:hAnsi="Times New Roman" w:cs="Times New Roman"/>
                <w:b/>
                <w:sz w:val="24"/>
                <w:szCs w:val="24"/>
              </w:rPr>
              <w:t>1</w:t>
            </w:r>
            <w:r w:rsidR="005F38C2">
              <w:rPr>
                <w:rFonts w:ascii="Times New Roman" w:eastAsia="Times New Roman" w:hAnsi="Times New Roman" w:cs="Times New Roman"/>
                <w:b/>
                <w:sz w:val="24"/>
                <w:szCs w:val="24"/>
              </w:rPr>
              <w:t>6</w:t>
            </w:r>
            <w:r w:rsidRPr="0061008F">
              <w:rPr>
                <w:rFonts w:ascii="Times New Roman" w:eastAsia="Times New Roman" w:hAnsi="Times New Roman" w:cs="Times New Roman"/>
                <w:b/>
                <w:sz w:val="24"/>
                <w:szCs w:val="24"/>
              </w:rPr>
              <w:t xml:space="preserve">. </w:t>
            </w:r>
            <w:r w:rsidR="00F41333" w:rsidRPr="0061008F">
              <w:rPr>
                <w:rFonts w:ascii="Times New Roman" w:eastAsia="Times New Roman" w:hAnsi="Times New Roman" w:cs="Times New Roman"/>
                <w:b/>
                <w:sz w:val="24"/>
                <w:szCs w:val="24"/>
              </w:rPr>
              <w:t>«Составление и анализ родословных человека»</w:t>
            </w:r>
          </w:p>
        </w:tc>
        <w:tc>
          <w:tcPr>
            <w:tcW w:w="992" w:type="dxa"/>
            <w:vMerge/>
            <w:tcBorders>
              <w:bottom w:val="single" w:sz="4" w:space="0" w:color="auto"/>
            </w:tcBorders>
          </w:tcPr>
          <w:p w14:paraId="2322D803" w14:textId="794246CB"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0AC5AD5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3B569C8F" w14:textId="77777777" w:rsidTr="00D53AF1">
        <w:trPr>
          <w:trHeight w:val="263"/>
        </w:trPr>
        <w:tc>
          <w:tcPr>
            <w:tcW w:w="11624" w:type="dxa"/>
            <w:gridSpan w:val="2"/>
          </w:tcPr>
          <w:p w14:paraId="30E833CA" w14:textId="38D9063F"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6</w:t>
            </w:r>
            <w:r w:rsidRPr="00DE5638">
              <w:rPr>
                <w:rFonts w:ascii="Times New Roman" w:hAnsi="Times New Roman" w:cs="Times New Roman"/>
                <w:b/>
                <w:bCs/>
                <w:sz w:val="24"/>
                <w:szCs w:val="24"/>
              </w:rPr>
              <w:t xml:space="preserve">. </w:t>
            </w:r>
            <w:r>
              <w:rPr>
                <w:rFonts w:ascii="Times New Roman" w:eastAsia="Times New Roman" w:hAnsi="Times New Roman" w:cs="Times New Roman"/>
                <w:b/>
                <w:sz w:val="24"/>
                <w:szCs w:val="24"/>
              </w:rPr>
              <w:t>Эволюционная биология</w:t>
            </w:r>
          </w:p>
        </w:tc>
        <w:tc>
          <w:tcPr>
            <w:tcW w:w="992" w:type="dxa"/>
          </w:tcPr>
          <w:p w14:paraId="57178C4C" w14:textId="21222501"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vAlign w:val="center"/>
          </w:tcPr>
          <w:p w14:paraId="46B34876" w14:textId="7A5E56E5" w:rsidR="00E45981" w:rsidRPr="00DE5638" w:rsidRDefault="009B6E3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p w14:paraId="437A0675" w14:textId="0277350B"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D1FF1" w:rsidRPr="00DE5638" w14:paraId="6B6FB017" w14:textId="77777777" w:rsidTr="00D53AF1">
        <w:trPr>
          <w:trHeight w:val="240"/>
        </w:trPr>
        <w:tc>
          <w:tcPr>
            <w:tcW w:w="2410" w:type="dxa"/>
            <w:vMerge w:val="restart"/>
          </w:tcPr>
          <w:p w14:paraId="749033F2" w14:textId="788B5DCB" w:rsidR="00DF5B85" w:rsidRDefault="001D1FF1"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04C0DC90" w14:textId="34C2DD2F" w:rsidR="001D1FF1" w:rsidRPr="00DE5638" w:rsidRDefault="00351DBB"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Эволюционная теория</w:t>
            </w:r>
            <w:r w:rsidR="005F38C2">
              <w:rPr>
                <w:rFonts w:ascii="Times New Roman" w:hAnsi="Times New Roman" w:cs="Times New Roman"/>
                <w:bCs/>
                <w:sz w:val="24"/>
                <w:szCs w:val="24"/>
              </w:rPr>
              <w:t xml:space="preserve"> </w:t>
            </w:r>
            <w:r>
              <w:rPr>
                <w:rFonts w:ascii="Times New Roman" w:hAnsi="Times New Roman" w:cs="Times New Roman"/>
                <w:bCs/>
                <w:sz w:val="24"/>
                <w:szCs w:val="24"/>
              </w:rPr>
              <w:t>и ее место</w:t>
            </w:r>
            <w:r w:rsidR="005F38C2">
              <w:rPr>
                <w:rFonts w:ascii="Times New Roman" w:hAnsi="Times New Roman" w:cs="Times New Roman"/>
                <w:bCs/>
                <w:sz w:val="24"/>
                <w:szCs w:val="24"/>
              </w:rPr>
              <w:t xml:space="preserve"> </w:t>
            </w:r>
            <w:r>
              <w:rPr>
                <w:rFonts w:ascii="Times New Roman" w:hAnsi="Times New Roman" w:cs="Times New Roman"/>
                <w:bCs/>
                <w:sz w:val="24"/>
                <w:szCs w:val="24"/>
              </w:rPr>
              <w:t>в биологии</w:t>
            </w:r>
          </w:p>
        </w:tc>
        <w:tc>
          <w:tcPr>
            <w:tcW w:w="9214" w:type="dxa"/>
          </w:tcPr>
          <w:p w14:paraId="75DA4625"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51C1DE5E" w14:textId="30EE75AA" w:rsidR="001D1FF1" w:rsidRPr="00DE5638" w:rsidRDefault="00351DB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157CAFC4"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D1FF1" w:rsidRPr="00DE5638" w14:paraId="6E7ACECA" w14:textId="77777777" w:rsidTr="00D53AF1">
        <w:trPr>
          <w:trHeight w:val="658"/>
        </w:trPr>
        <w:tc>
          <w:tcPr>
            <w:tcW w:w="2410" w:type="dxa"/>
            <w:vMerge/>
          </w:tcPr>
          <w:p w14:paraId="36C363E8"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59622CF" w14:textId="0E5B7629" w:rsidR="00351DBB" w:rsidRPr="00351DBB" w:rsidRDefault="005F38C2"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17</w:t>
            </w:r>
            <w:r w:rsidR="0061008F" w:rsidRPr="0061008F">
              <w:rPr>
                <w:rFonts w:ascii="Times New Roman" w:hAnsi="Times New Roman" w:cs="Times New Roman"/>
                <w:b/>
                <w:bCs/>
                <w:sz w:val="24"/>
                <w:szCs w:val="24"/>
              </w:rPr>
              <w:t xml:space="preserve">. </w:t>
            </w:r>
            <w:r w:rsidR="00351DBB" w:rsidRPr="0061008F">
              <w:rPr>
                <w:rFonts w:ascii="Times New Roman" w:hAnsi="Times New Roman" w:cs="Times New Roman"/>
                <w:b/>
                <w:bCs/>
                <w:sz w:val="24"/>
                <w:szCs w:val="24"/>
              </w:rPr>
              <w:t>Предпосылки возникновения эволюционной теории</w:t>
            </w:r>
            <w:r w:rsidR="00351DBB" w:rsidRPr="00351DBB">
              <w:rPr>
                <w:rFonts w:ascii="Times New Roman" w:hAnsi="Times New Roman" w:cs="Times New Roman"/>
                <w:bCs/>
                <w:sz w:val="24"/>
                <w:szCs w:val="24"/>
              </w:rPr>
              <w:t>. Эволюционная теория и её место в биологии. Влияние эволюционной теории на развитие биологии и других</w:t>
            </w:r>
            <w:r w:rsidR="00351DBB">
              <w:rPr>
                <w:rFonts w:ascii="Times New Roman" w:hAnsi="Times New Roman" w:cs="Times New Roman"/>
                <w:bCs/>
                <w:sz w:val="24"/>
                <w:szCs w:val="24"/>
              </w:rPr>
              <w:t xml:space="preserve"> </w:t>
            </w:r>
            <w:r w:rsidR="00351DBB" w:rsidRPr="00351DBB">
              <w:rPr>
                <w:rFonts w:ascii="Times New Roman" w:hAnsi="Times New Roman" w:cs="Times New Roman"/>
                <w:bCs/>
                <w:sz w:val="24"/>
                <w:szCs w:val="24"/>
              </w:rPr>
              <w:t>наук. Свидетельства эволюции. Палеонтологические: последовательность появления видов в палеонтологической</w:t>
            </w:r>
            <w:r w:rsidR="00351DBB">
              <w:rPr>
                <w:rFonts w:ascii="Times New Roman" w:hAnsi="Times New Roman" w:cs="Times New Roman"/>
                <w:bCs/>
                <w:sz w:val="24"/>
                <w:szCs w:val="24"/>
              </w:rPr>
              <w:t xml:space="preserve"> </w:t>
            </w:r>
            <w:r w:rsidR="00351DBB" w:rsidRPr="00351DBB">
              <w:rPr>
                <w:rFonts w:ascii="Times New Roman" w:hAnsi="Times New Roman" w:cs="Times New Roman"/>
                <w:bCs/>
                <w:sz w:val="24"/>
                <w:szCs w:val="24"/>
              </w:rPr>
              <w:t xml:space="preserve">летописи, переходные формы. Биогеографические: сходство и различие фаун и флор материков и островов. Эмбриологические: сходства и различия </w:t>
            </w:r>
            <w:r w:rsidR="00351DBB" w:rsidRPr="00351DBB">
              <w:rPr>
                <w:rFonts w:ascii="Times New Roman" w:hAnsi="Times New Roman" w:cs="Times New Roman"/>
                <w:bCs/>
                <w:sz w:val="24"/>
                <w:szCs w:val="24"/>
              </w:rPr>
              <w:lastRenderedPageBreak/>
              <w:t>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sidR="00351DBB">
              <w:rPr>
                <w:rFonts w:ascii="Times New Roman" w:hAnsi="Times New Roman" w:cs="Times New Roman"/>
                <w:bCs/>
                <w:sz w:val="24"/>
                <w:szCs w:val="24"/>
              </w:rPr>
              <w:t>.</w:t>
            </w:r>
          </w:p>
          <w:p w14:paraId="00DC975F" w14:textId="30387B09" w:rsidR="001D1FF1" w:rsidRPr="00DE5638" w:rsidRDefault="00351DBB"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tcPr>
          <w:p w14:paraId="29A7D40E"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67EEDF0" w14:textId="77777777" w:rsidR="001D1FF1" w:rsidRPr="00DE5638" w:rsidRDefault="001D1FF1"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26CD8310" w14:textId="77777777" w:rsidTr="00D53AF1">
        <w:trPr>
          <w:trHeight w:val="240"/>
        </w:trPr>
        <w:tc>
          <w:tcPr>
            <w:tcW w:w="2410" w:type="dxa"/>
            <w:vMerge w:val="restart"/>
          </w:tcPr>
          <w:p w14:paraId="785BFF39" w14:textId="159A2D75" w:rsidR="009D7DF7" w:rsidRPr="00DE5638" w:rsidRDefault="009D7DF7"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6</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r w:rsidR="00DF5B85">
              <w:rPr>
                <w:rFonts w:ascii="Times New Roman" w:hAnsi="Times New Roman" w:cs="Times New Roman"/>
                <w:bCs/>
                <w:sz w:val="24"/>
                <w:szCs w:val="24"/>
              </w:rPr>
              <w:br/>
            </w:r>
            <w:r w:rsidRPr="00351DBB">
              <w:rPr>
                <w:rFonts w:ascii="Times New Roman" w:hAnsi="Times New Roman" w:cs="Times New Roman"/>
                <w:bCs/>
                <w:sz w:val="24"/>
                <w:szCs w:val="24"/>
              </w:rPr>
              <w:t>Микроэволюция</w:t>
            </w:r>
          </w:p>
        </w:tc>
        <w:tc>
          <w:tcPr>
            <w:tcW w:w="9214" w:type="dxa"/>
          </w:tcPr>
          <w:p w14:paraId="7C5B1C39"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4E56B3E9" w14:textId="5BBCC5E0"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6F40DF90"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D7DF7" w:rsidRPr="00DE5638" w14:paraId="1CE27F7D" w14:textId="77777777" w:rsidTr="00D53AF1">
        <w:trPr>
          <w:trHeight w:val="567"/>
        </w:trPr>
        <w:tc>
          <w:tcPr>
            <w:tcW w:w="2410" w:type="dxa"/>
            <w:vMerge/>
          </w:tcPr>
          <w:p w14:paraId="3529B815"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266BAD11" w14:textId="0FB10A6C" w:rsidR="009D7DF7" w:rsidRPr="00351DBB" w:rsidRDefault="005F38C2"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18</w:t>
            </w:r>
            <w:r w:rsidR="0061008F" w:rsidRPr="0061008F">
              <w:rPr>
                <w:rFonts w:ascii="Times New Roman" w:hAnsi="Times New Roman" w:cs="Times New Roman"/>
                <w:b/>
                <w:bCs/>
                <w:sz w:val="24"/>
                <w:szCs w:val="24"/>
              </w:rPr>
              <w:t xml:space="preserve">. </w:t>
            </w:r>
            <w:r w:rsidR="009D7DF7" w:rsidRPr="0061008F">
              <w:rPr>
                <w:rFonts w:ascii="Times New Roman" w:hAnsi="Times New Roman" w:cs="Times New Roman"/>
                <w:b/>
                <w:bCs/>
                <w:sz w:val="24"/>
                <w:szCs w:val="24"/>
              </w:rPr>
              <w:t>Синтетическая теория эволюции</w:t>
            </w:r>
            <w:r w:rsidR="009D7DF7" w:rsidRPr="00351DBB">
              <w:rPr>
                <w:rFonts w:ascii="Times New Roman" w:hAnsi="Times New Roman" w:cs="Times New Roman"/>
                <w:bCs/>
                <w:sz w:val="24"/>
                <w:szCs w:val="24"/>
              </w:rPr>
              <w:t xml:space="preserve"> (СТЭ) и её основные положения. Микроэволюция</w:t>
            </w:r>
            <w:r w:rsidR="009D7DF7">
              <w:rPr>
                <w:rFonts w:ascii="Times New Roman" w:hAnsi="Times New Roman" w:cs="Times New Roman"/>
                <w:bCs/>
                <w:sz w:val="24"/>
                <w:szCs w:val="24"/>
              </w:rPr>
              <w:t xml:space="preserve">. </w:t>
            </w:r>
            <w:r w:rsidR="009D7DF7" w:rsidRPr="00351DBB">
              <w:rPr>
                <w:rFonts w:ascii="Times New Roman" w:hAnsi="Times New Roman" w:cs="Times New Roman"/>
                <w:bCs/>
                <w:sz w:val="24"/>
                <w:szCs w:val="24"/>
              </w:rPr>
              <w:t>Популяция как единица вида и эволюции.</w:t>
            </w:r>
          </w:p>
          <w:p w14:paraId="1C87CB1B" w14:textId="3CBC1F28" w:rsidR="009D7DF7" w:rsidRPr="00DE5638" w:rsidRDefault="009D7DF7"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cs="Times New Roman"/>
                <w:bCs/>
                <w:sz w:val="24"/>
                <w:szCs w:val="24"/>
              </w:rPr>
              <w:t xml:space="preserve"> </w:t>
            </w:r>
            <w:r w:rsidRPr="00351DBB">
              <w:rPr>
                <w:rFonts w:ascii="Times New Roman" w:hAnsi="Times New Roman" w:cs="Times New Roman"/>
                <w:bCs/>
                <w:sz w:val="24"/>
                <w:szCs w:val="24"/>
              </w:rPr>
              <w:t>Естественный отбор – направляющий фактор эволюции. Формы естественного отбора.</w:t>
            </w:r>
            <w:r>
              <w:rPr>
                <w:rFonts w:ascii="Times New Roman" w:hAnsi="Times New Roman" w:cs="Times New Roman"/>
                <w:bCs/>
                <w:sz w:val="24"/>
                <w:szCs w:val="24"/>
              </w:rPr>
              <w:t xml:space="preserve"> </w:t>
            </w:r>
            <w:r w:rsidRPr="00351DBB">
              <w:rPr>
                <w:rFonts w:ascii="Times New Roman" w:hAnsi="Times New Roman" w:cs="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cs="Times New Roman"/>
                <w:bCs/>
                <w:sz w:val="24"/>
                <w:szCs w:val="24"/>
              </w:rPr>
              <w:t xml:space="preserve"> </w:t>
            </w:r>
            <w:r w:rsidRPr="00351DBB">
              <w:rPr>
                <w:rFonts w:ascii="Times New Roman" w:hAnsi="Times New Roman" w:cs="Times New Roman"/>
                <w:bCs/>
                <w:sz w:val="24"/>
                <w:szCs w:val="24"/>
              </w:rPr>
              <w:t>и видообразование. Критерии вида. Основные формы видообразования: географическое, экологическое</w:t>
            </w:r>
          </w:p>
        </w:tc>
        <w:tc>
          <w:tcPr>
            <w:tcW w:w="992" w:type="dxa"/>
            <w:vMerge/>
          </w:tcPr>
          <w:p w14:paraId="20879D9B"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0DB61223" w14:textId="77777777" w:rsidR="009D7DF7" w:rsidRPr="00DE5638" w:rsidRDefault="009D7DF7"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3A1E6A41" w14:textId="77777777" w:rsidTr="00D53AF1">
        <w:trPr>
          <w:trHeight w:val="240"/>
        </w:trPr>
        <w:tc>
          <w:tcPr>
            <w:tcW w:w="2410" w:type="dxa"/>
            <w:vMerge w:val="restart"/>
          </w:tcPr>
          <w:p w14:paraId="3841AFC8" w14:textId="56CEACF5" w:rsidR="005F38C2" w:rsidRPr="00DE5638"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r>
              <w:rPr>
                <w:rFonts w:ascii="Times New Roman" w:hAnsi="Times New Roman" w:cs="Times New Roman"/>
                <w:bCs/>
                <w:sz w:val="24"/>
                <w:szCs w:val="24"/>
              </w:rPr>
              <w:br/>
            </w:r>
            <w:r w:rsidRPr="00351DBB">
              <w:rPr>
                <w:rFonts w:ascii="Times New Roman" w:hAnsi="Times New Roman" w:cs="Times New Roman"/>
                <w:bCs/>
                <w:sz w:val="24"/>
                <w:szCs w:val="24"/>
              </w:rPr>
              <w:t>Макроэволюция</w:t>
            </w:r>
          </w:p>
        </w:tc>
        <w:tc>
          <w:tcPr>
            <w:tcW w:w="9214" w:type="dxa"/>
          </w:tcPr>
          <w:p w14:paraId="4B016F89" w14:textId="567A6485" w:rsidR="005F38C2" w:rsidRPr="00DE5638" w:rsidRDefault="005F38C2"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1120B97B" w14:textId="7108C863" w:rsidR="005F38C2" w:rsidRPr="00DE5638" w:rsidRDefault="005F38C2"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2F786DF0" w14:textId="77777777" w:rsidR="005F38C2" w:rsidRPr="00DE5638" w:rsidRDefault="005F38C2" w:rsidP="009D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3258EA27" w14:textId="77777777" w:rsidTr="00575461">
        <w:trPr>
          <w:trHeight w:val="240"/>
        </w:trPr>
        <w:tc>
          <w:tcPr>
            <w:tcW w:w="2410" w:type="dxa"/>
            <w:vMerge/>
          </w:tcPr>
          <w:p w14:paraId="3BDEFFD4"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7509350A" w14:textId="53C186A6" w:rsidR="005F38C2" w:rsidRPr="00DE5638" w:rsidRDefault="005F38C2"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19</w:t>
            </w:r>
            <w:r w:rsidRPr="0061008F">
              <w:rPr>
                <w:rFonts w:ascii="Times New Roman" w:hAnsi="Times New Roman" w:cs="Times New Roman"/>
                <w:b/>
                <w:bCs/>
                <w:sz w:val="24"/>
                <w:szCs w:val="24"/>
              </w:rPr>
              <w:t>. Макроэволюция</w:t>
            </w:r>
            <w:r w:rsidRPr="00351DBB">
              <w:rPr>
                <w:rFonts w:ascii="Times New Roman" w:hAnsi="Times New Roman" w:cs="Times New Roman"/>
                <w:bCs/>
                <w:sz w:val="24"/>
                <w:szCs w:val="24"/>
              </w:rPr>
              <w:t>. Формы эволюции: филетическая, дивергентная, конвергентная, параллельная. Необратимость эволюции</w:t>
            </w:r>
          </w:p>
        </w:tc>
        <w:tc>
          <w:tcPr>
            <w:tcW w:w="992" w:type="dxa"/>
            <w:vMerge/>
          </w:tcPr>
          <w:p w14:paraId="7D44B657" w14:textId="27D9A688"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0143598"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3FFE7ACA" w14:textId="77777777" w:rsidTr="00575461">
        <w:trPr>
          <w:trHeight w:val="185"/>
        </w:trPr>
        <w:tc>
          <w:tcPr>
            <w:tcW w:w="2410" w:type="dxa"/>
            <w:vMerge/>
          </w:tcPr>
          <w:p w14:paraId="181B9D28" w14:textId="77777777"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7668C9D7" w14:textId="7033DC91" w:rsidR="005F38C2" w:rsidRPr="00DE5638" w:rsidRDefault="005F38C2"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Практическ</w:t>
            </w:r>
            <w:r>
              <w:rPr>
                <w:rFonts w:ascii="Times New Roman" w:hAnsi="Times New Roman" w:cs="Times New Roman"/>
                <w:bCs/>
                <w:sz w:val="24"/>
                <w:szCs w:val="24"/>
              </w:rPr>
              <w:t>о</w:t>
            </w:r>
            <w:r w:rsidRPr="00147D80">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tcPr>
          <w:p w14:paraId="2D1433CB" w14:textId="269F98DD" w:rsidR="005F38C2" w:rsidRPr="00967F43"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843" w:type="dxa"/>
            <w:vMerge/>
          </w:tcPr>
          <w:p w14:paraId="7B13C1CB" w14:textId="77777777"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0ED7BDEE" w14:textId="77777777" w:rsidTr="00D53AF1">
        <w:trPr>
          <w:trHeight w:val="240"/>
        </w:trPr>
        <w:tc>
          <w:tcPr>
            <w:tcW w:w="2410" w:type="dxa"/>
            <w:vMerge/>
          </w:tcPr>
          <w:p w14:paraId="1E8A5004" w14:textId="77777777"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B2C6F49" w14:textId="11D498FD"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147D80">
              <w:rPr>
                <w:rFonts w:ascii="Times New Roman" w:hAnsi="Times New Roman" w:cs="Times New Roman"/>
                <w:bCs/>
                <w:sz w:val="24"/>
                <w:szCs w:val="24"/>
              </w:rPr>
              <w:t>«Описание приспособленности организма и ее относительного характера»</w:t>
            </w:r>
          </w:p>
        </w:tc>
        <w:tc>
          <w:tcPr>
            <w:tcW w:w="992" w:type="dxa"/>
            <w:vMerge/>
          </w:tcPr>
          <w:p w14:paraId="32B62873" w14:textId="77777777"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13A90F5" w14:textId="77777777" w:rsidR="005F38C2" w:rsidRPr="00DE5638"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117F80F6" w14:textId="77777777" w:rsidTr="00D53AF1">
        <w:trPr>
          <w:trHeight w:val="240"/>
        </w:trPr>
        <w:tc>
          <w:tcPr>
            <w:tcW w:w="11624" w:type="dxa"/>
            <w:gridSpan w:val="2"/>
          </w:tcPr>
          <w:p w14:paraId="1B4ECD6C" w14:textId="0A7E5020"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7</w:t>
            </w:r>
            <w:r w:rsidRPr="00DE5638">
              <w:rPr>
                <w:rFonts w:ascii="Times New Roman" w:hAnsi="Times New Roman" w:cs="Times New Roman"/>
                <w:b/>
                <w:bCs/>
                <w:sz w:val="24"/>
                <w:szCs w:val="24"/>
              </w:rPr>
              <w:t xml:space="preserve">. </w:t>
            </w:r>
            <w:r w:rsidRPr="00996547">
              <w:rPr>
                <w:rFonts w:ascii="Times New Roman" w:eastAsia="Times New Roman" w:hAnsi="Times New Roman" w:cs="Times New Roman"/>
                <w:b/>
                <w:sz w:val="24"/>
                <w:szCs w:val="24"/>
              </w:rPr>
              <w:t>Возникновение и развитие жизни на Земле</w:t>
            </w:r>
          </w:p>
        </w:tc>
        <w:tc>
          <w:tcPr>
            <w:tcW w:w="992" w:type="dxa"/>
          </w:tcPr>
          <w:p w14:paraId="392B6155" w14:textId="05A7FB46" w:rsidR="00F3749F" w:rsidRPr="00DE5638" w:rsidRDefault="00F3749F"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843" w:type="dxa"/>
            <w:vMerge w:val="restart"/>
            <w:vAlign w:val="center"/>
          </w:tcPr>
          <w:p w14:paraId="6A09B55C" w14:textId="4EA5FCAC" w:rsidR="00F3749F" w:rsidRPr="00DE5638" w:rsidRDefault="00F3749F"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w:t>
            </w:r>
          </w:p>
        </w:tc>
      </w:tr>
      <w:tr w:rsidR="00F3749F" w:rsidRPr="00DE5638" w14:paraId="17751434" w14:textId="77777777" w:rsidTr="00D53AF1">
        <w:trPr>
          <w:trHeight w:val="240"/>
        </w:trPr>
        <w:tc>
          <w:tcPr>
            <w:tcW w:w="2410" w:type="dxa"/>
            <w:vMerge w:val="restart"/>
          </w:tcPr>
          <w:p w14:paraId="4D3AB15A" w14:textId="51CE0978"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63831E7A" w14:textId="63B48B9B" w:rsidR="00F3749F" w:rsidRPr="00DE5638" w:rsidRDefault="00F3749F"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Зарождение</w:t>
            </w:r>
            <w:r w:rsidR="005F38C2">
              <w:rPr>
                <w:rFonts w:ascii="Times New Roman" w:hAnsi="Times New Roman" w:cs="Times New Roman"/>
                <w:bCs/>
                <w:sz w:val="24"/>
                <w:szCs w:val="24"/>
              </w:rPr>
              <w:t xml:space="preserve"> </w:t>
            </w:r>
            <w:r>
              <w:rPr>
                <w:rFonts w:ascii="Times New Roman" w:hAnsi="Times New Roman" w:cs="Times New Roman"/>
                <w:bCs/>
                <w:sz w:val="24"/>
                <w:szCs w:val="24"/>
              </w:rPr>
              <w:t>и развитие жизни</w:t>
            </w:r>
          </w:p>
        </w:tc>
        <w:tc>
          <w:tcPr>
            <w:tcW w:w="9214" w:type="dxa"/>
          </w:tcPr>
          <w:p w14:paraId="3835289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6A638691" w14:textId="2407E1BC"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072E54BA"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0A60F8E3" w14:textId="77777777" w:rsidTr="00D53AF1">
        <w:trPr>
          <w:trHeight w:val="240"/>
        </w:trPr>
        <w:tc>
          <w:tcPr>
            <w:tcW w:w="2410" w:type="dxa"/>
            <w:vMerge/>
          </w:tcPr>
          <w:p w14:paraId="0194BDF3"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695A300E" w14:textId="0A8AB133" w:rsidR="00F3749F" w:rsidRPr="00351DBB" w:rsidRDefault="005F38C2"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8C2">
              <w:rPr>
                <w:rFonts w:ascii="Times New Roman" w:hAnsi="Times New Roman" w:cs="Times New Roman"/>
                <w:b/>
                <w:sz w:val="24"/>
                <w:szCs w:val="24"/>
              </w:rPr>
              <w:t xml:space="preserve">20. </w:t>
            </w:r>
            <w:r w:rsidR="00F3749F" w:rsidRPr="005F38C2">
              <w:rPr>
                <w:rFonts w:ascii="Times New Roman" w:hAnsi="Times New Roman" w:cs="Times New Roman"/>
                <w:b/>
                <w:sz w:val="24"/>
                <w:szCs w:val="24"/>
              </w:rPr>
              <w:t>Донаучные представления о зарождении жизни</w:t>
            </w:r>
            <w:r w:rsidR="00F3749F" w:rsidRPr="00351DBB">
              <w:rPr>
                <w:rFonts w:ascii="Times New Roman" w:hAnsi="Times New Roman" w:cs="Times New Roman"/>
                <w:sz w:val="24"/>
                <w:szCs w:val="24"/>
              </w:rPr>
              <w:t>. Научные гипотезы возникновения жизни на Земле: абиогенез и панспермия. Химическая эволюция. Абиогенный синтез органических веществ из</w:t>
            </w:r>
            <w:r w:rsidR="00AF325E" w:rsidRPr="00AF325E">
              <w:rPr>
                <w:rFonts w:ascii="Times New Roman" w:hAnsi="Times New Roman" w:cs="Times New Roman"/>
                <w:sz w:val="24"/>
                <w:szCs w:val="24"/>
              </w:rPr>
              <w:t xml:space="preserve"> </w:t>
            </w:r>
            <w:r w:rsidR="00F3749F" w:rsidRPr="00351DBB">
              <w:rPr>
                <w:rFonts w:ascii="Times New Roman" w:hAnsi="Times New Roman" w:cs="Times New Roman"/>
                <w:sz w:val="24"/>
                <w:szCs w:val="24"/>
              </w:rPr>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247C973" w14:textId="31076D6D" w:rsidR="00F3749F" w:rsidRPr="007874CD" w:rsidRDefault="00F3749F" w:rsidP="0035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51DBB">
              <w:rPr>
                <w:rFonts w:ascii="Times New Roman" w:hAnsi="Times New Roman" w:cs="Times New Roman"/>
                <w:sz w:val="24"/>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w:t>
            </w:r>
            <w:r w:rsidRPr="00351DBB">
              <w:rPr>
                <w:rFonts w:ascii="Times New Roman" w:hAnsi="Times New Roman" w:cs="Times New Roman"/>
                <w:sz w:val="24"/>
                <w:szCs w:val="24"/>
              </w:rPr>
              <w:lastRenderedPageBreak/>
              <w:t xml:space="preserve">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tcPr>
          <w:p w14:paraId="57082721"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6ED206EF"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8129B87" w14:textId="77777777" w:rsidTr="00D53AF1">
        <w:trPr>
          <w:trHeight w:val="240"/>
        </w:trPr>
        <w:tc>
          <w:tcPr>
            <w:tcW w:w="2410" w:type="dxa"/>
            <w:vMerge w:val="restart"/>
          </w:tcPr>
          <w:p w14:paraId="645523A3" w14:textId="684E31F5" w:rsidR="00DF5B85"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7</w:t>
            </w:r>
            <w:r w:rsidRPr="00DE5638">
              <w:rPr>
                <w:rFonts w:ascii="Times New Roman" w:hAnsi="Times New Roman" w:cs="Times New Roman"/>
                <w:bCs/>
                <w:sz w:val="24"/>
                <w:szCs w:val="24"/>
              </w:rPr>
              <w:t>.2</w:t>
            </w:r>
            <w:r w:rsidR="005B7133">
              <w:rPr>
                <w:rFonts w:ascii="Times New Roman" w:hAnsi="Times New Roman" w:cs="Times New Roman"/>
                <w:bCs/>
                <w:sz w:val="24"/>
                <w:szCs w:val="24"/>
              </w:rPr>
              <w:t>.</w:t>
            </w:r>
          </w:p>
          <w:p w14:paraId="4538CBE5" w14:textId="5FB2AAF3" w:rsidR="00F3749F" w:rsidRPr="00DE5638" w:rsidRDefault="00F3749F"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Система органического мира.</w:t>
            </w:r>
            <w:r w:rsidRPr="000D5510">
              <w:rPr>
                <w:rFonts w:ascii="Times New Roman" w:hAnsi="Times New Roman" w:cs="Times New Roman"/>
                <w:bCs/>
                <w:sz w:val="24"/>
                <w:szCs w:val="24"/>
              </w:rPr>
              <w:t xml:space="preserve"> Происхождение</w:t>
            </w:r>
            <w:r>
              <w:rPr>
                <w:rFonts w:ascii="Times New Roman" w:hAnsi="Times New Roman" w:cs="Times New Roman"/>
                <w:bCs/>
                <w:sz w:val="24"/>
                <w:szCs w:val="24"/>
              </w:rPr>
              <w:t xml:space="preserve"> </w:t>
            </w:r>
            <w:r w:rsidRPr="000D5510">
              <w:rPr>
                <w:rFonts w:ascii="Times New Roman" w:hAnsi="Times New Roman" w:cs="Times New Roman"/>
                <w:bCs/>
                <w:sz w:val="24"/>
                <w:szCs w:val="24"/>
              </w:rPr>
              <w:t>человека – антропогенез</w:t>
            </w:r>
          </w:p>
        </w:tc>
        <w:tc>
          <w:tcPr>
            <w:tcW w:w="9214" w:type="dxa"/>
          </w:tcPr>
          <w:p w14:paraId="2EF2E935"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37E96800" w14:textId="1F01986A"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1047A85C"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F3749F" w:rsidRPr="00DE5638" w14:paraId="21573D93" w14:textId="77777777" w:rsidTr="00D53AF1">
        <w:trPr>
          <w:trHeight w:val="240"/>
        </w:trPr>
        <w:tc>
          <w:tcPr>
            <w:tcW w:w="2410" w:type="dxa"/>
            <w:vMerge/>
          </w:tcPr>
          <w:p w14:paraId="6CE5562B"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5E49E015" w14:textId="3E98E4B4" w:rsidR="00F3749F" w:rsidRDefault="005F38C2" w:rsidP="009E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F38C2">
              <w:rPr>
                <w:rFonts w:ascii="Times New Roman" w:eastAsia="Times New Roman" w:hAnsi="Times New Roman" w:cs="Times New Roman"/>
                <w:b/>
                <w:bCs/>
                <w:sz w:val="24"/>
                <w:szCs w:val="24"/>
              </w:rPr>
              <w:t>21. Эволюция человека</w:t>
            </w:r>
            <w:r w:rsidRPr="000D5510">
              <w:rPr>
                <w:rFonts w:ascii="Times New Roman" w:eastAsia="Times New Roman" w:hAnsi="Times New Roman" w:cs="Times New Roman"/>
                <w:bCs/>
                <w:sz w:val="24"/>
                <w:szCs w:val="24"/>
              </w:rPr>
              <w:t xml:space="preserve">. </w:t>
            </w:r>
            <w:r w:rsidR="00F3749F" w:rsidRPr="000D5510">
              <w:rPr>
                <w:rFonts w:ascii="Times New Roman" w:eastAsia="Times New Roman" w:hAnsi="Times New Roman" w:cs="Times New Roman"/>
                <w:bCs/>
                <w:sz w:val="24"/>
                <w:szCs w:val="24"/>
              </w:rPr>
              <w:t>Система органического мира как отражение эволюции. Основные систематические группы организмов</w:t>
            </w:r>
            <w:r w:rsidR="0036601D">
              <w:rPr>
                <w:rFonts w:ascii="Times New Roman" w:eastAsia="Times New Roman" w:hAnsi="Times New Roman" w:cs="Times New Roman"/>
                <w:bCs/>
                <w:sz w:val="24"/>
                <w:szCs w:val="24"/>
              </w:rPr>
              <w:t>.</w:t>
            </w:r>
            <w:r w:rsidR="005447C8" w:rsidRPr="00351DBB">
              <w:rPr>
                <w:rFonts w:ascii="Times New Roman" w:hAnsi="Times New Roman" w:cs="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sidR="005977E3">
              <w:rPr>
                <w:rFonts w:ascii="Times New Roman" w:hAnsi="Times New Roman" w:cs="Times New Roman"/>
                <w:sz w:val="24"/>
                <w:szCs w:val="24"/>
              </w:rPr>
              <w:t xml:space="preserve">. </w:t>
            </w:r>
          </w:p>
          <w:p w14:paraId="35279E71" w14:textId="2D4C1838" w:rsidR="00F3749F" w:rsidRPr="000D5510" w:rsidRDefault="00F3749F" w:rsidP="00597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D5510">
              <w:rPr>
                <w:rFonts w:ascii="Times New Roman" w:eastAsia="Times New Roman" w:hAnsi="Times New Roman" w:cs="Times New Roman"/>
                <w:bCs/>
                <w:sz w:val="24"/>
                <w:szCs w:val="24"/>
              </w:rPr>
              <w:t>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sidR="005977E3">
              <w:rPr>
                <w:rFonts w:ascii="Times New Roman" w:eastAsia="Times New Roman" w:hAnsi="Times New Roman" w:cs="Times New Roman"/>
                <w:bCs/>
                <w:sz w:val="24"/>
                <w:szCs w:val="24"/>
              </w:rPr>
              <w:t xml:space="preserve"> </w:t>
            </w:r>
            <w:r w:rsidRPr="000D5510">
              <w:rPr>
                <w:rFonts w:ascii="Times New Roman" w:eastAsia="Times New Roman" w:hAnsi="Times New Roman" w:cs="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tcPr>
          <w:p w14:paraId="4BF6216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3C6C49C7" w14:textId="77777777" w:rsidR="00F3749F" w:rsidRPr="00DE5638" w:rsidRDefault="00F3749F"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4032E0AF" w14:textId="77777777" w:rsidTr="00D53AF1">
        <w:trPr>
          <w:trHeight w:val="240"/>
        </w:trPr>
        <w:tc>
          <w:tcPr>
            <w:tcW w:w="2410" w:type="dxa"/>
            <w:vMerge w:val="restart"/>
          </w:tcPr>
          <w:p w14:paraId="34ED1392" w14:textId="1ADF7D64" w:rsidR="005F38C2"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14:paraId="43F88DEE" w14:textId="109EBE09" w:rsidR="005F38C2" w:rsidRPr="00DE5638"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стадии эволюции человека</w:t>
            </w:r>
          </w:p>
        </w:tc>
        <w:tc>
          <w:tcPr>
            <w:tcW w:w="9214" w:type="dxa"/>
          </w:tcPr>
          <w:p w14:paraId="3169CD09"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42EBA97C" w14:textId="07A59866"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65D1E45E"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583D4B65" w14:textId="77777777" w:rsidTr="00D53AF1">
        <w:trPr>
          <w:trHeight w:val="240"/>
        </w:trPr>
        <w:tc>
          <w:tcPr>
            <w:tcW w:w="2410" w:type="dxa"/>
            <w:vMerge/>
          </w:tcPr>
          <w:p w14:paraId="7AE2810C"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6D42C898" w14:textId="6D5C25AC" w:rsidR="005F38C2" w:rsidRPr="000D5510" w:rsidRDefault="005F38C2"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5F38C2">
              <w:rPr>
                <w:rFonts w:ascii="Times New Roman" w:eastAsia="Times New Roman" w:hAnsi="Times New Roman" w:cs="Times New Roman"/>
                <w:b/>
                <w:bCs/>
                <w:sz w:val="24"/>
                <w:szCs w:val="24"/>
              </w:rPr>
              <w:t>22. Основные стадии и ветви эволюции человека</w:t>
            </w:r>
            <w:r w:rsidRPr="000D5510">
              <w:rPr>
                <w:rFonts w:ascii="Times New Roman" w:eastAsia="Times New Roman" w:hAnsi="Times New Roman" w:cs="Times New Roman"/>
                <w:bCs/>
                <w:sz w:val="24"/>
                <w:szCs w:val="24"/>
              </w:rPr>
              <w:t>: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E7DA3A4" w14:textId="1D973CB1" w:rsidR="005F38C2" w:rsidRPr="006A483A" w:rsidRDefault="005F38C2" w:rsidP="000D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510">
              <w:rPr>
                <w:rFonts w:ascii="Times New Roman" w:eastAsia="Times New Roman" w:hAnsi="Times New Roman" w:cs="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tcPr>
          <w:p w14:paraId="14FBB534" w14:textId="7F537EAA"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7635194"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36912B66" w14:textId="77777777" w:rsidTr="00D53AF1">
        <w:trPr>
          <w:trHeight w:val="240"/>
        </w:trPr>
        <w:tc>
          <w:tcPr>
            <w:tcW w:w="2410" w:type="dxa"/>
            <w:vMerge/>
          </w:tcPr>
          <w:p w14:paraId="4B2984F6"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12DE9F4C" w14:textId="612F444D" w:rsidR="005F38C2" w:rsidRPr="003D6B33" w:rsidRDefault="005F38C2"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D6B33">
              <w:rPr>
                <w:rFonts w:ascii="Times New Roman" w:hAnsi="Times New Roman" w:cs="Times New Roman"/>
                <w:bCs/>
                <w:sz w:val="24"/>
                <w:szCs w:val="24"/>
              </w:rPr>
              <w:t>Практическ</w:t>
            </w:r>
            <w:r>
              <w:rPr>
                <w:rFonts w:ascii="Times New Roman" w:hAnsi="Times New Roman" w:cs="Times New Roman"/>
                <w:bCs/>
                <w:sz w:val="24"/>
                <w:szCs w:val="24"/>
              </w:rPr>
              <w:t>о</w:t>
            </w:r>
            <w:r w:rsidRPr="003D6B33">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tcPr>
          <w:p w14:paraId="0191D67E" w14:textId="034B0BF0"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2DE55DF"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7C63B25E" w14:textId="77777777" w:rsidTr="00D53AF1">
        <w:trPr>
          <w:trHeight w:val="240"/>
        </w:trPr>
        <w:tc>
          <w:tcPr>
            <w:tcW w:w="2410" w:type="dxa"/>
            <w:vMerge/>
          </w:tcPr>
          <w:p w14:paraId="7164265B"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2A2062A7" w14:textId="3F430F8D" w:rsidR="005F38C2" w:rsidRPr="005F38C2" w:rsidRDefault="005F38C2"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3D6B33">
              <w:rPr>
                <w:rFonts w:ascii="Times New Roman" w:hAnsi="Times New Roman" w:cs="Times New Roman"/>
                <w:bCs/>
                <w:sz w:val="24"/>
                <w:szCs w:val="24"/>
              </w:rPr>
              <w:t>Время и пути расселения человека по планете</w:t>
            </w:r>
            <w:r>
              <w:rPr>
                <w:rFonts w:ascii="Times New Roman" w:hAnsi="Times New Roman" w:cs="Times New Roman"/>
                <w:bCs/>
                <w:sz w:val="24"/>
                <w:szCs w:val="24"/>
              </w:rPr>
              <w:t>»</w:t>
            </w:r>
          </w:p>
        </w:tc>
        <w:tc>
          <w:tcPr>
            <w:tcW w:w="992" w:type="dxa"/>
            <w:vMerge/>
          </w:tcPr>
          <w:p w14:paraId="3775623B"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D4648CD"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9B6E31" w:rsidRPr="00DE5638" w14:paraId="11C17E99" w14:textId="77777777" w:rsidTr="00D53AF1">
        <w:trPr>
          <w:trHeight w:val="204"/>
        </w:trPr>
        <w:tc>
          <w:tcPr>
            <w:tcW w:w="11624" w:type="dxa"/>
            <w:gridSpan w:val="2"/>
            <w:shd w:val="clear" w:color="auto" w:fill="FFFFFF" w:themeFill="background1"/>
          </w:tcPr>
          <w:p w14:paraId="6F24402B" w14:textId="5F56D4A2"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8</w:t>
            </w:r>
            <w:r w:rsidRPr="00DE5638">
              <w:rPr>
                <w:rFonts w:ascii="Times New Roman" w:hAnsi="Times New Roman" w:cs="Times New Roman"/>
                <w:b/>
                <w:bCs/>
                <w:sz w:val="24"/>
                <w:szCs w:val="24"/>
              </w:rPr>
              <w:t xml:space="preserve">. </w:t>
            </w:r>
            <w:r w:rsidRPr="00CF3D7F">
              <w:rPr>
                <w:rFonts w:ascii="Times New Roman" w:hAnsi="Times New Roman" w:cs="Times New Roman"/>
                <w:b/>
                <w:bCs/>
                <w:sz w:val="24"/>
                <w:szCs w:val="24"/>
              </w:rPr>
              <w:t>Организмы и окружающая среда</w:t>
            </w:r>
          </w:p>
        </w:tc>
        <w:tc>
          <w:tcPr>
            <w:tcW w:w="992" w:type="dxa"/>
            <w:shd w:val="clear" w:color="auto" w:fill="FFFFFF" w:themeFill="background1"/>
          </w:tcPr>
          <w:p w14:paraId="5CBE9B1E" w14:textId="76C91A4D" w:rsidR="009B6E31" w:rsidRPr="00DE5638" w:rsidRDefault="00C93E39"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43" w:type="dxa"/>
            <w:vMerge w:val="restart"/>
            <w:shd w:val="clear" w:color="auto" w:fill="FFFFFF" w:themeFill="background1"/>
            <w:vAlign w:val="center"/>
          </w:tcPr>
          <w:p w14:paraId="0D981658" w14:textId="77777777"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B1DD001" w14:textId="6E2A02CA" w:rsidR="009B6E31" w:rsidRPr="00DE5638" w:rsidRDefault="009B6E31" w:rsidP="009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5447C8" w:rsidRPr="00DE5638" w14:paraId="34ED3A22" w14:textId="77777777" w:rsidTr="00D53AF1">
        <w:trPr>
          <w:trHeight w:val="240"/>
        </w:trPr>
        <w:tc>
          <w:tcPr>
            <w:tcW w:w="2410" w:type="dxa"/>
            <w:vMerge w:val="restart"/>
          </w:tcPr>
          <w:p w14:paraId="31544E99" w14:textId="0ADA22B3" w:rsidR="005447C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p>
          <w:p w14:paraId="497D990A" w14:textId="397522FB" w:rsidR="005447C8" w:rsidRDefault="005447C8" w:rsidP="00544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F3D7F">
              <w:rPr>
                <w:rFonts w:ascii="Times New Roman" w:hAnsi="Times New Roman" w:cs="Times New Roman"/>
                <w:bCs/>
                <w:sz w:val="24"/>
                <w:szCs w:val="24"/>
              </w:rPr>
              <w:lastRenderedPageBreak/>
              <w:t>Экологи</w:t>
            </w:r>
            <w:r>
              <w:rPr>
                <w:rFonts w:ascii="Times New Roman" w:hAnsi="Times New Roman" w:cs="Times New Roman"/>
                <w:bCs/>
                <w:sz w:val="24"/>
                <w:szCs w:val="24"/>
              </w:rPr>
              <w:t>я как наука. С</w:t>
            </w:r>
            <w:r w:rsidRPr="00CF3D7F">
              <w:rPr>
                <w:rFonts w:ascii="Times New Roman" w:hAnsi="Times New Roman" w:cs="Times New Roman"/>
                <w:bCs/>
                <w:sz w:val="24"/>
                <w:szCs w:val="24"/>
              </w:rPr>
              <w:t>реды жизни</w:t>
            </w:r>
            <w:r>
              <w:rPr>
                <w:rFonts w:ascii="Times New Roman" w:hAnsi="Times New Roman" w:cs="Times New Roman"/>
                <w:bCs/>
                <w:sz w:val="24"/>
                <w:szCs w:val="24"/>
              </w:rPr>
              <w:t>.</w:t>
            </w:r>
          </w:p>
          <w:p w14:paraId="47226AF4" w14:textId="7264F98F"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Э</w:t>
            </w:r>
            <w:r w:rsidRPr="00CF3D7F">
              <w:rPr>
                <w:rFonts w:ascii="Times New Roman" w:hAnsi="Times New Roman" w:cs="Times New Roman"/>
                <w:bCs/>
                <w:sz w:val="24"/>
                <w:szCs w:val="24"/>
              </w:rPr>
              <w:t>кологические</w:t>
            </w:r>
            <w:r>
              <w:rPr>
                <w:rFonts w:ascii="Times New Roman" w:hAnsi="Times New Roman" w:cs="Times New Roman"/>
                <w:bCs/>
                <w:sz w:val="24"/>
                <w:szCs w:val="24"/>
              </w:rPr>
              <w:t xml:space="preserve"> </w:t>
            </w:r>
            <w:r w:rsidRPr="00CF3D7F">
              <w:rPr>
                <w:rFonts w:ascii="Times New Roman" w:hAnsi="Times New Roman" w:cs="Times New Roman"/>
                <w:bCs/>
                <w:sz w:val="24"/>
                <w:szCs w:val="24"/>
              </w:rPr>
              <w:t>факторы</w:t>
            </w:r>
          </w:p>
        </w:tc>
        <w:tc>
          <w:tcPr>
            <w:tcW w:w="9214" w:type="dxa"/>
          </w:tcPr>
          <w:p w14:paraId="0E6DF566"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Pr>
          <w:p w14:paraId="2B6C0CF8"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6B3A416F"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447C8" w:rsidRPr="00DE5638" w14:paraId="3646EF17" w14:textId="77777777" w:rsidTr="00D53AF1">
        <w:trPr>
          <w:trHeight w:val="2818"/>
        </w:trPr>
        <w:tc>
          <w:tcPr>
            <w:tcW w:w="2410" w:type="dxa"/>
            <w:vMerge/>
          </w:tcPr>
          <w:p w14:paraId="0BDBF91B" w14:textId="4235E6CB" w:rsidR="005447C8" w:rsidRPr="00DE5638" w:rsidRDefault="005447C8"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10F0309E" w14:textId="5CE5E75A" w:rsidR="005447C8" w:rsidRPr="001B38DF" w:rsidRDefault="005F38C2"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F38C2">
              <w:rPr>
                <w:rFonts w:ascii="Times New Roman" w:hAnsi="Times New Roman" w:cs="Times New Roman"/>
                <w:b/>
                <w:sz w:val="24"/>
                <w:szCs w:val="24"/>
              </w:rPr>
              <w:t xml:space="preserve">23. </w:t>
            </w:r>
            <w:r w:rsidR="005447C8" w:rsidRPr="005F38C2">
              <w:rPr>
                <w:rFonts w:ascii="Times New Roman" w:hAnsi="Times New Roman" w:cs="Times New Roman"/>
                <w:b/>
                <w:sz w:val="24"/>
                <w:szCs w:val="24"/>
              </w:rPr>
              <w:t>Экология как наука</w:t>
            </w:r>
            <w:r w:rsidR="005447C8" w:rsidRPr="00CF3D7F">
              <w:rPr>
                <w:rFonts w:ascii="Times New Roman" w:hAnsi="Times New Roman" w:cs="Times New Roman"/>
                <w:sz w:val="24"/>
                <w:szCs w:val="24"/>
              </w:rPr>
              <w:t>. Задачи и разделы экологии. Методы экологических исследований. Экологическое мировоззрение современного человека.</w:t>
            </w:r>
            <w:r w:rsidR="005447C8">
              <w:rPr>
                <w:rFonts w:ascii="Times New Roman" w:hAnsi="Times New Roman" w:cs="Times New Roman"/>
                <w:sz w:val="24"/>
                <w:szCs w:val="24"/>
              </w:rPr>
              <w:t xml:space="preserve"> </w:t>
            </w:r>
            <w:r w:rsidR="005447C8" w:rsidRPr="00CF3D7F">
              <w:rPr>
                <w:rFonts w:ascii="Times New Roman" w:hAnsi="Times New Roman" w:cs="Times New Roman"/>
                <w:sz w:val="24"/>
                <w:szCs w:val="24"/>
              </w:rPr>
              <w:t>Среды обитания организмов: водная, наземно-воздушная, почвенная, внутриорганизменная</w:t>
            </w:r>
            <w:r w:rsidR="005447C8">
              <w:rPr>
                <w:rFonts w:ascii="Times New Roman" w:hAnsi="Times New Roman" w:cs="Times New Roman"/>
                <w:sz w:val="24"/>
                <w:szCs w:val="24"/>
              </w:rPr>
              <w:t xml:space="preserve">. </w:t>
            </w:r>
            <w:r w:rsidR="005447C8" w:rsidRPr="00CF3D7F">
              <w:rPr>
                <w:rFonts w:ascii="Times New Roman" w:hAnsi="Times New Roman" w:cs="Times New Roman"/>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r w:rsidR="001F3FB8">
              <w:rPr>
                <w:rFonts w:ascii="Times New Roman" w:hAnsi="Times New Roman" w:cs="Times New Roman"/>
                <w:sz w:val="24"/>
                <w:szCs w:val="24"/>
              </w:rPr>
              <w:t>.</w:t>
            </w:r>
            <w:r>
              <w:rPr>
                <w:rFonts w:ascii="Times New Roman" w:hAnsi="Times New Roman" w:cs="Times New Roman"/>
                <w:sz w:val="24"/>
                <w:szCs w:val="24"/>
              </w:rPr>
              <w:t xml:space="preserve"> </w:t>
            </w:r>
            <w:r w:rsidR="005447C8" w:rsidRPr="00CF3D7F">
              <w:rPr>
                <w:rFonts w:ascii="Times New Roman" w:hAnsi="Times New Roman" w:cs="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r w:rsidR="005447C8">
              <w:rPr>
                <w:rFonts w:ascii="Times New Roman" w:hAnsi="Times New Roman" w:cs="Times New Roman"/>
                <w:sz w:val="24"/>
                <w:szCs w:val="24"/>
              </w:rPr>
              <w:t xml:space="preserve"> </w:t>
            </w:r>
            <w:r w:rsidR="005447C8" w:rsidRPr="00CF3D7F">
              <w:rPr>
                <w:rFonts w:ascii="Times New Roman" w:hAnsi="Times New Roman" w:cs="Times New Roman"/>
                <w:sz w:val="24"/>
                <w:szCs w:val="24"/>
              </w:rPr>
              <w:t>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tcPr>
          <w:p w14:paraId="6985CC87"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4D043A8C" w14:textId="77777777" w:rsidR="005447C8" w:rsidRPr="00DE5638" w:rsidRDefault="005447C8"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702A9A37" w14:textId="77777777" w:rsidTr="00D53AF1">
        <w:trPr>
          <w:trHeight w:val="240"/>
        </w:trPr>
        <w:tc>
          <w:tcPr>
            <w:tcW w:w="2410" w:type="dxa"/>
            <w:vMerge w:val="restart"/>
          </w:tcPr>
          <w:p w14:paraId="3C647BBD" w14:textId="6D71D76F" w:rsidR="005F38C2"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DE5638">
              <w:rPr>
                <w:rFonts w:ascii="Times New Roman" w:hAnsi="Times New Roman" w:cs="Times New Roman"/>
                <w:bCs/>
                <w:sz w:val="24"/>
                <w:szCs w:val="24"/>
              </w:rPr>
              <w:t>.</w:t>
            </w:r>
            <w:r>
              <w:rPr>
                <w:rFonts w:ascii="Times New Roman" w:hAnsi="Times New Roman" w:cs="Times New Roman"/>
                <w:bCs/>
                <w:sz w:val="24"/>
                <w:szCs w:val="24"/>
              </w:rPr>
              <w:t>2.</w:t>
            </w:r>
          </w:p>
          <w:p w14:paraId="43051980" w14:textId="6A74779B" w:rsidR="005F38C2" w:rsidRPr="00DE5638" w:rsidRDefault="005F38C2"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43E54">
              <w:rPr>
                <w:rFonts w:ascii="Times New Roman" w:hAnsi="Times New Roman" w:cs="Times New Roman"/>
                <w:sz w:val="24"/>
                <w:szCs w:val="24"/>
              </w:rPr>
              <w:t xml:space="preserve">Экологические характеристики </w:t>
            </w:r>
            <w:r>
              <w:rPr>
                <w:rFonts w:ascii="Times New Roman" w:hAnsi="Times New Roman" w:cs="Times New Roman"/>
                <w:sz w:val="24"/>
                <w:szCs w:val="24"/>
              </w:rPr>
              <w:t>п</w:t>
            </w:r>
            <w:r w:rsidRPr="00043E54">
              <w:rPr>
                <w:rFonts w:ascii="Times New Roman" w:hAnsi="Times New Roman" w:cs="Times New Roman"/>
                <w:bCs/>
                <w:sz w:val="24"/>
                <w:szCs w:val="24"/>
              </w:rPr>
              <w:t>опуляци</w:t>
            </w:r>
            <w:r>
              <w:rPr>
                <w:rFonts w:ascii="Times New Roman" w:hAnsi="Times New Roman" w:cs="Times New Roman"/>
                <w:bCs/>
                <w:sz w:val="24"/>
                <w:szCs w:val="24"/>
              </w:rPr>
              <w:t>и</w:t>
            </w:r>
          </w:p>
        </w:tc>
        <w:tc>
          <w:tcPr>
            <w:tcW w:w="9214" w:type="dxa"/>
          </w:tcPr>
          <w:p w14:paraId="35B01A32"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3FE9C0B6" w14:textId="0055212A"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0592EA13" w14:textId="77777777" w:rsidR="005F38C2" w:rsidRPr="00DE5638"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0B5C5787" w14:textId="77777777" w:rsidTr="00D53AF1">
        <w:trPr>
          <w:trHeight w:val="240"/>
        </w:trPr>
        <w:tc>
          <w:tcPr>
            <w:tcW w:w="2410" w:type="dxa"/>
            <w:vMerge/>
          </w:tcPr>
          <w:p w14:paraId="2D6B1C7A"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1304EC3" w14:textId="1FED0374" w:rsidR="005F38C2" w:rsidRPr="00043E54"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8C2">
              <w:rPr>
                <w:rFonts w:ascii="Times New Roman" w:hAnsi="Times New Roman" w:cs="Times New Roman"/>
                <w:b/>
                <w:sz w:val="24"/>
                <w:szCs w:val="24"/>
              </w:rPr>
              <w:t>24. Экологические характеристики популяции</w:t>
            </w:r>
            <w:r w:rsidRPr="00043E54">
              <w:rPr>
                <w:rFonts w:ascii="Times New Roman" w:hAnsi="Times New Roman" w:cs="Times New Roman"/>
                <w:sz w:val="24"/>
                <w:szCs w:val="24"/>
              </w:rPr>
              <w:t>.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tcPr>
          <w:p w14:paraId="354A4B88" w14:textId="7CA3BC23"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7E407F30"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64A540D9" w14:textId="77777777" w:rsidTr="00D53AF1">
        <w:trPr>
          <w:trHeight w:val="240"/>
        </w:trPr>
        <w:tc>
          <w:tcPr>
            <w:tcW w:w="2410" w:type="dxa"/>
            <w:vMerge/>
          </w:tcPr>
          <w:p w14:paraId="176B08AB"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0384352" w14:textId="7EA606B9" w:rsidR="005F38C2" w:rsidRPr="00043E54"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w:t>
            </w:r>
            <w:r w:rsidRPr="00DE5638">
              <w:rPr>
                <w:rFonts w:ascii="Times New Roman" w:hAnsi="Times New Roman" w:cs="Times New Roman"/>
                <w:bCs/>
                <w:sz w:val="24"/>
                <w:szCs w:val="24"/>
              </w:rPr>
              <w:t>е заняти</w:t>
            </w:r>
            <w:r>
              <w:rPr>
                <w:rFonts w:ascii="Times New Roman" w:hAnsi="Times New Roman" w:cs="Times New Roman"/>
                <w:bCs/>
                <w:sz w:val="24"/>
                <w:szCs w:val="24"/>
              </w:rPr>
              <w:t>е</w:t>
            </w:r>
            <w:r w:rsidRPr="00DE5638">
              <w:rPr>
                <w:rFonts w:ascii="Times New Roman" w:hAnsi="Times New Roman" w:cs="Times New Roman"/>
                <w:bCs/>
                <w:sz w:val="24"/>
                <w:szCs w:val="24"/>
              </w:rPr>
              <w:t xml:space="preserve"> </w:t>
            </w:r>
          </w:p>
        </w:tc>
        <w:tc>
          <w:tcPr>
            <w:tcW w:w="992" w:type="dxa"/>
            <w:vMerge/>
          </w:tcPr>
          <w:p w14:paraId="097B40F0" w14:textId="03AE1038"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876E7BE"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5F38C2" w:rsidRPr="00DE5638" w14:paraId="6822EBCA" w14:textId="77777777" w:rsidTr="00D53AF1">
        <w:trPr>
          <w:trHeight w:val="240"/>
        </w:trPr>
        <w:tc>
          <w:tcPr>
            <w:tcW w:w="2410" w:type="dxa"/>
            <w:vMerge/>
          </w:tcPr>
          <w:p w14:paraId="116BF01F"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74E79F10" w14:textId="67CF89F9" w:rsidR="005F38C2" w:rsidRPr="00BB3A03"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66FEB">
              <w:rPr>
                <w:rFonts w:ascii="Times New Roman" w:hAnsi="Times New Roman" w:cs="Times New Roman"/>
                <w:bCs/>
                <w:sz w:val="24"/>
                <w:szCs w:val="24"/>
              </w:rPr>
              <w:t>«Подсчёт плотности популяций разных видов растений</w:t>
            </w:r>
            <w:r>
              <w:rPr>
                <w:rFonts w:ascii="Times New Roman" w:hAnsi="Times New Roman" w:cs="Times New Roman"/>
                <w:bCs/>
                <w:sz w:val="24"/>
                <w:szCs w:val="24"/>
              </w:rPr>
              <w:t>»</w:t>
            </w:r>
          </w:p>
        </w:tc>
        <w:tc>
          <w:tcPr>
            <w:tcW w:w="992" w:type="dxa"/>
            <w:vMerge/>
          </w:tcPr>
          <w:p w14:paraId="74CE25CA"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38CB5B0" w14:textId="77777777" w:rsidR="005F38C2" w:rsidRPr="00DE5638"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339ABEBA" w14:textId="77777777" w:rsidTr="00D53AF1">
        <w:trPr>
          <w:trHeight w:val="283"/>
        </w:trPr>
        <w:tc>
          <w:tcPr>
            <w:tcW w:w="11624" w:type="dxa"/>
            <w:gridSpan w:val="2"/>
          </w:tcPr>
          <w:p w14:paraId="07BD2885" w14:textId="6D610C32" w:rsidR="00C116F3" w:rsidRPr="00043E54"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638">
              <w:rPr>
                <w:rFonts w:ascii="Times New Roman" w:hAnsi="Times New Roman" w:cs="Times New Roman"/>
                <w:b/>
                <w:bCs/>
                <w:sz w:val="24"/>
                <w:szCs w:val="24"/>
              </w:rPr>
              <w:t xml:space="preserve">Раздел </w:t>
            </w:r>
            <w:r w:rsidR="00DF5B85">
              <w:rPr>
                <w:rFonts w:ascii="Times New Roman" w:hAnsi="Times New Roman" w:cs="Times New Roman"/>
                <w:b/>
                <w:bCs/>
                <w:sz w:val="24"/>
                <w:szCs w:val="24"/>
              </w:rPr>
              <w:t>9</w:t>
            </w:r>
            <w:r w:rsidRPr="00DE5638">
              <w:rPr>
                <w:rFonts w:ascii="Times New Roman" w:hAnsi="Times New Roman" w:cs="Times New Roman"/>
                <w:b/>
                <w:bCs/>
                <w:sz w:val="24"/>
                <w:szCs w:val="24"/>
              </w:rPr>
              <w:t xml:space="preserve">. </w:t>
            </w:r>
            <w:r>
              <w:rPr>
                <w:rFonts w:ascii="Times New Roman" w:hAnsi="Times New Roman" w:cs="Times New Roman"/>
                <w:b/>
                <w:bCs/>
                <w:sz w:val="24"/>
                <w:szCs w:val="24"/>
              </w:rPr>
              <w:t>Сообщества и экологические системы</w:t>
            </w:r>
          </w:p>
        </w:tc>
        <w:tc>
          <w:tcPr>
            <w:tcW w:w="992" w:type="dxa"/>
          </w:tcPr>
          <w:p w14:paraId="7EC82DAF" w14:textId="5175D567" w:rsidR="00C116F3" w:rsidRPr="00032E8B" w:rsidRDefault="00C116F3"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vMerge w:val="restart"/>
            <w:shd w:val="clear" w:color="auto" w:fill="FFFFFF" w:themeFill="background1"/>
          </w:tcPr>
          <w:p w14:paraId="22DA8E24" w14:textId="77777777" w:rsidR="00E45981" w:rsidRPr="00DE5638" w:rsidRDefault="00E45981"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608D9BB1" w14:textId="123606BF" w:rsidR="00C116F3" w:rsidRPr="00DE5638" w:rsidRDefault="00867529" w:rsidP="00E4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D3D07">
              <w:rPr>
                <w:rFonts w:ascii="Times New Roman" w:eastAsia="Times New Roman" w:hAnsi="Times New Roman" w:cs="Times New Roman"/>
                <w:bCs/>
                <w:iCs/>
                <w:sz w:val="24"/>
                <w:szCs w:val="24"/>
              </w:rPr>
              <w:t>ПК 4.1</w:t>
            </w:r>
          </w:p>
        </w:tc>
      </w:tr>
      <w:tr w:rsidR="00C116F3" w:rsidRPr="00DE5638" w14:paraId="1EB51033" w14:textId="77777777" w:rsidTr="00D53AF1">
        <w:trPr>
          <w:trHeight w:val="240"/>
        </w:trPr>
        <w:tc>
          <w:tcPr>
            <w:tcW w:w="2410" w:type="dxa"/>
            <w:vMerge w:val="restart"/>
          </w:tcPr>
          <w:p w14:paraId="2F71B3F3" w14:textId="4362B62F"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1</w:t>
            </w:r>
            <w:r w:rsidR="005B7133">
              <w:rPr>
                <w:rFonts w:ascii="Times New Roman" w:hAnsi="Times New Roman" w:cs="Times New Roman"/>
                <w:bCs/>
                <w:sz w:val="24"/>
                <w:szCs w:val="24"/>
              </w:rPr>
              <w:t>.</w:t>
            </w:r>
          </w:p>
          <w:p w14:paraId="7096944E" w14:textId="067F1D7C"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Pr="00043E54">
              <w:rPr>
                <w:rFonts w:ascii="Times New Roman" w:hAnsi="Times New Roman" w:cs="Times New Roman"/>
                <w:bCs/>
                <w:sz w:val="24"/>
                <w:szCs w:val="24"/>
              </w:rPr>
              <w:t>ообщества</w:t>
            </w:r>
            <w:r>
              <w:rPr>
                <w:rFonts w:ascii="Times New Roman" w:hAnsi="Times New Roman" w:cs="Times New Roman"/>
                <w:bCs/>
                <w:sz w:val="24"/>
                <w:szCs w:val="24"/>
              </w:rPr>
              <w:t xml:space="preserve"> организмов</w:t>
            </w:r>
            <w:r w:rsidRPr="00043E54">
              <w:rPr>
                <w:rFonts w:ascii="Times New Roman" w:hAnsi="Times New Roman" w:cs="Times New Roman"/>
                <w:bCs/>
                <w:sz w:val="24"/>
                <w:szCs w:val="24"/>
              </w:rPr>
              <w:t>, экосистемы</w:t>
            </w:r>
          </w:p>
        </w:tc>
        <w:tc>
          <w:tcPr>
            <w:tcW w:w="9214" w:type="dxa"/>
          </w:tcPr>
          <w:p w14:paraId="5BC4725D" w14:textId="19AB6AB8"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1A6447B5" w14:textId="7678590E"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141FB024" w14:textId="77777777"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47FD0EB" w14:textId="77777777" w:rsidTr="00D53AF1">
        <w:trPr>
          <w:trHeight w:val="240"/>
        </w:trPr>
        <w:tc>
          <w:tcPr>
            <w:tcW w:w="2410" w:type="dxa"/>
            <w:vMerge/>
          </w:tcPr>
          <w:p w14:paraId="233B341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4D6990DF" w14:textId="5C01505F" w:rsidR="00C116F3" w:rsidRPr="00043E54" w:rsidRDefault="005F38C2" w:rsidP="0004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8C2">
              <w:rPr>
                <w:rFonts w:ascii="Times New Roman" w:hAnsi="Times New Roman" w:cs="Times New Roman"/>
                <w:b/>
                <w:sz w:val="24"/>
                <w:szCs w:val="24"/>
              </w:rPr>
              <w:t xml:space="preserve">25. </w:t>
            </w:r>
            <w:r w:rsidR="00C116F3" w:rsidRPr="005F38C2">
              <w:rPr>
                <w:rFonts w:ascii="Times New Roman" w:hAnsi="Times New Roman" w:cs="Times New Roman"/>
                <w:b/>
                <w:sz w:val="24"/>
                <w:szCs w:val="24"/>
              </w:rPr>
              <w:t>Сообщество организмов – биоценоз</w:t>
            </w:r>
            <w:r w:rsidR="00C116F3" w:rsidRPr="00043E54">
              <w:rPr>
                <w:rFonts w:ascii="Times New Roman" w:hAnsi="Times New Roman" w:cs="Times New Roman"/>
                <w:sz w:val="24"/>
                <w:szCs w:val="24"/>
              </w:rPr>
              <w:t>. Структуры биоценоза: видовая, пространственная, трофическая (пищевая). Виды-доминанты. Связи в биоценозе.</w:t>
            </w:r>
          </w:p>
          <w:p w14:paraId="31494B37" w14:textId="3BBD9106" w:rsidR="00C116F3" w:rsidRPr="00DE5638" w:rsidRDefault="00C116F3" w:rsidP="00066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043E54">
              <w:rPr>
                <w:rFonts w:ascii="Times New Roman" w:hAnsi="Times New Roman" w:cs="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tcPr>
          <w:p w14:paraId="63D74B0E"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5673C44"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59920D2F" w14:textId="77777777" w:rsidTr="00D53AF1">
        <w:trPr>
          <w:trHeight w:val="240"/>
        </w:trPr>
        <w:tc>
          <w:tcPr>
            <w:tcW w:w="2410" w:type="dxa"/>
            <w:vMerge w:val="restart"/>
          </w:tcPr>
          <w:p w14:paraId="0DF52E46" w14:textId="3CF40277" w:rsidR="008F6B3B"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2</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1C63779B" w14:textId="68FEB1BA" w:rsidR="008F6B3B" w:rsidRPr="00DE5638" w:rsidRDefault="008F6B3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sz w:val="24"/>
              </w:rPr>
              <w:t>Природные экосистемы</w:t>
            </w:r>
          </w:p>
        </w:tc>
        <w:tc>
          <w:tcPr>
            <w:tcW w:w="9214" w:type="dxa"/>
          </w:tcPr>
          <w:p w14:paraId="2EF0457C"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Borders>
              <w:top w:val="single" w:sz="4" w:space="0" w:color="auto"/>
            </w:tcBorders>
          </w:tcPr>
          <w:p w14:paraId="52A66729" w14:textId="72A51CD1"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54D063D0"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8F6B3B" w:rsidRPr="00DE5638" w14:paraId="0D5ACF68" w14:textId="77777777" w:rsidTr="00D53AF1">
        <w:trPr>
          <w:trHeight w:val="240"/>
        </w:trPr>
        <w:tc>
          <w:tcPr>
            <w:tcW w:w="2410" w:type="dxa"/>
            <w:vMerge/>
          </w:tcPr>
          <w:p w14:paraId="5310B01F"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42416C41" w14:textId="444D13E7" w:rsidR="008F6B3B" w:rsidRPr="00240540" w:rsidRDefault="005F38C2"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F38C2">
              <w:rPr>
                <w:rFonts w:ascii="Times New Roman" w:hAnsi="Times New Roman" w:cs="Times New Roman"/>
                <w:b/>
                <w:sz w:val="24"/>
                <w:szCs w:val="24"/>
              </w:rPr>
              <w:t xml:space="preserve">26. </w:t>
            </w:r>
            <w:r w:rsidR="008F6B3B" w:rsidRPr="005F38C2">
              <w:rPr>
                <w:rFonts w:ascii="Times New Roman" w:hAnsi="Times New Roman" w:cs="Times New Roman"/>
                <w:b/>
                <w:sz w:val="24"/>
                <w:szCs w:val="24"/>
              </w:rPr>
              <w:t>Природные экосистемы</w:t>
            </w:r>
            <w:r w:rsidR="008F6B3B" w:rsidRPr="00043E54">
              <w:rPr>
                <w:rFonts w:ascii="Times New Roman" w:hAnsi="Times New Roman" w:cs="Times New Roman"/>
                <w:sz w:val="24"/>
                <w:szCs w:val="24"/>
              </w:rPr>
              <w:t>. Экосистемы рек и озёр. Экосистема хвойного или широколиственного леса</w:t>
            </w:r>
            <w:r w:rsidR="008F6B3B">
              <w:rPr>
                <w:rFonts w:ascii="Times New Roman" w:hAnsi="Times New Roman" w:cs="Times New Roman"/>
                <w:sz w:val="24"/>
                <w:szCs w:val="24"/>
              </w:rPr>
              <w:t xml:space="preserve">. </w:t>
            </w:r>
            <w:r w:rsidR="008F6B3B" w:rsidRPr="00043E54">
              <w:rPr>
                <w:rFonts w:ascii="Times New Roman" w:hAnsi="Times New Roman" w:cs="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992" w:type="dxa"/>
            <w:vMerge/>
          </w:tcPr>
          <w:p w14:paraId="62E2CF08" w14:textId="77777777" w:rsidR="008F6B3B" w:rsidRPr="0001326E"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322D4272" w14:textId="77777777" w:rsidR="008F6B3B" w:rsidRPr="00DE5638" w:rsidRDefault="008F6B3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772F779B" w14:textId="77777777" w:rsidTr="00D53AF1">
        <w:trPr>
          <w:trHeight w:val="240"/>
        </w:trPr>
        <w:tc>
          <w:tcPr>
            <w:tcW w:w="2410" w:type="dxa"/>
            <w:vMerge w:val="restart"/>
          </w:tcPr>
          <w:p w14:paraId="4359D9A0" w14:textId="780F5D74" w:rsidR="00DF5B85"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sidR="00DF5B85">
              <w:rPr>
                <w:rFonts w:ascii="Times New Roman" w:hAnsi="Times New Roman" w:cs="Times New Roman"/>
                <w:bCs/>
                <w:sz w:val="24"/>
                <w:szCs w:val="24"/>
              </w:rPr>
              <w:t>9</w:t>
            </w:r>
            <w:r w:rsidRPr="00DE5638">
              <w:rPr>
                <w:rFonts w:ascii="Times New Roman" w:hAnsi="Times New Roman" w:cs="Times New Roman"/>
                <w:bCs/>
                <w:sz w:val="24"/>
                <w:szCs w:val="24"/>
              </w:rPr>
              <w:t>.</w:t>
            </w:r>
            <w:r>
              <w:rPr>
                <w:rFonts w:ascii="Times New Roman" w:hAnsi="Times New Roman" w:cs="Times New Roman"/>
                <w:bCs/>
                <w:sz w:val="24"/>
                <w:szCs w:val="24"/>
              </w:rPr>
              <w:t>3</w:t>
            </w:r>
            <w:r w:rsidR="005B7133">
              <w:rPr>
                <w:rFonts w:ascii="Times New Roman" w:hAnsi="Times New Roman" w:cs="Times New Roman"/>
                <w:bCs/>
                <w:sz w:val="24"/>
                <w:szCs w:val="24"/>
              </w:rPr>
              <w:t>.</w:t>
            </w:r>
          </w:p>
          <w:p w14:paraId="6FD380E6" w14:textId="77BA61F6" w:rsidR="00EB30EA" w:rsidRPr="00DE5638" w:rsidRDefault="00C116F3" w:rsidP="005F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lastRenderedPageBreak/>
              <w:t>Биосфера –</w:t>
            </w:r>
            <w:r w:rsidR="005F38C2">
              <w:rPr>
                <w:rFonts w:ascii="Times New Roman" w:hAnsi="Times New Roman" w:cs="Times New Roman"/>
                <w:bCs/>
                <w:sz w:val="24"/>
                <w:szCs w:val="24"/>
              </w:rPr>
              <w:t xml:space="preserve"> </w:t>
            </w:r>
            <w:r w:rsidRPr="00066FEB">
              <w:rPr>
                <w:rFonts w:ascii="Times New Roman" w:hAnsi="Times New Roman" w:cs="Times New Roman"/>
                <w:bCs/>
                <w:sz w:val="24"/>
                <w:szCs w:val="24"/>
              </w:rPr>
              <w:t>глобальная</w:t>
            </w:r>
            <w:r w:rsidR="005F38C2">
              <w:rPr>
                <w:rFonts w:ascii="Times New Roman" w:hAnsi="Times New Roman" w:cs="Times New Roman"/>
                <w:bCs/>
                <w:sz w:val="24"/>
                <w:szCs w:val="24"/>
              </w:rPr>
              <w:t xml:space="preserve"> </w:t>
            </w:r>
            <w:r w:rsidRPr="00066FEB">
              <w:rPr>
                <w:rFonts w:ascii="Times New Roman" w:hAnsi="Times New Roman" w:cs="Times New Roman"/>
                <w:bCs/>
                <w:sz w:val="24"/>
                <w:szCs w:val="24"/>
              </w:rPr>
              <w:t>экосистема Земли</w:t>
            </w:r>
          </w:p>
        </w:tc>
        <w:tc>
          <w:tcPr>
            <w:tcW w:w="9214" w:type="dxa"/>
          </w:tcPr>
          <w:p w14:paraId="2004F9A2"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lastRenderedPageBreak/>
              <w:t>Содержание учебного материала</w:t>
            </w:r>
          </w:p>
        </w:tc>
        <w:tc>
          <w:tcPr>
            <w:tcW w:w="992" w:type="dxa"/>
            <w:vMerge w:val="restart"/>
            <w:tcBorders>
              <w:top w:val="single" w:sz="4" w:space="0" w:color="auto"/>
            </w:tcBorders>
          </w:tcPr>
          <w:p w14:paraId="79E97BE9" w14:textId="572C427B"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0D43A577"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C116F3" w:rsidRPr="00DE5638" w14:paraId="4966467D" w14:textId="77777777" w:rsidTr="00D53AF1">
        <w:trPr>
          <w:trHeight w:val="240"/>
        </w:trPr>
        <w:tc>
          <w:tcPr>
            <w:tcW w:w="2410" w:type="dxa"/>
            <w:vMerge/>
          </w:tcPr>
          <w:p w14:paraId="730C6A0B" w14:textId="77777777" w:rsidR="00C116F3" w:rsidRPr="00DE5638" w:rsidRDefault="00C116F3"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3E4D2833" w14:textId="68EE0B56" w:rsidR="00C116F3" w:rsidRPr="001B0D7B" w:rsidRDefault="006239DB"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F38C2">
              <w:rPr>
                <w:rFonts w:ascii="Times New Roman" w:hAnsi="Times New Roman"/>
                <w:b/>
                <w:sz w:val="24"/>
              </w:rPr>
              <w:t xml:space="preserve">27. </w:t>
            </w:r>
            <w:r w:rsidR="00C116F3" w:rsidRPr="005F38C2">
              <w:rPr>
                <w:rFonts w:ascii="Times New Roman" w:hAnsi="Times New Roman"/>
                <w:b/>
                <w:sz w:val="24"/>
              </w:rPr>
              <w:t>Учение В. И. Вернадского о биосфере</w:t>
            </w:r>
            <w:r w:rsidR="00C116F3" w:rsidRPr="00066FEB">
              <w:rPr>
                <w:rFonts w:ascii="Times New Roman" w:hAnsi="Times New Roman"/>
                <w:sz w:val="24"/>
              </w:rPr>
              <w:t>.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tcPr>
          <w:p w14:paraId="310BFE46" w14:textId="77777777" w:rsidR="00C116F3" w:rsidRPr="0001326E"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3426A3CA" w14:textId="77777777" w:rsidR="00C116F3" w:rsidRPr="00DE5638" w:rsidRDefault="00C116F3" w:rsidP="001D1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3C6F01A0" w14:textId="77777777" w:rsidTr="00D53AF1">
        <w:trPr>
          <w:trHeight w:val="240"/>
        </w:trPr>
        <w:tc>
          <w:tcPr>
            <w:tcW w:w="2410" w:type="dxa"/>
            <w:vMerge w:val="restart"/>
          </w:tcPr>
          <w:p w14:paraId="7F458E2B" w14:textId="00811D43" w:rsidR="006239DB"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9.4.</w:t>
            </w:r>
            <w:r w:rsidRPr="00DE5638">
              <w:rPr>
                <w:rFonts w:ascii="Times New Roman" w:hAnsi="Times New Roman" w:cs="Times New Roman"/>
                <w:bCs/>
                <w:sz w:val="24"/>
                <w:szCs w:val="24"/>
              </w:rPr>
              <w:t xml:space="preserve"> </w:t>
            </w:r>
          </w:p>
          <w:p w14:paraId="75A93852" w14:textId="77777777" w:rsidR="006239DB"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066FEB">
              <w:rPr>
                <w:rFonts w:ascii="Times New Roman" w:hAnsi="Times New Roman" w:cs="Times New Roman"/>
                <w:bCs/>
                <w:sz w:val="24"/>
                <w:szCs w:val="24"/>
              </w:rPr>
              <w:t>Влияние антропогенных факторов на биосферу</w:t>
            </w:r>
          </w:p>
          <w:p w14:paraId="564478A6" w14:textId="5F1DD319" w:rsidR="006239DB" w:rsidRPr="00DE5638"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1BD5651A" w14:textId="2400BF53" w:rsidR="006239DB" w:rsidRPr="00DE5638" w:rsidRDefault="006239DB"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Pr>
          <w:p w14:paraId="64946664" w14:textId="1D809558"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2C290344" w14:textId="77777777" w:rsidR="006239DB" w:rsidRPr="00DE5638" w:rsidRDefault="006239DB"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0A2EC08D" w14:textId="77777777" w:rsidTr="00D53AF1">
        <w:trPr>
          <w:trHeight w:val="240"/>
        </w:trPr>
        <w:tc>
          <w:tcPr>
            <w:tcW w:w="2410" w:type="dxa"/>
            <w:vMerge/>
          </w:tcPr>
          <w:p w14:paraId="099E1A44" w14:textId="77777777" w:rsidR="006239DB" w:rsidRPr="00DE5638"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11624C97" w14:textId="6AC51DC5" w:rsidR="006239DB" w:rsidRPr="00DE5638" w:rsidRDefault="006239DB"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hAnsi="Times New Roman" w:cs="Times New Roman"/>
                <w:b/>
                <w:bCs/>
                <w:sz w:val="24"/>
                <w:szCs w:val="24"/>
              </w:rPr>
              <w:t>28. Человечество в биосфере Земли</w:t>
            </w:r>
            <w:r w:rsidRPr="00066FEB">
              <w:rPr>
                <w:rFonts w:ascii="Times New Roman" w:hAnsi="Times New Roman" w:cs="Times New Roman"/>
                <w:bCs/>
                <w:sz w:val="24"/>
                <w:szCs w:val="24"/>
              </w:rPr>
              <w:t>. Антропогенные изменения в биосфере. Глобальные экологические проблемы.</w:t>
            </w:r>
            <w:r>
              <w:rPr>
                <w:rFonts w:ascii="Times New Roman" w:hAnsi="Times New Roman" w:cs="Times New Roman"/>
                <w:bCs/>
                <w:sz w:val="24"/>
                <w:szCs w:val="24"/>
              </w:rPr>
              <w:t xml:space="preserve"> </w:t>
            </w:r>
            <w:r w:rsidRPr="00066FEB">
              <w:rPr>
                <w:rFonts w:ascii="Times New Roman" w:hAnsi="Times New Roman" w:cs="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tcPr>
          <w:p w14:paraId="032104F1" w14:textId="243D17ED"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4C73AFD" w14:textId="77777777" w:rsidR="006239DB" w:rsidRPr="00DE5638" w:rsidRDefault="006239DB" w:rsidP="00276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4001C50D" w14:textId="77777777" w:rsidTr="00D53AF1">
        <w:trPr>
          <w:trHeight w:val="240"/>
        </w:trPr>
        <w:tc>
          <w:tcPr>
            <w:tcW w:w="2410" w:type="dxa"/>
            <w:vMerge/>
          </w:tcPr>
          <w:p w14:paraId="0C7290DB" w14:textId="77777777" w:rsidR="006239DB" w:rsidRPr="00DE5638"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222BCC45" w14:textId="2C01BC57" w:rsidR="006239DB" w:rsidRPr="00066FEB"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w:t>
            </w:r>
            <w:r w:rsidRPr="00DE5638">
              <w:rPr>
                <w:rFonts w:ascii="Times New Roman" w:hAnsi="Times New Roman" w:cs="Times New Roman"/>
                <w:bCs/>
                <w:sz w:val="24"/>
                <w:szCs w:val="24"/>
              </w:rPr>
              <w:t>е заняти</w:t>
            </w:r>
            <w:r>
              <w:rPr>
                <w:rFonts w:ascii="Times New Roman" w:hAnsi="Times New Roman" w:cs="Times New Roman"/>
                <w:bCs/>
                <w:sz w:val="24"/>
                <w:szCs w:val="24"/>
              </w:rPr>
              <w:t xml:space="preserve">е </w:t>
            </w:r>
          </w:p>
        </w:tc>
        <w:tc>
          <w:tcPr>
            <w:tcW w:w="992" w:type="dxa"/>
            <w:vMerge/>
          </w:tcPr>
          <w:p w14:paraId="05483B14" w14:textId="72FFC4C8"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3F0F10BC"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22072784" w14:textId="77777777" w:rsidTr="00D53AF1">
        <w:trPr>
          <w:trHeight w:val="240"/>
        </w:trPr>
        <w:tc>
          <w:tcPr>
            <w:tcW w:w="2410" w:type="dxa"/>
            <w:vMerge/>
          </w:tcPr>
          <w:p w14:paraId="3E9D9406" w14:textId="77777777" w:rsidR="006239DB" w:rsidRPr="00DE5638"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3E4489DD" w14:textId="15280033" w:rsidR="006239DB" w:rsidRPr="00BB3A03"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A5F43">
              <w:rPr>
                <w:rFonts w:ascii="Times New Roman" w:eastAsia="Times New Roman" w:hAnsi="Times New Roman" w:cs="Times New Roman"/>
                <w:sz w:val="24"/>
                <w:szCs w:val="24"/>
              </w:rPr>
              <w:t>Профилактика профессиональных заболеваний</w:t>
            </w:r>
            <w:r>
              <w:rPr>
                <w:rFonts w:ascii="Times New Roman" w:eastAsia="Times New Roman" w:hAnsi="Times New Roman" w:cs="Times New Roman"/>
                <w:sz w:val="24"/>
                <w:szCs w:val="24"/>
              </w:rPr>
              <w:t>»</w:t>
            </w:r>
          </w:p>
        </w:tc>
        <w:tc>
          <w:tcPr>
            <w:tcW w:w="992" w:type="dxa"/>
            <w:vMerge/>
          </w:tcPr>
          <w:p w14:paraId="6669BB66"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01472947"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50D5FB9B" w14:textId="77777777" w:rsidTr="00D53AF1">
        <w:trPr>
          <w:trHeight w:val="20"/>
        </w:trPr>
        <w:tc>
          <w:tcPr>
            <w:tcW w:w="2410" w:type="dxa"/>
            <w:vMerge w:val="restart"/>
          </w:tcPr>
          <w:p w14:paraId="0B24D60B" w14:textId="744C3907" w:rsidR="006239DB"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Тема 9.5. </w:t>
            </w:r>
          </w:p>
          <w:p w14:paraId="4C8C23BF" w14:textId="77777777" w:rsidR="006239DB"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71C7">
              <w:rPr>
                <w:rFonts w:ascii="Times New Roman" w:hAnsi="Times New Roman" w:cs="Times New Roman"/>
                <w:bCs/>
                <w:sz w:val="24"/>
                <w:szCs w:val="24"/>
              </w:rPr>
              <w:t>Влияние социально-экологических факторов на здоровье человека</w:t>
            </w:r>
          </w:p>
          <w:p w14:paraId="76CE9CAE" w14:textId="163857D3" w:rsidR="006239DB" w:rsidRPr="00DE5638" w:rsidRDefault="006239DB"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6F5DC508" w14:textId="396E8C6E"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Borders>
              <w:top w:val="single" w:sz="4" w:space="0" w:color="auto"/>
            </w:tcBorders>
          </w:tcPr>
          <w:p w14:paraId="7B5CADA0" w14:textId="7BFE874C" w:rsidR="006239DB" w:rsidRPr="00641650"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2D7DDEB8"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702D45D4" w14:textId="77777777" w:rsidTr="00D53AF1">
        <w:trPr>
          <w:trHeight w:val="20"/>
        </w:trPr>
        <w:tc>
          <w:tcPr>
            <w:tcW w:w="2410" w:type="dxa"/>
            <w:vMerge/>
          </w:tcPr>
          <w:p w14:paraId="3C223D14"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vAlign w:val="center"/>
          </w:tcPr>
          <w:p w14:paraId="088E04F5" w14:textId="6FFFF315" w:rsidR="006239DB" w:rsidRPr="00DE5638" w:rsidRDefault="006239DB" w:rsidP="007B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eastAsia="Times New Roman" w:hAnsi="Times New Roman" w:cs="Times New Roman"/>
                <w:b/>
                <w:sz w:val="24"/>
                <w:szCs w:val="24"/>
              </w:rPr>
              <w:t>29. Здоровье и его составляющие</w:t>
            </w:r>
            <w:r w:rsidRPr="00996547">
              <w:rPr>
                <w:rFonts w:ascii="Times New Roman" w:eastAsia="Times New Roman" w:hAnsi="Times New Roman" w:cs="Times New Roman"/>
                <w:sz w:val="24"/>
                <w:szCs w:val="24"/>
              </w:rPr>
              <w:t>.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vMerge/>
          </w:tcPr>
          <w:p w14:paraId="4B60D291" w14:textId="168D5440" w:rsidR="006239DB" w:rsidRPr="00641650"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5C7ADAEB"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291BE620" w14:textId="77777777" w:rsidTr="00D53AF1">
        <w:trPr>
          <w:trHeight w:val="20"/>
        </w:trPr>
        <w:tc>
          <w:tcPr>
            <w:tcW w:w="2410" w:type="dxa"/>
            <w:vMerge/>
          </w:tcPr>
          <w:p w14:paraId="030B98A7"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vAlign w:val="center"/>
          </w:tcPr>
          <w:p w14:paraId="6EEBFDC1" w14:textId="73105E97" w:rsidR="006239DB" w:rsidRPr="00996547"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Лабораторн</w:t>
            </w:r>
            <w:r>
              <w:rPr>
                <w:rFonts w:ascii="Times New Roman" w:eastAsia="Times New Roman" w:hAnsi="Times New Roman" w:cs="Times New Roman"/>
                <w:sz w:val="24"/>
                <w:szCs w:val="24"/>
              </w:rPr>
              <w:t>ые занятия</w:t>
            </w:r>
          </w:p>
        </w:tc>
        <w:tc>
          <w:tcPr>
            <w:tcW w:w="992" w:type="dxa"/>
            <w:vMerge/>
          </w:tcPr>
          <w:p w14:paraId="6E72D311" w14:textId="612A284D" w:rsidR="006239DB" w:rsidRPr="00641650"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461830FB"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345F954C" w14:textId="77777777" w:rsidTr="00D53AF1">
        <w:trPr>
          <w:trHeight w:val="20"/>
        </w:trPr>
        <w:tc>
          <w:tcPr>
            <w:tcW w:w="2410" w:type="dxa"/>
            <w:vMerge/>
          </w:tcPr>
          <w:p w14:paraId="13DCDBC4"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4485929F" w14:textId="247FF4DC" w:rsidR="006239DB" w:rsidRPr="006239DB" w:rsidRDefault="006239DB" w:rsidP="003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147D80">
              <w:rPr>
                <w:rFonts w:ascii="Times New Roman" w:eastAsia="Times New Roman" w:hAnsi="Times New Roman" w:cs="Times New Roman"/>
                <w:sz w:val="24"/>
                <w:szCs w:val="24"/>
              </w:rPr>
              <w:t>«Умственная работоспособность»</w:t>
            </w:r>
          </w:p>
        </w:tc>
        <w:tc>
          <w:tcPr>
            <w:tcW w:w="992" w:type="dxa"/>
            <w:vMerge/>
          </w:tcPr>
          <w:p w14:paraId="5356C397" w14:textId="77777777" w:rsidR="006239DB" w:rsidRPr="00641650"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429A4BED" w14:textId="77777777" w:rsidR="006239DB" w:rsidRPr="00DE5638" w:rsidRDefault="006239DB"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05F8E" w:rsidRPr="00DE5638" w14:paraId="2E7973C0" w14:textId="77777777" w:rsidTr="00D53AF1">
        <w:trPr>
          <w:trHeight w:val="283"/>
        </w:trPr>
        <w:tc>
          <w:tcPr>
            <w:tcW w:w="11624" w:type="dxa"/>
            <w:gridSpan w:val="2"/>
          </w:tcPr>
          <w:p w14:paraId="634C47D6" w14:textId="2E2D1AD8"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Раздел 1</w:t>
            </w:r>
            <w:r w:rsidR="00DF5B85">
              <w:rPr>
                <w:rFonts w:ascii="Times New Roman" w:hAnsi="Times New Roman" w:cs="Times New Roman"/>
                <w:b/>
                <w:bCs/>
                <w:sz w:val="24"/>
                <w:szCs w:val="24"/>
              </w:rPr>
              <w:t>0</w:t>
            </w:r>
            <w:r w:rsidRPr="00DE5638">
              <w:rPr>
                <w:rFonts w:ascii="Times New Roman" w:hAnsi="Times New Roman" w:cs="Times New Roman"/>
                <w:b/>
                <w:bCs/>
                <w:sz w:val="24"/>
                <w:szCs w:val="24"/>
              </w:rPr>
              <w:t xml:space="preserve">. </w:t>
            </w:r>
            <w:r w:rsidRPr="00C00DE0">
              <w:rPr>
                <w:rFonts w:ascii="Times New Roman" w:hAnsi="Times New Roman" w:cs="Times New Roman"/>
                <w:b/>
                <w:bCs/>
                <w:sz w:val="24"/>
                <w:szCs w:val="24"/>
              </w:rPr>
              <w:t>Селекция организмов, основы биотехнологии</w:t>
            </w:r>
          </w:p>
        </w:tc>
        <w:tc>
          <w:tcPr>
            <w:tcW w:w="992" w:type="dxa"/>
          </w:tcPr>
          <w:p w14:paraId="006CC4EF" w14:textId="4FFAA954" w:rsidR="00105F8E" w:rsidRPr="00C00DE0" w:rsidRDefault="009E0D13"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6</w:t>
            </w:r>
          </w:p>
        </w:tc>
        <w:tc>
          <w:tcPr>
            <w:tcW w:w="1843" w:type="dxa"/>
            <w:vMerge w:val="restart"/>
            <w:vAlign w:val="center"/>
          </w:tcPr>
          <w:p w14:paraId="4B1700B9" w14:textId="77777777" w:rsidR="00105F8E" w:rsidRPr="00DE5638" w:rsidRDefault="00105F8E"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0DD48EDD" w14:textId="432CFBDB" w:rsidR="00105F8E" w:rsidRPr="00DE5638" w:rsidRDefault="00867529" w:rsidP="0010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D3D07">
              <w:rPr>
                <w:rFonts w:ascii="Times New Roman" w:eastAsia="Times New Roman" w:hAnsi="Times New Roman" w:cs="Times New Roman"/>
                <w:bCs/>
                <w:iCs/>
                <w:sz w:val="24"/>
                <w:szCs w:val="24"/>
              </w:rPr>
              <w:t>ПК 4.1</w:t>
            </w:r>
          </w:p>
        </w:tc>
      </w:tr>
      <w:tr w:rsidR="000B4E6A" w:rsidRPr="00DE5638" w14:paraId="55680990" w14:textId="77777777" w:rsidTr="00D53AF1">
        <w:trPr>
          <w:trHeight w:val="240"/>
        </w:trPr>
        <w:tc>
          <w:tcPr>
            <w:tcW w:w="2410" w:type="dxa"/>
            <w:vMerge w:val="restart"/>
          </w:tcPr>
          <w:p w14:paraId="14DA64D8" w14:textId="2B34A965" w:rsidR="00DF5B85"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sidR="00DF5B85">
              <w:rPr>
                <w:rFonts w:ascii="Times New Roman" w:hAnsi="Times New Roman" w:cs="Times New Roman"/>
                <w:bCs/>
                <w:sz w:val="24"/>
                <w:szCs w:val="24"/>
              </w:rPr>
              <w:t>0</w:t>
            </w:r>
            <w:r w:rsidRPr="00DE5638">
              <w:rPr>
                <w:rFonts w:ascii="Times New Roman" w:hAnsi="Times New Roman" w:cs="Times New Roman"/>
                <w:bCs/>
                <w:sz w:val="24"/>
                <w:szCs w:val="24"/>
              </w:rPr>
              <w:t>.1</w:t>
            </w:r>
            <w:r w:rsidR="005B7133">
              <w:rPr>
                <w:rFonts w:ascii="Times New Roman" w:hAnsi="Times New Roman" w:cs="Times New Roman"/>
                <w:bCs/>
                <w:sz w:val="24"/>
                <w:szCs w:val="24"/>
              </w:rPr>
              <w:t>.</w:t>
            </w:r>
            <w:r w:rsidRPr="00DE5638">
              <w:rPr>
                <w:rFonts w:ascii="Times New Roman" w:hAnsi="Times New Roman" w:cs="Times New Roman"/>
                <w:bCs/>
                <w:sz w:val="24"/>
                <w:szCs w:val="24"/>
              </w:rPr>
              <w:t xml:space="preserve"> </w:t>
            </w:r>
          </w:p>
          <w:p w14:paraId="045A60D3" w14:textId="5F2C346F" w:rsidR="00EB30EA" w:rsidRPr="00DE5638" w:rsidRDefault="000B4E6A"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00DE0">
              <w:rPr>
                <w:rFonts w:ascii="Times New Roman" w:hAnsi="Times New Roman" w:cs="Times New Roman"/>
                <w:bCs/>
                <w:sz w:val="24"/>
                <w:szCs w:val="24"/>
              </w:rPr>
              <w:t>Селекция как наука и процесс</w:t>
            </w:r>
          </w:p>
        </w:tc>
        <w:tc>
          <w:tcPr>
            <w:tcW w:w="9214" w:type="dxa"/>
          </w:tcPr>
          <w:p w14:paraId="1A412A7D"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Содержание учебного материала</w:t>
            </w:r>
          </w:p>
        </w:tc>
        <w:tc>
          <w:tcPr>
            <w:tcW w:w="992" w:type="dxa"/>
            <w:vMerge w:val="restart"/>
          </w:tcPr>
          <w:p w14:paraId="5107BADA" w14:textId="1ED29CFD"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309814F0"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0B4E6A" w:rsidRPr="00DE5638" w14:paraId="2ACC93CE" w14:textId="77777777" w:rsidTr="00D53AF1">
        <w:trPr>
          <w:trHeight w:val="240"/>
        </w:trPr>
        <w:tc>
          <w:tcPr>
            <w:tcW w:w="2410" w:type="dxa"/>
            <w:vMerge/>
          </w:tcPr>
          <w:p w14:paraId="1343B301" w14:textId="77777777" w:rsidR="000B4E6A" w:rsidRPr="00DE5638" w:rsidRDefault="000B4E6A" w:rsidP="00DF5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2736F11A" w14:textId="5BE15ED5" w:rsidR="000B4E6A" w:rsidRPr="00DE5638"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hAnsi="Times New Roman" w:cs="Times New Roman"/>
                <w:b/>
                <w:bCs/>
                <w:sz w:val="24"/>
                <w:szCs w:val="24"/>
              </w:rPr>
              <w:t xml:space="preserve">30. </w:t>
            </w:r>
            <w:r w:rsidR="000B4E6A" w:rsidRPr="006239DB">
              <w:rPr>
                <w:rFonts w:ascii="Times New Roman" w:hAnsi="Times New Roman" w:cs="Times New Roman"/>
                <w:b/>
                <w:bCs/>
                <w:sz w:val="24"/>
                <w:szCs w:val="24"/>
              </w:rPr>
              <w:t>Селекция как наука и процесс</w:t>
            </w:r>
            <w:r w:rsidR="000B4E6A" w:rsidRPr="00AB6E52">
              <w:rPr>
                <w:rFonts w:ascii="Times New Roman" w:hAnsi="Times New Roman" w:cs="Times New Roman"/>
                <w:bCs/>
                <w:sz w:val="24"/>
                <w:szCs w:val="24"/>
              </w:rPr>
              <w:t>.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sidR="005977E3">
              <w:rPr>
                <w:rFonts w:ascii="Times New Roman" w:hAnsi="Times New Roman" w:cs="Times New Roman"/>
                <w:bCs/>
                <w:sz w:val="24"/>
                <w:szCs w:val="24"/>
              </w:rPr>
              <w:t xml:space="preserve"> </w:t>
            </w:r>
            <w:r w:rsidR="000B4E6A" w:rsidRPr="00AB6E52">
              <w:rPr>
                <w:rFonts w:ascii="Times New Roman" w:hAnsi="Times New Roman" w:cs="Times New Roman"/>
                <w:bCs/>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992" w:type="dxa"/>
            <w:vMerge/>
          </w:tcPr>
          <w:p w14:paraId="01CC2DB8"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110292F6" w14:textId="77777777" w:rsidR="000B4E6A" w:rsidRPr="00DE5638" w:rsidRDefault="000B4E6A" w:rsidP="000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6DAD6DCF" w14:textId="77777777" w:rsidTr="00D53AF1">
        <w:trPr>
          <w:trHeight w:val="240"/>
        </w:trPr>
        <w:tc>
          <w:tcPr>
            <w:tcW w:w="2410" w:type="dxa"/>
          </w:tcPr>
          <w:p w14:paraId="5783D3C1" w14:textId="1E5363A1" w:rsidR="001F3FB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Тема 1</w:t>
            </w:r>
            <w:r w:rsidR="00C93E39">
              <w:rPr>
                <w:rFonts w:ascii="Times New Roman" w:hAnsi="Times New Roman" w:cs="Times New Roman"/>
                <w:bCs/>
                <w:sz w:val="24"/>
                <w:szCs w:val="24"/>
              </w:rPr>
              <w:t>0</w:t>
            </w:r>
            <w:r>
              <w:rPr>
                <w:rFonts w:ascii="Times New Roman" w:hAnsi="Times New Roman" w:cs="Times New Roman"/>
                <w:bCs/>
                <w:sz w:val="24"/>
                <w:szCs w:val="24"/>
              </w:rPr>
              <w:t>.2</w:t>
            </w:r>
            <w:r w:rsidR="005B7133">
              <w:rPr>
                <w:rFonts w:ascii="Times New Roman" w:hAnsi="Times New Roman" w:cs="Times New Roman"/>
                <w:bCs/>
                <w:sz w:val="24"/>
                <w:szCs w:val="24"/>
              </w:rPr>
              <w:t>.</w:t>
            </w:r>
          </w:p>
          <w:p w14:paraId="7AEEB5E1" w14:textId="3DE4633C" w:rsidR="00C93E39" w:rsidRPr="00DE5638" w:rsidRDefault="001F3FB8"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Основы биотехнологии</w:t>
            </w:r>
          </w:p>
        </w:tc>
        <w:tc>
          <w:tcPr>
            <w:tcW w:w="9214" w:type="dxa"/>
          </w:tcPr>
          <w:p w14:paraId="32C46E74" w14:textId="332FA1E2" w:rsidR="001F3FB8" w:rsidRPr="00AB6E52"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hAnsi="Times New Roman"/>
                <w:b/>
                <w:sz w:val="24"/>
                <w:szCs w:val="24"/>
              </w:rPr>
              <w:t xml:space="preserve">31. </w:t>
            </w:r>
            <w:r w:rsidR="001F3FB8" w:rsidRPr="006239DB">
              <w:rPr>
                <w:rFonts w:ascii="Times New Roman" w:hAnsi="Times New Roman"/>
                <w:b/>
                <w:sz w:val="24"/>
                <w:szCs w:val="24"/>
              </w:rPr>
              <w:t>Биотехнология как отрасль производства</w:t>
            </w:r>
            <w:r w:rsidR="001F3FB8" w:rsidRPr="002E1546">
              <w:rPr>
                <w:rFonts w:ascii="Times New Roman" w:hAnsi="Times New Roman"/>
                <w:sz w:val="24"/>
                <w:szCs w:val="24"/>
              </w:rPr>
              <w:t>.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tcPr>
          <w:p w14:paraId="34CE1967" w14:textId="3639F57D"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3" w:type="dxa"/>
            <w:vMerge/>
          </w:tcPr>
          <w:p w14:paraId="61B16646"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5F44C5DE" w14:textId="77777777" w:rsidTr="00D53AF1">
        <w:trPr>
          <w:trHeight w:val="20"/>
        </w:trPr>
        <w:tc>
          <w:tcPr>
            <w:tcW w:w="2410" w:type="dxa"/>
            <w:vMerge w:val="restart"/>
          </w:tcPr>
          <w:p w14:paraId="632EDD67" w14:textId="0021EC76"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 xml:space="preserve">Тема </w:t>
            </w:r>
            <w:r>
              <w:rPr>
                <w:rFonts w:ascii="Times New Roman" w:hAnsi="Times New Roman" w:cs="Times New Roman"/>
                <w:bCs/>
                <w:sz w:val="24"/>
                <w:szCs w:val="24"/>
              </w:rPr>
              <w:t>10</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p>
          <w:p w14:paraId="00AC608B" w14:textId="7DBFD7A0" w:rsidR="006239DB" w:rsidRPr="00DE5638"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B6E52">
              <w:rPr>
                <w:rFonts w:ascii="Times New Roman" w:hAnsi="Times New Roman" w:cs="Times New Roman"/>
                <w:bCs/>
                <w:sz w:val="24"/>
                <w:szCs w:val="24"/>
              </w:rPr>
              <w:t>Биотехнологии в жизни</w:t>
            </w:r>
            <w:r>
              <w:rPr>
                <w:rFonts w:ascii="Times New Roman" w:hAnsi="Times New Roman" w:cs="Times New Roman"/>
                <w:bCs/>
                <w:sz w:val="24"/>
                <w:szCs w:val="24"/>
              </w:rPr>
              <w:t xml:space="preserve"> и профессии</w:t>
            </w:r>
          </w:p>
        </w:tc>
        <w:tc>
          <w:tcPr>
            <w:tcW w:w="9214" w:type="dxa"/>
          </w:tcPr>
          <w:p w14:paraId="70006A54"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Профессионально ориентированное </w:t>
            </w:r>
            <w:r w:rsidRPr="00DE5638">
              <w:rPr>
                <w:rFonts w:ascii="Times New Roman" w:hAnsi="Times New Roman" w:cs="Times New Roman"/>
                <w:b/>
                <w:bCs/>
                <w:sz w:val="24"/>
                <w:szCs w:val="24"/>
              </w:rPr>
              <w:t>содержание</w:t>
            </w:r>
            <w:r w:rsidRPr="00DE5638">
              <w:rPr>
                <w:rFonts w:ascii="Times New Roman" w:eastAsia="Times New Roman" w:hAnsi="Times New Roman" w:cs="Times New Roman"/>
                <w:b/>
                <w:sz w:val="24"/>
                <w:szCs w:val="24"/>
              </w:rPr>
              <w:t xml:space="preserve"> (содержание прикладного модуля)</w:t>
            </w:r>
          </w:p>
        </w:tc>
        <w:tc>
          <w:tcPr>
            <w:tcW w:w="992" w:type="dxa"/>
            <w:vMerge w:val="restart"/>
          </w:tcPr>
          <w:p w14:paraId="5AFC190E" w14:textId="61245933"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145A1783"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4A0B7E84" w14:textId="77777777" w:rsidTr="001A3CB0">
        <w:trPr>
          <w:trHeight w:val="20"/>
        </w:trPr>
        <w:tc>
          <w:tcPr>
            <w:tcW w:w="2410" w:type="dxa"/>
            <w:vMerge/>
          </w:tcPr>
          <w:p w14:paraId="6C67C836"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vAlign w:val="center"/>
          </w:tcPr>
          <w:p w14:paraId="6478B567" w14:textId="41605392" w:rsidR="006239DB" w:rsidRPr="00A138F4"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eastAsia="Times New Roman" w:hAnsi="Times New Roman" w:cs="Times New Roman"/>
                <w:b/>
                <w:sz w:val="24"/>
                <w:szCs w:val="24"/>
              </w:rPr>
              <w:t>32. Основные направления современной биотехнологии</w:t>
            </w:r>
            <w:r>
              <w:rPr>
                <w:rFonts w:ascii="Times New Roman" w:eastAsia="Times New Roman" w:hAnsi="Times New Roman" w:cs="Times New Roman"/>
                <w:sz w:val="24"/>
                <w:szCs w:val="24"/>
              </w:rPr>
              <w:t xml:space="preserve"> в профессиональной деятельности человека</w:t>
            </w:r>
            <w:r w:rsidRPr="00996547">
              <w:rPr>
                <w:rFonts w:ascii="Times New Roman" w:eastAsia="Times New Roman" w:hAnsi="Times New Roman" w:cs="Times New Roman"/>
                <w:sz w:val="24"/>
                <w:szCs w:val="24"/>
              </w:rPr>
              <w:t>.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tcPr>
          <w:p w14:paraId="05D41EF1"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35B3B3F5"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636B9156" w14:textId="77777777" w:rsidTr="001A3CB0">
        <w:trPr>
          <w:trHeight w:val="168"/>
        </w:trPr>
        <w:tc>
          <w:tcPr>
            <w:tcW w:w="2410" w:type="dxa"/>
            <w:vMerge/>
          </w:tcPr>
          <w:p w14:paraId="360176DB"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tcPr>
          <w:p w14:paraId="71396E6C" w14:textId="4B261668"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w:t>
            </w:r>
            <w:r>
              <w:rPr>
                <w:rFonts w:ascii="Times New Roman" w:hAnsi="Times New Roman" w:cs="Times New Roman"/>
                <w:bCs/>
                <w:sz w:val="24"/>
                <w:szCs w:val="24"/>
              </w:rPr>
              <w:t>о</w:t>
            </w:r>
            <w:r w:rsidRPr="00DE5638">
              <w:rPr>
                <w:rFonts w:ascii="Times New Roman" w:hAnsi="Times New Roman" w:cs="Times New Roman"/>
                <w:bCs/>
                <w:sz w:val="24"/>
                <w:szCs w:val="24"/>
              </w:rPr>
              <w:t>е заняти</w:t>
            </w:r>
            <w:r>
              <w:rPr>
                <w:rFonts w:ascii="Times New Roman" w:hAnsi="Times New Roman" w:cs="Times New Roman"/>
                <w:bCs/>
                <w:sz w:val="24"/>
                <w:szCs w:val="24"/>
              </w:rPr>
              <w:t>е</w:t>
            </w:r>
          </w:p>
        </w:tc>
        <w:tc>
          <w:tcPr>
            <w:tcW w:w="992" w:type="dxa"/>
            <w:vMerge/>
          </w:tcPr>
          <w:p w14:paraId="434E0E49" w14:textId="2772E314" w:rsidR="006239DB" w:rsidRPr="00641650"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2486D379"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0556B85A" w14:textId="77777777" w:rsidTr="00D53AF1">
        <w:trPr>
          <w:trHeight w:val="794"/>
        </w:trPr>
        <w:tc>
          <w:tcPr>
            <w:tcW w:w="2410" w:type="dxa"/>
            <w:vMerge/>
          </w:tcPr>
          <w:p w14:paraId="1633CFA7"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top w:val="single" w:sz="4" w:space="0" w:color="auto"/>
            </w:tcBorders>
          </w:tcPr>
          <w:p w14:paraId="5CB1E859" w14:textId="07CF93A8" w:rsidR="006239DB" w:rsidRPr="00DE5638"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vMerge/>
          </w:tcPr>
          <w:p w14:paraId="302B7E64" w14:textId="77777777"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0F9C96ED"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15F04D5F" w14:textId="77777777" w:rsidTr="00D53AF1">
        <w:trPr>
          <w:trHeight w:val="283"/>
        </w:trPr>
        <w:tc>
          <w:tcPr>
            <w:tcW w:w="11624" w:type="dxa"/>
            <w:gridSpan w:val="2"/>
          </w:tcPr>
          <w:p w14:paraId="0C18CF8E" w14:textId="053B87BA" w:rsidR="006239DB" w:rsidRPr="00996547"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E5638">
              <w:rPr>
                <w:rFonts w:ascii="Times New Roman" w:hAnsi="Times New Roman" w:cs="Times New Roman"/>
                <w:b/>
                <w:sz w:val="24"/>
                <w:szCs w:val="24"/>
              </w:rPr>
              <w:t xml:space="preserve">Раздел </w:t>
            </w:r>
            <w:r>
              <w:rPr>
                <w:rFonts w:ascii="Times New Roman" w:hAnsi="Times New Roman" w:cs="Times New Roman"/>
                <w:b/>
                <w:sz w:val="24"/>
                <w:szCs w:val="24"/>
              </w:rPr>
              <w:t>11</w:t>
            </w:r>
            <w:r w:rsidRPr="00DE5638">
              <w:rPr>
                <w:rFonts w:ascii="Times New Roman" w:hAnsi="Times New Roman" w:cs="Times New Roman"/>
                <w:b/>
                <w:sz w:val="24"/>
                <w:szCs w:val="24"/>
              </w:rPr>
              <w:t>.</w:t>
            </w:r>
            <w:r>
              <w:rPr>
                <w:rFonts w:ascii="Times New Roman" w:hAnsi="Times New Roman" w:cs="Times New Roman"/>
                <w:b/>
                <w:sz w:val="24"/>
                <w:szCs w:val="24"/>
              </w:rPr>
              <w:t xml:space="preserve"> </w:t>
            </w:r>
            <w:r w:rsidRPr="00935896">
              <w:rPr>
                <w:rFonts w:ascii="Times New Roman" w:hAnsi="Times New Roman" w:cs="Times New Roman"/>
                <w:b/>
                <w:sz w:val="24"/>
                <w:szCs w:val="24"/>
              </w:rPr>
              <w:t>Решение кейсов в области биотехнологий</w:t>
            </w:r>
            <w:r>
              <w:rPr>
                <w:rFonts w:ascii="Times New Roman" w:hAnsi="Times New Roman" w:cs="Times New Roman"/>
                <w:b/>
                <w:sz w:val="24"/>
                <w:szCs w:val="24"/>
              </w:rPr>
              <w:t xml:space="preserve"> </w:t>
            </w:r>
            <w:r>
              <w:rPr>
                <w:rStyle w:val="a6"/>
                <w:rFonts w:ascii="Times New Roman" w:hAnsi="Times New Roman"/>
                <w:b/>
                <w:sz w:val="24"/>
                <w:szCs w:val="24"/>
              </w:rPr>
              <w:footnoteReference w:id="6"/>
            </w:r>
          </w:p>
        </w:tc>
        <w:tc>
          <w:tcPr>
            <w:tcW w:w="992" w:type="dxa"/>
          </w:tcPr>
          <w:p w14:paraId="2EDF4480" w14:textId="79077D19" w:rsidR="006239DB" w:rsidRPr="00427ABC"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6</w:t>
            </w:r>
          </w:p>
        </w:tc>
        <w:tc>
          <w:tcPr>
            <w:tcW w:w="1843" w:type="dxa"/>
            <w:vMerge w:val="restart"/>
            <w:vAlign w:val="center"/>
          </w:tcPr>
          <w:p w14:paraId="3D8B8E1E" w14:textId="4E9ECB55"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ОК-01, ОК-02, ОК-04, ОК-07</w:t>
            </w:r>
          </w:p>
          <w:p w14:paraId="4653BFC2" w14:textId="79F79542" w:rsidR="006239DB" w:rsidRPr="00DE5638" w:rsidRDefault="00867529"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BD3D07">
              <w:rPr>
                <w:rFonts w:ascii="Times New Roman" w:eastAsia="Times New Roman" w:hAnsi="Times New Roman" w:cs="Times New Roman"/>
                <w:bCs/>
                <w:iCs/>
                <w:sz w:val="24"/>
                <w:szCs w:val="24"/>
              </w:rPr>
              <w:t>ПК 4.1</w:t>
            </w:r>
          </w:p>
        </w:tc>
      </w:tr>
      <w:tr w:rsidR="006239DB" w:rsidRPr="00DE5638" w14:paraId="65A129D3" w14:textId="77777777" w:rsidTr="00D53AF1">
        <w:trPr>
          <w:trHeight w:val="240"/>
        </w:trPr>
        <w:tc>
          <w:tcPr>
            <w:tcW w:w="2410" w:type="dxa"/>
            <w:vMerge w:val="restart"/>
          </w:tcPr>
          <w:p w14:paraId="614ACA98" w14:textId="4BBD752A" w:rsidR="006239DB" w:rsidRPr="00DE5638" w:rsidRDefault="006239DB" w:rsidP="0004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w:t>
            </w:r>
            <w:r w:rsidRPr="00DE5638">
              <w:rPr>
                <w:rFonts w:ascii="Times New Roman" w:hAnsi="Times New Roman" w:cs="Times New Roman"/>
                <w:bCs/>
                <w:sz w:val="24"/>
                <w:szCs w:val="24"/>
              </w:rPr>
              <w:t>.1</w:t>
            </w:r>
            <w:r>
              <w:rPr>
                <w:rFonts w:ascii="Times New Roman" w:hAnsi="Times New Roman" w:cs="Times New Roman"/>
                <w:bCs/>
                <w:sz w:val="24"/>
                <w:szCs w:val="24"/>
              </w:rPr>
              <w:t>.1.</w:t>
            </w:r>
            <w:r w:rsidRPr="00DE5638">
              <w:rPr>
                <w:rFonts w:ascii="Times New Roman" w:hAnsi="Times New Roman" w:cs="Times New Roman"/>
                <w:bCs/>
                <w:sz w:val="24"/>
                <w:szCs w:val="24"/>
              </w:rPr>
              <w:t xml:space="preserve"> </w:t>
            </w:r>
            <w:r w:rsidRPr="00935896">
              <w:rPr>
                <w:rFonts w:ascii="Times New Roman" w:hAnsi="Times New Roman" w:cs="Times New Roman"/>
                <w:bCs/>
                <w:sz w:val="24"/>
                <w:szCs w:val="24"/>
              </w:rPr>
              <w:t>Биотехнологии в промышленности</w:t>
            </w:r>
          </w:p>
        </w:tc>
        <w:tc>
          <w:tcPr>
            <w:tcW w:w="9214" w:type="dxa"/>
          </w:tcPr>
          <w:p w14:paraId="0D4B1173" w14:textId="325EF1AB"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tcPr>
          <w:p w14:paraId="2D867C1A" w14:textId="77777777" w:rsidR="006239DB" w:rsidRPr="00427ABC"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p w14:paraId="13E90F4B" w14:textId="423B331F" w:rsidR="006239DB" w:rsidRPr="00427ABC"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0</w:t>
            </w:r>
          </w:p>
        </w:tc>
        <w:tc>
          <w:tcPr>
            <w:tcW w:w="1843" w:type="dxa"/>
            <w:vMerge/>
            <w:vAlign w:val="center"/>
          </w:tcPr>
          <w:p w14:paraId="6EFC71A8" w14:textId="6369083F"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183F65B2" w14:textId="77777777" w:rsidTr="00D53AF1">
        <w:trPr>
          <w:trHeight w:val="240"/>
        </w:trPr>
        <w:tc>
          <w:tcPr>
            <w:tcW w:w="2410" w:type="dxa"/>
            <w:vMerge/>
          </w:tcPr>
          <w:p w14:paraId="72CE5DCA"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vAlign w:val="center"/>
          </w:tcPr>
          <w:p w14:paraId="71F0FBED" w14:textId="4DD1E950"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6239DB">
              <w:rPr>
                <w:rFonts w:ascii="Times New Roman" w:eastAsia="Times New Roman" w:hAnsi="Times New Roman" w:cs="Times New Roman"/>
                <w:sz w:val="24"/>
                <w:szCs w:val="24"/>
              </w:rPr>
              <w:t>Развитие промышленной биотехнологий</w:t>
            </w:r>
            <w:r w:rsidRPr="00996547">
              <w:rPr>
                <w:rFonts w:ascii="Times New Roman" w:eastAsia="Times New Roman" w:hAnsi="Times New Roman" w:cs="Times New Roman"/>
                <w:sz w:val="24"/>
                <w:szCs w:val="24"/>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tcPr>
          <w:p w14:paraId="44FDA284" w14:textId="4CF6A78C"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1507FB0"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1F53931A" w14:textId="77777777" w:rsidTr="00D53AF1">
        <w:trPr>
          <w:trHeight w:val="240"/>
        </w:trPr>
        <w:tc>
          <w:tcPr>
            <w:tcW w:w="2410" w:type="dxa"/>
            <w:vMerge/>
          </w:tcPr>
          <w:p w14:paraId="464B526A"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vAlign w:val="center"/>
          </w:tcPr>
          <w:p w14:paraId="52A57A6F" w14:textId="5A33D8EF" w:rsidR="006239DB" w:rsidRPr="00503004"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503004">
              <w:rPr>
                <w:rFonts w:ascii="Times New Roman" w:hAnsi="Times New Roman" w:cs="Times New Roman"/>
                <w:bCs/>
                <w:sz w:val="24"/>
                <w:szCs w:val="24"/>
              </w:rPr>
              <w:t xml:space="preserve">Практические занятия </w:t>
            </w:r>
          </w:p>
        </w:tc>
        <w:tc>
          <w:tcPr>
            <w:tcW w:w="992" w:type="dxa"/>
            <w:vMerge/>
          </w:tcPr>
          <w:p w14:paraId="3156CA91" w14:textId="451C804C" w:rsidR="006239DB" w:rsidRPr="00503004"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69A5F923"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4904112A" w14:textId="77777777" w:rsidTr="00D53AF1">
        <w:trPr>
          <w:trHeight w:val="240"/>
        </w:trPr>
        <w:tc>
          <w:tcPr>
            <w:tcW w:w="2410" w:type="dxa"/>
            <w:vMerge/>
          </w:tcPr>
          <w:p w14:paraId="0349B82C"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vAlign w:val="center"/>
          </w:tcPr>
          <w:p w14:paraId="3E2B27E2" w14:textId="1C9C4505" w:rsidR="006239DB" w:rsidRPr="00503004" w:rsidRDefault="006239DB" w:rsidP="0004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503004">
              <w:rPr>
                <w:rFonts w:ascii="Times New Roman" w:eastAsia="Times New Roman" w:hAnsi="Times New Roman" w:cs="Times New Roman"/>
                <w:sz w:val="24"/>
                <w:szCs w:val="24"/>
              </w:rPr>
              <w:t xml:space="preserve">Кейсы на анализ информации о развитии промышленной биотехнологий (по </w:t>
            </w:r>
            <w:r>
              <w:rPr>
                <w:rFonts w:ascii="Times New Roman" w:eastAsia="Times New Roman" w:hAnsi="Times New Roman" w:cs="Times New Roman"/>
                <w:sz w:val="24"/>
                <w:szCs w:val="24"/>
              </w:rPr>
              <w:t>мини-</w:t>
            </w:r>
            <w:r w:rsidRPr="00503004">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tcPr>
          <w:p w14:paraId="18A5CFEA" w14:textId="77777777"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2C260113"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03B79D31" w14:textId="77777777" w:rsidTr="00D53AF1">
        <w:trPr>
          <w:trHeight w:val="182"/>
        </w:trPr>
        <w:tc>
          <w:tcPr>
            <w:tcW w:w="2410" w:type="dxa"/>
            <w:vMerge w:val="restart"/>
          </w:tcPr>
          <w:p w14:paraId="50B889CE" w14:textId="317128F0"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1.1.2.</w:t>
            </w:r>
            <w:r w:rsidRPr="00DE5638">
              <w:rPr>
                <w:rFonts w:ascii="Times New Roman" w:hAnsi="Times New Roman" w:cs="Times New Roman"/>
                <w:bCs/>
                <w:sz w:val="24"/>
                <w:szCs w:val="24"/>
              </w:rPr>
              <w:t xml:space="preserve"> </w:t>
            </w:r>
          </w:p>
          <w:p w14:paraId="036D1A10" w14:textId="4B9C92CC"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935896">
              <w:rPr>
                <w:rFonts w:ascii="Times New Roman" w:hAnsi="Times New Roman" w:cs="Times New Roman"/>
                <w:bCs/>
                <w:sz w:val="24"/>
                <w:szCs w:val="24"/>
              </w:rPr>
              <w:t>Социально-этические аспекты биотехнологий</w:t>
            </w:r>
          </w:p>
        </w:tc>
        <w:tc>
          <w:tcPr>
            <w:tcW w:w="9214" w:type="dxa"/>
          </w:tcPr>
          <w:p w14:paraId="0B8D9495" w14:textId="7345B7BE"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tcPr>
          <w:p w14:paraId="5189D784" w14:textId="0C32E594" w:rsidR="006239DB" w:rsidRPr="0061008F"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tc>
        <w:tc>
          <w:tcPr>
            <w:tcW w:w="1843" w:type="dxa"/>
            <w:vMerge/>
          </w:tcPr>
          <w:p w14:paraId="301DD66B"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4F4F1CE5" w14:textId="77777777" w:rsidTr="00D53AF1">
        <w:trPr>
          <w:trHeight w:val="20"/>
        </w:trPr>
        <w:tc>
          <w:tcPr>
            <w:tcW w:w="2410" w:type="dxa"/>
            <w:vMerge/>
          </w:tcPr>
          <w:p w14:paraId="36161DDE"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vAlign w:val="center"/>
          </w:tcPr>
          <w:p w14:paraId="0984A8EA" w14:textId="179E0A27" w:rsidR="006239DB" w:rsidRPr="00DE5638" w:rsidRDefault="006239DB" w:rsidP="00772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6239DB">
              <w:rPr>
                <w:rFonts w:ascii="Times New Roman" w:eastAsia="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w:t>
            </w:r>
            <w:r w:rsidRPr="00996547">
              <w:rPr>
                <w:rFonts w:ascii="Times New Roman" w:eastAsia="Times New Roman" w:hAnsi="Times New Roman" w:cs="Times New Roman"/>
                <w:sz w:val="24"/>
                <w:szCs w:val="24"/>
              </w:rPr>
              <w:t xml:space="preserve"> источников (научная и учебно-научная литература, средства массовой информации, сеть Интернет и другие)</w:t>
            </w:r>
          </w:p>
        </w:tc>
        <w:tc>
          <w:tcPr>
            <w:tcW w:w="992" w:type="dxa"/>
            <w:vMerge/>
          </w:tcPr>
          <w:p w14:paraId="4150D5A0" w14:textId="1224A5C0"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552032F1"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0423A033" w14:textId="77777777" w:rsidTr="00D53AF1">
        <w:trPr>
          <w:trHeight w:val="20"/>
        </w:trPr>
        <w:tc>
          <w:tcPr>
            <w:tcW w:w="2410" w:type="dxa"/>
            <w:vMerge/>
          </w:tcPr>
          <w:p w14:paraId="291452C3"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0BB7C6F4" w14:textId="760607E2" w:rsidR="006239DB" w:rsidRPr="00287301"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cs="Times New Roman"/>
                <w:bCs/>
                <w:sz w:val="24"/>
                <w:szCs w:val="24"/>
              </w:rPr>
              <w:t>Практические занятия</w:t>
            </w:r>
          </w:p>
        </w:tc>
        <w:tc>
          <w:tcPr>
            <w:tcW w:w="992" w:type="dxa"/>
            <w:vMerge/>
          </w:tcPr>
          <w:p w14:paraId="24583664" w14:textId="40DB7848"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672B5332"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357E7749" w14:textId="77777777" w:rsidTr="00D53AF1">
        <w:trPr>
          <w:trHeight w:val="20"/>
        </w:trPr>
        <w:tc>
          <w:tcPr>
            <w:tcW w:w="2410" w:type="dxa"/>
            <w:vMerge/>
          </w:tcPr>
          <w:p w14:paraId="51B8AFF7"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9214" w:type="dxa"/>
          </w:tcPr>
          <w:p w14:paraId="354367F4" w14:textId="132ABDA7" w:rsidR="006239DB" w:rsidRPr="00DE5638" w:rsidRDefault="006239DB" w:rsidP="0061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96547">
              <w:rPr>
                <w:rFonts w:ascii="Times New Roman" w:eastAsia="Times New Roman" w:hAnsi="Times New Roman" w:cs="Times New Roman"/>
                <w:sz w:val="24"/>
                <w:szCs w:val="24"/>
              </w:rPr>
              <w:t xml:space="preserve">Кейсы на анализ информации об этических аспектах развития биотехнологий (по </w:t>
            </w:r>
            <w:r>
              <w:rPr>
                <w:rFonts w:ascii="Times New Roman" w:eastAsia="Times New Roman" w:hAnsi="Times New Roman" w:cs="Times New Roman"/>
                <w:sz w:val="24"/>
                <w:szCs w:val="24"/>
              </w:rPr>
              <w:t>мини-</w:t>
            </w:r>
            <w:r w:rsidRPr="00996547">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vMerge/>
          </w:tcPr>
          <w:p w14:paraId="75F7D195" w14:textId="77777777"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3F302815"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20210C7C" w14:textId="77777777" w:rsidTr="00D53AF1">
        <w:trPr>
          <w:trHeight w:val="20"/>
        </w:trPr>
        <w:tc>
          <w:tcPr>
            <w:tcW w:w="2410" w:type="dxa"/>
            <w:vMerge w:val="restart"/>
          </w:tcPr>
          <w:p w14:paraId="65C581BE" w14:textId="3E44A4E6" w:rsidR="006239DB" w:rsidRPr="00DE5638" w:rsidRDefault="006239DB" w:rsidP="0004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DE5638">
              <w:rPr>
                <w:rFonts w:ascii="Times New Roman" w:hAnsi="Times New Roman" w:cs="Times New Roman"/>
                <w:bCs/>
                <w:sz w:val="24"/>
                <w:szCs w:val="24"/>
              </w:rPr>
              <w:t>Тема 1</w:t>
            </w:r>
            <w:r>
              <w:rPr>
                <w:rFonts w:ascii="Times New Roman" w:hAnsi="Times New Roman" w:cs="Times New Roman"/>
                <w:bCs/>
                <w:sz w:val="24"/>
                <w:szCs w:val="24"/>
              </w:rPr>
              <w:t>1.1</w:t>
            </w:r>
            <w:r w:rsidRPr="00DE5638">
              <w:rPr>
                <w:rFonts w:ascii="Times New Roman" w:hAnsi="Times New Roman" w:cs="Times New Roman"/>
                <w:bCs/>
                <w:sz w:val="24"/>
                <w:szCs w:val="24"/>
              </w:rPr>
              <w:t>.</w:t>
            </w:r>
            <w:r>
              <w:rPr>
                <w:rFonts w:ascii="Times New Roman" w:hAnsi="Times New Roman" w:cs="Times New Roman"/>
                <w:bCs/>
                <w:sz w:val="24"/>
                <w:szCs w:val="24"/>
              </w:rPr>
              <w:t>3.</w:t>
            </w:r>
            <w:r w:rsidRPr="00DE5638">
              <w:rPr>
                <w:rFonts w:ascii="Times New Roman" w:hAnsi="Times New Roman" w:cs="Times New Roman"/>
                <w:bCs/>
                <w:sz w:val="24"/>
                <w:szCs w:val="24"/>
              </w:rPr>
              <w:t xml:space="preserve"> </w:t>
            </w:r>
            <w:r w:rsidRPr="00A06AD1">
              <w:rPr>
                <w:rFonts w:ascii="Times New Roman" w:hAnsi="Times New Roman" w:cs="Times New Roman"/>
                <w:bCs/>
                <w:sz w:val="24"/>
                <w:szCs w:val="24"/>
              </w:rPr>
              <w:t>Биотехнологии и технические системы</w:t>
            </w:r>
          </w:p>
        </w:tc>
        <w:tc>
          <w:tcPr>
            <w:tcW w:w="9214" w:type="dxa"/>
          </w:tcPr>
          <w:p w14:paraId="650F3F39" w14:textId="25F77595"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tcPr>
          <w:p w14:paraId="14F94873" w14:textId="7A82A7D6"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3A5D15FB"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36335AF8" w14:textId="77777777" w:rsidTr="00D53AF1">
        <w:trPr>
          <w:trHeight w:val="20"/>
        </w:trPr>
        <w:tc>
          <w:tcPr>
            <w:tcW w:w="2410" w:type="dxa"/>
            <w:vMerge/>
          </w:tcPr>
          <w:p w14:paraId="2EE8C3C5"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32AB246C" w14:textId="001EA86A" w:rsidR="006239DB" w:rsidRPr="004E52DB"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1008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3</w:t>
            </w:r>
            <w:r w:rsidRPr="0061008F">
              <w:rPr>
                <w:rFonts w:ascii="Times New Roman" w:eastAsia="Times New Roman" w:hAnsi="Times New Roman" w:cs="Times New Roman"/>
                <w:b/>
                <w:sz w:val="24"/>
                <w:szCs w:val="24"/>
              </w:rPr>
              <w:t>. Развитие биотехнологий с применением технических систем</w:t>
            </w:r>
            <w:r w:rsidRPr="00996547">
              <w:rPr>
                <w:rFonts w:ascii="Times New Roman" w:eastAsia="Times New Roman" w:hAnsi="Times New Roman" w:cs="Times New Roman"/>
                <w:sz w:val="24"/>
                <w:szCs w:val="24"/>
              </w:rPr>
              <w:t xml:space="preserve">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tcPr>
          <w:p w14:paraId="6AA1247D" w14:textId="10722551"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1843" w:type="dxa"/>
            <w:vMerge/>
          </w:tcPr>
          <w:p w14:paraId="4301C6C5"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493D2048" w14:textId="77777777" w:rsidTr="006239DB">
        <w:trPr>
          <w:trHeight w:val="20"/>
        </w:trPr>
        <w:tc>
          <w:tcPr>
            <w:tcW w:w="2410" w:type="dxa"/>
            <w:vMerge/>
          </w:tcPr>
          <w:p w14:paraId="6B35A90B"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Pr>
          <w:p w14:paraId="04A2F9BE" w14:textId="4724C538"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Cs/>
                <w:sz w:val="24"/>
                <w:szCs w:val="24"/>
              </w:rPr>
              <w:t>Практические занятия</w:t>
            </w:r>
          </w:p>
        </w:tc>
        <w:tc>
          <w:tcPr>
            <w:tcW w:w="992" w:type="dxa"/>
            <w:vMerge/>
            <w:tcBorders>
              <w:bottom w:val="single" w:sz="4" w:space="0" w:color="auto"/>
            </w:tcBorders>
          </w:tcPr>
          <w:p w14:paraId="7B53B37B" w14:textId="4207E52A" w:rsidR="006239DB" w:rsidRPr="00641650"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p>
        </w:tc>
        <w:tc>
          <w:tcPr>
            <w:tcW w:w="1843" w:type="dxa"/>
            <w:vMerge/>
          </w:tcPr>
          <w:p w14:paraId="55195E22"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201E4875" w14:textId="77777777" w:rsidTr="006239DB">
        <w:trPr>
          <w:trHeight w:val="500"/>
        </w:trPr>
        <w:tc>
          <w:tcPr>
            <w:tcW w:w="2410" w:type="dxa"/>
            <w:vMerge/>
          </w:tcPr>
          <w:p w14:paraId="49FA40B8"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bottom w:val="single" w:sz="4" w:space="0" w:color="auto"/>
            </w:tcBorders>
          </w:tcPr>
          <w:p w14:paraId="2091A2DF" w14:textId="25B74943" w:rsidR="006239DB" w:rsidRPr="00DE5638" w:rsidRDefault="006239DB" w:rsidP="0062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6239DB">
              <w:rPr>
                <w:rFonts w:ascii="Times New Roman" w:eastAsia="Times New Roman" w:hAnsi="Times New Roman" w:cs="Times New Roman"/>
                <w:b/>
                <w:sz w:val="24"/>
                <w:szCs w:val="24"/>
              </w:rPr>
              <w:t>34. Решение кейс – задач</w:t>
            </w:r>
            <w:r>
              <w:rPr>
                <w:rFonts w:ascii="Times New Roman" w:eastAsia="Times New Roman" w:hAnsi="Times New Roman" w:cs="Times New Roman"/>
                <w:sz w:val="24"/>
                <w:szCs w:val="24"/>
              </w:rPr>
              <w:t xml:space="preserve"> </w:t>
            </w:r>
            <w:r w:rsidRPr="00996547">
              <w:rPr>
                <w:rFonts w:ascii="Times New Roman" w:eastAsia="Times New Roman" w:hAnsi="Times New Roman" w:cs="Times New Roman"/>
                <w:sz w:val="24"/>
                <w:szCs w:val="24"/>
              </w:rPr>
              <w:t xml:space="preserve">Кейсы на анализ информации о развитии биотехнологий с применением технических систем (по </w:t>
            </w:r>
            <w:r>
              <w:rPr>
                <w:rFonts w:ascii="Times New Roman" w:eastAsia="Times New Roman" w:hAnsi="Times New Roman" w:cs="Times New Roman"/>
                <w:sz w:val="24"/>
                <w:szCs w:val="24"/>
              </w:rPr>
              <w:t>мини-</w:t>
            </w:r>
            <w:r w:rsidRPr="00996547">
              <w:rPr>
                <w:rFonts w:ascii="Times New Roman" w:eastAsia="Times New Roman" w:hAnsi="Times New Roman" w:cs="Times New Roman"/>
                <w:sz w:val="24"/>
                <w:szCs w:val="24"/>
              </w:rPr>
              <w:t>группам)</w:t>
            </w:r>
            <w:r>
              <w:rPr>
                <w:rFonts w:ascii="Times New Roman" w:eastAsia="Times New Roman" w:hAnsi="Times New Roman" w:cs="Times New Roman"/>
                <w:sz w:val="24"/>
                <w:szCs w:val="24"/>
              </w:rPr>
              <w:t xml:space="preserve">. </w:t>
            </w:r>
          </w:p>
        </w:tc>
        <w:tc>
          <w:tcPr>
            <w:tcW w:w="992" w:type="dxa"/>
            <w:tcBorders>
              <w:top w:val="single" w:sz="4" w:space="0" w:color="auto"/>
              <w:bottom w:val="single" w:sz="4" w:space="0" w:color="auto"/>
            </w:tcBorders>
          </w:tcPr>
          <w:p w14:paraId="0E21F831" w14:textId="03825122"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483B2599"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6239DB" w:rsidRPr="00DE5638" w14:paraId="3C2A6A16" w14:textId="77777777" w:rsidTr="006239DB">
        <w:trPr>
          <w:trHeight w:val="320"/>
        </w:trPr>
        <w:tc>
          <w:tcPr>
            <w:tcW w:w="2410" w:type="dxa"/>
            <w:vMerge/>
          </w:tcPr>
          <w:p w14:paraId="69182681"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9214" w:type="dxa"/>
            <w:tcBorders>
              <w:top w:val="single" w:sz="4" w:space="0" w:color="auto"/>
            </w:tcBorders>
          </w:tcPr>
          <w:p w14:paraId="5E8A1FC4" w14:textId="1E52F5A7" w:rsidR="006239DB" w:rsidRPr="00996547" w:rsidRDefault="006239DB" w:rsidP="0061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39DB">
              <w:rPr>
                <w:rFonts w:ascii="Times New Roman" w:eastAsia="Times New Roman" w:hAnsi="Times New Roman" w:cs="Times New Roman"/>
                <w:b/>
                <w:sz w:val="24"/>
                <w:szCs w:val="24"/>
              </w:rPr>
              <w:t>35. Защита кейса</w:t>
            </w:r>
            <w:r w:rsidRPr="00996547">
              <w:rPr>
                <w:rFonts w:ascii="Times New Roman" w:eastAsia="Times New Roman" w:hAnsi="Times New Roman" w:cs="Times New Roman"/>
                <w:sz w:val="24"/>
                <w:szCs w:val="24"/>
              </w:rPr>
              <w:t>: представление результатов решения кейсов (выступление с презентацией)</w:t>
            </w:r>
          </w:p>
        </w:tc>
        <w:tc>
          <w:tcPr>
            <w:tcW w:w="992" w:type="dxa"/>
            <w:tcBorders>
              <w:top w:val="single" w:sz="4" w:space="0" w:color="auto"/>
            </w:tcBorders>
          </w:tcPr>
          <w:p w14:paraId="73F19A89" w14:textId="396F24E6" w:rsidR="006239DB"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43" w:type="dxa"/>
            <w:vMerge/>
          </w:tcPr>
          <w:p w14:paraId="16C26F09" w14:textId="77777777" w:rsidR="006239DB" w:rsidRPr="00DE5638" w:rsidRDefault="006239DB"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266910F6" w14:textId="77777777" w:rsidTr="00D53AF1">
        <w:trPr>
          <w:trHeight w:val="240"/>
        </w:trPr>
        <w:tc>
          <w:tcPr>
            <w:tcW w:w="11624" w:type="dxa"/>
            <w:gridSpan w:val="2"/>
          </w:tcPr>
          <w:p w14:paraId="674F9044" w14:textId="3740F9BC" w:rsidR="001F3FB8" w:rsidRPr="00DE5638" w:rsidRDefault="0061008F"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36. </w:t>
            </w:r>
            <w:r w:rsidR="001F3FB8" w:rsidRPr="00DE5638">
              <w:rPr>
                <w:rFonts w:ascii="Times New Roman" w:hAnsi="Times New Roman" w:cs="Times New Roman"/>
                <w:b/>
                <w:bCs/>
                <w:sz w:val="24"/>
                <w:szCs w:val="24"/>
              </w:rPr>
              <w:t xml:space="preserve">Промежуточная аттестация </w:t>
            </w:r>
            <w:r w:rsidR="00EA4AB8" w:rsidRPr="00EA4AB8">
              <w:rPr>
                <w:rFonts w:ascii="Times New Roman" w:hAnsi="Times New Roman" w:cs="Times New Roman"/>
                <w:sz w:val="24"/>
                <w:szCs w:val="24"/>
              </w:rPr>
              <w:t>(дифференцированный</w:t>
            </w:r>
            <w:r w:rsidR="00EA4AB8">
              <w:rPr>
                <w:rFonts w:ascii="Times New Roman" w:hAnsi="Times New Roman" w:cs="Times New Roman"/>
                <w:b/>
                <w:bCs/>
                <w:sz w:val="24"/>
                <w:szCs w:val="24"/>
              </w:rPr>
              <w:t xml:space="preserve"> </w:t>
            </w:r>
            <w:r w:rsidR="00EA4AB8" w:rsidRPr="00EA4AB8">
              <w:rPr>
                <w:rFonts w:ascii="Times New Roman" w:hAnsi="Times New Roman" w:cs="Times New Roman"/>
                <w:sz w:val="24"/>
                <w:szCs w:val="24"/>
              </w:rPr>
              <w:t>зачет)</w:t>
            </w:r>
          </w:p>
        </w:tc>
        <w:tc>
          <w:tcPr>
            <w:tcW w:w="992" w:type="dxa"/>
          </w:tcPr>
          <w:p w14:paraId="725E760A" w14:textId="460B36C5" w:rsidR="001F3FB8" w:rsidRPr="00DE5638" w:rsidRDefault="0061008F"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843" w:type="dxa"/>
          </w:tcPr>
          <w:p w14:paraId="2CE348B5"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r w:rsidR="001F3FB8" w:rsidRPr="00DE5638" w14:paraId="45FDA97E" w14:textId="77777777" w:rsidTr="00D53AF1">
        <w:trPr>
          <w:trHeight w:val="240"/>
        </w:trPr>
        <w:tc>
          <w:tcPr>
            <w:tcW w:w="11624" w:type="dxa"/>
            <w:gridSpan w:val="2"/>
          </w:tcPr>
          <w:p w14:paraId="0385517F" w14:textId="626FC59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DE5638">
              <w:rPr>
                <w:rFonts w:ascii="Times New Roman" w:hAnsi="Times New Roman" w:cs="Times New Roman"/>
                <w:b/>
                <w:bCs/>
                <w:sz w:val="24"/>
                <w:szCs w:val="24"/>
              </w:rPr>
              <w:t>Всего:</w:t>
            </w:r>
          </w:p>
        </w:tc>
        <w:tc>
          <w:tcPr>
            <w:tcW w:w="992" w:type="dxa"/>
          </w:tcPr>
          <w:p w14:paraId="2C94168E" w14:textId="617D0706"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72</w:t>
            </w:r>
          </w:p>
        </w:tc>
        <w:tc>
          <w:tcPr>
            <w:tcW w:w="1843" w:type="dxa"/>
          </w:tcPr>
          <w:p w14:paraId="48321FE0" w14:textId="77777777" w:rsidR="001F3FB8" w:rsidRPr="00DE5638" w:rsidRDefault="001F3FB8" w:rsidP="001F3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r>
    </w:tbl>
    <w:p w14:paraId="43F793CF" w14:textId="77777777" w:rsidR="00F7465F" w:rsidRPr="00996547" w:rsidRDefault="00F7465F">
      <w:pPr>
        <w:spacing w:after="200" w:line="276" w:lineRule="auto"/>
        <w:jc w:val="both"/>
        <w:rPr>
          <w:rFonts w:ascii="Times New Roman" w:eastAsia="Times New Roman" w:hAnsi="Times New Roman" w:cs="Times New Roman"/>
          <w:i/>
        </w:rPr>
        <w:sectPr w:rsidR="00F7465F" w:rsidRPr="00996547" w:rsidSect="00D53AF1">
          <w:pgSz w:w="16838" w:h="11906" w:orient="landscape"/>
          <w:pgMar w:top="1134" w:right="1134" w:bottom="1134" w:left="1134" w:header="709" w:footer="709" w:gutter="0"/>
          <w:cols w:space="720"/>
          <w:docGrid w:linePitch="299"/>
        </w:sectPr>
      </w:pPr>
    </w:p>
    <w:p w14:paraId="0BEE399B" w14:textId="47B986AA" w:rsidR="00F7465F" w:rsidRPr="00996547" w:rsidRDefault="00C8039F" w:rsidP="000B0AA7">
      <w:pPr>
        <w:pStyle w:val="1"/>
        <w:spacing w:before="0" w:after="0" w:line="360" w:lineRule="auto"/>
        <w:jc w:val="center"/>
        <w:rPr>
          <w:rFonts w:ascii="Times New Roman" w:hAnsi="Times New Roman" w:cs="Times New Roman"/>
          <w:sz w:val="28"/>
          <w:szCs w:val="28"/>
        </w:rPr>
      </w:pPr>
      <w:bookmarkStart w:id="8" w:name="_Toc193968662"/>
      <w:r w:rsidRPr="00996547">
        <w:rPr>
          <w:rFonts w:ascii="Times New Roman" w:hAnsi="Times New Roman" w:cs="Times New Roman"/>
          <w:sz w:val="28"/>
          <w:szCs w:val="28"/>
        </w:rPr>
        <w:lastRenderedPageBreak/>
        <w:t xml:space="preserve">3. </w:t>
      </w:r>
      <w:r w:rsidR="006F2F1B" w:rsidRPr="00996547">
        <w:rPr>
          <w:rFonts w:ascii="Times New Roman" w:hAnsi="Times New Roman" w:cs="Times New Roman"/>
          <w:sz w:val="28"/>
          <w:szCs w:val="28"/>
        </w:rPr>
        <w:t>Условия реализации программы общеобразовательной дисциплин</w:t>
      </w:r>
      <w:r w:rsidR="006F2F1B">
        <w:rPr>
          <w:rFonts w:ascii="Times New Roman" w:hAnsi="Times New Roman" w:cs="Times New Roman"/>
          <w:sz w:val="28"/>
          <w:szCs w:val="28"/>
        </w:rPr>
        <w:t>ы</w:t>
      </w:r>
      <w:bookmarkEnd w:id="8"/>
    </w:p>
    <w:p w14:paraId="4D2494C6" w14:textId="5DC33F9C" w:rsidR="00F7465F" w:rsidRDefault="00C8039F" w:rsidP="000B0AA7">
      <w:pPr>
        <w:spacing w:after="0" w:line="360" w:lineRule="auto"/>
        <w:jc w:val="both"/>
        <w:rPr>
          <w:rFonts w:ascii="Times New Roman" w:hAnsi="Times New Roman" w:cs="Times New Roman"/>
          <w:b/>
          <w:bCs/>
          <w:sz w:val="28"/>
          <w:szCs w:val="28"/>
        </w:rPr>
      </w:pPr>
      <w:r w:rsidRPr="0099654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14:paraId="10F59041" w14:textId="2A26082D" w:rsidR="004F40B0" w:rsidRDefault="004F40B0" w:rsidP="000B0AA7">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sz w:val="28"/>
          <w:szCs w:val="28"/>
        </w:rPr>
        <w:t>Кабинет</w:t>
      </w:r>
      <w:r w:rsidRPr="00EF0FB7">
        <w:rPr>
          <w:rFonts w:ascii="Times New Roman" w:eastAsia="Times New Roman" w:hAnsi="Times New Roman" w:cs="Times New Roman"/>
          <w:i/>
          <w:sz w:val="28"/>
          <w:szCs w:val="28"/>
        </w:rPr>
        <w:t xml:space="preserve"> </w:t>
      </w:r>
      <w:r w:rsidRPr="00EF0FB7">
        <w:rPr>
          <w:rFonts w:ascii="Times New Roman" w:eastAsia="Times New Roman" w:hAnsi="Times New Roman" w:cs="Times New Roman"/>
          <w:iCs/>
          <w:sz w:val="28"/>
          <w:szCs w:val="28"/>
        </w:rPr>
        <w:t>«Биологии»,</w:t>
      </w:r>
      <w:r w:rsidRPr="00EF0FB7">
        <w:rPr>
          <w:rFonts w:ascii="Times New Roman" w:eastAsia="Times New Roman" w:hAnsi="Times New Roman" w:cs="Times New Roman"/>
          <w:sz w:val="28"/>
          <w:szCs w:val="28"/>
        </w:rPr>
        <w:t xml:space="preserve"> оснащенный оборудованием: </w:t>
      </w:r>
      <w:r w:rsidR="003E6F9E">
        <w:rPr>
          <w:rFonts w:ascii="Times New Roman" w:eastAsia="Times New Roman" w:hAnsi="Times New Roman" w:cs="Times New Roman"/>
          <w:color w:val="212529"/>
          <w:sz w:val="28"/>
          <w:szCs w:val="28"/>
        </w:rPr>
        <w:t>с</w:t>
      </w:r>
      <w:r w:rsidRPr="00EF0FB7">
        <w:rPr>
          <w:rFonts w:ascii="Times New Roman" w:eastAsia="Times New Roman" w:hAnsi="Times New Roman" w:cs="Times New Roman"/>
          <w:color w:val="212529"/>
          <w:sz w:val="28"/>
          <w:szCs w:val="28"/>
        </w:rPr>
        <w:t>тол демонстрационный (с раковиной, подводкой и отведением воды, сантехникой, электрическими розетками, автоматами аварийного отключения тока)</w:t>
      </w:r>
      <w:r w:rsidR="003E6F9E">
        <w:rPr>
          <w:rFonts w:ascii="Times New Roman" w:eastAsia="Times New Roman" w:hAnsi="Times New Roman" w:cs="Times New Roman"/>
          <w:color w:val="212529"/>
          <w:sz w:val="28"/>
          <w:szCs w:val="28"/>
        </w:rPr>
        <w:t>, л</w:t>
      </w:r>
      <w:r w:rsidRPr="00EF0FB7">
        <w:rPr>
          <w:rFonts w:ascii="Times New Roman" w:eastAsia="Times New Roman" w:hAnsi="Times New Roman" w:cs="Times New Roman"/>
          <w:color w:val="212529"/>
          <w:sz w:val="28"/>
          <w:szCs w:val="28"/>
        </w:rPr>
        <w:t>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r w:rsidR="003E6F9E">
        <w:rPr>
          <w:rFonts w:ascii="Times New Roman" w:eastAsia="Times New Roman" w:hAnsi="Times New Roman" w:cs="Times New Roman"/>
          <w:color w:val="212529"/>
          <w:sz w:val="28"/>
          <w:szCs w:val="28"/>
        </w:rPr>
        <w:t>, с</w:t>
      </w:r>
      <w:r w:rsidRPr="00EF0FB7">
        <w:rPr>
          <w:rFonts w:ascii="Times New Roman" w:eastAsia="Times New Roman" w:hAnsi="Times New Roman" w:cs="Times New Roman"/>
          <w:color w:val="212529"/>
          <w:sz w:val="28"/>
          <w:szCs w:val="28"/>
        </w:rPr>
        <w:t>тул лабораторный поворотный, регулируемый по высоте</w:t>
      </w:r>
      <w:r w:rsidR="00EF0FB7">
        <w:rPr>
          <w:rFonts w:ascii="Times New Roman" w:eastAsia="Times New Roman" w:hAnsi="Times New Roman" w:cs="Times New Roman"/>
          <w:color w:val="212529"/>
          <w:sz w:val="28"/>
          <w:szCs w:val="28"/>
        </w:rPr>
        <w:t>.</w:t>
      </w:r>
      <w:r w:rsidRPr="00EF0FB7">
        <w:rPr>
          <w:rFonts w:ascii="Times New Roman" w:eastAsia="Times New Roman" w:hAnsi="Times New Roman" w:cs="Times New Roman"/>
          <w:color w:val="212529"/>
          <w:sz w:val="28"/>
          <w:szCs w:val="28"/>
        </w:rPr>
        <w:t xml:space="preserve"> </w:t>
      </w:r>
    </w:p>
    <w:p w14:paraId="69D9F705" w14:textId="038F8712" w:rsidR="00603048" w:rsidRPr="00EF0FB7" w:rsidRDefault="00603048" w:rsidP="00603048">
      <w:pPr>
        <w:spacing w:after="0" w:line="360" w:lineRule="auto"/>
        <w:ind w:firstLine="709"/>
        <w:jc w:val="both"/>
        <w:rPr>
          <w:rFonts w:ascii="Times New Roman" w:eastAsia="Times New Roman" w:hAnsi="Times New Roman" w:cs="Times New Roman"/>
          <w:color w:val="212529"/>
          <w:sz w:val="28"/>
          <w:szCs w:val="28"/>
        </w:rPr>
      </w:pPr>
      <w:r w:rsidRPr="000366C9">
        <w:rPr>
          <w:rFonts w:ascii="Times New Roman" w:hAnsi="Times New Roman"/>
          <w:sz w:val="28"/>
          <w:szCs w:val="28"/>
        </w:rPr>
        <w:t>Примерный перечень демонстрационного и лабораторного оборудования</w:t>
      </w:r>
      <w:r>
        <w:rPr>
          <w:rFonts w:ascii="Times New Roman" w:hAnsi="Times New Roman"/>
          <w:sz w:val="28"/>
          <w:szCs w:val="28"/>
        </w:rPr>
        <w:t>.</w:t>
      </w:r>
    </w:p>
    <w:p w14:paraId="14A546FC" w14:textId="689C294C" w:rsidR="00EF0FB7" w:rsidRDefault="003E6F9E" w:rsidP="00603048">
      <w:pPr>
        <w:spacing w:after="0"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Д</w:t>
      </w:r>
      <w:r w:rsidR="00EF0FB7" w:rsidRPr="00EF0FB7">
        <w:rPr>
          <w:rFonts w:ascii="Times New Roman" w:eastAsia="Times New Roman" w:hAnsi="Times New Roman" w:cs="Times New Roman"/>
          <w:color w:val="212529"/>
          <w:sz w:val="28"/>
          <w:szCs w:val="28"/>
        </w:rPr>
        <w:t xml:space="preserve">емонстрационное оборудование и приборы: </w:t>
      </w:r>
    </w:p>
    <w:p w14:paraId="74C138D1" w14:textId="62E086C3" w:rsidR="00EF0FB7" w:rsidRPr="003E6F9E" w:rsidRDefault="00EF0FB7">
      <w:pPr>
        <w:pStyle w:val="ad"/>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влажных препаратов демонстрационный</w:t>
      </w:r>
    </w:p>
    <w:p w14:paraId="33AD9227" w14:textId="1A3F7329" w:rsidR="00EF0FB7" w:rsidRPr="003E6F9E" w:rsidRDefault="00EF0FB7">
      <w:pPr>
        <w:pStyle w:val="ad"/>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гербариев по систематике растений с определительными карточками</w:t>
      </w:r>
    </w:p>
    <w:p w14:paraId="24CCAF1F" w14:textId="7D3D56DF" w:rsidR="00EF0FB7" w:rsidRPr="003E6F9E" w:rsidRDefault="00EF0FB7">
      <w:pPr>
        <w:pStyle w:val="ad"/>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коллекций демонстрационный</w:t>
      </w:r>
    </w:p>
    <w:p w14:paraId="04EBC0C7" w14:textId="24D6C79C" w:rsidR="004F40B0" w:rsidRPr="003E6F9E" w:rsidRDefault="00EF0FB7">
      <w:pPr>
        <w:pStyle w:val="ad"/>
        <w:numPr>
          <w:ilvl w:val="0"/>
          <w:numId w:val="4"/>
        </w:numPr>
        <w:spacing w:after="0" w:line="360" w:lineRule="auto"/>
        <w:jc w:val="both"/>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цифровой микроскоп бинокулярный (с камерой)</w:t>
      </w:r>
    </w:p>
    <w:p w14:paraId="3335EF64" w14:textId="77777777" w:rsidR="00EF0FB7" w:rsidRPr="00EF0FB7" w:rsidRDefault="00EF0FB7" w:rsidP="00603048">
      <w:pPr>
        <w:spacing w:after="0" w:line="360" w:lineRule="auto"/>
        <w:ind w:firstLine="720"/>
        <w:jc w:val="both"/>
        <w:rPr>
          <w:rFonts w:ascii="Times New Roman" w:eastAsia="Times New Roman" w:hAnsi="Times New Roman" w:cs="Times New Roman"/>
          <w:color w:val="212529"/>
          <w:sz w:val="28"/>
          <w:szCs w:val="28"/>
        </w:rPr>
      </w:pPr>
      <w:r w:rsidRPr="00EF0FB7">
        <w:rPr>
          <w:rFonts w:ascii="Times New Roman" w:eastAsia="Times New Roman" w:hAnsi="Times New Roman" w:cs="Times New Roman"/>
          <w:color w:val="212529"/>
          <w:sz w:val="28"/>
          <w:szCs w:val="28"/>
        </w:rPr>
        <w:t xml:space="preserve">Лабораторно-технологическое оборудование (лабораторное оборудование, приборы, наборы для эксперимента, инструменты): </w:t>
      </w:r>
    </w:p>
    <w:p w14:paraId="5E581797" w14:textId="728CF0F9"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модели, муляжи, аппликации</w:t>
      </w:r>
    </w:p>
    <w:p w14:paraId="748DF649" w14:textId="7E26532E"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моделей-аппликаций демонстрационный</w:t>
      </w:r>
    </w:p>
    <w:p w14:paraId="052E4715" w14:textId="263EA8C2"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анатомических моделей демонстрационный</w:t>
      </w:r>
    </w:p>
    <w:p w14:paraId="5B69AE25" w14:textId="51C6CDEB"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набор палеонтологических муляжей</w:t>
      </w:r>
    </w:p>
    <w:p w14:paraId="004AA028" w14:textId="0D21D88A"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ботанических моделей демонстрационный</w:t>
      </w:r>
    </w:p>
    <w:p w14:paraId="49EEC26C" w14:textId="61138C0E"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зоологических моделей демонстрационный</w:t>
      </w:r>
    </w:p>
    <w:p w14:paraId="67A5834C" w14:textId="4419766E"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муляжей демонстрационный</w:t>
      </w:r>
    </w:p>
    <w:p w14:paraId="53AAEF92" w14:textId="7140B1FA"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скелет человека</w:t>
      </w:r>
    </w:p>
    <w:p w14:paraId="5FB5A2A2" w14:textId="33299E1B"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торс человека разборный</w:t>
      </w:r>
    </w:p>
    <w:p w14:paraId="562CFE96" w14:textId="38BC9AEF"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lastRenderedPageBreak/>
        <w:t>комплект моделей</w:t>
      </w:r>
    </w:p>
    <w:p w14:paraId="172FA340" w14:textId="6655463A"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комплект скелетов различных классов животных</w:t>
      </w:r>
    </w:p>
    <w:p w14:paraId="576E94C3" w14:textId="3028C5E4" w:rsidR="00EF0FB7" w:rsidRPr="003E6F9E" w:rsidRDefault="003E6F9E">
      <w:pPr>
        <w:pStyle w:val="ad"/>
        <w:numPr>
          <w:ilvl w:val="0"/>
          <w:numId w:val="3"/>
        </w:numPr>
        <w:spacing w:after="0" w:line="360" w:lineRule="auto"/>
        <w:rPr>
          <w:rFonts w:ascii="Times New Roman" w:eastAsia="Times New Roman" w:hAnsi="Times New Roman" w:cs="Times New Roman"/>
          <w:color w:val="212529"/>
          <w:sz w:val="28"/>
          <w:szCs w:val="28"/>
        </w:rPr>
      </w:pPr>
      <w:r w:rsidRPr="003E6F9E">
        <w:rPr>
          <w:rFonts w:ascii="Times New Roman" w:eastAsia="Times New Roman" w:hAnsi="Times New Roman" w:cs="Times New Roman"/>
          <w:color w:val="212529"/>
          <w:sz w:val="28"/>
          <w:szCs w:val="28"/>
        </w:rPr>
        <w:t>таблицы рельефные</w:t>
      </w:r>
    </w:p>
    <w:p w14:paraId="1FC0B524" w14:textId="56F978D0"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демонстрационные учебно-наглядные пособия</w:t>
      </w:r>
    </w:p>
    <w:p w14:paraId="3EF1DCED" w14:textId="0596A455"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комплект портретов для оформления кабинета</w:t>
      </w:r>
    </w:p>
    <w:p w14:paraId="5FB54870" w14:textId="4897A20A"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лаборантская для кабинета биологии и экологии</w:t>
      </w:r>
    </w:p>
    <w:p w14:paraId="48A8D072" w14:textId="62BD1D66"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с ящиками для хранения/тумбой</w:t>
      </w:r>
    </w:p>
    <w:p w14:paraId="0F518480" w14:textId="6D6E92C9"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кресло офисное</w:t>
      </w:r>
    </w:p>
    <w:p w14:paraId="4554E93B" w14:textId="5B4D88F4"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стол лабораторный моечный</w:t>
      </w:r>
    </w:p>
    <w:p w14:paraId="65846841" w14:textId="3963CFD8"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сушильная панель для посуды</w:t>
      </w:r>
    </w:p>
    <w:p w14:paraId="23A06E11" w14:textId="60D5A991"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учебных пособий</w:t>
      </w:r>
    </w:p>
    <w:p w14:paraId="5CAB3D98" w14:textId="79DDB8B1"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влажных препаратов</w:t>
      </w:r>
      <w:r w:rsidR="00EF0FB7" w:rsidRPr="003E6F9E">
        <w:rPr>
          <w:rFonts w:ascii="Times New Roman" w:hAnsi="Times New Roman" w:cs="Times New Roman"/>
          <w:sz w:val="28"/>
          <w:szCs w:val="28"/>
        </w:rPr>
        <w:t>, запирающийся на ключ</w:t>
      </w:r>
    </w:p>
    <w:p w14:paraId="3066CBA2" w14:textId="7F6CBFAD"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шкаф для хранения лабораторной посуды/приборов</w:t>
      </w:r>
    </w:p>
    <w:p w14:paraId="729ED067" w14:textId="127B9A71"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лаборантский стол</w:t>
      </w:r>
    </w:p>
    <w:p w14:paraId="51ADF55B" w14:textId="03AEFC3B" w:rsidR="00EF0FB7" w:rsidRPr="003E6F9E" w:rsidRDefault="003E6F9E">
      <w:pPr>
        <w:pStyle w:val="ad"/>
        <w:numPr>
          <w:ilvl w:val="0"/>
          <w:numId w:val="3"/>
        </w:numPr>
        <w:spacing w:after="0" w:line="360" w:lineRule="auto"/>
        <w:rPr>
          <w:rFonts w:ascii="Times New Roman" w:hAnsi="Times New Roman" w:cs="Times New Roman"/>
          <w:sz w:val="28"/>
          <w:szCs w:val="28"/>
        </w:rPr>
      </w:pPr>
      <w:r w:rsidRPr="003E6F9E">
        <w:rPr>
          <w:rFonts w:ascii="Times New Roman" w:hAnsi="Times New Roman" w:cs="Times New Roman"/>
          <w:sz w:val="28"/>
          <w:szCs w:val="28"/>
        </w:rPr>
        <w:t>стул лабораторный</w:t>
      </w:r>
    </w:p>
    <w:p w14:paraId="25FDDB9C" w14:textId="21854C9C" w:rsidR="00F7465F" w:rsidRPr="003E6F9E" w:rsidRDefault="003E6F9E">
      <w:pPr>
        <w:pStyle w:val="ad"/>
        <w:numPr>
          <w:ilvl w:val="0"/>
          <w:numId w:val="3"/>
        </w:numPr>
        <w:spacing w:after="0" w:line="360" w:lineRule="auto"/>
        <w:jc w:val="both"/>
        <w:rPr>
          <w:rFonts w:ascii="Times New Roman" w:eastAsia="Times New Roman" w:hAnsi="Times New Roman" w:cs="Times New Roman"/>
          <w:sz w:val="28"/>
          <w:szCs w:val="28"/>
        </w:rPr>
      </w:pPr>
      <w:r w:rsidRPr="003E6F9E">
        <w:rPr>
          <w:rFonts w:ascii="Times New Roman" w:hAnsi="Times New Roman" w:cs="Times New Roman"/>
          <w:sz w:val="28"/>
          <w:szCs w:val="28"/>
        </w:rPr>
        <w:t xml:space="preserve">комплект ершей для </w:t>
      </w:r>
      <w:r w:rsidR="00EF0FB7" w:rsidRPr="003E6F9E">
        <w:rPr>
          <w:rFonts w:ascii="Times New Roman" w:hAnsi="Times New Roman" w:cs="Times New Roman"/>
          <w:sz w:val="28"/>
          <w:szCs w:val="28"/>
        </w:rPr>
        <w:t>мытья лабораторной посуды</w:t>
      </w:r>
      <w:r w:rsidRPr="003E6F9E">
        <w:rPr>
          <w:rFonts w:ascii="Times New Roman" w:hAnsi="Times New Roman" w:cs="Times New Roman"/>
          <w:sz w:val="28"/>
          <w:szCs w:val="28"/>
        </w:rPr>
        <w:t>.</w:t>
      </w:r>
      <w:bookmarkStart w:id="9" w:name="102590"/>
      <w:bookmarkStart w:id="10" w:name="102596"/>
      <w:bookmarkStart w:id="11" w:name="102597"/>
      <w:bookmarkStart w:id="12" w:name="102604"/>
      <w:bookmarkStart w:id="13" w:name="102721"/>
      <w:bookmarkStart w:id="14" w:name="102744"/>
      <w:bookmarkStart w:id="15" w:name="102750"/>
      <w:bookmarkStart w:id="16" w:name="102776"/>
      <w:bookmarkEnd w:id="9"/>
      <w:bookmarkEnd w:id="10"/>
      <w:bookmarkEnd w:id="11"/>
      <w:bookmarkEnd w:id="12"/>
      <w:bookmarkEnd w:id="13"/>
      <w:bookmarkEnd w:id="14"/>
      <w:bookmarkEnd w:id="15"/>
      <w:bookmarkEnd w:id="16"/>
    </w:p>
    <w:p w14:paraId="2A2C7265" w14:textId="77777777" w:rsidR="00603048" w:rsidRPr="00603048" w:rsidRDefault="00603048" w:rsidP="00B65A7A">
      <w:pPr>
        <w:spacing w:after="0" w:line="360" w:lineRule="auto"/>
        <w:jc w:val="both"/>
        <w:rPr>
          <w:rFonts w:ascii="Times New Roman" w:hAnsi="Times New Roman"/>
          <w:sz w:val="28"/>
          <w:szCs w:val="28"/>
        </w:rPr>
      </w:pPr>
      <w:r w:rsidRPr="00603048">
        <w:rPr>
          <w:rFonts w:ascii="Times New Roman" w:hAnsi="Times New Roman"/>
          <w:sz w:val="28"/>
          <w:szCs w:val="28"/>
        </w:rPr>
        <w:t>Примерный перечень демонстрационного и лабораторного оборудования носит рекомендательный характер.</w:t>
      </w:r>
    </w:p>
    <w:p w14:paraId="200EAB00" w14:textId="69737C08" w:rsidR="0031525C" w:rsidRPr="00377CD6" w:rsidRDefault="0031525C" w:rsidP="00B65A7A">
      <w:pPr>
        <w:spacing w:after="0" w:line="360" w:lineRule="auto"/>
        <w:ind w:firstLine="709"/>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DC2F085" w14:textId="77777777" w:rsidR="0031525C" w:rsidRDefault="0031525C" w:rsidP="00B65A7A">
      <w:pPr>
        <w:pStyle w:val="afe"/>
        <w:spacing w:before="0" w:beforeAutospacing="0" w:after="0" w:afterAutospacing="0" w:line="360" w:lineRule="auto"/>
        <w:ind w:firstLine="709"/>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Style w:val="a6"/>
          <w:rFonts w:eastAsia="OfficinaSansBookC"/>
          <w:sz w:val="28"/>
          <w:szCs w:val="28"/>
        </w:rPr>
        <w:footnoteReference w:id="7"/>
      </w:r>
      <w:r w:rsidRPr="009E2DBD">
        <w:rPr>
          <w:rFonts w:eastAsia="OfficinaSansBookC"/>
          <w:sz w:val="28"/>
          <w:szCs w:val="28"/>
        </w:rPr>
        <w:t>.</w:t>
      </w:r>
      <w:r>
        <w:rPr>
          <w:rFonts w:eastAsia="OfficinaSansBookC"/>
          <w:sz w:val="28"/>
          <w:szCs w:val="28"/>
        </w:rPr>
        <w:t xml:space="preserve"> </w:t>
      </w:r>
    </w:p>
    <w:p w14:paraId="6A921021" w14:textId="77777777" w:rsidR="0031525C" w:rsidRPr="006E38A1" w:rsidRDefault="0031525C" w:rsidP="0031525C">
      <w:pPr>
        <w:pStyle w:val="afe"/>
        <w:spacing w:before="0" w:beforeAutospacing="0" w:after="0" w:afterAutospacing="0" w:line="360" w:lineRule="auto"/>
        <w:ind w:firstLine="709"/>
        <w:jc w:val="both"/>
        <w:rPr>
          <w:rFonts w:eastAsia="OfficinaSansBookC"/>
          <w:sz w:val="28"/>
          <w:szCs w:val="28"/>
        </w:rPr>
      </w:pPr>
      <w:r>
        <w:rPr>
          <w:rFonts w:eastAsia="OfficinaSansBookC"/>
          <w:sz w:val="28"/>
          <w:szCs w:val="28"/>
        </w:rPr>
        <w:lastRenderedPageBreak/>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6"/>
          <w:rFonts w:eastAsia="OfficinaSansBookC"/>
          <w:sz w:val="28"/>
          <w:szCs w:val="28"/>
        </w:rPr>
        <w:footnoteReference w:id="8"/>
      </w:r>
      <w:r>
        <w:rPr>
          <w:rFonts w:eastAsia="OfficinaSansBookC"/>
          <w:sz w:val="28"/>
          <w:szCs w:val="28"/>
        </w:rPr>
        <w:t>.</w:t>
      </w:r>
    </w:p>
    <w:p w14:paraId="4EEEE0FE" w14:textId="24B8B0C8" w:rsidR="00F7465F" w:rsidRPr="00996547" w:rsidRDefault="00F7465F" w:rsidP="0031525C">
      <w:pPr>
        <w:spacing w:after="0" w:line="360" w:lineRule="auto"/>
        <w:jc w:val="both"/>
        <w:rPr>
          <w:rFonts w:ascii="Times New Roman" w:eastAsia="Times New Roman" w:hAnsi="Times New Roman" w:cs="Times New Roman"/>
          <w:sz w:val="28"/>
          <w:szCs w:val="28"/>
        </w:rPr>
      </w:pPr>
    </w:p>
    <w:p w14:paraId="3D3A3E6D" w14:textId="77777777" w:rsidR="00F7465F" w:rsidRPr="00996547" w:rsidRDefault="00F7465F">
      <w:pPr>
        <w:spacing w:after="0" w:line="276" w:lineRule="auto"/>
        <w:ind w:firstLine="709"/>
        <w:rPr>
          <w:rFonts w:ascii="Times New Roman" w:eastAsia="Times New Roman" w:hAnsi="Times New Roman" w:cs="Times New Roman"/>
          <w:b/>
          <w:sz w:val="28"/>
          <w:szCs w:val="28"/>
        </w:rPr>
        <w:sectPr w:rsidR="00F7465F" w:rsidRPr="00996547" w:rsidSect="0069081F">
          <w:pgSz w:w="11906" w:h="16838"/>
          <w:pgMar w:top="1134" w:right="850" w:bottom="1134" w:left="1701" w:header="709" w:footer="709" w:gutter="0"/>
          <w:cols w:space="720"/>
          <w:docGrid w:linePitch="299"/>
        </w:sectPr>
      </w:pPr>
    </w:p>
    <w:p w14:paraId="1B0A9FB4" w14:textId="5E5E4870" w:rsidR="00F7465F" w:rsidRPr="00996547" w:rsidRDefault="00C8039F" w:rsidP="003E6F9E">
      <w:pPr>
        <w:pStyle w:val="1"/>
        <w:spacing w:before="0" w:after="0" w:line="360" w:lineRule="auto"/>
        <w:jc w:val="center"/>
        <w:rPr>
          <w:rFonts w:ascii="Times New Roman" w:hAnsi="Times New Roman" w:cs="Times New Roman"/>
          <w:sz w:val="28"/>
          <w:szCs w:val="28"/>
        </w:rPr>
      </w:pPr>
      <w:bookmarkStart w:id="17" w:name="_Toc193968663"/>
      <w:r w:rsidRPr="00996547">
        <w:rPr>
          <w:rFonts w:ascii="Times New Roman" w:hAnsi="Times New Roman" w:cs="Times New Roman"/>
          <w:sz w:val="28"/>
          <w:szCs w:val="28"/>
        </w:rPr>
        <w:lastRenderedPageBreak/>
        <w:t xml:space="preserve">4. </w:t>
      </w:r>
      <w:r w:rsidR="00680524" w:rsidRPr="00996547">
        <w:rPr>
          <w:rFonts w:ascii="Times New Roman" w:hAnsi="Times New Roman" w:cs="Times New Roman"/>
          <w:sz w:val="28"/>
          <w:szCs w:val="28"/>
        </w:rPr>
        <w:t>Контроль и оценка результатов освоения общеобразовательной дисциплины</w:t>
      </w:r>
      <w:bookmarkEnd w:id="17"/>
    </w:p>
    <w:p w14:paraId="10DC1DAF" w14:textId="68DA716D" w:rsidR="00F7465F" w:rsidRDefault="00C8039F" w:rsidP="003E6F9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996547">
        <w:rPr>
          <w:rFonts w:ascii="Times New Roman" w:eastAsia="Times New Roman" w:hAnsi="Times New Roman" w:cs="Times New Roman"/>
          <w:b/>
          <w:color w:val="000000"/>
          <w:sz w:val="28"/>
          <w:szCs w:val="28"/>
        </w:rPr>
        <w:t>Контроль</w:t>
      </w:r>
      <w:r w:rsidRPr="00996547">
        <w:rPr>
          <w:rFonts w:ascii="Times New Roman" w:eastAsia="Times New Roman" w:hAnsi="Times New Roman" w:cs="Times New Roman"/>
          <w:color w:val="000000"/>
          <w:sz w:val="28"/>
          <w:szCs w:val="28"/>
        </w:rPr>
        <w:t xml:space="preserve"> </w:t>
      </w:r>
      <w:r w:rsidRPr="00996547">
        <w:rPr>
          <w:rFonts w:ascii="Times New Roman" w:eastAsia="Times New Roman" w:hAnsi="Times New Roman" w:cs="Times New Roman"/>
          <w:b/>
          <w:color w:val="000000"/>
          <w:sz w:val="28"/>
          <w:szCs w:val="28"/>
        </w:rPr>
        <w:t>и оценка</w:t>
      </w:r>
      <w:r w:rsidRPr="0099654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680524" w:rsidRPr="00362080" w14:paraId="2566FE31"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C0751D2"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14:paraId="1FDAD994" w14:textId="77777777" w:rsidR="00680524" w:rsidRPr="005317BA" w:rsidRDefault="00680524" w:rsidP="008B3480">
            <w:pPr>
              <w:spacing w:after="0" w:line="276" w:lineRule="auto"/>
              <w:ind w:left="57" w:right="57"/>
              <w:jc w:val="both"/>
              <w:rPr>
                <w:rFonts w:ascii="Times New Roman" w:hAnsi="Times New Roman"/>
                <w:b/>
                <w:sz w:val="24"/>
                <w:szCs w:val="24"/>
              </w:rPr>
            </w:pPr>
            <w:r w:rsidRPr="005317BA">
              <w:rPr>
                <w:rFonts w:ascii="Times New Roman" w:hAnsi="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14:paraId="29D9D903" w14:textId="77777777" w:rsidR="00680524" w:rsidRPr="00AA7CF0" w:rsidRDefault="00680524" w:rsidP="008B3480">
            <w:pPr>
              <w:spacing w:after="0" w:line="276" w:lineRule="auto"/>
              <w:ind w:left="57" w:right="57"/>
              <w:jc w:val="both"/>
              <w:rPr>
                <w:rFonts w:ascii="Times New Roman" w:hAnsi="Times New Roman"/>
                <w:b/>
                <w:sz w:val="24"/>
                <w:szCs w:val="24"/>
              </w:rPr>
            </w:pPr>
            <w:r w:rsidRPr="00AA7CF0">
              <w:rPr>
                <w:rFonts w:ascii="Times New Roman" w:hAnsi="Times New Roman"/>
                <w:b/>
                <w:sz w:val="24"/>
                <w:szCs w:val="24"/>
              </w:rPr>
              <w:t>Тип оценочных мероприятия</w:t>
            </w:r>
          </w:p>
        </w:tc>
      </w:tr>
      <w:tr w:rsidR="00F0606D" w:rsidRPr="00362080" w14:paraId="2BF52E3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B3256D1" w14:textId="77777777" w:rsidR="00F0606D" w:rsidRPr="00AA7CF0" w:rsidRDefault="00F0606D"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553998E5" w14:textId="1D7E45A8" w:rsidR="00F0606D" w:rsidRPr="00602A94" w:rsidRDefault="00F0606D" w:rsidP="00F0606D">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sidR="00641578">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w:t>
            </w:r>
            <w:r w:rsidR="00641578">
              <w:rPr>
                <w:rFonts w:ascii="Times New Roman" w:hAnsi="Times New Roman"/>
                <w:sz w:val="24"/>
                <w:szCs w:val="24"/>
              </w:rPr>
              <w:t>2</w:t>
            </w:r>
            <w:r>
              <w:rPr>
                <w:rFonts w:ascii="Times New Roman" w:hAnsi="Times New Roman"/>
                <w:sz w:val="24"/>
                <w:szCs w:val="24"/>
              </w:rPr>
              <w:t>.3</w:t>
            </w:r>
            <w:r w:rsidRPr="00602A94">
              <w:rPr>
                <w:rFonts w:ascii="Times New Roman" w:hAnsi="Times New Roman"/>
                <w:sz w:val="24"/>
                <w:szCs w:val="24"/>
              </w:rPr>
              <w:t xml:space="preserve">, </w:t>
            </w:r>
            <w:r w:rsidR="00641578">
              <w:rPr>
                <w:rFonts w:ascii="Times New Roman" w:hAnsi="Times New Roman"/>
                <w:sz w:val="24"/>
                <w:szCs w:val="24"/>
              </w:rPr>
              <w:t>3</w:t>
            </w:r>
            <w:r>
              <w:rPr>
                <w:rFonts w:ascii="Times New Roman" w:hAnsi="Times New Roman"/>
                <w:sz w:val="24"/>
                <w:szCs w:val="24"/>
              </w:rPr>
              <w:t>.</w:t>
            </w:r>
            <w:r w:rsidRPr="00602A94">
              <w:rPr>
                <w:rFonts w:ascii="Times New Roman" w:hAnsi="Times New Roman"/>
                <w:sz w:val="24"/>
                <w:szCs w:val="24"/>
              </w:rPr>
              <w:t>1</w:t>
            </w:r>
            <w:r w:rsidR="00641578">
              <w:rPr>
                <w:rFonts w:ascii="Times New Roman" w:hAnsi="Times New Roman"/>
                <w:sz w:val="24"/>
                <w:szCs w:val="24"/>
              </w:rPr>
              <w:t>- 3.3</w:t>
            </w:r>
            <w:r>
              <w:rPr>
                <w:rFonts w:ascii="Times New Roman" w:hAnsi="Times New Roman"/>
                <w:sz w:val="24"/>
                <w:szCs w:val="24"/>
              </w:rPr>
              <w:t>, 4.</w:t>
            </w:r>
            <w:r w:rsidR="00641578">
              <w:rPr>
                <w:rFonts w:ascii="Times New Roman" w:hAnsi="Times New Roman"/>
                <w:sz w:val="24"/>
                <w:szCs w:val="24"/>
              </w:rPr>
              <w:t>1-4.3</w:t>
            </w:r>
            <w:r>
              <w:rPr>
                <w:rFonts w:ascii="Times New Roman" w:hAnsi="Times New Roman"/>
                <w:sz w:val="24"/>
                <w:szCs w:val="24"/>
              </w:rPr>
              <w:t>, 5.1-5.</w:t>
            </w:r>
            <w:r w:rsidR="00641578">
              <w:rPr>
                <w:rFonts w:ascii="Times New Roman" w:hAnsi="Times New Roman"/>
                <w:sz w:val="24"/>
                <w:szCs w:val="24"/>
              </w:rPr>
              <w:t>4</w:t>
            </w:r>
            <w:r>
              <w:rPr>
                <w:rFonts w:ascii="Times New Roman" w:hAnsi="Times New Roman"/>
                <w:sz w:val="24"/>
                <w:szCs w:val="24"/>
              </w:rPr>
              <w:t>, 6.1-6.</w:t>
            </w:r>
            <w:r w:rsidR="00641578">
              <w:rPr>
                <w:rFonts w:ascii="Times New Roman" w:hAnsi="Times New Roman"/>
                <w:sz w:val="24"/>
                <w:szCs w:val="24"/>
              </w:rPr>
              <w:t>3</w:t>
            </w:r>
            <w:r>
              <w:rPr>
                <w:rFonts w:ascii="Times New Roman" w:hAnsi="Times New Roman"/>
                <w:sz w:val="24"/>
                <w:szCs w:val="24"/>
              </w:rPr>
              <w:t>,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sidR="00641578">
              <w:rPr>
                <w:rFonts w:ascii="Times New Roman" w:hAnsi="Times New Roman"/>
                <w:sz w:val="24"/>
                <w:szCs w:val="24"/>
              </w:rPr>
              <w:br/>
              <w:t>9</w:t>
            </w:r>
            <w:r>
              <w:rPr>
                <w:rFonts w:ascii="Times New Roman" w:hAnsi="Times New Roman"/>
                <w:sz w:val="24"/>
                <w:szCs w:val="24"/>
              </w:rPr>
              <w:t>.4</w:t>
            </w:r>
            <w:r w:rsidRPr="00602A94">
              <w:rPr>
                <w:rFonts w:ascii="Times New Roman" w:hAnsi="Times New Roman"/>
                <w:sz w:val="24"/>
                <w:szCs w:val="24"/>
              </w:rPr>
              <w:t>П-о/c</w:t>
            </w:r>
            <w:r>
              <w:rPr>
                <w:rStyle w:val="a6"/>
                <w:rFonts w:ascii="Times New Roman" w:hAnsi="Times New Roman"/>
                <w:sz w:val="24"/>
                <w:szCs w:val="24"/>
              </w:rPr>
              <w:footnoteReference w:id="9"/>
            </w:r>
            <w:r w:rsidRPr="00602A94">
              <w:rPr>
                <w:rFonts w:ascii="Times New Roman" w:hAnsi="Times New Roman"/>
                <w:sz w:val="24"/>
                <w:szCs w:val="24"/>
              </w:rPr>
              <w:t xml:space="preserve">, </w:t>
            </w:r>
            <w:r w:rsidR="00641578">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sidR="00641578">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 xml:space="preserve">1, </w:t>
            </w:r>
            <w:r w:rsidR="00B852CF">
              <w:rPr>
                <w:rFonts w:ascii="Times New Roman" w:hAnsi="Times New Roman"/>
                <w:sz w:val="24"/>
                <w:szCs w:val="24"/>
              </w:rPr>
              <w:t xml:space="preserve">10.2, </w:t>
            </w:r>
            <w:r>
              <w:rPr>
                <w:rFonts w:ascii="Times New Roman" w:hAnsi="Times New Roman"/>
                <w:sz w:val="24"/>
                <w:szCs w:val="24"/>
              </w:rPr>
              <w:t>1</w:t>
            </w:r>
            <w:r w:rsidR="00641578">
              <w:rPr>
                <w:rFonts w:ascii="Times New Roman" w:hAnsi="Times New Roman"/>
                <w:sz w:val="24"/>
                <w:szCs w:val="24"/>
              </w:rPr>
              <w:t>0</w:t>
            </w:r>
            <w:r>
              <w:rPr>
                <w:rFonts w:ascii="Times New Roman" w:hAnsi="Times New Roman"/>
                <w:sz w:val="24"/>
                <w:szCs w:val="24"/>
              </w:rPr>
              <w:t>.</w:t>
            </w:r>
            <w:r w:rsidR="00B852CF">
              <w:rPr>
                <w:rFonts w:ascii="Times New Roman" w:hAnsi="Times New Roman"/>
                <w:sz w:val="24"/>
                <w:szCs w:val="24"/>
              </w:rPr>
              <w:t>3</w:t>
            </w:r>
            <w:r>
              <w:rPr>
                <w:rFonts w:ascii="Times New Roman" w:hAnsi="Times New Roman"/>
                <w:sz w:val="24"/>
                <w:szCs w:val="24"/>
              </w:rPr>
              <w:t>П-о/с, 1</w:t>
            </w:r>
            <w:r w:rsidR="00641578">
              <w:rPr>
                <w:rFonts w:ascii="Times New Roman" w:hAnsi="Times New Roman"/>
                <w:sz w:val="24"/>
                <w:szCs w:val="24"/>
              </w:rPr>
              <w:t>1</w:t>
            </w:r>
            <w:r>
              <w:rPr>
                <w:rFonts w:ascii="Times New Roman" w:hAnsi="Times New Roman"/>
                <w:sz w:val="24"/>
                <w:szCs w:val="24"/>
              </w:rPr>
              <w:t>.1П-о/с</w:t>
            </w:r>
          </w:p>
          <w:p w14:paraId="312DBD8A" w14:textId="36AC5273" w:rsidR="00F0606D" w:rsidRPr="00602A94" w:rsidRDefault="00F0606D" w:rsidP="00F0606D">
            <w:pPr>
              <w:spacing w:after="0" w:line="276" w:lineRule="auto"/>
              <w:ind w:left="57" w:right="57"/>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2E7425A"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7CE937CE" w14:textId="77777777" w:rsidR="00F0606D" w:rsidRPr="001C7BF8" w:rsidRDefault="00F0606D" w:rsidP="00F0606D">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1A0ED420" w14:textId="77777777" w:rsidR="00F0606D" w:rsidRPr="001C7BF8" w:rsidRDefault="00F0606D" w:rsidP="00F0606D">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45EC8499"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1DA7CB88"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4937F41A"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029C5F2B"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43FBA04E" w14:textId="77777777" w:rsidR="00F0606D"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2741A635" w14:textId="77777777" w:rsidR="00F0606D" w:rsidRPr="001C7BF8" w:rsidRDefault="00F0606D" w:rsidP="00F0606D">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1C920FE1"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2A77EF4D" w14:textId="77777777" w:rsidR="00F0606D" w:rsidRPr="001C7BF8" w:rsidRDefault="00F0606D" w:rsidP="00F0606D">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3E75100A" w14:textId="5624182A" w:rsidR="00F0606D" w:rsidRPr="001C7BF8" w:rsidRDefault="00F0606D" w:rsidP="00F0606D">
            <w:pPr>
              <w:spacing w:after="0" w:line="240" w:lineRule="auto"/>
              <w:jc w:val="both"/>
              <w:rPr>
                <w:rFonts w:ascii="Times New Roman" w:hAnsi="Times New Roman"/>
                <w:b/>
                <w:sz w:val="24"/>
                <w:szCs w:val="24"/>
              </w:rPr>
            </w:pPr>
            <w:r w:rsidRPr="001C7BF8">
              <w:rPr>
                <w:rFonts w:ascii="Times New Roman" w:hAnsi="Times New Roman"/>
                <w:sz w:val="24"/>
                <w:szCs w:val="24"/>
              </w:rPr>
              <w:t>Выполнение заданий промежуточной аттестации</w:t>
            </w:r>
          </w:p>
        </w:tc>
      </w:tr>
      <w:tr w:rsidR="00641578" w:rsidRPr="00362080" w14:paraId="25F072F2"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77F9F07A" w14:textId="0C49F41F" w:rsidR="00641578" w:rsidRPr="00AA7CF0" w:rsidRDefault="00641578" w:rsidP="00641578">
            <w:pPr>
              <w:spacing w:after="0" w:line="240" w:lineRule="auto"/>
              <w:ind w:left="57" w:right="57"/>
              <w:jc w:val="both"/>
              <w:rPr>
                <w:rFonts w:ascii="Times New Roman" w:hAnsi="Times New Roman"/>
                <w:b/>
                <w:sz w:val="24"/>
                <w:szCs w:val="24"/>
              </w:rPr>
            </w:pPr>
            <w:r w:rsidRPr="00AA7CF0">
              <w:rPr>
                <w:rFonts w:ascii="Times New Roman" w:hAnsi="Times New Roman"/>
                <w:sz w:val="24"/>
                <w:szCs w:val="24"/>
              </w:rPr>
              <w:t xml:space="preserve">ОК 02. Использовать современные средства поиска, анализа </w:t>
            </w:r>
            <w:r>
              <w:rPr>
                <w:rFonts w:ascii="Times New Roman" w:hAnsi="Times New Roman"/>
                <w:sz w:val="24"/>
                <w:szCs w:val="24"/>
              </w:rPr>
              <w:br/>
            </w:r>
            <w:r w:rsidRPr="00AA7CF0">
              <w:rPr>
                <w:rFonts w:ascii="Times New Roman" w:hAnsi="Times New Roman"/>
                <w:sz w:val="24"/>
                <w:szCs w:val="24"/>
              </w:rPr>
              <w:t xml:space="preserve">и интерпретации информации, </w:t>
            </w:r>
            <w:r>
              <w:rPr>
                <w:rFonts w:ascii="Times New Roman" w:hAnsi="Times New Roman"/>
                <w:sz w:val="24"/>
                <w:szCs w:val="24"/>
              </w:rPr>
              <w:br/>
            </w:r>
            <w:r w:rsidRPr="00AA7CF0">
              <w:rPr>
                <w:rFonts w:ascii="Times New Roman" w:hAnsi="Times New Roman"/>
                <w:sz w:val="24"/>
                <w:szCs w:val="24"/>
              </w:rP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17BB8B8D" w14:textId="6B7ED7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7F257EC8" w14:textId="10EB622F" w:rsidR="00641578" w:rsidRPr="000E32BF" w:rsidRDefault="00641578" w:rsidP="00641578">
            <w:pPr>
              <w:spacing w:after="0" w:line="276" w:lineRule="auto"/>
              <w:ind w:right="57"/>
              <w:jc w:val="both"/>
              <w:rPr>
                <w:rFonts w:ascii="Times New Roman" w:hAnsi="Times New Roman"/>
                <w:color w:val="FF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B6BF8E7"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Оцениваемая дискуссия по вопросам лекции</w:t>
            </w:r>
          </w:p>
          <w:p w14:paraId="7838AABA" w14:textId="77777777" w:rsidR="00641578" w:rsidRPr="00996547"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Разработка ментальной карты в мини группах</w:t>
            </w:r>
          </w:p>
          <w:p w14:paraId="30FAA8AB" w14:textId="77777777" w:rsidR="00641578" w:rsidRDefault="00641578" w:rsidP="00641578">
            <w:pPr>
              <w:widowControl w:val="0"/>
              <w:spacing w:after="0" w:line="240" w:lineRule="auto"/>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Выполнение и защита лабораторных работ</w:t>
            </w:r>
          </w:p>
          <w:p w14:paraId="1B256EC8" w14:textId="77777777" w:rsidR="00641578" w:rsidRPr="00AA7CF0" w:rsidRDefault="00641578" w:rsidP="00641578">
            <w:pPr>
              <w:spacing w:after="0" w:line="240" w:lineRule="auto"/>
              <w:jc w:val="both"/>
              <w:rPr>
                <w:rFonts w:ascii="Times New Roman" w:hAnsi="Times New Roman"/>
                <w:sz w:val="24"/>
                <w:szCs w:val="24"/>
              </w:rPr>
            </w:pPr>
            <w:r w:rsidRPr="00AA7CF0">
              <w:rPr>
                <w:rFonts w:ascii="Times New Roman" w:hAnsi="Times New Roman"/>
                <w:sz w:val="24"/>
                <w:szCs w:val="24"/>
              </w:rPr>
              <w:t>Представление результатов практических работ</w:t>
            </w:r>
          </w:p>
          <w:p w14:paraId="4AFB4E1C" w14:textId="0617AD26" w:rsidR="00641578" w:rsidRPr="00AA7CF0" w:rsidRDefault="00641578" w:rsidP="00641578">
            <w:pPr>
              <w:widowControl w:val="0"/>
              <w:spacing w:after="0" w:line="240" w:lineRule="auto"/>
              <w:rPr>
                <w:rFonts w:ascii="Times New Roman" w:hAnsi="Times New Roman"/>
                <w:sz w:val="24"/>
                <w:szCs w:val="24"/>
              </w:rPr>
            </w:pPr>
            <w:r w:rsidRPr="00996547">
              <w:rPr>
                <w:rFonts w:ascii="Times New Roman" w:eastAsia="Times New Roman" w:hAnsi="Times New Roman" w:cs="Times New Roman"/>
                <w:sz w:val="24"/>
                <w:szCs w:val="24"/>
              </w:rPr>
              <w:t xml:space="preserve">Представление устных сообщений с презентацией, подготовленных по перечню источников, </w:t>
            </w:r>
            <w:r>
              <w:rPr>
                <w:rFonts w:ascii="Times New Roman" w:eastAsia="Times New Roman" w:hAnsi="Times New Roman" w:cs="Times New Roman"/>
                <w:sz w:val="24"/>
                <w:szCs w:val="24"/>
              </w:rPr>
              <w:t>р</w:t>
            </w:r>
            <w:r w:rsidRPr="00996547">
              <w:rPr>
                <w:rFonts w:ascii="Times New Roman" w:eastAsia="Times New Roman" w:hAnsi="Times New Roman" w:cs="Times New Roman"/>
                <w:sz w:val="24"/>
                <w:szCs w:val="24"/>
              </w:rPr>
              <w:t>екомендованных преподавателем</w:t>
            </w:r>
          </w:p>
        </w:tc>
      </w:tr>
      <w:tr w:rsidR="00641578" w:rsidRPr="00362080" w14:paraId="31DF55D7" w14:textId="77777777" w:rsidTr="00F0606D">
        <w:trPr>
          <w:jc w:val="center"/>
        </w:trPr>
        <w:tc>
          <w:tcPr>
            <w:tcW w:w="3397" w:type="dxa"/>
            <w:tcBorders>
              <w:top w:val="single" w:sz="4" w:space="0" w:color="000000"/>
              <w:left w:val="single" w:sz="4" w:space="0" w:color="000000"/>
              <w:bottom w:val="single" w:sz="4" w:space="0" w:color="000000"/>
              <w:right w:val="single" w:sz="4" w:space="0" w:color="000000"/>
            </w:tcBorders>
          </w:tcPr>
          <w:p w14:paraId="5643280C" w14:textId="43C5D7D4" w:rsidR="00641578" w:rsidRPr="00AA7CF0" w:rsidRDefault="00641578"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6EEFD456" w14:textId="5E7CBBB1" w:rsidR="00641578" w:rsidRPr="00602A94" w:rsidRDefault="00641578"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w:t>
            </w:r>
            <w:r>
              <w:rPr>
                <w:rFonts w:ascii="Times New Roman" w:hAnsi="Times New Roman"/>
                <w:sz w:val="24"/>
                <w:szCs w:val="24"/>
              </w:rPr>
              <w:t>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- 3.3, 4.1-4.3, 5.1-5.4, 6.1-6.3, 7.1-7.3, 8.1</w:t>
            </w:r>
            <w:r w:rsidR="00B852CF">
              <w:rPr>
                <w:rFonts w:ascii="Times New Roman" w:hAnsi="Times New Roman"/>
                <w:sz w:val="24"/>
                <w:szCs w:val="24"/>
              </w:rPr>
              <w:t xml:space="preserve">, </w:t>
            </w:r>
            <w:r>
              <w:rPr>
                <w:rFonts w:ascii="Times New Roman" w:hAnsi="Times New Roman"/>
                <w:sz w:val="24"/>
                <w:szCs w:val="24"/>
              </w:rPr>
              <w:t>8.</w:t>
            </w:r>
            <w:r w:rsidR="00B852CF">
              <w:rPr>
                <w:rFonts w:ascii="Times New Roman" w:hAnsi="Times New Roman"/>
                <w:sz w:val="24"/>
                <w:szCs w:val="24"/>
              </w:rPr>
              <w:t>2</w:t>
            </w:r>
            <w:r>
              <w:rPr>
                <w:rFonts w:ascii="Times New Roman" w:hAnsi="Times New Roman"/>
                <w:sz w:val="24"/>
                <w:szCs w:val="24"/>
              </w:rPr>
              <w:t xml:space="preserve">,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w:t>
            </w:r>
            <w:r w:rsidR="00B852CF">
              <w:rPr>
                <w:rFonts w:ascii="Times New Roman" w:hAnsi="Times New Roman"/>
                <w:sz w:val="24"/>
                <w:szCs w:val="24"/>
              </w:rPr>
              <w:t>, 10.3</w:t>
            </w:r>
            <w:r>
              <w:rPr>
                <w:rFonts w:ascii="Times New Roman" w:hAnsi="Times New Roman"/>
                <w:sz w:val="24"/>
                <w:szCs w:val="24"/>
              </w:rPr>
              <w:t>П-о/с, 11.1П-о/с</w:t>
            </w:r>
          </w:p>
          <w:p w14:paraId="69642F9F" w14:textId="77777777" w:rsidR="00641578" w:rsidRPr="00602A94" w:rsidRDefault="00641578" w:rsidP="00641578">
            <w:pPr>
              <w:spacing w:after="0" w:line="276" w:lineRule="auto"/>
              <w:contextualSpacing/>
              <w:jc w:val="both"/>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55A5103" w14:textId="77777777" w:rsidR="00641578" w:rsidRPr="001C7BF8" w:rsidRDefault="00641578"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442271BA" w14:textId="77777777" w:rsidR="0064157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7871D458" w14:textId="77777777" w:rsidR="00641578" w:rsidRPr="001C7BF8" w:rsidRDefault="00641578"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4383C9BE" w14:textId="026DC423" w:rsidR="00641578" w:rsidRPr="00603048" w:rsidRDefault="00641578" w:rsidP="0060304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tc>
      </w:tr>
      <w:tr w:rsidR="00867529" w:rsidRPr="00362080" w14:paraId="4638589C" w14:textId="77777777" w:rsidTr="003E788E">
        <w:trPr>
          <w:jc w:val="center"/>
        </w:trPr>
        <w:tc>
          <w:tcPr>
            <w:tcW w:w="3397" w:type="dxa"/>
            <w:tcBorders>
              <w:top w:val="single" w:sz="4" w:space="0" w:color="000000"/>
              <w:left w:val="single" w:sz="4" w:space="0" w:color="000000"/>
              <w:bottom w:val="single" w:sz="4" w:space="0" w:color="000000"/>
              <w:right w:val="single" w:sz="4" w:space="0" w:color="000000"/>
            </w:tcBorders>
          </w:tcPr>
          <w:p w14:paraId="2AE277C5" w14:textId="784AD799" w:rsidR="00867529" w:rsidRDefault="00867529" w:rsidP="00641578">
            <w:pPr>
              <w:spacing w:after="0" w:line="240" w:lineRule="auto"/>
              <w:ind w:left="57" w:right="57"/>
              <w:jc w:val="both"/>
              <w:rPr>
                <w:rFonts w:ascii="Times New Roman" w:eastAsia="Times New Roman" w:hAnsi="Times New Roman" w:cs="Times New Roman"/>
                <w:sz w:val="24"/>
                <w:szCs w:val="24"/>
              </w:rPr>
            </w:pPr>
            <w:r w:rsidRPr="00996547">
              <w:rPr>
                <w:rFonts w:ascii="Times New Roman" w:eastAsia="Times New Roman" w:hAnsi="Times New Roman" w:cs="Times New Roman"/>
                <w:sz w:val="24"/>
                <w:szCs w:val="24"/>
              </w:rPr>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sz w:val="24"/>
                <w:szCs w:val="24"/>
              </w:rPr>
              <w:br/>
            </w:r>
            <w:r w:rsidRPr="00996547">
              <w:rPr>
                <w:rFonts w:ascii="Times New Roman" w:eastAsia="Times New Roman" w:hAnsi="Times New Roman" w:cs="Times New Roman"/>
                <w:sz w:val="24"/>
                <w:szCs w:val="24"/>
              </w:rPr>
              <w:t xml:space="preserve">об изменении климата, принципы бережливого производства, эффективно действовать </w:t>
            </w:r>
          </w:p>
          <w:p w14:paraId="232E3E2A" w14:textId="6A506FEB" w:rsidR="00867529" w:rsidRPr="00AA7CF0" w:rsidRDefault="00867529" w:rsidP="00641578">
            <w:pPr>
              <w:spacing w:after="0" w:line="240" w:lineRule="auto"/>
              <w:ind w:left="57" w:right="57"/>
              <w:jc w:val="both"/>
              <w:rPr>
                <w:rFonts w:ascii="Times New Roman" w:hAnsi="Times New Roman"/>
                <w:sz w:val="24"/>
                <w:szCs w:val="24"/>
              </w:rPr>
            </w:pPr>
            <w:r w:rsidRPr="00996547">
              <w:rPr>
                <w:rFonts w:ascii="Times New Roman" w:eastAsia="Times New Roman" w:hAnsi="Times New Roman" w:cs="Times New Roman"/>
                <w:sz w:val="24"/>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14:paraId="0A0CCD64" w14:textId="29CE4681" w:rsidR="00867529" w:rsidRPr="00602A94" w:rsidRDefault="00867529" w:rsidP="00641578">
            <w:pPr>
              <w:spacing w:after="0" w:line="276" w:lineRule="auto"/>
              <w:contextualSpacing/>
              <w:jc w:val="both"/>
              <w:rPr>
                <w:rFonts w:ascii="Times New Roman" w:hAnsi="Times New Roman"/>
                <w:sz w:val="24"/>
                <w:szCs w:val="24"/>
              </w:rPr>
            </w:pPr>
            <w:r w:rsidRPr="00602A94">
              <w:rPr>
                <w:rFonts w:ascii="Times New Roman" w:hAnsi="Times New Roman"/>
                <w:sz w:val="24"/>
                <w:szCs w:val="24"/>
              </w:rPr>
              <w:t>Тем</w:t>
            </w:r>
            <w:r>
              <w:rPr>
                <w:rFonts w:ascii="Times New Roman" w:hAnsi="Times New Roman"/>
                <w:sz w:val="24"/>
                <w:szCs w:val="24"/>
              </w:rPr>
              <w:t>ы</w:t>
            </w:r>
            <w:r w:rsidRPr="00602A94">
              <w:rPr>
                <w:rFonts w:ascii="Times New Roman" w:hAnsi="Times New Roman"/>
                <w:sz w:val="24"/>
                <w:szCs w:val="24"/>
              </w:rPr>
              <w:t xml:space="preserve"> 1.1,</w:t>
            </w:r>
            <w:r>
              <w:rPr>
                <w:rFonts w:ascii="Times New Roman" w:hAnsi="Times New Roman"/>
                <w:sz w:val="24"/>
                <w:szCs w:val="24"/>
              </w:rPr>
              <w:t xml:space="preserve"> 2</w:t>
            </w:r>
            <w:r w:rsidRPr="00602A94">
              <w:rPr>
                <w:rFonts w:ascii="Times New Roman" w:hAnsi="Times New Roman"/>
                <w:sz w:val="24"/>
                <w:szCs w:val="24"/>
              </w:rPr>
              <w:t>.</w:t>
            </w:r>
            <w:r>
              <w:rPr>
                <w:rFonts w:ascii="Times New Roman" w:hAnsi="Times New Roman"/>
                <w:sz w:val="24"/>
                <w:szCs w:val="24"/>
              </w:rPr>
              <w:t>1 -2.3</w:t>
            </w:r>
            <w:r w:rsidRPr="00602A94">
              <w:rPr>
                <w:rFonts w:ascii="Times New Roman" w:hAnsi="Times New Roman"/>
                <w:sz w:val="24"/>
                <w:szCs w:val="24"/>
              </w:rPr>
              <w:t xml:space="preserve">, </w:t>
            </w:r>
            <w:r>
              <w:rPr>
                <w:rFonts w:ascii="Times New Roman" w:hAnsi="Times New Roman"/>
                <w:sz w:val="24"/>
                <w:szCs w:val="24"/>
              </w:rPr>
              <w:t>3.</w:t>
            </w:r>
            <w:r w:rsidRPr="00602A94">
              <w:rPr>
                <w:rFonts w:ascii="Times New Roman" w:hAnsi="Times New Roman"/>
                <w:sz w:val="24"/>
                <w:szCs w:val="24"/>
              </w:rPr>
              <w:t>1</w:t>
            </w:r>
            <w:r>
              <w:rPr>
                <w:rFonts w:ascii="Times New Roman" w:hAnsi="Times New Roman"/>
                <w:sz w:val="24"/>
                <w:szCs w:val="24"/>
              </w:rPr>
              <w:t xml:space="preserve">- 3.3, 4.1-4.3, 5.1-5.4, 6.1-6.3, 7.1-7.3, 8.1, 8.2, 9.1-9.3, </w:t>
            </w:r>
            <w:r>
              <w:rPr>
                <w:rFonts w:ascii="Times New Roman" w:hAnsi="Times New Roman"/>
                <w:sz w:val="24"/>
                <w:szCs w:val="24"/>
              </w:rPr>
              <w:br/>
              <w:t>9.4</w:t>
            </w:r>
            <w:r w:rsidRPr="00602A94">
              <w:rPr>
                <w:rFonts w:ascii="Times New Roman" w:hAnsi="Times New Roman"/>
                <w:sz w:val="24"/>
                <w:szCs w:val="24"/>
              </w:rPr>
              <w:t xml:space="preserve">П-о/c, </w:t>
            </w:r>
            <w:r>
              <w:rPr>
                <w:rFonts w:ascii="Times New Roman" w:hAnsi="Times New Roman"/>
                <w:sz w:val="24"/>
                <w:szCs w:val="24"/>
              </w:rPr>
              <w:t>9</w:t>
            </w:r>
            <w:r w:rsidRPr="00602A94">
              <w:rPr>
                <w:rFonts w:ascii="Times New Roman" w:hAnsi="Times New Roman"/>
                <w:sz w:val="24"/>
                <w:szCs w:val="24"/>
              </w:rPr>
              <w:t>.</w:t>
            </w:r>
            <w:r>
              <w:rPr>
                <w:rFonts w:ascii="Times New Roman" w:hAnsi="Times New Roman"/>
                <w:sz w:val="24"/>
                <w:szCs w:val="24"/>
              </w:rPr>
              <w:t>5П-о/с</w:t>
            </w:r>
            <w:r w:rsidRPr="00602A94">
              <w:rPr>
                <w:rFonts w:ascii="Times New Roman" w:hAnsi="Times New Roman"/>
                <w:sz w:val="24"/>
                <w:szCs w:val="24"/>
              </w:rPr>
              <w:t>, 1</w:t>
            </w:r>
            <w:r>
              <w:rPr>
                <w:rFonts w:ascii="Times New Roman" w:hAnsi="Times New Roman"/>
                <w:sz w:val="24"/>
                <w:szCs w:val="24"/>
              </w:rPr>
              <w:t>0</w:t>
            </w:r>
            <w:r w:rsidRPr="00602A94">
              <w:rPr>
                <w:rFonts w:ascii="Times New Roman" w:hAnsi="Times New Roman"/>
                <w:sz w:val="24"/>
                <w:szCs w:val="24"/>
              </w:rPr>
              <w:t>.</w:t>
            </w:r>
            <w:r>
              <w:rPr>
                <w:rFonts w:ascii="Times New Roman" w:hAnsi="Times New Roman"/>
                <w:sz w:val="24"/>
                <w:szCs w:val="24"/>
              </w:rPr>
              <w:t>1, 10.2, 10.3П-о/с, 11.1П-о/с</w:t>
            </w:r>
          </w:p>
          <w:p w14:paraId="40138A21" w14:textId="77777777" w:rsidR="00867529" w:rsidRPr="00602A94" w:rsidRDefault="00867529" w:rsidP="00641578">
            <w:pPr>
              <w:spacing w:after="0" w:line="276" w:lineRule="auto"/>
              <w:contextualSpacing/>
              <w:jc w:val="both"/>
              <w:rPr>
                <w:rFonts w:ascii="Times New Roman" w:hAnsi="Times New Roman"/>
                <w:sz w:val="24"/>
                <w:szCs w:val="24"/>
              </w:rPr>
            </w:pPr>
          </w:p>
        </w:tc>
        <w:tc>
          <w:tcPr>
            <w:tcW w:w="3260" w:type="dxa"/>
            <w:vMerge w:val="restart"/>
            <w:tcBorders>
              <w:top w:val="single" w:sz="4" w:space="0" w:color="000000"/>
              <w:left w:val="single" w:sz="4" w:space="0" w:color="000000"/>
              <w:right w:val="single" w:sz="4" w:space="0" w:color="000000"/>
            </w:tcBorders>
          </w:tcPr>
          <w:p w14:paraId="6D65695D" w14:textId="77777777" w:rsidR="00867529" w:rsidRPr="001C7BF8" w:rsidRDefault="00867529"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Обсуждение по вопросам лекции</w:t>
            </w:r>
          </w:p>
          <w:p w14:paraId="6688040D" w14:textId="77777777" w:rsidR="00867529" w:rsidRPr="001C7BF8" w:rsidRDefault="00867529" w:rsidP="00641578">
            <w:pPr>
              <w:widowControl w:val="0"/>
              <w:spacing w:after="0" w:line="240" w:lineRule="auto"/>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Разработка глоссария</w:t>
            </w:r>
          </w:p>
          <w:p w14:paraId="0B105CE3" w14:textId="77777777" w:rsidR="00867529" w:rsidRPr="001C7BF8" w:rsidRDefault="00867529" w:rsidP="00641578">
            <w:pPr>
              <w:spacing w:after="0" w:line="240" w:lineRule="auto"/>
              <w:jc w:val="both"/>
              <w:rPr>
                <w:rFonts w:ascii="Times New Roman" w:eastAsia="Times New Roman" w:hAnsi="Times New Roman" w:cs="Times New Roman"/>
                <w:sz w:val="24"/>
                <w:szCs w:val="24"/>
              </w:rPr>
            </w:pPr>
            <w:r w:rsidRPr="001C7BF8">
              <w:rPr>
                <w:rFonts w:ascii="Times New Roman" w:eastAsia="Times New Roman" w:hAnsi="Times New Roman" w:cs="Times New Roman"/>
                <w:sz w:val="24"/>
                <w:szCs w:val="24"/>
              </w:rPr>
              <w:t>Заполнение сравнительных таблиц</w:t>
            </w:r>
          </w:p>
          <w:p w14:paraId="0DC8351A"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Тестирование</w:t>
            </w:r>
          </w:p>
          <w:p w14:paraId="54A9E89B"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Устный опрос</w:t>
            </w:r>
          </w:p>
          <w:p w14:paraId="154D6B10"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 xml:space="preserve">Диктант на </w:t>
            </w:r>
            <w:r w:rsidRPr="001C7BF8">
              <w:rPr>
                <w:rFonts w:ascii="Times New Roman" w:eastAsia="Times New Roman" w:hAnsi="Times New Roman" w:cs="Times New Roman"/>
                <w:sz w:val="24"/>
                <w:szCs w:val="24"/>
              </w:rPr>
              <w:t>использование аргументов, биологической терминологии и символики</w:t>
            </w:r>
          </w:p>
          <w:p w14:paraId="5610F5BD"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Индивидуальная самостоятельная работа</w:t>
            </w:r>
          </w:p>
          <w:p w14:paraId="63B044F3" w14:textId="77777777" w:rsidR="00867529"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Представление результатов практических работ</w:t>
            </w:r>
          </w:p>
          <w:p w14:paraId="7C5210B1" w14:textId="77777777" w:rsidR="00867529" w:rsidRPr="001C7BF8" w:rsidRDefault="00867529" w:rsidP="00641578">
            <w:pPr>
              <w:spacing w:after="0" w:line="240" w:lineRule="auto"/>
              <w:jc w:val="both"/>
              <w:rPr>
                <w:rFonts w:ascii="Times New Roman" w:hAnsi="Times New Roman"/>
                <w:sz w:val="24"/>
                <w:szCs w:val="24"/>
              </w:rPr>
            </w:pPr>
            <w:r>
              <w:rPr>
                <w:rFonts w:ascii="Times New Roman" w:hAnsi="Times New Roman"/>
                <w:sz w:val="24"/>
                <w:szCs w:val="24"/>
              </w:rPr>
              <w:t>Контрольные работы</w:t>
            </w:r>
          </w:p>
          <w:p w14:paraId="73573E26"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творческих работ</w:t>
            </w:r>
          </w:p>
          <w:p w14:paraId="74F82EB7" w14:textId="77777777" w:rsidR="00867529" w:rsidRPr="001C7BF8" w:rsidRDefault="00867529" w:rsidP="00641578">
            <w:pPr>
              <w:spacing w:after="0" w:line="240" w:lineRule="auto"/>
              <w:jc w:val="both"/>
              <w:rPr>
                <w:rFonts w:ascii="Times New Roman" w:hAnsi="Times New Roman"/>
                <w:sz w:val="24"/>
                <w:szCs w:val="24"/>
              </w:rPr>
            </w:pPr>
            <w:r w:rsidRPr="001C7BF8">
              <w:rPr>
                <w:rFonts w:ascii="Times New Roman" w:hAnsi="Times New Roman"/>
                <w:sz w:val="24"/>
                <w:szCs w:val="24"/>
              </w:rPr>
              <w:t>Защита индивидуальных проектов</w:t>
            </w:r>
          </w:p>
          <w:p w14:paraId="48A6E8A8" w14:textId="70250682" w:rsidR="00867529" w:rsidRPr="00996547" w:rsidRDefault="00867529" w:rsidP="00641578">
            <w:pPr>
              <w:widowControl w:val="0"/>
              <w:spacing w:after="0" w:line="240" w:lineRule="auto"/>
              <w:ind w:hanging="2"/>
              <w:rPr>
                <w:rFonts w:ascii="Times New Roman" w:eastAsia="Times New Roman" w:hAnsi="Times New Roman" w:cs="Times New Roman"/>
                <w:sz w:val="24"/>
                <w:szCs w:val="24"/>
              </w:rPr>
            </w:pPr>
            <w:r w:rsidRPr="001C7BF8">
              <w:rPr>
                <w:rFonts w:ascii="Times New Roman" w:hAnsi="Times New Roman"/>
                <w:sz w:val="24"/>
                <w:szCs w:val="24"/>
              </w:rPr>
              <w:t>Выполнение заданий промежуточной аттестации</w:t>
            </w:r>
          </w:p>
        </w:tc>
      </w:tr>
      <w:tr w:rsidR="00867529" w:rsidRPr="00362080" w14:paraId="5C7D8543" w14:textId="77777777" w:rsidTr="003E788E">
        <w:trPr>
          <w:jc w:val="center"/>
        </w:trPr>
        <w:tc>
          <w:tcPr>
            <w:tcW w:w="3397" w:type="dxa"/>
            <w:tcBorders>
              <w:top w:val="single" w:sz="4" w:space="0" w:color="000000"/>
              <w:left w:val="single" w:sz="4" w:space="0" w:color="000000"/>
              <w:bottom w:val="single" w:sz="4" w:space="0" w:color="000000"/>
              <w:right w:val="single" w:sz="4" w:space="0" w:color="000000"/>
            </w:tcBorders>
          </w:tcPr>
          <w:p w14:paraId="511D4F2F" w14:textId="7DD6FF7C" w:rsidR="00867529" w:rsidRPr="00996547" w:rsidRDefault="00867529" w:rsidP="00641578">
            <w:pPr>
              <w:spacing w:after="0" w:line="276" w:lineRule="auto"/>
              <w:ind w:left="57" w:right="57"/>
              <w:jc w:val="both"/>
              <w:rPr>
                <w:rFonts w:ascii="Times New Roman" w:eastAsia="Times New Roman" w:hAnsi="Times New Roman" w:cs="Times New Roman"/>
                <w:sz w:val="24"/>
                <w:szCs w:val="24"/>
              </w:rPr>
            </w:pPr>
            <w:r w:rsidRPr="00BD3D07">
              <w:rPr>
                <w:rFonts w:ascii="Times New Roman" w:eastAsia="Times New Roman" w:hAnsi="Times New Roman" w:cs="Times New Roman"/>
                <w:bCs/>
                <w:iCs/>
                <w:sz w:val="24"/>
                <w:szCs w:val="24"/>
              </w:rPr>
              <w:t>ПК 4.1</w:t>
            </w:r>
          </w:p>
        </w:tc>
        <w:tc>
          <w:tcPr>
            <w:tcW w:w="2977" w:type="dxa"/>
            <w:tcBorders>
              <w:top w:val="single" w:sz="4" w:space="0" w:color="000000"/>
              <w:left w:val="single" w:sz="4" w:space="0" w:color="000000"/>
              <w:bottom w:val="single" w:sz="4" w:space="0" w:color="000000"/>
              <w:right w:val="single" w:sz="4" w:space="0" w:color="000000"/>
            </w:tcBorders>
          </w:tcPr>
          <w:p w14:paraId="6C73A5D9" w14:textId="6D2065B8" w:rsidR="00867529" w:rsidRPr="00602A94" w:rsidRDefault="00867529" w:rsidP="00641578">
            <w:pPr>
              <w:spacing w:after="0" w:line="276" w:lineRule="auto"/>
              <w:contextualSpacing/>
              <w:jc w:val="both"/>
              <w:rPr>
                <w:rFonts w:ascii="Times New Roman" w:hAnsi="Times New Roman"/>
                <w:sz w:val="24"/>
                <w:szCs w:val="24"/>
              </w:rPr>
            </w:pPr>
            <w:r>
              <w:rPr>
                <w:rFonts w:ascii="Times New Roman" w:hAnsi="Times New Roman"/>
                <w:sz w:val="24"/>
                <w:szCs w:val="24"/>
              </w:rPr>
              <w:t>П-о/с</w:t>
            </w:r>
          </w:p>
        </w:tc>
        <w:tc>
          <w:tcPr>
            <w:tcW w:w="3260" w:type="dxa"/>
            <w:vMerge/>
            <w:tcBorders>
              <w:left w:val="single" w:sz="4" w:space="0" w:color="000000"/>
              <w:bottom w:val="single" w:sz="4" w:space="0" w:color="000000"/>
              <w:right w:val="single" w:sz="4" w:space="0" w:color="000000"/>
            </w:tcBorders>
          </w:tcPr>
          <w:p w14:paraId="2BAE65A0" w14:textId="77777777" w:rsidR="00867529" w:rsidRPr="00996547" w:rsidRDefault="00867529" w:rsidP="00641578">
            <w:pPr>
              <w:widowControl w:val="0"/>
              <w:spacing w:after="0" w:line="240" w:lineRule="auto"/>
              <w:ind w:hanging="2"/>
              <w:rPr>
                <w:rFonts w:ascii="Times New Roman" w:eastAsia="Times New Roman" w:hAnsi="Times New Roman" w:cs="Times New Roman"/>
                <w:sz w:val="24"/>
                <w:szCs w:val="24"/>
              </w:rPr>
            </w:pPr>
          </w:p>
        </w:tc>
      </w:tr>
    </w:tbl>
    <w:p w14:paraId="1F3E40EF" w14:textId="620DE9C5" w:rsidR="00680524" w:rsidRDefault="00680524">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p>
    <w:p w14:paraId="7F9664D0" w14:textId="77777777" w:rsidR="004C0587" w:rsidRPr="004C0587" w:rsidRDefault="004C0587" w:rsidP="004C0587">
      <w:pPr>
        <w:widowControl w:val="0"/>
        <w:autoSpaceDE w:val="0"/>
        <w:autoSpaceDN w:val="0"/>
        <w:spacing w:after="0" w:line="240" w:lineRule="auto"/>
        <w:ind w:left="133" w:right="4"/>
        <w:jc w:val="center"/>
        <w:rPr>
          <w:rFonts w:ascii="Times New Roman" w:eastAsia="Times New Roman" w:hAnsi="Times New Roman" w:cs="Times New Roman"/>
          <w:b/>
          <w:sz w:val="24"/>
          <w:lang w:eastAsia="en-US"/>
        </w:rPr>
      </w:pPr>
      <w:r w:rsidRPr="004C0587">
        <w:rPr>
          <w:rFonts w:ascii="Times New Roman" w:eastAsia="Times New Roman" w:hAnsi="Times New Roman" w:cs="Times New Roman"/>
          <w:b/>
          <w:sz w:val="24"/>
          <w:lang w:eastAsia="en-US"/>
        </w:rPr>
        <w:t>КОНТРОЛЬНО-ИЗМЕРИТЕЛЬНЫЕ</w:t>
      </w:r>
      <w:r w:rsidRPr="004C0587">
        <w:rPr>
          <w:rFonts w:ascii="Times New Roman" w:eastAsia="Times New Roman" w:hAnsi="Times New Roman" w:cs="Times New Roman"/>
          <w:b/>
          <w:spacing w:val="-10"/>
          <w:sz w:val="24"/>
          <w:lang w:eastAsia="en-US"/>
        </w:rPr>
        <w:t xml:space="preserve"> </w:t>
      </w:r>
      <w:r w:rsidRPr="004C0587">
        <w:rPr>
          <w:rFonts w:ascii="Times New Roman" w:eastAsia="Times New Roman" w:hAnsi="Times New Roman" w:cs="Times New Roman"/>
          <w:b/>
          <w:spacing w:val="-2"/>
          <w:sz w:val="24"/>
          <w:lang w:eastAsia="en-US"/>
        </w:rPr>
        <w:t>МАТЕРИАЛЫ</w:t>
      </w:r>
    </w:p>
    <w:p w14:paraId="47A67713" w14:textId="77777777" w:rsidR="004C0587" w:rsidRPr="004C0587" w:rsidRDefault="004C0587" w:rsidP="004C0587">
      <w:pPr>
        <w:widowControl w:val="0"/>
        <w:autoSpaceDE w:val="0"/>
        <w:autoSpaceDN w:val="0"/>
        <w:spacing w:before="24" w:after="0" w:line="240" w:lineRule="auto"/>
        <w:rPr>
          <w:rFonts w:ascii="Times New Roman" w:eastAsia="Times New Roman" w:hAnsi="Times New Roman" w:cs="Times New Roman"/>
          <w:b/>
          <w:sz w:val="24"/>
          <w:szCs w:val="28"/>
          <w:lang w:eastAsia="en-US"/>
        </w:rPr>
      </w:pPr>
    </w:p>
    <w:p w14:paraId="5832E2F3" w14:textId="77777777" w:rsidR="004C0587" w:rsidRPr="004C0587" w:rsidRDefault="004C0587" w:rsidP="004C0587">
      <w:pPr>
        <w:widowControl w:val="0"/>
        <w:autoSpaceDE w:val="0"/>
        <w:autoSpaceDN w:val="0"/>
        <w:spacing w:after="0" w:line="240" w:lineRule="auto"/>
        <w:ind w:left="133"/>
        <w:jc w:val="center"/>
        <w:rPr>
          <w:rFonts w:ascii="Times New Roman" w:eastAsia="Times New Roman" w:hAnsi="Times New Roman" w:cs="Times New Roman"/>
          <w:b/>
          <w:sz w:val="24"/>
          <w:lang w:eastAsia="en-US"/>
        </w:rPr>
      </w:pPr>
      <w:r w:rsidRPr="004C0587">
        <w:rPr>
          <w:rFonts w:ascii="Times New Roman" w:eastAsia="Times New Roman" w:hAnsi="Times New Roman" w:cs="Times New Roman"/>
          <w:b/>
          <w:sz w:val="24"/>
          <w:lang w:eastAsia="en-US"/>
        </w:rPr>
        <w:t>ПО</w:t>
      </w:r>
      <w:r w:rsidRPr="004C0587">
        <w:rPr>
          <w:rFonts w:ascii="Times New Roman" w:eastAsia="Times New Roman" w:hAnsi="Times New Roman" w:cs="Times New Roman"/>
          <w:b/>
          <w:spacing w:val="-5"/>
          <w:sz w:val="24"/>
          <w:lang w:eastAsia="en-US"/>
        </w:rPr>
        <w:t xml:space="preserve"> </w:t>
      </w:r>
      <w:r w:rsidRPr="004C0587">
        <w:rPr>
          <w:rFonts w:ascii="Times New Roman" w:eastAsia="Times New Roman" w:hAnsi="Times New Roman" w:cs="Times New Roman"/>
          <w:b/>
          <w:sz w:val="24"/>
          <w:lang w:eastAsia="en-US"/>
        </w:rPr>
        <w:t>ОБЩЕОБРАЗОВАТЕЛЬНОЙ</w:t>
      </w:r>
      <w:r w:rsidRPr="004C0587">
        <w:rPr>
          <w:rFonts w:ascii="Times New Roman" w:eastAsia="Times New Roman" w:hAnsi="Times New Roman" w:cs="Times New Roman"/>
          <w:b/>
          <w:spacing w:val="-3"/>
          <w:sz w:val="24"/>
          <w:lang w:eastAsia="en-US"/>
        </w:rPr>
        <w:t xml:space="preserve"> </w:t>
      </w:r>
      <w:r w:rsidRPr="004C0587">
        <w:rPr>
          <w:rFonts w:ascii="Times New Roman" w:eastAsia="Times New Roman" w:hAnsi="Times New Roman" w:cs="Times New Roman"/>
          <w:b/>
          <w:sz w:val="24"/>
          <w:lang w:eastAsia="en-US"/>
        </w:rPr>
        <w:t>ДИСЦИПЛИНЕ</w:t>
      </w:r>
      <w:r w:rsidRPr="004C0587">
        <w:rPr>
          <w:rFonts w:ascii="Times New Roman" w:eastAsia="Times New Roman" w:hAnsi="Times New Roman" w:cs="Times New Roman"/>
          <w:b/>
          <w:spacing w:val="-1"/>
          <w:sz w:val="24"/>
          <w:lang w:eastAsia="en-US"/>
        </w:rPr>
        <w:t xml:space="preserve"> </w:t>
      </w:r>
      <w:r w:rsidRPr="004C0587">
        <w:rPr>
          <w:rFonts w:ascii="Times New Roman" w:eastAsia="Times New Roman" w:hAnsi="Times New Roman" w:cs="Times New Roman"/>
          <w:b/>
          <w:spacing w:val="-2"/>
          <w:sz w:val="24"/>
          <w:lang w:eastAsia="en-US"/>
        </w:rPr>
        <w:t>«БИОЛОГИЯ»</w:t>
      </w:r>
    </w:p>
    <w:p w14:paraId="33397652" w14:textId="77777777" w:rsidR="004C0587" w:rsidRPr="004C0587" w:rsidRDefault="004C0587" w:rsidP="004C0587">
      <w:pPr>
        <w:spacing w:after="0" w:line="240" w:lineRule="auto"/>
        <w:rPr>
          <w:rFonts w:ascii="Times New Roman" w:eastAsia="Times New Roman" w:hAnsi="Times New Roman" w:cs="Times New Roman"/>
          <w:b/>
          <w:sz w:val="24"/>
          <w:lang w:eastAsia="en-US"/>
        </w:rPr>
        <w:sectPr w:rsidR="004C0587" w:rsidRPr="004C0587" w:rsidSect="004C0587">
          <w:pgSz w:w="11910" w:h="16840"/>
          <w:pgMar w:top="1134" w:right="850" w:bottom="1134" w:left="1701" w:header="0" w:footer="1002" w:gutter="0"/>
          <w:cols w:space="720"/>
        </w:sectPr>
      </w:pPr>
    </w:p>
    <w:p w14:paraId="3E7CECCC" w14:textId="77777777" w:rsidR="004C0587" w:rsidRPr="004C0587" w:rsidRDefault="004C0587" w:rsidP="004C0587">
      <w:pPr>
        <w:widowControl w:val="0"/>
        <w:autoSpaceDE w:val="0"/>
        <w:autoSpaceDN w:val="0"/>
        <w:spacing w:before="67" w:after="0" w:line="240" w:lineRule="auto"/>
        <w:ind w:right="3" w:firstLine="707"/>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lastRenderedPageBreak/>
        <w:t>Промежуточная контроль по дисциплине «Биология» проводится в</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 и задания, направленные на проверку сформированности практических умений.</w:t>
      </w:r>
    </w:p>
    <w:p w14:paraId="5995331D" w14:textId="77777777" w:rsidR="004C0587" w:rsidRPr="004C0587" w:rsidRDefault="004C0587" w:rsidP="004C0587">
      <w:pPr>
        <w:widowControl w:val="0"/>
        <w:autoSpaceDE w:val="0"/>
        <w:autoSpaceDN w:val="0"/>
        <w:spacing w:before="162" w:after="0" w:line="240" w:lineRule="auto"/>
        <w:ind w:right="3" w:firstLine="707"/>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Часть 1 содержит 15 заданий с выбором одного верного ответа из четырех и</w:t>
      </w:r>
      <w:r w:rsidRPr="004C0587">
        <w:rPr>
          <w:rFonts w:ascii="Times New Roman" w:eastAsia="Times New Roman" w:hAnsi="Times New Roman" w:cs="Times New Roman"/>
          <w:spacing w:val="-1"/>
          <w:sz w:val="28"/>
          <w:szCs w:val="28"/>
          <w:lang w:eastAsia="en-US"/>
        </w:rPr>
        <w:t xml:space="preserve"> </w:t>
      </w:r>
      <w:r w:rsidRPr="004C0587">
        <w:rPr>
          <w:rFonts w:ascii="Times New Roman" w:eastAsia="Times New Roman" w:hAnsi="Times New Roman" w:cs="Times New Roman"/>
          <w:sz w:val="28"/>
          <w:szCs w:val="28"/>
          <w:lang w:eastAsia="en-US"/>
        </w:rPr>
        <w:t>10 заданий с выбором нескольких верных ответов, на соответствия биологических объектов, процессов и явлений.</w:t>
      </w:r>
    </w:p>
    <w:p w14:paraId="4BD6B3AE" w14:textId="77777777" w:rsidR="004C0587" w:rsidRPr="004C0587" w:rsidRDefault="004C0587" w:rsidP="004C0587">
      <w:pPr>
        <w:widowControl w:val="0"/>
        <w:autoSpaceDE w:val="0"/>
        <w:autoSpaceDN w:val="0"/>
        <w:spacing w:before="160" w:after="0" w:line="240" w:lineRule="auto"/>
        <w:ind w:right="3" w:firstLine="707"/>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 xml:space="preserve">Часть 2 содержит 4 задачи из разных тем дисциплины и 1 практико- ориентированное задание, формируемой в соответствии с методическими </w:t>
      </w:r>
      <w:r w:rsidRPr="004C0587">
        <w:rPr>
          <w:rFonts w:ascii="Times New Roman" w:eastAsia="Times New Roman" w:hAnsi="Times New Roman" w:cs="Times New Roman"/>
          <w:spacing w:val="-2"/>
          <w:sz w:val="28"/>
          <w:szCs w:val="28"/>
          <w:lang w:eastAsia="en-US"/>
        </w:rPr>
        <w:t>рекомендациями.</w:t>
      </w:r>
    </w:p>
    <w:p w14:paraId="06B7F361" w14:textId="77777777" w:rsidR="004C0587" w:rsidRPr="004C0587" w:rsidRDefault="004C0587" w:rsidP="004C0587">
      <w:pPr>
        <w:widowControl w:val="0"/>
        <w:autoSpaceDE w:val="0"/>
        <w:autoSpaceDN w:val="0"/>
        <w:spacing w:before="157" w:after="0" w:line="240" w:lineRule="auto"/>
        <w:ind w:left="1330" w:right="3" w:firstLine="707"/>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заданиях</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1-15</w:t>
      </w:r>
      <w:r w:rsidRPr="004C0587">
        <w:rPr>
          <w:rFonts w:ascii="Times New Roman" w:eastAsia="Times New Roman" w:hAnsi="Times New Roman" w:cs="Times New Roman"/>
          <w:spacing w:val="-3"/>
          <w:sz w:val="28"/>
          <w:szCs w:val="28"/>
          <w:lang w:eastAsia="en-US"/>
        </w:rPr>
        <w:t xml:space="preserve"> </w:t>
      </w:r>
      <w:r w:rsidRPr="004C0587">
        <w:rPr>
          <w:rFonts w:ascii="Times New Roman" w:eastAsia="Times New Roman" w:hAnsi="Times New Roman" w:cs="Times New Roman"/>
          <w:sz w:val="28"/>
          <w:szCs w:val="28"/>
          <w:lang w:eastAsia="en-US"/>
        </w:rPr>
        <w:t>выберите</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один</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правильный</w:t>
      </w:r>
      <w:r w:rsidRPr="004C0587">
        <w:rPr>
          <w:rFonts w:ascii="Times New Roman" w:eastAsia="Times New Roman" w:hAnsi="Times New Roman" w:cs="Times New Roman"/>
          <w:spacing w:val="-4"/>
          <w:sz w:val="28"/>
          <w:szCs w:val="28"/>
          <w:lang w:eastAsia="en-US"/>
        </w:rPr>
        <w:t xml:space="preserve"> </w:t>
      </w:r>
      <w:r w:rsidRPr="004C0587">
        <w:rPr>
          <w:rFonts w:ascii="Times New Roman" w:eastAsia="Times New Roman" w:hAnsi="Times New Roman" w:cs="Times New Roman"/>
          <w:spacing w:val="-2"/>
          <w:sz w:val="28"/>
          <w:szCs w:val="28"/>
          <w:lang w:eastAsia="en-US"/>
        </w:rPr>
        <w:t>ответ:</w:t>
      </w:r>
    </w:p>
    <w:p w14:paraId="5A00898F" w14:textId="77777777" w:rsidR="004C0587" w:rsidRPr="004C0587" w:rsidRDefault="004C0587">
      <w:pPr>
        <w:widowControl w:val="0"/>
        <w:numPr>
          <w:ilvl w:val="0"/>
          <w:numId w:val="6"/>
        </w:numPr>
        <w:tabs>
          <w:tab w:val="left" w:pos="901"/>
        </w:tabs>
        <w:autoSpaceDE w:val="0"/>
        <w:autoSpaceDN w:val="0"/>
        <w:spacing w:before="161" w:after="0" w:line="240" w:lineRule="auto"/>
        <w:ind w:left="901" w:right="3" w:firstLine="707"/>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ХИМИЧЕСКУЮ</w:t>
      </w:r>
      <w:r w:rsidRPr="004C0587">
        <w:rPr>
          <w:rFonts w:ascii="Times New Roman" w:eastAsia="Times New Roman" w:hAnsi="Times New Roman" w:cs="Times New Roman"/>
          <w:spacing w:val="-13"/>
          <w:sz w:val="28"/>
          <w:szCs w:val="28"/>
          <w:lang w:eastAsia="en-US"/>
        </w:rPr>
        <w:t xml:space="preserve"> </w:t>
      </w:r>
      <w:r w:rsidRPr="004C0587">
        <w:rPr>
          <w:rFonts w:ascii="Times New Roman" w:eastAsia="Times New Roman" w:hAnsi="Times New Roman" w:cs="Times New Roman"/>
          <w:sz w:val="28"/>
          <w:szCs w:val="28"/>
          <w:lang w:eastAsia="en-US"/>
        </w:rPr>
        <w:t>ОСНОВУ</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ХРОМОСОМЫ</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СОСТАВЛЯЕТ</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pacing w:val="-2"/>
          <w:sz w:val="28"/>
          <w:szCs w:val="28"/>
          <w:lang w:eastAsia="en-US"/>
        </w:rPr>
        <w:t>МОЛЕКУЛА</w:t>
      </w:r>
    </w:p>
    <w:p w14:paraId="61AA0B10" w14:textId="77777777" w:rsidR="004C0587" w:rsidRPr="004C0587" w:rsidRDefault="004C0587">
      <w:pPr>
        <w:widowControl w:val="0"/>
        <w:numPr>
          <w:ilvl w:val="0"/>
          <w:numId w:val="7"/>
        </w:numPr>
        <w:tabs>
          <w:tab w:val="left" w:pos="925"/>
        </w:tabs>
        <w:autoSpaceDE w:val="0"/>
        <w:autoSpaceDN w:val="0"/>
        <w:spacing w:before="160"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дезоксирибонуклеиновой</w:t>
      </w:r>
      <w:r w:rsidRPr="004C0587">
        <w:rPr>
          <w:rFonts w:ascii="Times New Roman" w:eastAsia="Times New Roman" w:hAnsi="Times New Roman" w:cs="Times New Roman"/>
          <w:spacing w:val="18"/>
          <w:sz w:val="28"/>
          <w:lang w:eastAsia="en-US"/>
        </w:rPr>
        <w:t xml:space="preserve"> </w:t>
      </w:r>
      <w:r w:rsidRPr="004C0587">
        <w:rPr>
          <w:rFonts w:ascii="Times New Roman" w:eastAsia="Times New Roman" w:hAnsi="Times New Roman" w:cs="Times New Roman"/>
          <w:spacing w:val="-2"/>
          <w:sz w:val="28"/>
          <w:lang w:eastAsia="en-US"/>
        </w:rPr>
        <w:t>кислоты</w:t>
      </w:r>
    </w:p>
    <w:p w14:paraId="53775607" w14:textId="77777777" w:rsidR="004C0587" w:rsidRPr="004C0587" w:rsidRDefault="004C0587">
      <w:pPr>
        <w:widowControl w:val="0"/>
        <w:numPr>
          <w:ilvl w:val="0"/>
          <w:numId w:val="7"/>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рибонуклеиновой</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pacing w:val="-2"/>
          <w:sz w:val="28"/>
          <w:lang w:eastAsia="en-US"/>
        </w:rPr>
        <w:t>кислоты</w:t>
      </w:r>
    </w:p>
    <w:p w14:paraId="242C35FE" w14:textId="77777777" w:rsidR="004C0587" w:rsidRPr="004C0587" w:rsidRDefault="004C0587">
      <w:pPr>
        <w:widowControl w:val="0"/>
        <w:numPr>
          <w:ilvl w:val="0"/>
          <w:numId w:val="7"/>
        </w:numPr>
        <w:tabs>
          <w:tab w:val="left" w:pos="925"/>
        </w:tabs>
        <w:autoSpaceDE w:val="0"/>
        <w:autoSpaceDN w:val="0"/>
        <w:spacing w:before="158"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липида</w:t>
      </w:r>
    </w:p>
    <w:p w14:paraId="4F2016E2" w14:textId="77777777" w:rsidR="004C0587" w:rsidRPr="004C0587" w:rsidRDefault="004C0587">
      <w:pPr>
        <w:widowControl w:val="0"/>
        <w:numPr>
          <w:ilvl w:val="0"/>
          <w:numId w:val="7"/>
        </w:numPr>
        <w:tabs>
          <w:tab w:val="left" w:pos="925"/>
        </w:tabs>
        <w:autoSpaceDE w:val="0"/>
        <w:autoSpaceDN w:val="0"/>
        <w:spacing w:before="160"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полисахарида</w:t>
      </w:r>
    </w:p>
    <w:p w14:paraId="1D1AAC21" w14:textId="77777777" w:rsidR="004C0587" w:rsidRPr="004C0587" w:rsidRDefault="004C0587">
      <w:pPr>
        <w:widowControl w:val="0"/>
        <w:numPr>
          <w:ilvl w:val="0"/>
          <w:numId w:val="6"/>
        </w:numPr>
        <w:tabs>
          <w:tab w:val="left" w:pos="901"/>
        </w:tabs>
        <w:autoSpaceDE w:val="0"/>
        <w:autoSpaceDN w:val="0"/>
        <w:spacing w:before="166" w:after="0" w:line="235" w:lineRule="auto"/>
        <w:ind w:left="622" w:right="3" w:firstLine="707"/>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УДАЛЕНИЕ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ДИМЕРОВ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ТИМИНА</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МОЛЕКУЛЕ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ДНК</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ПРОИСХОДИТ</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 xml:space="preserve">В </w:t>
      </w:r>
      <w:r w:rsidRPr="004C0587">
        <w:rPr>
          <w:rFonts w:ascii="Times New Roman" w:eastAsia="Times New Roman" w:hAnsi="Times New Roman" w:cs="Times New Roman"/>
          <w:spacing w:val="-2"/>
          <w:sz w:val="28"/>
          <w:szCs w:val="28"/>
          <w:lang w:eastAsia="en-US"/>
        </w:rPr>
        <w:t>ПРОЦЕССЕ</w:t>
      </w:r>
    </w:p>
    <w:p w14:paraId="234A212B" w14:textId="77777777" w:rsidR="004C0587" w:rsidRPr="004C0587" w:rsidRDefault="004C0587">
      <w:pPr>
        <w:widowControl w:val="0"/>
        <w:numPr>
          <w:ilvl w:val="0"/>
          <w:numId w:val="8"/>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трансверсии</w:t>
      </w:r>
    </w:p>
    <w:p w14:paraId="6DE7246B" w14:textId="77777777" w:rsidR="004C0587" w:rsidRPr="004C0587" w:rsidRDefault="004C0587">
      <w:pPr>
        <w:widowControl w:val="0"/>
        <w:numPr>
          <w:ilvl w:val="0"/>
          <w:numId w:val="8"/>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репарации</w:t>
      </w:r>
    </w:p>
    <w:p w14:paraId="576D06BE" w14:textId="77777777" w:rsidR="004C0587" w:rsidRPr="004C0587" w:rsidRDefault="004C0587">
      <w:pPr>
        <w:widowControl w:val="0"/>
        <w:numPr>
          <w:ilvl w:val="0"/>
          <w:numId w:val="8"/>
        </w:numPr>
        <w:tabs>
          <w:tab w:val="left" w:pos="925"/>
        </w:tabs>
        <w:autoSpaceDE w:val="0"/>
        <w:autoSpaceDN w:val="0"/>
        <w:spacing w:before="160"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репликации</w:t>
      </w:r>
    </w:p>
    <w:p w14:paraId="0CA89A31" w14:textId="77777777" w:rsidR="004C0587" w:rsidRPr="004C0587" w:rsidRDefault="004C0587">
      <w:pPr>
        <w:widowControl w:val="0"/>
        <w:numPr>
          <w:ilvl w:val="0"/>
          <w:numId w:val="8"/>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трансформации</w:t>
      </w:r>
    </w:p>
    <w:p w14:paraId="3B30043F" w14:textId="77777777" w:rsidR="004C0587" w:rsidRPr="004C0587" w:rsidRDefault="004C0587">
      <w:pPr>
        <w:widowControl w:val="0"/>
        <w:numPr>
          <w:ilvl w:val="0"/>
          <w:numId w:val="6"/>
        </w:numPr>
        <w:tabs>
          <w:tab w:val="left" w:pos="901"/>
        </w:tabs>
        <w:autoSpaceDE w:val="0"/>
        <w:autoSpaceDN w:val="0"/>
        <w:spacing w:before="160" w:after="0" w:line="240" w:lineRule="auto"/>
        <w:ind w:left="622" w:right="3" w:firstLine="707"/>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ДЛЯ ОБРАЗОВАНИЯ ЛИПИДНОГО БИСЛОЯ ВАЖНЫ ВЗАИМОДЕЙСТВИЯ</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МЕЖДУ</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МОЛЕКУЛАМИ</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ЛИПИДОВ:</w:t>
      </w:r>
    </w:p>
    <w:p w14:paraId="3C1FB270" w14:textId="77777777" w:rsidR="004C0587" w:rsidRPr="004C0587" w:rsidRDefault="004C0587">
      <w:pPr>
        <w:widowControl w:val="0"/>
        <w:numPr>
          <w:ilvl w:val="1"/>
          <w:numId w:val="6"/>
        </w:numPr>
        <w:tabs>
          <w:tab w:val="left" w:pos="925"/>
        </w:tabs>
        <w:autoSpaceDE w:val="0"/>
        <w:autoSpaceDN w:val="0"/>
        <w:spacing w:before="158"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водородные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pacing w:val="-2"/>
          <w:sz w:val="28"/>
          <w:lang w:eastAsia="en-US"/>
        </w:rPr>
        <w:t>ионные</w:t>
      </w:r>
    </w:p>
    <w:p w14:paraId="270D4C74" w14:textId="77777777" w:rsidR="004C0587" w:rsidRPr="004C0587" w:rsidRDefault="004C0587">
      <w:pPr>
        <w:widowControl w:val="0"/>
        <w:numPr>
          <w:ilvl w:val="1"/>
          <w:numId w:val="6"/>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ионные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2"/>
          <w:sz w:val="28"/>
          <w:lang w:eastAsia="en-US"/>
        </w:rPr>
        <w:t>ковалентные</w:t>
      </w:r>
    </w:p>
    <w:p w14:paraId="443AC8D8" w14:textId="77777777" w:rsidR="004C0587" w:rsidRPr="004C0587" w:rsidRDefault="004C0587">
      <w:pPr>
        <w:widowControl w:val="0"/>
        <w:numPr>
          <w:ilvl w:val="1"/>
          <w:numId w:val="6"/>
        </w:numPr>
        <w:tabs>
          <w:tab w:val="left" w:pos="925"/>
        </w:tabs>
        <w:autoSpaceDE w:val="0"/>
        <w:autoSpaceDN w:val="0"/>
        <w:spacing w:before="160"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ковалентные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2"/>
          <w:sz w:val="28"/>
          <w:lang w:eastAsia="en-US"/>
        </w:rPr>
        <w:t>гидрофобные</w:t>
      </w:r>
    </w:p>
    <w:p w14:paraId="1E37E3FB" w14:textId="77777777" w:rsidR="004C0587" w:rsidRPr="004C0587" w:rsidRDefault="004C0587">
      <w:pPr>
        <w:widowControl w:val="0"/>
        <w:numPr>
          <w:ilvl w:val="1"/>
          <w:numId w:val="6"/>
        </w:numPr>
        <w:tabs>
          <w:tab w:val="left" w:pos="925"/>
        </w:tabs>
        <w:autoSpaceDE w:val="0"/>
        <w:autoSpaceDN w:val="0"/>
        <w:spacing w:before="161"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только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гидрофобные</w:t>
      </w:r>
    </w:p>
    <w:p w14:paraId="6131E208" w14:textId="77777777" w:rsidR="004C0587" w:rsidRPr="004C0587" w:rsidRDefault="004C0587">
      <w:pPr>
        <w:widowControl w:val="0"/>
        <w:numPr>
          <w:ilvl w:val="0"/>
          <w:numId w:val="6"/>
        </w:numPr>
        <w:tabs>
          <w:tab w:val="left" w:pos="901"/>
        </w:tabs>
        <w:autoSpaceDE w:val="0"/>
        <w:autoSpaceDN w:val="0"/>
        <w:spacing w:before="165" w:after="0" w:line="235" w:lineRule="auto"/>
        <w:ind w:left="622" w:right="3" w:firstLine="707"/>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УДАЛЕНИЕ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ДИМЕРОВ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ТИМИНА</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МОЛЕКУЛЕ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ДНК</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ПРОИСХОДИТ</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 xml:space="preserve">В </w:t>
      </w:r>
      <w:r w:rsidRPr="004C0587">
        <w:rPr>
          <w:rFonts w:ascii="Times New Roman" w:eastAsia="Times New Roman" w:hAnsi="Times New Roman" w:cs="Times New Roman"/>
          <w:spacing w:val="-2"/>
          <w:sz w:val="28"/>
          <w:szCs w:val="28"/>
          <w:lang w:eastAsia="en-US"/>
        </w:rPr>
        <w:t>ПРОЦЕССЕ</w:t>
      </w:r>
    </w:p>
    <w:p w14:paraId="51B9428B" w14:textId="77777777" w:rsidR="004C0587" w:rsidRPr="004C0587" w:rsidRDefault="004C0587">
      <w:pPr>
        <w:widowControl w:val="0"/>
        <w:numPr>
          <w:ilvl w:val="0"/>
          <w:numId w:val="9"/>
        </w:numPr>
        <w:tabs>
          <w:tab w:val="left" w:pos="925"/>
        </w:tabs>
        <w:autoSpaceDE w:val="0"/>
        <w:autoSpaceDN w:val="0"/>
        <w:spacing w:before="162"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репарации</w:t>
      </w:r>
    </w:p>
    <w:p w14:paraId="4B3AAF14" w14:textId="77777777" w:rsidR="004C0587" w:rsidRPr="004C0587" w:rsidRDefault="004C0587">
      <w:pPr>
        <w:widowControl w:val="0"/>
        <w:numPr>
          <w:ilvl w:val="0"/>
          <w:numId w:val="9"/>
        </w:numPr>
        <w:tabs>
          <w:tab w:val="left" w:pos="925"/>
        </w:tabs>
        <w:autoSpaceDE w:val="0"/>
        <w:autoSpaceDN w:val="0"/>
        <w:spacing w:before="158" w:after="0" w:line="240" w:lineRule="auto"/>
        <w:ind w:left="925" w:right="3" w:firstLine="707"/>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lastRenderedPageBreak/>
        <w:t>трансформации</w:t>
      </w:r>
    </w:p>
    <w:p w14:paraId="255B7147" w14:textId="77777777" w:rsidR="004C0587" w:rsidRPr="004C0587" w:rsidRDefault="004C0587" w:rsidP="004C0587">
      <w:pPr>
        <w:spacing w:after="0" w:line="240" w:lineRule="auto"/>
        <w:rPr>
          <w:rFonts w:ascii="Times New Roman" w:eastAsia="Times New Roman" w:hAnsi="Times New Roman" w:cs="Times New Roman"/>
          <w:sz w:val="28"/>
          <w:lang w:eastAsia="en-US"/>
        </w:rPr>
        <w:sectPr w:rsidR="004C0587" w:rsidRPr="004C0587" w:rsidSect="004C0587">
          <w:pgSz w:w="11910" w:h="16840"/>
          <w:pgMar w:top="1134" w:right="850" w:bottom="1134" w:left="1701" w:header="0" w:footer="1002" w:gutter="0"/>
          <w:cols w:space="720"/>
        </w:sectPr>
      </w:pPr>
    </w:p>
    <w:p w14:paraId="4015708F" w14:textId="77777777" w:rsidR="004C0587" w:rsidRPr="004C0587" w:rsidRDefault="004C0587">
      <w:pPr>
        <w:widowControl w:val="0"/>
        <w:numPr>
          <w:ilvl w:val="0"/>
          <w:numId w:val="9"/>
        </w:numPr>
        <w:tabs>
          <w:tab w:val="left" w:pos="925"/>
        </w:tabs>
        <w:autoSpaceDE w:val="0"/>
        <w:autoSpaceDN w:val="0"/>
        <w:spacing w:before="65"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lastRenderedPageBreak/>
        <w:t>трансверсии</w:t>
      </w:r>
    </w:p>
    <w:p w14:paraId="118BE788" w14:textId="77777777" w:rsidR="004C0587" w:rsidRPr="004C0587" w:rsidRDefault="004C0587">
      <w:pPr>
        <w:widowControl w:val="0"/>
        <w:numPr>
          <w:ilvl w:val="0"/>
          <w:numId w:val="9"/>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репликации</w:t>
      </w:r>
    </w:p>
    <w:p w14:paraId="3F3E0E1E" w14:textId="77777777" w:rsidR="004C0587" w:rsidRPr="004C0587" w:rsidRDefault="004C0587">
      <w:pPr>
        <w:widowControl w:val="0"/>
        <w:numPr>
          <w:ilvl w:val="0"/>
          <w:numId w:val="6"/>
        </w:numPr>
        <w:tabs>
          <w:tab w:val="left" w:pos="901"/>
        </w:tabs>
        <w:autoSpaceDE w:val="0"/>
        <w:autoSpaceDN w:val="0"/>
        <w:spacing w:before="160" w:after="0" w:line="240" w:lineRule="auto"/>
        <w:ind w:left="901" w:hanging="279"/>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ДЛЯ</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КЛЕТОК</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РАСТЕНИЙ</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НЕ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ХАРАКТЕРЕН</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pacing w:val="-2"/>
          <w:sz w:val="28"/>
          <w:szCs w:val="28"/>
          <w:lang w:eastAsia="en-US"/>
        </w:rPr>
        <w:t>СИНТЕЗ</w:t>
      </w:r>
    </w:p>
    <w:p w14:paraId="4AB07A33" w14:textId="77777777" w:rsidR="004C0587" w:rsidRPr="004C0587" w:rsidRDefault="004C0587">
      <w:pPr>
        <w:widowControl w:val="0"/>
        <w:numPr>
          <w:ilvl w:val="0"/>
          <w:numId w:val="10"/>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аминокислот</w:t>
      </w:r>
    </w:p>
    <w:p w14:paraId="6F4CE68B" w14:textId="77777777" w:rsidR="004C0587" w:rsidRPr="004C0587" w:rsidRDefault="004C0587">
      <w:pPr>
        <w:widowControl w:val="0"/>
        <w:numPr>
          <w:ilvl w:val="0"/>
          <w:numId w:val="10"/>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нуклеотидов</w:t>
      </w:r>
    </w:p>
    <w:p w14:paraId="74355189" w14:textId="77777777" w:rsidR="004C0587" w:rsidRPr="004C0587" w:rsidRDefault="004C0587">
      <w:pPr>
        <w:widowControl w:val="0"/>
        <w:numPr>
          <w:ilvl w:val="0"/>
          <w:numId w:val="10"/>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гликогена</w:t>
      </w:r>
    </w:p>
    <w:p w14:paraId="3C85FC77" w14:textId="77777777" w:rsidR="004C0587" w:rsidRPr="004C0587" w:rsidRDefault="004C0587">
      <w:pPr>
        <w:widowControl w:val="0"/>
        <w:numPr>
          <w:ilvl w:val="0"/>
          <w:numId w:val="10"/>
        </w:numPr>
        <w:tabs>
          <w:tab w:val="left" w:pos="924"/>
        </w:tabs>
        <w:autoSpaceDE w:val="0"/>
        <w:autoSpaceDN w:val="0"/>
        <w:spacing w:before="158"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фосфолипидов</w:t>
      </w:r>
    </w:p>
    <w:p w14:paraId="7B333945" w14:textId="77777777" w:rsidR="004C0587" w:rsidRPr="004C0587" w:rsidRDefault="004C0587">
      <w:pPr>
        <w:widowControl w:val="0"/>
        <w:numPr>
          <w:ilvl w:val="0"/>
          <w:numId w:val="6"/>
        </w:numPr>
        <w:tabs>
          <w:tab w:val="left" w:pos="901"/>
        </w:tabs>
        <w:autoSpaceDE w:val="0"/>
        <w:autoSpaceDN w:val="0"/>
        <w:spacing w:before="166" w:after="0" w:line="235" w:lineRule="auto"/>
        <w:ind w:left="622" w:right="1089"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ПРОФАЗЕ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МИТОЗА</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ДЛИНА</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ХРОМОСОМЫ</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УМЕНЬШАЕТСЯ</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 xml:space="preserve">ЗА </w:t>
      </w:r>
      <w:r w:rsidRPr="004C0587">
        <w:rPr>
          <w:rFonts w:ascii="Times New Roman" w:eastAsia="Times New Roman" w:hAnsi="Times New Roman" w:cs="Times New Roman"/>
          <w:spacing w:val="-4"/>
          <w:sz w:val="28"/>
          <w:szCs w:val="28"/>
          <w:lang w:eastAsia="en-US"/>
        </w:rPr>
        <w:t>СЧЕТ</w:t>
      </w:r>
    </w:p>
    <w:p w14:paraId="7728F650" w14:textId="77777777" w:rsidR="004C0587" w:rsidRPr="004C0587" w:rsidRDefault="004C0587">
      <w:pPr>
        <w:widowControl w:val="0"/>
        <w:numPr>
          <w:ilvl w:val="0"/>
          <w:numId w:val="11"/>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транскрипции</w:t>
      </w:r>
    </w:p>
    <w:p w14:paraId="797E4AC7" w14:textId="77777777" w:rsidR="004C0587" w:rsidRPr="004C0587" w:rsidRDefault="004C0587">
      <w:pPr>
        <w:widowControl w:val="0"/>
        <w:numPr>
          <w:ilvl w:val="0"/>
          <w:numId w:val="11"/>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редупликации</w:t>
      </w:r>
    </w:p>
    <w:p w14:paraId="7D07ADE6" w14:textId="77777777" w:rsidR="004C0587" w:rsidRPr="004C0587" w:rsidRDefault="004C0587">
      <w:pPr>
        <w:widowControl w:val="0"/>
        <w:numPr>
          <w:ilvl w:val="0"/>
          <w:numId w:val="11"/>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денатурации</w:t>
      </w:r>
    </w:p>
    <w:p w14:paraId="2AA74944" w14:textId="77777777" w:rsidR="004C0587" w:rsidRPr="004C0587" w:rsidRDefault="004C0587">
      <w:pPr>
        <w:widowControl w:val="0"/>
        <w:numPr>
          <w:ilvl w:val="0"/>
          <w:numId w:val="11"/>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спирализации</w:t>
      </w:r>
    </w:p>
    <w:p w14:paraId="6EB28127" w14:textId="77777777" w:rsidR="004C0587" w:rsidRPr="004C0587" w:rsidRDefault="004C0587">
      <w:pPr>
        <w:widowControl w:val="0"/>
        <w:numPr>
          <w:ilvl w:val="0"/>
          <w:numId w:val="6"/>
        </w:numPr>
        <w:tabs>
          <w:tab w:val="left" w:pos="901"/>
        </w:tabs>
        <w:autoSpaceDE w:val="0"/>
        <w:autoSpaceDN w:val="0"/>
        <w:spacing w:before="160" w:after="0" w:line="240" w:lineRule="auto"/>
        <w:ind w:left="901" w:hanging="279"/>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БЛАГОДАРЯ</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КОНЬЮГАЦИИ</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И</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КРОССИНГОВЕРУ</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pacing w:val="-2"/>
          <w:sz w:val="28"/>
          <w:szCs w:val="28"/>
          <w:lang w:eastAsia="en-US"/>
        </w:rPr>
        <w:t>ПРОИСХОДИТ</w:t>
      </w:r>
    </w:p>
    <w:p w14:paraId="5111B1FF" w14:textId="77777777" w:rsidR="004C0587" w:rsidRPr="004C0587" w:rsidRDefault="004C0587">
      <w:pPr>
        <w:widowControl w:val="0"/>
        <w:numPr>
          <w:ilvl w:val="0"/>
          <w:numId w:val="12"/>
        </w:numPr>
        <w:tabs>
          <w:tab w:val="left" w:pos="925"/>
        </w:tabs>
        <w:autoSpaceDE w:val="0"/>
        <w:autoSpaceDN w:val="0"/>
        <w:spacing w:before="159"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увеличение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числа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хромосом</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4"/>
          <w:sz w:val="28"/>
          <w:lang w:eastAsia="en-US"/>
        </w:rPr>
        <w:t>вдвое</w:t>
      </w:r>
    </w:p>
    <w:p w14:paraId="2EE67528" w14:textId="77777777" w:rsidR="004C0587" w:rsidRPr="004C0587" w:rsidRDefault="004C0587">
      <w:pPr>
        <w:widowControl w:val="0"/>
        <w:numPr>
          <w:ilvl w:val="0"/>
          <w:numId w:val="12"/>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обмен</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генетической</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информацией</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между</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гомологичными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хромосомами</w:t>
      </w:r>
    </w:p>
    <w:p w14:paraId="5A293A20" w14:textId="77777777" w:rsidR="004C0587" w:rsidRPr="004C0587" w:rsidRDefault="004C0587">
      <w:pPr>
        <w:widowControl w:val="0"/>
        <w:numPr>
          <w:ilvl w:val="0"/>
          <w:numId w:val="12"/>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уменьшение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числа</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хромосом</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4"/>
          <w:sz w:val="28"/>
          <w:lang w:eastAsia="en-US"/>
        </w:rPr>
        <w:t>вдвое</w:t>
      </w:r>
    </w:p>
    <w:p w14:paraId="7AA7B91C" w14:textId="77777777" w:rsidR="004C0587" w:rsidRPr="004C0587" w:rsidRDefault="004C0587">
      <w:pPr>
        <w:widowControl w:val="0"/>
        <w:numPr>
          <w:ilvl w:val="0"/>
          <w:numId w:val="12"/>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увеличение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числа</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гамет</w:t>
      </w:r>
    </w:p>
    <w:p w14:paraId="0F755F0F" w14:textId="77777777" w:rsidR="004C0587" w:rsidRPr="004C0587" w:rsidRDefault="004C0587">
      <w:pPr>
        <w:widowControl w:val="0"/>
        <w:numPr>
          <w:ilvl w:val="0"/>
          <w:numId w:val="6"/>
        </w:numPr>
        <w:tabs>
          <w:tab w:val="left" w:pos="901"/>
        </w:tabs>
        <w:autoSpaceDE w:val="0"/>
        <w:autoSpaceDN w:val="0"/>
        <w:spacing w:before="166" w:after="0" w:line="235" w:lineRule="auto"/>
        <w:ind w:left="622" w:right="1250"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ПОЛИПЕПТИДНЫЕ</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ЦЕПИ</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СИНТЕЗИРУЮТСЯ</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НА</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 xml:space="preserve">РИБОСОМАХ, </w:t>
      </w:r>
      <w:r w:rsidRPr="004C0587">
        <w:rPr>
          <w:rFonts w:ascii="Times New Roman" w:eastAsia="Times New Roman" w:hAnsi="Times New Roman" w:cs="Times New Roman"/>
          <w:spacing w:val="-2"/>
          <w:sz w:val="28"/>
          <w:szCs w:val="28"/>
          <w:lang w:eastAsia="en-US"/>
        </w:rPr>
        <w:t>НАХОДЯЩИХСЯ:</w:t>
      </w:r>
    </w:p>
    <w:p w14:paraId="24CC8DE7" w14:textId="77777777" w:rsidR="004C0587" w:rsidRPr="004C0587" w:rsidRDefault="004C0587">
      <w:pPr>
        <w:widowControl w:val="0"/>
        <w:numPr>
          <w:ilvl w:val="1"/>
          <w:numId w:val="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цитозоле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модифицируются</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также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pacing w:val="-2"/>
          <w:sz w:val="28"/>
          <w:lang w:eastAsia="en-US"/>
        </w:rPr>
        <w:t>цитозоле</w:t>
      </w:r>
    </w:p>
    <w:p w14:paraId="566CAD62" w14:textId="77777777" w:rsidR="004C0587" w:rsidRPr="004C0587" w:rsidRDefault="004C0587">
      <w:pPr>
        <w:widowControl w:val="0"/>
        <w:numPr>
          <w:ilvl w:val="1"/>
          <w:numId w:val="6"/>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цитозоле,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затем</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модифицируются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аппарате</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pacing w:val="-2"/>
          <w:sz w:val="28"/>
          <w:lang w:eastAsia="en-US"/>
        </w:rPr>
        <w:t>Гольджи</w:t>
      </w:r>
    </w:p>
    <w:p w14:paraId="224479F8" w14:textId="77777777" w:rsidR="004C0587" w:rsidRPr="004C0587" w:rsidRDefault="004C0587">
      <w:pPr>
        <w:widowControl w:val="0"/>
        <w:numPr>
          <w:ilvl w:val="1"/>
          <w:numId w:val="6"/>
        </w:numPr>
        <w:tabs>
          <w:tab w:val="left" w:pos="926"/>
        </w:tabs>
        <w:autoSpaceDE w:val="0"/>
        <w:autoSpaceDN w:val="0"/>
        <w:spacing w:before="166" w:after="0" w:line="235" w:lineRule="auto"/>
        <w:ind w:left="622" w:right="758"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на</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мембране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эндоплазматического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ретикулума,</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затем</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модифицируются</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в аппарате Гольджи</w:t>
      </w:r>
    </w:p>
    <w:p w14:paraId="3807F21D" w14:textId="77777777" w:rsidR="004C0587" w:rsidRPr="004C0587" w:rsidRDefault="004C0587">
      <w:pPr>
        <w:widowControl w:val="0"/>
        <w:numPr>
          <w:ilvl w:val="1"/>
          <w:numId w:val="6"/>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цитозоле,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затем</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модифицируются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люмене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2"/>
          <w:sz w:val="28"/>
          <w:lang w:eastAsia="en-US"/>
        </w:rPr>
        <w:t>лизосомы</w:t>
      </w:r>
    </w:p>
    <w:p w14:paraId="23E02644" w14:textId="77777777" w:rsidR="004C0587" w:rsidRPr="004C0587" w:rsidRDefault="004C0587">
      <w:pPr>
        <w:widowControl w:val="0"/>
        <w:numPr>
          <w:ilvl w:val="0"/>
          <w:numId w:val="6"/>
        </w:numPr>
        <w:tabs>
          <w:tab w:val="left" w:pos="901"/>
        </w:tabs>
        <w:autoSpaceDE w:val="0"/>
        <w:autoSpaceDN w:val="0"/>
        <w:spacing w:before="160" w:after="0" w:line="240" w:lineRule="auto"/>
        <w:ind w:left="901" w:hanging="279"/>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ИНТРОНЫ</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ВСТРЕЧАЮТСЯ</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pacing w:val="-4"/>
          <w:sz w:val="28"/>
          <w:szCs w:val="28"/>
          <w:lang w:eastAsia="en-US"/>
        </w:rPr>
        <w:t>ГЕНАХ</w:t>
      </w:r>
    </w:p>
    <w:p w14:paraId="6928CF79" w14:textId="77777777" w:rsidR="004C0587" w:rsidRPr="004C0587" w:rsidRDefault="004C0587">
      <w:pPr>
        <w:widowControl w:val="0"/>
        <w:numPr>
          <w:ilvl w:val="0"/>
          <w:numId w:val="13"/>
        </w:numPr>
        <w:tabs>
          <w:tab w:val="left" w:pos="925"/>
          <w:tab w:val="left" w:pos="3083"/>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только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эукариот</w:t>
      </w:r>
      <w:r w:rsidRPr="004C0587">
        <w:rPr>
          <w:rFonts w:ascii="Times New Roman" w:eastAsia="Times New Roman" w:hAnsi="Times New Roman" w:cs="Times New Roman"/>
          <w:sz w:val="28"/>
          <w:lang w:eastAsia="en-US"/>
        </w:rPr>
        <w:tab/>
      </w:r>
      <w:r w:rsidRPr="004C0587">
        <w:rPr>
          <w:rFonts w:ascii="Times New Roman" w:eastAsia="Times New Roman" w:hAnsi="Times New Roman" w:cs="Times New Roman"/>
          <w:spacing w:val="-2"/>
          <w:sz w:val="28"/>
          <w:lang w:eastAsia="en-US"/>
        </w:rPr>
        <w:t>архебактерий</w:t>
      </w:r>
    </w:p>
    <w:p w14:paraId="5DAC4DD1" w14:textId="77777777" w:rsidR="004C0587" w:rsidRPr="004C0587" w:rsidRDefault="004C0587">
      <w:pPr>
        <w:widowControl w:val="0"/>
        <w:numPr>
          <w:ilvl w:val="0"/>
          <w:numId w:val="13"/>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эукариот</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2"/>
          <w:sz w:val="28"/>
          <w:lang w:eastAsia="en-US"/>
        </w:rPr>
        <w:t>эубактерий</w:t>
      </w:r>
    </w:p>
    <w:p w14:paraId="3632243E" w14:textId="77777777" w:rsidR="004C0587" w:rsidRPr="004C0587" w:rsidRDefault="004C0587">
      <w:pPr>
        <w:widowControl w:val="0"/>
        <w:numPr>
          <w:ilvl w:val="0"/>
          <w:numId w:val="13"/>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эубактерий</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2"/>
          <w:sz w:val="28"/>
          <w:lang w:eastAsia="en-US"/>
        </w:rPr>
        <w:t>архебактерий</w:t>
      </w:r>
    </w:p>
    <w:p w14:paraId="3CA525C8" w14:textId="77777777" w:rsidR="004C0587" w:rsidRPr="004C0587" w:rsidRDefault="004C0587">
      <w:pPr>
        <w:widowControl w:val="0"/>
        <w:numPr>
          <w:ilvl w:val="0"/>
          <w:numId w:val="13"/>
        </w:numPr>
        <w:tabs>
          <w:tab w:val="left" w:pos="925"/>
        </w:tabs>
        <w:autoSpaceDE w:val="0"/>
        <w:autoSpaceDN w:val="0"/>
        <w:spacing w:before="159"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lastRenderedPageBreak/>
        <w:t>архебактерий</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эукариот</w:t>
      </w:r>
    </w:p>
    <w:p w14:paraId="26A73988" w14:textId="77777777" w:rsidR="004C0587" w:rsidRPr="004C0587" w:rsidRDefault="004C0587" w:rsidP="004C0587">
      <w:pPr>
        <w:spacing w:after="0" w:line="240" w:lineRule="auto"/>
        <w:rPr>
          <w:rFonts w:ascii="Times New Roman" w:eastAsia="Times New Roman" w:hAnsi="Times New Roman" w:cs="Times New Roman"/>
          <w:sz w:val="28"/>
          <w:lang w:eastAsia="en-US"/>
        </w:rPr>
        <w:sectPr w:rsidR="004C0587" w:rsidRPr="004C0587" w:rsidSect="004C0587">
          <w:pgSz w:w="11910" w:h="16840"/>
          <w:pgMar w:top="1134" w:right="850" w:bottom="1134" w:left="1701" w:header="0" w:footer="1002" w:gutter="0"/>
          <w:cols w:space="720"/>
        </w:sectPr>
      </w:pPr>
    </w:p>
    <w:p w14:paraId="7856E201" w14:textId="77777777" w:rsidR="004C0587" w:rsidRPr="004C0587" w:rsidRDefault="004C0587">
      <w:pPr>
        <w:widowControl w:val="0"/>
        <w:numPr>
          <w:ilvl w:val="0"/>
          <w:numId w:val="6"/>
        </w:numPr>
        <w:tabs>
          <w:tab w:val="left" w:pos="1042"/>
        </w:tabs>
        <w:autoSpaceDE w:val="0"/>
        <w:autoSpaceDN w:val="0"/>
        <w:spacing w:before="67" w:after="0" w:line="240" w:lineRule="auto"/>
        <w:ind w:left="622" w:right="984"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lastRenderedPageBreak/>
        <w:t>ВСЕ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РЕАКЦИИ</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СИНТЕЗА</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ОРГАНИЧЕСКИХ</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ВЕЩЕСТВ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 xml:space="preserve">КЛЕТКЕ </w:t>
      </w:r>
      <w:r w:rsidRPr="004C0587">
        <w:rPr>
          <w:rFonts w:ascii="Times New Roman" w:eastAsia="Times New Roman" w:hAnsi="Times New Roman" w:cs="Times New Roman"/>
          <w:spacing w:val="-2"/>
          <w:sz w:val="28"/>
          <w:szCs w:val="28"/>
          <w:lang w:eastAsia="en-US"/>
        </w:rPr>
        <w:t>ПРОИСХОДЯТ</w:t>
      </w:r>
    </w:p>
    <w:p w14:paraId="38294B22" w14:textId="77777777" w:rsidR="004C0587" w:rsidRPr="004C0587" w:rsidRDefault="004C0587">
      <w:pPr>
        <w:widowControl w:val="0"/>
        <w:numPr>
          <w:ilvl w:val="0"/>
          <w:numId w:val="14"/>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образованием</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z w:val="28"/>
          <w:lang w:eastAsia="en-US"/>
        </w:rPr>
        <w:t>молекул</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pacing w:val="-5"/>
          <w:sz w:val="28"/>
          <w:lang w:eastAsia="en-US"/>
        </w:rPr>
        <w:t>АТФ</w:t>
      </w:r>
    </w:p>
    <w:p w14:paraId="23341A1D" w14:textId="77777777" w:rsidR="004C0587" w:rsidRPr="004C0587" w:rsidRDefault="004C0587">
      <w:pPr>
        <w:widowControl w:val="0"/>
        <w:numPr>
          <w:ilvl w:val="0"/>
          <w:numId w:val="14"/>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освобождением</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энергии</w:t>
      </w:r>
    </w:p>
    <w:p w14:paraId="20DA9E4F" w14:textId="77777777" w:rsidR="004C0587" w:rsidRPr="004C0587" w:rsidRDefault="004C0587">
      <w:pPr>
        <w:widowControl w:val="0"/>
        <w:numPr>
          <w:ilvl w:val="0"/>
          <w:numId w:val="14"/>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расщеплением</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веществ</w:t>
      </w:r>
    </w:p>
    <w:p w14:paraId="7DF7F305" w14:textId="77777777" w:rsidR="004C0587" w:rsidRPr="004C0587" w:rsidRDefault="004C0587">
      <w:pPr>
        <w:widowControl w:val="0"/>
        <w:numPr>
          <w:ilvl w:val="0"/>
          <w:numId w:val="14"/>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использованием</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pacing w:val="-2"/>
          <w:sz w:val="28"/>
          <w:lang w:eastAsia="en-US"/>
        </w:rPr>
        <w:t>энергии</w:t>
      </w:r>
    </w:p>
    <w:p w14:paraId="2C32FB1B" w14:textId="77777777" w:rsidR="004C0587" w:rsidRPr="004C0587" w:rsidRDefault="004C0587">
      <w:pPr>
        <w:widowControl w:val="0"/>
        <w:numPr>
          <w:ilvl w:val="0"/>
          <w:numId w:val="6"/>
        </w:numPr>
        <w:tabs>
          <w:tab w:val="left" w:pos="1042"/>
        </w:tabs>
        <w:autoSpaceDE w:val="0"/>
        <w:autoSpaceDN w:val="0"/>
        <w:spacing w:before="166" w:after="0" w:line="235" w:lineRule="auto"/>
        <w:ind w:left="622" w:right="2383"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ИЗ</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ОДНОЙ</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МОЛЕКУЛЫ</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НУКЛЕИНОВОЙ</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КИСЛОТЫ</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 СОЕДИНЕНИИ С БЕЛКАМИ СОСТОИТ</w:t>
      </w:r>
    </w:p>
    <w:p w14:paraId="3AD8110D" w14:textId="77777777" w:rsidR="004C0587" w:rsidRPr="004C0587" w:rsidRDefault="004C0587">
      <w:pPr>
        <w:widowControl w:val="0"/>
        <w:numPr>
          <w:ilvl w:val="0"/>
          <w:numId w:val="15"/>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митохондрия</w:t>
      </w:r>
    </w:p>
    <w:p w14:paraId="0E12FC30" w14:textId="77777777" w:rsidR="004C0587" w:rsidRPr="004C0587" w:rsidRDefault="004C0587">
      <w:pPr>
        <w:widowControl w:val="0"/>
        <w:numPr>
          <w:ilvl w:val="0"/>
          <w:numId w:val="15"/>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хромосома</w:t>
      </w:r>
    </w:p>
    <w:p w14:paraId="09617676" w14:textId="77777777" w:rsidR="004C0587" w:rsidRPr="004C0587" w:rsidRDefault="004C0587">
      <w:pPr>
        <w:widowControl w:val="0"/>
        <w:numPr>
          <w:ilvl w:val="0"/>
          <w:numId w:val="15"/>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5"/>
          <w:sz w:val="28"/>
          <w:lang w:eastAsia="en-US"/>
        </w:rPr>
        <w:t>ген</w:t>
      </w:r>
    </w:p>
    <w:p w14:paraId="7B0A491B" w14:textId="77777777" w:rsidR="004C0587" w:rsidRPr="004C0587" w:rsidRDefault="004C0587">
      <w:pPr>
        <w:widowControl w:val="0"/>
        <w:numPr>
          <w:ilvl w:val="0"/>
          <w:numId w:val="15"/>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хлоропласт</w:t>
      </w:r>
    </w:p>
    <w:p w14:paraId="54A39282" w14:textId="77777777" w:rsidR="004C0587" w:rsidRPr="004C0587" w:rsidRDefault="004C0587">
      <w:pPr>
        <w:widowControl w:val="0"/>
        <w:numPr>
          <w:ilvl w:val="0"/>
          <w:numId w:val="6"/>
        </w:numPr>
        <w:tabs>
          <w:tab w:val="left" w:pos="1042"/>
        </w:tabs>
        <w:autoSpaceDE w:val="0"/>
        <w:autoSpaceDN w:val="0"/>
        <w:spacing w:before="165" w:after="0" w:line="235" w:lineRule="auto"/>
        <w:ind w:left="622" w:right="855"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ДОЧЕРНИЕ</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ХРОМАТИДЫ</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СТАНОВЯТСЯ</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САМОСТОЯТЕЛЬНЫМИ ХРОМОСОМАМИ ПОСЛЕ</w:t>
      </w:r>
    </w:p>
    <w:p w14:paraId="22386F41" w14:textId="77777777" w:rsidR="004C0587" w:rsidRPr="004C0587" w:rsidRDefault="004C0587">
      <w:pPr>
        <w:widowControl w:val="0"/>
        <w:numPr>
          <w:ilvl w:val="0"/>
          <w:numId w:val="16"/>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спаривания</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z w:val="28"/>
          <w:lang w:eastAsia="en-US"/>
        </w:rPr>
        <w:t>гомологичных</w:t>
      </w:r>
      <w:r w:rsidRPr="004C0587">
        <w:rPr>
          <w:rFonts w:ascii="Times New Roman" w:eastAsia="Times New Roman" w:hAnsi="Times New Roman" w:cs="Times New Roman"/>
          <w:spacing w:val="-13"/>
          <w:sz w:val="28"/>
          <w:lang w:eastAsia="en-US"/>
        </w:rPr>
        <w:t xml:space="preserve"> </w:t>
      </w:r>
      <w:r w:rsidRPr="004C0587">
        <w:rPr>
          <w:rFonts w:ascii="Times New Roman" w:eastAsia="Times New Roman" w:hAnsi="Times New Roman" w:cs="Times New Roman"/>
          <w:spacing w:val="-2"/>
          <w:sz w:val="28"/>
          <w:lang w:eastAsia="en-US"/>
        </w:rPr>
        <w:t>хроматид</w:t>
      </w:r>
    </w:p>
    <w:p w14:paraId="6A10C4E9" w14:textId="77777777" w:rsidR="004C0587" w:rsidRPr="004C0587" w:rsidRDefault="004C0587">
      <w:pPr>
        <w:widowControl w:val="0"/>
        <w:numPr>
          <w:ilvl w:val="0"/>
          <w:numId w:val="16"/>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обмена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участками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между</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гомологичными</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2"/>
          <w:sz w:val="28"/>
          <w:lang w:eastAsia="en-US"/>
        </w:rPr>
        <w:t>хромосомами</w:t>
      </w:r>
    </w:p>
    <w:p w14:paraId="205F169B" w14:textId="77777777" w:rsidR="004C0587" w:rsidRPr="004C0587" w:rsidRDefault="004C0587">
      <w:pPr>
        <w:widowControl w:val="0"/>
        <w:numPr>
          <w:ilvl w:val="0"/>
          <w:numId w:val="1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разделения</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соединяющей</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их</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2"/>
          <w:sz w:val="28"/>
          <w:lang w:eastAsia="en-US"/>
        </w:rPr>
        <w:t>центромеры</w:t>
      </w:r>
    </w:p>
    <w:p w14:paraId="7AF30ABA" w14:textId="77777777" w:rsidR="004C0587" w:rsidRPr="004C0587" w:rsidRDefault="004C0587">
      <w:pPr>
        <w:widowControl w:val="0"/>
        <w:numPr>
          <w:ilvl w:val="0"/>
          <w:numId w:val="16"/>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выстраивания</w:t>
      </w:r>
      <w:r w:rsidRPr="004C0587">
        <w:rPr>
          <w:rFonts w:ascii="Times New Roman" w:eastAsia="Times New Roman" w:hAnsi="Times New Roman" w:cs="Times New Roman"/>
          <w:spacing w:val="-11"/>
          <w:sz w:val="28"/>
          <w:lang w:eastAsia="en-US"/>
        </w:rPr>
        <w:t xml:space="preserve"> </w:t>
      </w:r>
      <w:r w:rsidRPr="004C0587">
        <w:rPr>
          <w:rFonts w:ascii="Times New Roman" w:eastAsia="Times New Roman" w:hAnsi="Times New Roman" w:cs="Times New Roman"/>
          <w:sz w:val="28"/>
          <w:lang w:eastAsia="en-US"/>
        </w:rPr>
        <w:t>хромосом</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экваториальной</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плоскости</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клетки</w:t>
      </w:r>
    </w:p>
    <w:p w14:paraId="58EF7A47" w14:textId="77777777" w:rsidR="004C0587" w:rsidRPr="004C0587" w:rsidRDefault="004C0587">
      <w:pPr>
        <w:widowControl w:val="0"/>
        <w:numPr>
          <w:ilvl w:val="0"/>
          <w:numId w:val="6"/>
        </w:numPr>
        <w:tabs>
          <w:tab w:val="left" w:pos="1040"/>
        </w:tabs>
        <w:autoSpaceDE w:val="0"/>
        <w:autoSpaceDN w:val="0"/>
        <w:spacing w:before="160" w:after="0" w:line="240" w:lineRule="auto"/>
        <w:ind w:left="1040" w:hanging="418"/>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ГЕНЕТИЧЕСКИЙ</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КОД</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pacing w:val="-4"/>
          <w:sz w:val="28"/>
          <w:szCs w:val="28"/>
          <w:lang w:eastAsia="en-US"/>
        </w:rPr>
        <w:t>ЭТО:</w:t>
      </w:r>
    </w:p>
    <w:p w14:paraId="7632E79B" w14:textId="77777777" w:rsidR="004C0587" w:rsidRPr="004C0587" w:rsidRDefault="004C0587">
      <w:pPr>
        <w:widowControl w:val="0"/>
        <w:numPr>
          <w:ilvl w:val="1"/>
          <w:numId w:val="6"/>
        </w:numPr>
        <w:tabs>
          <w:tab w:val="left" w:pos="924"/>
        </w:tabs>
        <w:autoSpaceDE w:val="0"/>
        <w:autoSpaceDN w:val="0"/>
        <w:spacing w:before="161"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набор</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клеточных</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pacing w:val="-2"/>
          <w:sz w:val="28"/>
          <w:lang w:eastAsia="en-US"/>
        </w:rPr>
        <w:t>генов</w:t>
      </w:r>
    </w:p>
    <w:p w14:paraId="19EC2224" w14:textId="77777777" w:rsidR="004C0587" w:rsidRPr="004C0587" w:rsidRDefault="004C0587">
      <w:pPr>
        <w:widowControl w:val="0"/>
        <w:numPr>
          <w:ilvl w:val="1"/>
          <w:numId w:val="6"/>
        </w:numPr>
        <w:tabs>
          <w:tab w:val="left" w:pos="924"/>
        </w:tabs>
        <w:autoSpaceDE w:val="0"/>
        <w:autoSpaceDN w:val="0"/>
        <w:spacing w:before="160"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нуклеотидная</w:t>
      </w:r>
      <w:r w:rsidRPr="004C0587">
        <w:rPr>
          <w:rFonts w:ascii="Times New Roman" w:eastAsia="Times New Roman" w:hAnsi="Times New Roman" w:cs="Times New Roman"/>
          <w:spacing w:val="-18"/>
          <w:sz w:val="28"/>
          <w:lang w:eastAsia="en-US"/>
        </w:rPr>
        <w:t xml:space="preserve"> </w:t>
      </w:r>
      <w:r w:rsidRPr="004C0587">
        <w:rPr>
          <w:rFonts w:ascii="Times New Roman" w:eastAsia="Times New Roman" w:hAnsi="Times New Roman" w:cs="Times New Roman"/>
          <w:sz w:val="28"/>
          <w:lang w:eastAsia="en-US"/>
        </w:rPr>
        <w:t>последовательность</w:t>
      </w:r>
      <w:r w:rsidRPr="004C0587">
        <w:rPr>
          <w:rFonts w:ascii="Times New Roman" w:eastAsia="Times New Roman" w:hAnsi="Times New Roman" w:cs="Times New Roman"/>
          <w:spacing w:val="-15"/>
          <w:sz w:val="28"/>
          <w:lang w:eastAsia="en-US"/>
        </w:rPr>
        <w:t xml:space="preserve"> </w:t>
      </w:r>
      <w:r w:rsidRPr="004C0587">
        <w:rPr>
          <w:rFonts w:ascii="Times New Roman" w:eastAsia="Times New Roman" w:hAnsi="Times New Roman" w:cs="Times New Roman"/>
          <w:spacing w:val="-4"/>
          <w:sz w:val="28"/>
          <w:lang w:eastAsia="en-US"/>
        </w:rPr>
        <w:t>гена</w:t>
      </w:r>
    </w:p>
    <w:p w14:paraId="12E68A3C" w14:textId="77777777" w:rsidR="004C0587" w:rsidRPr="004C0587" w:rsidRDefault="004C0587">
      <w:pPr>
        <w:widowControl w:val="0"/>
        <w:numPr>
          <w:ilvl w:val="1"/>
          <w:numId w:val="6"/>
        </w:numPr>
        <w:tabs>
          <w:tab w:val="left" w:pos="924"/>
        </w:tabs>
        <w:autoSpaceDE w:val="0"/>
        <w:autoSpaceDN w:val="0"/>
        <w:spacing w:before="161"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генетическая</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экспрессия</w:t>
      </w:r>
    </w:p>
    <w:p w14:paraId="3151DA64" w14:textId="77777777" w:rsidR="004C0587" w:rsidRPr="004C0587" w:rsidRDefault="004C0587">
      <w:pPr>
        <w:widowControl w:val="0"/>
        <w:numPr>
          <w:ilvl w:val="1"/>
          <w:numId w:val="6"/>
        </w:numPr>
        <w:tabs>
          <w:tab w:val="left" w:pos="924"/>
        </w:tabs>
        <w:autoSpaceDE w:val="0"/>
        <w:autoSpaceDN w:val="0"/>
        <w:spacing w:before="161"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система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записи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генетической</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информации</w:t>
      </w:r>
    </w:p>
    <w:p w14:paraId="2C3409D1" w14:textId="77777777" w:rsidR="004C0587" w:rsidRPr="004C0587" w:rsidRDefault="004C0587">
      <w:pPr>
        <w:widowControl w:val="0"/>
        <w:numPr>
          <w:ilvl w:val="0"/>
          <w:numId w:val="6"/>
        </w:numPr>
        <w:tabs>
          <w:tab w:val="left" w:pos="1042"/>
        </w:tabs>
        <w:autoSpaceDE w:val="0"/>
        <w:autoSpaceDN w:val="0"/>
        <w:spacing w:before="160" w:after="0" w:line="240" w:lineRule="auto"/>
        <w:ind w:left="622" w:right="1111"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КАКИХ</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ИЗ</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ПЕРЕЧИСЛЕННЫХ</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ОРГАНЕЛЛ</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САМАЯ</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ВЫСОКАЯ КОНЦЕНТРАЦИЯ Са</w:t>
      </w:r>
      <w:r w:rsidRPr="004C0587">
        <w:rPr>
          <w:rFonts w:ascii="Times New Roman" w:eastAsia="Times New Roman" w:hAnsi="Times New Roman" w:cs="Times New Roman"/>
          <w:sz w:val="28"/>
          <w:vertAlign w:val="superscript"/>
          <w:lang w:eastAsia="en-US"/>
        </w:rPr>
        <w:t>2+</w:t>
      </w:r>
    </w:p>
    <w:p w14:paraId="63696872" w14:textId="77777777" w:rsidR="004C0587" w:rsidRPr="004C0587" w:rsidRDefault="004C0587">
      <w:pPr>
        <w:widowControl w:val="0"/>
        <w:numPr>
          <w:ilvl w:val="0"/>
          <w:numId w:val="17"/>
        </w:numPr>
        <w:tabs>
          <w:tab w:val="left" w:pos="924"/>
        </w:tabs>
        <w:autoSpaceDE w:val="0"/>
        <w:autoSpaceDN w:val="0"/>
        <w:spacing w:before="158"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4"/>
          <w:sz w:val="28"/>
          <w:lang w:eastAsia="en-US"/>
        </w:rPr>
        <w:t>ядре</w:t>
      </w:r>
    </w:p>
    <w:p w14:paraId="5DD8CF3B" w14:textId="77777777" w:rsidR="004C0587" w:rsidRPr="004C0587" w:rsidRDefault="004C0587">
      <w:pPr>
        <w:widowControl w:val="0"/>
        <w:numPr>
          <w:ilvl w:val="0"/>
          <w:numId w:val="17"/>
        </w:numPr>
        <w:tabs>
          <w:tab w:val="left" w:pos="924"/>
        </w:tabs>
        <w:autoSpaceDE w:val="0"/>
        <w:autoSpaceDN w:val="0"/>
        <w:spacing w:before="160"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митохондриях</w:t>
      </w:r>
    </w:p>
    <w:p w14:paraId="6192E0E6" w14:textId="77777777" w:rsidR="004C0587" w:rsidRPr="004C0587" w:rsidRDefault="004C0587">
      <w:pPr>
        <w:widowControl w:val="0"/>
        <w:numPr>
          <w:ilvl w:val="0"/>
          <w:numId w:val="17"/>
        </w:numPr>
        <w:tabs>
          <w:tab w:val="left" w:pos="924"/>
        </w:tabs>
        <w:autoSpaceDE w:val="0"/>
        <w:autoSpaceDN w:val="0"/>
        <w:spacing w:before="161"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цитоплазме</w:t>
      </w:r>
    </w:p>
    <w:p w14:paraId="5ACAC8EB" w14:textId="77777777" w:rsidR="004C0587" w:rsidRPr="004C0587" w:rsidRDefault="004C0587">
      <w:pPr>
        <w:widowControl w:val="0"/>
        <w:numPr>
          <w:ilvl w:val="0"/>
          <w:numId w:val="17"/>
        </w:numPr>
        <w:tabs>
          <w:tab w:val="left" w:pos="924"/>
        </w:tabs>
        <w:autoSpaceDE w:val="0"/>
        <w:autoSpaceDN w:val="0"/>
        <w:spacing w:before="160"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аппарате</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Гольджи</w:t>
      </w:r>
    </w:p>
    <w:p w14:paraId="308AD8C2" w14:textId="77777777" w:rsidR="004C0587" w:rsidRPr="004C0587" w:rsidRDefault="004C0587">
      <w:pPr>
        <w:widowControl w:val="0"/>
        <w:numPr>
          <w:ilvl w:val="0"/>
          <w:numId w:val="6"/>
        </w:numPr>
        <w:tabs>
          <w:tab w:val="left" w:pos="1042"/>
        </w:tabs>
        <w:autoSpaceDE w:val="0"/>
        <w:autoSpaceDN w:val="0"/>
        <w:spacing w:before="166" w:after="0" w:line="235" w:lineRule="auto"/>
        <w:ind w:left="622" w:right="1499"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КАКИЕ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ИЗ</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ПЕРЕЧИСЛЕННЫХ</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НИЖЕ</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СТРУКТУР</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lastRenderedPageBreak/>
        <w:t>КЛЕТКИ</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НЕ ИМЕЮТ МЕМБРАНЫ</w:t>
      </w:r>
    </w:p>
    <w:p w14:paraId="59AA47D7" w14:textId="77777777" w:rsidR="004C0587" w:rsidRPr="004C0587" w:rsidRDefault="004C0587" w:rsidP="004C0587">
      <w:pPr>
        <w:spacing w:after="0" w:line="235" w:lineRule="auto"/>
        <w:rPr>
          <w:rFonts w:ascii="Times New Roman" w:eastAsia="Times New Roman" w:hAnsi="Times New Roman" w:cs="Times New Roman"/>
          <w:sz w:val="28"/>
          <w:szCs w:val="28"/>
          <w:lang w:eastAsia="en-US"/>
        </w:rPr>
        <w:sectPr w:rsidR="004C0587" w:rsidRPr="004C0587" w:rsidSect="004C0587">
          <w:pgSz w:w="11910" w:h="16840"/>
          <w:pgMar w:top="1134" w:right="850" w:bottom="1134" w:left="1701" w:header="0" w:footer="1002" w:gutter="0"/>
          <w:cols w:space="720"/>
        </w:sectPr>
      </w:pPr>
    </w:p>
    <w:p w14:paraId="7492FA3D" w14:textId="77777777" w:rsidR="004C0587" w:rsidRPr="004C0587" w:rsidRDefault="004C0587">
      <w:pPr>
        <w:widowControl w:val="0"/>
        <w:numPr>
          <w:ilvl w:val="0"/>
          <w:numId w:val="18"/>
        </w:numPr>
        <w:tabs>
          <w:tab w:val="left" w:pos="924"/>
        </w:tabs>
        <w:autoSpaceDE w:val="0"/>
        <w:autoSpaceDN w:val="0"/>
        <w:spacing w:before="65"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lastRenderedPageBreak/>
        <w:t>лизосомы</w:t>
      </w:r>
    </w:p>
    <w:p w14:paraId="4596EF05" w14:textId="77777777" w:rsidR="004C0587" w:rsidRPr="004C0587" w:rsidRDefault="004C0587">
      <w:pPr>
        <w:widowControl w:val="0"/>
        <w:numPr>
          <w:ilvl w:val="0"/>
          <w:numId w:val="18"/>
        </w:numPr>
        <w:tabs>
          <w:tab w:val="left" w:pos="924"/>
        </w:tabs>
        <w:autoSpaceDE w:val="0"/>
        <w:autoSpaceDN w:val="0"/>
        <w:spacing w:before="161"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хлоропласты</w:t>
      </w:r>
    </w:p>
    <w:p w14:paraId="4A5C6C35" w14:textId="77777777" w:rsidR="004C0587" w:rsidRPr="004C0587" w:rsidRDefault="004C0587">
      <w:pPr>
        <w:widowControl w:val="0"/>
        <w:numPr>
          <w:ilvl w:val="0"/>
          <w:numId w:val="18"/>
        </w:numPr>
        <w:tabs>
          <w:tab w:val="left" w:pos="924"/>
        </w:tabs>
        <w:autoSpaceDE w:val="0"/>
        <w:autoSpaceDN w:val="0"/>
        <w:spacing w:before="160"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ядрышки</w:t>
      </w:r>
    </w:p>
    <w:p w14:paraId="56AFFB7A" w14:textId="77777777" w:rsidR="004C0587" w:rsidRPr="004C0587" w:rsidRDefault="004C0587">
      <w:pPr>
        <w:widowControl w:val="0"/>
        <w:numPr>
          <w:ilvl w:val="0"/>
          <w:numId w:val="18"/>
        </w:numPr>
        <w:tabs>
          <w:tab w:val="left" w:pos="924"/>
        </w:tabs>
        <w:autoSpaceDE w:val="0"/>
        <w:autoSpaceDN w:val="0"/>
        <w:spacing w:before="160" w:after="0" w:line="240" w:lineRule="auto"/>
        <w:ind w:left="924" w:hanging="302"/>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аппарат</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Гольджи</w:t>
      </w:r>
    </w:p>
    <w:p w14:paraId="384F6970" w14:textId="77777777" w:rsidR="004C0587" w:rsidRPr="004C0587" w:rsidRDefault="004C0587" w:rsidP="004C0587">
      <w:pPr>
        <w:widowControl w:val="0"/>
        <w:autoSpaceDE w:val="0"/>
        <w:autoSpaceDN w:val="0"/>
        <w:spacing w:after="0" w:line="240" w:lineRule="auto"/>
        <w:rPr>
          <w:rFonts w:ascii="Times New Roman" w:eastAsia="Times New Roman" w:hAnsi="Times New Roman" w:cs="Times New Roman"/>
          <w:sz w:val="28"/>
          <w:szCs w:val="28"/>
          <w:lang w:eastAsia="en-US"/>
        </w:rPr>
      </w:pPr>
    </w:p>
    <w:p w14:paraId="598CB9AA" w14:textId="77777777" w:rsidR="004C0587" w:rsidRPr="004C0587" w:rsidRDefault="004C0587" w:rsidP="004C0587">
      <w:pPr>
        <w:widowControl w:val="0"/>
        <w:autoSpaceDE w:val="0"/>
        <w:autoSpaceDN w:val="0"/>
        <w:spacing w:before="4" w:after="0" w:line="240" w:lineRule="auto"/>
        <w:rPr>
          <w:rFonts w:ascii="Times New Roman" w:eastAsia="Times New Roman" w:hAnsi="Times New Roman" w:cs="Times New Roman"/>
          <w:sz w:val="28"/>
          <w:szCs w:val="28"/>
          <w:lang w:eastAsia="en-US"/>
        </w:rPr>
      </w:pPr>
    </w:p>
    <w:p w14:paraId="06BB8FA5" w14:textId="77777777" w:rsidR="004C0587" w:rsidRPr="004C0587" w:rsidRDefault="004C0587" w:rsidP="004C0587">
      <w:pPr>
        <w:widowControl w:val="0"/>
        <w:autoSpaceDE w:val="0"/>
        <w:autoSpaceDN w:val="0"/>
        <w:spacing w:after="0" w:line="240" w:lineRule="auto"/>
        <w:ind w:left="622"/>
        <w:outlineLvl w:val="1"/>
        <w:rPr>
          <w:rFonts w:ascii="Times New Roman" w:eastAsia="Times New Roman" w:hAnsi="Times New Roman" w:cs="Times New Roman"/>
          <w:b/>
          <w:bCs/>
          <w:sz w:val="28"/>
          <w:szCs w:val="28"/>
          <w:lang w:eastAsia="en-US"/>
        </w:rPr>
      </w:pPr>
      <w:r w:rsidRPr="004C0587">
        <w:rPr>
          <w:rFonts w:ascii="Times New Roman" w:eastAsia="Times New Roman" w:hAnsi="Times New Roman" w:cs="Times New Roman"/>
          <w:b/>
          <w:bCs/>
          <w:sz w:val="28"/>
          <w:szCs w:val="28"/>
          <w:lang w:eastAsia="en-US"/>
        </w:rPr>
        <w:t>Эталоны</w:t>
      </w:r>
      <w:r w:rsidRPr="004C0587">
        <w:rPr>
          <w:rFonts w:ascii="Times New Roman" w:eastAsia="Times New Roman" w:hAnsi="Times New Roman" w:cs="Times New Roman"/>
          <w:b/>
          <w:bCs/>
          <w:spacing w:val="-4"/>
          <w:sz w:val="28"/>
          <w:szCs w:val="28"/>
          <w:lang w:eastAsia="en-US"/>
        </w:rPr>
        <w:t xml:space="preserve"> </w:t>
      </w:r>
      <w:r w:rsidRPr="004C0587">
        <w:rPr>
          <w:rFonts w:ascii="Times New Roman" w:eastAsia="Times New Roman" w:hAnsi="Times New Roman" w:cs="Times New Roman"/>
          <w:b/>
          <w:bCs/>
          <w:spacing w:val="-2"/>
          <w:sz w:val="28"/>
          <w:szCs w:val="28"/>
          <w:lang w:eastAsia="en-US"/>
        </w:rPr>
        <w:t>ответов</w:t>
      </w:r>
    </w:p>
    <w:p w14:paraId="64825B18" w14:textId="77777777" w:rsidR="004C0587" w:rsidRPr="004C0587" w:rsidRDefault="004C0587" w:rsidP="004C0587">
      <w:pPr>
        <w:widowControl w:val="0"/>
        <w:autoSpaceDE w:val="0"/>
        <w:autoSpaceDN w:val="0"/>
        <w:spacing w:before="2" w:after="0" w:line="240" w:lineRule="auto"/>
        <w:rPr>
          <w:rFonts w:ascii="Times New Roman" w:eastAsia="Times New Roman" w:hAnsi="Times New Roman" w:cs="Times New Roman"/>
          <w:b/>
          <w:sz w:val="14"/>
          <w:szCs w:val="28"/>
          <w:lang w:eastAsia="en-US"/>
        </w:rPr>
      </w:pPr>
    </w:p>
    <w:tbl>
      <w:tblPr>
        <w:tblStyle w:val="TableNormal6"/>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4"/>
        <w:gridCol w:w="405"/>
        <w:gridCol w:w="406"/>
        <w:gridCol w:w="403"/>
        <w:gridCol w:w="405"/>
        <w:gridCol w:w="405"/>
        <w:gridCol w:w="405"/>
        <w:gridCol w:w="403"/>
        <w:gridCol w:w="406"/>
        <w:gridCol w:w="406"/>
        <w:gridCol w:w="569"/>
        <w:gridCol w:w="571"/>
        <w:gridCol w:w="569"/>
        <w:gridCol w:w="572"/>
        <w:gridCol w:w="569"/>
        <w:gridCol w:w="571"/>
      </w:tblGrid>
      <w:tr w:rsidR="004C0587" w:rsidRPr="004C0587" w14:paraId="13E54E7A" w14:textId="77777777">
        <w:trPr>
          <w:trHeight w:val="709"/>
        </w:trPr>
        <w:tc>
          <w:tcPr>
            <w:tcW w:w="1814" w:type="dxa"/>
            <w:tcBorders>
              <w:top w:val="single" w:sz="8" w:space="0" w:color="000000"/>
              <w:left w:val="single" w:sz="8" w:space="0" w:color="000000"/>
              <w:bottom w:val="single" w:sz="8" w:space="0" w:color="000000"/>
              <w:right w:val="single" w:sz="8" w:space="0" w:color="000000"/>
            </w:tcBorders>
            <w:hideMark/>
          </w:tcPr>
          <w:p w14:paraId="77EDA3B9" w14:textId="77777777" w:rsidR="004C0587" w:rsidRPr="004C0587" w:rsidRDefault="004C0587" w:rsidP="004C0587">
            <w:pPr>
              <w:spacing w:before="91"/>
              <w:ind w:left="97"/>
              <w:rPr>
                <w:rFonts w:ascii="Times New Roman" w:eastAsia="Times New Roman" w:hAnsi="Times New Roman"/>
                <w:sz w:val="28"/>
              </w:rPr>
            </w:pPr>
            <w:r w:rsidRPr="004C0587">
              <w:rPr>
                <w:rFonts w:ascii="Times New Roman" w:eastAsia="Times New Roman" w:hAnsi="Times New Roman"/>
                <w:sz w:val="28"/>
              </w:rPr>
              <w:t xml:space="preserve">№ </w:t>
            </w:r>
            <w:r w:rsidRPr="004C0587">
              <w:rPr>
                <w:rFonts w:ascii="Times New Roman" w:eastAsia="Times New Roman" w:hAnsi="Times New Roman"/>
                <w:spacing w:val="-2"/>
                <w:sz w:val="28"/>
              </w:rPr>
              <w:t>задания</w:t>
            </w:r>
          </w:p>
        </w:tc>
        <w:tc>
          <w:tcPr>
            <w:tcW w:w="405" w:type="dxa"/>
            <w:tcBorders>
              <w:top w:val="single" w:sz="8" w:space="0" w:color="000000"/>
              <w:left w:val="single" w:sz="8" w:space="0" w:color="000000"/>
              <w:bottom w:val="single" w:sz="8" w:space="0" w:color="000000"/>
              <w:right w:val="single" w:sz="8" w:space="0" w:color="000000"/>
            </w:tcBorders>
            <w:hideMark/>
          </w:tcPr>
          <w:p w14:paraId="72AEE1A5" w14:textId="77777777" w:rsidR="004C0587" w:rsidRPr="004C0587" w:rsidRDefault="004C0587" w:rsidP="004C0587">
            <w:pPr>
              <w:spacing w:before="91"/>
              <w:ind w:left="22" w:right="3"/>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406" w:type="dxa"/>
            <w:tcBorders>
              <w:top w:val="single" w:sz="8" w:space="0" w:color="000000"/>
              <w:left w:val="single" w:sz="8" w:space="0" w:color="000000"/>
              <w:bottom w:val="single" w:sz="8" w:space="0" w:color="000000"/>
              <w:right w:val="single" w:sz="8" w:space="0" w:color="000000"/>
            </w:tcBorders>
            <w:hideMark/>
          </w:tcPr>
          <w:p w14:paraId="3A137772" w14:textId="77777777" w:rsidR="004C0587" w:rsidRPr="004C0587" w:rsidRDefault="004C0587" w:rsidP="004C0587">
            <w:pPr>
              <w:spacing w:before="91"/>
              <w:ind w:left="24" w:right="10"/>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403" w:type="dxa"/>
            <w:tcBorders>
              <w:top w:val="single" w:sz="8" w:space="0" w:color="000000"/>
              <w:left w:val="single" w:sz="8" w:space="0" w:color="000000"/>
              <w:bottom w:val="single" w:sz="8" w:space="0" w:color="000000"/>
              <w:right w:val="single" w:sz="8" w:space="0" w:color="000000"/>
            </w:tcBorders>
            <w:hideMark/>
          </w:tcPr>
          <w:p w14:paraId="17DA17AC" w14:textId="77777777" w:rsidR="004C0587" w:rsidRPr="004C0587" w:rsidRDefault="004C0587" w:rsidP="004C0587">
            <w:pPr>
              <w:spacing w:before="91"/>
              <w:ind w:left="22" w:right="4"/>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405" w:type="dxa"/>
            <w:tcBorders>
              <w:top w:val="single" w:sz="8" w:space="0" w:color="000000"/>
              <w:left w:val="single" w:sz="8" w:space="0" w:color="000000"/>
              <w:bottom w:val="single" w:sz="8" w:space="0" w:color="000000"/>
              <w:right w:val="single" w:sz="8" w:space="0" w:color="000000"/>
            </w:tcBorders>
            <w:hideMark/>
          </w:tcPr>
          <w:p w14:paraId="24CAF15C" w14:textId="77777777" w:rsidR="004C0587" w:rsidRPr="004C0587" w:rsidRDefault="004C0587" w:rsidP="004C0587">
            <w:pPr>
              <w:spacing w:before="91"/>
              <w:ind w:left="22" w:right="1"/>
              <w:jc w:val="center"/>
              <w:rPr>
                <w:rFonts w:ascii="Times New Roman" w:eastAsia="Times New Roman" w:hAnsi="Times New Roman"/>
                <w:sz w:val="28"/>
              </w:rPr>
            </w:pPr>
            <w:r w:rsidRPr="004C0587">
              <w:rPr>
                <w:rFonts w:ascii="Times New Roman" w:eastAsia="Times New Roman" w:hAnsi="Times New Roman"/>
                <w:spacing w:val="-10"/>
                <w:sz w:val="28"/>
              </w:rPr>
              <w:t>4</w:t>
            </w:r>
          </w:p>
        </w:tc>
        <w:tc>
          <w:tcPr>
            <w:tcW w:w="405" w:type="dxa"/>
            <w:tcBorders>
              <w:top w:val="single" w:sz="8" w:space="0" w:color="000000"/>
              <w:left w:val="single" w:sz="8" w:space="0" w:color="000000"/>
              <w:bottom w:val="single" w:sz="8" w:space="0" w:color="000000"/>
              <w:right w:val="single" w:sz="8" w:space="0" w:color="000000"/>
            </w:tcBorders>
            <w:hideMark/>
          </w:tcPr>
          <w:p w14:paraId="189A2207" w14:textId="77777777" w:rsidR="004C0587" w:rsidRPr="004C0587" w:rsidRDefault="004C0587" w:rsidP="004C0587">
            <w:pPr>
              <w:spacing w:before="91"/>
              <w:ind w:left="22"/>
              <w:jc w:val="center"/>
              <w:rPr>
                <w:rFonts w:ascii="Times New Roman" w:eastAsia="Times New Roman" w:hAnsi="Times New Roman"/>
                <w:sz w:val="28"/>
              </w:rPr>
            </w:pPr>
            <w:r w:rsidRPr="004C0587">
              <w:rPr>
                <w:rFonts w:ascii="Times New Roman" w:eastAsia="Times New Roman" w:hAnsi="Times New Roman"/>
                <w:spacing w:val="-10"/>
                <w:sz w:val="28"/>
              </w:rPr>
              <w:t>5</w:t>
            </w:r>
          </w:p>
        </w:tc>
        <w:tc>
          <w:tcPr>
            <w:tcW w:w="405" w:type="dxa"/>
            <w:tcBorders>
              <w:top w:val="single" w:sz="8" w:space="0" w:color="000000"/>
              <w:left w:val="single" w:sz="8" w:space="0" w:color="000000"/>
              <w:bottom w:val="single" w:sz="8" w:space="0" w:color="000000"/>
              <w:right w:val="single" w:sz="8" w:space="0" w:color="000000"/>
            </w:tcBorders>
            <w:hideMark/>
          </w:tcPr>
          <w:p w14:paraId="6C182495" w14:textId="77777777" w:rsidR="004C0587" w:rsidRPr="004C0587" w:rsidRDefault="004C0587" w:rsidP="004C0587">
            <w:pPr>
              <w:spacing w:before="91"/>
              <w:ind w:left="22" w:right="4"/>
              <w:jc w:val="center"/>
              <w:rPr>
                <w:rFonts w:ascii="Times New Roman" w:eastAsia="Times New Roman" w:hAnsi="Times New Roman"/>
                <w:sz w:val="28"/>
              </w:rPr>
            </w:pPr>
            <w:r w:rsidRPr="004C0587">
              <w:rPr>
                <w:rFonts w:ascii="Times New Roman" w:eastAsia="Times New Roman" w:hAnsi="Times New Roman"/>
                <w:spacing w:val="-10"/>
                <w:sz w:val="28"/>
              </w:rPr>
              <w:t>6</w:t>
            </w:r>
          </w:p>
        </w:tc>
        <w:tc>
          <w:tcPr>
            <w:tcW w:w="403" w:type="dxa"/>
            <w:tcBorders>
              <w:top w:val="single" w:sz="8" w:space="0" w:color="000000"/>
              <w:left w:val="single" w:sz="8" w:space="0" w:color="000000"/>
              <w:bottom w:val="single" w:sz="8" w:space="0" w:color="000000"/>
              <w:right w:val="single" w:sz="8" w:space="0" w:color="000000"/>
            </w:tcBorders>
            <w:hideMark/>
          </w:tcPr>
          <w:p w14:paraId="75405140" w14:textId="77777777" w:rsidR="004C0587" w:rsidRPr="004C0587" w:rsidRDefault="004C0587" w:rsidP="004C0587">
            <w:pPr>
              <w:spacing w:before="91"/>
              <w:ind w:left="22"/>
              <w:jc w:val="center"/>
              <w:rPr>
                <w:rFonts w:ascii="Times New Roman" w:eastAsia="Times New Roman" w:hAnsi="Times New Roman"/>
                <w:sz w:val="28"/>
              </w:rPr>
            </w:pPr>
            <w:r w:rsidRPr="004C0587">
              <w:rPr>
                <w:rFonts w:ascii="Times New Roman" w:eastAsia="Times New Roman" w:hAnsi="Times New Roman"/>
                <w:spacing w:val="-10"/>
                <w:sz w:val="28"/>
              </w:rPr>
              <w:t>7</w:t>
            </w:r>
          </w:p>
        </w:tc>
        <w:tc>
          <w:tcPr>
            <w:tcW w:w="406" w:type="dxa"/>
            <w:tcBorders>
              <w:top w:val="single" w:sz="8" w:space="0" w:color="000000"/>
              <w:left w:val="single" w:sz="8" w:space="0" w:color="000000"/>
              <w:bottom w:val="single" w:sz="8" w:space="0" w:color="000000"/>
              <w:right w:val="single" w:sz="8" w:space="0" w:color="000000"/>
            </w:tcBorders>
            <w:hideMark/>
          </w:tcPr>
          <w:p w14:paraId="3F79FE75" w14:textId="77777777" w:rsidR="004C0587" w:rsidRPr="004C0587" w:rsidRDefault="004C0587" w:rsidP="004C0587">
            <w:pPr>
              <w:spacing w:before="91"/>
              <w:ind w:left="24"/>
              <w:jc w:val="center"/>
              <w:rPr>
                <w:rFonts w:ascii="Times New Roman" w:eastAsia="Times New Roman" w:hAnsi="Times New Roman"/>
                <w:sz w:val="28"/>
              </w:rPr>
            </w:pPr>
            <w:r w:rsidRPr="004C0587">
              <w:rPr>
                <w:rFonts w:ascii="Times New Roman" w:eastAsia="Times New Roman" w:hAnsi="Times New Roman"/>
                <w:spacing w:val="-10"/>
                <w:sz w:val="28"/>
              </w:rPr>
              <w:t>8</w:t>
            </w:r>
          </w:p>
        </w:tc>
        <w:tc>
          <w:tcPr>
            <w:tcW w:w="406" w:type="dxa"/>
            <w:tcBorders>
              <w:top w:val="single" w:sz="8" w:space="0" w:color="000000"/>
              <w:left w:val="single" w:sz="8" w:space="0" w:color="000000"/>
              <w:bottom w:val="single" w:sz="8" w:space="0" w:color="000000"/>
              <w:right w:val="single" w:sz="8" w:space="0" w:color="000000"/>
            </w:tcBorders>
            <w:hideMark/>
          </w:tcPr>
          <w:p w14:paraId="4623B23C" w14:textId="77777777" w:rsidR="004C0587" w:rsidRPr="004C0587" w:rsidRDefault="004C0587" w:rsidP="004C0587">
            <w:pPr>
              <w:spacing w:before="91"/>
              <w:ind w:left="24"/>
              <w:jc w:val="center"/>
              <w:rPr>
                <w:rFonts w:ascii="Times New Roman" w:eastAsia="Times New Roman" w:hAnsi="Times New Roman"/>
                <w:sz w:val="28"/>
              </w:rPr>
            </w:pPr>
            <w:r w:rsidRPr="004C0587">
              <w:rPr>
                <w:rFonts w:ascii="Times New Roman" w:eastAsia="Times New Roman" w:hAnsi="Times New Roman"/>
                <w:spacing w:val="-10"/>
                <w:sz w:val="28"/>
              </w:rPr>
              <w:t>9</w:t>
            </w:r>
          </w:p>
        </w:tc>
        <w:tc>
          <w:tcPr>
            <w:tcW w:w="569" w:type="dxa"/>
            <w:tcBorders>
              <w:top w:val="single" w:sz="8" w:space="0" w:color="000000"/>
              <w:left w:val="single" w:sz="8" w:space="0" w:color="000000"/>
              <w:bottom w:val="single" w:sz="8" w:space="0" w:color="000000"/>
              <w:right w:val="single" w:sz="8" w:space="0" w:color="000000"/>
            </w:tcBorders>
            <w:hideMark/>
          </w:tcPr>
          <w:p w14:paraId="62797891" w14:textId="77777777" w:rsidR="004C0587" w:rsidRPr="004C0587" w:rsidRDefault="004C0587" w:rsidP="004C0587">
            <w:pPr>
              <w:spacing w:before="91"/>
              <w:ind w:right="119"/>
              <w:jc w:val="right"/>
              <w:rPr>
                <w:rFonts w:ascii="Times New Roman" w:eastAsia="Times New Roman" w:hAnsi="Times New Roman"/>
                <w:sz w:val="28"/>
              </w:rPr>
            </w:pPr>
            <w:r w:rsidRPr="004C0587">
              <w:rPr>
                <w:rFonts w:ascii="Times New Roman" w:eastAsia="Times New Roman" w:hAnsi="Times New Roman"/>
                <w:spacing w:val="-5"/>
                <w:sz w:val="28"/>
              </w:rPr>
              <w:t>10</w:t>
            </w:r>
          </w:p>
        </w:tc>
        <w:tc>
          <w:tcPr>
            <w:tcW w:w="571" w:type="dxa"/>
            <w:tcBorders>
              <w:top w:val="single" w:sz="8" w:space="0" w:color="000000"/>
              <w:left w:val="single" w:sz="8" w:space="0" w:color="000000"/>
              <w:bottom w:val="single" w:sz="8" w:space="0" w:color="000000"/>
              <w:right w:val="single" w:sz="8" w:space="0" w:color="000000"/>
            </w:tcBorders>
            <w:hideMark/>
          </w:tcPr>
          <w:p w14:paraId="69134B88" w14:textId="77777777" w:rsidR="004C0587" w:rsidRPr="004C0587" w:rsidRDefault="004C0587" w:rsidP="004C0587">
            <w:pPr>
              <w:spacing w:before="91"/>
              <w:ind w:left="26" w:right="2"/>
              <w:jc w:val="center"/>
              <w:rPr>
                <w:rFonts w:ascii="Times New Roman" w:eastAsia="Times New Roman" w:hAnsi="Times New Roman"/>
                <w:sz w:val="28"/>
              </w:rPr>
            </w:pPr>
            <w:r w:rsidRPr="004C0587">
              <w:rPr>
                <w:rFonts w:ascii="Times New Roman" w:eastAsia="Times New Roman" w:hAnsi="Times New Roman"/>
                <w:spacing w:val="-5"/>
                <w:sz w:val="28"/>
              </w:rPr>
              <w:t>11</w:t>
            </w:r>
          </w:p>
        </w:tc>
        <w:tc>
          <w:tcPr>
            <w:tcW w:w="569" w:type="dxa"/>
            <w:tcBorders>
              <w:top w:val="single" w:sz="8" w:space="0" w:color="000000"/>
              <w:left w:val="single" w:sz="8" w:space="0" w:color="000000"/>
              <w:bottom w:val="single" w:sz="8" w:space="0" w:color="000000"/>
              <w:right w:val="single" w:sz="8" w:space="0" w:color="000000"/>
            </w:tcBorders>
            <w:hideMark/>
          </w:tcPr>
          <w:p w14:paraId="2445A016" w14:textId="77777777" w:rsidR="004C0587" w:rsidRPr="004C0587" w:rsidRDefault="004C0587" w:rsidP="004C0587">
            <w:pPr>
              <w:spacing w:before="91"/>
              <w:ind w:left="23" w:right="1"/>
              <w:jc w:val="center"/>
              <w:rPr>
                <w:rFonts w:ascii="Times New Roman" w:eastAsia="Times New Roman" w:hAnsi="Times New Roman"/>
                <w:sz w:val="28"/>
              </w:rPr>
            </w:pPr>
            <w:r w:rsidRPr="004C0587">
              <w:rPr>
                <w:rFonts w:ascii="Times New Roman" w:eastAsia="Times New Roman" w:hAnsi="Times New Roman"/>
                <w:spacing w:val="-5"/>
                <w:sz w:val="28"/>
              </w:rPr>
              <w:t>12</w:t>
            </w:r>
          </w:p>
        </w:tc>
        <w:tc>
          <w:tcPr>
            <w:tcW w:w="572" w:type="dxa"/>
            <w:tcBorders>
              <w:top w:val="single" w:sz="8" w:space="0" w:color="000000"/>
              <w:left w:val="single" w:sz="8" w:space="0" w:color="000000"/>
              <w:bottom w:val="single" w:sz="8" w:space="0" w:color="000000"/>
              <w:right w:val="single" w:sz="8" w:space="0" w:color="000000"/>
            </w:tcBorders>
            <w:hideMark/>
          </w:tcPr>
          <w:p w14:paraId="1E1B3340" w14:textId="77777777" w:rsidR="004C0587" w:rsidRPr="004C0587" w:rsidRDefault="004C0587" w:rsidP="004C0587">
            <w:pPr>
              <w:spacing w:before="91"/>
              <w:ind w:left="25" w:right="2"/>
              <w:jc w:val="center"/>
              <w:rPr>
                <w:rFonts w:ascii="Times New Roman" w:eastAsia="Times New Roman" w:hAnsi="Times New Roman"/>
                <w:sz w:val="28"/>
              </w:rPr>
            </w:pPr>
            <w:r w:rsidRPr="004C0587">
              <w:rPr>
                <w:rFonts w:ascii="Times New Roman" w:eastAsia="Times New Roman" w:hAnsi="Times New Roman"/>
                <w:spacing w:val="-5"/>
                <w:sz w:val="28"/>
              </w:rPr>
              <w:t>13</w:t>
            </w:r>
          </w:p>
        </w:tc>
        <w:tc>
          <w:tcPr>
            <w:tcW w:w="569" w:type="dxa"/>
            <w:tcBorders>
              <w:top w:val="single" w:sz="8" w:space="0" w:color="000000"/>
              <w:left w:val="single" w:sz="8" w:space="0" w:color="000000"/>
              <w:bottom w:val="single" w:sz="8" w:space="0" w:color="000000"/>
              <w:right w:val="single" w:sz="8" w:space="0" w:color="000000"/>
            </w:tcBorders>
            <w:hideMark/>
          </w:tcPr>
          <w:p w14:paraId="1489EE20" w14:textId="77777777" w:rsidR="004C0587" w:rsidRPr="004C0587" w:rsidRDefault="004C0587" w:rsidP="004C0587">
            <w:pPr>
              <w:spacing w:before="91"/>
              <w:ind w:left="23" w:right="2"/>
              <w:jc w:val="center"/>
              <w:rPr>
                <w:rFonts w:ascii="Times New Roman" w:eastAsia="Times New Roman" w:hAnsi="Times New Roman"/>
                <w:sz w:val="28"/>
              </w:rPr>
            </w:pPr>
            <w:r w:rsidRPr="004C0587">
              <w:rPr>
                <w:rFonts w:ascii="Times New Roman" w:eastAsia="Times New Roman" w:hAnsi="Times New Roman"/>
                <w:spacing w:val="-5"/>
                <w:sz w:val="28"/>
              </w:rPr>
              <w:t>14</w:t>
            </w:r>
          </w:p>
        </w:tc>
        <w:tc>
          <w:tcPr>
            <w:tcW w:w="571" w:type="dxa"/>
            <w:tcBorders>
              <w:top w:val="single" w:sz="8" w:space="0" w:color="000000"/>
              <w:left w:val="single" w:sz="8" w:space="0" w:color="000000"/>
              <w:bottom w:val="single" w:sz="8" w:space="0" w:color="000000"/>
              <w:right w:val="single" w:sz="8" w:space="0" w:color="000000"/>
            </w:tcBorders>
            <w:hideMark/>
          </w:tcPr>
          <w:p w14:paraId="0A810D3B" w14:textId="77777777" w:rsidR="004C0587" w:rsidRPr="004C0587" w:rsidRDefault="004C0587" w:rsidP="004C0587">
            <w:pPr>
              <w:spacing w:before="91"/>
              <w:ind w:left="26" w:right="2"/>
              <w:jc w:val="center"/>
              <w:rPr>
                <w:rFonts w:ascii="Times New Roman" w:eastAsia="Times New Roman" w:hAnsi="Times New Roman"/>
                <w:sz w:val="28"/>
              </w:rPr>
            </w:pPr>
            <w:r w:rsidRPr="004C0587">
              <w:rPr>
                <w:rFonts w:ascii="Times New Roman" w:eastAsia="Times New Roman" w:hAnsi="Times New Roman"/>
                <w:spacing w:val="-5"/>
                <w:sz w:val="28"/>
              </w:rPr>
              <w:t>15</w:t>
            </w:r>
          </w:p>
        </w:tc>
      </w:tr>
      <w:tr w:rsidR="004C0587" w:rsidRPr="004C0587" w14:paraId="3AE2FE46" w14:textId="77777777">
        <w:trPr>
          <w:trHeight w:val="688"/>
        </w:trPr>
        <w:tc>
          <w:tcPr>
            <w:tcW w:w="1814" w:type="dxa"/>
            <w:tcBorders>
              <w:top w:val="single" w:sz="8" w:space="0" w:color="000000"/>
              <w:left w:val="single" w:sz="8" w:space="0" w:color="000000"/>
              <w:bottom w:val="single" w:sz="8" w:space="0" w:color="000000"/>
              <w:right w:val="single" w:sz="8" w:space="0" w:color="000000"/>
            </w:tcBorders>
            <w:hideMark/>
          </w:tcPr>
          <w:p w14:paraId="5F006114" w14:textId="77777777" w:rsidR="004C0587" w:rsidRPr="004C0587" w:rsidRDefault="004C0587" w:rsidP="004C0587">
            <w:pPr>
              <w:spacing w:before="70"/>
              <w:ind w:left="97"/>
              <w:rPr>
                <w:rFonts w:ascii="Times New Roman" w:eastAsia="Times New Roman" w:hAnsi="Times New Roman"/>
                <w:sz w:val="28"/>
              </w:rPr>
            </w:pPr>
            <w:r w:rsidRPr="004C0587">
              <w:rPr>
                <w:rFonts w:ascii="Times New Roman" w:eastAsia="Times New Roman" w:hAnsi="Times New Roman"/>
                <w:spacing w:val="-4"/>
                <w:sz w:val="28"/>
              </w:rPr>
              <w:t>ответ</w:t>
            </w:r>
          </w:p>
        </w:tc>
        <w:tc>
          <w:tcPr>
            <w:tcW w:w="405" w:type="dxa"/>
            <w:tcBorders>
              <w:top w:val="single" w:sz="8" w:space="0" w:color="000000"/>
              <w:left w:val="single" w:sz="8" w:space="0" w:color="000000"/>
              <w:bottom w:val="single" w:sz="8" w:space="0" w:color="000000"/>
              <w:right w:val="single" w:sz="8" w:space="0" w:color="000000"/>
            </w:tcBorders>
            <w:hideMark/>
          </w:tcPr>
          <w:p w14:paraId="2C993666" w14:textId="77777777" w:rsidR="004C0587" w:rsidRPr="004C0587" w:rsidRDefault="004C0587" w:rsidP="004C0587">
            <w:pPr>
              <w:spacing w:before="70"/>
              <w:ind w:left="22" w:right="3"/>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406" w:type="dxa"/>
            <w:tcBorders>
              <w:top w:val="single" w:sz="8" w:space="0" w:color="000000"/>
              <w:left w:val="single" w:sz="8" w:space="0" w:color="000000"/>
              <w:bottom w:val="single" w:sz="8" w:space="0" w:color="000000"/>
              <w:right w:val="single" w:sz="8" w:space="0" w:color="000000"/>
            </w:tcBorders>
            <w:hideMark/>
          </w:tcPr>
          <w:p w14:paraId="0CC8C3BF" w14:textId="77777777" w:rsidR="004C0587" w:rsidRPr="004C0587" w:rsidRDefault="004C0587" w:rsidP="004C0587">
            <w:pPr>
              <w:spacing w:before="70"/>
              <w:ind w:left="24" w:right="10"/>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403" w:type="dxa"/>
            <w:tcBorders>
              <w:top w:val="single" w:sz="8" w:space="0" w:color="000000"/>
              <w:left w:val="single" w:sz="8" w:space="0" w:color="000000"/>
              <w:bottom w:val="single" w:sz="8" w:space="0" w:color="000000"/>
              <w:right w:val="single" w:sz="8" w:space="0" w:color="000000"/>
            </w:tcBorders>
            <w:hideMark/>
          </w:tcPr>
          <w:p w14:paraId="0D0A1DF4" w14:textId="77777777" w:rsidR="004C0587" w:rsidRPr="004C0587" w:rsidRDefault="004C0587" w:rsidP="004C0587">
            <w:pPr>
              <w:spacing w:before="70"/>
              <w:ind w:left="22" w:right="4"/>
              <w:jc w:val="center"/>
              <w:rPr>
                <w:rFonts w:ascii="Times New Roman" w:eastAsia="Times New Roman" w:hAnsi="Times New Roman"/>
                <w:sz w:val="28"/>
              </w:rPr>
            </w:pPr>
            <w:r w:rsidRPr="004C0587">
              <w:rPr>
                <w:rFonts w:ascii="Times New Roman" w:eastAsia="Times New Roman" w:hAnsi="Times New Roman"/>
                <w:spacing w:val="-10"/>
                <w:sz w:val="28"/>
              </w:rPr>
              <w:t>4</w:t>
            </w:r>
          </w:p>
        </w:tc>
        <w:tc>
          <w:tcPr>
            <w:tcW w:w="405" w:type="dxa"/>
            <w:tcBorders>
              <w:top w:val="single" w:sz="8" w:space="0" w:color="000000"/>
              <w:left w:val="single" w:sz="8" w:space="0" w:color="000000"/>
              <w:bottom w:val="single" w:sz="8" w:space="0" w:color="000000"/>
              <w:right w:val="single" w:sz="8" w:space="0" w:color="000000"/>
            </w:tcBorders>
            <w:hideMark/>
          </w:tcPr>
          <w:p w14:paraId="582BC985" w14:textId="77777777" w:rsidR="004C0587" w:rsidRPr="004C0587" w:rsidRDefault="004C0587" w:rsidP="004C0587">
            <w:pPr>
              <w:spacing w:before="70"/>
              <w:ind w:left="22" w:right="1"/>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405" w:type="dxa"/>
            <w:tcBorders>
              <w:top w:val="single" w:sz="8" w:space="0" w:color="000000"/>
              <w:left w:val="single" w:sz="8" w:space="0" w:color="000000"/>
              <w:bottom w:val="single" w:sz="8" w:space="0" w:color="000000"/>
              <w:right w:val="single" w:sz="8" w:space="0" w:color="000000"/>
            </w:tcBorders>
            <w:hideMark/>
          </w:tcPr>
          <w:p w14:paraId="22DECFC8" w14:textId="77777777" w:rsidR="004C0587" w:rsidRPr="004C0587" w:rsidRDefault="004C0587" w:rsidP="004C0587">
            <w:pPr>
              <w:spacing w:before="70"/>
              <w:ind w:left="22"/>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405" w:type="dxa"/>
            <w:tcBorders>
              <w:top w:val="single" w:sz="8" w:space="0" w:color="000000"/>
              <w:left w:val="single" w:sz="8" w:space="0" w:color="000000"/>
              <w:bottom w:val="single" w:sz="8" w:space="0" w:color="000000"/>
              <w:right w:val="single" w:sz="8" w:space="0" w:color="000000"/>
            </w:tcBorders>
            <w:hideMark/>
          </w:tcPr>
          <w:p w14:paraId="58D5E4AD" w14:textId="77777777" w:rsidR="004C0587" w:rsidRPr="004C0587" w:rsidRDefault="004C0587" w:rsidP="004C0587">
            <w:pPr>
              <w:spacing w:before="70"/>
              <w:ind w:left="22" w:right="4"/>
              <w:jc w:val="center"/>
              <w:rPr>
                <w:rFonts w:ascii="Times New Roman" w:eastAsia="Times New Roman" w:hAnsi="Times New Roman"/>
                <w:sz w:val="28"/>
              </w:rPr>
            </w:pPr>
            <w:r w:rsidRPr="004C0587">
              <w:rPr>
                <w:rFonts w:ascii="Times New Roman" w:eastAsia="Times New Roman" w:hAnsi="Times New Roman"/>
                <w:spacing w:val="-10"/>
                <w:sz w:val="28"/>
              </w:rPr>
              <w:t>4</w:t>
            </w:r>
          </w:p>
        </w:tc>
        <w:tc>
          <w:tcPr>
            <w:tcW w:w="403" w:type="dxa"/>
            <w:tcBorders>
              <w:top w:val="single" w:sz="8" w:space="0" w:color="000000"/>
              <w:left w:val="single" w:sz="8" w:space="0" w:color="000000"/>
              <w:bottom w:val="single" w:sz="8" w:space="0" w:color="000000"/>
              <w:right w:val="single" w:sz="8" w:space="0" w:color="000000"/>
            </w:tcBorders>
            <w:hideMark/>
          </w:tcPr>
          <w:p w14:paraId="20B2A375" w14:textId="77777777" w:rsidR="004C0587" w:rsidRPr="004C0587" w:rsidRDefault="004C0587" w:rsidP="004C0587">
            <w:pPr>
              <w:spacing w:before="70"/>
              <w:ind w:left="22"/>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406" w:type="dxa"/>
            <w:tcBorders>
              <w:top w:val="single" w:sz="8" w:space="0" w:color="000000"/>
              <w:left w:val="single" w:sz="8" w:space="0" w:color="000000"/>
              <w:bottom w:val="single" w:sz="8" w:space="0" w:color="000000"/>
              <w:right w:val="single" w:sz="8" w:space="0" w:color="000000"/>
            </w:tcBorders>
            <w:hideMark/>
          </w:tcPr>
          <w:p w14:paraId="0035747C" w14:textId="77777777" w:rsidR="004C0587" w:rsidRPr="004C0587" w:rsidRDefault="004C0587" w:rsidP="004C0587">
            <w:pPr>
              <w:spacing w:before="70"/>
              <w:ind w:left="24"/>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406" w:type="dxa"/>
            <w:tcBorders>
              <w:top w:val="single" w:sz="8" w:space="0" w:color="000000"/>
              <w:left w:val="single" w:sz="8" w:space="0" w:color="000000"/>
              <w:bottom w:val="single" w:sz="8" w:space="0" w:color="000000"/>
              <w:right w:val="single" w:sz="8" w:space="0" w:color="000000"/>
            </w:tcBorders>
            <w:hideMark/>
          </w:tcPr>
          <w:p w14:paraId="1DC25645" w14:textId="77777777" w:rsidR="004C0587" w:rsidRPr="004C0587" w:rsidRDefault="004C0587" w:rsidP="004C0587">
            <w:pPr>
              <w:spacing w:before="70"/>
              <w:ind w:left="24"/>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569" w:type="dxa"/>
            <w:tcBorders>
              <w:top w:val="single" w:sz="8" w:space="0" w:color="000000"/>
              <w:left w:val="single" w:sz="8" w:space="0" w:color="000000"/>
              <w:bottom w:val="single" w:sz="8" w:space="0" w:color="000000"/>
              <w:right w:val="single" w:sz="8" w:space="0" w:color="000000"/>
            </w:tcBorders>
            <w:hideMark/>
          </w:tcPr>
          <w:p w14:paraId="437468C3" w14:textId="77777777" w:rsidR="004C0587" w:rsidRPr="004C0587" w:rsidRDefault="004C0587" w:rsidP="004C0587">
            <w:pPr>
              <w:spacing w:before="70"/>
              <w:ind w:right="190"/>
              <w:jc w:val="right"/>
              <w:rPr>
                <w:rFonts w:ascii="Times New Roman" w:eastAsia="Times New Roman" w:hAnsi="Times New Roman"/>
                <w:sz w:val="28"/>
              </w:rPr>
            </w:pPr>
            <w:r w:rsidRPr="004C0587">
              <w:rPr>
                <w:rFonts w:ascii="Times New Roman" w:eastAsia="Times New Roman" w:hAnsi="Times New Roman"/>
                <w:spacing w:val="-10"/>
                <w:sz w:val="28"/>
              </w:rPr>
              <w:t>4</w:t>
            </w:r>
          </w:p>
        </w:tc>
        <w:tc>
          <w:tcPr>
            <w:tcW w:w="571" w:type="dxa"/>
            <w:tcBorders>
              <w:top w:val="single" w:sz="8" w:space="0" w:color="000000"/>
              <w:left w:val="single" w:sz="8" w:space="0" w:color="000000"/>
              <w:bottom w:val="single" w:sz="8" w:space="0" w:color="000000"/>
              <w:right w:val="single" w:sz="8" w:space="0" w:color="000000"/>
            </w:tcBorders>
            <w:hideMark/>
          </w:tcPr>
          <w:p w14:paraId="63E3E4F1" w14:textId="77777777" w:rsidR="004C0587" w:rsidRPr="004C0587" w:rsidRDefault="004C0587" w:rsidP="004C0587">
            <w:pPr>
              <w:spacing w:before="70"/>
              <w:ind w:left="26"/>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569" w:type="dxa"/>
            <w:tcBorders>
              <w:top w:val="single" w:sz="8" w:space="0" w:color="000000"/>
              <w:left w:val="single" w:sz="8" w:space="0" w:color="000000"/>
              <w:bottom w:val="single" w:sz="8" w:space="0" w:color="000000"/>
              <w:right w:val="single" w:sz="8" w:space="0" w:color="000000"/>
            </w:tcBorders>
            <w:hideMark/>
          </w:tcPr>
          <w:p w14:paraId="38D2E52A" w14:textId="77777777" w:rsidR="004C0587" w:rsidRPr="004C0587" w:rsidRDefault="004C0587" w:rsidP="004C0587">
            <w:pPr>
              <w:spacing w:before="70"/>
              <w:ind w:left="23"/>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572" w:type="dxa"/>
            <w:tcBorders>
              <w:top w:val="single" w:sz="8" w:space="0" w:color="000000"/>
              <w:left w:val="single" w:sz="8" w:space="0" w:color="000000"/>
              <w:bottom w:val="single" w:sz="8" w:space="0" w:color="000000"/>
              <w:right w:val="single" w:sz="8" w:space="0" w:color="000000"/>
            </w:tcBorders>
            <w:hideMark/>
          </w:tcPr>
          <w:p w14:paraId="0DAE6084" w14:textId="77777777" w:rsidR="004C0587" w:rsidRPr="004C0587" w:rsidRDefault="004C0587" w:rsidP="004C0587">
            <w:pPr>
              <w:spacing w:before="70"/>
              <w:ind w:left="25"/>
              <w:jc w:val="center"/>
              <w:rPr>
                <w:rFonts w:ascii="Times New Roman" w:eastAsia="Times New Roman" w:hAnsi="Times New Roman"/>
                <w:sz w:val="28"/>
              </w:rPr>
            </w:pPr>
            <w:r w:rsidRPr="004C0587">
              <w:rPr>
                <w:rFonts w:ascii="Times New Roman" w:eastAsia="Times New Roman" w:hAnsi="Times New Roman"/>
                <w:spacing w:val="-10"/>
                <w:sz w:val="28"/>
              </w:rPr>
              <w:t>4</w:t>
            </w:r>
          </w:p>
        </w:tc>
        <w:tc>
          <w:tcPr>
            <w:tcW w:w="569" w:type="dxa"/>
            <w:tcBorders>
              <w:top w:val="single" w:sz="8" w:space="0" w:color="000000"/>
              <w:left w:val="single" w:sz="8" w:space="0" w:color="000000"/>
              <w:bottom w:val="single" w:sz="8" w:space="0" w:color="000000"/>
              <w:right w:val="single" w:sz="8" w:space="0" w:color="000000"/>
            </w:tcBorders>
            <w:hideMark/>
          </w:tcPr>
          <w:p w14:paraId="75B95CC6" w14:textId="77777777" w:rsidR="004C0587" w:rsidRPr="004C0587" w:rsidRDefault="004C0587" w:rsidP="004C0587">
            <w:pPr>
              <w:spacing w:before="70"/>
              <w:ind w:left="23" w:right="1"/>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571" w:type="dxa"/>
            <w:tcBorders>
              <w:top w:val="single" w:sz="8" w:space="0" w:color="000000"/>
              <w:left w:val="single" w:sz="8" w:space="0" w:color="000000"/>
              <w:bottom w:val="single" w:sz="8" w:space="0" w:color="000000"/>
              <w:right w:val="single" w:sz="8" w:space="0" w:color="000000"/>
            </w:tcBorders>
            <w:hideMark/>
          </w:tcPr>
          <w:p w14:paraId="63291A4E" w14:textId="77777777" w:rsidR="004C0587" w:rsidRPr="004C0587" w:rsidRDefault="004C0587" w:rsidP="004C0587">
            <w:pPr>
              <w:spacing w:before="70"/>
              <w:ind w:left="26" w:right="1"/>
              <w:jc w:val="center"/>
              <w:rPr>
                <w:rFonts w:ascii="Times New Roman" w:eastAsia="Times New Roman" w:hAnsi="Times New Roman"/>
                <w:sz w:val="28"/>
              </w:rPr>
            </w:pPr>
            <w:r w:rsidRPr="004C0587">
              <w:rPr>
                <w:rFonts w:ascii="Times New Roman" w:eastAsia="Times New Roman" w:hAnsi="Times New Roman"/>
                <w:spacing w:val="-10"/>
                <w:sz w:val="28"/>
              </w:rPr>
              <w:t>3</w:t>
            </w:r>
          </w:p>
        </w:tc>
      </w:tr>
    </w:tbl>
    <w:p w14:paraId="31419866" w14:textId="77777777" w:rsidR="004C0587" w:rsidRPr="004C0587" w:rsidRDefault="004C0587" w:rsidP="004C0587">
      <w:pPr>
        <w:widowControl w:val="0"/>
        <w:autoSpaceDE w:val="0"/>
        <w:autoSpaceDN w:val="0"/>
        <w:spacing w:before="151" w:after="0" w:line="240" w:lineRule="auto"/>
        <w:rPr>
          <w:rFonts w:ascii="Times New Roman" w:eastAsia="Times New Roman" w:hAnsi="Times New Roman" w:cs="Times New Roman"/>
          <w:b/>
          <w:sz w:val="28"/>
          <w:szCs w:val="28"/>
          <w:lang w:eastAsia="en-US"/>
        </w:rPr>
      </w:pPr>
    </w:p>
    <w:p w14:paraId="3C805A25" w14:textId="77777777" w:rsidR="004C0587" w:rsidRPr="004C0587" w:rsidRDefault="004C0587" w:rsidP="004C0587">
      <w:pPr>
        <w:widowControl w:val="0"/>
        <w:autoSpaceDE w:val="0"/>
        <w:autoSpaceDN w:val="0"/>
        <w:spacing w:after="0" w:line="240" w:lineRule="auto"/>
        <w:ind w:left="62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заданиях</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16-25</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выберите</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несколько</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правильных</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ответов</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или</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установите соответствие или последовательность:</w:t>
      </w:r>
    </w:p>
    <w:p w14:paraId="230F1629" w14:textId="77777777" w:rsidR="004C0587" w:rsidRPr="004C0587" w:rsidRDefault="004C0587" w:rsidP="004C0587">
      <w:pPr>
        <w:widowControl w:val="0"/>
        <w:autoSpaceDE w:val="0"/>
        <w:autoSpaceDN w:val="0"/>
        <w:spacing w:before="320" w:after="0" w:line="240" w:lineRule="auto"/>
        <w:rPr>
          <w:rFonts w:ascii="Times New Roman" w:eastAsia="Times New Roman" w:hAnsi="Times New Roman" w:cs="Times New Roman"/>
          <w:sz w:val="28"/>
          <w:szCs w:val="28"/>
          <w:lang w:eastAsia="en-US"/>
        </w:rPr>
      </w:pPr>
    </w:p>
    <w:p w14:paraId="14D1D8C5" w14:textId="77777777" w:rsidR="004C0587" w:rsidRPr="004C0587" w:rsidRDefault="004C0587">
      <w:pPr>
        <w:widowControl w:val="0"/>
        <w:numPr>
          <w:ilvl w:val="0"/>
          <w:numId w:val="6"/>
        </w:numPr>
        <w:tabs>
          <w:tab w:val="left" w:pos="1042"/>
        </w:tabs>
        <w:autoSpaceDE w:val="0"/>
        <w:autoSpaceDN w:val="0"/>
        <w:spacing w:before="1" w:after="0" w:line="240" w:lineRule="auto"/>
        <w:ind w:left="622" w:right="1140"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ВОССТАНОВИТЕ В ИСТОРИЧЕСКОМ ПЛАНЕ ПОСЛЕДОВАТЕЛЬНОСТЬ</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ЭТАПОВ</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ВОЗДЕЙСТВИЯ</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ЧЕЛОВЕКА</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 xml:space="preserve">НА </w:t>
      </w:r>
      <w:r w:rsidRPr="004C0587">
        <w:rPr>
          <w:rFonts w:ascii="Times New Roman" w:eastAsia="Times New Roman" w:hAnsi="Times New Roman" w:cs="Times New Roman"/>
          <w:spacing w:val="-2"/>
          <w:sz w:val="28"/>
          <w:szCs w:val="28"/>
          <w:lang w:eastAsia="en-US"/>
        </w:rPr>
        <w:t>БИОСФЕРУ:</w:t>
      </w:r>
    </w:p>
    <w:p w14:paraId="5175C80B" w14:textId="77777777" w:rsidR="004C0587" w:rsidRPr="004C0587" w:rsidRDefault="004C0587">
      <w:pPr>
        <w:widowControl w:val="0"/>
        <w:numPr>
          <w:ilvl w:val="1"/>
          <w:numId w:val="6"/>
        </w:numPr>
        <w:tabs>
          <w:tab w:val="left" w:pos="925"/>
        </w:tabs>
        <w:autoSpaceDE w:val="0"/>
        <w:autoSpaceDN w:val="0"/>
        <w:spacing w:before="160" w:after="0" w:line="240" w:lineRule="auto"/>
        <w:ind w:left="622" w:right="1635"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усиление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влияния</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на</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природу</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с</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коренным</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преобразованием</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 xml:space="preserve">части </w:t>
      </w:r>
      <w:r w:rsidRPr="004C0587">
        <w:rPr>
          <w:rFonts w:ascii="Times New Roman" w:eastAsia="Times New Roman" w:hAnsi="Times New Roman" w:cs="Times New Roman"/>
          <w:spacing w:val="-2"/>
          <w:sz w:val="28"/>
          <w:lang w:eastAsia="en-US"/>
        </w:rPr>
        <w:t>экосистем;</w:t>
      </w:r>
    </w:p>
    <w:p w14:paraId="2E883CF7" w14:textId="77777777" w:rsidR="004C0587" w:rsidRPr="004C0587" w:rsidRDefault="004C0587">
      <w:pPr>
        <w:widowControl w:val="0"/>
        <w:numPr>
          <w:ilvl w:val="1"/>
          <w:numId w:val="6"/>
        </w:numPr>
        <w:tabs>
          <w:tab w:val="left" w:pos="925"/>
        </w:tabs>
        <w:autoSpaceDE w:val="0"/>
        <w:autoSpaceDN w:val="0"/>
        <w:spacing w:before="160" w:after="0" w:line="240" w:lineRule="auto"/>
        <w:ind w:left="622" w:right="742"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изменение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экосистем</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через</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пастьбу</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скота,</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ускорение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роста</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трав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путем</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их выжигания и т. п.;</w:t>
      </w:r>
    </w:p>
    <w:p w14:paraId="3B97A9F2" w14:textId="77777777" w:rsidR="004C0587" w:rsidRPr="004C0587" w:rsidRDefault="004C0587">
      <w:pPr>
        <w:widowControl w:val="0"/>
        <w:numPr>
          <w:ilvl w:val="1"/>
          <w:numId w:val="6"/>
        </w:numPr>
        <w:tabs>
          <w:tab w:val="left" w:pos="925"/>
        </w:tabs>
        <w:autoSpaceDE w:val="0"/>
        <w:autoSpaceDN w:val="0"/>
        <w:spacing w:before="160" w:after="0" w:line="240" w:lineRule="auto"/>
        <w:ind w:left="622" w:right="699"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глобальное</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изменение</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всех</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экологических компонентов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целом</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связи</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с неограниченной интенсификацией хозяйства;</w:t>
      </w:r>
    </w:p>
    <w:p w14:paraId="445F7710" w14:textId="77777777" w:rsidR="004C0587" w:rsidRPr="004C0587" w:rsidRDefault="004C0587">
      <w:pPr>
        <w:widowControl w:val="0"/>
        <w:numPr>
          <w:ilvl w:val="1"/>
          <w:numId w:val="6"/>
        </w:numPr>
        <w:tabs>
          <w:tab w:val="left" w:pos="925"/>
        </w:tabs>
        <w:autoSpaceDE w:val="0"/>
        <w:autoSpaceDN w:val="0"/>
        <w:spacing w:before="162" w:after="0" w:line="235" w:lineRule="auto"/>
        <w:ind w:left="622" w:right="1475"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сверхинтенсивная</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охота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без</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резкого</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изменения</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экосистем</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период становления человечества;</w:t>
      </w:r>
    </w:p>
    <w:p w14:paraId="1D678BF6" w14:textId="77777777" w:rsidR="004C0587" w:rsidRPr="004C0587" w:rsidRDefault="004C0587">
      <w:pPr>
        <w:widowControl w:val="0"/>
        <w:numPr>
          <w:ilvl w:val="1"/>
          <w:numId w:val="6"/>
        </w:numPr>
        <w:tabs>
          <w:tab w:val="left" w:pos="925"/>
        </w:tabs>
        <w:autoSpaceDE w:val="0"/>
        <w:autoSpaceDN w:val="0"/>
        <w:spacing w:before="163"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воздействие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людей</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на</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биосферу</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лишь</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как</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обычных</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биологических</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pacing w:val="-2"/>
          <w:sz w:val="28"/>
          <w:lang w:eastAsia="en-US"/>
        </w:rPr>
        <w:t>видов.</w:t>
      </w:r>
    </w:p>
    <w:p w14:paraId="28712C78" w14:textId="77777777" w:rsidR="004C0587" w:rsidRPr="004C0587" w:rsidRDefault="004C0587">
      <w:pPr>
        <w:widowControl w:val="0"/>
        <w:numPr>
          <w:ilvl w:val="0"/>
          <w:numId w:val="6"/>
        </w:numPr>
        <w:tabs>
          <w:tab w:val="left" w:pos="1042"/>
        </w:tabs>
        <w:autoSpaceDE w:val="0"/>
        <w:autoSpaceDN w:val="0"/>
        <w:spacing w:before="165" w:after="0" w:line="235" w:lineRule="auto"/>
        <w:ind w:left="622" w:right="990"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ВЫБЕРИТЕ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ПРОЦЕССЫ,</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ПРОТЕКАЮЩИЕ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ПРОФАЗЕ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ПЕРВОГО ДЕЛЕНИЯ МЕЙОЗА</w:t>
      </w:r>
    </w:p>
    <w:p w14:paraId="18C3B1BE" w14:textId="77777777" w:rsidR="004C0587" w:rsidRPr="004C0587" w:rsidRDefault="004C0587">
      <w:pPr>
        <w:widowControl w:val="0"/>
        <w:numPr>
          <w:ilvl w:val="0"/>
          <w:numId w:val="19"/>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обмен</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участками</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pacing w:val="-2"/>
          <w:sz w:val="28"/>
          <w:lang w:eastAsia="en-US"/>
        </w:rPr>
        <w:t>хромосом</w:t>
      </w:r>
    </w:p>
    <w:p w14:paraId="268677B4" w14:textId="77777777" w:rsidR="004C0587" w:rsidRPr="004C0587" w:rsidRDefault="004C0587">
      <w:pPr>
        <w:widowControl w:val="0"/>
        <w:numPr>
          <w:ilvl w:val="0"/>
          <w:numId w:val="19"/>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набор</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хромосом</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число</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молекул</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ДНК</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клетке</w:t>
      </w:r>
      <w:r w:rsidRPr="004C0587">
        <w:rPr>
          <w:rFonts w:ascii="Times New Roman" w:eastAsia="Times New Roman" w:hAnsi="Times New Roman" w:cs="Times New Roman"/>
          <w:spacing w:val="1"/>
          <w:sz w:val="28"/>
          <w:lang w:eastAsia="en-US"/>
        </w:rPr>
        <w:t xml:space="preserve"> </w:t>
      </w:r>
      <w:r w:rsidRPr="004C0587">
        <w:rPr>
          <w:rFonts w:ascii="Times New Roman" w:eastAsia="Times New Roman" w:hAnsi="Times New Roman" w:cs="Times New Roman"/>
          <w:sz w:val="28"/>
          <w:lang w:eastAsia="en-US"/>
        </w:rPr>
        <w:t>–</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4"/>
          <w:sz w:val="28"/>
          <w:lang w:eastAsia="en-US"/>
        </w:rPr>
        <w:t>4n4c</w:t>
      </w:r>
    </w:p>
    <w:p w14:paraId="0FAAF847" w14:textId="77777777" w:rsidR="004C0587" w:rsidRPr="004C0587" w:rsidRDefault="004C0587">
      <w:pPr>
        <w:widowControl w:val="0"/>
        <w:numPr>
          <w:ilvl w:val="0"/>
          <w:numId w:val="19"/>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деление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центромер</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хромосом</w:t>
      </w:r>
    </w:p>
    <w:p w14:paraId="2D038500" w14:textId="77777777" w:rsidR="004C0587" w:rsidRPr="004C0587" w:rsidRDefault="004C0587">
      <w:pPr>
        <w:widowControl w:val="0"/>
        <w:numPr>
          <w:ilvl w:val="0"/>
          <w:numId w:val="19"/>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формирование</w:t>
      </w:r>
      <w:r w:rsidRPr="004C0587">
        <w:rPr>
          <w:rFonts w:ascii="Times New Roman" w:eastAsia="Times New Roman" w:hAnsi="Times New Roman" w:cs="Times New Roman"/>
          <w:spacing w:val="-11"/>
          <w:sz w:val="28"/>
          <w:lang w:eastAsia="en-US"/>
        </w:rPr>
        <w:t xml:space="preserve"> </w:t>
      </w:r>
      <w:r w:rsidRPr="004C0587">
        <w:rPr>
          <w:rFonts w:ascii="Times New Roman" w:eastAsia="Times New Roman" w:hAnsi="Times New Roman" w:cs="Times New Roman"/>
          <w:sz w:val="28"/>
          <w:lang w:eastAsia="en-US"/>
        </w:rPr>
        <w:t>веретена</w:t>
      </w:r>
      <w:r w:rsidRPr="004C0587">
        <w:rPr>
          <w:rFonts w:ascii="Times New Roman" w:eastAsia="Times New Roman" w:hAnsi="Times New Roman" w:cs="Times New Roman"/>
          <w:spacing w:val="-11"/>
          <w:sz w:val="28"/>
          <w:lang w:eastAsia="en-US"/>
        </w:rPr>
        <w:t xml:space="preserve"> </w:t>
      </w:r>
      <w:r w:rsidRPr="004C0587">
        <w:rPr>
          <w:rFonts w:ascii="Times New Roman" w:eastAsia="Times New Roman" w:hAnsi="Times New Roman" w:cs="Times New Roman"/>
          <w:spacing w:val="-2"/>
          <w:sz w:val="28"/>
          <w:lang w:eastAsia="en-US"/>
        </w:rPr>
        <w:t>деления</w:t>
      </w:r>
    </w:p>
    <w:p w14:paraId="7B12163B" w14:textId="77777777" w:rsidR="004C0587" w:rsidRPr="004C0587" w:rsidRDefault="004C0587">
      <w:pPr>
        <w:widowControl w:val="0"/>
        <w:numPr>
          <w:ilvl w:val="0"/>
          <w:numId w:val="19"/>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выстраивание</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хромосом</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по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экватору</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pacing w:val="-2"/>
          <w:sz w:val="28"/>
          <w:lang w:eastAsia="en-US"/>
        </w:rPr>
        <w:t>клетки</w:t>
      </w:r>
    </w:p>
    <w:p w14:paraId="7FEBCF57" w14:textId="77777777" w:rsidR="004C0587" w:rsidRPr="004C0587" w:rsidRDefault="004C0587">
      <w:pPr>
        <w:widowControl w:val="0"/>
        <w:numPr>
          <w:ilvl w:val="0"/>
          <w:numId w:val="6"/>
        </w:numPr>
        <w:tabs>
          <w:tab w:val="left" w:pos="1042"/>
        </w:tabs>
        <w:autoSpaceDE w:val="0"/>
        <w:autoSpaceDN w:val="0"/>
        <w:spacing w:before="67" w:after="0" w:line="240" w:lineRule="auto"/>
        <w:ind w:left="622" w:right="2023"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lastRenderedPageBreak/>
        <w:t>КАКИЕ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ПРОЦЕССЫ</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ПРОИСХОДЯТ</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КЛЕТКЕ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 xml:space="preserve">ПЕРИОД </w:t>
      </w:r>
      <w:r w:rsidRPr="004C0587">
        <w:rPr>
          <w:rFonts w:ascii="Times New Roman" w:eastAsia="Times New Roman" w:hAnsi="Times New Roman" w:cs="Times New Roman"/>
          <w:spacing w:val="-2"/>
          <w:sz w:val="28"/>
          <w:szCs w:val="28"/>
          <w:lang w:eastAsia="en-US"/>
        </w:rPr>
        <w:t>ИНТЕРФАЗЫ?</w:t>
      </w:r>
    </w:p>
    <w:p w14:paraId="147E2AD4" w14:textId="77777777" w:rsidR="004C0587" w:rsidRPr="004C0587" w:rsidRDefault="004C0587">
      <w:pPr>
        <w:widowControl w:val="0"/>
        <w:numPr>
          <w:ilvl w:val="0"/>
          <w:numId w:val="20"/>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спирализация</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pacing w:val="-2"/>
          <w:sz w:val="28"/>
          <w:lang w:eastAsia="en-US"/>
        </w:rPr>
        <w:t>хромосом</w:t>
      </w:r>
    </w:p>
    <w:p w14:paraId="473DC1FC" w14:textId="77777777" w:rsidR="004C0587" w:rsidRPr="004C0587" w:rsidRDefault="004C0587">
      <w:pPr>
        <w:widowControl w:val="0"/>
        <w:numPr>
          <w:ilvl w:val="0"/>
          <w:numId w:val="20"/>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редупликация</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молекул</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5"/>
          <w:sz w:val="28"/>
          <w:lang w:eastAsia="en-US"/>
        </w:rPr>
        <w:t>ДНК</w:t>
      </w:r>
    </w:p>
    <w:p w14:paraId="2747B884" w14:textId="77777777" w:rsidR="004C0587" w:rsidRPr="004C0587" w:rsidRDefault="004C0587">
      <w:pPr>
        <w:widowControl w:val="0"/>
        <w:numPr>
          <w:ilvl w:val="0"/>
          <w:numId w:val="20"/>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растворение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ядерной</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оболочки</w:t>
      </w:r>
    </w:p>
    <w:p w14:paraId="057E5CE0" w14:textId="77777777" w:rsidR="004C0587" w:rsidRPr="004C0587" w:rsidRDefault="004C0587">
      <w:pPr>
        <w:widowControl w:val="0"/>
        <w:numPr>
          <w:ilvl w:val="0"/>
          <w:numId w:val="20"/>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синтез</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белков</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2"/>
          <w:sz w:val="28"/>
          <w:lang w:eastAsia="en-US"/>
        </w:rPr>
        <w:t>цитоплазме</w:t>
      </w:r>
    </w:p>
    <w:p w14:paraId="5BBDA456" w14:textId="77777777" w:rsidR="004C0587" w:rsidRPr="004C0587" w:rsidRDefault="004C0587">
      <w:pPr>
        <w:widowControl w:val="0"/>
        <w:numPr>
          <w:ilvl w:val="0"/>
          <w:numId w:val="20"/>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синтез</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иРНК</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pacing w:val="-4"/>
          <w:sz w:val="28"/>
          <w:lang w:eastAsia="en-US"/>
        </w:rPr>
        <w:t>ядре</w:t>
      </w:r>
    </w:p>
    <w:p w14:paraId="15566278" w14:textId="77777777" w:rsidR="004C0587" w:rsidRPr="004C0587" w:rsidRDefault="004C0587">
      <w:pPr>
        <w:widowControl w:val="0"/>
        <w:numPr>
          <w:ilvl w:val="0"/>
          <w:numId w:val="6"/>
        </w:numPr>
        <w:tabs>
          <w:tab w:val="left" w:pos="1042"/>
        </w:tabs>
        <w:autoSpaceDE w:val="0"/>
        <w:autoSpaceDN w:val="0"/>
        <w:spacing w:before="165" w:after="0" w:line="235" w:lineRule="auto"/>
        <w:ind w:left="622" w:right="1835"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МАЛЫЕ</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КРУГОВОРОТЫ</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УГЛЕРОДА</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БИОСФЕРЕ</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МОГУТ ОСУЩЕСТВЛЯТЬСЯ СЛЕДУЮЩИМ ПУТЕМ:</w:t>
      </w:r>
    </w:p>
    <w:p w14:paraId="2E0C464C" w14:textId="77777777" w:rsidR="004C0587" w:rsidRPr="004C0587" w:rsidRDefault="004C0587">
      <w:pPr>
        <w:widowControl w:val="0"/>
        <w:numPr>
          <w:ilvl w:val="1"/>
          <w:numId w:val="6"/>
        </w:numPr>
        <w:tabs>
          <w:tab w:val="left" w:pos="925"/>
        </w:tabs>
        <w:autoSpaceDE w:val="0"/>
        <w:autoSpaceDN w:val="0"/>
        <w:spacing w:before="167" w:after="0" w:line="235" w:lineRule="auto"/>
        <w:ind w:left="622" w:right="599"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углекислый</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газ</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выделяется</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атмосферу</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процессе</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фотосинтеза</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дневное время, а в ночное время его часть поглощается растениями из среды;</w:t>
      </w:r>
    </w:p>
    <w:p w14:paraId="27F1ADFF" w14:textId="77777777" w:rsidR="004C0587" w:rsidRPr="004C0587" w:rsidRDefault="004C0587">
      <w:pPr>
        <w:widowControl w:val="0"/>
        <w:numPr>
          <w:ilvl w:val="1"/>
          <w:numId w:val="6"/>
        </w:numPr>
        <w:tabs>
          <w:tab w:val="left" w:pos="925"/>
        </w:tabs>
        <w:autoSpaceDE w:val="0"/>
        <w:autoSpaceDN w:val="0"/>
        <w:spacing w:before="167" w:after="0" w:line="235" w:lineRule="auto"/>
        <w:ind w:left="622" w:right="887"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углекислый газ поглощается из атмосферы в процессе фотосинтеза в дневное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время,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а</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ночное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время</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его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часть</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выделяется</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растениями</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среду;</w:t>
      </w:r>
    </w:p>
    <w:p w14:paraId="7DACE80C" w14:textId="77777777" w:rsidR="004C0587" w:rsidRPr="004C0587" w:rsidRDefault="004C0587">
      <w:pPr>
        <w:widowControl w:val="0"/>
        <w:numPr>
          <w:ilvl w:val="1"/>
          <w:numId w:val="6"/>
        </w:numPr>
        <w:tabs>
          <w:tab w:val="left" w:pos="925"/>
        </w:tabs>
        <w:autoSpaceDE w:val="0"/>
        <w:autoSpaceDN w:val="0"/>
        <w:spacing w:before="164" w:after="0" w:line="240" w:lineRule="auto"/>
        <w:ind w:left="622" w:right="518"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углекислый газ атмосферы поглощается в процессе фотосинтеза с образованием органических веществ, а с гибелью растений и животных происходит</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окисление</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органических</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веществ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с</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выделением</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углекислого</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газа;</w:t>
      </w:r>
    </w:p>
    <w:p w14:paraId="6D4F2172" w14:textId="77777777" w:rsidR="004C0587" w:rsidRPr="004C0587" w:rsidRDefault="004C0587">
      <w:pPr>
        <w:widowControl w:val="0"/>
        <w:numPr>
          <w:ilvl w:val="1"/>
          <w:numId w:val="6"/>
        </w:numPr>
        <w:tabs>
          <w:tab w:val="left" w:pos="925"/>
        </w:tabs>
        <w:autoSpaceDE w:val="0"/>
        <w:autoSpaceDN w:val="0"/>
        <w:spacing w:before="162" w:after="0" w:line="235" w:lineRule="auto"/>
        <w:ind w:left="622" w:right="1046"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углекислый</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газ</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атмосферы</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поглощается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процессе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фотосинтеза,</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при дыхании выделяется в атмосферу;</w:t>
      </w:r>
    </w:p>
    <w:p w14:paraId="0FC313D2" w14:textId="77777777" w:rsidR="004C0587" w:rsidRPr="004C0587" w:rsidRDefault="004C0587">
      <w:pPr>
        <w:widowControl w:val="0"/>
        <w:numPr>
          <w:ilvl w:val="1"/>
          <w:numId w:val="6"/>
        </w:numPr>
        <w:tabs>
          <w:tab w:val="left" w:pos="925"/>
        </w:tabs>
        <w:autoSpaceDE w:val="0"/>
        <w:autoSpaceDN w:val="0"/>
        <w:spacing w:before="167" w:after="0" w:line="235" w:lineRule="auto"/>
        <w:ind w:left="622" w:right="1048" w:firstLine="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углекислый</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газ</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атмосферы</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поглощается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процессе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фотосинтеза,</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а</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при сжигании органических веществ выделяется в атмосферу.</w:t>
      </w:r>
    </w:p>
    <w:p w14:paraId="49DC0713" w14:textId="77777777" w:rsidR="004C0587" w:rsidRPr="004C0587" w:rsidRDefault="004C0587">
      <w:pPr>
        <w:widowControl w:val="0"/>
        <w:numPr>
          <w:ilvl w:val="0"/>
          <w:numId w:val="6"/>
        </w:numPr>
        <w:tabs>
          <w:tab w:val="left" w:pos="1042"/>
        </w:tabs>
        <w:autoSpaceDE w:val="0"/>
        <w:autoSpaceDN w:val="0"/>
        <w:spacing w:before="161" w:after="0" w:line="240" w:lineRule="auto"/>
        <w:ind w:left="1042" w:hanging="42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УКАЖИТЕ</w:t>
      </w:r>
      <w:r w:rsidRPr="004C0587">
        <w:rPr>
          <w:rFonts w:ascii="Times New Roman" w:eastAsia="Times New Roman" w:hAnsi="Times New Roman" w:cs="Times New Roman"/>
          <w:spacing w:val="-15"/>
          <w:sz w:val="28"/>
          <w:szCs w:val="28"/>
          <w:lang w:eastAsia="en-US"/>
        </w:rPr>
        <w:t xml:space="preserve"> </w:t>
      </w:r>
      <w:r w:rsidRPr="004C0587">
        <w:rPr>
          <w:rFonts w:ascii="Times New Roman" w:eastAsia="Times New Roman" w:hAnsi="Times New Roman" w:cs="Times New Roman"/>
          <w:sz w:val="28"/>
          <w:szCs w:val="28"/>
          <w:lang w:eastAsia="en-US"/>
        </w:rPr>
        <w:t>ПОСЛЕДОВАТЕЛЬНОСТЬ</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ФАЗ</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pacing w:val="-2"/>
          <w:sz w:val="28"/>
          <w:szCs w:val="28"/>
          <w:lang w:eastAsia="en-US"/>
        </w:rPr>
        <w:t>ОПЛОДОТВОРЕНИЯ.</w:t>
      </w:r>
    </w:p>
    <w:p w14:paraId="19084F0D" w14:textId="77777777" w:rsidR="004C0587" w:rsidRPr="004C0587" w:rsidRDefault="004C0587">
      <w:pPr>
        <w:widowControl w:val="0"/>
        <w:numPr>
          <w:ilvl w:val="0"/>
          <w:numId w:val="21"/>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слияние</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гамет,</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или</w:t>
      </w:r>
      <w:r w:rsidRPr="004C0587">
        <w:rPr>
          <w:rFonts w:ascii="Times New Roman" w:eastAsia="Times New Roman" w:hAnsi="Times New Roman" w:cs="Times New Roman"/>
          <w:spacing w:val="-2"/>
          <w:sz w:val="28"/>
          <w:lang w:eastAsia="en-US"/>
        </w:rPr>
        <w:t xml:space="preserve"> сингамий</w:t>
      </w:r>
    </w:p>
    <w:p w14:paraId="6ECD75D2" w14:textId="77777777" w:rsidR="004C0587" w:rsidRPr="004C0587" w:rsidRDefault="004C0587">
      <w:pPr>
        <w:widowControl w:val="0"/>
        <w:numPr>
          <w:ilvl w:val="0"/>
          <w:numId w:val="21"/>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дистантное</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взаимодействие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сближение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pacing w:val="-2"/>
          <w:sz w:val="28"/>
          <w:lang w:eastAsia="en-US"/>
        </w:rPr>
        <w:t>гамет</w:t>
      </w:r>
    </w:p>
    <w:p w14:paraId="5B2DD9CC" w14:textId="77777777" w:rsidR="004C0587" w:rsidRPr="004C0587" w:rsidRDefault="004C0587">
      <w:pPr>
        <w:widowControl w:val="0"/>
        <w:numPr>
          <w:ilvl w:val="0"/>
          <w:numId w:val="21"/>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контактное</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взаимодействие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гамет</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активация</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pacing w:val="-2"/>
          <w:sz w:val="28"/>
          <w:lang w:eastAsia="en-US"/>
        </w:rPr>
        <w:t>яйцеклетки</w:t>
      </w:r>
    </w:p>
    <w:p w14:paraId="09093F27" w14:textId="77777777" w:rsidR="004C0587" w:rsidRPr="004C0587" w:rsidRDefault="004C0587">
      <w:pPr>
        <w:widowControl w:val="0"/>
        <w:numPr>
          <w:ilvl w:val="0"/>
          <w:numId w:val="6"/>
        </w:numPr>
        <w:tabs>
          <w:tab w:val="left" w:pos="1042"/>
        </w:tabs>
        <w:autoSpaceDE w:val="0"/>
        <w:autoSpaceDN w:val="0"/>
        <w:spacing w:before="166" w:after="0" w:line="235" w:lineRule="auto"/>
        <w:ind w:left="622" w:right="644"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УСТАНОВИТЕ ПОСЛЕДОВАТЕЛЬНОСТЬ СТАДИЙ ИНДИВИДУАЛЬНОГО</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РАЗВИТИЯ</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ЧЕЛОВЕКА,</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НАЧИНАЯ</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ОТ</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ЗИГОТЫ.</w:t>
      </w:r>
    </w:p>
    <w:p w14:paraId="42C87F0E" w14:textId="77777777" w:rsidR="004C0587" w:rsidRPr="004C0587" w:rsidRDefault="004C0587">
      <w:pPr>
        <w:widowControl w:val="0"/>
        <w:numPr>
          <w:ilvl w:val="0"/>
          <w:numId w:val="22"/>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формирование</w:t>
      </w:r>
      <w:r w:rsidRPr="004C0587">
        <w:rPr>
          <w:rFonts w:ascii="Times New Roman" w:eastAsia="Times New Roman" w:hAnsi="Times New Roman" w:cs="Times New Roman"/>
          <w:spacing w:val="-13"/>
          <w:sz w:val="28"/>
          <w:lang w:eastAsia="en-US"/>
        </w:rPr>
        <w:t xml:space="preserve"> </w:t>
      </w:r>
      <w:r w:rsidRPr="004C0587">
        <w:rPr>
          <w:rFonts w:ascii="Times New Roman" w:eastAsia="Times New Roman" w:hAnsi="Times New Roman" w:cs="Times New Roman"/>
          <w:sz w:val="28"/>
          <w:lang w:eastAsia="en-US"/>
        </w:rPr>
        <w:t>четырехкамерного</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pacing w:val="-2"/>
          <w:sz w:val="28"/>
          <w:lang w:eastAsia="en-US"/>
        </w:rPr>
        <w:t>сердца</w:t>
      </w:r>
    </w:p>
    <w:p w14:paraId="20BF054B" w14:textId="77777777" w:rsidR="004C0587" w:rsidRPr="004C0587" w:rsidRDefault="004C0587">
      <w:pPr>
        <w:widowControl w:val="0"/>
        <w:numPr>
          <w:ilvl w:val="0"/>
          <w:numId w:val="22"/>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образование</w:t>
      </w:r>
      <w:r w:rsidRPr="004C0587">
        <w:rPr>
          <w:rFonts w:ascii="Times New Roman" w:eastAsia="Times New Roman" w:hAnsi="Times New Roman" w:cs="Times New Roman"/>
          <w:spacing w:val="-13"/>
          <w:sz w:val="28"/>
          <w:lang w:eastAsia="en-US"/>
        </w:rPr>
        <w:t xml:space="preserve"> </w:t>
      </w:r>
      <w:r w:rsidRPr="004C0587">
        <w:rPr>
          <w:rFonts w:ascii="Times New Roman" w:eastAsia="Times New Roman" w:hAnsi="Times New Roman" w:cs="Times New Roman"/>
          <w:spacing w:val="-2"/>
          <w:sz w:val="28"/>
          <w:lang w:eastAsia="en-US"/>
        </w:rPr>
        <w:t>бластомеров</w:t>
      </w:r>
    </w:p>
    <w:p w14:paraId="5B3AD37A" w14:textId="77777777" w:rsidR="004C0587" w:rsidRPr="004C0587" w:rsidRDefault="004C0587">
      <w:pPr>
        <w:widowControl w:val="0"/>
        <w:numPr>
          <w:ilvl w:val="0"/>
          <w:numId w:val="22"/>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формирование</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нервной</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системы</w:t>
      </w:r>
    </w:p>
    <w:p w14:paraId="7ACFE93A" w14:textId="77777777" w:rsidR="004C0587" w:rsidRPr="004C0587" w:rsidRDefault="004C0587">
      <w:pPr>
        <w:widowControl w:val="0"/>
        <w:numPr>
          <w:ilvl w:val="0"/>
          <w:numId w:val="22"/>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lastRenderedPageBreak/>
        <w:t>формирование</w:t>
      </w:r>
      <w:r w:rsidRPr="004C0587">
        <w:rPr>
          <w:rFonts w:ascii="Times New Roman" w:eastAsia="Times New Roman" w:hAnsi="Times New Roman" w:cs="Times New Roman"/>
          <w:spacing w:val="-14"/>
          <w:sz w:val="28"/>
          <w:lang w:eastAsia="en-US"/>
        </w:rPr>
        <w:t xml:space="preserve"> </w:t>
      </w:r>
      <w:r w:rsidRPr="004C0587">
        <w:rPr>
          <w:rFonts w:ascii="Times New Roman" w:eastAsia="Times New Roman" w:hAnsi="Times New Roman" w:cs="Times New Roman"/>
          <w:spacing w:val="-2"/>
          <w:sz w:val="28"/>
          <w:lang w:eastAsia="en-US"/>
        </w:rPr>
        <w:t>мезодермы</w:t>
      </w:r>
    </w:p>
    <w:p w14:paraId="15334438" w14:textId="77777777" w:rsidR="004C0587" w:rsidRPr="004C0587" w:rsidRDefault="004C0587">
      <w:pPr>
        <w:widowControl w:val="0"/>
        <w:numPr>
          <w:ilvl w:val="0"/>
          <w:numId w:val="22"/>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образование</w:t>
      </w:r>
      <w:r w:rsidRPr="004C0587">
        <w:rPr>
          <w:rFonts w:ascii="Times New Roman" w:eastAsia="Times New Roman" w:hAnsi="Times New Roman" w:cs="Times New Roman"/>
          <w:spacing w:val="-13"/>
          <w:sz w:val="28"/>
          <w:lang w:eastAsia="en-US"/>
        </w:rPr>
        <w:t xml:space="preserve"> </w:t>
      </w:r>
      <w:r w:rsidRPr="004C0587">
        <w:rPr>
          <w:rFonts w:ascii="Times New Roman" w:eastAsia="Times New Roman" w:hAnsi="Times New Roman" w:cs="Times New Roman"/>
          <w:sz w:val="28"/>
          <w:lang w:eastAsia="en-US"/>
        </w:rPr>
        <w:t>двухслойного</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pacing w:val="-2"/>
          <w:sz w:val="28"/>
          <w:lang w:eastAsia="en-US"/>
        </w:rPr>
        <w:t>зародыша</w:t>
      </w:r>
    </w:p>
    <w:p w14:paraId="6ACCCC6B" w14:textId="77777777" w:rsidR="004C0587" w:rsidRPr="004C0587" w:rsidRDefault="004C0587">
      <w:pPr>
        <w:widowControl w:val="0"/>
        <w:numPr>
          <w:ilvl w:val="0"/>
          <w:numId w:val="6"/>
        </w:numPr>
        <w:tabs>
          <w:tab w:val="left" w:pos="1042"/>
        </w:tabs>
        <w:autoSpaceDE w:val="0"/>
        <w:autoSpaceDN w:val="0"/>
        <w:spacing w:before="161" w:after="0" w:line="240" w:lineRule="auto"/>
        <w:ind w:left="1042" w:hanging="42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ВЫБЕРИТЕ</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ТРИ</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ФУНКЦИИ</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ПЛАЗМАТИЧЕСКОЙ</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pacing w:val="-2"/>
          <w:sz w:val="28"/>
          <w:szCs w:val="28"/>
          <w:lang w:eastAsia="en-US"/>
        </w:rPr>
        <w:t>МЕМБРАНЫ</w:t>
      </w:r>
    </w:p>
    <w:p w14:paraId="4DCB07ED" w14:textId="77777777" w:rsidR="004C0587" w:rsidRPr="004C0587" w:rsidRDefault="004C0587">
      <w:pPr>
        <w:widowControl w:val="0"/>
        <w:numPr>
          <w:ilvl w:val="0"/>
          <w:numId w:val="23"/>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обеспечивает</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поступление</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клетку</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ионов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мелких</w:t>
      </w:r>
      <w:r w:rsidRPr="004C0587">
        <w:rPr>
          <w:rFonts w:ascii="Times New Roman" w:eastAsia="Times New Roman" w:hAnsi="Times New Roman" w:cs="Times New Roman"/>
          <w:spacing w:val="-2"/>
          <w:sz w:val="28"/>
          <w:lang w:eastAsia="en-US"/>
        </w:rPr>
        <w:t xml:space="preserve"> молекул</w:t>
      </w:r>
    </w:p>
    <w:p w14:paraId="00FBEE09" w14:textId="77777777" w:rsidR="004C0587" w:rsidRPr="004C0587" w:rsidRDefault="004C0587">
      <w:pPr>
        <w:widowControl w:val="0"/>
        <w:numPr>
          <w:ilvl w:val="0"/>
          <w:numId w:val="23"/>
        </w:numPr>
        <w:tabs>
          <w:tab w:val="left" w:pos="926"/>
        </w:tabs>
        <w:autoSpaceDE w:val="0"/>
        <w:autoSpaceDN w:val="0"/>
        <w:spacing w:before="65" w:after="0" w:line="240" w:lineRule="auto"/>
        <w:ind w:left="926" w:hanging="304"/>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обеспечивает</w:t>
      </w:r>
      <w:r w:rsidRPr="004C0587">
        <w:rPr>
          <w:rFonts w:ascii="Times New Roman" w:eastAsia="Times New Roman" w:hAnsi="Times New Roman" w:cs="Times New Roman"/>
          <w:spacing w:val="-11"/>
          <w:sz w:val="28"/>
          <w:lang w:eastAsia="en-US"/>
        </w:rPr>
        <w:t xml:space="preserve"> </w:t>
      </w:r>
      <w:r w:rsidRPr="004C0587">
        <w:rPr>
          <w:rFonts w:ascii="Times New Roman" w:eastAsia="Times New Roman" w:hAnsi="Times New Roman" w:cs="Times New Roman"/>
          <w:sz w:val="28"/>
          <w:lang w:eastAsia="en-US"/>
        </w:rPr>
        <w:t>передвижение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веществ</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клетке</w:t>
      </w:r>
    </w:p>
    <w:p w14:paraId="5BE78810" w14:textId="77777777" w:rsidR="004C0587" w:rsidRPr="004C0587" w:rsidRDefault="004C0587">
      <w:pPr>
        <w:widowControl w:val="0"/>
        <w:numPr>
          <w:ilvl w:val="0"/>
          <w:numId w:val="23"/>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отграничивает</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цитоплазму</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z w:val="28"/>
          <w:lang w:eastAsia="en-US"/>
        </w:rPr>
        <w:t>от</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окружающей</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среды</w:t>
      </w:r>
    </w:p>
    <w:p w14:paraId="5C5BC1E0" w14:textId="77777777" w:rsidR="004C0587" w:rsidRPr="004C0587" w:rsidRDefault="004C0587">
      <w:pPr>
        <w:widowControl w:val="0"/>
        <w:numPr>
          <w:ilvl w:val="0"/>
          <w:numId w:val="23"/>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участвует</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поглощении</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веществ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клеткой</w:t>
      </w:r>
    </w:p>
    <w:p w14:paraId="4729A18A" w14:textId="77777777" w:rsidR="004C0587" w:rsidRPr="004C0587" w:rsidRDefault="004C0587">
      <w:pPr>
        <w:widowControl w:val="0"/>
        <w:numPr>
          <w:ilvl w:val="0"/>
          <w:numId w:val="23"/>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придает</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клетке</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жесткую</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pacing w:val="-2"/>
          <w:sz w:val="28"/>
          <w:lang w:eastAsia="en-US"/>
        </w:rPr>
        <w:t>форму</w:t>
      </w:r>
    </w:p>
    <w:p w14:paraId="23270BF1" w14:textId="77777777" w:rsidR="004C0587" w:rsidRPr="004C0587" w:rsidRDefault="004C0587">
      <w:pPr>
        <w:widowControl w:val="0"/>
        <w:numPr>
          <w:ilvl w:val="0"/>
          <w:numId w:val="23"/>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служит</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матрицей</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для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синтеза</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4"/>
          <w:sz w:val="28"/>
          <w:lang w:eastAsia="en-US"/>
        </w:rPr>
        <w:t>иРНК</w:t>
      </w:r>
    </w:p>
    <w:p w14:paraId="2C01EA1A" w14:textId="77777777" w:rsidR="004C0587" w:rsidRPr="004C0587" w:rsidRDefault="004C0587">
      <w:pPr>
        <w:widowControl w:val="0"/>
        <w:numPr>
          <w:ilvl w:val="0"/>
          <w:numId w:val="6"/>
        </w:numPr>
        <w:tabs>
          <w:tab w:val="left" w:pos="1042"/>
        </w:tabs>
        <w:autoSpaceDE w:val="0"/>
        <w:autoSpaceDN w:val="0"/>
        <w:spacing w:before="165" w:after="0" w:line="235" w:lineRule="auto"/>
        <w:ind w:left="622" w:right="905"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ВЫБЕРИТЕ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ДВА</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ПРИЗНАКА</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НЕ</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ПОДХОДЯЩИЕ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ДЛЯ</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ОПИСАНИЯ ТРАНСКРИПЦИИ У ЭУКАРИОТ</w:t>
      </w:r>
    </w:p>
    <w:p w14:paraId="607EC135" w14:textId="77777777" w:rsidR="004C0587" w:rsidRPr="004C0587" w:rsidRDefault="004C0587">
      <w:pPr>
        <w:widowControl w:val="0"/>
        <w:numPr>
          <w:ilvl w:val="0"/>
          <w:numId w:val="24"/>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образование</w:t>
      </w:r>
      <w:r w:rsidRPr="004C0587">
        <w:rPr>
          <w:rFonts w:ascii="Times New Roman" w:eastAsia="Times New Roman" w:hAnsi="Times New Roman" w:cs="Times New Roman"/>
          <w:spacing w:val="-16"/>
          <w:sz w:val="28"/>
          <w:lang w:eastAsia="en-US"/>
        </w:rPr>
        <w:t xml:space="preserve"> </w:t>
      </w:r>
      <w:r w:rsidRPr="004C0587">
        <w:rPr>
          <w:rFonts w:ascii="Times New Roman" w:eastAsia="Times New Roman" w:hAnsi="Times New Roman" w:cs="Times New Roman"/>
          <w:sz w:val="28"/>
          <w:lang w:eastAsia="en-US"/>
        </w:rPr>
        <w:t>полинуклеотидной</w:t>
      </w:r>
      <w:r w:rsidRPr="004C0587">
        <w:rPr>
          <w:rFonts w:ascii="Times New Roman" w:eastAsia="Times New Roman" w:hAnsi="Times New Roman" w:cs="Times New Roman"/>
          <w:spacing w:val="-17"/>
          <w:sz w:val="28"/>
          <w:lang w:eastAsia="en-US"/>
        </w:rPr>
        <w:t xml:space="preserve"> </w:t>
      </w:r>
      <w:r w:rsidRPr="004C0587">
        <w:rPr>
          <w:rFonts w:ascii="Times New Roman" w:eastAsia="Times New Roman" w:hAnsi="Times New Roman" w:cs="Times New Roman"/>
          <w:spacing w:val="-4"/>
          <w:sz w:val="28"/>
          <w:lang w:eastAsia="en-US"/>
        </w:rPr>
        <w:t>цепи</w:t>
      </w:r>
    </w:p>
    <w:p w14:paraId="79C6FF51" w14:textId="77777777" w:rsidR="004C0587" w:rsidRPr="004C0587" w:rsidRDefault="004C0587">
      <w:pPr>
        <w:widowControl w:val="0"/>
        <w:numPr>
          <w:ilvl w:val="0"/>
          <w:numId w:val="24"/>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соединяются</w:t>
      </w:r>
      <w:r w:rsidRPr="004C0587">
        <w:rPr>
          <w:rFonts w:ascii="Times New Roman" w:eastAsia="Times New Roman" w:hAnsi="Times New Roman" w:cs="Times New Roman"/>
          <w:spacing w:val="-16"/>
          <w:sz w:val="28"/>
          <w:lang w:eastAsia="en-US"/>
        </w:rPr>
        <w:t xml:space="preserve"> </w:t>
      </w:r>
      <w:r w:rsidRPr="004C0587">
        <w:rPr>
          <w:rFonts w:ascii="Times New Roman" w:eastAsia="Times New Roman" w:hAnsi="Times New Roman" w:cs="Times New Roman"/>
          <w:sz w:val="28"/>
          <w:lang w:eastAsia="en-US"/>
        </w:rPr>
        <w:t>нуклеотиды,</w:t>
      </w:r>
      <w:r w:rsidRPr="004C0587">
        <w:rPr>
          <w:rFonts w:ascii="Times New Roman" w:eastAsia="Times New Roman" w:hAnsi="Times New Roman" w:cs="Times New Roman"/>
          <w:spacing w:val="-11"/>
          <w:sz w:val="28"/>
          <w:lang w:eastAsia="en-US"/>
        </w:rPr>
        <w:t xml:space="preserve"> </w:t>
      </w:r>
      <w:r w:rsidRPr="004C0587">
        <w:rPr>
          <w:rFonts w:ascii="Times New Roman" w:eastAsia="Times New Roman" w:hAnsi="Times New Roman" w:cs="Times New Roman"/>
          <w:sz w:val="28"/>
          <w:lang w:eastAsia="en-US"/>
        </w:rPr>
        <w:t>содержащие</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дезоксирибозу</w:t>
      </w:r>
    </w:p>
    <w:p w14:paraId="623DCA4C" w14:textId="77777777" w:rsidR="004C0587" w:rsidRPr="004C0587" w:rsidRDefault="004C0587">
      <w:pPr>
        <w:widowControl w:val="0"/>
        <w:numPr>
          <w:ilvl w:val="0"/>
          <w:numId w:val="24"/>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матрицей</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служит</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молекула</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5"/>
          <w:sz w:val="28"/>
          <w:lang w:eastAsia="en-US"/>
        </w:rPr>
        <w:t>ДНК</w:t>
      </w:r>
    </w:p>
    <w:p w14:paraId="7786B9D2" w14:textId="77777777" w:rsidR="004C0587" w:rsidRPr="004C0587" w:rsidRDefault="004C0587">
      <w:pPr>
        <w:widowControl w:val="0"/>
        <w:numPr>
          <w:ilvl w:val="0"/>
          <w:numId w:val="24"/>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происходит</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в</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4"/>
          <w:sz w:val="28"/>
          <w:lang w:eastAsia="en-US"/>
        </w:rPr>
        <w:t>ядре</w:t>
      </w:r>
    </w:p>
    <w:p w14:paraId="0693A2EE" w14:textId="77777777" w:rsidR="004C0587" w:rsidRPr="004C0587" w:rsidRDefault="004C0587">
      <w:pPr>
        <w:widowControl w:val="0"/>
        <w:numPr>
          <w:ilvl w:val="0"/>
          <w:numId w:val="24"/>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удвоение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молекулы</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5"/>
          <w:sz w:val="28"/>
          <w:lang w:eastAsia="en-US"/>
        </w:rPr>
        <w:t>ДНК</w:t>
      </w:r>
    </w:p>
    <w:p w14:paraId="68DE3ED4" w14:textId="77777777" w:rsidR="004C0587" w:rsidRPr="004C0587" w:rsidRDefault="004C0587">
      <w:pPr>
        <w:widowControl w:val="0"/>
        <w:numPr>
          <w:ilvl w:val="0"/>
          <w:numId w:val="6"/>
        </w:numPr>
        <w:tabs>
          <w:tab w:val="left" w:pos="1042"/>
        </w:tabs>
        <w:autoSpaceDE w:val="0"/>
        <w:autoSpaceDN w:val="0"/>
        <w:spacing w:before="165" w:after="0" w:line="235" w:lineRule="auto"/>
        <w:ind w:left="622" w:right="1599"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УСТАНОВИТЕ ПОСЛЕДОВАТЕЛЬНОСТЬ ПРОЦЕССОВ ЭМБРИОНАЛЬНОГО</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РАЗВИТИЯ</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ПОЗВОНОЧНЫХ</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ЖИВОТНЫХ:</w:t>
      </w:r>
    </w:p>
    <w:p w14:paraId="311D37F6" w14:textId="77777777" w:rsidR="004C0587" w:rsidRPr="004C0587" w:rsidRDefault="004C0587">
      <w:pPr>
        <w:widowControl w:val="0"/>
        <w:numPr>
          <w:ilvl w:val="1"/>
          <w:numId w:val="6"/>
        </w:numPr>
        <w:tabs>
          <w:tab w:val="left" w:pos="925"/>
        </w:tabs>
        <w:autoSpaceDE w:val="0"/>
        <w:autoSpaceDN w:val="0"/>
        <w:spacing w:before="162"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закладка</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зачаточных</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органов</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pacing w:val="-2"/>
          <w:sz w:val="28"/>
          <w:lang w:eastAsia="en-US"/>
        </w:rPr>
        <w:t>зародыша</w:t>
      </w:r>
    </w:p>
    <w:p w14:paraId="48F8B641" w14:textId="77777777" w:rsidR="004C0587" w:rsidRPr="004C0587" w:rsidRDefault="004C0587">
      <w:pPr>
        <w:widowControl w:val="0"/>
        <w:numPr>
          <w:ilvl w:val="1"/>
          <w:numId w:val="6"/>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направленные</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перемещения</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клеток</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их</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дифференцировка</w:t>
      </w:r>
    </w:p>
    <w:p w14:paraId="0874A5F2" w14:textId="77777777" w:rsidR="004C0587" w:rsidRPr="004C0587" w:rsidRDefault="004C0587">
      <w:pPr>
        <w:widowControl w:val="0"/>
        <w:numPr>
          <w:ilvl w:val="1"/>
          <w:numId w:val="6"/>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развитие</w:t>
      </w:r>
      <w:r w:rsidRPr="004C0587">
        <w:rPr>
          <w:rFonts w:ascii="Times New Roman" w:eastAsia="Times New Roman" w:hAnsi="Times New Roman" w:cs="Times New Roman"/>
          <w:spacing w:val="-8"/>
          <w:sz w:val="28"/>
          <w:lang w:eastAsia="en-US"/>
        </w:rPr>
        <w:t xml:space="preserve"> </w:t>
      </w:r>
      <w:r w:rsidRPr="004C0587">
        <w:rPr>
          <w:rFonts w:ascii="Times New Roman" w:eastAsia="Times New Roman" w:hAnsi="Times New Roman" w:cs="Times New Roman"/>
          <w:sz w:val="28"/>
          <w:lang w:eastAsia="en-US"/>
        </w:rPr>
        <w:t>нервной</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pacing w:val="-2"/>
          <w:sz w:val="28"/>
          <w:lang w:eastAsia="en-US"/>
        </w:rPr>
        <w:t>пластинки</w:t>
      </w:r>
    </w:p>
    <w:p w14:paraId="7E0EEF94" w14:textId="77777777" w:rsidR="004C0587" w:rsidRPr="004C0587" w:rsidRDefault="004C0587">
      <w:pPr>
        <w:widowControl w:val="0"/>
        <w:numPr>
          <w:ilvl w:val="1"/>
          <w:numId w:val="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слияние</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яйцеклетки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сперматозоида</w:t>
      </w:r>
      <w:r w:rsidRPr="004C0587">
        <w:rPr>
          <w:rFonts w:ascii="Times New Roman" w:eastAsia="Times New Roman" w:hAnsi="Times New Roman" w:cs="Times New Roman"/>
          <w:spacing w:val="-9"/>
          <w:sz w:val="28"/>
          <w:lang w:eastAsia="en-US"/>
        </w:rPr>
        <w:t xml:space="preserve"> </w:t>
      </w:r>
      <w:r w:rsidRPr="004C0587">
        <w:rPr>
          <w:rFonts w:ascii="Times New Roman" w:eastAsia="Times New Roman" w:hAnsi="Times New Roman" w:cs="Times New Roman"/>
          <w:sz w:val="28"/>
          <w:lang w:eastAsia="en-US"/>
        </w:rPr>
        <w:t>и</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образование</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pacing w:val="-2"/>
          <w:sz w:val="28"/>
          <w:lang w:eastAsia="en-US"/>
        </w:rPr>
        <w:t>зиготы</w:t>
      </w:r>
    </w:p>
    <w:p w14:paraId="1E0A0996" w14:textId="77777777" w:rsidR="004C0587" w:rsidRPr="004C0587" w:rsidRDefault="004C0587">
      <w:pPr>
        <w:widowControl w:val="0"/>
        <w:numPr>
          <w:ilvl w:val="1"/>
          <w:numId w:val="6"/>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формирование</w:t>
      </w:r>
      <w:r w:rsidRPr="004C0587">
        <w:rPr>
          <w:rFonts w:ascii="Times New Roman" w:eastAsia="Times New Roman" w:hAnsi="Times New Roman" w:cs="Times New Roman"/>
          <w:spacing w:val="-16"/>
          <w:sz w:val="28"/>
          <w:lang w:eastAsia="en-US"/>
        </w:rPr>
        <w:t xml:space="preserve"> </w:t>
      </w:r>
      <w:r w:rsidRPr="004C0587">
        <w:rPr>
          <w:rFonts w:ascii="Times New Roman" w:eastAsia="Times New Roman" w:hAnsi="Times New Roman" w:cs="Times New Roman"/>
          <w:sz w:val="28"/>
          <w:lang w:eastAsia="en-US"/>
        </w:rPr>
        <w:t>многоклеточного</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z w:val="28"/>
          <w:lang w:eastAsia="en-US"/>
        </w:rPr>
        <w:t>однослойного</w:t>
      </w:r>
      <w:r w:rsidRPr="004C0587">
        <w:rPr>
          <w:rFonts w:ascii="Times New Roman" w:eastAsia="Times New Roman" w:hAnsi="Times New Roman" w:cs="Times New Roman"/>
          <w:spacing w:val="-12"/>
          <w:sz w:val="28"/>
          <w:lang w:eastAsia="en-US"/>
        </w:rPr>
        <w:t xml:space="preserve"> </w:t>
      </w:r>
      <w:r w:rsidRPr="004C0587">
        <w:rPr>
          <w:rFonts w:ascii="Times New Roman" w:eastAsia="Times New Roman" w:hAnsi="Times New Roman" w:cs="Times New Roman"/>
          <w:spacing w:val="-2"/>
          <w:sz w:val="28"/>
          <w:lang w:eastAsia="en-US"/>
        </w:rPr>
        <w:t>зародыша</w:t>
      </w:r>
    </w:p>
    <w:p w14:paraId="021E8D0C" w14:textId="77777777" w:rsidR="004C0587" w:rsidRPr="004C0587" w:rsidRDefault="004C0587">
      <w:pPr>
        <w:widowControl w:val="0"/>
        <w:numPr>
          <w:ilvl w:val="0"/>
          <w:numId w:val="6"/>
        </w:numPr>
        <w:tabs>
          <w:tab w:val="left" w:pos="1042"/>
        </w:tabs>
        <w:autoSpaceDE w:val="0"/>
        <w:autoSpaceDN w:val="0"/>
        <w:spacing w:before="166" w:after="0" w:line="235" w:lineRule="auto"/>
        <w:ind w:left="622" w:right="685" w:firstLine="0"/>
        <w:outlineLvl w:val="2"/>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УПОРЯДОЧИТЕ</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ИСКОПАЕМЫЕ</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ФОРМЫ</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ЧЕЛОВЕКА</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ПО</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ВРЕМЕНИ СУЩЕСТВОВАНИЯ, НАЧИНАЯ С САМОЙ ДРЕВНЕЙ ФОРМЫ:</w:t>
      </w:r>
    </w:p>
    <w:p w14:paraId="6915B8C2" w14:textId="77777777" w:rsidR="004C0587" w:rsidRPr="004C0587" w:rsidRDefault="004C0587">
      <w:pPr>
        <w:widowControl w:val="0"/>
        <w:numPr>
          <w:ilvl w:val="1"/>
          <w:numId w:val="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Человек</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2"/>
          <w:sz w:val="28"/>
          <w:lang w:eastAsia="en-US"/>
        </w:rPr>
        <w:t>умелый</w:t>
      </w:r>
    </w:p>
    <w:p w14:paraId="015DDB8D" w14:textId="77777777" w:rsidR="004C0587" w:rsidRPr="004C0587" w:rsidRDefault="004C0587">
      <w:pPr>
        <w:widowControl w:val="0"/>
        <w:numPr>
          <w:ilvl w:val="1"/>
          <w:numId w:val="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Кроманьонцы</w:t>
      </w:r>
    </w:p>
    <w:p w14:paraId="08BC5803" w14:textId="77777777" w:rsidR="004C0587" w:rsidRPr="004C0587" w:rsidRDefault="004C0587">
      <w:pPr>
        <w:widowControl w:val="0"/>
        <w:numPr>
          <w:ilvl w:val="1"/>
          <w:numId w:val="6"/>
        </w:numPr>
        <w:tabs>
          <w:tab w:val="left" w:pos="925"/>
        </w:tabs>
        <w:autoSpaceDE w:val="0"/>
        <w:autoSpaceDN w:val="0"/>
        <w:spacing w:before="158"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Неандертальцы</w:t>
      </w:r>
    </w:p>
    <w:p w14:paraId="3C892FE0" w14:textId="77777777" w:rsidR="004C0587" w:rsidRPr="004C0587" w:rsidRDefault="004C0587">
      <w:pPr>
        <w:widowControl w:val="0"/>
        <w:numPr>
          <w:ilvl w:val="1"/>
          <w:numId w:val="6"/>
        </w:numPr>
        <w:tabs>
          <w:tab w:val="left" w:pos="925"/>
        </w:tabs>
        <w:autoSpaceDE w:val="0"/>
        <w:autoSpaceDN w:val="0"/>
        <w:spacing w:before="161"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Человек</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pacing w:val="-2"/>
          <w:sz w:val="28"/>
          <w:lang w:eastAsia="en-US"/>
        </w:rPr>
        <w:t>прямоходящий</w:t>
      </w:r>
    </w:p>
    <w:p w14:paraId="75FE7FF9" w14:textId="77777777" w:rsidR="004C0587" w:rsidRPr="004C0587" w:rsidRDefault="004C0587">
      <w:pPr>
        <w:widowControl w:val="0"/>
        <w:numPr>
          <w:ilvl w:val="1"/>
          <w:numId w:val="6"/>
        </w:numPr>
        <w:tabs>
          <w:tab w:val="left" w:pos="925"/>
        </w:tabs>
        <w:autoSpaceDE w:val="0"/>
        <w:autoSpaceDN w:val="0"/>
        <w:spacing w:before="160" w:after="0" w:line="240" w:lineRule="auto"/>
        <w:ind w:left="925" w:hanging="303"/>
        <w:rPr>
          <w:rFonts w:ascii="Times New Roman" w:eastAsia="Times New Roman" w:hAnsi="Times New Roman" w:cs="Times New Roman"/>
          <w:sz w:val="28"/>
          <w:lang w:eastAsia="en-US"/>
        </w:rPr>
      </w:pPr>
      <w:r w:rsidRPr="004C0587">
        <w:rPr>
          <w:rFonts w:ascii="Times New Roman" w:eastAsia="Times New Roman" w:hAnsi="Times New Roman" w:cs="Times New Roman"/>
          <w:spacing w:val="-2"/>
          <w:sz w:val="28"/>
          <w:lang w:eastAsia="en-US"/>
        </w:rPr>
        <w:t>Австралопитек</w:t>
      </w:r>
    </w:p>
    <w:p w14:paraId="3F8062A7" w14:textId="77777777" w:rsidR="004C0587" w:rsidRPr="004C0587" w:rsidRDefault="004C0587" w:rsidP="004C0587">
      <w:pPr>
        <w:widowControl w:val="0"/>
        <w:autoSpaceDE w:val="0"/>
        <w:autoSpaceDN w:val="0"/>
        <w:spacing w:before="165" w:after="0" w:line="240" w:lineRule="auto"/>
        <w:ind w:left="622"/>
        <w:outlineLvl w:val="1"/>
        <w:rPr>
          <w:rFonts w:ascii="Times New Roman" w:eastAsia="Times New Roman" w:hAnsi="Times New Roman" w:cs="Times New Roman"/>
          <w:b/>
          <w:bCs/>
          <w:sz w:val="28"/>
          <w:szCs w:val="28"/>
          <w:lang w:eastAsia="en-US"/>
        </w:rPr>
      </w:pPr>
      <w:r w:rsidRPr="004C0587">
        <w:rPr>
          <w:rFonts w:ascii="Times New Roman" w:eastAsia="Times New Roman" w:hAnsi="Times New Roman" w:cs="Times New Roman"/>
          <w:b/>
          <w:bCs/>
          <w:sz w:val="28"/>
          <w:szCs w:val="28"/>
          <w:lang w:eastAsia="en-US"/>
        </w:rPr>
        <w:lastRenderedPageBreak/>
        <w:t>Эталоны</w:t>
      </w:r>
      <w:r w:rsidRPr="004C0587">
        <w:rPr>
          <w:rFonts w:ascii="Times New Roman" w:eastAsia="Times New Roman" w:hAnsi="Times New Roman" w:cs="Times New Roman"/>
          <w:b/>
          <w:bCs/>
          <w:spacing w:val="-4"/>
          <w:sz w:val="28"/>
          <w:szCs w:val="28"/>
          <w:lang w:eastAsia="en-US"/>
        </w:rPr>
        <w:t xml:space="preserve"> </w:t>
      </w:r>
      <w:r w:rsidRPr="004C0587">
        <w:rPr>
          <w:rFonts w:ascii="Times New Roman" w:eastAsia="Times New Roman" w:hAnsi="Times New Roman" w:cs="Times New Roman"/>
          <w:b/>
          <w:bCs/>
          <w:spacing w:val="-2"/>
          <w:sz w:val="28"/>
          <w:szCs w:val="28"/>
          <w:lang w:eastAsia="en-US"/>
        </w:rPr>
        <w:t>ответов</w:t>
      </w:r>
    </w:p>
    <w:p w14:paraId="3B55696D" w14:textId="77777777" w:rsidR="004C0587" w:rsidRPr="004C0587" w:rsidRDefault="004C0587" w:rsidP="004C0587">
      <w:pPr>
        <w:widowControl w:val="0"/>
        <w:autoSpaceDE w:val="0"/>
        <w:autoSpaceDN w:val="0"/>
        <w:spacing w:before="4" w:after="0" w:line="240" w:lineRule="auto"/>
        <w:rPr>
          <w:rFonts w:ascii="Times New Roman" w:eastAsia="Times New Roman" w:hAnsi="Times New Roman" w:cs="Times New Roman"/>
          <w:b/>
          <w:sz w:val="14"/>
          <w:szCs w:val="28"/>
          <w:lang w:eastAsia="en-US"/>
        </w:rPr>
      </w:pPr>
    </w:p>
    <w:tbl>
      <w:tblPr>
        <w:tblStyle w:val="TableNormal6"/>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2"/>
        <w:gridCol w:w="44"/>
        <w:gridCol w:w="1055"/>
        <w:gridCol w:w="748"/>
        <w:gridCol w:w="380"/>
        <w:gridCol w:w="217"/>
        <w:gridCol w:w="541"/>
        <w:gridCol w:w="191"/>
        <w:gridCol w:w="541"/>
        <w:gridCol w:w="273"/>
        <w:gridCol w:w="541"/>
        <w:gridCol w:w="517"/>
        <w:gridCol w:w="541"/>
        <w:gridCol w:w="203"/>
        <w:gridCol w:w="541"/>
        <w:gridCol w:w="45"/>
        <w:gridCol w:w="541"/>
        <w:gridCol w:w="433"/>
        <w:gridCol w:w="165"/>
        <w:gridCol w:w="795"/>
        <w:gridCol w:w="56"/>
      </w:tblGrid>
      <w:tr w:rsidR="004C0587" w:rsidRPr="004C0587" w14:paraId="5EA48506" w14:textId="77777777">
        <w:trPr>
          <w:gridAfter w:val="1"/>
          <w:wAfter w:w="56" w:type="dxa"/>
          <w:trHeight w:val="1403"/>
        </w:trPr>
        <w:tc>
          <w:tcPr>
            <w:tcW w:w="1034" w:type="dxa"/>
            <w:gridSpan w:val="2"/>
            <w:tcBorders>
              <w:top w:val="single" w:sz="8" w:space="0" w:color="000000"/>
              <w:left w:val="single" w:sz="8" w:space="0" w:color="000000"/>
              <w:bottom w:val="single" w:sz="8" w:space="0" w:color="000000"/>
              <w:right w:val="single" w:sz="8" w:space="0" w:color="000000"/>
            </w:tcBorders>
            <w:hideMark/>
          </w:tcPr>
          <w:p w14:paraId="56BA3C62" w14:textId="77777777" w:rsidR="004C0587" w:rsidRPr="004C0587" w:rsidRDefault="004C0587" w:rsidP="004C0587">
            <w:pPr>
              <w:spacing w:before="91" w:line="256" w:lineRule="auto"/>
              <w:ind w:left="117" w:right="95" w:hanging="2"/>
              <w:jc w:val="center"/>
              <w:rPr>
                <w:rFonts w:ascii="Times New Roman" w:eastAsia="Times New Roman" w:hAnsi="Times New Roman"/>
                <w:sz w:val="28"/>
              </w:rPr>
            </w:pPr>
            <w:r w:rsidRPr="004C0587">
              <w:rPr>
                <w:rFonts w:ascii="Times New Roman" w:eastAsia="Times New Roman" w:hAnsi="Times New Roman"/>
                <w:spacing w:val="-10"/>
                <w:sz w:val="28"/>
              </w:rPr>
              <w:t xml:space="preserve">№ </w:t>
            </w:r>
            <w:r w:rsidRPr="004C0587">
              <w:rPr>
                <w:rFonts w:ascii="Times New Roman" w:eastAsia="Times New Roman" w:hAnsi="Times New Roman"/>
                <w:spacing w:val="-2"/>
                <w:sz w:val="28"/>
              </w:rPr>
              <w:t xml:space="preserve">задани </w:t>
            </w:r>
            <w:r w:rsidRPr="004C0587">
              <w:rPr>
                <w:rFonts w:ascii="Times New Roman" w:eastAsia="Times New Roman" w:hAnsi="Times New Roman"/>
                <w:spacing w:val="-10"/>
                <w:sz w:val="28"/>
              </w:rPr>
              <w:t>я</w:t>
            </w:r>
          </w:p>
        </w:tc>
        <w:tc>
          <w:tcPr>
            <w:tcW w:w="1054" w:type="dxa"/>
            <w:tcBorders>
              <w:top w:val="single" w:sz="8" w:space="0" w:color="000000"/>
              <w:left w:val="single" w:sz="8" w:space="0" w:color="000000"/>
              <w:bottom w:val="single" w:sz="8" w:space="0" w:color="000000"/>
              <w:right w:val="single" w:sz="8" w:space="0" w:color="000000"/>
            </w:tcBorders>
          </w:tcPr>
          <w:p w14:paraId="41AB67E0" w14:textId="77777777" w:rsidR="004C0587" w:rsidRPr="004C0587" w:rsidRDefault="004C0587" w:rsidP="004C0587">
            <w:pPr>
              <w:spacing w:before="114"/>
              <w:rPr>
                <w:rFonts w:ascii="Times New Roman" w:eastAsia="Times New Roman" w:hAnsi="Times New Roman"/>
                <w:b/>
                <w:sz w:val="28"/>
              </w:rPr>
            </w:pPr>
          </w:p>
          <w:p w14:paraId="67BCC1E8" w14:textId="77777777" w:rsidR="004C0587" w:rsidRPr="004C0587" w:rsidRDefault="004C0587" w:rsidP="004C0587">
            <w:pPr>
              <w:ind w:left="20" w:right="7"/>
              <w:jc w:val="center"/>
              <w:rPr>
                <w:rFonts w:ascii="Times New Roman" w:eastAsia="Times New Roman" w:hAnsi="Times New Roman"/>
                <w:sz w:val="28"/>
              </w:rPr>
            </w:pPr>
            <w:r w:rsidRPr="004C0587">
              <w:rPr>
                <w:rFonts w:ascii="Times New Roman" w:eastAsia="Times New Roman" w:hAnsi="Times New Roman"/>
                <w:spacing w:val="-5"/>
                <w:sz w:val="28"/>
              </w:rPr>
              <w:t>16</w:t>
            </w:r>
          </w:p>
        </w:tc>
        <w:tc>
          <w:tcPr>
            <w:tcW w:w="747" w:type="dxa"/>
            <w:tcBorders>
              <w:top w:val="single" w:sz="8" w:space="0" w:color="000000"/>
              <w:left w:val="single" w:sz="8" w:space="0" w:color="000000"/>
              <w:bottom w:val="single" w:sz="8" w:space="0" w:color="000000"/>
              <w:right w:val="single" w:sz="8" w:space="0" w:color="000000"/>
            </w:tcBorders>
          </w:tcPr>
          <w:p w14:paraId="4F67D0B3" w14:textId="77777777" w:rsidR="004C0587" w:rsidRPr="004C0587" w:rsidRDefault="004C0587" w:rsidP="004C0587">
            <w:pPr>
              <w:spacing w:before="114"/>
              <w:rPr>
                <w:rFonts w:ascii="Times New Roman" w:eastAsia="Times New Roman" w:hAnsi="Times New Roman"/>
                <w:b/>
                <w:sz w:val="28"/>
              </w:rPr>
            </w:pPr>
          </w:p>
          <w:p w14:paraId="5CBE40B0" w14:textId="77777777" w:rsidR="004C0587" w:rsidRPr="004C0587" w:rsidRDefault="004C0587" w:rsidP="004C0587">
            <w:pPr>
              <w:ind w:left="148"/>
              <w:rPr>
                <w:rFonts w:ascii="Times New Roman" w:eastAsia="Times New Roman" w:hAnsi="Times New Roman"/>
                <w:sz w:val="28"/>
              </w:rPr>
            </w:pPr>
            <w:r w:rsidRPr="004C0587">
              <w:rPr>
                <w:rFonts w:ascii="Times New Roman" w:eastAsia="Times New Roman" w:hAnsi="Times New Roman"/>
                <w:spacing w:val="-5"/>
                <w:sz w:val="28"/>
              </w:rPr>
              <w:t>17</w:t>
            </w:r>
          </w:p>
        </w:tc>
        <w:tc>
          <w:tcPr>
            <w:tcW w:w="597" w:type="dxa"/>
            <w:gridSpan w:val="2"/>
            <w:tcBorders>
              <w:top w:val="single" w:sz="8" w:space="0" w:color="000000"/>
              <w:left w:val="single" w:sz="8" w:space="0" w:color="000000"/>
              <w:bottom w:val="single" w:sz="8" w:space="0" w:color="000000"/>
              <w:right w:val="single" w:sz="8" w:space="0" w:color="000000"/>
            </w:tcBorders>
          </w:tcPr>
          <w:p w14:paraId="09C47BBA" w14:textId="77777777" w:rsidR="004C0587" w:rsidRPr="004C0587" w:rsidRDefault="004C0587" w:rsidP="004C0587">
            <w:pPr>
              <w:spacing w:before="114"/>
              <w:rPr>
                <w:rFonts w:ascii="Times New Roman" w:eastAsia="Times New Roman" w:hAnsi="Times New Roman"/>
                <w:b/>
                <w:sz w:val="28"/>
              </w:rPr>
            </w:pPr>
          </w:p>
          <w:p w14:paraId="51CB559A" w14:textId="77777777" w:rsidR="004C0587" w:rsidRPr="004C0587" w:rsidRDefault="004C0587" w:rsidP="004C0587">
            <w:pPr>
              <w:ind w:left="237"/>
              <w:rPr>
                <w:rFonts w:ascii="Times New Roman" w:eastAsia="Times New Roman" w:hAnsi="Times New Roman"/>
                <w:sz w:val="28"/>
              </w:rPr>
            </w:pPr>
            <w:r w:rsidRPr="004C0587">
              <w:rPr>
                <w:rFonts w:ascii="Times New Roman" w:eastAsia="Times New Roman" w:hAnsi="Times New Roman"/>
                <w:spacing w:val="-5"/>
                <w:sz w:val="28"/>
              </w:rPr>
              <w:t>18</w:t>
            </w:r>
          </w:p>
        </w:tc>
        <w:tc>
          <w:tcPr>
            <w:tcW w:w="732" w:type="dxa"/>
            <w:gridSpan w:val="2"/>
            <w:tcBorders>
              <w:top w:val="single" w:sz="8" w:space="0" w:color="000000"/>
              <w:left w:val="single" w:sz="8" w:space="0" w:color="000000"/>
              <w:bottom w:val="single" w:sz="8" w:space="0" w:color="000000"/>
              <w:right w:val="single" w:sz="8" w:space="0" w:color="000000"/>
            </w:tcBorders>
          </w:tcPr>
          <w:p w14:paraId="009FD648" w14:textId="77777777" w:rsidR="004C0587" w:rsidRPr="004C0587" w:rsidRDefault="004C0587" w:rsidP="004C0587">
            <w:pPr>
              <w:spacing w:before="114"/>
              <w:rPr>
                <w:rFonts w:ascii="Times New Roman" w:eastAsia="Times New Roman" w:hAnsi="Times New Roman"/>
                <w:b/>
                <w:sz w:val="28"/>
              </w:rPr>
            </w:pPr>
          </w:p>
          <w:p w14:paraId="0EEC39C3" w14:textId="77777777" w:rsidR="004C0587" w:rsidRPr="004C0587" w:rsidRDefault="004C0587" w:rsidP="004C0587">
            <w:pPr>
              <w:ind w:left="225"/>
              <w:rPr>
                <w:rFonts w:ascii="Times New Roman" w:eastAsia="Times New Roman" w:hAnsi="Times New Roman"/>
                <w:sz w:val="28"/>
              </w:rPr>
            </w:pPr>
            <w:r w:rsidRPr="004C0587">
              <w:rPr>
                <w:rFonts w:ascii="Times New Roman" w:eastAsia="Times New Roman" w:hAnsi="Times New Roman"/>
                <w:spacing w:val="-5"/>
                <w:sz w:val="28"/>
              </w:rPr>
              <w:t>19</w:t>
            </w:r>
          </w:p>
        </w:tc>
        <w:tc>
          <w:tcPr>
            <w:tcW w:w="814" w:type="dxa"/>
            <w:gridSpan w:val="2"/>
            <w:tcBorders>
              <w:top w:val="single" w:sz="8" w:space="0" w:color="000000"/>
              <w:left w:val="single" w:sz="8" w:space="0" w:color="000000"/>
              <w:bottom w:val="single" w:sz="8" w:space="0" w:color="000000"/>
              <w:right w:val="single" w:sz="8" w:space="0" w:color="000000"/>
            </w:tcBorders>
          </w:tcPr>
          <w:p w14:paraId="1770AAC3" w14:textId="77777777" w:rsidR="004C0587" w:rsidRPr="004C0587" w:rsidRDefault="004C0587" w:rsidP="004C0587">
            <w:pPr>
              <w:spacing w:before="114"/>
              <w:rPr>
                <w:rFonts w:ascii="Times New Roman" w:eastAsia="Times New Roman" w:hAnsi="Times New Roman"/>
                <w:b/>
                <w:sz w:val="28"/>
              </w:rPr>
            </w:pPr>
          </w:p>
          <w:p w14:paraId="5853AD4E" w14:textId="77777777" w:rsidR="004C0587" w:rsidRPr="004C0587" w:rsidRDefault="004C0587" w:rsidP="004C0587">
            <w:pPr>
              <w:ind w:left="264"/>
              <w:rPr>
                <w:rFonts w:ascii="Times New Roman" w:eastAsia="Times New Roman" w:hAnsi="Times New Roman"/>
                <w:sz w:val="28"/>
              </w:rPr>
            </w:pPr>
            <w:r w:rsidRPr="004C0587">
              <w:rPr>
                <w:rFonts w:ascii="Times New Roman" w:eastAsia="Times New Roman" w:hAnsi="Times New Roman"/>
                <w:spacing w:val="-5"/>
                <w:sz w:val="28"/>
              </w:rPr>
              <w:t>20</w:t>
            </w:r>
          </w:p>
        </w:tc>
        <w:tc>
          <w:tcPr>
            <w:tcW w:w="1058" w:type="dxa"/>
            <w:gridSpan w:val="2"/>
            <w:tcBorders>
              <w:top w:val="single" w:sz="8" w:space="0" w:color="000000"/>
              <w:left w:val="single" w:sz="8" w:space="0" w:color="000000"/>
              <w:bottom w:val="single" w:sz="8" w:space="0" w:color="000000"/>
              <w:right w:val="single" w:sz="8" w:space="0" w:color="000000"/>
            </w:tcBorders>
          </w:tcPr>
          <w:p w14:paraId="1D2C5CD9" w14:textId="77777777" w:rsidR="004C0587" w:rsidRPr="004C0587" w:rsidRDefault="004C0587" w:rsidP="004C0587">
            <w:pPr>
              <w:spacing w:before="114"/>
              <w:rPr>
                <w:rFonts w:ascii="Times New Roman" w:eastAsia="Times New Roman" w:hAnsi="Times New Roman"/>
                <w:b/>
                <w:sz w:val="28"/>
              </w:rPr>
            </w:pPr>
          </w:p>
          <w:p w14:paraId="49F2A1FC" w14:textId="77777777" w:rsidR="004C0587" w:rsidRPr="004C0587" w:rsidRDefault="004C0587" w:rsidP="004C0587">
            <w:pPr>
              <w:ind w:left="18"/>
              <w:jc w:val="center"/>
              <w:rPr>
                <w:rFonts w:ascii="Times New Roman" w:eastAsia="Times New Roman" w:hAnsi="Times New Roman"/>
                <w:sz w:val="28"/>
              </w:rPr>
            </w:pPr>
            <w:r w:rsidRPr="004C0587">
              <w:rPr>
                <w:rFonts w:ascii="Times New Roman" w:eastAsia="Times New Roman" w:hAnsi="Times New Roman"/>
                <w:spacing w:val="-5"/>
                <w:sz w:val="28"/>
              </w:rPr>
              <w:t>21</w:t>
            </w:r>
          </w:p>
        </w:tc>
        <w:tc>
          <w:tcPr>
            <w:tcW w:w="744" w:type="dxa"/>
            <w:gridSpan w:val="2"/>
            <w:tcBorders>
              <w:top w:val="single" w:sz="8" w:space="0" w:color="000000"/>
              <w:left w:val="single" w:sz="8" w:space="0" w:color="000000"/>
              <w:bottom w:val="single" w:sz="8" w:space="0" w:color="000000"/>
              <w:right w:val="single" w:sz="8" w:space="0" w:color="000000"/>
            </w:tcBorders>
          </w:tcPr>
          <w:p w14:paraId="7C3D2060" w14:textId="77777777" w:rsidR="004C0587" w:rsidRPr="004C0587" w:rsidRDefault="004C0587" w:rsidP="004C0587">
            <w:pPr>
              <w:spacing w:before="114"/>
              <w:rPr>
                <w:rFonts w:ascii="Times New Roman" w:eastAsia="Times New Roman" w:hAnsi="Times New Roman"/>
                <w:b/>
                <w:sz w:val="28"/>
              </w:rPr>
            </w:pPr>
          </w:p>
          <w:p w14:paraId="50100F4A" w14:textId="77777777" w:rsidR="004C0587" w:rsidRPr="004C0587" w:rsidRDefault="004C0587" w:rsidP="004C0587">
            <w:pPr>
              <w:ind w:left="230"/>
              <w:rPr>
                <w:rFonts w:ascii="Times New Roman" w:eastAsia="Times New Roman" w:hAnsi="Times New Roman"/>
                <w:sz w:val="28"/>
              </w:rPr>
            </w:pPr>
            <w:r w:rsidRPr="004C0587">
              <w:rPr>
                <w:rFonts w:ascii="Times New Roman" w:eastAsia="Times New Roman" w:hAnsi="Times New Roman"/>
                <w:spacing w:val="-5"/>
                <w:sz w:val="28"/>
              </w:rPr>
              <w:t>22</w:t>
            </w:r>
          </w:p>
        </w:tc>
        <w:tc>
          <w:tcPr>
            <w:tcW w:w="586" w:type="dxa"/>
            <w:gridSpan w:val="2"/>
            <w:tcBorders>
              <w:top w:val="single" w:sz="8" w:space="0" w:color="000000"/>
              <w:left w:val="single" w:sz="8" w:space="0" w:color="000000"/>
              <w:bottom w:val="single" w:sz="8" w:space="0" w:color="000000"/>
              <w:right w:val="single" w:sz="8" w:space="0" w:color="000000"/>
            </w:tcBorders>
          </w:tcPr>
          <w:p w14:paraId="13277303" w14:textId="77777777" w:rsidR="004C0587" w:rsidRPr="004C0587" w:rsidRDefault="004C0587" w:rsidP="004C0587">
            <w:pPr>
              <w:spacing w:before="114"/>
              <w:rPr>
                <w:rFonts w:ascii="Times New Roman" w:eastAsia="Times New Roman" w:hAnsi="Times New Roman"/>
                <w:b/>
                <w:sz w:val="28"/>
              </w:rPr>
            </w:pPr>
          </w:p>
          <w:p w14:paraId="6B73E77E" w14:textId="77777777" w:rsidR="004C0587" w:rsidRPr="004C0587" w:rsidRDefault="004C0587" w:rsidP="004C0587">
            <w:pPr>
              <w:ind w:left="149"/>
              <w:rPr>
                <w:rFonts w:ascii="Times New Roman" w:eastAsia="Times New Roman" w:hAnsi="Times New Roman"/>
                <w:sz w:val="28"/>
              </w:rPr>
            </w:pPr>
            <w:r w:rsidRPr="004C0587">
              <w:rPr>
                <w:rFonts w:ascii="Times New Roman" w:eastAsia="Times New Roman" w:hAnsi="Times New Roman"/>
                <w:spacing w:val="-5"/>
                <w:sz w:val="28"/>
              </w:rPr>
              <w:t>23</w:t>
            </w:r>
          </w:p>
        </w:tc>
        <w:tc>
          <w:tcPr>
            <w:tcW w:w="974" w:type="dxa"/>
            <w:gridSpan w:val="2"/>
            <w:tcBorders>
              <w:top w:val="single" w:sz="8" w:space="0" w:color="000000"/>
              <w:left w:val="single" w:sz="8" w:space="0" w:color="000000"/>
              <w:bottom w:val="single" w:sz="8" w:space="0" w:color="000000"/>
              <w:right w:val="single" w:sz="8" w:space="0" w:color="000000"/>
            </w:tcBorders>
          </w:tcPr>
          <w:p w14:paraId="5884CFD2" w14:textId="77777777" w:rsidR="004C0587" w:rsidRPr="004C0587" w:rsidRDefault="004C0587" w:rsidP="004C0587">
            <w:pPr>
              <w:spacing w:before="114"/>
              <w:rPr>
                <w:rFonts w:ascii="Times New Roman" w:eastAsia="Times New Roman" w:hAnsi="Times New Roman"/>
                <w:b/>
                <w:sz w:val="28"/>
              </w:rPr>
            </w:pPr>
          </w:p>
          <w:p w14:paraId="7A259FA6" w14:textId="77777777" w:rsidR="004C0587" w:rsidRPr="004C0587" w:rsidRDefault="004C0587" w:rsidP="004C0587">
            <w:pPr>
              <w:ind w:left="21"/>
              <w:jc w:val="center"/>
              <w:rPr>
                <w:rFonts w:ascii="Times New Roman" w:eastAsia="Times New Roman" w:hAnsi="Times New Roman"/>
                <w:sz w:val="28"/>
              </w:rPr>
            </w:pPr>
            <w:r w:rsidRPr="004C0587">
              <w:rPr>
                <w:rFonts w:ascii="Times New Roman" w:eastAsia="Times New Roman" w:hAnsi="Times New Roman"/>
                <w:spacing w:val="-5"/>
                <w:sz w:val="28"/>
              </w:rPr>
              <w:t>24</w:t>
            </w:r>
          </w:p>
        </w:tc>
        <w:tc>
          <w:tcPr>
            <w:tcW w:w="960" w:type="dxa"/>
            <w:gridSpan w:val="2"/>
            <w:tcBorders>
              <w:top w:val="single" w:sz="8" w:space="0" w:color="000000"/>
              <w:left w:val="single" w:sz="8" w:space="0" w:color="000000"/>
              <w:bottom w:val="single" w:sz="8" w:space="0" w:color="000000"/>
              <w:right w:val="single" w:sz="8" w:space="0" w:color="000000"/>
            </w:tcBorders>
          </w:tcPr>
          <w:p w14:paraId="106AA6E2" w14:textId="77777777" w:rsidR="004C0587" w:rsidRPr="004C0587" w:rsidRDefault="004C0587" w:rsidP="004C0587">
            <w:pPr>
              <w:spacing w:before="114"/>
              <w:rPr>
                <w:rFonts w:ascii="Times New Roman" w:eastAsia="Times New Roman" w:hAnsi="Times New Roman"/>
                <w:b/>
                <w:sz w:val="28"/>
              </w:rPr>
            </w:pPr>
          </w:p>
          <w:p w14:paraId="6690DE14" w14:textId="77777777" w:rsidR="004C0587" w:rsidRPr="004C0587" w:rsidRDefault="004C0587" w:rsidP="004C0587">
            <w:pPr>
              <w:ind w:left="23" w:right="1"/>
              <w:jc w:val="center"/>
              <w:rPr>
                <w:rFonts w:ascii="Times New Roman" w:eastAsia="Times New Roman" w:hAnsi="Times New Roman"/>
                <w:sz w:val="28"/>
              </w:rPr>
            </w:pPr>
            <w:r w:rsidRPr="004C0587">
              <w:rPr>
                <w:rFonts w:ascii="Times New Roman" w:eastAsia="Times New Roman" w:hAnsi="Times New Roman"/>
                <w:spacing w:val="-5"/>
                <w:sz w:val="28"/>
              </w:rPr>
              <w:t>25</w:t>
            </w:r>
          </w:p>
        </w:tc>
      </w:tr>
      <w:tr w:rsidR="004C0587" w:rsidRPr="004C0587" w14:paraId="09B73884" w14:textId="77777777">
        <w:trPr>
          <w:trHeight w:val="1055"/>
        </w:trPr>
        <w:tc>
          <w:tcPr>
            <w:tcW w:w="991" w:type="dxa"/>
            <w:tcBorders>
              <w:top w:val="nil"/>
              <w:left w:val="single" w:sz="8" w:space="0" w:color="000000"/>
              <w:bottom w:val="single" w:sz="8" w:space="0" w:color="000000"/>
              <w:right w:val="single" w:sz="8" w:space="0" w:color="000000"/>
            </w:tcBorders>
            <w:hideMark/>
          </w:tcPr>
          <w:p w14:paraId="68901643" w14:textId="77777777" w:rsidR="004C0587" w:rsidRPr="004C0587" w:rsidRDefault="004C0587" w:rsidP="004C0587">
            <w:pPr>
              <w:spacing w:before="267"/>
              <w:ind w:left="196"/>
              <w:rPr>
                <w:rFonts w:ascii="Times New Roman" w:eastAsia="Times New Roman" w:hAnsi="Times New Roman"/>
                <w:sz w:val="28"/>
              </w:rPr>
            </w:pPr>
            <w:r w:rsidRPr="004C0587">
              <w:rPr>
                <w:rFonts w:ascii="Times New Roman" w:eastAsia="Times New Roman" w:hAnsi="Times New Roman"/>
                <w:spacing w:val="-4"/>
                <w:sz w:val="28"/>
              </w:rPr>
              <w:t>ответ</w:t>
            </w:r>
          </w:p>
        </w:tc>
        <w:tc>
          <w:tcPr>
            <w:tcW w:w="1844" w:type="dxa"/>
            <w:gridSpan w:val="3"/>
            <w:tcBorders>
              <w:top w:val="nil"/>
              <w:left w:val="single" w:sz="8" w:space="0" w:color="000000"/>
              <w:bottom w:val="single" w:sz="8" w:space="0" w:color="000000"/>
              <w:right w:val="single" w:sz="8" w:space="0" w:color="000000"/>
            </w:tcBorders>
            <w:hideMark/>
          </w:tcPr>
          <w:p w14:paraId="7AB2F56F" w14:textId="77777777" w:rsidR="004C0587" w:rsidRPr="004C0587" w:rsidRDefault="004C0587" w:rsidP="004C0587">
            <w:pPr>
              <w:spacing w:before="91"/>
              <w:ind w:left="20"/>
              <w:jc w:val="center"/>
              <w:rPr>
                <w:rFonts w:ascii="Times New Roman" w:eastAsia="Times New Roman" w:hAnsi="Times New Roman"/>
                <w:sz w:val="28"/>
              </w:rPr>
            </w:pPr>
            <w:r w:rsidRPr="004C0587">
              <w:rPr>
                <w:rFonts w:ascii="Times New Roman" w:eastAsia="Times New Roman" w:hAnsi="Times New Roman"/>
                <w:spacing w:val="-2"/>
                <w:sz w:val="28"/>
              </w:rPr>
              <w:t>5,4,2,1,</w:t>
            </w:r>
          </w:p>
          <w:p w14:paraId="3E7E8F25" w14:textId="77777777" w:rsidR="004C0587" w:rsidRPr="004C0587" w:rsidRDefault="004C0587" w:rsidP="004C0587">
            <w:pPr>
              <w:spacing w:before="27"/>
              <w:ind w:left="20" w:right="1"/>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380" w:type="dxa"/>
            <w:tcBorders>
              <w:top w:val="nil"/>
              <w:left w:val="single" w:sz="8" w:space="0" w:color="000000"/>
              <w:bottom w:val="single" w:sz="8" w:space="0" w:color="000000"/>
              <w:right w:val="single" w:sz="8" w:space="0" w:color="000000"/>
            </w:tcBorders>
            <w:hideMark/>
          </w:tcPr>
          <w:p w14:paraId="184666F8" w14:textId="77777777" w:rsidR="004C0587" w:rsidRPr="004C0587" w:rsidRDefault="004C0587" w:rsidP="004C0587">
            <w:pPr>
              <w:spacing w:before="267"/>
              <w:ind w:left="112"/>
              <w:rPr>
                <w:rFonts w:ascii="Times New Roman" w:eastAsia="Times New Roman" w:hAnsi="Times New Roman"/>
                <w:sz w:val="28"/>
              </w:rPr>
            </w:pPr>
            <w:r w:rsidRPr="004C0587">
              <w:rPr>
                <w:rFonts w:ascii="Times New Roman" w:eastAsia="Times New Roman" w:hAnsi="Times New Roman"/>
                <w:spacing w:val="-5"/>
                <w:sz w:val="28"/>
              </w:rPr>
              <w:t>1,4</w:t>
            </w:r>
          </w:p>
        </w:tc>
        <w:tc>
          <w:tcPr>
            <w:tcW w:w="758" w:type="dxa"/>
            <w:gridSpan w:val="2"/>
            <w:tcBorders>
              <w:top w:val="nil"/>
              <w:left w:val="single" w:sz="8" w:space="0" w:color="000000"/>
              <w:bottom w:val="single" w:sz="8" w:space="0" w:color="000000"/>
              <w:right w:val="single" w:sz="8" w:space="0" w:color="000000"/>
            </w:tcBorders>
            <w:hideMark/>
          </w:tcPr>
          <w:p w14:paraId="5FE8FA7B" w14:textId="77777777" w:rsidR="004C0587" w:rsidRPr="004C0587" w:rsidRDefault="004C0587" w:rsidP="004C0587">
            <w:pPr>
              <w:spacing w:before="267"/>
              <w:ind w:left="98"/>
              <w:rPr>
                <w:rFonts w:ascii="Times New Roman" w:eastAsia="Times New Roman" w:hAnsi="Times New Roman"/>
                <w:sz w:val="28"/>
              </w:rPr>
            </w:pPr>
            <w:r w:rsidRPr="004C0587">
              <w:rPr>
                <w:rFonts w:ascii="Times New Roman" w:eastAsia="Times New Roman" w:hAnsi="Times New Roman"/>
                <w:spacing w:val="-2"/>
                <w:sz w:val="28"/>
              </w:rPr>
              <w:t>2,4,5</w:t>
            </w:r>
          </w:p>
        </w:tc>
        <w:tc>
          <w:tcPr>
            <w:tcW w:w="732" w:type="dxa"/>
            <w:gridSpan w:val="2"/>
            <w:tcBorders>
              <w:top w:val="nil"/>
              <w:left w:val="single" w:sz="8" w:space="0" w:color="000000"/>
              <w:bottom w:val="single" w:sz="8" w:space="0" w:color="000000"/>
              <w:right w:val="single" w:sz="8" w:space="0" w:color="000000"/>
            </w:tcBorders>
            <w:hideMark/>
          </w:tcPr>
          <w:p w14:paraId="07DE17FB" w14:textId="77777777" w:rsidR="004C0587" w:rsidRPr="004C0587" w:rsidRDefault="004C0587" w:rsidP="004C0587">
            <w:pPr>
              <w:spacing w:before="267"/>
              <w:ind w:left="84"/>
              <w:rPr>
                <w:rFonts w:ascii="Times New Roman" w:eastAsia="Times New Roman" w:hAnsi="Times New Roman"/>
                <w:sz w:val="28"/>
              </w:rPr>
            </w:pPr>
            <w:r w:rsidRPr="004C0587">
              <w:rPr>
                <w:rFonts w:ascii="Times New Roman" w:eastAsia="Times New Roman" w:hAnsi="Times New Roman"/>
                <w:spacing w:val="-2"/>
                <w:sz w:val="28"/>
              </w:rPr>
              <w:t>3,4,5</w:t>
            </w:r>
          </w:p>
        </w:tc>
        <w:tc>
          <w:tcPr>
            <w:tcW w:w="814" w:type="dxa"/>
            <w:gridSpan w:val="2"/>
            <w:tcBorders>
              <w:top w:val="nil"/>
              <w:left w:val="single" w:sz="8" w:space="0" w:color="000000"/>
              <w:bottom w:val="single" w:sz="8" w:space="0" w:color="000000"/>
              <w:right w:val="single" w:sz="8" w:space="0" w:color="000000"/>
            </w:tcBorders>
            <w:hideMark/>
          </w:tcPr>
          <w:p w14:paraId="6E4A9CBF" w14:textId="77777777" w:rsidR="004C0587" w:rsidRPr="004C0587" w:rsidRDefault="004C0587" w:rsidP="004C0587">
            <w:pPr>
              <w:spacing w:before="267"/>
              <w:ind w:left="124"/>
              <w:rPr>
                <w:rFonts w:ascii="Times New Roman" w:eastAsia="Times New Roman" w:hAnsi="Times New Roman"/>
                <w:sz w:val="28"/>
              </w:rPr>
            </w:pPr>
            <w:r w:rsidRPr="004C0587">
              <w:rPr>
                <w:rFonts w:ascii="Times New Roman" w:eastAsia="Times New Roman" w:hAnsi="Times New Roman"/>
                <w:spacing w:val="-2"/>
                <w:sz w:val="28"/>
              </w:rPr>
              <w:t>2,3,1</w:t>
            </w:r>
          </w:p>
        </w:tc>
        <w:tc>
          <w:tcPr>
            <w:tcW w:w="1058" w:type="dxa"/>
            <w:gridSpan w:val="2"/>
            <w:tcBorders>
              <w:top w:val="nil"/>
              <w:left w:val="single" w:sz="8" w:space="0" w:color="000000"/>
              <w:bottom w:val="single" w:sz="8" w:space="0" w:color="000000"/>
              <w:right w:val="single" w:sz="8" w:space="0" w:color="000000"/>
            </w:tcBorders>
            <w:hideMark/>
          </w:tcPr>
          <w:p w14:paraId="3F6C3DCD" w14:textId="77777777" w:rsidR="004C0587" w:rsidRPr="004C0587" w:rsidRDefault="004C0587" w:rsidP="004C0587">
            <w:pPr>
              <w:spacing w:before="91"/>
              <w:ind w:left="18" w:right="4"/>
              <w:jc w:val="center"/>
              <w:rPr>
                <w:rFonts w:ascii="Times New Roman" w:eastAsia="Times New Roman" w:hAnsi="Times New Roman"/>
                <w:sz w:val="28"/>
              </w:rPr>
            </w:pPr>
            <w:r w:rsidRPr="004C0587">
              <w:rPr>
                <w:rFonts w:ascii="Times New Roman" w:eastAsia="Times New Roman" w:hAnsi="Times New Roman"/>
                <w:spacing w:val="-2"/>
                <w:sz w:val="28"/>
              </w:rPr>
              <w:t>2,5,4,3,</w:t>
            </w:r>
          </w:p>
          <w:p w14:paraId="368BC966" w14:textId="77777777" w:rsidR="004C0587" w:rsidRPr="004C0587" w:rsidRDefault="004C0587" w:rsidP="004C0587">
            <w:pPr>
              <w:spacing w:before="27"/>
              <w:ind w:left="18" w:right="4"/>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744" w:type="dxa"/>
            <w:gridSpan w:val="2"/>
            <w:tcBorders>
              <w:top w:val="nil"/>
              <w:left w:val="single" w:sz="8" w:space="0" w:color="000000"/>
              <w:bottom w:val="single" w:sz="8" w:space="0" w:color="000000"/>
              <w:right w:val="single" w:sz="8" w:space="0" w:color="000000"/>
            </w:tcBorders>
            <w:hideMark/>
          </w:tcPr>
          <w:p w14:paraId="2BBA256C" w14:textId="77777777" w:rsidR="004C0587" w:rsidRPr="004C0587" w:rsidRDefault="004C0587" w:rsidP="004C0587">
            <w:pPr>
              <w:spacing w:before="267"/>
              <w:ind w:left="91"/>
              <w:rPr>
                <w:rFonts w:ascii="Times New Roman" w:eastAsia="Times New Roman" w:hAnsi="Times New Roman"/>
                <w:sz w:val="28"/>
              </w:rPr>
            </w:pPr>
            <w:r w:rsidRPr="004C0587">
              <w:rPr>
                <w:rFonts w:ascii="Times New Roman" w:eastAsia="Times New Roman" w:hAnsi="Times New Roman"/>
                <w:spacing w:val="-2"/>
                <w:sz w:val="28"/>
              </w:rPr>
              <w:t>1,3,4</w:t>
            </w:r>
          </w:p>
        </w:tc>
        <w:tc>
          <w:tcPr>
            <w:tcW w:w="586" w:type="dxa"/>
            <w:gridSpan w:val="2"/>
            <w:tcBorders>
              <w:top w:val="nil"/>
              <w:left w:val="single" w:sz="8" w:space="0" w:color="000000"/>
              <w:bottom w:val="single" w:sz="8" w:space="0" w:color="000000"/>
              <w:right w:val="single" w:sz="8" w:space="0" w:color="000000"/>
            </w:tcBorders>
            <w:hideMark/>
          </w:tcPr>
          <w:p w14:paraId="1F3A7222" w14:textId="77777777" w:rsidR="004C0587" w:rsidRPr="004C0587" w:rsidRDefault="004C0587" w:rsidP="004C0587">
            <w:pPr>
              <w:spacing w:before="267"/>
              <w:ind w:left="118"/>
              <w:rPr>
                <w:rFonts w:ascii="Times New Roman" w:eastAsia="Times New Roman" w:hAnsi="Times New Roman"/>
                <w:sz w:val="28"/>
              </w:rPr>
            </w:pPr>
            <w:r w:rsidRPr="004C0587">
              <w:rPr>
                <w:rFonts w:ascii="Times New Roman" w:eastAsia="Times New Roman" w:hAnsi="Times New Roman"/>
                <w:spacing w:val="-5"/>
                <w:sz w:val="28"/>
              </w:rPr>
              <w:t>2,5</w:t>
            </w:r>
          </w:p>
        </w:tc>
        <w:tc>
          <w:tcPr>
            <w:tcW w:w="598" w:type="dxa"/>
            <w:gridSpan w:val="2"/>
            <w:tcBorders>
              <w:top w:val="nil"/>
              <w:left w:val="single" w:sz="8" w:space="0" w:color="000000"/>
              <w:bottom w:val="single" w:sz="8" w:space="0" w:color="000000"/>
              <w:right w:val="single" w:sz="8" w:space="0" w:color="000000"/>
            </w:tcBorders>
            <w:hideMark/>
          </w:tcPr>
          <w:p w14:paraId="20394A49" w14:textId="77777777" w:rsidR="004C0587" w:rsidRPr="004C0587" w:rsidRDefault="004C0587" w:rsidP="004C0587">
            <w:pPr>
              <w:spacing w:before="91"/>
              <w:ind w:left="21" w:right="3"/>
              <w:jc w:val="center"/>
              <w:rPr>
                <w:rFonts w:ascii="Times New Roman" w:eastAsia="Times New Roman" w:hAnsi="Times New Roman"/>
                <w:sz w:val="28"/>
              </w:rPr>
            </w:pPr>
            <w:r w:rsidRPr="004C0587">
              <w:rPr>
                <w:rFonts w:ascii="Times New Roman" w:eastAsia="Times New Roman" w:hAnsi="Times New Roman"/>
                <w:spacing w:val="-2"/>
                <w:sz w:val="28"/>
              </w:rPr>
              <w:t>4,5,2,3,</w:t>
            </w:r>
          </w:p>
          <w:p w14:paraId="50E39461" w14:textId="77777777" w:rsidR="004C0587" w:rsidRPr="004C0587" w:rsidRDefault="004C0587" w:rsidP="004C0587">
            <w:pPr>
              <w:spacing w:before="27"/>
              <w:ind w:left="21" w:right="3"/>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851" w:type="dxa"/>
            <w:gridSpan w:val="2"/>
            <w:tcBorders>
              <w:top w:val="nil"/>
              <w:left w:val="single" w:sz="8" w:space="0" w:color="000000"/>
              <w:bottom w:val="single" w:sz="8" w:space="0" w:color="000000"/>
              <w:right w:val="single" w:sz="8" w:space="0" w:color="000000"/>
            </w:tcBorders>
            <w:hideMark/>
          </w:tcPr>
          <w:p w14:paraId="45C0407A" w14:textId="77777777" w:rsidR="004C0587" w:rsidRPr="004C0587" w:rsidRDefault="004C0587" w:rsidP="004C0587">
            <w:pPr>
              <w:spacing w:before="91"/>
              <w:ind w:left="23"/>
              <w:jc w:val="center"/>
              <w:rPr>
                <w:rFonts w:ascii="Times New Roman" w:eastAsia="Times New Roman" w:hAnsi="Times New Roman"/>
                <w:sz w:val="28"/>
              </w:rPr>
            </w:pPr>
            <w:r w:rsidRPr="004C0587">
              <w:rPr>
                <w:rFonts w:ascii="Times New Roman" w:eastAsia="Times New Roman" w:hAnsi="Times New Roman"/>
                <w:spacing w:val="-2"/>
                <w:sz w:val="28"/>
              </w:rPr>
              <w:t>5,1,4,3,</w:t>
            </w:r>
          </w:p>
          <w:p w14:paraId="7B767018" w14:textId="77777777" w:rsidR="004C0587" w:rsidRPr="004C0587" w:rsidRDefault="004C0587" w:rsidP="004C0587">
            <w:pPr>
              <w:spacing w:before="27"/>
              <w:ind w:left="23"/>
              <w:jc w:val="center"/>
              <w:rPr>
                <w:rFonts w:ascii="Times New Roman" w:eastAsia="Times New Roman" w:hAnsi="Times New Roman"/>
                <w:sz w:val="28"/>
              </w:rPr>
            </w:pPr>
            <w:r w:rsidRPr="004C0587">
              <w:rPr>
                <w:rFonts w:ascii="Times New Roman" w:eastAsia="Times New Roman" w:hAnsi="Times New Roman"/>
                <w:spacing w:val="-10"/>
                <w:sz w:val="28"/>
              </w:rPr>
              <w:t>2</w:t>
            </w:r>
          </w:p>
        </w:tc>
      </w:tr>
    </w:tbl>
    <w:p w14:paraId="54FFD3BA" w14:textId="77777777" w:rsidR="004C0587" w:rsidRPr="004C0587" w:rsidRDefault="004C0587" w:rsidP="004C0587">
      <w:pPr>
        <w:widowControl w:val="0"/>
        <w:autoSpaceDE w:val="0"/>
        <w:autoSpaceDN w:val="0"/>
        <w:spacing w:before="162" w:after="0" w:line="240" w:lineRule="auto"/>
        <w:rPr>
          <w:rFonts w:ascii="Times New Roman" w:eastAsia="Times New Roman" w:hAnsi="Times New Roman" w:cs="Times New Roman"/>
          <w:b/>
          <w:sz w:val="28"/>
          <w:szCs w:val="28"/>
          <w:lang w:eastAsia="en-US"/>
        </w:rPr>
      </w:pPr>
    </w:p>
    <w:p w14:paraId="756A741D" w14:textId="77777777" w:rsidR="004C0587" w:rsidRPr="004C0587" w:rsidRDefault="004C0587" w:rsidP="004C0587">
      <w:pPr>
        <w:widowControl w:val="0"/>
        <w:autoSpaceDE w:val="0"/>
        <w:autoSpaceDN w:val="0"/>
        <w:spacing w:after="0" w:line="240" w:lineRule="auto"/>
        <w:ind w:right="3"/>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В</w:t>
      </w:r>
      <w:r w:rsidRPr="004C0587">
        <w:rPr>
          <w:rFonts w:ascii="Times New Roman" w:eastAsia="Times New Roman" w:hAnsi="Times New Roman" w:cs="Times New Roman"/>
          <w:spacing w:val="-4"/>
          <w:sz w:val="28"/>
          <w:szCs w:val="28"/>
          <w:lang w:eastAsia="en-US"/>
        </w:rPr>
        <w:t xml:space="preserve"> </w:t>
      </w:r>
      <w:r w:rsidRPr="004C0587">
        <w:rPr>
          <w:rFonts w:ascii="Times New Roman" w:eastAsia="Times New Roman" w:hAnsi="Times New Roman" w:cs="Times New Roman"/>
          <w:sz w:val="28"/>
          <w:szCs w:val="28"/>
          <w:lang w:eastAsia="en-US"/>
        </w:rPr>
        <w:t>заданиях</w:t>
      </w:r>
      <w:r w:rsidRPr="004C0587">
        <w:rPr>
          <w:rFonts w:ascii="Times New Roman" w:eastAsia="Times New Roman" w:hAnsi="Times New Roman" w:cs="Times New Roman"/>
          <w:spacing w:val="-5"/>
          <w:sz w:val="28"/>
          <w:szCs w:val="28"/>
          <w:lang w:eastAsia="en-US"/>
        </w:rPr>
        <w:t xml:space="preserve"> </w:t>
      </w:r>
      <w:r w:rsidRPr="004C0587">
        <w:rPr>
          <w:rFonts w:ascii="Times New Roman" w:eastAsia="Times New Roman" w:hAnsi="Times New Roman" w:cs="Times New Roman"/>
          <w:sz w:val="28"/>
          <w:szCs w:val="28"/>
          <w:lang w:eastAsia="en-US"/>
        </w:rPr>
        <w:t>26-30</w:t>
      </w:r>
      <w:r w:rsidRPr="004C0587">
        <w:rPr>
          <w:rFonts w:ascii="Times New Roman" w:eastAsia="Times New Roman" w:hAnsi="Times New Roman" w:cs="Times New Roman"/>
          <w:spacing w:val="-2"/>
          <w:sz w:val="28"/>
          <w:szCs w:val="28"/>
          <w:lang w:eastAsia="en-US"/>
        </w:rPr>
        <w:t xml:space="preserve"> </w:t>
      </w:r>
      <w:r w:rsidRPr="004C0587">
        <w:rPr>
          <w:rFonts w:ascii="Times New Roman" w:eastAsia="Times New Roman" w:hAnsi="Times New Roman" w:cs="Times New Roman"/>
          <w:sz w:val="28"/>
          <w:szCs w:val="28"/>
          <w:lang w:eastAsia="en-US"/>
        </w:rPr>
        <w:t>решите</w:t>
      </w:r>
      <w:r w:rsidRPr="004C0587">
        <w:rPr>
          <w:rFonts w:ascii="Times New Roman" w:eastAsia="Times New Roman" w:hAnsi="Times New Roman" w:cs="Times New Roman"/>
          <w:spacing w:val="-3"/>
          <w:sz w:val="28"/>
          <w:szCs w:val="28"/>
          <w:lang w:eastAsia="en-US"/>
        </w:rPr>
        <w:t xml:space="preserve"> </w:t>
      </w:r>
      <w:r w:rsidRPr="004C0587">
        <w:rPr>
          <w:rFonts w:ascii="Times New Roman" w:eastAsia="Times New Roman" w:hAnsi="Times New Roman" w:cs="Times New Roman"/>
          <w:spacing w:val="-2"/>
          <w:sz w:val="28"/>
          <w:szCs w:val="28"/>
          <w:lang w:eastAsia="en-US"/>
        </w:rPr>
        <w:t>задачи:</w:t>
      </w:r>
    </w:p>
    <w:p w14:paraId="0FF56BCF" w14:textId="77777777" w:rsidR="004C0587" w:rsidRPr="004C0587" w:rsidRDefault="004C0587" w:rsidP="004C0587">
      <w:pPr>
        <w:widowControl w:val="0"/>
        <w:autoSpaceDE w:val="0"/>
        <w:autoSpaceDN w:val="0"/>
        <w:spacing w:after="0" w:line="240" w:lineRule="auto"/>
        <w:ind w:right="3"/>
        <w:rPr>
          <w:rFonts w:ascii="Times New Roman" w:eastAsia="Times New Roman" w:hAnsi="Times New Roman" w:cs="Times New Roman"/>
          <w:sz w:val="28"/>
          <w:szCs w:val="28"/>
          <w:lang w:eastAsia="en-US"/>
        </w:rPr>
      </w:pPr>
    </w:p>
    <w:p w14:paraId="55358DA2" w14:textId="77777777" w:rsidR="004C0587" w:rsidRPr="004C0587" w:rsidRDefault="004C0587" w:rsidP="004C0587">
      <w:pPr>
        <w:widowControl w:val="0"/>
        <w:autoSpaceDE w:val="0"/>
        <w:autoSpaceDN w:val="0"/>
        <w:spacing w:before="1" w:after="0" w:line="240" w:lineRule="auto"/>
        <w:ind w:right="3"/>
        <w:rPr>
          <w:rFonts w:ascii="Times New Roman" w:eastAsia="Times New Roman" w:hAnsi="Times New Roman" w:cs="Times New Roman"/>
          <w:sz w:val="28"/>
          <w:szCs w:val="28"/>
          <w:lang w:eastAsia="en-US"/>
        </w:rPr>
      </w:pPr>
    </w:p>
    <w:p w14:paraId="02876ADA" w14:textId="77777777" w:rsidR="004C0587" w:rsidRPr="004C0587" w:rsidRDefault="004C0587" w:rsidP="004C0587">
      <w:pPr>
        <w:widowControl w:val="0"/>
        <w:autoSpaceDE w:val="0"/>
        <w:autoSpaceDN w:val="0"/>
        <w:spacing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Задание 26. Задача № 1. </w:t>
      </w:r>
      <w:r w:rsidRPr="004C0587">
        <w:rPr>
          <w:rFonts w:ascii="Times New Roman" w:eastAsia="Times New Roman" w:hAnsi="Times New Roman" w:cs="Times New Roman"/>
          <w:sz w:val="28"/>
          <w:szCs w:val="28"/>
          <w:lang w:eastAsia="en-US"/>
        </w:rPr>
        <w:t>Определите, какая окраска цветков будет у</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z w:val="28"/>
          <w:szCs w:val="28"/>
          <w:lang w:eastAsia="en-US"/>
        </w:rPr>
        <w:t xml:space="preserve">растений гороха, полученных от самоопыления гомозиготных родительских форм с красными и с белыми цветками, а также от их скрещивания между </w:t>
      </w:r>
      <w:r w:rsidRPr="004C0587">
        <w:rPr>
          <w:rFonts w:ascii="Times New Roman" w:eastAsia="Times New Roman" w:hAnsi="Times New Roman" w:cs="Times New Roman"/>
          <w:spacing w:val="-2"/>
          <w:sz w:val="28"/>
          <w:szCs w:val="28"/>
          <w:lang w:eastAsia="en-US"/>
        </w:rPr>
        <w:t>собой.0</w:t>
      </w:r>
    </w:p>
    <w:p w14:paraId="201AEF5C" w14:textId="77777777" w:rsidR="004C0587" w:rsidRPr="004C0587" w:rsidRDefault="004C0587" w:rsidP="004C0587">
      <w:pPr>
        <w:widowControl w:val="0"/>
        <w:autoSpaceDE w:val="0"/>
        <w:autoSpaceDN w:val="0"/>
        <w:spacing w:before="163" w:after="0" w:line="235"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Решение. </w:t>
      </w:r>
      <w:r w:rsidRPr="004C0587">
        <w:rPr>
          <w:rFonts w:ascii="Times New Roman" w:eastAsia="Times New Roman" w:hAnsi="Times New Roman" w:cs="Times New Roman"/>
          <w:sz w:val="28"/>
          <w:szCs w:val="28"/>
          <w:lang w:eastAsia="en-US"/>
        </w:rPr>
        <w:t>Обе родительские формы гомозиготны, поэтому запись скрещиваний будет следующей:</w:t>
      </w:r>
    </w:p>
    <w:p w14:paraId="445D5ED0" w14:textId="77777777" w:rsidR="004C0587" w:rsidRPr="004C0587" w:rsidRDefault="004C0587">
      <w:pPr>
        <w:widowControl w:val="0"/>
        <w:numPr>
          <w:ilvl w:val="0"/>
          <w:numId w:val="25"/>
        </w:numPr>
        <w:tabs>
          <w:tab w:val="left" w:pos="829"/>
        </w:tabs>
        <w:autoSpaceDE w:val="0"/>
        <w:autoSpaceDN w:val="0"/>
        <w:spacing w:before="161" w:after="0" w:line="240" w:lineRule="auto"/>
        <w:ind w:right="3" w:hanging="21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от</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самоопыления:</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1)</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Р:</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АА</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АА;</w:t>
      </w:r>
      <w:r w:rsidRPr="004C0587">
        <w:rPr>
          <w:rFonts w:ascii="Times New Roman" w:eastAsia="Times New Roman" w:hAnsi="Times New Roman" w:cs="Times New Roman"/>
          <w:spacing w:val="-1"/>
          <w:sz w:val="28"/>
          <w:lang w:eastAsia="en-US"/>
        </w:rPr>
        <w:t xml:space="preserve"> </w:t>
      </w:r>
      <w:r w:rsidRPr="004C0587">
        <w:rPr>
          <w:rFonts w:ascii="Times New Roman" w:eastAsia="Times New Roman" w:hAnsi="Times New Roman" w:cs="Times New Roman"/>
          <w:sz w:val="28"/>
          <w:lang w:eastAsia="en-US"/>
        </w:rPr>
        <w:t>2)</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P:</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аа</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pacing w:val="-5"/>
          <w:sz w:val="28"/>
          <w:lang w:eastAsia="en-US"/>
        </w:rPr>
        <w:t>аа;</w:t>
      </w:r>
    </w:p>
    <w:p w14:paraId="4D0B197E" w14:textId="77777777" w:rsidR="004C0587" w:rsidRPr="004C0587" w:rsidRDefault="004C0587">
      <w:pPr>
        <w:widowControl w:val="0"/>
        <w:numPr>
          <w:ilvl w:val="0"/>
          <w:numId w:val="25"/>
        </w:numPr>
        <w:tabs>
          <w:tab w:val="left" w:pos="829"/>
        </w:tabs>
        <w:autoSpaceDE w:val="0"/>
        <w:autoSpaceDN w:val="0"/>
        <w:spacing w:before="160" w:after="0" w:line="240" w:lineRule="auto"/>
        <w:ind w:right="3" w:hanging="210"/>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от</w:t>
      </w:r>
      <w:r w:rsidRPr="004C0587">
        <w:rPr>
          <w:rFonts w:ascii="Times New Roman" w:eastAsia="Times New Roman" w:hAnsi="Times New Roman" w:cs="Times New Roman"/>
          <w:spacing w:val="-10"/>
          <w:sz w:val="28"/>
          <w:lang w:eastAsia="en-US"/>
        </w:rPr>
        <w:t xml:space="preserve"> </w:t>
      </w:r>
      <w:r w:rsidRPr="004C0587">
        <w:rPr>
          <w:rFonts w:ascii="Times New Roman" w:eastAsia="Times New Roman" w:hAnsi="Times New Roman" w:cs="Times New Roman"/>
          <w:sz w:val="28"/>
          <w:lang w:eastAsia="en-US"/>
        </w:rPr>
        <w:t>перекрестного</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опыления:</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Р:</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АА</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pacing w:val="-5"/>
          <w:sz w:val="28"/>
          <w:lang w:eastAsia="en-US"/>
        </w:rPr>
        <w:t>аа.</w:t>
      </w:r>
    </w:p>
    <w:p w14:paraId="3DDDDF00" w14:textId="77777777" w:rsidR="004C0587" w:rsidRPr="004C0587" w:rsidRDefault="004C0587" w:rsidP="004C0587">
      <w:pPr>
        <w:widowControl w:val="0"/>
        <w:autoSpaceDE w:val="0"/>
        <w:autoSpaceDN w:val="0"/>
        <w:spacing w:before="163"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Гомозиготные формы дают единственный тип гамет, и поэтому при их слиянии будет получен единственный тип потомков: 1) F1 все AA; 2) F1 все аа;3) F1 все Aa.</w:t>
      </w:r>
    </w:p>
    <w:p w14:paraId="03C0CFE1" w14:textId="77777777" w:rsidR="004C0587" w:rsidRPr="004C0587" w:rsidRDefault="004C0587" w:rsidP="004C0587">
      <w:pPr>
        <w:widowControl w:val="0"/>
        <w:autoSpaceDE w:val="0"/>
        <w:autoSpaceDN w:val="0"/>
        <w:spacing w:before="160"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Ответ. </w:t>
      </w:r>
      <w:r w:rsidRPr="004C0587">
        <w:rPr>
          <w:rFonts w:ascii="Times New Roman" w:eastAsia="Times New Roman" w:hAnsi="Times New Roman" w:cs="Times New Roman"/>
          <w:sz w:val="28"/>
          <w:szCs w:val="28"/>
          <w:lang w:eastAsia="en-US"/>
        </w:rPr>
        <w:t>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но гетерозиготными по генотипу.</w:t>
      </w:r>
    </w:p>
    <w:p w14:paraId="16F3AC27" w14:textId="77777777" w:rsidR="004C0587" w:rsidRPr="004C0587" w:rsidRDefault="004C0587" w:rsidP="004C0587">
      <w:pPr>
        <w:widowControl w:val="0"/>
        <w:autoSpaceDE w:val="0"/>
        <w:autoSpaceDN w:val="0"/>
        <w:spacing w:after="0" w:line="240" w:lineRule="auto"/>
        <w:ind w:right="3"/>
        <w:rPr>
          <w:rFonts w:ascii="Times New Roman" w:eastAsia="Times New Roman" w:hAnsi="Times New Roman" w:cs="Times New Roman"/>
          <w:sz w:val="28"/>
          <w:szCs w:val="28"/>
          <w:lang w:eastAsia="en-US"/>
        </w:rPr>
      </w:pPr>
    </w:p>
    <w:p w14:paraId="1D201D9A" w14:textId="77777777" w:rsidR="004C0587" w:rsidRPr="004C0587" w:rsidRDefault="004C0587" w:rsidP="004C0587">
      <w:pPr>
        <w:widowControl w:val="0"/>
        <w:autoSpaceDE w:val="0"/>
        <w:autoSpaceDN w:val="0"/>
        <w:spacing w:after="0" w:line="235" w:lineRule="auto"/>
        <w:ind w:right="3" w:hanging="3"/>
        <w:jc w:val="both"/>
        <w:rPr>
          <w:rFonts w:ascii="Times New Roman" w:eastAsia="Times New Roman" w:hAnsi="Times New Roman" w:cs="Times New Roman"/>
          <w:sz w:val="28"/>
          <w:lang w:eastAsia="en-US"/>
        </w:rPr>
      </w:pPr>
      <w:r w:rsidRPr="004C0587">
        <w:rPr>
          <w:rFonts w:ascii="Times New Roman" w:eastAsia="Times New Roman" w:hAnsi="Times New Roman" w:cs="Times New Roman"/>
          <w:b/>
          <w:sz w:val="28"/>
          <w:lang w:eastAsia="en-US"/>
        </w:rPr>
        <w:t>Задание 27. Задача № 2</w:t>
      </w:r>
      <w:r w:rsidRPr="004C0587">
        <w:rPr>
          <w:rFonts w:ascii="Times New Roman" w:eastAsia="Times New Roman" w:hAnsi="Times New Roman" w:cs="Times New Roman"/>
          <w:sz w:val="28"/>
          <w:lang w:eastAsia="en-US"/>
        </w:rPr>
        <w:t>. На ребенка с I группой крови в роддоме</w:t>
      </w:r>
      <w:r w:rsidRPr="004C0587">
        <w:rPr>
          <w:rFonts w:ascii="Times New Roman" w:eastAsia="Times New Roman" w:hAnsi="Times New Roman" w:cs="Times New Roman"/>
          <w:spacing w:val="40"/>
          <w:sz w:val="28"/>
          <w:lang w:eastAsia="en-US"/>
        </w:rPr>
        <w:t xml:space="preserve"> </w:t>
      </w:r>
      <w:r w:rsidRPr="004C0587">
        <w:rPr>
          <w:rFonts w:ascii="Times New Roman" w:eastAsia="Times New Roman" w:hAnsi="Times New Roman" w:cs="Times New Roman"/>
          <w:sz w:val="28"/>
          <w:lang w:eastAsia="en-US"/>
        </w:rPr>
        <w:t>претендуют две родительские пары:</w:t>
      </w:r>
    </w:p>
    <w:p w14:paraId="741C50B8" w14:textId="77777777" w:rsidR="004C0587" w:rsidRPr="004C0587" w:rsidRDefault="004C0587">
      <w:pPr>
        <w:widowControl w:val="0"/>
        <w:numPr>
          <w:ilvl w:val="0"/>
          <w:numId w:val="25"/>
        </w:numPr>
        <w:tabs>
          <w:tab w:val="left" w:pos="829"/>
        </w:tabs>
        <w:autoSpaceDE w:val="0"/>
        <w:autoSpaceDN w:val="0"/>
        <w:spacing w:before="162" w:after="0" w:line="240" w:lineRule="auto"/>
        <w:ind w:right="3" w:hanging="210"/>
        <w:jc w:val="both"/>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1</w:t>
      </w:r>
      <w:r w:rsidRPr="004C0587">
        <w:rPr>
          <w:rFonts w:ascii="Times New Roman" w:eastAsia="Times New Roman" w:hAnsi="Times New Roman" w:cs="Times New Roman"/>
          <w:spacing w:val="-5"/>
          <w:sz w:val="28"/>
          <w:lang w:eastAsia="en-US"/>
        </w:rPr>
        <w:t xml:space="preserve"> </w:t>
      </w:r>
      <w:r w:rsidRPr="004C0587">
        <w:rPr>
          <w:rFonts w:ascii="Times New Roman" w:eastAsia="Times New Roman" w:hAnsi="Times New Roman" w:cs="Times New Roman"/>
          <w:sz w:val="28"/>
          <w:lang w:eastAsia="en-US"/>
        </w:rPr>
        <w:t>пара: мать</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с</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I,</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отец с</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IV</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группой</w:t>
      </w:r>
      <w:r w:rsidRPr="004C0587">
        <w:rPr>
          <w:rFonts w:ascii="Times New Roman" w:eastAsia="Times New Roman" w:hAnsi="Times New Roman" w:cs="Times New Roman"/>
          <w:spacing w:val="-1"/>
          <w:sz w:val="28"/>
          <w:lang w:eastAsia="en-US"/>
        </w:rPr>
        <w:t xml:space="preserve"> </w:t>
      </w:r>
      <w:r w:rsidRPr="004C0587">
        <w:rPr>
          <w:rFonts w:ascii="Times New Roman" w:eastAsia="Times New Roman" w:hAnsi="Times New Roman" w:cs="Times New Roman"/>
          <w:spacing w:val="-2"/>
          <w:sz w:val="28"/>
          <w:lang w:eastAsia="en-US"/>
        </w:rPr>
        <w:t>крови;</w:t>
      </w:r>
    </w:p>
    <w:p w14:paraId="7D519063" w14:textId="77777777" w:rsidR="004C0587" w:rsidRPr="004C0587" w:rsidRDefault="004C0587">
      <w:pPr>
        <w:widowControl w:val="0"/>
        <w:numPr>
          <w:ilvl w:val="0"/>
          <w:numId w:val="25"/>
        </w:numPr>
        <w:tabs>
          <w:tab w:val="left" w:pos="829"/>
        </w:tabs>
        <w:autoSpaceDE w:val="0"/>
        <w:autoSpaceDN w:val="0"/>
        <w:spacing w:before="161" w:after="0" w:line="360" w:lineRule="auto"/>
        <w:ind w:right="3"/>
        <w:jc w:val="both"/>
        <w:rPr>
          <w:rFonts w:ascii="Times New Roman" w:eastAsia="Times New Roman" w:hAnsi="Times New Roman" w:cs="Times New Roman"/>
          <w:sz w:val="28"/>
          <w:lang w:eastAsia="en-US"/>
        </w:rPr>
      </w:pPr>
      <w:r w:rsidRPr="004C0587">
        <w:rPr>
          <w:rFonts w:ascii="Times New Roman" w:eastAsia="Times New Roman" w:hAnsi="Times New Roman" w:cs="Times New Roman"/>
          <w:sz w:val="28"/>
          <w:lang w:eastAsia="en-US"/>
        </w:rPr>
        <w:t>2</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пара:</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мать</w:t>
      </w:r>
      <w:r w:rsidRPr="004C0587">
        <w:rPr>
          <w:rFonts w:ascii="Times New Roman" w:eastAsia="Times New Roman" w:hAnsi="Times New Roman" w:cs="Times New Roman"/>
          <w:spacing w:val="-4"/>
          <w:sz w:val="28"/>
          <w:lang w:eastAsia="en-US"/>
        </w:rPr>
        <w:t xml:space="preserve"> </w:t>
      </w:r>
      <w:r w:rsidRPr="004C0587">
        <w:rPr>
          <w:rFonts w:ascii="Times New Roman" w:eastAsia="Times New Roman" w:hAnsi="Times New Roman" w:cs="Times New Roman"/>
          <w:sz w:val="28"/>
          <w:lang w:eastAsia="en-US"/>
        </w:rPr>
        <w:t>со</w:t>
      </w:r>
      <w:r w:rsidRPr="004C0587">
        <w:rPr>
          <w:rFonts w:ascii="Times New Roman" w:eastAsia="Times New Roman" w:hAnsi="Times New Roman" w:cs="Times New Roman"/>
          <w:spacing w:val="-2"/>
          <w:sz w:val="28"/>
          <w:lang w:eastAsia="en-US"/>
        </w:rPr>
        <w:t xml:space="preserve"> </w:t>
      </w:r>
      <w:r w:rsidRPr="004C0587">
        <w:rPr>
          <w:rFonts w:ascii="Times New Roman" w:eastAsia="Times New Roman" w:hAnsi="Times New Roman" w:cs="Times New Roman"/>
          <w:sz w:val="28"/>
          <w:lang w:eastAsia="en-US"/>
        </w:rPr>
        <w:t>II,</w:t>
      </w:r>
      <w:r w:rsidRPr="004C0587">
        <w:rPr>
          <w:rFonts w:ascii="Times New Roman" w:eastAsia="Times New Roman" w:hAnsi="Times New Roman" w:cs="Times New Roman"/>
          <w:spacing w:val="-7"/>
          <w:sz w:val="28"/>
          <w:lang w:eastAsia="en-US"/>
        </w:rPr>
        <w:t xml:space="preserve"> </w:t>
      </w:r>
      <w:r w:rsidRPr="004C0587">
        <w:rPr>
          <w:rFonts w:ascii="Times New Roman" w:eastAsia="Times New Roman" w:hAnsi="Times New Roman" w:cs="Times New Roman"/>
          <w:sz w:val="28"/>
          <w:lang w:eastAsia="en-US"/>
        </w:rPr>
        <w:t>отец</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с</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III</w:t>
      </w:r>
      <w:r w:rsidRPr="004C0587">
        <w:rPr>
          <w:rFonts w:ascii="Times New Roman" w:eastAsia="Times New Roman" w:hAnsi="Times New Roman" w:cs="Times New Roman"/>
          <w:spacing w:val="-3"/>
          <w:sz w:val="28"/>
          <w:lang w:eastAsia="en-US"/>
        </w:rPr>
        <w:t xml:space="preserve"> </w:t>
      </w:r>
      <w:r w:rsidRPr="004C0587">
        <w:rPr>
          <w:rFonts w:ascii="Times New Roman" w:eastAsia="Times New Roman" w:hAnsi="Times New Roman" w:cs="Times New Roman"/>
          <w:sz w:val="28"/>
          <w:lang w:eastAsia="en-US"/>
        </w:rPr>
        <w:t>группой</w:t>
      </w:r>
      <w:r w:rsidRPr="004C0587">
        <w:rPr>
          <w:rFonts w:ascii="Times New Roman" w:eastAsia="Times New Roman" w:hAnsi="Times New Roman" w:cs="Times New Roman"/>
          <w:spacing w:val="-6"/>
          <w:sz w:val="28"/>
          <w:lang w:eastAsia="en-US"/>
        </w:rPr>
        <w:t xml:space="preserve"> </w:t>
      </w:r>
      <w:r w:rsidRPr="004C0587">
        <w:rPr>
          <w:rFonts w:ascii="Times New Roman" w:eastAsia="Times New Roman" w:hAnsi="Times New Roman" w:cs="Times New Roman"/>
          <w:sz w:val="28"/>
          <w:lang w:eastAsia="en-US"/>
        </w:rPr>
        <w:t>крови. Какой паре принадлежит ребенок?</w:t>
      </w:r>
    </w:p>
    <w:p w14:paraId="3D1D1562" w14:textId="77777777" w:rsidR="004C0587" w:rsidRPr="004C0587" w:rsidRDefault="004C0587" w:rsidP="004C0587">
      <w:pPr>
        <w:widowControl w:val="0"/>
        <w:autoSpaceDE w:val="0"/>
        <w:autoSpaceDN w:val="0"/>
        <w:spacing w:before="1" w:after="0" w:line="240" w:lineRule="auto"/>
        <w:ind w:right="3" w:hanging="3"/>
        <w:jc w:val="both"/>
        <w:rPr>
          <w:rFonts w:ascii="Times New Roman" w:eastAsia="Times New Roman" w:hAnsi="Times New Roman" w:cs="Times New Roman"/>
          <w:sz w:val="28"/>
          <w:szCs w:val="28"/>
          <w:lang w:val="en-US" w:eastAsia="en-US"/>
        </w:rPr>
      </w:pPr>
      <w:r w:rsidRPr="004C0587">
        <w:rPr>
          <w:rFonts w:ascii="Times New Roman" w:eastAsia="Times New Roman" w:hAnsi="Times New Roman" w:cs="Times New Roman"/>
          <w:b/>
          <w:sz w:val="28"/>
          <w:szCs w:val="28"/>
          <w:lang w:eastAsia="en-US"/>
        </w:rPr>
        <w:t>Решение</w:t>
      </w:r>
      <w:r w:rsidRPr="004C0587">
        <w:rPr>
          <w:rFonts w:ascii="Times New Roman" w:eastAsia="Times New Roman" w:hAnsi="Times New Roman" w:cs="Times New Roman"/>
          <w:sz w:val="28"/>
          <w:szCs w:val="28"/>
          <w:lang w:eastAsia="en-US"/>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4C0587">
        <w:rPr>
          <w:rFonts w:ascii="Times New Roman" w:eastAsia="Times New Roman" w:hAnsi="Times New Roman" w:cs="Times New Roman"/>
          <w:sz w:val="28"/>
          <w:szCs w:val="28"/>
          <w:lang w:val="en-US" w:eastAsia="en-US"/>
        </w:rPr>
        <w:t xml:space="preserve"> </w:t>
      </w:r>
      <w:r w:rsidRPr="004C0587">
        <w:rPr>
          <w:rFonts w:ascii="Times New Roman" w:eastAsia="Times New Roman" w:hAnsi="Times New Roman" w:cs="Times New Roman"/>
          <w:sz w:val="28"/>
          <w:szCs w:val="28"/>
          <w:lang w:eastAsia="en-US"/>
        </w:rPr>
        <w:t>схему</w:t>
      </w:r>
      <w:r w:rsidRPr="004C0587">
        <w:rPr>
          <w:rFonts w:ascii="Times New Roman" w:eastAsia="Times New Roman" w:hAnsi="Times New Roman" w:cs="Times New Roman"/>
          <w:sz w:val="28"/>
          <w:szCs w:val="28"/>
          <w:lang w:val="en-US" w:eastAsia="en-US"/>
        </w:rPr>
        <w:t xml:space="preserve"> </w:t>
      </w:r>
      <w:r w:rsidRPr="004C0587">
        <w:rPr>
          <w:rFonts w:ascii="Times New Roman" w:eastAsia="Times New Roman" w:hAnsi="Times New Roman" w:cs="Times New Roman"/>
          <w:sz w:val="28"/>
          <w:szCs w:val="28"/>
          <w:lang w:eastAsia="en-US"/>
        </w:rPr>
        <w:t>скрещивания</w:t>
      </w:r>
      <w:r w:rsidRPr="004C0587">
        <w:rPr>
          <w:rFonts w:ascii="Times New Roman" w:eastAsia="Times New Roman" w:hAnsi="Times New Roman" w:cs="Times New Roman"/>
          <w:sz w:val="28"/>
          <w:szCs w:val="28"/>
          <w:lang w:val="en-US" w:eastAsia="en-US"/>
        </w:rPr>
        <w:t>:</w:t>
      </w:r>
    </w:p>
    <w:p w14:paraId="1FCA2E57" w14:textId="77777777" w:rsidR="004C0587" w:rsidRPr="004C0587" w:rsidRDefault="004C0587" w:rsidP="004C0587">
      <w:pPr>
        <w:widowControl w:val="0"/>
        <w:autoSpaceDE w:val="0"/>
        <w:autoSpaceDN w:val="0"/>
        <w:spacing w:before="157" w:after="0" w:line="240" w:lineRule="auto"/>
        <w:ind w:right="3"/>
        <w:jc w:val="both"/>
        <w:outlineLvl w:val="2"/>
        <w:rPr>
          <w:rFonts w:ascii="Times New Roman" w:eastAsia="Times New Roman" w:hAnsi="Times New Roman" w:cs="Times New Roman"/>
          <w:sz w:val="28"/>
          <w:szCs w:val="28"/>
          <w:lang w:val="en-US" w:eastAsia="en-US"/>
        </w:rPr>
      </w:pPr>
      <w:r w:rsidRPr="004C0587">
        <w:rPr>
          <w:rFonts w:ascii="Times New Roman" w:eastAsia="Times New Roman" w:hAnsi="Times New Roman" w:cs="Times New Roman"/>
          <w:sz w:val="28"/>
          <w:szCs w:val="28"/>
          <w:lang w:eastAsia="en-US"/>
        </w:rPr>
        <w:lastRenderedPageBreak/>
        <w:t>Р</w:t>
      </w:r>
      <w:r w:rsidRPr="004C0587">
        <w:rPr>
          <w:rFonts w:ascii="Times New Roman" w:eastAsia="Times New Roman" w:hAnsi="Times New Roman" w:cs="Times New Roman"/>
          <w:sz w:val="28"/>
          <w:szCs w:val="28"/>
          <w:lang w:val="en-US" w:eastAsia="en-US"/>
        </w:rPr>
        <w:t>:</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I</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A</w:t>
      </w:r>
      <w:r w:rsidRPr="004C0587">
        <w:rPr>
          <w:rFonts w:ascii="Times New Roman" w:eastAsia="Times New Roman" w:hAnsi="Times New Roman" w:cs="Times New Roman"/>
          <w:spacing w:val="-3"/>
          <w:sz w:val="28"/>
          <w:szCs w:val="28"/>
          <w:lang w:val="en-US" w:eastAsia="en-US"/>
        </w:rPr>
        <w:t xml:space="preserve"> </w:t>
      </w:r>
      <w:r w:rsidRPr="004C0587">
        <w:rPr>
          <w:rFonts w:ascii="Times New Roman" w:eastAsia="Times New Roman" w:hAnsi="Times New Roman" w:cs="Times New Roman"/>
          <w:sz w:val="28"/>
          <w:szCs w:val="28"/>
          <w:lang w:val="en-US" w:eastAsia="en-US"/>
        </w:rPr>
        <w:t>I°</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♀×I</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B</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I°</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w:t>
      </w:r>
      <w:r w:rsidRPr="004C0587">
        <w:rPr>
          <w:rFonts w:ascii="Times New Roman" w:eastAsia="Times New Roman" w:hAnsi="Times New Roman" w:cs="Times New Roman"/>
          <w:spacing w:val="-3"/>
          <w:sz w:val="28"/>
          <w:szCs w:val="28"/>
          <w:lang w:val="en-US" w:eastAsia="en-US"/>
        </w:rPr>
        <w:t xml:space="preserve"> </w:t>
      </w:r>
      <w:r w:rsidRPr="004C0587">
        <w:rPr>
          <w:rFonts w:ascii="Times New Roman" w:eastAsia="Times New Roman" w:hAnsi="Times New Roman" w:cs="Times New Roman"/>
          <w:sz w:val="28"/>
          <w:szCs w:val="28"/>
          <w:lang w:val="en-US" w:eastAsia="en-US"/>
        </w:rPr>
        <w:t>G♀:</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0,5I</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A</w:t>
      </w:r>
      <w:r w:rsidRPr="004C0587">
        <w:rPr>
          <w:rFonts w:ascii="Times New Roman" w:eastAsia="Times New Roman" w:hAnsi="Times New Roman" w:cs="Times New Roman"/>
          <w:spacing w:val="-4"/>
          <w:sz w:val="28"/>
          <w:szCs w:val="28"/>
          <w:lang w:val="en-US" w:eastAsia="en-US"/>
        </w:rPr>
        <w:t xml:space="preserve"> </w:t>
      </w:r>
      <w:r w:rsidRPr="004C0587">
        <w:rPr>
          <w:rFonts w:ascii="Times New Roman" w:eastAsia="Times New Roman" w:hAnsi="Times New Roman" w:cs="Times New Roman"/>
          <w:sz w:val="28"/>
          <w:szCs w:val="28"/>
          <w:lang w:val="en-US" w:eastAsia="en-US"/>
        </w:rPr>
        <w:t>+</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0,5I°;</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G♂: 0,5I</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B</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0,5I°; =&gt;</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F1:</w:t>
      </w:r>
      <w:r w:rsidRPr="004C0587">
        <w:rPr>
          <w:rFonts w:ascii="Times New Roman" w:eastAsia="Times New Roman" w:hAnsi="Times New Roman" w:cs="Times New Roman"/>
          <w:spacing w:val="-3"/>
          <w:sz w:val="28"/>
          <w:szCs w:val="28"/>
          <w:lang w:val="en-US" w:eastAsia="en-US"/>
        </w:rPr>
        <w:t xml:space="preserve"> </w:t>
      </w:r>
      <w:r w:rsidRPr="004C0587">
        <w:rPr>
          <w:rFonts w:ascii="Times New Roman" w:eastAsia="Times New Roman" w:hAnsi="Times New Roman" w:cs="Times New Roman"/>
          <w:sz w:val="28"/>
          <w:szCs w:val="28"/>
          <w:lang w:val="en-US" w:eastAsia="en-US"/>
        </w:rPr>
        <w:t xml:space="preserve">0,25 </w:t>
      </w:r>
      <w:r w:rsidRPr="004C0587">
        <w:rPr>
          <w:rFonts w:ascii="Times New Roman" w:eastAsia="Times New Roman" w:hAnsi="Times New Roman" w:cs="Times New Roman"/>
          <w:spacing w:val="-2"/>
          <w:sz w:val="28"/>
          <w:szCs w:val="28"/>
          <w:lang w:val="en-US" w:eastAsia="en-US"/>
        </w:rPr>
        <w:t>I°I°.</w:t>
      </w:r>
    </w:p>
    <w:p w14:paraId="2A607C00" w14:textId="77777777" w:rsidR="004C0587" w:rsidRPr="004C0587" w:rsidRDefault="004C0587" w:rsidP="004C0587">
      <w:pPr>
        <w:widowControl w:val="0"/>
        <w:autoSpaceDE w:val="0"/>
        <w:autoSpaceDN w:val="0"/>
        <w:spacing w:before="166" w:after="0" w:line="235"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Очевидно, что первая супружеская пара претендовать на этого ребенка не может, т. к. у нее могут быть дети только со II и III группами крови:</w:t>
      </w:r>
    </w:p>
    <w:p w14:paraId="5281CEE9" w14:textId="77777777" w:rsidR="004C0587" w:rsidRPr="004C0587" w:rsidRDefault="004C0587" w:rsidP="004C0587">
      <w:pPr>
        <w:widowControl w:val="0"/>
        <w:autoSpaceDE w:val="0"/>
        <w:autoSpaceDN w:val="0"/>
        <w:spacing w:before="67"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Р: I°I° ♀ × I A I B♂; F1: 50% IA I° и 50%IB I° (у детей II и III гр. крови</w:t>
      </w:r>
      <w:r w:rsidRPr="004C0587">
        <w:rPr>
          <w:rFonts w:ascii="Times New Roman" w:eastAsia="Times New Roman" w:hAnsi="Times New Roman" w:cs="Times New Roman"/>
          <w:spacing w:val="40"/>
          <w:sz w:val="28"/>
          <w:szCs w:val="28"/>
          <w:lang w:eastAsia="en-US"/>
        </w:rPr>
        <w:t xml:space="preserve"> </w:t>
      </w:r>
      <w:r w:rsidRPr="004C0587">
        <w:rPr>
          <w:rFonts w:ascii="Times New Roman" w:eastAsia="Times New Roman" w:hAnsi="Times New Roman" w:cs="Times New Roman"/>
          <w:spacing w:val="-2"/>
          <w:sz w:val="28"/>
          <w:szCs w:val="28"/>
          <w:lang w:eastAsia="en-US"/>
        </w:rPr>
        <w:t>соотв.).</w:t>
      </w:r>
    </w:p>
    <w:p w14:paraId="58EBA25A" w14:textId="77777777" w:rsidR="004C0587" w:rsidRPr="004C0587" w:rsidRDefault="004C0587" w:rsidP="004C0587">
      <w:pPr>
        <w:widowControl w:val="0"/>
        <w:autoSpaceDE w:val="0"/>
        <w:autoSpaceDN w:val="0"/>
        <w:spacing w:before="158" w:after="0" w:line="240" w:lineRule="auto"/>
        <w:ind w:right="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Ответ</w:t>
      </w:r>
      <w:r w:rsidRPr="004C0587">
        <w:rPr>
          <w:rFonts w:ascii="Times New Roman" w:eastAsia="Times New Roman" w:hAnsi="Times New Roman" w:cs="Times New Roman"/>
          <w:sz w:val="28"/>
          <w:szCs w:val="28"/>
          <w:lang w:eastAsia="en-US"/>
        </w:rPr>
        <w:t>.</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Ребенок</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принадлежит</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второй</w:t>
      </w:r>
      <w:r w:rsidRPr="004C0587">
        <w:rPr>
          <w:rFonts w:ascii="Times New Roman" w:eastAsia="Times New Roman" w:hAnsi="Times New Roman" w:cs="Times New Roman"/>
          <w:spacing w:val="-4"/>
          <w:sz w:val="28"/>
          <w:szCs w:val="28"/>
          <w:lang w:eastAsia="en-US"/>
        </w:rPr>
        <w:t xml:space="preserve"> </w:t>
      </w:r>
      <w:r w:rsidRPr="004C0587">
        <w:rPr>
          <w:rFonts w:ascii="Times New Roman" w:eastAsia="Times New Roman" w:hAnsi="Times New Roman" w:cs="Times New Roman"/>
          <w:sz w:val="28"/>
          <w:szCs w:val="28"/>
          <w:lang w:eastAsia="en-US"/>
        </w:rPr>
        <w:t>паре</w:t>
      </w:r>
      <w:r w:rsidRPr="004C0587">
        <w:rPr>
          <w:rFonts w:ascii="Times New Roman" w:eastAsia="Times New Roman" w:hAnsi="Times New Roman" w:cs="Times New Roman"/>
          <w:spacing w:val="-4"/>
          <w:sz w:val="28"/>
          <w:szCs w:val="28"/>
          <w:lang w:eastAsia="en-US"/>
        </w:rPr>
        <w:t xml:space="preserve"> </w:t>
      </w:r>
      <w:r w:rsidRPr="004C0587">
        <w:rPr>
          <w:rFonts w:ascii="Times New Roman" w:eastAsia="Times New Roman" w:hAnsi="Times New Roman" w:cs="Times New Roman"/>
          <w:spacing w:val="-2"/>
          <w:sz w:val="28"/>
          <w:szCs w:val="28"/>
          <w:lang w:eastAsia="en-US"/>
        </w:rPr>
        <w:t>супругов.</w:t>
      </w:r>
    </w:p>
    <w:p w14:paraId="62C02B23" w14:textId="77777777" w:rsidR="004C0587" w:rsidRPr="004C0587" w:rsidRDefault="004C0587" w:rsidP="004C0587">
      <w:pPr>
        <w:widowControl w:val="0"/>
        <w:autoSpaceDE w:val="0"/>
        <w:autoSpaceDN w:val="0"/>
        <w:spacing w:after="0" w:line="240" w:lineRule="auto"/>
        <w:ind w:right="3"/>
        <w:rPr>
          <w:rFonts w:ascii="Times New Roman" w:eastAsia="Times New Roman" w:hAnsi="Times New Roman" w:cs="Times New Roman"/>
          <w:sz w:val="28"/>
          <w:szCs w:val="28"/>
          <w:lang w:eastAsia="en-US"/>
        </w:rPr>
      </w:pPr>
    </w:p>
    <w:p w14:paraId="0143D2C2" w14:textId="77777777" w:rsidR="004C0587" w:rsidRPr="004C0587" w:rsidRDefault="004C0587" w:rsidP="004C0587">
      <w:pPr>
        <w:widowControl w:val="0"/>
        <w:autoSpaceDE w:val="0"/>
        <w:autoSpaceDN w:val="0"/>
        <w:spacing w:before="1" w:after="0" w:line="240" w:lineRule="auto"/>
        <w:ind w:right="3"/>
        <w:rPr>
          <w:rFonts w:ascii="Times New Roman" w:eastAsia="Times New Roman" w:hAnsi="Times New Roman" w:cs="Times New Roman"/>
          <w:sz w:val="28"/>
          <w:szCs w:val="28"/>
          <w:lang w:eastAsia="en-US"/>
        </w:rPr>
      </w:pPr>
    </w:p>
    <w:p w14:paraId="21F90551" w14:textId="77777777" w:rsidR="004C0587" w:rsidRPr="004C0587" w:rsidRDefault="004C0587" w:rsidP="004C0587">
      <w:pPr>
        <w:widowControl w:val="0"/>
        <w:autoSpaceDE w:val="0"/>
        <w:autoSpaceDN w:val="0"/>
        <w:spacing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Задание 28. Задача № 3. </w:t>
      </w:r>
      <w:r w:rsidRPr="004C0587">
        <w:rPr>
          <w:rFonts w:ascii="Times New Roman" w:eastAsia="Times New Roman" w:hAnsi="Times New Roman" w:cs="Times New Roman"/>
          <w:sz w:val="28"/>
          <w:szCs w:val="28"/>
          <w:lang w:eastAsia="en-US"/>
        </w:rPr>
        <w:t>Определите средний размер листочков у белого клевера, полученного от скрещивания геторозиготных растений с</w:t>
      </w:r>
      <w:r w:rsidRPr="004C0587">
        <w:rPr>
          <w:rFonts w:ascii="Times New Roman" w:eastAsia="Times New Roman" w:hAnsi="Times New Roman" w:cs="Times New Roman"/>
          <w:spacing w:val="80"/>
          <w:sz w:val="28"/>
          <w:szCs w:val="28"/>
          <w:lang w:eastAsia="en-US"/>
        </w:rPr>
        <w:t xml:space="preserve"> </w:t>
      </w:r>
      <w:r w:rsidRPr="004C0587">
        <w:rPr>
          <w:rFonts w:ascii="Times New Roman" w:eastAsia="Times New Roman" w:hAnsi="Times New Roman" w:cs="Times New Roman"/>
          <w:sz w:val="28"/>
          <w:szCs w:val="28"/>
          <w:lang w:eastAsia="en-US"/>
        </w:rPr>
        <w:t>листочками 10 и 7 мм соответственно.</w:t>
      </w:r>
    </w:p>
    <w:p w14:paraId="694DA7AD" w14:textId="77777777" w:rsidR="004C0587" w:rsidRPr="004C0587" w:rsidRDefault="004C0587" w:rsidP="004C0587">
      <w:pPr>
        <w:widowControl w:val="0"/>
        <w:autoSpaceDE w:val="0"/>
        <w:autoSpaceDN w:val="0"/>
        <w:spacing w:before="158" w:after="0" w:line="240" w:lineRule="auto"/>
        <w:ind w:right="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Решение</w:t>
      </w:r>
      <w:r w:rsidRPr="004C0587">
        <w:rPr>
          <w:rFonts w:ascii="Times New Roman" w:eastAsia="Times New Roman" w:hAnsi="Times New Roman" w:cs="Times New Roman"/>
          <w:sz w:val="28"/>
          <w:szCs w:val="28"/>
          <w:lang w:eastAsia="en-US"/>
        </w:rPr>
        <w:t>.</w:t>
      </w:r>
      <w:r w:rsidRPr="004C0587">
        <w:rPr>
          <w:rFonts w:ascii="Times New Roman" w:eastAsia="Times New Roman" w:hAnsi="Times New Roman" w:cs="Times New Roman"/>
          <w:spacing w:val="-9"/>
          <w:sz w:val="28"/>
          <w:szCs w:val="28"/>
          <w:lang w:eastAsia="en-US"/>
        </w:rPr>
        <w:t xml:space="preserve"> </w:t>
      </w:r>
      <w:r w:rsidRPr="004C0587">
        <w:rPr>
          <w:rFonts w:ascii="Times New Roman" w:eastAsia="Times New Roman" w:hAnsi="Times New Roman" w:cs="Times New Roman"/>
          <w:sz w:val="28"/>
          <w:szCs w:val="28"/>
          <w:lang w:eastAsia="en-US"/>
        </w:rPr>
        <w:t>Определяем</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генотипы</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и</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z w:val="28"/>
          <w:szCs w:val="28"/>
          <w:lang w:eastAsia="en-US"/>
        </w:rPr>
        <w:t>записываем</w:t>
      </w:r>
      <w:r w:rsidRPr="004C0587">
        <w:rPr>
          <w:rFonts w:ascii="Times New Roman" w:eastAsia="Times New Roman" w:hAnsi="Times New Roman" w:cs="Times New Roman"/>
          <w:spacing w:val="-6"/>
          <w:sz w:val="28"/>
          <w:szCs w:val="28"/>
          <w:lang w:eastAsia="en-US"/>
        </w:rPr>
        <w:t xml:space="preserve"> </w:t>
      </w:r>
      <w:r w:rsidRPr="004C0587">
        <w:rPr>
          <w:rFonts w:ascii="Times New Roman" w:eastAsia="Times New Roman" w:hAnsi="Times New Roman" w:cs="Times New Roman"/>
          <w:spacing w:val="-2"/>
          <w:sz w:val="28"/>
          <w:szCs w:val="28"/>
          <w:lang w:eastAsia="en-US"/>
        </w:rPr>
        <w:t>скрещивание:</w:t>
      </w:r>
    </w:p>
    <w:p w14:paraId="6326867A" w14:textId="77777777" w:rsidR="004C0587" w:rsidRPr="004C0587" w:rsidRDefault="004C0587" w:rsidP="004C0587">
      <w:pPr>
        <w:widowControl w:val="0"/>
        <w:autoSpaceDE w:val="0"/>
        <w:autoSpaceDN w:val="0"/>
        <w:spacing w:before="165" w:after="0" w:line="235"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Р: V ba v × V by v; определяем гаметы: G♀: 0,5V ba + 0,5v; G♂: 0,5V bу + 0,5v; получаем потомков: F1: 0,25V baV by; 0,25V ba v; 0,25 V by v; 0,25vv.</w:t>
      </w:r>
    </w:p>
    <w:p w14:paraId="5801EAC2" w14:textId="77777777" w:rsidR="004C0587" w:rsidRPr="004C0587" w:rsidRDefault="004C0587" w:rsidP="004C0587">
      <w:pPr>
        <w:widowControl w:val="0"/>
        <w:autoSpaceDE w:val="0"/>
        <w:autoSpaceDN w:val="0"/>
        <w:spacing w:before="165"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Ответ</w:t>
      </w:r>
      <w:r w:rsidRPr="004C0587">
        <w:rPr>
          <w:rFonts w:ascii="Times New Roman" w:eastAsia="Times New Roman" w:hAnsi="Times New Roman" w:cs="Times New Roman"/>
          <w:sz w:val="28"/>
          <w:szCs w:val="28"/>
          <w:lang w:eastAsia="en-US"/>
        </w:rPr>
        <w:t>. Получено 4 типа фенотипов и генотипов в равных соотношениях. Из них для первого будет характерна сверхдоминантность (средний размер листочков 18 мм).</w:t>
      </w:r>
    </w:p>
    <w:p w14:paraId="5C97F8A7" w14:textId="77777777" w:rsidR="004C0587" w:rsidRPr="004C0587" w:rsidRDefault="004C0587" w:rsidP="004C0587">
      <w:pPr>
        <w:widowControl w:val="0"/>
        <w:autoSpaceDE w:val="0"/>
        <w:autoSpaceDN w:val="0"/>
        <w:spacing w:before="320" w:after="0" w:line="240" w:lineRule="auto"/>
        <w:ind w:right="3"/>
        <w:rPr>
          <w:rFonts w:ascii="Times New Roman" w:eastAsia="Times New Roman" w:hAnsi="Times New Roman" w:cs="Times New Roman"/>
          <w:sz w:val="28"/>
          <w:szCs w:val="28"/>
          <w:lang w:eastAsia="en-US"/>
        </w:rPr>
      </w:pPr>
    </w:p>
    <w:p w14:paraId="4D2B1940" w14:textId="77777777" w:rsidR="004C0587" w:rsidRPr="004C0587" w:rsidRDefault="004C0587" w:rsidP="004C0587">
      <w:pPr>
        <w:widowControl w:val="0"/>
        <w:autoSpaceDE w:val="0"/>
        <w:autoSpaceDN w:val="0"/>
        <w:spacing w:after="0" w:line="240"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Задание 29. Задача № 4. </w:t>
      </w:r>
      <w:r w:rsidRPr="004C0587">
        <w:rPr>
          <w:rFonts w:ascii="Times New Roman" w:eastAsia="Times New Roman" w:hAnsi="Times New Roman" w:cs="Times New Roman"/>
          <w:sz w:val="28"/>
          <w:szCs w:val="28"/>
          <w:lang w:eastAsia="en-US"/>
        </w:rPr>
        <w:t xml:space="preserve">Проанализируйте характер передачи рецессивного, частично сцепленного с полом, наследственного заболевания от матери к </w:t>
      </w:r>
      <w:r w:rsidRPr="004C0587">
        <w:rPr>
          <w:rFonts w:ascii="Times New Roman" w:eastAsia="Times New Roman" w:hAnsi="Times New Roman" w:cs="Times New Roman"/>
          <w:spacing w:val="-2"/>
          <w:sz w:val="28"/>
          <w:szCs w:val="28"/>
          <w:lang w:eastAsia="en-US"/>
        </w:rPr>
        <w:t>потомкам.</w:t>
      </w:r>
    </w:p>
    <w:p w14:paraId="09748C63" w14:textId="77777777" w:rsidR="004C0587" w:rsidRPr="004C0587" w:rsidRDefault="004C0587" w:rsidP="004C0587">
      <w:pPr>
        <w:widowControl w:val="0"/>
        <w:autoSpaceDE w:val="0"/>
        <w:autoSpaceDN w:val="0"/>
        <w:spacing w:before="160" w:after="0" w:line="321" w:lineRule="exact"/>
        <w:ind w:right="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Решение</w:t>
      </w:r>
      <w:r w:rsidRPr="004C0587">
        <w:rPr>
          <w:rFonts w:ascii="Times New Roman" w:eastAsia="Times New Roman" w:hAnsi="Times New Roman" w:cs="Times New Roman"/>
          <w:sz w:val="28"/>
          <w:szCs w:val="28"/>
          <w:lang w:eastAsia="en-US"/>
        </w:rPr>
        <w:t>.</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P:♀X</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аX</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а</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♂X</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AY</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A</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больна</w:t>
      </w:r>
      <w:r w:rsidRPr="004C0587">
        <w:rPr>
          <w:rFonts w:ascii="Times New Roman" w:eastAsia="Times New Roman" w:hAnsi="Times New Roman" w:cs="Times New Roman"/>
          <w:spacing w:val="10"/>
          <w:sz w:val="28"/>
          <w:szCs w:val="28"/>
          <w:lang w:eastAsia="en-US"/>
        </w:rPr>
        <w:t xml:space="preserve"> </w:t>
      </w:r>
      <w:r w:rsidRPr="004C0587">
        <w:rPr>
          <w:rFonts w:ascii="Times New Roman" w:eastAsia="Times New Roman" w:hAnsi="Times New Roman" w:cs="Times New Roman"/>
          <w:sz w:val="28"/>
          <w:szCs w:val="28"/>
          <w:lang w:eastAsia="en-US"/>
        </w:rPr>
        <w:t>F1:</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♀X</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AX</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а</w:t>
      </w:r>
      <w:r w:rsidRPr="004C0587">
        <w:rPr>
          <w:rFonts w:ascii="Times New Roman" w:eastAsia="Times New Roman" w:hAnsi="Times New Roman" w:cs="Times New Roman"/>
          <w:spacing w:val="13"/>
          <w:sz w:val="28"/>
          <w:szCs w:val="28"/>
          <w:lang w:eastAsia="en-US"/>
        </w:rPr>
        <w:t xml:space="preserve"> </w:t>
      </w:r>
      <w:r w:rsidRPr="004C0587">
        <w:rPr>
          <w:rFonts w:ascii="Times New Roman" w:eastAsia="Times New Roman" w:hAnsi="Times New Roman" w:cs="Times New Roman"/>
          <w:sz w:val="28"/>
          <w:szCs w:val="28"/>
          <w:lang w:eastAsia="en-US"/>
        </w:rPr>
        <w:t>♂</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X</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aY</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A</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F2:♀X</w:t>
      </w:r>
      <w:r w:rsidRPr="004C0587">
        <w:rPr>
          <w:rFonts w:ascii="Times New Roman" w:eastAsia="Times New Roman" w:hAnsi="Times New Roman" w:cs="Times New Roman"/>
          <w:spacing w:val="19"/>
          <w:sz w:val="28"/>
          <w:szCs w:val="28"/>
          <w:lang w:eastAsia="en-US"/>
        </w:rPr>
        <w:t xml:space="preserve"> </w:t>
      </w:r>
      <w:r w:rsidRPr="004C0587">
        <w:rPr>
          <w:rFonts w:ascii="Times New Roman" w:eastAsia="Times New Roman" w:hAnsi="Times New Roman" w:cs="Times New Roman"/>
          <w:sz w:val="28"/>
          <w:szCs w:val="28"/>
          <w:lang w:eastAsia="en-US"/>
        </w:rPr>
        <w:t>AX</w:t>
      </w:r>
      <w:r w:rsidRPr="004C0587">
        <w:rPr>
          <w:rFonts w:ascii="Times New Roman" w:eastAsia="Times New Roman" w:hAnsi="Times New Roman" w:cs="Times New Roman"/>
          <w:spacing w:val="11"/>
          <w:sz w:val="28"/>
          <w:szCs w:val="28"/>
          <w:lang w:eastAsia="en-US"/>
        </w:rPr>
        <w:t xml:space="preserve"> </w:t>
      </w:r>
      <w:r w:rsidRPr="004C0587">
        <w:rPr>
          <w:rFonts w:ascii="Times New Roman" w:eastAsia="Times New Roman" w:hAnsi="Times New Roman" w:cs="Times New Roman"/>
          <w:sz w:val="28"/>
          <w:szCs w:val="28"/>
          <w:lang w:eastAsia="en-US"/>
        </w:rPr>
        <w:t>а</w:t>
      </w:r>
      <w:r w:rsidRPr="004C0587">
        <w:rPr>
          <w:rFonts w:ascii="Times New Roman" w:eastAsia="Times New Roman" w:hAnsi="Times New Roman" w:cs="Times New Roman"/>
          <w:spacing w:val="13"/>
          <w:sz w:val="28"/>
          <w:szCs w:val="28"/>
          <w:lang w:eastAsia="en-US"/>
        </w:rPr>
        <w:t xml:space="preserve"> </w:t>
      </w:r>
      <w:r w:rsidRPr="004C0587">
        <w:rPr>
          <w:rFonts w:ascii="Times New Roman" w:eastAsia="Times New Roman" w:hAnsi="Times New Roman" w:cs="Times New Roman"/>
          <w:spacing w:val="-10"/>
          <w:sz w:val="28"/>
          <w:szCs w:val="28"/>
          <w:lang w:eastAsia="en-US"/>
        </w:rPr>
        <w:t>;</w:t>
      </w:r>
    </w:p>
    <w:p w14:paraId="573A672A" w14:textId="77777777" w:rsidR="004C0587" w:rsidRPr="004C0587" w:rsidRDefault="004C0587" w:rsidP="004C0587">
      <w:pPr>
        <w:widowControl w:val="0"/>
        <w:autoSpaceDE w:val="0"/>
        <w:autoSpaceDN w:val="0"/>
        <w:spacing w:after="0" w:line="321" w:lineRule="exact"/>
        <w:ind w:right="3"/>
        <w:jc w:val="both"/>
        <w:rPr>
          <w:rFonts w:ascii="Times New Roman" w:eastAsia="Times New Roman" w:hAnsi="Times New Roman" w:cs="Times New Roman"/>
          <w:sz w:val="28"/>
          <w:szCs w:val="28"/>
          <w:lang w:val="en-US" w:eastAsia="en-US"/>
        </w:rPr>
      </w:pPr>
      <w:r w:rsidRPr="004C0587">
        <w:rPr>
          <w:rFonts w:ascii="Times New Roman" w:eastAsia="Times New Roman" w:hAnsi="Times New Roman" w:cs="Times New Roman"/>
          <w:sz w:val="28"/>
          <w:szCs w:val="28"/>
          <w:lang w:val="en-US" w:eastAsia="en-US"/>
        </w:rPr>
        <w:t>♀X</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eastAsia="en-US"/>
        </w:rPr>
        <w:t>а</w:t>
      </w:r>
      <w:r w:rsidRPr="004C0587">
        <w:rPr>
          <w:rFonts w:ascii="Times New Roman" w:eastAsia="Times New Roman" w:hAnsi="Times New Roman" w:cs="Times New Roman"/>
          <w:sz w:val="28"/>
          <w:szCs w:val="28"/>
          <w:lang w:val="en-US" w:eastAsia="en-US"/>
        </w:rPr>
        <w:t>X</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eastAsia="en-US"/>
        </w:rPr>
        <w:t>а</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X</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AY</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z w:val="28"/>
          <w:szCs w:val="28"/>
          <w:lang w:val="en-US" w:eastAsia="en-US"/>
        </w:rPr>
        <w:t>A</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 ♂X</w:t>
      </w:r>
      <w:r w:rsidRPr="004C0587">
        <w:rPr>
          <w:rFonts w:ascii="Times New Roman" w:eastAsia="Times New Roman" w:hAnsi="Times New Roman" w:cs="Times New Roman"/>
          <w:spacing w:val="-1"/>
          <w:sz w:val="28"/>
          <w:szCs w:val="28"/>
          <w:lang w:val="en-US" w:eastAsia="en-US"/>
        </w:rPr>
        <w:t xml:space="preserve"> </w:t>
      </w:r>
      <w:r w:rsidRPr="004C0587">
        <w:rPr>
          <w:rFonts w:ascii="Times New Roman" w:eastAsia="Times New Roman" w:hAnsi="Times New Roman" w:cs="Times New Roman"/>
          <w:sz w:val="28"/>
          <w:szCs w:val="28"/>
          <w:lang w:val="en-US" w:eastAsia="en-US"/>
        </w:rPr>
        <w:t>aY</w:t>
      </w:r>
      <w:r w:rsidRPr="004C0587">
        <w:rPr>
          <w:rFonts w:ascii="Times New Roman" w:eastAsia="Times New Roman" w:hAnsi="Times New Roman" w:cs="Times New Roman"/>
          <w:spacing w:val="-3"/>
          <w:sz w:val="28"/>
          <w:szCs w:val="28"/>
          <w:lang w:val="en-US" w:eastAsia="en-US"/>
        </w:rPr>
        <w:t xml:space="preserve"> </w:t>
      </w:r>
      <w:r w:rsidRPr="004C0587">
        <w:rPr>
          <w:rFonts w:ascii="Times New Roman" w:eastAsia="Times New Roman" w:hAnsi="Times New Roman" w:cs="Times New Roman"/>
          <w:sz w:val="28"/>
          <w:szCs w:val="28"/>
          <w:lang w:val="en-US" w:eastAsia="en-US"/>
        </w:rPr>
        <w:t>A</w:t>
      </w:r>
      <w:r w:rsidRPr="004C0587">
        <w:rPr>
          <w:rFonts w:ascii="Times New Roman" w:eastAsia="Times New Roman" w:hAnsi="Times New Roman" w:cs="Times New Roman"/>
          <w:spacing w:val="-2"/>
          <w:sz w:val="28"/>
          <w:szCs w:val="28"/>
          <w:lang w:val="en-US" w:eastAsia="en-US"/>
        </w:rPr>
        <w:t xml:space="preserve"> </w:t>
      </w:r>
      <w:r w:rsidRPr="004C0587">
        <w:rPr>
          <w:rFonts w:ascii="Times New Roman" w:eastAsia="Times New Roman" w:hAnsi="Times New Roman" w:cs="Times New Roman"/>
          <w:spacing w:val="-2"/>
          <w:sz w:val="28"/>
          <w:szCs w:val="28"/>
          <w:lang w:eastAsia="en-US"/>
        </w:rPr>
        <w:t>больна</w:t>
      </w:r>
    </w:p>
    <w:p w14:paraId="76948EBF" w14:textId="77777777" w:rsidR="004C0587" w:rsidRPr="004C0587" w:rsidRDefault="004C0587" w:rsidP="004C0587">
      <w:pPr>
        <w:widowControl w:val="0"/>
        <w:autoSpaceDE w:val="0"/>
        <w:autoSpaceDN w:val="0"/>
        <w:spacing w:before="165" w:after="0" w:line="235" w:lineRule="auto"/>
        <w:ind w:right="3" w:hanging="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Ответ</w:t>
      </w:r>
      <w:r w:rsidRPr="004C0587">
        <w:rPr>
          <w:rFonts w:ascii="Times New Roman" w:eastAsia="Times New Roman" w:hAnsi="Times New Roman" w:cs="Times New Roman"/>
          <w:sz w:val="28"/>
          <w:szCs w:val="28"/>
          <w:lang w:eastAsia="en-US"/>
        </w:rPr>
        <w:t xml:space="preserve">. Болезнь передается от матери через детей и проявляется только у </w:t>
      </w:r>
      <w:r w:rsidRPr="004C0587">
        <w:rPr>
          <w:rFonts w:ascii="Times New Roman" w:eastAsia="Times New Roman" w:hAnsi="Times New Roman" w:cs="Times New Roman"/>
          <w:spacing w:val="-2"/>
          <w:sz w:val="28"/>
          <w:szCs w:val="28"/>
          <w:lang w:eastAsia="en-US"/>
        </w:rPr>
        <w:t>внучек.</w:t>
      </w:r>
    </w:p>
    <w:p w14:paraId="3C352315" w14:textId="77777777" w:rsidR="004C0587" w:rsidRPr="004C0587" w:rsidRDefault="004C0587" w:rsidP="004C0587">
      <w:pPr>
        <w:widowControl w:val="0"/>
        <w:autoSpaceDE w:val="0"/>
        <w:autoSpaceDN w:val="0"/>
        <w:spacing w:after="0" w:line="240" w:lineRule="auto"/>
        <w:ind w:right="3"/>
        <w:rPr>
          <w:rFonts w:ascii="Times New Roman" w:eastAsia="Times New Roman" w:hAnsi="Times New Roman" w:cs="Times New Roman"/>
          <w:sz w:val="28"/>
          <w:szCs w:val="28"/>
          <w:lang w:eastAsia="en-US"/>
        </w:rPr>
      </w:pPr>
    </w:p>
    <w:p w14:paraId="5D8FB378" w14:textId="77777777" w:rsidR="004C0587" w:rsidRPr="004C0587" w:rsidRDefault="004C0587" w:rsidP="004C0587">
      <w:pPr>
        <w:widowControl w:val="0"/>
        <w:autoSpaceDE w:val="0"/>
        <w:autoSpaceDN w:val="0"/>
        <w:spacing w:before="2" w:after="0" w:line="240" w:lineRule="auto"/>
        <w:ind w:right="3"/>
        <w:rPr>
          <w:rFonts w:ascii="Times New Roman" w:eastAsia="Times New Roman" w:hAnsi="Times New Roman" w:cs="Times New Roman"/>
          <w:sz w:val="28"/>
          <w:szCs w:val="28"/>
          <w:lang w:eastAsia="en-US"/>
        </w:rPr>
      </w:pPr>
    </w:p>
    <w:p w14:paraId="6CE4F070" w14:textId="77777777" w:rsidR="004C0587" w:rsidRPr="004C0587" w:rsidRDefault="004C0587" w:rsidP="004C0587">
      <w:pPr>
        <w:widowControl w:val="0"/>
        <w:autoSpaceDE w:val="0"/>
        <w:autoSpaceDN w:val="0"/>
        <w:spacing w:before="1" w:after="0" w:line="240" w:lineRule="auto"/>
        <w:ind w:right="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b/>
          <w:sz w:val="28"/>
          <w:szCs w:val="28"/>
          <w:lang w:eastAsia="en-US"/>
        </w:rPr>
        <w:t xml:space="preserve">Задание 30. </w:t>
      </w:r>
      <w:r w:rsidRPr="004C0587">
        <w:rPr>
          <w:rFonts w:ascii="Times New Roman" w:eastAsia="Times New Roman" w:hAnsi="Times New Roman" w:cs="Times New Roman"/>
          <w:sz w:val="28"/>
          <w:szCs w:val="28"/>
          <w:lang w:eastAsia="en-US"/>
        </w:rPr>
        <w:t xml:space="preserve">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w:t>
      </w:r>
      <w:r w:rsidRPr="004C0587">
        <w:rPr>
          <w:rFonts w:ascii="Times New Roman" w:eastAsia="Times New Roman" w:hAnsi="Times New Roman" w:cs="Times New Roman"/>
          <w:spacing w:val="-4"/>
          <w:sz w:val="28"/>
          <w:szCs w:val="28"/>
          <w:lang w:eastAsia="en-US"/>
        </w:rPr>
        <w:t>кг.</w:t>
      </w:r>
    </w:p>
    <w:p w14:paraId="25E8DD78" w14:textId="77777777" w:rsidR="004C0587" w:rsidRPr="004C0587" w:rsidRDefault="004C0587" w:rsidP="004C0587">
      <w:pPr>
        <w:widowControl w:val="0"/>
        <w:autoSpaceDE w:val="0"/>
        <w:autoSpaceDN w:val="0"/>
        <w:spacing w:before="162" w:after="0" w:line="240" w:lineRule="auto"/>
        <w:ind w:right="3"/>
        <w:outlineLvl w:val="1"/>
        <w:rPr>
          <w:rFonts w:ascii="Times New Roman" w:eastAsia="Times New Roman" w:hAnsi="Times New Roman" w:cs="Times New Roman"/>
          <w:b/>
          <w:bCs/>
          <w:sz w:val="28"/>
          <w:szCs w:val="28"/>
          <w:lang w:eastAsia="en-US"/>
        </w:rPr>
      </w:pPr>
      <w:r w:rsidRPr="004C0587">
        <w:rPr>
          <w:rFonts w:ascii="Times New Roman" w:eastAsia="Times New Roman" w:hAnsi="Times New Roman" w:cs="Times New Roman"/>
          <w:b/>
          <w:bCs/>
          <w:spacing w:val="-2"/>
          <w:sz w:val="28"/>
          <w:szCs w:val="28"/>
          <w:lang w:eastAsia="en-US"/>
        </w:rPr>
        <w:t>Ответ:</w:t>
      </w:r>
    </w:p>
    <w:p w14:paraId="718503E8" w14:textId="77777777" w:rsidR="004C0587" w:rsidRPr="004C0587" w:rsidRDefault="004C0587" w:rsidP="004C0587">
      <w:pPr>
        <w:widowControl w:val="0"/>
        <w:autoSpaceDE w:val="0"/>
        <w:autoSpaceDN w:val="0"/>
        <w:spacing w:before="62" w:after="0" w:line="240" w:lineRule="auto"/>
        <w:rPr>
          <w:rFonts w:ascii="Times New Roman" w:eastAsia="Times New Roman" w:hAnsi="Times New Roman" w:cs="Times New Roman"/>
          <w:b/>
          <w:sz w:val="20"/>
          <w:szCs w:val="28"/>
          <w:lang w:eastAsia="en-US"/>
        </w:rPr>
      </w:pPr>
      <w:r w:rsidRPr="004C0587">
        <w:rPr>
          <w:rFonts w:ascii="Times New Roman" w:eastAsia="Times New Roman" w:hAnsi="Times New Roman" w:cs="Times New Roman"/>
          <w:noProof/>
          <w:sz w:val="28"/>
          <w:szCs w:val="28"/>
          <w:lang w:eastAsia="en-US"/>
        </w:rPr>
        <w:drawing>
          <wp:anchor distT="0" distB="0" distL="0" distR="0" simplePos="0" relativeHeight="251661312" behindDoc="1" locked="0" layoutInCell="1" allowOverlap="1" wp14:anchorId="019FDF63" wp14:editId="6D4999A0">
            <wp:simplePos x="0" y="0"/>
            <wp:positionH relativeFrom="page">
              <wp:posOffset>1086485</wp:posOffset>
            </wp:positionH>
            <wp:positionV relativeFrom="paragraph">
              <wp:posOffset>201295</wp:posOffset>
            </wp:positionV>
            <wp:extent cx="5730240" cy="664210"/>
            <wp:effectExtent l="0" t="0" r="3810" b="2540"/>
            <wp:wrapTopAndBottom/>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664210"/>
                    </a:xfrm>
                    <a:prstGeom prst="rect">
                      <a:avLst/>
                    </a:prstGeom>
                    <a:noFill/>
                  </pic:spPr>
                </pic:pic>
              </a:graphicData>
            </a:graphic>
            <wp14:sizeRelH relativeFrom="page">
              <wp14:pctWidth>0</wp14:pctWidth>
            </wp14:sizeRelH>
            <wp14:sizeRelV relativeFrom="page">
              <wp14:pctHeight>0</wp14:pctHeight>
            </wp14:sizeRelV>
          </wp:anchor>
        </w:drawing>
      </w:r>
    </w:p>
    <w:p w14:paraId="16F3C7C8" w14:textId="77777777" w:rsidR="004C0587" w:rsidRPr="004C0587" w:rsidRDefault="004C0587" w:rsidP="004C0587">
      <w:pPr>
        <w:widowControl w:val="0"/>
        <w:autoSpaceDE w:val="0"/>
        <w:autoSpaceDN w:val="0"/>
        <w:spacing w:before="297" w:after="0" w:line="240" w:lineRule="auto"/>
        <w:ind w:right="3"/>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w:t>
      </w:r>
      <w:r w:rsidRPr="004C0587">
        <w:rPr>
          <w:rFonts w:ascii="Times New Roman" w:eastAsia="Times New Roman" w:hAnsi="Times New Roman" w:cs="Times New Roman"/>
          <w:sz w:val="28"/>
          <w:szCs w:val="28"/>
          <w:lang w:eastAsia="en-US"/>
        </w:rPr>
        <w:lastRenderedPageBreak/>
        <w:t>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w:t>
      </w:r>
    </w:p>
    <w:p w14:paraId="2143F7BC" w14:textId="77777777" w:rsidR="004C0587" w:rsidRPr="004C0587" w:rsidRDefault="004C0587" w:rsidP="004C0587">
      <w:pPr>
        <w:widowControl w:val="0"/>
        <w:autoSpaceDE w:val="0"/>
        <w:autoSpaceDN w:val="0"/>
        <w:spacing w:before="67" w:after="0" w:line="240" w:lineRule="auto"/>
        <w:ind w:left="622" w:right="491"/>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4783A3FD" w14:textId="77777777" w:rsidR="004C0587" w:rsidRPr="004C0587" w:rsidRDefault="004C0587" w:rsidP="004C0587">
      <w:pPr>
        <w:widowControl w:val="0"/>
        <w:autoSpaceDE w:val="0"/>
        <w:autoSpaceDN w:val="0"/>
        <w:spacing w:before="163" w:after="0" w:line="240" w:lineRule="auto"/>
        <w:ind w:left="622" w:right="492"/>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 xml:space="preserve">Задания “низкого” и “среднего” уровней сложности проверяются автоматически. Ответы на задания “высокого” уровня проверяются в ручном </w:t>
      </w:r>
      <w:r w:rsidRPr="004C0587">
        <w:rPr>
          <w:rFonts w:ascii="Times New Roman" w:eastAsia="Times New Roman" w:hAnsi="Times New Roman" w:cs="Times New Roman"/>
          <w:spacing w:val="-2"/>
          <w:sz w:val="28"/>
          <w:szCs w:val="28"/>
          <w:lang w:eastAsia="en-US"/>
        </w:rPr>
        <w:t>режиме.</w:t>
      </w:r>
    </w:p>
    <w:p w14:paraId="2036FFB2" w14:textId="77777777" w:rsidR="004C0587" w:rsidRPr="004C0587" w:rsidRDefault="004C0587" w:rsidP="004C0587">
      <w:pPr>
        <w:widowControl w:val="0"/>
        <w:autoSpaceDE w:val="0"/>
        <w:autoSpaceDN w:val="0"/>
        <w:spacing w:before="162" w:after="0" w:line="235" w:lineRule="auto"/>
        <w:ind w:left="622" w:right="490"/>
        <w:jc w:val="both"/>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Распределение заданий по уровням сложности представлено в следующей таблице:</w:t>
      </w:r>
    </w:p>
    <w:p w14:paraId="78FC20E2" w14:textId="77777777" w:rsidR="004C0587" w:rsidRPr="004C0587" w:rsidRDefault="004C0587" w:rsidP="004C0587">
      <w:pPr>
        <w:widowControl w:val="0"/>
        <w:autoSpaceDE w:val="0"/>
        <w:autoSpaceDN w:val="0"/>
        <w:spacing w:after="0" w:line="240" w:lineRule="auto"/>
        <w:rPr>
          <w:rFonts w:ascii="Times New Roman" w:eastAsia="Times New Roman" w:hAnsi="Times New Roman" w:cs="Times New Roman"/>
          <w:sz w:val="20"/>
          <w:szCs w:val="28"/>
          <w:lang w:eastAsia="en-US"/>
        </w:rPr>
      </w:pPr>
    </w:p>
    <w:p w14:paraId="7B867A67" w14:textId="77777777" w:rsidR="004C0587" w:rsidRPr="004C0587" w:rsidRDefault="004C0587" w:rsidP="004C0587">
      <w:pPr>
        <w:widowControl w:val="0"/>
        <w:autoSpaceDE w:val="0"/>
        <w:autoSpaceDN w:val="0"/>
        <w:spacing w:before="193" w:after="0" w:line="240" w:lineRule="auto"/>
        <w:rPr>
          <w:rFonts w:ascii="Times New Roman" w:eastAsia="Times New Roman" w:hAnsi="Times New Roman" w:cs="Times New Roman"/>
          <w:sz w:val="20"/>
          <w:szCs w:val="28"/>
          <w:lang w:eastAsia="en-US"/>
        </w:rPr>
      </w:pPr>
    </w:p>
    <w:tbl>
      <w:tblPr>
        <w:tblStyle w:val="TableNormal6"/>
        <w:tblW w:w="8955" w:type="dxa"/>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0"/>
        <w:gridCol w:w="1080"/>
        <w:gridCol w:w="1905"/>
        <w:gridCol w:w="4200"/>
      </w:tblGrid>
      <w:tr w:rsidR="004C0587" w:rsidRPr="004C0587" w14:paraId="68150569" w14:textId="77777777">
        <w:trPr>
          <w:trHeight w:val="1401"/>
        </w:trPr>
        <w:tc>
          <w:tcPr>
            <w:tcW w:w="1771" w:type="dxa"/>
            <w:tcBorders>
              <w:top w:val="single" w:sz="8" w:space="0" w:color="000000"/>
              <w:left w:val="single" w:sz="8" w:space="0" w:color="000000"/>
              <w:bottom w:val="single" w:sz="8" w:space="0" w:color="000000"/>
              <w:right w:val="single" w:sz="8" w:space="0" w:color="000000"/>
            </w:tcBorders>
            <w:hideMark/>
          </w:tcPr>
          <w:p w14:paraId="7112CECE" w14:textId="77777777" w:rsidR="004C0587" w:rsidRPr="004C0587" w:rsidRDefault="004C0587" w:rsidP="004C0587">
            <w:pPr>
              <w:spacing w:before="96" w:line="256" w:lineRule="auto"/>
              <w:ind w:left="208" w:right="189" w:firstLine="1"/>
              <w:jc w:val="center"/>
              <w:rPr>
                <w:rFonts w:ascii="Times New Roman" w:eastAsia="Times New Roman" w:hAnsi="Times New Roman"/>
                <w:b/>
                <w:sz w:val="28"/>
              </w:rPr>
            </w:pPr>
            <w:r w:rsidRPr="004C0587">
              <w:rPr>
                <w:rFonts w:ascii="Times New Roman" w:eastAsia="Times New Roman" w:hAnsi="Times New Roman"/>
                <w:b/>
                <w:spacing w:val="-2"/>
                <w:sz w:val="28"/>
              </w:rPr>
              <w:t>Уровень сложности задания</w:t>
            </w:r>
          </w:p>
        </w:tc>
        <w:tc>
          <w:tcPr>
            <w:tcW w:w="1080" w:type="dxa"/>
            <w:tcBorders>
              <w:top w:val="single" w:sz="8" w:space="0" w:color="000000"/>
              <w:left w:val="single" w:sz="8" w:space="0" w:color="000000"/>
              <w:bottom w:val="single" w:sz="8" w:space="0" w:color="000000"/>
              <w:right w:val="single" w:sz="8" w:space="0" w:color="000000"/>
            </w:tcBorders>
            <w:hideMark/>
          </w:tcPr>
          <w:p w14:paraId="7994ABBE" w14:textId="77777777" w:rsidR="004C0587" w:rsidRPr="004C0587" w:rsidRDefault="004C0587" w:rsidP="004C0587">
            <w:pPr>
              <w:spacing w:before="96"/>
              <w:ind w:left="17" w:right="1"/>
              <w:jc w:val="center"/>
              <w:rPr>
                <w:rFonts w:ascii="Times New Roman" w:eastAsia="Times New Roman" w:hAnsi="Times New Roman"/>
                <w:b/>
                <w:sz w:val="28"/>
              </w:rPr>
            </w:pPr>
            <w:r w:rsidRPr="004C0587">
              <w:rPr>
                <w:rFonts w:ascii="Times New Roman" w:eastAsia="Times New Roman" w:hAnsi="Times New Roman"/>
                <w:b/>
                <w:spacing w:val="-4"/>
                <w:sz w:val="28"/>
              </w:rPr>
              <w:t>Балл</w:t>
            </w:r>
          </w:p>
        </w:tc>
        <w:tc>
          <w:tcPr>
            <w:tcW w:w="1905" w:type="dxa"/>
            <w:tcBorders>
              <w:top w:val="single" w:sz="8" w:space="0" w:color="000000"/>
              <w:left w:val="single" w:sz="8" w:space="0" w:color="000000"/>
              <w:bottom w:val="single" w:sz="8" w:space="0" w:color="000000"/>
              <w:right w:val="single" w:sz="8" w:space="0" w:color="000000"/>
            </w:tcBorders>
            <w:hideMark/>
          </w:tcPr>
          <w:p w14:paraId="578DA26A" w14:textId="77777777" w:rsidR="004C0587" w:rsidRPr="004C0587" w:rsidRDefault="004C0587" w:rsidP="004C0587">
            <w:pPr>
              <w:spacing w:before="96" w:line="256" w:lineRule="auto"/>
              <w:ind w:left="21" w:right="3"/>
              <w:jc w:val="center"/>
              <w:rPr>
                <w:rFonts w:ascii="Times New Roman" w:eastAsia="Times New Roman" w:hAnsi="Times New Roman"/>
                <w:b/>
                <w:sz w:val="28"/>
              </w:rPr>
            </w:pPr>
            <w:r w:rsidRPr="004C0587">
              <w:rPr>
                <w:rFonts w:ascii="Times New Roman" w:eastAsia="Times New Roman" w:hAnsi="Times New Roman"/>
                <w:b/>
                <w:spacing w:val="-2"/>
                <w:sz w:val="28"/>
              </w:rPr>
              <w:t>Процентное содержание заданий</w:t>
            </w:r>
          </w:p>
        </w:tc>
        <w:tc>
          <w:tcPr>
            <w:tcW w:w="4201" w:type="dxa"/>
            <w:tcBorders>
              <w:top w:val="single" w:sz="8" w:space="0" w:color="000000"/>
              <w:left w:val="single" w:sz="8" w:space="0" w:color="000000"/>
              <w:bottom w:val="single" w:sz="8" w:space="0" w:color="000000"/>
              <w:right w:val="single" w:sz="8" w:space="0" w:color="000000"/>
            </w:tcBorders>
            <w:hideMark/>
          </w:tcPr>
          <w:p w14:paraId="6F9CA93A" w14:textId="77777777" w:rsidR="004C0587" w:rsidRPr="004C0587" w:rsidRDefault="004C0587" w:rsidP="004C0587">
            <w:pPr>
              <w:spacing w:before="96"/>
              <w:ind w:left="1489"/>
              <w:rPr>
                <w:rFonts w:ascii="Times New Roman" w:eastAsia="Times New Roman" w:hAnsi="Times New Roman"/>
                <w:b/>
                <w:sz w:val="28"/>
              </w:rPr>
            </w:pPr>
            <w:r w:rsidRPr="004C0587">
              <w:rPr>
                <w:rFonts w:ascii="Times New Roman" w:eastAsia="Times New Roman" w:hAnsi="Times New Roman"/>
                <w:b/>
                <w:sz w:val="28"/>
              </w:rPr>
              <w:t>Тип</w:t>
            </w:r>
            <w:r w:rsidRPr="004C0587">
              <w:rPr>
                <w:rFonts w:ascii="Times New Roman" w:eastAsia="Times New Roman" w:hAnsi="Times New Roman"/>
                <w:b/>
                <w:spacing w:val="-4"/>
                <w:sz w:val="28"/>
              </w:rPr>
              <w:t xml:space="preserve"> </w:t>
            </w:r>
            <w:r w:rsidRPr="004C0587">
              <w:rPr>
                <w:rFonts w:ascii="Times New Roman" w:eastAsia="Times New Roman" w:hAnsi="Times New Roman"/>
                <w:b/>
                <w:spacing w:val="-2"/>
                <w:sz w:val="28"/>
              </w:rPr>
              <w:t>вопросов</w:t>
            </w:r>
          </w:p>
        </w:tc>
      </w:tr>
      <w:tr w:rsidR="004C0587" w:rsidRPr="004C0587" w14:paraId="0A31DC9A" w14:textId="77777777">
        <w:trPr>
          <w:trHeight w:val="1055"/>
        </w:trPr>
        <w:tc>
          <w:tcPr>
            <w:tcW w:w="1771" w:type="dxa"/>
            <w:tcBorders>
              <w:top w:val="single" w:sz="8" w:space="0" w:color="000000"/>
              <w:left w:val="single" w:sz="8" w:space="0" w:color="000000"/>
              <w:bottom w:val="single" w:sz="8" w:space="0" w:color="000000"/>
              <w:right w:val="single" w:sz="8" w:space="0" w:color="000000"/>
            </w:tcBorders>
            <w:hideMark/>
          </w:tcPr>
          <w:p w14:paraId="097D8A5A" w14:textId="77777777" w:rsidR="004C0587" w:rsidRPr="004C0587" w:rsidRDefault="004C0587" w:rsidP="004C0587">
            <w:pPr>
              <w:spacing w:before="91"/>
              <w:ind w:left="20"/>
              <w:jc w:val="center"/>
              <w:rPr>
                <w:rFonts w:ascii="Times New Roman" w:eastAsia="Times New Roman" w:hAnsi="Times New Roman"/>
                <w:sz w:val="28"/>
              </w:rPr>
            </w:pPr>
            <w:r w:rsidRPr="004C0587">
              <w:rPr>
                <w:rFonts w:ascii="Times New Roman" w:eastAsia="Times New Roman" w:hAnsi="Times New Roman"/>
                <w:spacing w:val="-2"/>
                <w:sz w:val="28"/>
              </w:rPr>
              <w:t>Низкий</w:t>
            </w:r>
          </w:p>
        </w:tc>
        <w:tc>
          <w:tcPr>
            <w:tcW w:w="1080" w:type="dxa"/>
            <w:tcBorders>
              <w:top w:val="single" w:sz="8" w:space="0" w:color="000000"/>
              <w:left w:val="single" w:sz="8" w:space="0" w:color="000000"/>
              <w:bottom w:val="single" w:sz="8" w:space="0" w:color="000000"/>
              <w:right w:val="single" w:sz="8" w:space="0" w:color="000000"/>
            </w:tcBorders>
            <w:hideMark/>
          </w:tcPr>
          <w:p w14:paraId="3031662E" w14:textId="77777777" w:rsidR="004C0587" w:rsidRPr="004C0587" w:rsidRDefault="004C0587" w:rsidP="004C0587">
            <w:pPr>
              <w:spacing w:before="91"/>
              <w:ind w:left="17"/>
              <w:jc w:val="center"/>
              <w:rPr>
                <w:rFonts w:ascii="Times New Roman" w:eastAsia="Times New Roman" w:hAnsi="Times New Roman"/>
                <w:sz w:val="28"/>
              </w:rPr>
            </w:pPr>
            <w:r w:rsidRPr="004C0587">
              <w:rPr>
                <w:rFonts w:ascii="Times New Roman" w:eastAsia="Times New Roman" w:hAnsi="Times New Roman"/>
                <w:spacing w:val="-10"/>
                <w:sz w:val="28"/>
              </w:rPr>
              <w:t>1</w:t>
            </w:r>
          </w:p>
        </w:tc>
        <w:tc>
          <w:tcPr>
            <w:tcW w:w="1905" w:type="dxa"/>
            <w:tcBorders>
              <w:top w:val="single" w:sz="8" w:space="0" w:color="000000"/>
              <w:left w:val="single" w:sz="8" w:space="0" w:color="000000"/>
              <w:bottom w:val="single" w:sz="8" w:space="0" w:color="000000"/>
              <w:right w:val="single" w:sz="8" w:space="0" w:color="000000"/>
            </w:tcBorders>
            <w:hideMark/>
          </w:tcPr>
          <w:p w14:paraId="7229B120" w14:textId="77777777" w:rsidR="004C0587" w:rsidRPr="004C0587" w:rsidRDefault="004C0587" w:rsidP="004C0587">
            <w:pPr>
              <w:spacing w:before="91"/>
              <w:ind w:left="21"/>
              <w:jc w:val="center"/>
              <w:rPr>
                <w:rFonts w:ascii="Times New Roman" w:eastAsia="Times New Roman" w:hAnsi="Times New Roman"/>
                <w:sz w:val="28"/>
              </w:rPr>
            </w:pPr>
            <w:r w:rsidRPr="004C0587">
              <w:rPr>
                <w:rFonts w:ascii="Times New Roman" w:eastAsia="Times New Roman" w:hAnsi="Times New Roman"/>
                <w:spacing w:val="-5"/>
                <w:sz w:val="28"/>
              </w:rPr>
              <w:t>50%</w:t>
            </w:r>
          </w:p>
        </w:tc>
        <w:tc>
          <w:tcPr>
            <w:tcW w:w="4201" w:type="dxa"/>
            <w:tcBorders>
              <w:top w:val="single" w:sz="8" w:space="0" w:color="000000"/>
              <w:left w:val="single" w:sz="8" w:space="0" w:color="000000"/>
              <w:bottom w:val="single" w:sz="8" w:space="0" w:color="000000"/>
              <w:right w:val="single" w:sz="8" w:space="0" w:color="000000"/>
            </w:tcBorders>
            <w:hideMark/>
          </w:tcPr>
          <w:p w14:paraId="447CFE3A" w14:textId="77777777" w:rsidR="004C0587" w:rsidRPr="004C0587" w:rsidRDefault="004C0587" w:rsidP="004C0587">
            <w:pPr>
              <w:spacing w:before="91" w:line="256" w:lineRule="auto"/>
              <w:ind w:left="99"/>
              <w:rPr>
                <w:rFonts w:ascii="Times New Roman" w:eastAsia="Times New Roman" w:hAnsi="Times New Roman"/>
                <w:sz w:val="28"/>
              </w:rPr>
            </w:pPr>
            <w:r w:rsidRPr="004C0587">
              <w:rPr>
                <w:rFonts w:ascii="Times New Roman" w:eastAsia="Times New Roman" w:hAnsi="Times New Roman"/>
                <w:sz w:val="28"/>
              </w:rPr>
              <w:t>-</w:t>
            </w:r>
            <w:r w:rsidRPr="004C0587">
              <w:rPr>
                <w:rFonts w:ascii="Times New Roman" w:eastAsia="Times New Roman" w:hAnsi="Times New Roman"/>
                <w:spacing w:val="-10"/>
                <w:sz w:val="28"/>
              </w:rPr>
              <w:t xml:space="preserve"> </w:t>
            </w:r>
            <w:r w:rsidRPr="004C0587">
              <w:rPr>
                <w:rFonts w:ascii="Times New Roman" w:eastAsia="Times New Roman" w:hAnsi="Times New Roman"/>
                <w:sz w:val="28"/>
              </w:rPr>
              <w:t>задания</w:t>
            </w:r>
            <w:r w:rsidRPr="004C0587">
              <w:rPr>
                <w:rFonts w:ascii="Times New Roman" w:eastAsia="Times New Roman" w:hAnsi="Times New Roman"/>
                <w:spacing w:val="-9"/>
                <w:sz w:val="28"/>
              </w:rPr>
              <w:t xml:space="preserve"> </w:t>
            </w:r>
            <w:r w:rsidRPr="004C0587">
              <w:rPr>
                <w:rFonts w:ascii="Times New Roman" w:eastAsia="Times New Roman" w:hAnsi="Times New Roman"/>
                <w:sz w:val="28"/>
              </w:rPr>
              <w:t>с</w:t>
            </w:r>
            <w:r w:rsidRPr="004C0587">
              <w:rPr>
                <w:rFonts w:ascii="Times New Roman" w:eastAsia="Times New Roman" w:hAnsi="Times New Roman"/>
                <w:spacing w:val="-9"/>
                <w:sz w:val="28"/>
              </w:rPr>
              <w:t xml:space="preserve"> </w:t>
            </w:r>
            <w:r w:rsidRPr="004C0587">
              <w:rPr>
                <w:rFonts w:ascii="Times New Roman" w:eastAsia="Times New Roman" w:hAnsi="Times New Roman"/>
                <w:sz w:val="28"/>
              </w:rPr>
              <w:t>выбором</w:t>
            </w:r>
            <w:r w:rsidRPr="004C0587">
              <w:rPr>
                <w:rFonts w:ascii="Times New Roman" w:eastAsia="Times New Roman" w:hAnsi="Times New Roman"/>
                <w:spacing w:val="-11"/>
                <w:sz w:val="28"/>
              </w:rPr>
              <w:t xml:space="preserve"> </w:t>
            </w:r>
            <w:r w:rsidRPr="004C0587">
              <w:rPr>
                <w:rFonts w:ascii="Times New Roman" w:eastAsia="Times New Roman" w:hAnsi="Times New Roman"/>
                <w:sz w:val="28"/>
              </w:rPr>
              <w:t>одного правильного ответа</w:t>
            </w:r>
          </w:p>
        </w:tc>
      </w:tr>
      <w:tr w:rsidR="004C0587" w:rsidRPr="004C0587" w14:paraId="5A1FD73E" w14:textId="77777777">
        <w:trPr>
          <w:trHeight w:val="1910"/>
        </w:trPr>
        <w:tc>
          <w:tcPr>
            <w:tcW w:w="1771" w:type="dxa"/>
            <w:tcBorders>
              <w:top w:val="single" w:sz="8" w:space="0" w:color="000000"/>
              <w:left w:val="single" w:sz="8" w:space="0" w:color="000000"/>
              <w:bottom w:val="single" w:sz="8" w:space="0" w:color="000000"/>
              <w:right w:val="single" w:sz="8" w:space="0" w:color="000000"/>
            </w:tcBorders>
            <w:hideMark/>
          </w:tcPr>
          <w:p w14:paraId="35E8B824" w14:textId="77777777" w:rsidR="004C0587" w:rsidRPr="004C0587" w:rsidRDefault="004C0587" w:rsidP="004C0587">
            <w:pPr>
              <w:spacing w:before="91"/>
              <w:ind w:left="20" w:right="3"/>
              <w:jc w:val="center"/>
              <w:rPr>
                <w:rFonts w:ascii="Times New Roman" w:eastAsia="Times New Roman" w:hAnsi="Times New Roman"/>
                <w:sz w:val="28"/>
              </w:rPr>
            </w:pPr>
            <w:r w:rsidRPr="004C0587">
              <w:rPr>
                <w:rFonts w:ascii="Times New Roman" w:eastAsia="Times New Roman" w:hAnsi="Times New Roman"/>
                <w:spacing w:val="-2"/>
                <w:sz w:val="28"/>
              </w:rPr>
              <w:t>Средний</w:t>
            </w:r>
          </w:p>
        </w:tc>
        <w:tc>
          <w:tcPr>
            <w:tcW w:w="1080" w:type="dxa"/>
            <w:tcBorders>
              <w:top w:val="single" w:sz="8" w:space="0" w:color="000000"/>
              <w:left w:val="single" w:sz="8" w:space="0" w:color="000000"/>
              <w:bottom w:val="single" w:sz="8" w:space="0" w:color="000000"/>
              <w:right w:val="single" w:sz="8" w:space="0" w:color="000000"/>
            </w:tcBorders>
            <w:hideMark/>
          </w:tcPr>
          <w:p w14:paraId="3BED1FC2" w14:textId="77777777" w:rsidR="004C0587" w:rsidRPr="004C0587" w:rsidRDefault="004C0587" w:rsidP="004C0587">
            <w:pPr>
              <w:spacing w:before="91"/>
              <w:ind w:left="17"/>
              <w:jc w:val="center"/>
              <w:rPr>
                <w:rFonts w:ascii="Times New Roman" w:eastAsia="Times New Roman" w:hAnsi="Times New Roman"/>
                <w:sz w:val="28"/>
              </w:rPr>
            </w:pPr>
            <w:r w:rsidRPr="004C0587">
              <w:rPr>
                <w:rFonts w:ascii="Times New Roman" w:eastAsia="Times New Roman" w:hAnsi="Times New Roman"/>
                <w:spacing w:val="-10"/>
                <w:sz w:val="28"/>
              </w:rPr>
              <w:t>2</w:t>
            </w:r>
          </w:p>
        </w:tc>
        <w:tc>
          <w:tcPr>
            <w:tcW w:w="1905" w:type="dxa"/>
            <w:tcBorders>
              <w:top w:val="single" w:sz="8" w:space="0" w:color="000000"/>
              <w:left w:val="single" w:sz="8" w:space="0" w:color="000000"/>
              <w:bottom w:val="single" w:sz="8" w:space="0" w:color="000000"/>
              <w:right w:val="single" w:sz="8" w:space="0" w:color="000000"/>
            </w:tcBorders>
            <w:hideMark/>
          </w:tcPr>
          <w:p w14:paraId="12E837C9" w14:textId="77777777" w:rsidR="004C0587" w:rsidRPr="004C0587" w:rsidRDefault="004C0587" w:rsidP="004C0587">
            <w:pPr>
              <w:spacing w:before="91"/>
              <w:ind w:left="21"/>
              <w:jc w:val="center"/>
              <w:rPr>
                <w:rFonts w:ascii="Times New Roman" w:eastAsia="Times New Roman" w:hAnsi="Times New Roman"/>
                <w:sz w:val="28"/>
              </w:rPr>
            </w:pPr>
            <w:r w:rsidRPr="004C0587">
              <w:rPr>
                <w:rFonts w:ascii="Times New Roman" w:eastAsia="Times New Roman" w:hAnsi="Times New Roman"/>
                <w:spacing w:val="-5"/>
                <w:sz w:val="28"/>
              </w:rPr>
              <w:t>33%</w:t>
            </w:r>
          </w:p>
        </w:tc>
        <w:tc>
          <w:tcPr>
            <w:tcW w:w="4201" w:type="dxa"/>
            <w:tcBorders>
              <w:top w:val="single" w:sz="8" w:space="0" w:color="000000"/>
              <w:left w:val="single" w:sz="8" w:space="0" w:color="000000"/>
              <w:bottom w:val="single" w:sz="8" w:space="0" w:color="000000"/>
              <w:right w:val="single" w:sz="8" w:space="0" w:color="000000"/>
            </w:tcBorders>
            <w:hideMark/>
          </w:tcPr>
          <w:p w14:paraId="71B0D97B" w14:textId="77777777" w:rsidR="004C0587" w:rsidRPr="004C0587" w:rsidRDefault="004C0587">
            <w:pPr>
              <w:numPr>
                <w:ilvl w:val="0"/>
                <w:numId w:val="26"/>
              </w:numPr>
              <w:tabs>
                <w:tab w:val="left" w:pos="261"/>
              </w:tabs>
              <w:spacing w:before="91"/>
              <w:ind w:left="261" w:hanging="162"/>
              <w:rPr>
                <w:rFonts w:ascii="Times New Roman" w:eastAsia="Times New Roman" w:hAnsi="Times New Roman"/>
                <w:sz w:val="28"/>
              </w:rPr>
            </w:pPr>
            <w:r w:rsidRPr="004C0587">
              <w:rPr>
                <w:rFonts w:ascii="Times New Roman" w:eastAsia="Times New Roman" w:hAnsi="Times New Roman"/>
                <w:sz w:val="28"/>
              </w:rPr>
              <w:t>множественный</w:t>
            </w:r>
            <w:r w:rsidRPr="004C0587">
              <w:rPr>
                <w:rFonts w:ascii="Times New Roman" w:eastAsia="Times New Roman" w:hAnsi="Times New Roman"/>
                <w:spacing w:val="-7"/>
                <w:sz w:val="28"/>
              </w:rPr>
              <w:t xml:space="preserve"> </w:t>
            </w:r>
            <w:r w:rsidRPr="004C0587">
              <w:rPr>
                <w:rFonts w:ascii="Times New Roman" w:eastAsia="Times New Roman" w:hAnsi="Times New Roman"/>
                <w:spacing w:val="-2"/>
                <w:sz w:val="28"/>
              </w:rPr>
              <w:t>выбор;</w:t>
            </w:r>
          </w:p>
          <w:p w14:paraId="28943E1E" w14:textId="77777777" w:rsidR="004C0587" w:rsidRPr="004C0587" w:rsidRDefault="004C0587">
            <w:pPr>
              <w:numPr>
                <w:ilvl w:val="0"/>
                <w:numId w:val="26"/>
              </w:numPr>
              <w:tabs>
                <w:tab w:val="left" w:pos="261"/>
              </w:tabs>
              <w:spacing w:before="187" w:line="256" w:lineRule="auto"/>
              <w:ind w:right="548"/>
              <w:rPr>
                <w:rFonts w:ascii="Times New Roman" w:eastAsia="Times New Roman" w:hAnsi="Times New Roman"/>
                <w:sz w:val="28"/>
              </w:rPr>
            </w:pPr>
            <w:r w:rsidRPr="004C0587">
              <w:rPr>
                <w:rFonts w:ascii="Times New Roman" w:eastAsia="Times New Roman" w:hAnsi="Times New Roman"/>
                <w:sz w:val="28"/>
              </w:rPr>
              <w:t>вопросы</w:t>
            </w:r>
            <w:r w:rsidRPr="004C0587">
              <w:rPr>
                <w:rFonts w:ascii="Times New Roman" w:eastAsia="Times New Roman" w:hAnsi="Times New Roman"/>
                <w:spacing w:val="-14"/>
                <w:sz w:val="28"/>
              </w:rPr>
              <w:t xml:space="preserve"> </w:t>
            </w:r>
            <w:r w:rsidRPr="004C0587">
              <w:rPr>
                <w:rFonts w:ascii="Times New Roman" w:eastAsia="Times New Roman" w:hAnsi="Times New Roman"/>
                <w:sz w:val="28"/>
              </w:rPr>
              <w:t>на</w:t>
            </w:r>
            <w:r w:rsidRPr="004C0587">
              <w:rPr>
                <w:rFonts w:ascii="Times New Roman" w:eastAsia="Times New Roman" w:hAnsi="Times New Roman"/>
                <w:spacing w:val="-12"/>
                <w:sz w:val="28"/>
              </w:rPr>
              <w:t xml:space="preserve"> </w:t>
            </w:r>
            <w:r w:rsidRPr="004C0587">
              <w:rPr>
                <w:rFonts w:ascii="Times New Roman" w:eastAsia="Times New Roman" w:hAnsi="Times New Roman"/>
                <w:sz w:val="28"/>
              </w:rPr>
              <w:t>упорядочивание</w:t>
            </w:r>
            <w:r w:rsidRPr="004C0587">
              <w:rPr>
                <w:rFonts w:ascii="Times New Roman" w:eastAsia="Times New Roman" w:hAnsi="Times New Roman"/>
                <w:spacing w:val="-12"/>
                <w:sz w:val="28"/>
              </w:rPr>
              <w:t xml:space="preserve"> </w:t>
            </w:r>
            <w:r w:rsidRPr="004C0587">
              <w:rPr>
                <w:rFonts w:ascii="Times New Roman" w:eastAsia="Times New Roman" w:hAnsi="Times New Roman"/>
                <w:sz w:val="28"/>
              </w:rPr>
              <w:t xml:space="preserve">или установление правильной </w:t>
            </w:r>
            <w:r w:rsidRPr="004C0587">
              <w:rPr>
                <w:rFonts w:ascii="Times New Roman" w:eastAsia="Times New Roman" w:hAnsi="Times New Roman"/>
                <w:spacing w:val="-2"/>
                <w:sz w:val="28"/>
              </w:rPr>
              <w:t>последовательности</w:t>
            </w:r>
          </w:p>
        </w:tc>
      </w:tr>
      <w:tr w:rsidR="004C0587" w:rsidRPr="004C0587" w14:paraId="4DF3D355" w14:textId="77777777">
        <w:trPr>
          <w:trHeight w:val="1055"/>
        </w:trPr>
        <w:tc>
          <w:tcPr>
            <w:tcW w:w="1771" w:type="dxa"/>
            <w:tcBorders>
              <w:top w:val="single" w:sz="8" w:space="0" w:color="000000"/>
              <w:left w:val="single" w:sz="8" w:space="0" w:color="000000"/>
              <w:bottom w:val="single" w:sz="8" w:space="0" w:color="000000"/>
              <w:right w:val="single" w:sz="8" w:space="0" w:color="000000"/>
            </w:tcBorders>
            <w:hideMark/>
          </w:tcPr>
          <w:p w14:paraId="12915745" w14:textId="77777777" w:rsidR="004C0587" w:rsidRPr="004C0587" w:rsidRDefault="004C0587" w:rsidP="004C0587">
            <w:pPr>
              <w:spacing w:before="91"/>
              <w:ind w:left="20"/>
              <w:jc w:val="center"/>
              <w:rPr>
                <w:rFonts w:ascii="Times New Roman" w:eastAsia="Times New Roman" w:hAnsi="Times New Roman"/>
                <w:sz w:val="28"/>
              </w:rPr>
            </w:pPr>
            <w:r w:rsidRPr="004C0587">
              <w:rPr>
                <w:rFonts w:ascii="Times New Roman" w:eastAsia="Times New Roman" w:hAnsi="Times New Roman"/>
                <w:spacing w:val="-2"/>
                <w:sz w:val="28"/>
              </w:rPr>
              <w:t>Высокий</w:t>
            </w:r>
          </w:p>
        </w:tc>
        <w:tc>
          <w:tcPr>
            <w:tcW w:w="1080" w:type="dxa"/>
            <w:tcBorders>
              <w:top w:val="single" w:sz="8" w:space="0" w:color="000000"/>
              <w:left w:val="single" w:sz="8" w:space="0" w:color="000000"/>
              <w:bottom w:val="single" w:sz="8" w:space="0" w:color="000000"/>
              <w:right w:val="single" w:sz="8" w:space="0" w:color="000000"/>
            </w:tcBorders>
            <w:hideMark/>
          </w:tcPr>
          <w:p w14:paraId="6CCD9B33" w14:textId="77777777" w:rsidR="004C0587" w:rsidRPr="004C0587" w:rsidRDefault="004C0587" w:rsidP="004C0587">
            <w:pPr>
              <w:spacing w:before="91"/>
              <w:ind w:left="17"/>
              <w:jc w:val="center"/>
              <w:rPr>
                <w:rFonts w:ascii="Times New Roman" w:eastAsia="Times New Roman" w:hAnsi="Times New Roman"/>
                <w:sz w:val="28"/>
              </w:rPr>
            </w:pPr>
            <w:r w:rsidRPr="004C0587">
              <w:rPr>
                <w:rFonts w:ascii="Times New Roman" w:eastAsia="Times New Roman" w:hAnsi="Times New Roman"/>
                <w:spacing w:val="-10"/>
                <w:sz w:val="28"/>
              </w:rPr>
              <w:t>3</w:t>
            </w:r>
          </w:p>
        </w:tc>
        <w:tc>
          <w:tcPr>
            <w:tcW w:w="1905" w:type="dxa"/>
            <w:tcBorders>
              <w:top w:val="single" w:sz="8" w:space="0" w:color="000000"/>
              <w:left w:val="single" w:sz="8" w:space="0" w:color="000000"/>
              <w:bottom w:val="single" w:sz="8" w:space="0" w:color="000000"/>
              <w:right w:val="single" w:sz="8" w:space="0" w:color="000000"/>
            </w:tcBorders>
            <w:hideMark/>
          </w:tcPr>
          <w:p w14:paraId="26C7E904" w14:textId="77777777" w:rsidR="004C0587" w:rsidRPr="004C0587" w:rsidRDefault="004C0587" w:rsidP="004C0587">
            <w:pPr>
              <w:spacing w:before="91"/>
              <w:ind w:left="21" w:right="4"/>
              <w:jc w:val="center"/>
              <w:rPr>
                <w:rFonts w:ascii="Times New Roman" w:eastAsia="Times New Roman" w:hAnsi="Times New Roman"/>
                <w:sz w:val="28"/>
              </w:rPr>
            </w:pPr>
            <w:r w:rsidRPr="004C0587">
              <w:rPr>
                <w:rFonts w:ascii="Times New Roman" w:eastAsia="Times New Roman" w:hAnsi="Times New Roman"/>
                <w:sz w:val="28"/>
              </w:rPr>
              <w:t>17</w:t>
            </w:r>
            <w:r w:rsidRPr="004C0587">
              <w:rPr>
                <w:rFonts w:ascii="Times New Roman" w:eastAsia="Times New Roman" w:hAnsi="Times New Roman"/>
                <w:spacing w:val="1"/>
                <w:sz w:val="28"/>
              </w:rPr>
              <w:t xml:space="preserve"> </w:t>
            </w:r>
            <w:r w:rsidRPr="004C0587">
              <w:rPr>
                <w:rFonts w:ascii="Times New Roman" w:eastAsia="Times New Roman" w:hAnsi="Times New Roman"/>
                <w:spacing w:val="-10"/>
                <w:sz w:val="28"/>
              </w:rPr>
              <w:t>%</w:t>
            </w:r>
          </w:p>
        </w:tc>
        <w:tc>
          <w:tcPr>
            <w:tcW w:w="4201" w:type="dxa"/>
            <w:tcBorders>
              <w:top w:val="single" w:sz="8" w:space="0" w:color="000000"/>
              <w:left w:val="single" w:sz="8" w:space="0" w:color="000000"/>
              <w:bottom w:val="single" w:sz="8" w:space="0" w:color="000000"/>
              <w:right w:val="single" w:sz="8" w:space="0" w:color="000000"/>
            </w:tcBorders>
            <w:hideMark/>
          </w:tcPr>
          <w:p w14:paraId="5E431119" w14:textId="77777777" w:rsidR="004C0587" w:rsidRPr="004C0587" w:rsidRDefault="004C0587" w:rsidP="004C0587">
            <w:pPr>
              <w:spacing w:before="91" w:line="256" w:lineRule="auto"/>
              <w:ind w:left="99"/>
              <w:rPr>
                <w:rFonts w:ascii="Times New Roman" w:eastAsia="Times New Roman" w:hAnsi="Times New Roman"/>
                <w:sz w:val="28"/>
              </w:rPr>
            </w:pPr>
            <w:r w:rsidRPr="004C0587">
              <w:rPr>
                <w:rFonts w:ascii="Times New Roman" w:eastAsia="Times New Roman" w:hAnsi="Times New Roman"/>
                <w:sz w:val="28"/>
              </w:rPr>
              <w:t>-</w:t>
            </w:r>
            <w:r w:rsidRPr="004C0587">
              <w:rPr>
                <w:rFonts w:ascii="Times New Roman" w:eastAsia="Times New Roman" w:hAnsi="Times New Roman"/>
                <w:spacing w:val="-18"/>
                <w:sz w:val="28"/>
              </w:rPr>
              <w:t xml:space="preserve"> </w:t>
            </w:r>
            <w:r w:rsidRPr="004C0587">
              <w:rPr>
                <w:rFonts w:ascii="Times New Roman" w:eastAsia="Times New Roman" w:hAnsi="Times New Roman"/>
                <w:sz w:val="28"/>
              </w:rPr>
              <w:t>задачи,</w:t>
            </w:r>
            <w:r w:rsidRPr="004C0587">
              <w:rPr>
                <w:rFonts w:ascii="Times New Roman" w:eastAsia="Times New Roman" w:hAnsi="Times New Roman"/>
                <w:spacing w:val="-17"/>
                <w:sz w:val="28"/>
              </w:rPr>
              <w:t xml:space="preserve"> </w:t>
            </w:r>
            <w:r w:rsidRPr="004C0587">
              <w:rPr>
                <w:rFonts w:ascii="Times New Roman" w:eastAsia="Times New Roman" w:hAnsi="Times New Roman"/>
                <w:sz w:val="28"/>
              </w:rPr>
              <w:t>предусматривающие развернутый ответ</w:t>
            </w:r>
          </w:p>
        </w:tc>
      </w:tr>
    </w:tbl>
    <w:p w14:paraId="1DFF4942" w14:textId="77777777" w:rsidR="004C0587" w:rsidRPr="004C0587" w:rsidRDefault="004C0587" w:rsidP="004C0587">
      <w:pPr>
        <w:widowControl w:val="0"/>
        <w:autoSpaceDE w:val="0"/>
        <w:autoSpaceDN w:val="0"/>
        <w:spacing w:before="151" w:after="0" w:line="240" w:lineRule="auto"/>
        <w:rPr>
          <w:rFonts w:ascii="Times New Roman" w:eastAsia="Times New Roman" w:hAnsi="Times New Roman" w:cs="Times New Roman"/>
          <w:sz w:val="28"/>
          <w:szCs w:val="28"/>
          <w:lang w:eastAsia="en-US"/>
        </w:rPr>
      </w:pPr>
    </w:p>
    <w:p w14:paraId="65AA3999" w14:textId="77777777" w:rsidR="004C0587" w:rsidRPr="004C0587" w:rsidRDefault="004C0587" w:rsidP="004C0587">
      <w:pPr>
        <w:widowControl w:val="0"/>
        <w:autoSpaceDE w:val="0"/>
        <w:autoSpaceDN w:val="0"/>
        <w:spacing w:after="0" w:line="240" w:lineRule="auto"/>
        <w:ind w:left="1330"/>
        <w:rPr>
          <w:rFonts w:ascii="Times New Roman" w:eastAsia="Times New Roman" w:hAnsi="Times New Roman" w:cs="Times New Roman"/>
          <w:sz w:val="28"/>
          <w:szCs w:val="28"/>
          <w:lang w:eastAsia="en-US"/>
        </w:rPr>
      </w:pPr>
      <w:r w:rsidRPr="004C0587">
        <w:rPr>
          <w:rFonts w:ascii="Times New Roman" w:eastAsia="Times New Roman" w:hAnsi="Times New Roman" w:cs="Times New Roman"/>
          <w:sz w:val="28"/>
          <w:szCs w:val="28"/>
          <w:lang w:eastAsia="en-US"/>
        </w:rPr>
        <w:t>Критерии</w:t>
      </w:r>
      <w:r w:rsidRPr="004C0587">
        <w:rPr>
          <w:rFonts w:ascii="Times New Roman" w:eastAsia="Times New Roman" w:hAnsi="Times New Roman" w:cs="Times New Roman"/>
          <w:spacing w:val="-12"/>
          <w:sz w:val="28"/>
          <w:szCs w:val="28"/>
          <w:lang w:eastAsia="en-US"/>
        </w:rPr>
        <w:t xml:space="preserve"> </w:t>
      </w:r>
      <w:r w:rsidRPr="004C0587">
        <w:rPr>
          <w:rFonts w:ascii="Times New Roman" w:eastAsia="Times New Roman" w:hAnsi="Times New Roman" w:cs="Times New Roman"/>
          <w:sz w:val="28"/>
          <w:szCs w:val="28"/>
          <w:lang w:eastAsia="en-US"/>
        </w:rPr>
        <w:t>оценивания</w:t>
      </w:r>
      <w:r w:rsidRPr="004C0587">
        <w:rPr>
          <w:rFonts w:ascii="Times New Roman" w:eastAsia="Times New Roman" w:hAnsi="Times New Roman" w:cs="Times New Roman"/>
          <w:spacing w:val="-8"/>
          <w:sz w:val="28"/>
          <w:szCs w:val="28"/>
          <w:lang w:eastAsia="en-US"/>
        </w:rPr>
        <w:t xml:space="preserve"> </w:t>
      </w:r>
      <w:r w:rsidRPr="004C0587">
        <w:rPr>
          <w:rFonts w:ascii="Times New Roman" w:eastAsia="Times New Roman" w:hAnsi="Times New Roman" w:cs="Times New Roman"/>
          <w:sz w:val="28"/>
          <w:szCs w:val="28"/>
          <w:lang w:eastAsia="en-US"/>
        </w:rPr>
        <w:t>итоговой</w:t>
      </w:r>
      <w:r w:rsidRPr="004C0587">
        <w:rPr>
          <w:rFonts w:ascii="Times New Roman" w:eastAsia="Times New Roman" w:hAnsi="Times New Roman" w:cs="Times New Roman"/>
          <w:spacing w:val="-7"/>
          <w:sz w:val="28"/>
          <w:szCs w:val="28"/>
          <w:lang w:eastAsia="en-US"/>
        </w:rPr>
        <w:t xml:space="preserve"> </w:t>
      </w:r>
      <w:r w:rsidRPr="004C0587">
        <w:rPr>
          <w:rFonts w:ascii="Times New Roman" w:eastAsia="Times New Roman" w:hAnsi="Times New Roman" w:cs="Times New Roman"/>
          <w:sz w:val="28"/>
          <w:szCs w:val="28"/>
          <w:lang w:eastAsia="en-US"/>
        </w:rPr>
        <w:t>письменной</w:t>
      </w:r>
      <w:r w:rsidRPr="004C0587">
        <w:rPr>
          <w:rFonts w:ascii="Times New Roman" w:eastAsia="Times New Roman" w:hAnsi="Times New Roman" w:cs="Times New Roman"/>
          <w:spacing w:val="-3"/>
          <w:sz w:val="28"/>
          <w:szCs w:val="28"/>
          <w:lang w:eastAsia="en-US"/>
        </w:rPr>
        <w:t xml:space="preserve"> </w:t>
      </w:r>
      <w:r w:rsidRPr="004C0587">
        <w:rPr>
          <w:rFonts w:ascii="Times New Roman" w:eastAsia="Times New Roman" w:hAnsi="Times New Roman" w:cs="Times New Roman"/>
          <w:spacing w:val="-2"/>
          <w:sz w:val="28"/>
          <w:szCs w:val="28"/>
          <w:lang w:eastAsia="en-US"/>
        </w:rPr>
        <w:t>работы:</w:t>
      </w:r>
    </w:p>
    <w:p w14:paraId="4E708D81" w14:textId="77777777" w:rsidR="004C0587" w:rsidRPr="004C0587" w:rsidRDefault="004C0587" w:rsidP="004C0587">
      <w:pPr>
        <w:widowControl w:val="0"/>
        <w:autoSpaceDE w:val="0"/>
        <w:autoSpaceDN w:val="0"/>
        <w:spacing w:after="0" w:line="240" w:lineRule="auto"/>
        <w:rPr>
          <w:rFonts w:ascii="Times New Roman" w:eastAsia="Times New Roman" w:hAnsi="Times New Roman" w:cs="Times New Roman"/>
          <w:sz w:val="20"/>
          <w:szCs w:val="28"/>
          <w:lang w:eastAsia="en-US"/>
        </w:rPr>
      </w:pPr>
    </w:p>
    <w:p w14:paraId="4EF16F6B" w14:textId="77777777" w:rsidR="004C0587" w:rsidRPr="004C0587" w:rsidRDefault="004C0587" w:rsidP="004C0587">
      <w:pPr>
        <w:widowControl w:val="0"/>
        <w:autoSpaceDE w:val="0"/>
        <w:autoSpaceDN w:val="0"/>
        <w:spacing w:before="192" w:after="1" w:line="240" w:lineRule="auto"/>
        <w:rPr>
          <w:rFonts w:ascii="Times New Roman" w:eastAsia="Times New Roman" w:hAnsi="Times New Roman" w:cs="Times New Roman"/>
          <w:sz w:val="20"/>
          <w:szCs w:val="28"/>
          <w:lang w:eastAsia="en-US"/>
        </w:rPr>
      </w:pPr>
    </w:p>
    <w:tbl>
      <w:tblPr>
        <w:tblStyle w:val="TableNormal6"/>
        <w:tblW w:w="8895"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91"/>
        <w:gridCol w:w="4904"/>
      </w:tblGrid>
      <w:tr w:rsidR="004C0587" w:rsidRPr="004C0587" w14:paraId="36F92700" w14:textId="77777777">
        <w:trPr>
          <w:trHeight w:val="707"/>
        </w:trPr>
        <w:tc>
          <w:tcPr>
            <w:tcW w:w="3992" w:type="dxa"/>
            <w:tcBorders>
              <w:top w:val="single" w:sz="8" w:space="0" w:color="000000"/>
              <w:left w:val="single" w:sz="8" w:space="0" w:color="000000"/>
              <w:bottom w:val="single" w:sz="8" w:space="0" w:color="000000"/>
              <w:right w:val="single" w:sz="8" w:space="0" w:color="000000"/>
            </w:tcBorders>
            <w:hideMark/>
          </w:tcPr>
          <w:p w14:paraId="1F4C48BF" w14:textId="77777777" w:rsidR="004C0587" w:rsidRPr="004C0587" w:rsidRDefault="004C0587" w:rsidP="004C0587">
            <w:pPr>
              <w:spacing w:before="95"/>
              <w:ind w:left="19" w:right="3"/>
              <w:jc w:val="center"/>
              <w:rPr>
                <w:rFonts w:ascii="Times New Roman" w:eastAsia="Times New Roman" w:hAnsi="Times New Roman"/>
                <w:b/>
                <w:sz w:val="28"/>
              </w:rPr>
            </w:pPr>
            <w:r w:rsidRPr="004C0587">
              <w:rPr>
                <w:rFonts w:ascii="Times New Roman" w:eastAsia="Times New Roman" w:hAnsi="Times New Roman"/>
                <w:b/>
                <w:spacing w:val="-2"/>
                <w:sz w:val="28"/>
              </w:rPr>
              <w:t>Оценка</w:t>
            </w:r>
          </w:p>
        </w:tc>
        <w:tc>
          <w:tcPr>
            <w:tcW w:w="4905" w:type="dxa"/>
            <w:tcBorders>
              <w:top w:val="single" w:sz="8" w:space="0" w:color="000000"/>
              <w:left w:val="single" w:sz="8" w:space="0" w:color="000000"/>
              <w:bottom w:val="single" w:sz="8" w:space="0" w:color="000000"/>
              <w:right w:val="single" w:sz="8" w:space="0" w:color="000000"/>
            </w:tcBorders>
            <w:hideMark/>
          </w:tcPr>
          <w:p w14:paraId="4C8F77F1" w14:textId="77777777" w:rsidR="004C0587" w:rsidRPr="004C0587" w:rsidRDefault="004C0587" w:rsidP="004C0587">
            <w:pPr>
              <w:spacing w:before="95"/>
              <w:ind w:left="19" w:right="6"/>
              <w:jc w:val="center"/>
              <w:rPr>
                <w:rFonts w:ascii="Times New Roman" w:eastAsia="Times New Roman" w:hAnsi="Times New Roman"/>
                <w:b/>
                <w:sz w:val="28"/>
              </w:rPr>
            </w:pPr>
            <w:r w:rsidRPr="004C0587">
              <w:rPr>
                <w:rFonts w:ascii="Times New Roman" w:eastAsia="Times New Roman" w:hAnsi="Times New Roman"/>
                <w:b/>
                <w:sz w:val="28"/>
              </w:rPr>
              <w:t>Процент</w:t>
            </w:r>
            <w:r w:rsidRPr="004C0587">
              <w:rPr>
                <w:rFonts w:ascii="Times New Roman" w:eastAsia="Times New Roman" w:hAnsi="Times New Roman"/>
                <w:b/>
                <w:spacing w:val="-3"/>
                <w:sz w:val="28"/>
              </w:rPr>
              <w:t xml:space="preserve"> </w:t>
            </w:r>
            <w:r w:rsidRPr="004C0587">
              <w:rPr>
                <w:rFonts w:ascii="Times New Roman" w:eastAsia="Times New Roman" w:hAnsi="Times New Roman"/>
                <w:b/>
                <w:spacing w:val="-2"/>
                <w:sz w:val="28"/>
              </w:rPr>
              <w:t>выполнения</w:t>
            </w:r>
          </w:p>
        </w:tc>
      </w:tr>
      <w:tr w:rsidR="004C0587" w:rsidRPr="004C0587" w14:paraId="5B85B8BB" w14:textId="77777777">
        <w:trPr>
          <w:trHeight w:val="707"/>
        </w:trPr>
        <w:tc>
          <w:tcPr>
            <w:tcW w:w="3992" w:type="dxa"/>
            <w:tcBorders>
              <w:top w:val="single" w:sz="8" w:space="0" w:color="000000"/>
              <w:left w:val="single" w:sz="8" w:space="0" w:color="000000"/>
              <w:bottom w:val="single" w:sz="8" w:space="0" w:color="000000"/>
              <w:right w:val="single" w:sz="8" w:space="0" w:color="000000"/>
            </w:tcBorders>
            <w:hideMark/>
          </w:tcPr>
          <w:p w14:paraId="0F5A0BA9" w14:textId="77777777" w:rsidR="004C0587" w:rsidRPr="004C0587" w:rsidRDefault="004C0587" w:rsidP="004C0587">
            <w:pPr>
              <w:spacing w:before="91"/>
              <w:ind w:left="19"/>
              <w:jc w:val="center"/>
              <w:rPr>
                <w:rFonts w:ascii="Times New Roman" w:eastAsia="Times New Roman" w:hAnsi="Times New Roman"/>
                <w:sz w:val="28"/>
              </w:rPr>
            </w:pPr>
            <w:r w:rsidRPr="004C0587">
              <w:rPr>
                <w:rFonts w:ascii="Times New Roman" w:eastAsia="Times New Roman" w:hAnsi="Times New Roman"/>
                <w:spacing w:val="-2"/>
                <w:sz w:val="28"/>
              </w:rPr>
              <w:t>“отлично”</w:t>
            </w:r>
          </w:p>
        </w:tc>
        <w:tc>
          <w:tcPr>
            <w:tcW w:w="4905" w:type="dxa"/>
            <w:tcBorders>
              <w:top w:val="single" w:sz="8" w:space="0" w:color="000000"/>
              <w:left w:val="single" w:sz="8" w:space="0" w:color="000000"/>
              <w:bottom w:val="single" w:sz="8" w:space="0" w:color="000000"/>
              <w:right w:val="single" w:sz="8" w:space="0" w:color="000000"/>
            </w:tcBorders>
            <w:hideMark/>
          </w:tcPr>
          <w:p w14:paraId="0C7E1203" w14:textId="77777777" w:rsidR="004C0587" w:rsidRPr="004C0587" w:rsidRDefault="004C0587" w:rsidP="004C0587">
            <w:pPr>
              <w:spacing w:before="91"/>
              <w:ind w:left="19" w:right="3"/>
              <w:jc w:val="center"/>
              <w:rPr>
                <w:rFonts w:ascii="Times New Roman" w:eastAsia="Times New Roman" w:hAnsi="Times New Roman"/>
                <w:sz w:val="28"/>
              </w:rPr>
            </w:pPr>
            <w:r w:rsidRPr="004C0587">
              <w:rPr>
                <w:rFonts w:ascii="Times New Roman" w:eastAsia="Times New Roman" w:hAnsi="Times New Roman"/>
                <w:spacing w:val="-2"/>
                <w:sz w:val="28"/>
              </w:rPr>
              <w:t>85-</w:t>
            </w:r>
            <w:r w:rsidRPr="004C0587">
              <w:rPr>
                <w:rFonts w:ascii="Times New Roman" w:eastAsia="Times New Roman" w:hAnsi="Times New Roman"/>
                <w:spacing w:val="-4"/>
                <w:sz w:val="28"/>
              </w:rPr>
              <w:t>100%</w:t>
            </w:r>
          </w:p>
        </w:tc>
      </w:tr>
      <w:tr w:rsidR="004C0587" w:rsidRPr="004C0587" w14:paraId="4CBC1C89" w14:textId="77777777">
        <w:trPr>
          <w:trHeight w:val="707"/>
        </w:trPr>
        <w:tc>
          <w:tcPr>
            <w:tcW w:w="3992" w:type="dxa"/>
            <w:tcBorders>
              <w:top w:val="single" w:sz="8" w:space="0" w:color="000000"/>
              <w:left w:val="single" w:sz="8" w:space="0" w:color="000000"/>
              <w:bottom w:val="single" w:sz="8" w:space="0" w:color="000000"/>
              <w:right w:val="single" w:sz="8" w:space="0" w:color="000000"/>
            </w:tcBorders>
            <w:hideMark/>
          </w:tcPr>
          <w:p w14:paraId="340CCE41" w14:textId="77777777" w:rsidR="004C0587" w:rsidRPr="004C0587" w:rsidRDefault="004C0587" w:rsidP="004C0587">
            <w:pPr>
              <w:spacing w:before="91"/>
              <w:ind w:left="19" w:right="1"/>
              <w:jc w:val="center"/>
              <w:rPr>
                <w:rFonts w:ascii="Times New Roman" w:eastAsia="Times New Roman" w:hAnsi="Times New Roman"/>
                <w:sz w:val="28"/>
              </w:rPr>
            </w:pPr>
            <w:r w:rsidRPr="004C0587">
              <w:rPr>
                <w:rFonts w:ascii="Times New Roman" w:eastAsia="Times New Roman" w:hAnsi="Times New Roman"/>
                <w:spacing w:val="-2"/>
                <w:sz w:val="28"/>
              </w:rPr>
              <w:t>“хорошо”</w:t>
            </w:r>
          </w:p>
        </w:tc>
        <w:tc>
          <w:tcPr>
            <w:tcW w:w="4905" w:type="dxa"/>
            <w:tcBorders>
              <w:top w:val="single" w:sz="8" w:space="0" w:color="000000"/>
              <w:left w:val="single" w:sz="8" w:space="0" w:color="000000"/>
              <w:bottom w:val="single" w:sz="8" w:space="0" w:color="000000"/>
              <w:right w:val="single" w:sz="8" w:space="0" w:color="000000"/>
            </w:tcBorders>
            <w:hideMark/>
          </w:tcPr>
          <w:p w14:paraId="6A5151CD" w14:textId="77777777" w:rsidR="004C0587" w:rsidRPr="004C0587" w:rsidRDefault="004C0587" w:rsidP="004C0587">
            <w:pPr>
              <w:spacing w:before="91"/>
              <w:ind w:left="19"/>
              <w:jc w:val="center"/>
              <w:rPr>
                <w:rFonts w:ascii="Times New Roman" w:eastAsia="Times New Roman" w:hAnsi="Times New Roman"/>
                <w:sz w:val="28"/>
              </w:rPr>
            </w:pPr>
            <w:r w:rsidRPr="004C0587">
              <w:rPr>
                <w:rFonts w:ascii="Times New Roman" w:eastAsia="Times New Roman" w:hAnsi="Times New Roman"/>
                <w:spacing w:val="-2"/>
                <w:sz w:val="28"/>
              </w:rPr>
              <w:t>70-</w:t>
            </w:r>
            <w:r w:rsidRPr="004C0587">
              <w:rPr>
                <w:rFonts w:ascii="Times New Roman" w:eastAsia="Times New Roman" w:hAnsi="Times New Roman"/>
                <w:spacing w:val="-5"/>
                <w:sz w:val="28"/>
              </w:rPr>
              <w:t>84%</w:t>
            </w:r>
          </w:p>
        </w:tc>
      </w:tr>
      <w:tr w:rsidR="004C0587" w:rsidRPr="004C0587" w14:paraId="6A81E73D" w14:textId="77777777">
        <w:trPr>
          <w:trHeight w:val="707"/>
        </w:trPr>
        <w:tc>
          <w:tcPr>
            <w:tcW w:w="3992" w:type="dxa"/>
            <w:tcBorders>
              <w:top w:val="single" w:sz="8" w:space="0" w:color="000000"/>
              <w:left w:val="single" w:sz="8" w:space="0" w:color="000000"/>
              <w:bottom w:val="single" w:sz="8" w:space="0" w:color="000000"/>
              <w:right w:val="single" w:sz="8" w:space="0" w:color="000000"/>
            </w:tcBorders>
            <w:hideMark/>
          </w:tcPr>
          <w:p w14:paraId="679F7F4C" w14:textId="77777777" w:rsidR="004C0587" w:rsidRPr="004C0587" w:rsidRDefault="004C0587" w:rsidP="004C0587">
            <w:pPr>
              <w:spacing w:before="91"/>
              <w:ind w:left="19" w:right="3"/>
              <w:jc w:val="center"/>
              <w:rPr>
                <w:rFonts w:ascii="Times New Roman" w:eastAsia="Times New Roman" w:hAnsi="Times New Roman"/>
                <w:sz w:val="28"/>
              </w:rPr>
            </w:pPr>
            <w:r w:rsidRPr="004C0587">
              <w:rPr>
                <w:rFonts w:ascii="Times New Roman" w:eastAsia="Times New Roman" w:hAnsi="Times New Roman"/>
                <w:spacing w:val="-2"/>
                <w:sz w:val="28"/>
              </w:rPr>
              <w:lastRenderedPageBreak/>
              <w:t>“удовлетворительно”</w:t>
            </w:r>
          </w:p>
        </w:tc>
        <w:tc>
          <w:tcPr>
            <w:tcW w:w="4905" w:type="dxa"/>
            <w:tcBorders>
              <w:top w:val="single" w:sz="8" w:space="0" w:color="000000"/>
              <w:left w:val="single" w:sz="8" w:space="0" w:color="000000"/>
              <w:bottom w:val="single" w:sz="8" w:space="0" w:color="000000"/>
              <w:right w:val="single" w:sz="8" w:space="0" w:color="000000"/>
            </w:tcBorders>
            <w:hideMark/>
          </w:tcPr>
          <w:p w14:paraId="6CE3640B" w14:textId="77777777" w:rsidR="004C0587" w:rsidRPr="004C0587" w:rsidRDefault="004C0587" w:rsidP="004C0587">
            <w:pPr>
              <w:spacing w:before="91"/>
              <w:ind w:left="19"/>
              <w:jc w:val="center"/>
              <w:rPr>
                <w:rFonts w:ascii="Times New Roman" w:eastAsia="Times New Roman" w:hAnsi="Times New Roman"/>
                <w:sz w:val="28"/>
              </w:rPr>
            </w:pPr>
            <w:r w:rsidRPr="004C0587">
              <w:rPr>
                <w:rFonts w:ascii="Times New Roman" w:eastAsia="Times New Roman" w:hAnsi="Times New Roman"/>
                <w:spacing w:val="-2"/>
                <w:sz w:val="28"/>
              </w:rPr>
              <w:t>50-</w:t>
            </w:r>
            <w:r w:rsidRPr="004C0587">
              <w:rPr>
                <w:rFonts w:ascii="Times New Roman" w:eastAsia="Times New Roman" w:hAnsi="Times New Roman"/>
                <w:spacing w:val="-5"/>
                <w:sz w:val="28"/>
              </w:rPr>
              <w:t>69%</w:t>
            </w:r>
          </w:p>
        </w:tc>
      </w:tr>
      <w:tr w:rsidR="004C0587" w:rsidRPr="004C0587" w14:paraId="2C598714" w14:textId="77777777">
        <w:trPr>
          <w:trHeight w:val="710"/>
        </w:trPr>
        <w:tc>
          <w:tcPr>
            <w:tcW w:w="3992" w:type="dxa"/>
            <w:tcBorders>
              <w:top w:val="single" w:sz="8" w:space="0" w:color="000000"/>
              <w:left w:val="single" w:sz="8" w:space="0" w:color="000000"/>
              <w:bottom w:val="single" w:sz="8" w:space="0" w:color="000000"/>
              <w:right w:val="single" w:sz="8" w:space="0" w:color="000000"/>
            </w:tcBorders>
            <w:hideMark/>
          </w:tcPr>
          <w:p w14:paraId="14910912" w14:textId="77777777" w:rsidR="004C0587" w:rsidRPr="004C0587" w:rsidRDefault="004C0587" w:rsidP="004C0587">
            <w:pPr>
              <w:spacing w:before="91"/>
              <w:ind w:left="19" w:right="4"/>
              <w:jc w:val="center"/>
              <w:rPr>
                <w:rFonts w:ascii="Times New Roman" w:eastAsia="Times New Roman" w:hAnsi="Times New Roman"/>
                <w:sz w:val="28"/>
              </w:rPr>
            </w:pPr>
            <w:r w:rsidRPr="004C0587">
              <w:rPr>
                <w:rFonts w:ascii="Times New Roman" w:eastAsia="Times New Roman" w:hAnsi="Times New Roman"/>
                <w:spacing w:val="-2"/>
                <w:sz w:val="28"/>
              </w:rPr>
              <w:t>“неудовлетворительно”</w:t>
            </w:r>
          </w:p>
        </w:tc>
        <w:tc>
          <w:tcPr>
            <w:tcW w:w="4905" w:type="dxa"/>
            <w:tcBorders>
              <w:top w:val="single" w:sz="8" w:space="0" w:color="000000"/>
              <w:left w:val="single" w:sz="8" w:space="0" w:color="000000"/>
              <w:bottom w:val="single" w:sz="8" w:space="0" w:color="000000"/>
              <w:right w:val="single" w:sz="8" w:space="0" w:color="000000"/>
            </w:tcBorders>
            <w:hideMark/>
          </w:tcPr>
          <w:p w14:paraId="1B15BF53" w14:textId="77777777" w:rsidR="004C0587" w:rsidRPr="004C0587" w:rsidRDefault="004C0587" w:rsidP="004C0587">
            <w:pPr>
              <w:spacing w:before="91"/>
              <w:ind w:left="19" w:right="3"/>
              <w:jc w:val="center"/>
              <w:rPr>
                <w:rFonts w:ascii="Times New Roman" w:eastAsia="Times New Roman" w:hAnsi="Times New Roman"/>
                <w:sz w:val="28"/>
              </w:rPr>
            </w:pPr>
            <w:r w:rsidRPr="004C0587">
              <w:rPr>
                <w:rFonts w:ascii="Times New Roman" w:eastAsia="Times New Roman" w:hAnsi="Times New Roman"/>
                <w:sz w:val="28"/>
              </w:rPr>
              <w:t>менее</w:t>
            </w:r>
            <w:r w:rsidRPr="004C0587">
              <w:rPr>
                <w:rFonts w:ascii="Times New Roman" w:eastAsia="Times New Roman" w:hAnsi="Times New Roman"/>
                <w:spacing w:val="-5"/>
                <w:sz w:val="28"/>
              </w:rPr>
              <w:t xml:space="preserve"> 49%</w:t>
            </w:r>
          </w:p>
        </w:tc>
      </w:tr>
    </w:tbl>
    <w:p w14:paraId="0689EE24" w14:textId="77777777" w:rsidR="00CF3715" w:rsidRDefault="00CF3715"/>
    <w:sectPr w:rsidR="00CF3715"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CACF" w14:textId="77777777" w:rsidR="00CF3715" w:rsidRDefault="00CF3715">
      <w:pPr>
        <w:spacing w:after="0" w:line="240" w:lineRule="auto"/>
      </w:pPr>
      <w:r>
        <w:separator/>
      </w:r>
    </w:p>
  </w:endnote>
  <w:endnote w:type="continuationSeparator" w:id="0">
    <w:p w14:paraId="064D4CC2" w14:textId="77777777" w:rsidR="00CF3715" w:rsidRDefault="00CF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56575"/>
      <w:docPartObj>
        <w:docPartGallery w:val="Page Numbers (Bottom of Page)"/>
        <w:docPartUnique/>
      </w:docPartObj>
    </w:sdtPr>
    <w:sdtEndPr>
      <w:rPr>
        <w:rFonts w:ascii="Times New Roman" w:hAnsi="Times New Roman" w:cs="Times New Roman"/>
        <w:sz w:val="24"/>
        <w:szCs w:val="24"/>
      </w:rPr>
    </w:sdtEndPr>
    <w:sdtContent>
      <w:p w14:paraId="070B12C8" w14:textId="6E9484DC" w:rsidR="00BD3D07" w:rsidRPr="00D53AF1" w:rsidRDefault="00BD3D07">
        <w:pPr>
          <w:pStyle w:val="af4"/>
          <w:jc w:val="right"/>
          <w:rPr>
            <w:rFonts w:ascii="Times New Roman" w:hAnsi="Times New Roman" w:cs="Times New Roman"/>
            <w:sz w:val="24"/>
            <w:szCs w:val="24"/>
          </w:rPr>
        </w:pPr>
        <w:r w:rsidRPr="00D53AF1">
          <w:rPr>
            <w:rFonts w:ascii="Times New Roman" w:hAnsi="Times New Roman" w:cs="Times New Roman"/>
            <w:sz w:val="24"/>
            <w:szCs w:val="24"/>
          </w:rPr>
          <w:fldChar w:fldCharType="begin"/>
        </w:r>
        <w:r w:rsidRPr="00D53AF1">
          <w:rPr>
            <w:rFonts w:ascii="Times New Roman" w:hAnsi="Times New Roman" w:cs="Times New Roman"/>
            <w:sz w:val="24"/>
            <w:szCs w:val="24"/>
          </w:rPr>
          <w:instrText>PAGE   \* MERGEFORMAT</w:instrText>
        </w:r>
        <w:r w:rsidRPr="00D53AF1">
          <w:rPr>
            <w:rFonts w:ascii="Times New Roman" w:hAnsi="Times New Roman" w:cs="Times New Roman"/>
            <w:sz w:val="24"/>
            <w:szCs w:val="24"/>
          </w:rPr>
          <w:fldChar w:fldCharType="separate"/>
        </w:r>
        <w:r w:rsidR="00735190">
          <w:rPr>
            <w:rFonts w:ascii="Times New Roman" w:hAnsi="Times New Roman" w:cs="Times New Roman"/>
            <w:noProof/>
            <w:sz w:val="24"/>
            <w:szCs w:val="24"/>
          </w:rPr>
          <w:t>4</w:t>
        </w:r>
        <w:r w:rsidRPr="00D53AF1">
          <w:rPr>
            <w:rFonts w:ascii="Times New Roman" w:hAnsi="Times New Roman" w:cs="Times New Roman"/>
            <w:sz w:val="24"/>
            <w:szCs w:val="24"/>
          </w:rPr>
          <w:fldChar w:fldCharType="end"/>
        </w:r>
      </w:p>
    </w:sdtContent>
  </w:sdt>
  <w:p w14:paraId="5F2CD88D" w14:textId="77777777" w:rsidR="00BD3D07" w:rsidRDefault="00BD3D0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EC32" w14:textId="7C946AE8" w:rsidR="00BD3D07" w:rsidRDefault="00BD3D07">
    <w:pPr>
      <w:pStyle w:val="af4"/>
      <w:jc w:val="right"/>
    </w:pPr>
  </w:p>
  <w:p w14:paraId="51B3891A" w14:textId="77777777" w:rsidR="00BD3D07" w:rsidRDefault="00BD3D0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FF6D" w14:textId="77777777" w:rsidR="00CF3715" w:rsidRDefault="00CF3715">
      <w:pPr>
        <w:spacing w:after="0" w:line="240" w:lineRule="auto"/>
      </w:pPr>
      <w:r>
        <w:separator/>
      </w:r>
    </w:p>
  </w:footnote>
  <w:footnote w:type="continuationSeparator" w:id="0">
    <w:p w14:paraId="61E2ECA2" w14:textId="77777777" w:rsidR="00CF3715" w:rsidRDefault="00CF3715">
      <w:pPr>
        <w:spacing w:after="0" w:line="240" w:lineRule="auto"/>
      </w:pPr>
      <w:r>
        <w:continuationSeparator/>
      </w:r>
    </w:p>
  </w:footnote>
  <w:footnote w:id="1">
    <w:p w14:paraId="43CBDD69" w14:textId="401A8087" w:rsidR="00BD3D07" w:rsidRPr="00C434FE" w:rsidRDefault="00BD3D07" w:rsidP="00EA58B5">
      <w:pPr>
        <w:spacing w:after="0" w:line="240" w:lineRule="auto"/>
        <w:rPr>
          <w:sz w:val="20"/>
          <w:szCs w:val="20"/>
        </w:rPr>
      </w:pPr>
      <w:r>
        <w:rPr>
          <w:vertAlign w:val="superscript"/>
        </w:rPr>
        <w:footnoteRef/>
      </w:r>
      <w:r>
        <w:rPr>
          <w:sz w:val="20"/>
          <w:szCs w:val="20"/>
        </w:rPr>
        <w:t xml:space="preserve"> </w:t>
      </w:r>
      <w:r w:rsidRPr="00EA58B5">
        <w:rPr>
          <w:rFonts w:ascii="Times New Roman" w:hAnsi="Times New Roman"/>
          <w:sz w:val="20"/>
          <w:szCs w:val="20"/>
        </w:rPr>
        <w:t xml:space="preserve">Указываются </w:t>
      </w:r>
      <w:r w:rsidRPr="00C434FE">
        <w:rPr>
          <w:rFonts w:ascii="Times New Roman" w:hAnsi="Times New Roman"/>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53BB31E8" w14:textId="3521AD5B" w:rsidR="00BD3D07" w:rsidRPr="00EA58B5" w:rsidRDefault="00BD3D07" w:rsidP="00EA58B5">
      <w:pPr>
        <w:spacing w:after="0" w:line="240" w:lineRule="auto"/>
        <w:rPr>
          <w:rFonts w:ascii="Times New Roman" w:hAnsi="Times New Roman"/>
          <w:sz w:val="20"/>
          <w:szCs w:val="20"/>
        </w:rPr>
      </w:pPr>
      <w:r w:rsidRPr="00C434FE">
        <w:rPr>
          <w:sz w:val="20"/>
          <w:szCs w:val="20"/>
          <w:vertAlign w:val="superscript"/>
        </w:rPr>
        <w:footnoteRef/>
      </w:r>
      <w:r w:rsidRPr="00C434FE">
        <w:rPr>
          <w:rFonts w:ascii="Times New Roman" w:hAnsi="Times New Roman"/>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rFonts w:ascii="Times New Roman" w:hAnsi="Times New Roman"/>
          <w:sz w:val="20"/>
          <w:szCs w:val="20"/>
        </w:rPr>
        <w:t xml:space="preserve"> № 413 (редакция от 27.12.2023 г.).</w:t>
      </w:r>
    </w:p>
  </w:footnote>
  <w:footnote w:id="3">
    <w:p w14:paraId="2EEE860D" w14:textId="3D8AFDB6" w:rsidR="00BD3D07" w:rsidRDefault="00BD3D07" w:rsidP="001A5B06">
      <w:pPr>
        <w:pStyle w:val="a4"/>
        <w:jc w:val="both"/>
      </w:pPr>
      <w:r>
        <w:rPr>
          <w:rStyle w:val="a6"/>
        </w:rPr>
        <w:footnoteRef/>
      </w:r>
      <w:r>
        <w:t xml:space="preserve"> </w:t>
      </w:r>
      <w:bookmarkStart w:id="5" w:name="_Hlk192002151"/>
      <w:r w:rsidRPr="00B83934">
        <w:rPr>
          <w:rFonts w:ascii="Times New Roman" w:hAnsi="Times New Roman"/>
        </w:rPr>
        <w:t>Основное содержание включает содержательные линии по учебному предмету «</w:t>
      </w:r>
      <w:r>
        <w:rPr>
          <w:rFonts w:ascii="Times New Roman" w:hAnsi="Times New Roman"/>
        </w:rPr>
        <w:t>Биология</w:t>
      </w:r>
      <w:r w:rsidRPr="00B83934">
        <w:rPr>
          <w:rFonts w:ascii="Times New Roman" w:hAnsi="Times New Roman"/>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w:t>
      </w:r>
      <w:r>
        <w:rPr>
          <w:rFonts w:ascii="Times New Roman" w:hAnsi="Times New Roman"/>
        </w:rPr>
        <w:t xml:space="preserve"> </w:t>
      </w:r>
      <w:r w:rsidRPr="00B83934">
        <w:rPr>
          <w:rFonts w:ascii="Times New Roman" w:hAnsi="Times New Roman"/>
        </w:rPr>
        <w:t xml:space="preserve">(в редакции </w:t>
      </w:r>
      <w:r>
        <w:rPr>
          <w:rFonts w:ascii="Times New Roman" w:hAnsi="Times New Roman"/>
        </w:rPr>
        <w:t>П</w:t>
      </w:r>
      <w:r w:rsidRPr="00B83934">
        <w:rPr>
          <w:rFonts w:ascii="Times New Roman" w:hAnsi="Times New Roman"/>
        </w:rPr>
        <w:t>риказа Минпросвещения России от 9 октября 2024 г. N 704)</w:t>
      </w:r>
      <w:r>
        <w:rPr>
          <w:rFonts w:ascii="Times New Roman" w:hAnsi="Times New Roman"/>
        </w:rPr>
        <w:t>.</w:t>
      </w:r>
      <w:bookmarkEnd w:id="5"/>
    </w:p>
  </w:footnote>
  <w:footnote w:id="4">
    <w:p w14:paraId="53A259AC" w14:textId="77777777" w:rsidR="00BD3D07" w:rsidRDefault="00BD3D07" w:rsidP="00BD3D07">
      <w:pPr>
        <w:pStyle w:val="a4"/>
        <w:jc w:val="both"/>
      </w:pPr>
      <w:r>
        <w:rPr>
          <w:rStyle w:val="a6"/>
        </w:rPr>
        <w:footnoteRef/>
      </w:r>
      <w:r>
        <w:t xml:space="preserve"> </w:t>
      </w:r>
      <w:bookmarkStart w:id="6" w:name="_Hlk190767723"/>
      <w:r w:rsidRPr="00362080">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OfficinaSansBookC" w:hAnsi="OfficinaSansBookC"/>
          <w:iCs/>
        </w:rPr>
        <w:t>.</w:t>
      </w:r>
      <w:bookmarkEnd w:id="6"/>
    </w:p>
  </w:footnote>
  <w:footnote w:id="5">
    <w:p w14:paraId="7DE463E1" w14:textId="10DADF9D" w:rsidR="00867529" w:rsidRDefault="00867529">
      <w:pPr>
        <w:pStyle w:val="a4"/>
      </w:pPr>
      <w:r>
        <w:rPr>
          <w:rStyle w:val="a6"/>
        </w:rPr>
        <w:footnoteRef/>
      </w:r>
      <w:r>
        <w:t xml:space="preserve"> </w:t>
      </w:r>
      <w:bookmarkStart w:id="7" w:name="_Hlk190706473"/>
      <w:r w:rsidRPr="00257EF1">
        <w:rPr>
          <w:rFonts w:ascii="Times New Roman" w:hAnsi="Times New Roman" w:cs="Times New Roman"/>
        </w:rPr>
        <w:t>Ч</w:t>
      </w:r>
      <w:r>
        <w:rPr>
          <w:rFonts w:ascii="Times New Roman" w:hAnsi="Times New Roman" w:cs="Times New Roman"/>
        </w:rPr>
        <w:t>асы</w:t>
      </w:r>
      <w:r w:rsidRPr="00257EF1">
        <w:rPr>
          <w:rFonts w:ascii="Times New Roman" w:hAnsi="Times New Roman" w:cs="Times New Roman"/>
        </w:rPr>
        <w:t xml:space="preserve"> лабораторных работ и практических занятий </w:t>
      </w:r>
      <w:r>
        <w:rPr>
          <w:rFonts w:ascii="Times New Roman" w:hAnsi="Times New Roman" w:cs="Times New Roman"/>
        </w:rPr>
        <w:t xml:space="preserve">учтены в содержании учебного материала и </w:t>
      </w:r>
      <w:r w:rsidRPr="00257EF1">
        <w:rPr>
          <w:rFonts w:ascii="Times New Roman" w:hAnsi="Times New Roman" w:cs="Times New Roman"/>
        </w:rPr>
        <w:t xml:space="preserve">входят в </w:t>
      </w:r>
      <w:r>
        <w:rPr>
          <w:rFonts w:ascii="Times New Roman" w:hAnsi="Times New Roman" w:cs="Times New Roman"/>
        </w:rPr>
        <w:t>общее количество</w:t>
      </w:r>
      <w:r w:rsidRPr="00257EF1">
        <w:rPr>
          <w:rFonts w:ascii="Times New Roman" w:hAnsi="Times New Roman" w:cs="Times New Roman"/>
        </w:rPr>
        <w:t xml:space="preserve"> часов по теме</w:t>
      </w:r>
      <w:bookmarkEnd w:id="7"/>
      <w:r>
        <w:rPr>
          <w:rFonts w:ascii="Times New Roman" w:hAnsi="Times New Roman" w:cs="Times New Roman"/>
        </w:rPr>
        <w:t>.</w:t>
      </w:r>
    </w:p>
  </w:footnote>
  <w:footnote w:id="6">
    <w:p w14:paraId="13C0C145" w14:textId="1AC04FDF" w:rsidR="006239DB" w:rsidRDefault="006239DB" w:rsidP="00360764">
      <w:pPr>
        <w:pStyle w:val="a4"/>
      </w:pPr>
      <w:r>
        <w:rPr>
          <w:rStyle w:val="a6"/>
        </w:rPr>
        <w:footnoteRef/>
      </w:r>
      <w:r>
        <w:t xml:space="preserve"> </w:t>
      </w:r>
      <w:r w:rsidRPr="003E3FEF">
        <w:rPr>
          <w:rFonts w:ascii="Times New Roman" w:hAnsi="Times New Roman"/>
        </w:rPr>
        <w:t>Образовательн</w:t>
      </w:r>
      <w:r>
        <w:rPr>
          <w:rFonts w:ascii="Times New Roman" w:hAnsi="Times New Roman"/>
        </w:rPr>
        <w:t>ая</w:t>
      </w:r>
      <w:r w:rsidRPr="003E3FEF">
        <w:rPr>
          <w:rFonts w:ascii="Times New Roman" w:hAnsi="Times New Roman"/>
        </w:rPr>
        <w:t xml:space="preserve"> организаци</w:t>
      </w:r>
      <w:r>
        <w:rPr>
          <w:rFonts w:ascii="Times New Roman" w:hAnsi="Times New Roman"/>
        </w:rPr>
        <w:t>я</w:t>
      </w:r>
      <w:r w:rsidRPr="003E3FEF">
        <w:rPr>
          <w:rFonts w:ascii="Times New Roman" w:hAnsi="Times New Roman"/>
        </w:rPr>
        <w:t xml:space="preserve"> самостоятельно определяет содержание раздела</w:t>
      </w:r>
      <w:r>
        <w:rPr>
          <w:rFonts w:ascii="Times New Roman" w:hAnsi="Times New Roman"/>
        </w:rPr>
        <w:t>,</w:t>
      </w:r>
      <w:r w:rsidRPr="003E3FEF">
        <w:rPr>
          <w:rFonts w:ascii="Times New Roman" w:hAnsi="Times New Roman"/>
        </w:rPr>
        <w:t xml:space="preserve"> </w:t>
      </w:r>
      <w:r>
        <w:rPr>
          <w:rFonts w:ascii="Times New Roman" w:hAnsi="Times New Roman"/>
        </w:rPr>
        <w:t xml:space="preserve">выбирая одну из предложенных тем 11.1.1 -11.1.3. </w:t>
      </w:r>
    </w:p>
  </w:footnote>
  <w:footnote w:id="7">
    <w:p w14:paraId="0081BEE6" w14:textId="4CD3366A" w:rsidR="00BD3D07" w:rsidRDefault="00BD3D07" w:rsidP="0031525C">
      <w:pPr>
        <w:pStyle w:val="a4"/>
      </w:pPr>
      <w:r>
        <w:rPr>
          <w:rStyle w:val="a6"/>
        </w:rPr>
        <w:footnoteRef/>
      </w:r>
      <w:r>
        <w:t xml:space="preserve"> </w:t>
      </w:r>
      <w:r w:rsidRPr="006D6F34">
        <w:rPr>
          <w:rFonts w:ascii="Times New Roman" w:hAnsi="Times New Roman" w:cs="Times New Roman"/>
        </w:rPr>
        <w:t xml:space="preserve">Приказ Министерства просвещения Российской Федерации от 5 ноября 2024 г. N 769 </w:t>
      </w:r>
      <w:r>
        <w:rPr>
          <w:rFonts w:ascii="Times New Roman" w:hAnsi="Times New Roman" w:cs="Times New Roman"/>
        </w:rPr>
        <w:t>«</w:t>
      </w:r>
      <w:r w:rsidRPr="006D6F34">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Pr>
          <w:rFonts w:ascii="Times New Roman" w:hAnsi="Times New Roman" w:cs="Times New Roman"/>
        </w:rPr>
        <w:t>» (в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8">
    <w:p w14:paraId="0C85292B" w14:textId="4498A952" w:rsidR="00BD3D07" w:rsidRDefault="00BD3D07" w:rsidP="0031525C">
      <w:pPr>
        <w:pStyle w:val="a4"/>
      </w:pPr>
      <w:r>
        <w:rPr>
          <w:rStyle w:val="a6"/>
        </w:rPr>
        <w:footnoteRef/>
      </w:r>
      <w:r>
        <w:t xml:space="preserve"> </w:t>
      </w:r>
      <w:r w:rsidRPr="006D6F34">
        <w:rPr>
          <w:rFonts w:ascii="Times New Roman" w:hAnsi="Times New Roman" w:cs="Times New Roman"/>
        </w:rPr>
        <w:t xml:space="preserve">Приказ Министерства просвещения Российской Федерации от </w:t>
      </w:r>
      <w:r>
        <w:rPr>
          <w:rFonts w:ascii="Times New Roman" w:hAnsi="Times New Roman" w:cs="Times New Roman"/>
        </w:rPr>
        <w:t>18</w:t>
      </w:r>
      <w:r w:rsidRPr="006D6F34">
        <w:rPr>
          <w:rFonts w:ascii="Times New Roman" w:hAnsi="Times New Roman" w:cs="Times New Roman"/>
        </w:rPr>
        <w:t xml:space="preserve"> </w:t>
      </w:r>
      <w:r>
        <w:rPr>
          <w:rFonts w:ascii="Times New Roman" w:hAnsi="Times New Roman" w:cs="Times New Roman"/>
        </w:rPr>
        <w:t>июля</w:t>
      </w:r>
      <w:r w:rsidRPr="006D6F34">
        <w:rPr>
          <w:rFonts w:ascii="Times New Roman" w:hAnsi="Times New Roman" w:cs="Times New Roman"/>
        </w:rPr>
        <w:t xml:space="preserve"> 2024 г. N </w:t>
      </w:r>
      <w:r>
        <w:rPr>
          <w:rFonts w:ascii="Times New Roman" w:hAnsi="Times New Roman" w:cs="Times New Roman"/>
        </w:rPr>
        <w:t>49</w:t>
      </w:r>
      <w:r w:rsidRPr="006D6F34">
        <w:rPr>
          <w:rFonts w:ascii="Times New Roman" w:hAnsi="Times New Roman" w:cs="Times New Roman"/>
        </w:rPr>
        <w:t xml:space="preserve">9 "Об утверждении федерального перечня </w:t>
      </w:r>
      <w:r>
        <w:rPr>
          <w:rFonts w:ascii="Times New Roman" w:hAnsi="Times New Roman" w:cs="Times New Roman"/>
        </w:rPr>
        <w:t xml:space="preserve">электронных образовательных ресурсов, </w:t>
      </w:r>
      <w:r w:rsidRPr="006D6F34">
        <w:rPr>
          <w:rFonts w:ascii="Times New Roman" w:hAnsi="Times New Roman" w:cs="Times New Roman"/>
        </w:rPr>
        <w:t>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cs="Times New Roman"/>
        </w:rPr>
        <w:t>»</w:t>
      </w:r>
      <w:r w:rsidRPr="006D6F34">
        <w:rPr>
          <w:rFonts w:ascii="Times New Roman" w:hAnsi="Times New Roman" w:cs="Times New Roman"/>
        </w:rPr>
        <w:t xml:space="preserve"> </w:t>
      </w:r>
      <w:r>
        <w:rPr>
          <w:rFonts w:ascii="Times New Roman" w:hAnsi="Times New Roman" w:cs="Times New Roman"/>
        </w:rPr>
        <w:t>(в актуальной редакции).</w:t>
      </w:r>
      <w:r w:rsidRPr="007D1724">
        <w:rPr>
          <w:rFonts w:ascii="Times New Roman" w:hAnsi="Times New Roman" w:cs="Times New Roman"/>
        </w:rPr>
        <w:t xml:space="preserve"> </w:t>
      </w:r>
      <w:r>
        <w:rPr>
          <w:rFonts w:ascii="Times New Roman" w:hAnsi="Times New Roman" w:cs="Times New Roman"/>
        </w:rPr>
        <w:t>Ссылка на указанный приказ актуальна на 20.03.2025 г.</w:t>
      </w:r>
    </w:p>
  </w:footnote>
  <w:footnote w:id="9">
    <w:p w14:paraId="32F88E55" w14:textId="4C29FF6B" w:rsidR="00BD3D07" w:rsidRDefault="00BD3D07">
      <w:pPr>
        <w:pStyle w:val="a4"/>
      </w:pPr>
      <w:r>
        <w:rPr>
          <w:rStyle w:val="a6"/>
        </w:rPr>
        <w:footnoteRef/>
      </w:r>
      <w:r>
        <w:t xml:space="preserve"> </w:t>
      </w:r>
      <w:r w:rsidRPr="006B4231">
        <w:rPr>
          <w:rFonts w:ascii="Times New Roman" w:hAnsi="Times New Roman" w:cs="Times New Roman"/>
        </w:rPr>
        <w:t>Профессионально ориентированное содержание</w:t>
      </w:r>
      <w:r>
        <w:rPr>
          <w:rFonts w:ascii="Times New Roman" w:hAnsi="Times New Roman" w:cs="Times New Roman"/>
        </w:rPr>
        <w:t xml:space="preserve"> </w:t>
      </w:r>
      <w:bookmarkStart w:id="18" w:name="_Hlk190961374"/>
      <w:r>
        <w:rPr>
          <w:rFonts w:ascii="Times New Roman" w:hAnsi="Times New Roman" w:cs="Times New Roman"/>
        </w:rPr>
        <w:t>(содержание прикладного модуля)</w:t>
      </w:r>
      <w:bookmarkEnd w:id="1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D6"/>
    <w:multiLevelType w:val="multilevel"/>
    <w:tmpl w:val="00000959"/>
    <w:lvl w:ilvl="0">
      <w:numFmt w:val="bullet"/>
      <w:lvlText w:val="-"/>
      <w:lvlJc w:val="left"/>
      <w:pPr>
        <w:ind w:left="105" w:hanging="269"/>
      </w:pPr>
      <w:rPr>
        <w:rFonts w:ascii="Times New Roman" w:hAnsi="Times New Roman" w:cs="Times New Roman"/>
        <w:b w:val="0"/>
        <w:bCs w:val="0"/>
        <w:i w:val="0"/>
        <w:iCs w:val="0"/>
        <w:spacing w:val="0"/>
        <w:w w:val="100"/>
        <w:sz w:val="24"/>
        <w:szCs w:val="24"/>
      </w:rPr>
    </w:lvl>
    <w:lvl w:ilvl="1">
      <w:numFmt w:val="bullet"/>
      <w:lvlText w:val="•"/>
      <w:lvlJc w:val="left"/>
      <w:pPr>
        <w:ind w:left="486" w:hanging="269"/>
      </w:pPr>
    </w:lvl>
    <w:lvl w:ilvl="2">
      <w:numFmt w:val="bullet"/>
      <w:lvlText w:val="•"/>
      <w:lvlJc w:val="left"/>
      <w:pPr>
        <w:ind w:left="872" w:hanging="269"/>
      </w:pPr>
    </w:lvl>
    <w:lvl w:ilvl="3">
      <w:numFmt w:val="bullet"/>
      <w:lvlText w:val="•"/>
      <w:lvlJc w:val="left"/>
      <w:pPr>
        <w:ind w:left="1258" w:hanging="269"/>
      </w:pPr>
    </w:lvl>
    <w:lvl w:ilvl="4">
      <w:numFmt w:val="bullet"/>
      <w:lvlText w:val="•"/>
      <w:lvlJc w:val="left"/>
      <w:pPr>
        <w:ind w:left="1644" w:hanging="269"/>
      </w:pPr>
    </w:lvl>
    <w:lvl w:ilvl="5">
      <w:numFmt w:val="bullet"/>
      <w:lvlText w:val="•"/>
      <w:lvlJc w:val="left"/>
      <w:pPr>
        <w:ind w:left="2030" w:hanging="269"/>
      </w:pPr>
    </w:lvl>
    <w:lvl w:ilvl="6">
      <w:numFmt w:val="bullet"/>
      <w:lvlText w:val="•"/>
      <w:lvlJc w:val="left"/>
      <w:pPr>
        <w:ind w:left="2416" w:hanging="269"/>
      </w:pPr>
    </w:lvl>
    <w:lvl w:ilvl="7">
      <w:numFmt w:val="bullet"/>
      <w:lvlText w:val="•"/>
      <w:lvlJc w:val="left"/>
      <w:pPr>
        <w:ind w:left="2802" w:hanging="269"/>
      </w:pPr>
    </w:lvl>
    <w:lvl w:ilvl="8">
      <w:numFmt w:val="bullet"/>
      <w:lvlText w:val="•"/>
      <w:lvlJc w:val="left"/>
      <w:pPr>
        <w:ind w:left="3188" w:hanging="269"/>
      </w:pPr>
    </w:lvl>
  </w:abstractNum>
  <w:abstractNum w:abstractNumId="1" w15:restartNumberingAfterBreak="0">
    <w:nsid w:val="0017266F"/>
    <w:multiLevelType w:val="hybridMultilevel"/>
    <w:tmpl w:val="404621B2"/>
    <w:lvl w:ilvl="0" w:tplc="0340FA1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FD85174">
      <w:numFmt w:val="bullet"/>
      <w:lvlText w:val="•"/>
      <w:lvlJc w:val="left"/>
      <w:pPr>
        <w:ind w:left="1874" w:hanging="305"/>
      </w:pPr>
      <w:rPr>
        <w:lang w:val="ru-RU" w:eastAsia="en-US" w:bidi="ar-SA"/>
      </w:rPr>
    </w:lvl>
    <w:lvl w:ilvl="2" w:tplc="3BA4849C">
      <w:numFmt w:val="bullet"/>
      <w:lvlText w:val="•"/>
      <w:lvlJc w:val="left"/>
      <w:pPr>
        <w:ind w:left="2829" w:hanging="305"/>
      </w:pPr>
      <w:rPr>
        <w:lang w:val="ru-RU" w:eastAsia="en-US" w:bidi="ar-SA"/>
      </w:rPr>
    </w:lvl>
    <w:lvl w:ilvl="3" w:tplc="D1AE9B84">
      <w:numFmt w:val="bullet"/>
      <w:lvlText w:val="•"/>
      <w:lvlJc w:val="left"/>
      <w:pPr>
        <w:ind w:left="3783" w:hanging="305"/>
      </w:pPr>
      <w:rPr>
        <w:lang w:val="ru-RU" w:eastAsia="en-US" w:bidi="ar-SA"/>
      </w:rPr>
    </w:lvl>
    <w:lvl w:ilvl="4" w:tplc="9FBA357A">
      <w:numFmt w:val="bullet"/>
      <w:lvlText w:val="•"/>
      <w:lvlJc w:val="left"/>
      <w:pPr>
        <w:ind w:left="4738" w:hanging="305"/>
      </w:pPr>
      <w:rPr>
        <w:lang w:val="ru-RU" w:eastAsia="en-US" w:bidi="ar-SA"/>
      </w:rPr>
    </w:lvl>
    <w:lvl w:ilvl="5" w:tplc="F2A40902">
      <w:numFmt w:val="bullet"/>
      <w:lvlText w:val="•"/>
      <w:lvlJc w:val="left"/>
      <w:pPr>
        <w:ind w:left="5693" w:hanging="305"/>
      </w:pPr>
      <w:rPr>
        <w:lang w:val="ru-RU" w:eastAsia="en-US" w:bidi="ar-SA"/>
      </w:rPr>
    </w:lvl>
    <w:lvl w:ilvl="6" w:tplc="E9D05582">
      <w:numFmt w:val="bullet"/>
      <w:lvlText w:val="•"/>
      <w:lvlJc w:val="left"/>
      <w:pPr>
        <w:ind w:left="6647" w:hanging="305"/>
      </w:pPr>
      <w:rPr>
        <w:lang w:val="ru-RU" w:eastAsia="en-US" w:bidi="ar-SA"/>
      </w:rPr>
    </w:lvl>
    <w:lvl w:ilvl="7" w:tplc="CC987412">
      <w:numFmt w:val="bullet"/>
      <w:lvlText w:val="•"/>
      <w:lvlJc w:val="left"/>
      <w:pPr>
        <w:ind w:left="7602" w:hanging="305"/>
      </w:pPr>
      <w:rPr>
        <w:lang w:val="ru-RU" w:eastAsia="en-US" w:bidi="ar-SA"/>
      </w:rPr>
    </w:lvl>
    <w:lvl w:ilvl="8" w:tplc="3A8A1FF2">
      <w:numFmt w:val="bullet"/>
      <w:lvlText w:val="•"/>
      <w:lvlJc w:val="left"/>
      <w:pPr>
        <w:ind w:left="8557" w:hanging="305"/>
      </w:pPr>
      <w:rPr>
        <w:lang w:val="ru-RU" w:eastAsia="en-US" w:bidi="ar-SA"/>
      </w:rPr>
    </w:lvl>
  </w:abstractNum>
  <w:abstractNum w:abstractNumId="2" w15:restartNumberingAfterBreak="0">
    <w:nsid w:val="01FD7CE2"/>
    <w:multiLevelType w:val="hybridMultilevel"/>
    <w:tmpl w:val="77822D44"/>
    <w:lvl w:ilvl="0" w:tplc="1862CF58">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BBC1170">
      <w:numFmt w:val="bullet"/>
      <w:lvlText w:val="•"/>
      <w:lvlJc w:val="left"/>
      <w:pPr>
        <w:ind w:left="1874" w:hanging="305"/>
      </w:pPr>
      <w:rPr>
        <w:lang w:val="ru-RU" w:eastAsia="en-US" w:bidi="ar-SA"/>
      </w:rPr>
    </w:lvl>
    <w:lvl w:ilvl="2" w:tplc="797A9BF2">
      <w:numFmt w:val="bullet"/>
      <w:lvlText w:val="•"/>
      <w:lvlJc w:val="left"/>
      <w:pPr>
        <w:ind w:left="2829" w:hanging="305"/>
      </w:pPr>
      <w:rPr>
        <w:lang w:val="ru-RU" w:eastAsia="en-US" w:bidi="ar-SA"/>
      </w:rPr>
    </w:lvl>
    <w:lvl w:ilvl="3" w:tplc="0E5AEA92">
      <w:numFmt w:val="bullet"/>
      <w:lvlText w:val="•"/>
      <w:lvlJc w:val="left"/>
      <w:pPr>
        <w:ind w:left="3783" w:hanging="305"/>
      </w:pPr>
      <w:rPr>
        <w:lang w:val="ru-RU" w:eastAsia="en-US" w:bidi="ar-SA"/>
      </w:rPr>
    </w:lvl>
    <w:lvl w:ilvl="4" w:tplc="AA7CC5F4">
      <w:numFmt w:val="bullet"/>
      <w:lvlText w:val="•"/>
      <w:lvlJc w:val="left"/>
      <w:pPr>
        <w:ind w:left="4738" w:hanging="305"/>
      </w:pPr>
      <w:rPr>
        <w:lang w:val="ru-RU" w:eastAsia="en-US" w:bidi="ar-SA"/>
      </w:rPr>
    </w:lvl>
    <w:lvl w:ilvl="5" w:tplc="9E3258DC">
      <w:numFmt w:val="bullet"/>
      <w:lvlText w:val="•"/>
      <w:lvlJc w:val="left"/>
      <w:pPr>
        <w:ind w:left="5693" w:hanging="305"/>
      </w:pPr>
      <w:rPr>
        <w:lang w:val="ru-RU" w:eastAsia="en-US" w:bidi="ar-SA"/>
      </w:rPr>
    </w:lvl>
    <w:lvl w:ilvl="6" w:tplc="8A0EB926">
      <w:numFmt w:val="bullet"/>
      <w:lvlText w:val="•"/>
      <w:lvlJc w:val="left"/>
      <w:pPr>
        <w:ind w:left="6647" w:hanging="305"/>
      </w:pPr>
      <w:rPr>
        <w:lang w:val="ru-RU" w:eastAsia="en-US" w:bidi="ar-SA"/>
      </w:rPr>
    </w:lvl>
    <w:lvl w:ilvl="7" w:tplc="7AE08182">
      <w:numFmt w:val="bullet"/>
      <w:lvlText w:val="•"/>
      <w:lvlJc w:val="left"/>
      <w:pPr>
        <w:ind w:left="7602" w:hanging="305"/>
      </w:pPr>
      <w:rPr>
        <w:lang w:val="ru-RU" w:eastAsia="en-US" w:bidi="ar-SA"/>
      </w:rPr>
    </w:lvl>
    <w:lvl w:ilvl="8" w:tplc="BE58B356">
      <w:numFmt w:val="bullet"/>
      <w:lvlText w:val="•"/>
      <w:lvlJc w:val="left"/>
      <w:pPr>
        <w:ind w:left="8557" w:hanging="305"/>
      </w:pPr>
      <w:rPr>
        <w:lang w:val="ru-RU" w:eastAsia="en-US" w:bidi="ar-SA"/>
      </w:rPr>
    </w:lvl>
  </w:abstractNum>
  <w:abstractNum w:abstractNumId="3" w15:restartNumberingAfterBreak="0">
    <w:nsid w:val="034D5984"/>
    <w:multiLevelType w:val="hybridMultilevel"/>
    <w:tmpl w:val="AAC4D5FC"/>
    <w:lvl w:ilvl="0" w:tplc="C5723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E3BAFAB4">
      <w:numFmt w:val="bullet"/>
      <w:lvlText w:val="•"/>
      <w:lvlJc w:val="left"/>
      <w:pPr>
        <w:ind w:left="1874" w:hanging="305"/>
      </w:pPr>
      <w:rPr>
        <w:lang w:val="ru-RU" w:eastAsia="en-US" w:bidi="ar-SA"/>
      </w:rPr>
    </w:lvl>
    <w:lvl w:ilvl="2" w:tplc="8B220E92">
      <w:numFmt w:val="bullet"/>
      <w:lvlText w:val="•"/>
      <w:lvlJc w:val="left"/>
      <w:pPr>
        <w:ind w:left="2829" w:hanging="305"/>
      </w:pPr>
      <w:rPr>
        <w:lang w:val="ru-RU" w:eastAsia="en-US" w:bidi="ar-SA"/>
      </w:rPr>
    </w:lvl>
    <w:lvl w:ilvl="3" w:tplc="4522B7D6">
      <w:numFmt w:val="bullet"/>
      <w:lvlText w:val="•"/>
      <w:lvlJc w:val="left"/>
      <w:pPr>
        <w:ind w:left="3783" w:hanging="305"/>
      </w:pPr>
      <w:rPr>
        <w:lang w:val="ru-RU" w:eastAsia="en-US" w:bidi="ar-SA"/>
      </w:rPr>
    </w:lvl>
    <w:lvl w:ilvl="4" w:tplc="0D1A0EA6">
      <w:numFmt w:val="bullet"/>
      <w:lvlText w:val="•"/>
      <w:lvlJc w:val="left"/>
      <w:pPr>
        <w:ind w:left="4738" w:hanging="305"/>
      </w:pPr>
      <w:rPr>
        <w:lang w:val="ru-RU" w:eastAsia="en-US" w:bidi="ar-SA"/>
      </w:rPr>
    </w:lvl>
    <w:lvl w:ilvl="5" w:tplc="46E6450E">
      <w:numFmt w:val="bullet"/>
      <w:lvlText w:val="•"/>
      <w:lvlJc w:val="left"/>
      <w:pPr>
        <w:ind w:left="5693" w:hanging="305"/>
      </w:pPr>
      <w:rPr>
        <w:lang w:val="ru-RU" w:eastAsia="en-US" w:bidi="ar-SA"/>
      </w:rPr>
    </w:lvl>
    <w:lvl w:ilvl="6" w:tplc="BCBCF9B4">
      <w:numFmt w:val="bullet"/>
      <w:lvlText w:val="•"/>
      <w:lvlJc w:val="left"/>
      <w:pPr>
        <w:ind w:left="6647" w:hanging="305"/>
      </w:pPr>
      <w:rPr>
        <w:lang w:val="ru-RU" w:eastAsia="en-US" w:bidi="ar-SA"/>
      </w:rPr>
    </w:lvl>
    <w:lvl w:ilvl="7" w:tplc="36803906">
      <w:numFmt w:val="bullet"/>
      <w:lvlText w:val="•"/>
      <w:lvlJc w:val="left"/>
      <w:pPr>
        <w:ind w:left="7602" w:hanging="305"/>
      </w:pPr>
      <w:rPr>
        <w:lang w:val="ru-RU" w:eastAsia="en-US" w:bidi="ar-SA"/>
      </w:rPr>
    </w:lvl>
    <w:lvl w:ilvl="8" w:tplc="2884A236">
      <w:numFmt w:val="bullet"/>
      <w:lvlText w:val="•"/>
      <w:lvlJc w:val="left"/>
      <w:pPr>
        <w:ind w:left="8557" w:hanging="305"/>
      </w:pPr>
      <w:rPr>
        <w:lang w:val="ru-RU" w:eastAsia="en-US" w:bidi="ar-SA"/>
      </w:rPr>
    </w:lvl>
  </w:abstractNum>
  <w:abstractNum w:abstractNumId="4" w15:restartNumberingAfterBreak="0">
    <w:nsid w:val="0C4864ED"/>
    <w:multiLevelType w:val="hybridMultilevel"/>
    <w:tmpl w:val="4D7CED9A"/>
    <w:lvl w:ilvl="0" w:tplc="B822785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DBA7600">
      <w:numFmt w:val="bullet"/>
      <w:lvlText w:val="•"/>
      <w:lvlJc w:val="left"/>
      <w:pPr>
        <w:ind w:left="1874" w:hanging="305"/>
      </w:pPr>
      <w:rPr>
        <w:lang w:val="ru-RU" w:eastAsia="en-US" w:bidi="ar-SA"/>
      </w:rPr>
    </w:lvl>
    <w:lvl w:ilvl="2" w:tplc="54024054">
      <w:numFmt w:val="bullet"/>
      <w:lvlText w:val="•"/>
      <w:lvlJc w:val="left"/>
      <w:pPr>
        <w:ind w:left="2829" w:hanging="305"/>
      </w:pPr>
      <w:rPr>
        <w:lang w:val="ru-RU" w:eastAsia="en-US" w:bidi="ar-SA"/>
      </w:rPr>
    </w:lvl>
    <w:lvl w:ilvl="3" w:tplc="5D5E5FB8">
      <w:numFmt w:val="bullet"/>
      <w:lvlText w:val="•"/>
      <w:lvlJc w:val="left"/>
      <w:pPr>
        <w:ind w:left="3783" w:hanging="305"/>
      </w:pPr>
      <w:rPr>
        <w:lang w:val="ru-RU" w:eastAsia="en-US" w:bidi="ar-SA"/>
      </w:rPr>
    </w:lvl>
    <w:lvl w:ilvl="4" w:tplc="A61401C8">
      <w:numFmt w:val="bullet"/>
      <w:lvlText w:val="•"/>
      <w:lvlJc w:val="left"/>
      <w:pPr>
        <w:ind w:left="4738" w:hanging="305"/>
      </w:pPr>
      <w:rPr>
        <w:lang w:val="ru-RU" w:eastAsia="en-US" w:bidi="ar-SA"/>
      </w:rPr>
    </w:lvl>
    <w:lvl w:ilvl="5" w:tplc="CBE6AD12">
      <w:numFmt w:val="bullet"/>
      <w:lvlText w:val="•"/>
      <w:lvlJc w:val="left"/>
      <w:pPr>
        <w:ind w:left="5693" w:hanging="305"/>
      </w:pPr>
      <w:rPr>
        <w:lang w:val="ru-RU" w:eastAsia="en-US" w:bidi="ar-SA"/>
      </w:rPr>
    </w:lvl>
    <w:lvl w:ilvl="6" w:tplc="2A88EA20">
      <w:numFmt w:val="bullet"/>
      <w:lvlText w:val="•"/>
      <w:lvlJc w:val="left"/>
      <w:pPr>
        <w:ind w:left="6647" w:hanging="305"/>
      </w:pPr>
      <w:rPr>
        <w:lang w:val="ru-RU" w:eastAsia="en-US" w:bidi="ar-SA"/>
      </w:rPr>
    </w:lvl>
    <w:lvl w:ilvl="7" w:tplc="659A4EFA">
      <w:numFmt w:val="bullet"/>
      <w:lvlText w:val="•"/>
      <w:lvlJc w:val="left"/>
      <w:pPr>
        <w:ind w:left="7602" w:hanging="305"/>
      </w:pPr>
      <w:rPr>
        <w:lang w:val="ru-RU" w:eastAsia="en-US" w:bidi="ar-SA"/>
      </w:rPr>
    </w:lvl>
    <w:lvl w:ilvl="8" w:tplc="25E2CEBE">
      <w:numFmt w:val="bullet"/>
      <w:lvlText w:val="•"/>
      <w:lvlJc w:val="left"/>
      <w:pPr>
        <w:ind w:left="8557" w:hanging="305"/>
      </w:pPr>
      <w:rPr>
        <w:lang w:val="ru-RU" w:eastAsia="en-US" w:bidi="ar-SA"/>
      </w:rPr>
    </w:lvl>
  </w:abstractNum>
  <w:abstractNum w:abstractNumId="5" w15:restartNumberingAfterBreak="0">
    <w:nsid w:val="127718B4"/>
    <w:multiLevelType w:val="hybridMultilevel"/>
    <w:tmpl w:val="EC70289E"/>
    <w:lvl w:ilvl="0" w:tplc="B80075A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76C9788">
      <w:numFmt w:val="bullet"/>
      <w:lvlText w:val="•"/>
      <w:lvlJc w:val="left"/>
      <w:pPr>
        <w:ind w:left="1874" w:hanging="305"/>
      </w:pPr>
      <w:rPr>
        <w:lang w:val="ru-RU" w:eastAsia="en-US" w:bidi="ar-SA"/>
      </w:rPr>
    </w:lvl>
    <w:lvl w:ilvl="2" w:tplc="E83E3C20">
      <w:numFmt w:val="bullet"/>
      <w:lvlText w:val="•"/>
      <w:lvlJc w:val="left"/>
      <w:pPr>
        <w:ind w:left="2829" w:hanging="305"/>
      </w:pPr>
      <w:rPr>
        <w:lang w:val="ru-RU" w:eastAsia="en-US" w:bidi="ar-SA"/>
      </w:rPr>
    </w:lvl>
    <w:lvl w:ilvl="3" w:tplc="086EB150">
      <w:numFmt w:val="bullet"/>
      <w:lvlText w:val="•"/>
      <w:lvlJc w:val="left"/>
      <w:pPr>
        <w:ind w:left="3783" w:hanging="305"/>
      </w:pPr>
      <w:rPr>
        <w:lang w:val="ru-RU" w:eastAsia="en-US" w:bidi="ar-SA"/>
      </w:rPr>
    </w:lvl>
    <w:lvl w:ilvl="4" w:tplc="C9E26740">
      <w:numFmt w:val="bullet"/>
      <w:lvlText w:val="•"/>
      <w:lvlJc w:val="left"/>
      <w:pPr>
        <w:ind w:left="4738" w:hanging="305"/>
      </w:pPr>
      <w:rPr>
        <w:lang w:val="ru-RU" w:eastAsia="en-US" w:bidi="ar-SA"/>
      </w:rPr>
    </w:lvl>
    <w:lvl w:ilvl="5" w:tplc="8DE89C7A">
      <w:numFmt w:val="bullet"/>
      <w:lvlText w:val="•"/>
      <w:lvlJc w:val="left"/>
      <w:pPr>
        <w:ind w:left="5693" w:hanging="305"/>
      </w:pPr>
      <w:rPr>
        <w:lang w:val="ru-RU" w:eastAsia="en-US" w:bidi="ar-SA"/>
      </w:rPr>
    </w:lvl>
    <w:lvl w:ilvl="6" w:tplc="93D2776A">
      <w:numFmt w:val="bullet"/>
      <w:lvlText w:val="•"/>
      <w:lvlJc w:val="left"/>
      <w:pPr>
        <w:ind w:left="6647" w:hanging="305"/>
      </w:pPr>
      <w:rPr>
        <w:lang w:val="ru-RU" w:eastAsia="en-US" w:bidi="ar-SA"/>
      </w:rPr>
    </w:lvl>
    <w:lvl w:ilvl="7" w:tplc="B3E02F10">
      <w:numFmt w:val="bullet"/>
      <w:lvlText w:val="•"/>
      <w:lvlJc w:val="left"/>
      <w:pPr>
        <w:ind w:left="7602" w:hanging="305"/>
      </w:pPr>
      <w:rPr>
        <w:lang w:val="ru-RU" w:eastAsia="en-US" w:bidi="ar-SA"/>
      </w:rPr>
    </w:lvl>
    <w:lvl w:ilvl="8" w:tplc="E696B212">
      <w:numFmt w:val="bullet"/>
      <w:lvlText w:val="•"/>
      <w:lvlJc w:val="left"/>
      <w:pPr>
        <w:ind w:left="8557" w:hanging="305"/>
      </w:pPr>
      <w:rPr>
        <w:lang w:val="ru-RU" w:eastAsia="en-US" w:bidi="ar-SA"/>
      </w:rPr>
    </w:lvl>
  </w:abstractNum>
  <w:abstractNum w:abstractNumId="6" w15:restartNumberingAfterBreak="0">
    <w:nsid w:val="16F0310C"/>
    <w:multiLevelType w:val="hybridMultilevel"/>
    <w:tmpl w:val="B9AA3DD0"/>
    <w:lvl w:ilvl="0" w:tplc="BB8C72DA">
      <w:numFmt w:val="bullet"/>
      <w:lvlText w:val="-"/>
      <w:lvlJc w:val="left"/>
      <w:pPr>
        <w:ind w:left="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70EEF4E">
      <w:numFmt w:val="bullet"/>
      <w:lvlText w:val="•"/>
      <w:lvlJc w:val="left"/>
      <w:pPr>
        <w:ind w:left="560" w:hanging="164"/>
      </w:pPr>
      <w:rPr>
        <w:lang w:val="ru-RU" w:eastAsia="en-US" w:bidi="ar-SA"/>
      </w:rPr>
    </w:lvl>
    <w:lvl w:ilvl="2" w:tplc="12B036E0">
      <w:numFmt w:val="bullet"/>
      <w:lvlText w:val="•"/>
      <w:lvlJc w:val="left"/>
      <w:pPr>
        <w:ind w:left="1020" w:hanging="164"/>
      </w:pPr>
      <w:rPr>
        <w:lang w:val="ru-RU" w:eastAsia="en-US" w:bidi="ar-SA"/>
      </w:rPr>
    </w:lvl>
    <w:lvl w:ilvl="3" w:tplc="C1CEA14A">
      <w:numFmt w:val="bullet"/>
      <w:lvlText w:val="•"/>
      <w:lvlJc w:val="left"/>
      <w:pPr>
        <w:ind w:left="1480" w:hanging="164"/>
      </w:pPr>
      <w:rPr>
        <w:lang w:val="ru-RU" w:eastAsia="en-US" w:bidi="ar-SA"/>
      </w:rPr>
    </w:lvl>
    <w:lvl w:ilvl="4" w:tplc="10968D20">
      <w:numFmt w:val="bullet"/>
      <w:lvlText w:val="•"/>
      <w:lvlJc w:val="left"/>
      <w:pPr>
        <w:ind w:left="1941" w:hanging="164"/>
      </w:pPr>
      <w:rPr>
        <w:lang w:val="ru-RU" w:eastAsia="en-US" w:bidi="ar-SA"/>
      </w:rPr>
    </w:lvl>
    <w:lvl w:ilvl="5" w:tplc="7EB6959A">
      <w:numFmt w:val="bullet"/>
      <w:lvlText w:val="•"/>
      <w:lvlJc w:val="left"/>
      <w:pPr>
        <w:ind w:left="2401" w:hanging="164"/>
      </w:pPr>
      <w:rPr>
        <w:lang w:val="ru-RU" w:eastAsia="en-US" w:bidi="ar-SA"/>
      </w:rPr>
    </w:lvl>
    <w:lvl w:ilvl="6" w:tplc="CB004DCE">
      <w:numFmt w:val="bullet"/>
      <w:lvlText w:val="•"/>
      <w:lvlJc w:val="left"/>
      <w:pPr>
        <w:ind w:left="2861" w:hanging="164"/>
      </w:pPr>
      <w:rPr>
        <w:lang w:val="ru-RU" w:eastAsia="en-US" w:bidi="ar-SA"/>
      </w:rPr>
    </w:lvl>
    <w:lvl w:ilvl="7" w:tplc="4CAE4540">
      <w:numFmt w:val="bullet"/>
      <w:lvlText w:val="•"/>
      <w:lvlJc w:val="left"/>
      <w:pPr>
        <w:ind w:left="3322" w:hanging="164"/>
      </w:pPr>
      <w:rPr>
        <w:lang w:val="ru-RU" w:eastAsia="en-US" w:bidi="ar-SA"/>
      </w:rPr>
    </w:lvl>
    <w:lvl w:ilvl="8" w:tplc="0D408CE6">
      <w:numFmt w:val="bullet"/>
      <w:lvlText w:val="•"/>
      <w:lvlJc w:val="left"/>
      <w:pPr>
        <w:ind w:left="3782" w:hanging="164"/>
      </w:pPr>
      <w:rPr>
        <w:lang w:val="ru-RU" w:eastAsia="en-US" w:bidi="ar-SA"/>
      </w:rPr>
    </w:lvl>
  </w:abstractNum>
  <w:abstractNum w:abstractNumId="7"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536CA"/>
    <w:multiLevelType w:val="hybridMultilevel"/>
    <w:tmpl w:val="410600FC"/>
    <w:lvl w:ilvl="0" w:tplc="3FF88DA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8EE372C">
      <w:numFmt w:val="bullet"/>
      <w:lvlText w:val="•"/>
      <w:lvlJc w:val="left"/>
      <w:pPr>
        <w:ind w:left="1874" w:hanging="305"/>
      </w:pPr>
      <w:rPr>
        <w:lang w:val="ru-RU" w:eastAsia="en-US" w:bidi="ar-SA"/>
      </w:rPr>
    </w:lvl>
    <w:lvl w:ilvl="2" w:tplc="F4367C04">
      <w:numFmt w:val="bullet"/>
      <w:lvlText w:val="•"/>
      <w:lvlJc w:val="left"/>
      <w:pPr>
        <w:ind w:left="2829" w:hanging="305"/>
      </w:pPr>
      <w:rPr>
        <w:lang w:val="ru-RU" w:eastAsia="en-US" w:bidi="ar-SA"/>
      </w:rPr>
    </w:lvl>
    <w:lvl w:ilvl="3" w:tplc="3C086E6C">
      <w:numFmt w:val="bullet"/>
      <w:lvlText w:val="•"/>
      <w:lvlJc w:val="left"/>
      <w:pPr>
        <w:ind w:left="3783" w:hanging="305"/>
      </w:pPr>
      <w:rPr>
        <w:lang w:val="ru-RU" w:eastAsia="en-US" w:bidi="ar-SA"/>
      </w:rPr>
    </w:lvl>
    <w:lvl w:ilvl="4" w:tplc="A8706012">
      <w:numFmt w:val="bullet"/>
      <w:lvlText w:val="•"/>
      <w:lvlJc w:val="left"/>
      <w:pPr>
        <w:ind w:left="4738" w:hanging="305"/>
      </w:pPr>
      <w:rPr>
        <w:lang w:val="ru-RU" w:eastAsia="en-US" w:bidi="ar-SA"/>
      </w:rPr>
    </w:lvl>
    <w:lvl w:ilvl="5" w:tplc="EF80A600">
      <w:numFmt w:val="bullet"/>
      <w:lvlText w:val="•"/>
      <w:lvlJc w:val="left"/>
      <w:pPr>
        <w:ind w:left="5693" w:hanging="305"/>
      </w:pPr>
      <w:rPr>
        <w:lang w:val="ru-RU" w:eastAsia="en-US" w:bidi="ar-SA"/>
      </w:rPr>
    </w:lvl>
    <w:lvl w:ilvl="6" w:tplc="F95E129E">
      <w:numFmt w:val="bullet"/>
      <w:lvlText w:val="•"/>
      <w:lvlJc w:val="left"/>
      <w:pPr>
        <w:ind w:left="6647" w:hanging="305"/>
      </w:pPr>
      <w:rPr>
        <w:lang w:val="ru-RU" w:eastAsia="en-US" w:bidi="ar-SA"/>
      </w:rPr>
    </w:lvl>
    <w:lvl w:ilvl="7" w:tplc="9AF89CF0">
      <w:numFmt w:val="bullet"/>
      <w:lvlText w:val="•"/>
      <w:lvlJc w:val="left"/>
      <w:pPr>
        <w:ind w:left="7602" w:hanging="305"/>
      </w:pPr>
      <w:rPr>
        <w:lang w:val="ru-RU" w:eastAsia="en-US" w:bidi="ar-SA"/>
      </w:rPr>
    </w:lvl>
    <w:lvl w:ilvl="8" w:tplc="30A493DC">
      <w:numFmt w:val="bullet"/>
      <w:lvlText w:val="•"/>
      <w:lvlJc w:val="left"/>
      <w:pPr>
        <w:ind w:left="8557" w:hanging="305"/>
      </w:pPr>
      <w:rPr>
        <w:lang w:val="ru-RU" w:eastAsia="en-US" w:bidi="ar-SA"/>
      </w:rPr>
    </w:lvl>
  </w:abstractNum>
  <w:abstractNum w:abstractNumId="9" w15:restartNumberingAfterBreak="0">
    <w:nsid w:val="285047A9"/>
    <w:multiLevelType w:val="hybridMultilevel"/>
    <w:tmpl w:val="C67C09C0"/>
    <w:lvl w:ilvl="0" w:tplc="8112FB4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9D02E46">
      <w:numFmt w:val="bullet"/>
      <w:lvlText w:val="•"/>
      <w:lvlJc w:val="left"/>
      <w:pPr>
        <w:ind w:left="1874" w:hanging="305"/>
      </w:pPr>
      <w:rPr>
        <w:lang w:val="ru-RU" w:eastAsia="en-US" w:bidi="ar-SA"/>
      </w:rPr>
    </w:lvl>
    <w:lvl w:ilvl="2" w:tplc="843692A2">
      <w:numFmt w:val="bullet"/>
      <w:lvlText w:val="•"/>
      <w:lvlJc w:val="left"/>
      <w:pPr>
        <w:ind w:left="2829" w:hanging="305"/>
      </w:pPr>
      <w:rPr>
        <w:lang w:val="ru-RU" w:eastAsia="en-US" w:bidi="ar-SA"/>
      </w:rPr>
    </w:lvl>
    <w:lvl w:ilvl="3" w:tplc="DEAE4FA8">
      <w:numFmt w:val="bullet"/>
      <w:lvlText w:val="•"/>
      <w:lvlJc w:val="left"/>
      <w:pPr>
        <w:ind w:left="3783" w:hanging="305"/>
      </w:pPr>
      <w:rPr>
        <w:lang w:val="ru-RU" w:eastAsia="en-US" w:bidi="ar-SA"/>
      </w:rPr>
    </w:lvl>
    <w:lvl w:ilvl="4" w:tplc="45A09358">
      <w:numFmt w:val="bullet"/>
      <w:lvlText w:val="•"/>
      <w:lvlJc w:val="left"/>
      <w:pPr>
        <w:ind w:left="4738" w:hanging="305"/>
      </w:pPr>
      <w:rPr>
        <w:lang w:val="ru-RU" w:eastAsia="en-US" w:bidi="ar-SA"/>
      </w:rPr>
    </w:lvl>
    <w:lvl w:ilvl="5" w:tplc="3B8A91D4">
      <w:numFmt w:val="bullet"/>
      <w:lvlText w:val="•"/>
      <w:lvlJc w:val="left"/>
      <w:pPr>
        <w:ind w:left="5693" w:hanging="305"/>
      </w:pPr>
      <w:rPr>
        <w:lang w:val="ru-RU" w:eastAsia="en-US" w:bidi="ar-SA"/>
      </w:rPr>
    </w:lvl>
    <w:lvl w:ilvl="6" w:tplc="120E208C">
      <w:numFmt w:val="bullet"/>
      <w:lvlText w:val="•"/>
      <w:lvlJc w:val="left"/>
      <w:pPr>
        <w:ind w:left="6647" w:hanging="305"/>
      </w:pPr>
      <w:rPr>
        <w:lang w:val="ru-RU" w:eastAsia="en-US" w:bidi="ar-SA"/>
      </w:rPr>
    </w:lvl>
    <w:lvl w:ilvl="7" w:tplc="1E866A74">
      <w:numFmt w:val="bullet"/>
      <w:lvlText w:val="•"/>
      <w:lvlJc w:val="left"/>
      <w:pPr>
        <w:ind w:left="7602" w:hanging="305"/>
      </w:pPr>
      <w:rPr>
        <w:lang w:val="ru-RU" w:eastAsia="en-US" w:bidi="ar-SA"/>
      </w:rPr>
    </w:lvl>
    <w:lvl w:ilvl="8" w:tplc="5E0EA832">
      <w:numFmt w:val="bullet"/>
      <w:lvlText w:val="•"/>
      <w:lvlJc w:val="left"/>
      <w:pPr>
        <w:ind w:left="8557" w:hanging="305"/>
      </w:pPr>
      <w:rPr>
        <w:lang w:val="ru-RU" w:eastAsia="en-US" w:bidi="ar-SA"/>
      </w:rPr>
    </w:lvl>
  </w:abstractNum>
  <w:abstractNum w:abstractNumId="10" w15:restartNumberingAfterBreak="0">
    <w:nsid w:val="30EA2B5C"/>
    <w:multiLevelType w:val="hybridMultilevel"/>
    <w:tmpl w:val="4B52135C"/>
    <w:lvl w:ilvl="0" w:tplc="F412F3F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7029A6C">
      <w:numFmt w:val="bullet"/>
      <w:lvlText w:val="•"/>
      <w:lvlJc w:val="left"/>
      <w:pPr>
        <w:ind w:left="1874" w:hanging="305"/>
      </w:pPr>
      <w:rPr>
        <w:lang w:val="ru-RU" w:eastAsia="en-US" w:bidi="ar-SA"/>
      </w:rPr>
    </w:lvl>
    <w:lvl w:ilvl="2" w:tplc="A5040B2A">
      <w:numFmt w:val="bullet"/>
      <w:lvlText w:val="•"/>
      <w:lvlJc w:val="left"/>
      <w:pPr>
        <w:ind w:left="2829" w:hanging="305"/>
      </w:pPr>
      <w:rPr>
        <w:lang w:val="ru-RU" w:eastAsia="en-US" w:bidi="ar-SA"/>
      </w:rPr>
    </w:lvl>
    <w:lvl w:ilvl="3" w:tplc="929E3622">
      <w:numFmt w:val="bullet"/>
      <w:lvlText w:val="•"/>
      <w:lvlJc w:val="left"/>
      <w:pPr>
        <w:ind w:left="3783" w:hanging="305"/>
      </w:pPr>
      <w:rPr>
        <w:lang w:val="ru-RU" w:eastAsia="en-US" w:bidi="ar-SA"/>
      </w:rPr>
    </w:lvl>
    <w:lvl w:ilvl="4" w:tplc="358CC96A">
      <w:numFmt w:val="bullet"/>
      <w:lvlText w:val="•"/>
      <w:lvlJc w:val="left"/>
      <w:pPr>
        <w:ind w:left="4738" w:hanging="305"/>
      </w:pPr>
      <w:rPr>
        <w:lang w:val="ru-RU" w:eastAsia="en-US" w:bidi="ar-SA"/>
      </w:rPr>
    </w:lvl>
    <w:lvl w:ilvl="5" w:tplc="98FCA83C">
      <w:numFmt w:val="bullet"/>
      <w:lvlText w:val="•"/>
      <w:lvlJc w:val="left"/>
      <w:pPr>
        <w:ind w:left="5693" w:hanging="305"/>
      </w:pPr>
      <w:rPr>
        <w:lang w:val="ru-RU" w:eastAsia="en-US" w:bidi="ar-SA"/>
      </w:rPr>
    </w:lvl>
    <w:lvl w:ilvl="6" w:tplc="94481056">
      <w:numFmt w:val="bullet"/>
      <w:lvlText w:val="•"/>
      <w:lvlJc w:val="left"/>
      <w:pPr>
        <w:ind w:left="6647" w:hanging="305"/>
      </w:pPr>
      <w:rPr>
        <w:lang w:val="ru-RU" w:eastAsia="en-US" w:bidi="ar-SA"/>
      </w:rPr>
    </w:lvl>
    <w:lvl w:ilvl="7" w:tplc="16B6BB6A">
      <w:numFmt w:val="bullet"/>
      <w:lvlText w:val="•"/>
      <w:lvlJc w:val="left"/>
      <w:pPr>
        <w:ind w:left="7602" w:hanging="305"/>
      </w:pPr>
      <w:rPr>
        <w:lang w:val="ru-RU" w:eastAsia="en-US" w:bidi="ar-SA"/>
      </w:rPr>
    </w:lvl>
    <w:lvl w:ilvl="8" w:tplc="4DEA5AFC">
      <w:numFmt w:val="bullet"/>
      <w:lvlText w:val="•"/>
      <w:lvlJc w:val="left"/>
      <w:pPr>
        <w:ind w:left="8557" w:hanging="305"/>
      </w:pPr>
      <w:rPr>
        <w:lang w:val="ru-RU" w:eastAsia="en-US" w:bidi="ar-SA"/>
      </w:rPr>
    </w:lvl>
  </w:abstractNum>
  <w:abstractNum w:abstractNumId="11" w15:restartNumberingAfterBreak="0">
    <w:nsid w:val="3F9D27E2"/>
    <w:multiLevelType w:val="hybridMultilevel"/>
    <w:tmpl w:val="726635D8"/>
    <w:lvl w:ilvl="0" w:tplc="F0688CCC">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2385668">
      <w:numFmt w:val="bullet"/>
      <w:lvlText w:val="•"/>
      <w:lvlJc w:val="left"/>
      <w:pPr>
        <w:ind w:left="1874" w:hanging="305"/>
      </w:pPr>
      <w:rPr>
        <w:lang w:val="ru-RU" w:eastAsia="en-US" w:bidi="ar-SA"/>
      </w:rPr>
    </w:lvl>
    <w:lvl w:ilvl="2" w:tplc="69B0FBAC">
      <w:numFmt w:val="bullet"/>
      <w:lvlText w:val="•"/>
      <w:lvlJc w:val="left"/>
      <w:pPr>
        <w:ind w:left="2829" w:hanging="305"/>
      </w:pPr>
      <w:rPr>
        <w:lang w:val="ru-RU" w:eastAsia="en-US" w:bidi="ar-SA"/>
      </w:rPr>
    </w:lvl>
    <w:lvl w:ilvl="3" w:tplc="A0D45024">
      <w:numFmt w:val="bullet"/>
      <w:lvlText w:val="•"/>
      <w:lvlJc w:val="left"/>
      <w:pPr>
        <w:ind w:left="3783" w:hanging="305"/>
      </w:pPr>
      <w:rPr>
        <w:lang w:val="ru-RU" w:eastAsia="en-US" w:bidi="ar-SA"/>
      </w:rPr>
    </w:lvl>
    <w:lvl w:ilvl="4" w:tplc="CA86FF70">
      <w:numFmt w:val="bullet"/>
      <w:lvlText w:val="•"/>
      <w:lvlJc w:val="left"/>
      <w:pPr>
        <w:ind w:left="4738" w:hanging="305"/>
      </w:pPr>
      <w:rPr>
        <w:lang w:val="ru-RU" w:eastAsia="en-US" w:bidi="ar-SA"/>
      </w:rPr>
    </w:lvl>
    <w:lvl w:ilvl="5" w:tplc="FCB44498">
      <w:numFmt w:val="bullet"/>
      <w:lvlText w:val="•"/>
      <w:lvlJc w:val="left"/>
      <w:pPr>
        <w:ind w:left="5693" w:hanging="305"/>
      </w:pPr>
      <w:rPr>
        <w:lang w:val="ru-RU" w:eastAsia="en-US" w:bidi="ar-SA"/>
      </w:rPr>
    </w:lvl>
    <w:lvl w:ilvl="6" w:tplc="FDBCB6FA">
      <w:numFmt w:val="bullet"/>
      <w:lvlText w:val="•"/>
      <w:lvlJc w:val="left"/>
      <w:pPr>
        <w:ind w:left="6647" w:hanging="305"/>
      </w:pPr>
      <w:rPr>
        <w:lang w:val="ru-RU" w:eastAsia="en-US" w:bidi="ar-SA"/>
      </w:rPr>
    </w:lvl>
    <w:lvl w:ilvl="7" w:tplc="03204082">
      <w:numFmt w:val="bullet"/>
      <w:lvlText w:val="•"/>
      <w:lvlJc w:val="left"/>
      <w:pPr>
        <w:ind w:left="7602" w:hanging="305"/>
      </w:pPr>
      <w:rPr>
        <w:lang w:val="ru-RU" w:eastAsia="en-US" w:bidi="ar-SA"/>
      </w:rPr>
    </w:lvl>
    <w:lvl w:ilvl="8" w:tplc="36F4AA0C">
      <w:numFmt w:val="bullet"/>
      <w:lvlText w:val="•"/>
      <w:lvlJc w:val="left"/>
      <w:pPr>
        <w:ind w:left="8557" w:hanging="305"/>
      </w:pPr>
      <w:rPr>
        <w:lang w:val="ru-RU" w:eastAsia="en-US" w:bidi="ar-SA"/>
      </w:rPr>
    </w:lvl>
  </w:abstractNum>
  <w:abstractNum w:abstractNumId="12" w15:restartNumberingAfterBreak="0">
    <w:nsid w:val="468A62D0"/>
    <w:multiLevelType w:val="hybridMultilevel"/>
    <w:tmpl w:val="2A7C4E9C"/>
    <w:lvl w:ilvl="0" w:tplc="20F8190C">
      <w:start w:val="1"/>
      <w:numFmt w:val="decimal"/>
      <w:lvlText w:val="%1)"/>
      <w:lvlJc w:val="left"/>
      <w:pPr>
        <w:ind w:left="9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ECA53C6">
      <w:numFmt w:val="bullet"/>
      <w:lvlText w:val="•"/>
      <w:lvlJc w:val="left"/>
      <w:pPr>
        <w:ind w:left="1874" w:hanging="305"/>
      </w:pPr>
      <w:rPr>
        <w:lang w:val="ru-RU" w:eastAsia="en-US" w:bidi="ar-SA"/>
      </w:rPr>
    </w:lvl>
    <w:lvl w:ilvl="2" w:tplc="274AC7AA">
      <w:numFmt w:val="bullet"/>
      <w:lvlText w:val="•"/>
      <w:lvlJc w:val="left"/>
      <w:pPr>
        <w:ind w:left="2829" w:hanging="305"/>
      </w:pPr>
      <w:rPr>
        <w:lang w:val="ru-RU" w:eastAsia="en-US" w:bidi="ar-SA"/>
      </w:rPr>
    </w:lvl>
    <w:lvl w:ilvl="3" w:tplc="54465826">
      <w:numFmt w:val="bullet"/>
      <w:lvlText w:val="•"/>
      <w:lvlJc w:val="left"/>
      <w:pPr>
        <w:ind w:left="3783" w:hanging="305"/>
      </w:pPr>
      <w:rPr>
        <w:lang w:val="ru-RU" w:eastAsia="en-US" w:bidi="ar-SA"/>
      </w:rPr>
    </w:lvl>
    <w:lvl w:ilvl="4" w:tplc="18803454">
      <w:numFmt w:val="bullet"/>
      <w:lvlText w:val="•"/>
      <w:lvlJc w:val="left"/>
      <w:pPr>
        <w:ind w:left="4738" w:hanging="305"/>
      </w:pPr>
      <w:rPr>
        <w:lang w:val="ru-RU" w:eastAsia="en-US" w:bidi="ar-SA"/>
      </w:rPr>
    </w:lvl>
    <w:lvl w:ilvl="5" w:tplc="DE2E3320">
      <w:numFmt w:val="bullet"/>
      <w:lvlText w:val="•"/>
      <w:lvlJc w:val="left"/>
      <w:pPr>
        <w:ind w:left="5693" w:hanging="305"/>
      </w:pPr>
      <w:rPr>
        <w:lang w:val="ru-RU" w:eastAsia="en-US" w:bidi="ar-SA"/>
      </w:rPr>
    </w:lvl>
    <w:lvl w:ilvl="6" w:tplc="A84C1F7A">
      <w:numFmt w:val="bullet"/>
      <w:lvlText w:val="•"/>
      <w:lvlJc w:val="left"/>
      <w:pPr>
        <w:ind w:left="6647" w:hanging="305"/>
      </w:pPr>
      <w:rPr>
        <w:lang w:val="ru-RU" w:eastAsia="en-US" w:bidi="ar-SA"/>
      </w:rPr>
    </w:lvl>
    <w:lvl w:ilvl="7" w:tplc="10F266E2">
      <w:numFmt w:val="bullet"/>
      <w:lvlText w:val="•"/>
      <w:lvlJc w:val="left"/>
      <w:pPr>
        <w:ind w:left="7602" w:hanging="305"/>
      </w:pPr>
      <w:rPr>
        <w:lang w:val="ru-RU" w:eastAsia="en-US" w:bidi="ar-SA"/>
      </w:rPr>
    </w:lvl>
    <w:lvl w:ilvl="8" w:tplc="601EE4F4">
      <w:numFmt w:val="bullet"/>
      <w:lvlText w:val="•"/>
      <w:lvlJc w:val="left"/>
      <w:pPr>
        <w:ind w:left="8557" w:hanging="305"/>
      </w:pPr>
      <w:rPr>
        <w:lang w:val="ru-RU" w:eastAsia="en-US" w:bidi="ar-SA"/>
      </w:rPr>
    </w:lvl>
  </w:abstractNum>
  <w:abstractNum w:abstractNumId="13"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336CC5"/>
    <w:multiLevelType w:val="hybridMultilevel"/>
    <w:tmpl w:val="0DB63BAE"/>
    <w:lvl w:ilvl="0" w:tplc="10EEC18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8DE295A">
      <w:numFmt w:val="bullet"/>
      <w:lvlText w:val="•"/>
      <w:lvlJc w:val="left"/>
      <w:pPr>
        <w:ind w:left="1874" w:hanging="305"/>
      </w:pPr>
      <w:rPr>
        <w:lang w:val="ru-RU" w:eastAsia="en-US" w:bidi="ar-SA"/>
      </w:rPr>
    </w:lvl>
    <w:lvl w:ilvl="2" w:tplc="EF52A9C4">
      <w:numFmt w:val="bullet"/>
      <w:lvlText w:val="•"/>
      <w:lvlJc w:val="left"/>
      <w:pPr>
        <w:ind w:left="2829" w:hanging="305"/>
      </w:pPr>
      <w:rPr>
        <w:lang w:val="ru-RU" w:eastAsia="en-US" w:bidi="ar-SA"/>
      </w:rPr>
    </w:lvl>
    <w:lvl w:ilvl="3" w:tplc="6090ED2A">
      <w:numFmt w:val="bullet"/>
      <w:lvlText w:val="•"/>
      <w:lvlJc w:val="left"/>
      <w:pPr>
        <w:ind w:left="3783" w:hanging="305"/>
      </w:pPr>
      <w:rPr>
        <w:lang w:val="ru-RU" w:eastAsia="en-US" w:bidi="ar-SA"/>
      </w:rPr>
    </w:lvl>
    <w:lvl w:ilvl="4" w:tplc="EB9076AC">
      <w:numFmt w:val="bullet"/>
      <w:lvlText w:val="•"/>
      <w:lvlJc w:val="left"/>
      <w:pPr>
        <w:ind w:left="4738" w:hanging="305"/>
      </w:pPr>
      <w:rPr>
        <w:lang w:val="ru-RU" w:eastAsia="en-US" w:bidi="ar-SA"/>
      </w:rPr>
    </w:lvl>
    <w:lvl w:ilvl="5" w:tplc="3142374C">
      <w:numFmt w:val="bullet"/>
      <w:lvlText w:val="•"/>
      <w:lvlJc w:val="left"/>
      <w:pPr>
        <w:ind w:left="5693" w:hanging="305"/>
      </w:pPr>
      <w:rPr>
        <w:lang w:val="ru-RU" w:eastAsia="en-US" w:bidi="ar-SA"/>
      </w:rPr>
    </w:lvl>
    <w:lvl w:ilvl="6" w:tplc="D728C0A4">
      <w:numFmt w:val="bullet"/>
      <w:lvlText w:val="•"/>
      <w:lvlJc w:val="left"/>
      <w:pPr>
        <w:ind w:left="6647" w:hanging="305"/>
      </w:pPr>
      <w:rPr>
        <w:lang w:val="ru-RU" w:eastAsia="en-US" w:bidi="ar-SA"/>
      </w:rPr>
    </w:lvl>
    <w:lvl w:ilvl="7" w:tplc="FB405570">
      <w:numFmt w:val="bullet"/>
      <w:lvlText w:val="•"/>
      <w:lvlJc w:val="left"/>
      <w:pPr>
        <w:ind w:left="7602" w:hanging="305"/>
      </w:pPr>
      <w:rPr>
        <w:lang w:val="ru-RU" w:eastAsia="en-US" w:bidi="ar-SA"/>
      </w:rPr>
    </w:lvl>
    <w:lvl w:ilvl="8" w:tplc="44A85F9C">
      <w:numFmt w:val="bullet"/>
      <w:lvlText w:val="•"/>
      <w:lvlJc w:val="left"/>
      <w:pPr>
        <w:ind w:left="8557" w:hanging="305"/>
      </w:pPr>
      <w:rPr>
        <w:lang w:val="ru-RU" w:eastAsia="en-US" w:bidi="ar-SA"/>
      </w:rPr>
    </w:lvl>
  </w:abstractNum>
  <w:abstractNum w:abstractNumId="16" w15:restartNumberingAfterBreak="0">
    <w:nsid w:val="5F517C6E"/>
    <w:multiLevelType w:val="hybridMultilevel"/>
    <w:tmpl w:val="9B4413B2"/>
    <w:lvl w:ilvl="0" w:tplc="199CE986">
      <w:numFmt w:val="bullet"/>
      <w:lvlText w:val="–"/>
      <w:lvlJc w:val="left"/>
      <w:pPr>
        <w:ind w:left="619"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4A0AE976">
      <w:numFmt w:val="bullet"/>
      <w:lvlText w:val="•"/>
      <w:lvlJc w:val="left"/>
      <w:pPr>
        <w:ind w:left="1604" w:hanging="212"/>
      </w:pPr>
      <w:rPr>
        <w:lang w:val="ru-RU" w:eastAsia="en-US" w:bidi="ar-SA"/>
      </w:rPr>
    </w:lvl>
    <w:lvl w:ilvl="2" w:tplc="0E565590">
      <w:numFmt w:val="bullet"/>
      <w:lvlText w:val="•"/>
      <w:lvlJc w:val="left"/>
      <w:pPr>
        <w:ind w:left="2589" w:hanging="212"/>
      </w:pPr>
      <w:rPr>
        <w:lang w:val="ru-RU" w:eastAsia="en-US" w:bidi="ar-SA"/>
      </w:rPr>
    </w:lvl>
    <w:lvl w:ilvl="3" w:tplc="C57E18A8">
      <w:numFmt w:val="bullet"/>
      <w:lvlText w:val="•"/>
      <w:lvlJc w:val="left"/>
      <w:pPr>
        <w:ind w:left="3573" w:hanging="212"/>
      </w:pPr>
      <w:rPr>
        <w:lang w:val="ru-RU" w:eastAsia="en-US" w:bidi="ar-SA"/>
      </w:rPr>
    </w:lvl>
    <w:lvl w:ilvl="4" w:tplc="360EFDC4">
      <w:numFmt w:val="bullet"/>
      <w:lvlText w:val="•"/>
      <w:lvlJc w:val="left"/>
      <w:pPr>
        <w:ind w:left="4558" w:hanging="212"/>
      </w:pPr>
      <w:rPr>
        <w:lang w:val="ru-RU" w:eastAsia="en-US" w:bidi="ar-SA"/>
      </w:rPr>
    </w:lvl>
    <w:lvl w:ilvl="5" w:tplc="0B1451D4">
      <w:numFmt w:val="bullet"/>
      <w:lvlText w:val="•"/>
      <w:lvlJc w:val="left"/>
      <w:pPr>
        <w:ind w:left="5543" w:hanging="212"/>
      </w:pPr>
      <w:rPr>
        <w:lang w:val="ru-RU" w:eastAsia="en-US" w:bidi="ar-SA"/>
      </w:rPr>
    </w:lvl>
    <w:lvl w:ilvl="6" w:tplc="84320860">
      <w:numFmt w:val="bullet"/>
      <w:lvlText w:val="•"/>
      <w:lvlJc w:val="left"/>
      <w:pPr>
        <w:ind w:left="6527" w:hanging="212"/>
      </w:pPr>
      <w:rPr>
        <w:lang w:val="ru-RU" w:eastAsia="en-US" w:bidi="ar-SA"/>
      </w:rPr>
    </w:lvl>
    <w:lvl w:ilvl="7" w:tplc="C212E55E">
      <w:numFmt w:val="bullet"/>
      <w:lvlText w:val="•"/>
      <w:lvlJc w:val="left"/>
      <w:pPr>
        <w:ind w:left="7512" w:hanging="212"/>
      </w:pPr>
      <w:rPr>
        <w:lang w:val="ru-RU" w:eastAsia="en-US" w:bidi="ar-SA"/>
      </w:rPr>
    </w:lvl>
    <w:lvl w:ilvl="8" w:tplc="CE1C9B6A">
      <w:numFmt w:val="bullet"/>
      <w:lvlText w:val="•"/>
      <w:lvlJc w:val="left"/>
      <w:pPr>
        <w:ind w:left="8497" w:hanging="212"/>
      </w:pPr>
      <w:rPr>
        <w:lang w:val="ru-RU" w:eastAsia="en-US" w:bidi="ar-SA"/>
      </w:rPr>
    </w:lvl>
  </w:abstractNum>
  <w:abstractNum w:abstractNumId="17" w15:restartNumberingAfterBreak="0">
    <w:nsid w:val="60B133A7"/>
    <w:multiLevelType w:val="hybridMultilevel"/>
    <w:tmpl w:val="982C366A"/>
    <w:lvl w:ilvl="0" w:tplc="C8F27D8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7EEE05A">
      <w:numFmt w:val="bullet"/>
      <w:lvlText w:val="•"/>
      <w:lvlJc w:val="left"/>
      <w:pPr>
        <w:ind w:left="1874" w:hanging="305"/>
      </w:pPr>
      <w:rPr>
        <w:lang w:val="ru-RU" w:eastAsia="en-US" w:bidi="ar-SA"/>
      </w:rPr>
    </w:lvl>
    <w:lvl w:ilvl="2" w:tplc="795421F8">
      <w:numFmt w:val="bullet"/>
      <w:lvlText w:val="•"/>
      <w:lvlJc w:val="left"/>
      <w:pPr>
        <w:ind w:left="2829" w:hanging="305"/>
      </w:pPr>
      <w:rPr>
        <w:lang w:val="ru-RU" w:eastAsia="en-US" w:bidi="ar-SA"/>
      </w:rPr>
    </w:lvl>
    <w:lvl w:ilvl="3" w:tplc="8BDE3BEE">
      <w:numFmt w:val="bullet"/>
      <w:lvlText w:val="•"/>
      <w:lvlJc w:val="left"/>
      <w:pPr>
        <w:ind w:left="3783" w:hanging="305"/>
      </w:pPr>
      <w:rPr>
        <w:lang w:val="ru-RU" w:eastAsia="en-US" w:bidi="ar-SA"/>
      </w:rPr>
    </w:lvl>
    <w:lvl w:ilvl="4" w:tplc="81A8A620">
      <w:numFmt w:val="bullet"/>
      <w:lvlText w:val="•"/>
      <w:lvlJc w:val="left"/>
      <w:pPr>
        <w:ind w:left="4738" w:hanging="305"/>
      </w:pPr>
      <w:rPr>
        <w:lang w:val="ru-RU" w:eastAsia="en-US" w:bidi="ar-SA"/>
      </w:rPr>
    </w:lvl>
    <w:lvl w:ilvl="5" w:tplc="CB589550">
      <w:numFmt w:val="bullet"/>
      <w:lvlText w:val="•"/>
      <w:lvlJc w:val="left"/>
      <w:pPr>
        <w:ind w:left="5693" w:hanging="305"/>
      </w:pPr>
      <w:rPr>
        <w:lang w:val="ru-RU" w:eastAsia="en-US" w:bidi="ar-SA"/>
      </w:rPr>
    </w:lvl>
    <w:lvl w:ilvl="6" w:tplc="90B03C78">
      <w:numFmt w:val="bullet"/>
      <w:lvlText w:val="•"/>
      <w:lvlJc w:val="left"/>
      <w:pPr>
        <w:ind w:left="6647" w:hanging="305"/>
      </w:pPr>
      <w:rPr>
        <w:lang w:val="ru-RU" w:eastAsia="en-US" w:bidi="ar-SA"/>
      </w:rPr>
    </w:lvl>
    <w:lvl w:ilvl="7" w:tplc="117AD05E">
      <w:numFmt w:val="bullet"/>
      <w:lvlText w:val="•"/>
      <w:lvlJc w:val="left"/>
      <w:pPr>
        <w:ind w:left="7602" w:hanging="305"/>
      </w:pPr>
      <w:rPr>
        <w:lang w:val="ru-RU" w:eastAsia="en-US" w:bidi="ar-SA"/>
      </w:rPr>
    </w:lvl>
    <w:lvl w:ilvl="8" w:tplc="374601A4">
      <w:numFmt w:val="bullet"/>
      <w:lvlText w:val="•"/>
      <w:lvlJc w:val="left"/>
      <w:pPr>
        <w:ind w:left="8557" w:hanging="305"/>
      </w:pPr>
      <w:rPr>
        <w:lang w:val="ru-RU" w:eastAsia="en-US" w:bidi="ar-SA"/>
      </w:rPr>
    </w:lvl>
  </w:abstractNum>
  <w:abstractNum w:abstractNumId="18" w15:restartNumberingAfterBreak="0">
    <w:nsid w:val="65D74316"/>
    <w:multiLevelType w:val="hybridMultilevel"/>
    <w:tmpl w:val="BFDAB1E8"/>
    <w:lvl w:ilvl="0" w:tplc="9CD29BB8">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4A76E02C">
      <w:numFmt w:val="bullet"/>
      <w:lvlText w:val="•"/>
      <w:lvlJc w:val="left"/>
      <w:pPr>
        <w:ind w:left="1874" w:hanging="305"/>
      </w:pPr>
      <w:rPr>
        <w:lang w:val="ru-RU" w:eastAsia="en-US" w:bidi="ar-SA"/>
      </w:rPr>
    </w:lvl>
    <w:lvl w:ilvl="2" w:tplc="A1EEC2E6">
      <w:numFmt w:val="bullet"/>
      <w:lvlText w:val="•"/>
      <w:lvlJc w:val="left"/>
      <w:pPr>
        <w:ind w:left="2829" w:hanging="305"/>
      </w:pPr>
      <w:rPr>
        <w:lang w:val="ru-RU" w:eastAsia="en-US" w:bidi="ar-SA"/>
      </w:rPr>
    </w:lvl>
    <w:lvl w:ilvl="3" w:tplc="631C7D34">
      <w:numFmt w:val="bullet"/>
      <w:lvlText w:val="•"/>
      <w:lvlJc w:val="left"/>
      <w:pPr>
        <w:ind w:left="3783" w:hanging="305"/>
      </w:pPr>
      <w:rPr>
        <w:lang w:val="ru-RU" w:eastAsia="en-US" w:bidi="ar-SA"/>
      </w:rPr>
    </w:lvl>
    <w:lvl w:ilvl="4" w:tplc="A2C6F934">
      <w:numFmt w:val="bullet"/>
      <w:lvlText w:val="•"/>
      <w:lvlJc w:val="left"/>
      <w:pPr>
        <w:ind w:left="4738" w:hanging="305"/>
      </w:pPr>
      <w:rPr>
        <w:lang w:val="ru-RU" w:eastAsia="en-US" w:bidi="ar-SA"/>
      </w:rPr>
    </w:lvl>
    <w:lvl w:ilvl="5" w:tplc="C8AADB04">
      <w:numFmt w:val="bullet"/>
      <w:lvlText w:val="•"/>
      <w:lvlJc w:val="left"/>
      <w:pPr>
        <w:ind w:left="5693" w:hanging="305"/>
      </w:pPr>
      <w:rPr>
        <w:lang w:val="ru-RU" w:eastAsia="en-US" w:bidi="ar-SA"/>
      </w:rPr>
    </w:lvl>
    <w:lvl w:ilvl="6" w:tplc="C2B4111A">
      <w:numFmt w:val="bullet"/>
      <w:lvlText w:val="•"/>
      <w:lvlJc w:val="left"/>
      <w:pPr>
        <w:ind w:left="6647" w:hanging="305"/>
      </w:pPr>
      <w:rPr>
        <w:lang w:val="ru-RU" w:eastAsia="en-US" w:bidi="ar-SA"/>
      </w:rPr>
    </w:lvl>
    <w:lvl w:ilvl="7" w:tplc="653663D6">
      <w:numFmt w:val="bullet"/>
      <w:lvlText w:val="•"/>
      <w:lvlJc w:val="left"/>
      <w:pPr>
        <w:ind w:left="7602" w:hanging="305"/>
      </w:pPr>
      <w:rPr>
        <w:lang w:val="ru-RU" w:eastAsia="en-US" w:bidi="ar-SA"/>
      </w:rPr>
    </w:lvl>
    <w:lvl w:ilvl="8" w:tplc="7B2A791E">
      <w:numFmt w:val="bullet"/>
      <w:lvlText w:val="•"/>
      <w:lvlJc w:val="left"/>
      <w:pPr>
        <w:ind w:left="8557" w:hanging="305"/>
      </w:pPr>
      <w:rPr>
        <w:lang w:val="ru-RU" w:eastAsia="en-US" w:bidi="ar-SA"/>
      </w:rPr>
    </w:lvl>
  </w:abstractNum>
  <w:abstractNum w:abstractNumId="19" w15:restartNumberingAfterBreak="0">
    <w:nsid w:val="70DA31B4"/>
    <w:multiLevelType w:val="hybridMultilevel"/>
    <w:tmpl w:val="F9306414"/>
    <w:lvl w:ilvl="0" w:tplc="A99C6C86">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B587BD6">
      <w:numFmt w:val="bullet"/>
      <w:lvlText w:val="•"/>
      <w:lvlJc w:val="left"/>
      <w:pPr>
        <w:ind w:left="1874" w:hanging="305"/>
      </w:pPr>
      <w:rPr>
        <w:lang w:val="ru-RU" w:eastAsia="en-US" w:bidi="ar-SA"/>
      </w:rPr>
    </w:lvl>
    <w:lvl w:ilvl="2" w:tplc="4964158E">
      <w:numFmt w:val="bullet"/>
      <w:lvlText w:val="•"/>
      <w:lvlJc w:val="left"/>
      <w:pPr>
        <w:ind w:left="2829" w:hanging="305"/>
      </w:pPr>
      <w:rPr>
        <w:lang w:val="ru-RU" w:eastAsia="en-US" w:bidi="ar-SA"/>
      </w:rPr>
    </w:lvl>
    <w:lvl w:ilvl="3" w:tplc="28942364">
      <w:numFmt w:val="bullet"/>
      <w:lvlText w:val="•"/>
      <w:lvlJc w:val="left"/>
      <w:pPr>
        <w:ind w:left="3783" w:hanging="305"/>
      </w:pPr>
      <w:rPr>
        <w:lang w:val="ru-RU" w:eastAsia="en-US" w:bidi="ar-SA"/>
      </w:rPr>
    </w:lvl>
    <w:lvl w:ilvl="4" w:tplc="1012030C">
      <w:numFmt w:val="bullet"/>
      <w:lvlText w:val="•"/>
      <w:lvlJc w:val="left"/>
      <w:pPr>
        <w:ind w:left="4738" w:hanging="305"/>
      </w:pPr>
      <w:rPr>
        <w:lang w:val="ru-RU" w:eastAsia="en-US" w:bidi="ar-SA"/>
      </w:rPr>
    </w:lvl>
    <w:lvl w:ilvl="5" w:tplc="26364792">
      <w:numFmt w:val="bullet"/>
      <w:lvlText w:val="•"/>
      <w:lvlJc w:val="left"/>
      <w:pPr>
        <w:ind w:left="5693" w:hanging="305"/>
      </w:pPr>
      <w:rPr>
        <w:lang w:val="ru-RU" w:eastAsia="en-US" w:bidi="ar-SA"/>
      </w:rPr>
    </w:lvl>
    <w:lvl w:ilvl="6" w:tplc="0C7E791E">
      <w:numFmt w:val="bullet"/>
      <w:lvlText w:val="•"/>
      <w:lvlJc w:val="left"/>
      <w:pPr>
        <w:ind w:left="6647" w:hanging="305"/>
      </w:pPr>
      <w:rPr>
        <w:lang w:val="ru-RU" w:eastAsia="en-US" w:bidi="ar-SA"/>
      </w:rPr>
    </w:lvl>
    <w:lvl w:ilvl="7" w:tplc="DEAE6044">
      <w:numFmt w:val="bullet"/>
      <w:lvlText w:val="•"/>
      <w:lvlJc w:val="left"/>
      <w:pPr>
        <w:ind w:left="7602" w:hanging="305"/>
      </w:pPr>
      <w:rPr>
        <w:lang w:val="ru-RU" w:eastAsia="en-US" w:bidi="ar-SA"/>
      </w:rPr>
    </w:lvl>
    <w:lvl w:ilvl="8" w:tplc="80326E4C">
      <w:numFmt w:val="bullet"/>
      <w:lvlText w:val="•"/>
      <w:lvlJc w:val="left"/>
      <w:pPr>
        <w:ind w:left="8557" w:hanging="305"/>
      </w:pPr>
      <w:rPr>
        <w:lang w:val="ru-RU" w:eastAsia="en-US" w:bidi="ar-SA"/>
      </w:rPr>
    </w:lvl>
  </w:abstractNum>
  <w:abstractNum w:abstractNumId="20"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AE3AF0"/>
    <w:multiLevelType w:val="hybridMultilevel"/>
    <w:tmpl w:val="9E3268DA"/>
    <w:lvl w:ilvl="0" w:tplc="E0DC1084">
      <w:start w:val="1"/>
      <w:numFmt w:val="decimal"/>
      <w:lvlText w:val="%1."/>
      <w:lvlJc w:val="left"/>
      <w:pPr>
        <w:ind w:left="90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FD056A6">
      <w:start w:val="1"/>
      <w:numFmt w:val="decimal"/>
      <w:lvlText w:val="%2)"/>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C816D6">
      <w:numFmt w:val="bullet"/>
      <w:lvlText w:val="•"/>
      <w:lvlJc w:val="left"/>
      <w:pPr>
        <w:ind w:left="920" w:hanging="305"/>
      </w:pPr>
      <w:rPr>
        <w:lang w:val="ru-RU" w:eastAsia="en-US" w:bidi="ar-SA"/>
      </w:rPr>
    </w:lvl>
    <w:lvl w:ilvl="3" w:tplc="64F45868">
      <w:numFmt w:val="bullet"/>
      <w:lvlText w:val="•"/>
      <w:lvlJc w:val="left"/>
      <w:pPr>
        <w:ind w:left="2113" w:hanging="305"/>
      </w:pPr>
      <w:rPr>
        <w:lang w:val="ru-RU" w:eastAsia="en-US" w:bidi="ar-SA"/>
      </w:rPr>
    </w:lvl>
    <w:lvl w:ilvl="4" w:tplc="EF04016A">
      <w:numFmt w:val="bullet"/>
      <w:lvlText w:val="•"/>
      <w:lvlJc w:val="left"/>
      <w:pPr>
        <w:ind w:left="3306" w:hanging="305"/>
      </w:pPr>
      <w:rPr>
        <w:lang w:val="ru-RU" w:eastAsia="en-US" w:bidi="ar-SA"/>
      </w:rPr>
    </w:lvl>
    <w:lvl w:ilvl="5" w:tplc="8976E404">
      <w:numFmt w:val="bullet"/>
      <w:lvlText w:val="•"/>
      <w:lvlJc w:val="left"/>
      <w:pPr>
        <w:ind w:left="4499" w:hanging="305"/>
      </w:pPr>
      <w:rPr>
        <w:lang w:val="ru-RU" w:eastAsia="en-US" w:bidi="ar-SA"/>
      </w:rPr>
    </w:lvl>
    <w:lvl w:ilvl="6" w:tplc="F452AF8C">
      <w:numFmt w:val="bullet"/>
      <w:lvlText w:val="•"/>
      <w:lvlJc w:val="left"/>
      <w:pPr>
        <w:ind w:left="5693" w:hanging="305"/>
      </w:pPr>
      <w:rPr>
        <w:lang w:val="ru-RU" w:eastAsia="en-US" w:bidi="ar-SA"/>
      </w:rPr>
    </w:lvl>
    <w:lvl w:ilvl="7" w:tplc="24680A2C">
      <w:numFmt w:val="bullet"/>
      <w:lvlText w:val="•"/>
      <w:lvlJc w:val="left"/>
      <w:pPr>
        <w:ind w:left="6886" w:hanging="305"/>
      </w:pPr>
      <w:rPr>
        <w:lang w:val="ru-RU" w:eastAsia="en-US" w:bidi="ar-SA"/>
      </w:rPr>
    </w:lvl>
    <w:lvl w:ilvl="8" w:tplc="A990ACA0">
      <w:numFmt w:val="bullet"/>
      <w:lvlText w:val="•"/>
      <w:lvlJc w:val="left"/>
      <w:pPr>
        <w:ind w:left="8079" w:hanging="305"/>
      </w:pPr>
      <w:rPr>
        <w:lang w:val="ru-RU" w:eastAsia="en-US" w:bidi="ar-SA"/>
      </w:rPr>
    </w:lvl>
  </w:abstractNum>
  <w:abstractNum w:abstractNumId="22" w15:restartNumberingAfterBreak="0">
    <w:nsid w:val="73CD56A5"/>
    <w:multiLevelType w:val="hybridMultilevel"/>
    <w:tmpl w:val="82DA700C"/>
    <w:lvl w:ilvl="0" w:tplc="1630AA5E">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9C2D8AE">
      <w:numFmt w:val="bullet"/>
      <w:lvlText w:val="•"/>
      <w:lvlJc w:val="left"/>
      <w:pPr>
        <w:ind w:left="1874" w:hanging="305"/>
      </w:pPr>
      <w:rPr>
        <w:lang w:val="ru-RU" w:eastAsia="en-US" w:bidi="ar-SA"/>
      </w:rPr>
    </w:lvl>
    <w:lvl w:ilvl="2" w:tplc="375881E8">
      <w:numFmt w:val="bullet"/>
      <w:lvlText w:val="•"/>
      <w:lvlJc w:val="left"/>
      <w:pPr>
        <w:ind w:left="2829" w:hanging="305"/>
      </w:pPr>
      <w:rPr>
        <w:lang w:val="ru-RU" w:eastAsia="en-US" w:bidi="ar-SA"/>
      </w:rPr>
    </w:lvl>
    <w:lvl w:ilvl="3" w:tplc="3A22762A">
      <w:numFmt w:val="bullet"/>
      <w:lvlText w:val="•"/>
      <w:lvlJc w:val="left"/>
      <w:pPr>
        <w:ind w:left="3783" w:hanging="305"/>
      </w:pPr>
      <w:rPr>
        <w:lang w:val="ru-RU" w:eastAsia="en-US" w:bidi="ar-SA"/>
      </w:rPr>
    </w:lvl>
    <w:lvl w:ilvl="4" w:tplc="CC2EB362">
      <w:numFmt w:val="bullet"/>
      <w:lvlText w:val="•"/>
      <w:lvlJc w:val="left"/>
      <w:pPr>
        <w:ind w:left="4738" w:hanging="305"/>
      </w:pPr>
      <w:rPr>
        <w:lang w:val="ru-RU" w:eastAsia="en-US" w:bidi="ar-SA"/>
      </w:rPr>
    </w:lvl>
    <w:lvl w:ilvl="5" w:tplc="3D02D6DC">
      <w:numFmt w:val="bullet"/>
      <w:lvlText w:val="•"/>
      <w:lvlJc w:val="left"/>
      <w:pPr>
        <w:ind w:left="5693" w:hanging="305"/>
      </w:pPr>
      <w:rPr>
        <w:lang w:val="ru-RU" w:eastAsia="en-US" w:bidi="ar-SA"/>
      </w:rPr>
    </w:lvl>
    <w:lvl w:ilvl="6" w:tplc="602A9870">
      <w:numFmt w:val="bullet"/>
      <w:lvlText w:val="•"/>
      <w:lvlJc w:val="left"/>
      <w:pPr>
        <w:ind w:left="6647" w:hanging="305"/>
      </w:pPr>
      <w:rPr>
        <w:lang w:val="ru-RU" w:eastAsia="en-US" w:bidi="ar-SA"/>
      </w:rPr>
    </w:lvl>
    <w:lvl w:ilvl="7" w:tplc="783AC234">
      <w:numFmt w:val="bullet"/>
      <w:lvlText w:val="•"/>
      <w:lvlJc w:val="left"/>
      <w:pPr>
        <w:ind w:left="7602" w:hanging="305"/>
      </w:pPr>
      <w:rPr>
        <w:lang w:val="ru-RU" w:eastAsia="en-US" w:bidi="ar-SA"/>
      </w:rPr>
    </w:lvl>
    <w:lvl w:ilvl="8" w:tplc="B7D60C0E">
      <w:numFmt w:val="bullet"/>
      <w:lvlText w:val="•"/>
      <w:lvlJc w:val="left"/>
      <w:pPr>
        <w:ind w:left="8557" w:hanging="305"/>
      </w:pPr>
      <w:rPr>
        <w:lang w:val="ru-RU" w:eastAsia="en-US" w:bidi="ar-SA"/>
      </w:rPr>
    </w:lvl>
  </w:abstractNum>
  <w:abstractNum w:abstractNumId="23" w15:restartNumberingAfterBreak="0">
    <w:nsid w:val="796F5FEB"/>
    <w:multiLevelType w:val="hybridMultilevel"/>
    <w:tmpl w:val="0CE4EF0C"/>
    <w:lvl w:ilvl="0" w:tplc="5B4499B2">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F68A428">
      <w:numFmt w:val="bullet"/>
      <w:lvlText w:val="•"/>
      <w:lvlJc w:val="left"/>
      <w:pPr>
        <w:ind w:left="1874" w:hanging="305"/>
      </w:pPr>
      <w:rPr>
        <w:lang w:val="ru-RU" w:eastAsia="en-US" w:bidi="ar-SA"/>
      </w:rPr>
    </w:lvl>
    <w:lvl w:ilvl="2" w:tplc="1340DC22">
      <w:numFmt w:val="bullet"/>
      <w:lvlText w:val="•"/>
      <w:lvlJc w:val="left"/>
      <w:pPr>
        <w:ind w:left="2829" w:hanging="305"/>
      </w:pPr>
      <w:rPr>
        <w:lang w:val="ru-RU" w:eastAsia="en-US" w:bidi="ar-SA"/>
      </w:rPr>
    </w:lvl>
    <w:lvl w:ilvl="3" w:tplc="7C8EB84E">
      <w:numFmt w:val="bullet"/>
      <w:lvlText w:val="•"/>
      <w:lvlJc w:val="left"/>
      <w:pPr>
        <w:ind w:left="3783" w:hanging="305"/>
      </w:pPr>
      <w:rPr>
        <w:lang w:val="ru-RU" w:eastAsia="en-US" w:bidi="ar-SA"/>
      </w:rPr>
    </w:lvl>
    <w:lvl w:ilvl="4" w:tplc="FB405AC4">
      <w:numFmt w:val="bullet"/>
      <w:lvlText w:val="•"/>
      <w:lvlJc w:val="left"/>
      <w:pPr>
        <w:ind w:left="4738" w:hanging="305"/>
      </w:pPr>
      <w:rPr>
        <w:lang w:val="ru-RU" w:eastAsia="en-US" w:bidi="ar-SA"/>
      </w:rPr>
    </w:lvl>
    <w:lvl w:ilvl="5" w:tplc="9170FBBA">
      <w:numFmt w:val="bullet"/>
      <w:lvlText w:val="•"/>
      <w:lvlJc w:val="left"/>
      <w:pPr>
        <w:ind w:left="5693" w:hanging="305"/>
      </w:pPr>
      <w:rPr>
        <w:lang w:val="ru-RU" w:eastAsia="en-US" w:bidi="ar-SA"/>
      </w:rPr>
    </w:lvl>
    <w:lvl w:ilvl="6" w:tplc="98AC91BA">
      <w:numFmt w:val="bullet"/>
      <w:lvlText w:val="•"/>
      <w:lvlJc w:val="left"/>
      <w:pPr>
        <w:ind w:left="6647" w:hanging="305"/>
      </w:pPr>
      <w:rPr>
        <w:lang w:val="ru-RU" w:eastAsia="en-US" w:bidi="ar-SA"/>
      </w:rPr>
    </w:lvl>
    <w:lvl w:ilvl="7" w:tplc="F1F03F44">
      <w:numFmt w:val="bullet"/>
      <w:lvlText w:val="•"/>
      <w:lvlJc w:val="left"/>
      <w:pPr>
        <w:ind w:left="7602" w:hanging="305"/>
      </w:pPr>
      <w:rPr>
        <w:lang w:val="ru-RU" w:eastAsia="en-US" w:bidi="ar-SA"/>
      </w:rPr>
    </w:lvl>
    <w:lvl w:ilvl="8" w:tplc="6E3A207E">
      <w:numFmt w:val="bullet"/>
      <w:lvlText w:val="•"/>
      <w:lvlJc w:val="left"/>
      <w:pPr>
        <w:ind w:left="8557" w:hanging="305"/>
      </w:pPr>
      <w:rPr>
        <w:lang w:val="ru-RU" w:eastAsia="en-US" w:bidi="ar-SA"/>
      </w:rPr>
    </w:lvl>
  </w:abstractNum>
  <w:abstractNum w:abstractNumId="24" w15:restartNumberingAfterBreak="0">
    <w:nsid w:val="7C0B10E6"/>
    <w:multiLevelType w:val="hybridMultilevel"/>
    <w:tmpl w:val="12C44238"/>
    <w:lvl w:ilvl="0" w:tplc="D754484A">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D445486">
      <w:numFmt w:val="bullet"/>
      <w:lvlText w:val="•"/>
      <w:lvlJc w:val="left"/>
      <w:pPr>
        <w:ind w:left="1874" w:hanging="305"/>
      </w:pPr>
      <w:rPr>
        <w:lang w:val="ru-RU" w:eastAsia="en-US" w:bidi="ar-SA"/>
      </w:rPr>
    </w:lvl>
    <w:lvl w:ilvl="2" w:tplc="01489690">
      <w:numFmt w:val="bullet"/>
      <w:lvlText w:val="•"/>
      <w:lvlJc w:val="left"/>
      <w:pPr>
        <w:ind w:left="2829" w:hanging="305"/>
      </w:pPr>
      <w:rPr>
        <w:lang w:val="ru-RU" w:eastAsia="en-US" w:bidi="ar-SA"/>
      </w:rPr>
    </w:lvl>
    <w:lvl w:ilvl="3" w:tplc="812E473A">
      <w:numFmt w:val="bullet"/>
      <w:lvlText w:val="•"/>
      <w:lvlJc w:val="left"/>
      <w:pPr>
        <w:ind w:left="3783" w:hanging="305"/>
      </w:pPr>
      <w:rPr>
        <w:lang w:val="ru-RU" w:eastAsia="en-US" w:bidi="ar-SA"/>
      </w:rPr>
    </w:lvl>
    <w:lvl w:ilvl="4" w:tplc="EEB63F98">
      <w:numFmt w:val="bullet"/>
      <w:lvlText w:val="•"/>
      <w:lvlJc w:val="left"/>
      <w:pPr>
        <w:ind w:left="4738" w:hanging="305"/>
      </w:pPr>
      <w:rPr>
        <w:lang w:val="ru-RU" w:eastAsia="en-US" w:bidi="ar-SA"/>
      </w:rPr>
    </w:lvl>
    <w:lvl w:ilvl="5" w:tplc="F43AE3FA">
      <w:numFmt w:val="bullet"/>
      <w:lvlText w:val="•"/>
      <w:lvlJc w:val="left"/>
      <w:pPr>
        <w:ind w:left="5693" w:hanging="305"/>
      </w:pPr>
      <w:rPr>
        <w:lang w:val="ru-RU" w:eastAsia="en-US" w:bidi="ar-SA"/>
      </w:rPr>
    </w:lvl>
    <w:lvl w:ilvl="6" w:tplc="9938791E">
      <w:numFmt w:val="bullet"/>
      <w:lvlText w:val="•"/>
      <w:lvlJc w:val="left"/>
      <w:pPr>
        <w:ind w:left="6647" w:hanging="305"/>
      </w:pPr>
      <w:rPr>
        <w:lang w:val="ru-RU" w:eastAsia="en-US" w:bidi="ar-SA"/>
      </w:rPr>
    </w:lvl>
    <w:lvl w:ilvl="7" w:tplc="1280F848">
      <w:numFmt w:val="bullet"/>
      <w:lvlText w:val="•"/>
      <w:lvlJc w:val="left"/>
      <w:pPr>
        <w:ind w:left="7602" w:hanging="305"/>
      </w:pPr>
      <w:rPr>
        <w:lang w:val="ru-RU" w:eastAsia="en-US" w:bidi="ar-SA"/>
      </w:rPr>
    </w:lvl>
    <w:lvl w:ilvl="8" w:tplc="6D28161C">
      <w:numFmt w:val="bullet"/>
      <w:lvlText w:val="•"/>
      <w:lvlJc w:val="left"/>
      <w:pPr>
        <w:ind w:left="8557" w:hanging="305"/>
      </w:pPr>
      <w:rPr>
        <w:lang w:val="ru-RU" w:eastAsia="en-US" w:bidi="ar-SA"/>
      </w:rPr>
    </w:lvl>
  </w:abstractNum>
  <w:abstractNum w:abstractNumId="25" w15:restartNumberingAfterBreak="0">
    <w:nsid w:val="7DD0743C"/>
    <w:multiLevelType w:val="hybridMultilevel"/>
    <w:tmpl w:val="E9329FD4"/>
    <w:lvl w:ilvl="0" w:tplc="1416EBA4">
      <w:start w:val="1"/>
      <w:numFmt w:val="decimal"/>
      <w:lvlText w:val="%1)"/>
      <w:lvlJc w:val="left"/>
      <w:pPr>
        <w:ind w:left="9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5487A58">
      <w:numFmt w:val="bullet"/>
      <w:lvlText w:val="•"/>
      <w:lvlJc w:val="left"/>
      <w:pPr>
        <w:ind w:left="1874" w:hanging="305"/>
      </w:pPr>
      <w:rPr>
        <w:lang w:val="ru-RU" w:eastAsia="en-US" w:bidi="ar-SA"/>
      </w:rPr>
    </w:lvl>
    <w:lvl w:ilvl="2" w:tplc="F54C0AC8">
      <w:numFmt w:val="bullet"/>
      <w:lvlText w:val="•"/>
      <w:lvlJc w:val="left"/>
      <w:pPr>
        <w:ind w:left="2829" w:hanging="305"/>
      </w:pPr>
      <w:rPr>
        <w:lang w:val="ru-RU" w:eastAsia="en-US" w:bidi="ar-SA"/>
      </w:rPr>
    </w:lvl>
    <w:lvl w:ilvl="3" w:tplc="115073F6">
      <w:numFmt w:val="bullet"/>
      <w:lvlText w:val="•"/>
      <w:lvlJc w:val="left"/>
      <w:pPr>
        <w:ind w:left="3783" w:hanging="305"/>
      </w:pPr>
      <w:rPr>
        <w:lang w:val="ru-RU" w:eastAsia="en-US" w:bidi="ar-SA"/>
      </w:rPr>
    </w:lvl>
    <w:lvl w:ilvl="4" w:tplc="3BC2D482">
      <w:numFmt w:val="bullet"/>
      <w:lvlText w:val="•"/>
      <w:lvlJc w:val="left"/>
      <w:pPr>
        <w:ind w:left="4738" w:hanging="305"/>
      </w:pPr>
      <w:rPr>
        <w:lang w:val="ru-RU" w:eastAsia="en-US" w:bidi="ar-SA"/>
      </w:rPr>
    </w:lvl>
    <w:lvl w:ilvl="5" w:tplc="F9C8F72A">
      <w:numFmt w:val="bullet"/>
      <w:lvlText w:val="•"/>
      <w:lvlJc w:val="left"/>
      <w:pPr>
        <w:ind w:left="5693" w:hanging="305"/>
      </w:pPr>
      <w:rPr>
        <w:lang w:val="ru-RU" w:eastAsia="en-US" w:bidi="ar-SA"/>
      </w:rPr>
    </w:lvl>
    <w:lvl w:ilvl="6" w:tplc="8E1A0B94">
      <w:numFmt w:val="bullet"/>
      <w:lvlText w:val="•"/>
      <w:lvlJc w:val="left"/>
      <w:pPr>
        <w:ind w:left="6647" w:hanging="305"/>
      </w:pPr>
      <w:rPr>
        <w:lang w:val="ru-RU" w:eastAsia="en-US" w:bidi="ar-SA"/>
      </w:rPr>
    </w:lvl>
    <w:lvl w:ilvl="7" w:tplc="8922571C">
      <w:numFmt w:val="bullet"/>
      <w:lvlText w:val="•"/>
      <w:lvlJc w:val="left"/>
      <w:pPr>
        <w:ind w:left="7602" w:hanging="305"/>
      </w:pPr>
      <w:rPr>
        <w:lang w:val="ru-RU" w:eastAsia="en-US" w:bidi="ar-SA"/>
      </w:rPr>
    </w:lvl>
    <w:lvl w:ilvl="8" w:tplc="664CCF46">
      <w:numFmt w:val="bullet"/>
      <w:lvlText w:val="•"/>
      <w:lvlJc w:val="left"/>
      <w:pPr>
        <w:ind w:left="8557" w:hanging="305"/>
      </w:pPr>
      <w:rPr>
        <w:lang w:val="ru-RU" w:eastAsia="en-US" w:bidi="ar-SA"/>
      </w:rPr>
    </w:lvl>
  </w:abstractNum>
  <w:num w:numId="1" w16cid:durableId="1835684065">
    <w:abstractNumId w:val="13"/>
  </w:num>
  <w:num w:numId="2" w16cid:durableId="866529105">
    <w:abstractNumId w:val="7"/>
  </w:num>
  <w:num w:numId="3" w16cid:durableId="1794907155">
    <w:abstractNumId w:val="14"/>
  </w:num>
  <w:num w:numId="4" w16cid:durableId="336810768">
    <w:abstractNumId w:val="20"/>
  </w:num>
  <w:num w:numId="5" w16cid:durableId="891966865">
    <w:abstractNumId w:val="0"/>
  </w:num>
  <w:num w:numId="6" w16cid:durableId="111899003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74013245">
    <w:abstractNumId w:val="4"/>
    <w:lvlOverride w:ilvl="0">
      <w:startOverride w:val="1"/>
    </w:lvlOverride>
    <w:lvlOverride w:ilvl="1"/>
    <w:lvlOverride w:ilvl="2"/>
    <w:lvlOverride w:ilvl="3"/>
    <w:lvlOverride w:ilvl="4"/>
    <w:lvlOverride w:ilvl="5"/>
    <w:lvlOverride w:ilvl="6"/>
    <w:lvlOverride w:ilvl="7"/>
    <w:lvlOverride w:ilvl="8"/>
  </w:num>
  <w:num w:numId="8" w16cid:durableId="145703151">
    <w:abstractNumId w:val="18"/>
    <w:lvlOverride w:ilvl="0">
      <w:startOverride w:val="1"/>
    </w:lvlOverride>
    <w:lvlOverride w:ilvl="1"/>
    <w:lvlOverride w:ilvl="2"/>
    <w:lvlOverride w:ilvl="3"/>
    <w:lvlOverride w:ilvl="4"/>
    <w:lvlOverride w:ilvl="5"/>
    <w:lvlOverride w:ilvl="6"/>
    <w:lvlOverride w:ilvl="7"/>
    <w:lvlOverride w:ilvl="8"/>
  </w:num>
  <w:num w:numId="9" w16cid:durableId="685254484">
    <w:abstractNumId w:val="23"/>
    <w:lvlOverride w:ilvl="0">
      <w:startOverride w:val="1"/>
    </w:lvlOverride>
    <w:lvlOverride w:ilvl="1"/>
    <w:lvlOverride w:ilvl="2"/>
    <w:lvlOverride w:ilvl="3"/>
    <w:lvlOverride w:ilvl="4"/>
    <w:lvlOverride w:ilvl="5"/>
    <w:lvlOverride w:ilvl="6"/>
    <w:lvlOverride w:ilvl="7"/>
    <w:lvlOverride w:ilvl="8"/>
  </w:num>
  <w:num w:numId="10" w16cid:durableId="1830291198">
    <w:abstractNumId w:val="1"/>
    <w:lvlOverride w:ilvl="0">
      <w:startOverride w:val="1"/>
    </w:lvlOverride>
    <w:lvlOverride w:ilvl="1"/>
    <w:lvlOverride w:ilvl="2"/>
    <w:lvlOverride w:ilvl="3"/>
    <w:lvlOverride w:ilvl="4"/>
    <w:lvlOverride w:ilvl="5"/>
    <w:lvlOverride w:ilvl="6"/>
    <w:lvlOverride w:ilvl="7"/>
    <w:lvlOverride w:ilvl="8"/>
  </w:num>
  <w:num w:numId="11" w16cid:durableId="319161012">
    <w:abstractNumId w:val="11"/>
    <w:lvlOverride w:ilvl="0">
      <w:startOverride w:val="1"/>
    </w:lvlOverride>
    <w:lvlOverride w:ilvl="1"/>
    <w:lvlOverride w:ilvl="2"/>
    <w:lvlOverride w:ilvl="3"/>
    <w:lvlOverride w:ilvl="4"/>
    <w:lvlOverride w:ilvl="5"/>
    <w:lvlOverride w:ilvl="6"/>
    <w:lvlOverride w:ilvl="7"/>
    <w:lvlOverride w:ilvl="8"/>
  </w:num>
  <w:num w:numId="12" w16cid:durableId="1169174506">
    <w:abstractNumId w:val="3"/>
    <w:lvlOverride w:ilvl="0">
      <w:startOverride w:val="1"/>
    </w:lvlOverride>
    <w:lvlOverride w:ilvl="1"/>
    <w:lvlOverride w:ilvl="2"/>
    <w:lvlOverride w:ilvl="3"/>
    <w:lvlOverride w:ilvl="4"/>
    <w:lvlOverride w:ilvl="5"/>
    <w:lvlOverride w:ilvl="6"/>
    <w:lvlOverride w:ilvl="7"/>
    <w:lvlOverride w:ilvl="8"/>
  </w:num>
  <w:num w:numId="13" w16cid:durableId="11538687">
    <w:abstractNumId w:val="8"/>
    <w:lvlOverride w:ilvl="0">
      <w:startOverride w:val="1"/>
    </w:lvlOverride>
    <w:lvlOverride w:ilvl="1"/>
    <w:lvlOverride w:ilvl="2"/>
    <w:lvlOverride w:ilvl="3"/>
    <w:lvlOverride w:ilvl="4"/>
    <w:lvlOverride w:ilvl="5"/>
    <w:lvlOverride w:ilvl="6"/>
    <w:lvlOverride w:ilvl="7"/>
    <w:lvlOverride w:ilvl="8"/>
  </w:num>
  <w:num w:numId="14" w16cid:durableId="790436994">
    <w:abstractNumId w:val="15"/>
    <w:lvlOverride w:ilvl="0">
      <w:startOverride w:val="1"/>
    </w:lvlOverride>
    <w:lvlOverride w:ilvl="1"/>
    <w:lvlOverride w:ilvl="2"/>
    <w:lvlOverride w:ilvl="3"/>
    <w:lvlOverride w:ilvl="4"/>
    <w:lvlOverride w:ilvl="5"/>
    <w:lvlOverride w:ilvl="6"/>
    <w:lvlOverride w:ilvl="7"/>
    <w:lvlOverride w:ilvl="8"/>
  </w:num>
  <w:num w:numId="15" w16cid:durableId="606691196">
    <w:abstractNumId w:val="24"/>
    <w:lvlOverride w:ilvl="0">
      <w:startOverride w:val="1"/>
    </w:lvlOverride>
    <w:lvlOverride w:ilvl="1"/>
    <w:lvlOverride w:ilvl="2"/>
    <w:lvlOverride w:ilvl="3"/>
    <w:lvlOverride w:ilvl="4"/>
    <w:lvlOverride w:ilvl="5"/>
    <w:lvlOverride w:ilvl="6"/>
    <w:lvlOverride w:ilvl="7"/>
    <w:lvlOverride w:ilvl="8"/>
  </w:num>
  <w:num w:numId="16" w16cid:durableId="359665167">
    <w:abstractNumId w:val="5"/>
    <w:lvlOverride w:ilvl="0">
      <w:startOverride w:val="1"/>
    </w:lvlOverride>
    <w:lvlOverride w:ilvl="1"/>
    <w:lvlOverride w:ilvl="2"/>
    <w:lvlOverride w:ilvl="3"/>
    <w:lvlOverride w:ilvl="4"/>
    <w:lvlOverride w:ilvl="5"/>
    <w:lvlOverride w:ilvl="6"/>
    <w:lvlOverride w:ilvl="7"/>
    <w:lvlOverride w:ilvl="8"/>
  </w:num>
  <w:num w:numId="17" w16cid:durableId="2129425350">
    <w:abstractNumId w:val="12"/>
    <w:lvlOverride w:ilvl="0">
      <w:startOverride w:val="1"/>
    </w:lvlOverride>
    <w:lvlOverride w:ilvl="1"/>
    <w:lvlOverride w:ilvl="2"/>
    <w:lvlOverride w:ilvl="3"/>
    <w:lvlOverride w:ilvl="4"/>
    <w:lvlOverride w:ilvl="5"/>
    <w:lvlOverride w:ilvl="6"/>
    <w:lvlOverride w:ilvl="7"/>
    <w:lvlOverride w:ilvl="8"/>
  </w:num>
  <w:num w:numId="18" w16cid:durableId="1718550915">
    <w:abstractNumId w:val="2"/>
    <w:lvlOverride w:ilvl="0">
      <w:startOverride w:val="1"/>
    </w:lvlOverride>
    <w:lvlOverride w:ilvl="1"/>
    <w:lvlOverride w:ilvl="2"/>
    <w:lvlOverride w:ilvl="3"/>
    <w:lvlOverride w:ilvl="4"/>
    <w:lvlOverride w:ilvl="5"/>
    <w:lvlOverride w:ilvl="6"/>
    <w:lvlOverride w:ilvl="7"/>
    <w:lvlOverride w:ilvl="8"/>
  </w:num>
  <w:num w:numId="19" w16cid:durableId="1013144064">
    <w:abstractNumId w:val="10"/>
    <w:lvlOverride w:ilvl="0">
      <w:startOverride w:val="1"/>
    </w:lvlOverride>
    <w:lvlOverride w:ilvl="1"/>
    <w:lvlOverride w:ilvl="2"/>
    <w:lvlOverride w:ilvl="3"/>
    <w:lvlOverride w:ilvl="4"/>
    <w:lvlOverride w:ilvl="5"/>
    <w:lvlOverride w:ilvl="6"/>
    <w:lvlOverride w:ilvl="7"/>
    <w:lvlOverride w:ilvl="8"/>
  </w:num>
  <w:num w:numId="20" w16cid:durableId="60717187">
    <w:abstractNumId w:val="25"/>
    <w:lvlOverride w:ilvl="0">
      <w:startOverride w:val="1"/>
    </w:lvlOverride>
    <w:lvlOverride w:ilvl="1"/>
    <w:lvlOverride w:ilvl="2"/>
    <w:lvlOverride w:ilvl="3"/>
    <w:lvlOverride w:ilvl="4"/>
    <w:lvlOverride w:ilvl="5"/>
    <w:lvlOverride w:ilvl="6"/>
    <w:lvlOverride w:ilvl="7"/>
    <w:lvlOverride w:ilvl="8"/>
  </w:num>
  <w:num w:numId="21" w16cid:durableId="1061952164">
    <w:abstractNumId w:val="9"/>
    <w:lvlOverride w:ilvl="0">
      <w:startOverride w:val="1"/>
    </w:lvlOverride>
    <w:lvlOverride w:ilvl="1"/>
    <w:lvlOverride w:ilvl="2"/>
    <w:lvlOverride w:ilvl="3"/>
    <w:lvlOverride w:ilvl="4"/>
    <w:lvlOverride w:ilvl="5"/>
    <w:lvlOverride w:ilvl="6"/>
    <w:lvlOverride w:ilvl="7"/>
    <w:lvlOverride w:ilvl="8"/>
  </w:num>
  <w:num w:numId="22" w16cid:durableId="903639581">
    <w:abstractNumId w:val="17"/>
    <w:lvlOverride w:ilvl="0">
      <w:startOverride w:val="1"/>
    </w:lvlOverride>
    <w:lvlOverride w:ilvl="1"/>
    <w:lvlOverride w:ilvl="2"/>
    <w:lvlOverride w:ilvl="3"/>
    <w:lvlOverride w:ilvl="4"/>
    <w:lvlOverride w:ilvl="5"/>
    <w:lvlOverride w:ilvl="6"/>
    <w:lvlOverride w:ilvl="7"/>
    <w:lvlOverride w:ilvl="8"/>
  </w:num>
  <w:num w:numId="23" w16cid:durableId="1350180351">
    <w:abstractNumId w:val="22"/>
    <w:lvlOverride w:ilvl="0">
      <w:startOverride w:val="1"/>
    </w:lvlOverride>
    <w:lvlOverride w:ilvl="1"/>
    <w:lvlOverride w:ilvl="2"/>
    <w:lvlOverride w:ilvl="3"/>
    <w:lvlOverride w:ilvl="4"/>
    <w:lvlOverride w:ilvl="5"/>
    <w:lvlOverride w:ilvl="6"/>
    <w:lvlOverride w:ilvl="7"/>
    <w:lvlOverride w:ilvl="8"/>
  </w:num>
  <w:num w:numId="24" w16cid:durableId="1360813567">
    <w:abstractNumId w:val="19"/>
    <w:lvlOverride w:ilvl="0">
      <w:startOverride w:val="1"/>
    </w:lvlOverride>
    <w:lvlOverride w:ilvl="1"/>
    <w:lvlOverride w:ilvl="2"/>
    <w:lvlOverride w:ilvl="3"/>
    <w:lvlOverride w:ilvl="4"/>
    <w:lvlOverride w:ilvl="5"/>
    <w:lvlOverride w:ilvl="6"/>
    <w:lvlOverride w:ilvl="7"/>
    <w:lvlOverride w:ilvl="8"/>
  </w:num>
  <w:num w:numId="25" w16cid:durableId="409811719">
    <w:abstractNumId w:val="16"/>
    <w:lvlOverride w:ilvl="0"/>
    <w:lvlOverride w:ilvl="1"/>
    <w:lvlOverride w:ilvl="2"/>
    <w:lvlOverride w:ilvl="3"/>
    <w:lvlOverride w:ilvl="4"/>
    <w:lvlOverride w:ilvl="5"/>
    <w:lvlOverride w:ilvl="6"/>
    <w:lvlOverride w:ilvl="7"/>
    <w:lvlOverride w:ilvl="8"/>
  </w:num>
  <w:num w:numId="26" w16cid:durableId="167331813">
    <w:abstractNumId w:val="6"/>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F"/>
    <w:rsid w:val="00014E00"/>
    <w:rsid w:val="000158D9"/>
    <w:rsid w:val="000312EC"/>
    <w:rsid w:val="00032E8B"/>
    <w:rsid w:val="00043E54"/>
    <w:rsid w:val="0004515A"/>
    <w:rsid w:val="000461F3"/>
    <w:rsid w:val="00047BF5"/>
    <w:rsid w:val="00056DA1"/>
    <w:rsid w:val="00066FEB"/>
    <w:rsid w:val="00075F05"/>
    <w:rsid w:val="000830B8"/>
    <w:rsid w:val="000B0AA7"/>
    <w:rsid w:val="000B4E6A"/>
    <w:rsid w:val="000D5510"/>
    <w:rsid w:val="000F382D"/>
    <w:rsid w:val="000F5E0B"/>
    <w:rsid w:val="00105F8E"/>
    <w:rsid w:val="00117077"/>
    <w:rsid w:val="0012484E"/>
    <w:rsid w:val="00136CB9"/>
    <w:rsid w:val="001479F5"/>
    <w:rsid w:val="0015228A"/>
    <w:rsid w:val="00156997"/>
    <w:rsid w:val="001729BF"/>
    <w:rsid w:val="00174D10"/>
    <w:rsid w:val="00183E19"/>
    <w:rsid w:val="001846FB"/>
    <w:rsid w:val="001A1E0F"/>
    <w:rsid w:val="001A5B06"/>
    <w:rsid w:val="001B5CCA"/>
    <w:rsid w:val="001C355E"/>
    <w:rsid w:val="001C7BF8"/>
    <w:rsid w:val="001D1FF1"/>
    <w:rsid w:val="001D5CCE"/>
    <w:rsid w:val="001F1FB3"/>
    <w:rsid w:val="001F3FB8"/>
    <w:rsid w:val="00211D30"/>
    <w:rsid w:val="0024575F"/>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51DBB"/>
    <w:rsid w:val="00360232"/>
    <w:rsid w:val="00360764"/>
    <w:rsid w:val="0036601D"/>
    <w:rsid w:val="0037679C"/>
    <w:rsid w:val="0038128E"/>
    <w:rsid w:val="003820FB"/>
    <w:rsid w:val="00392413"/>
    <w:rsid w:val="003C0206"/>
    <w:rsid w:val="003C6AD6"/>
    <w:rsid w:val="003D6B33"/>
    <w:rsid w:val="003E6F9E"/>
    <w:rsid w:val="003F290B"/>
    <w:rsid w:val="003F567A"/>
    <w:rsid w:val="00402B72"/>
    <w:rsid w:val="00413B68"/>
    <w:rsid w:val="00421B88"/>
    <w:rsid w:val="00427905"/>
    <w:rsid w:val="00427935"/>
    <w:rsid w:val="00427ABC"/>
    <w:rsid w:val="0043208C"/>
    <w:rsid w:val="00442C79"/>
    <w:rsid w:val="00444BD3"/>
    <w:rsid w:val="0045270A"/>
    <w:rsid w:val="0045394F"/>
    <w:rsid w:val="004730A2"/>
    <w:rsid w:val="004B7E18"/>
    <w:rsid w:val="004C0587"/>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77E3"/>
    <w:rsid w:val="005A1F81"/>
    <w:rsid w:val="005B7133"/>
    <w:rsid w:val="005C24EF"/>
    <w:rsid w:val="005C41EC"/>
    <w:rsid w:val="005D5558"/>
    <w:rsid w:val="005E0288"/>
    <w:rsid w:val="005E230B"/>
    <w:rsid w:val="005E6AF9"/>
    <w:rsid w:val="005F38C2"/>
    <w:rsid w:val="00601E54"/>
    <w:rsid w:val="00603048"/>
    <w:rsid w:val="0061008F"/>
    <w:rsid w:val="0062190F"/>
    <w:rsid w:val="006239DB"/>
    <w:rsid w:val="0063030A"/>
    <w:rsid w:val="00632512"/>
    <w:rsid w:val="00641578"/>
    <w:rsid w:val="00644ACD"/>
    <w:rsid w:val="00680524"/>
    <w:rsid w:val="0068313A"/>
    <w:rsid w:val="0069081F"/>
    <w:rsid w:val="006B1314"/>
    <w:rsid w:val="006B4231"/>
    <w:rsid w:val="006C7876"/>
    <w:rsid w:val="006D1BB1"/>
    <w:rsid w:val="006D3CCD"/>
    <w:rsid w:val="006D6F34"/>
    <w:rsid w:val="006D7337"/>
    <w:rsid w:val="006E00F5"/>
    <w:rsid w:val="006F2F1B"/>
    <w:rsid w:val="0070016F"/>
    <w:rsid w:val="00710A9F"/>
    <w:rsid w:val="00715015"/>
    <w:rsid w:val="00717F0E"/>
    <w:rsid w:val="00727D11"/>
    <w:rsid w:val="00735190"/>
    <w:rsid w:val="00736F59"/>
    <w:rsid w:val="007642D3"/>
    <w:rsid w:val="0077293F"/>
    <w:rsid w:val="00774A18"/>
    <w:rsid w:val="007779D0"/>
    <w:rsid w:val="007A0D87"/>
    <w:rsid w:val="007B1ADE"/>
    <w:rsid w:val="007B2C05"/>
    <w:rsid w:val="007E1F2C"/>
    <w:rsid w:val="007F18DE"/>
    <w:rsid w:val="007F288B"/>
    <w:rsid w:val="00810624"/>
    <w:rsid w:val="00814F54"/>
    <w:rsid w:val="008269F3"/>
    <w:rsid w:val="00867529"/>
    <w:rsid w:val="00871A28"/>
    <w:rsid w:val="0087421A"/>
    <w:rsid w:val="00875707"/>
    <w:rsid w:val="008904D8"/>
    <w:rsid w:val="00896392"/>
    <w:rsid w:val="008B3480"/>
    <w:rsid w:val="008B684D"/>
    <w:rsid w:val="008C16CB"/>
    <w:rsid w:val="008C177F"/>
    <w:rsid w:val="008C435B"/>
    <w:rsid w:val="008C7CA9"/>
    <w:rsid w:val="008D7277"/>
    <w:rsid w:val="008E547B"/>
    <w:rsid w:val="008E7CD4"/>
    <w:rsid w:val="008F20F2"/>
    <w:rsid w:val="008F6B3B"/>
    <w:rsid w:val="0090575A"/>
    <w:rsid w:val="00931EED"/>
    <w:rsid w:val="009322B7"/>
    <w:rsid w:val="00935896"/>
    <w:rsid w:val="00942D2C"/>
    <w:rsid w:val="00973E2C"/>
    <w:rsid w:val="00993BA9"/>
    <w:rsid w:val="00996547"/>
    <w:rsid w:val="009B6E31"/>
    <w:rsid w:val="009D7DF7"/>
    <w:rsid w:val="009E0D13"/>
    <w:rsid w:val="009E2949"/>
    <w:rsid w:val="009F49D7"/>
    <w:rsid w:val="00A06A2D"/>
    <w:rsid w:val="00A06AD1"/>
    <w:rsid w:val="00A30BC0"/>
    <w:rsid w:val="00A3787A"/>
    <w:rsid w:val="00AA02B5"/>
    <w:rsid w:val="00AA4965"/>
    <w:rsid w:val="00AA6F76"/>
    <w:rsid w:val="00AB041B"/>
    <w:rsid w:val="00AB6E52"/>
    <w:rsid w:val="00AC3B0D"/>
    <w:rsid w:val="00AC723A"/>
    <w:rsid w:val="00AF325E"/>
    <w:rsid w:val="00AF50CC"/>
    <w:rsid w:val="00B036CA"/>
    <w:rsid w:val="00B27889"/>
    <w:rsid w:val="00B62B59"/>
    <w:rsid w:val="00B65A7A"/>
    <w:rsid w:val="00B84A2C"/>
    <w:rsid w:val="00B852CF"/>
    <w:rsid w:val="00B906E4"/>
    <w:rsid w:val="00B957DC"/>
    <w:rsid w:val="00BA21C6"/>
    <w:rsid w:val="00BA327F"/>
    <w:rsid w:val="00BA48CC"/>
    <w:rsid w:val="00BB3A03"/>
    <w:rsid w:val="00BB4F43"/>
    <w:rsid w:val="00BB6BDD"/>
    <w:rsid w:val="00BC6BD5"/>
    <w:rsid w:val="00BD3D07"/>
    <w:rsid w:val="00BF1510"/>
    <w:rsid w:val="00C00DE0"/>
    <w:rsid w:val="00C07FE7"/>
    <w:rsid w:val="00C116F3"/>
    <w:rsid w:val="00C154DF"/>
    <w:rsid w:val="00C21D1B"/>
    <w:rsid w:val="00C434FE"/>
    <w:rsid w:val="00C50ED6"/>
    <w:rsid w:val="00C52EAE"/>
    <w:rsid w:val="00C571C7"/>
    <w:rsid w:val="00C60F33"/>
    <w:rsid w:val="00C8039F"/>
    <w:rsid w:val="00C93E39"/>
    <w:rsid w:val="00C94D73"/>
    <w:rsid w:val="00CF3715"/>
    <w:rsid w:val="00CF384C"/>
    <w:rsid w:val="00CF3D7F"/>
    <w:rsid w:val="00D27D19"/>
    <w:rsid w:val="00D53AF1"/>
    <w:rsid w:val="00D62194"/>
    <w:rsid w:val="00D6321B"/>
    <w:rsid w:val="00D74863"/>
    <w:rsid w:val="00D7721F"/>
    <w:rsid w:val="00D96CEF"/>
    <w:rsid w:val="00DB0365"/>
    <w:rsid w:val="00DB19BF"/>
    <w:rsid w:val="00DD22FB"/>
    <w:rsid w:val="00DD5079"/>
    <w:rsid w:val="00DD5617"/>
    <w:rsid w:val="00DF21EF"/>
    <w:rsid w:val="00DF5B85"/>
    <w:rsid w:val="00E01A5F"/>
    <w:rsid w:val="00E0604D"/>
    <w:rsid w:val="00E14C12"/>
    <w:rsid w:val="00E2565F"/>
    <w:rsid w:val="00E33A1B"/>
    <w:rsid w:val="00E3408D"/>
    <w:rsid w:val="00E35204"/>
    <w:rsid w:val="00E42AE8"/>
    <w:rsid w:val="00E45981"/>
    <w:rsid w:val="00E56586"/>
    <w:rsid w:val="00E63850"/>
    <w:rsid w:val="00E63F86"/>
    <w:rsid w:val="00E66180"/>
    <w:rsid w:val="00E82EDB"/>
    <w:rsid w:val="00EA2D77"/>
    <w:rsid w:val="00EA4AB8"/>
    <w:rsid w:val="00EA58B5"/>
    <w:rsid w:val="00EB1C6E"/>
    <w:rsid w:val="00EB30EA"/>
    <w:rsid w:val="00EC6279"/>
    <w:rsid w:val="00EF0FB7"/>
    <w:rsid w:val="00EF32CD"/>
    <w:rsid w:val="00F03DB7"/>
    <w:rsid w:val="00F0606D"/>
    <w:rsid w:val="00F07183"/>
    <w:rsid w:val="00F21B3E"/>
    <w:rsid w:val="00F3749F"/>
    <w:rsid w:val="00F41333"/>
    <w:rsid w:val="00F53D36"/>
    <w:rsid w:val="00F7465F"/>
    <w:rsid w:val="00F75E5F"/>
    <w:rsid w:val="00FA0E4C"/>
    <w:rsid w:val="00FB447C"/>
    <w:rsid w:val="00FC411D"/>
    <w:rsid w:val="00FD4C44"/>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C2793125-0B24-478D-8EA7-1A0487CC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pPr>
      <w:keepNext/>
      <w:keepLines/>
      <w:spacing w:before="480" w:after="120"/>
      <w:outlineLvl w:val="0"/>
    </w:pPr>
    <w:rPr>
      <w:b/>
      <w:sz w:val="48"/>
      <w:szCs w:val="48"/>
    </w:rPr>
  </w:style>
  <w:style w:type="paragraph" w:styleId="2">
    <w:name w:val="heading 2"/>
    <w:basedOn w:val="a"/>
    <w:next w:val="a"/>
    <w:link w:val="20"/>
    <w:uiPriority w:val="1"/>
    <w:semiHidden/>
    <w:unhideWhenUsed/>
    <w:qFormat/>
    <w:pPr>
      <w:keepNext/>
      <w:keepLines/>
      <w:spacing w:before="360" w:after="80"/>
      <w:outlineLvl w:val="1"/>
    </w:pPr>
    <w:rPr>
      <w:b/>
      <w:sz w:val="36"/>
      <w:szCs w:val="36"/>
    </w:rPr>
  </w:style>
  <w:style w:type="paragraph" w:styleId="3">
    <w:name w:val="heading 3"/>
    <w:basedOn w:val="a"/>
    <w:next w:val="a"/>
    <w:link w:val="30"/>
    <w:uiPriority w:val="1"/>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1"/>
    <w:qFormat/>
    <w:rsid w:val="00786A6F"/>
    <w:pPr>
      <w:ind w:left="720"/>
      <w:contextualSpacing/>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tblPr>
      <w:tblStyleRowBandSize w:val="1"/>
      <w:tblStyleColBandSize w:val="1"/>
      <w:tblCellMar>
        <w:left w:w="115" w:type="dxa"/>
        <w:right w:w="115" w:type="dxa"/>
      </w:tblCellMar>
    </w:tblPr>
  </w:style>
  <w:style w:type="table" w:customStyle="1" w:styleId="25">
    <w:name w:val="25"/>
    <w:basedOn w:val="TableNormal1"/>
    <w:tblPr>
      <w:tblStyleRowBandSize w:val="1"/>
      <w:tblStyleColBandSize w:val="1"/>
      <w:tblCellMar>
        <w:left w:w="115" w:type="dxa"/>
        <w:right w:w="115" w:type="dxa"/>
      </w:tblCellMar>
    </w:tbl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3"/>
    <w:tblPr>
      <w:tblStyleRowBandSize w:val="1"/>
      <w:tblStyleColBandSize w:val="1"/>
      <w:tblCellMar>
        <w:left w:w="115" w:type="dxa"/>
        <w:right w:w="115" w:type="dxa"/>
      </w:tblCellMar>
    </w:tblPr>
  </w:style>
  <w:style w:type="table" w:customStyle="1" w:styleId="21">
    <w:name w:val="21"/>
    <w:basedOn w:val="TableNormal3"/>
    <w:tblPr>
      <w:tblStyleRowBandSize w:val="1"/>
      <w:tblStyleColBandSize w:val="1"/>
      <w:tblCellMar>
        <w:left w:w="115" w:type="dxa"/>
        <w:right w:w="115" w:type="dxa"/>
      </w:tblCellMar>
    </w:tblPr>
  </w:style>
  <w:style w:type="table" w:customStyle="1" w:styleId="200">
    <w:name w:val="20"/>
    <w:basedOn w:val="TableNormal3"/>
    <w:tblPr>
      <w:tblStyleRowBandSize w:val="1"/>
      <w:tblStyleColBandSize w:val="1"/>
      <w:tblCellMar>
        <w:left w:w="115" w:type="dxa"/>
        <w:right w:w="115" w:type="dxa"/>
      </w:tblCellMar>
    </w:tblPr>
  </w:style>
  <w:style w:type="table" w:customStyle="1" w:styleId="19">
    <w:name w:val="19"/>
    <w:basedOn w:val="TableNormal3"/>
    <w:tblPr>
      <w:tblStyleRowBandSize w:val="1"/>
      <w:tblStyleColBandSize w:val="1"/>
      <w:tblCellMar>
        <w:left w:w="115" w:type="dxa"/>
        <w:right w:w="115" w:type="dxa"/>
      </w:tblCellMar>
    </w:tblPr>
  </w:style>
  <w:style w:type="table" w:customStyle="1" w:styleId="18">
    <w:name w:val="18"/>
    <w:basedOn w:val="TableNormal3"/>
    <w:tblPr>
      <w:tblStyleRowBandSize w:val="1"/>
      <w:tblStyleColBandSize w:val="1"/>
      <w:tblCellMar>
        <w:left w:w="115" w:type="dxa"/>
        <w:right w:w="115" w:type="dxa"/>
      </w:tblCellMar>
    </w:tbl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4"/>
    <w:tblPr>
      <w:tblStyleRowBandSize w:val="1"/>
      <w:tblStyleColBandSize w:val="1"/>
      <w:tblCellMar>
        <w:left w:w="115" w:type="dxa"/>
        <w:right w:w="115" w:type="dxa"/>
      </w:tblCellMar>
    </w:tblPr>
  </w:style>
  <w:style w:type="table" w:customStyle="1" w:styleId="13">
    <w:name w:val="13"/>
    <w:basedOn w:val="TableNormal4"/>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15" w:type="dxa"/>
        <w:right w:w="115"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0">
    <w:name w:val="6"/>
    <w:basedOn w:val="TableNormal4"/>
    <w:tblPr>
      <w:tblStyleRowBandSize w:val="1"/>
      <w:tblStyleColBandSize w:val="1"/>
      <w:tblCellMar>
        <w:left w:w="115" w:type="dxa"/>
        <w:right w:w="115" w:type="dxa"/>
      </w:tblCellMar>
    </w:tblPr>
  </w:style>
  <w:style w:type="table" w:customStyle="1" w:styleId="50">
    <w:name w:val="5"/>
    <w:basedOn w:val="TableNormal4"/>
    <w:tblPr>
      <w:tblStyleRowBandSize w:val="1"/>
      <w:tblStyleColBandSize w:val="1"/>
      <w:tblCellMar>
        <w:left w:w="115" w:type="dxa"/>
        <w:right w:w="115" w:type="dxa"/>
      </w:tblCellMar>
    </w:tblPr>
  </w:style>
  <w:style w:type="table" w:customStyle="1" w:styleId="45">
    <w:name w:val="4"/>
    <w:basedOn w:val="TableNormal4"/>
    <w:tblPr>
      <w:tblStyleRowBandSize w:val="1"/>
      <w:tblStyleColBandSize w:val="1"/>
      <w:tblCellMar>
        <w:left w:w="115" w:type="dxa"/>
        <w:right w:w="115" w:type="dxa"/>
      </w:tblCellMar>
    </w:tblPr>
  </w:style>
  <w:style w:type="table" w:customStyle="1" w:styleId="3a">
    <w:name w:val="3"/>
    <w:basedOn w:val="TableNormal4"/>
    <w:tblPr>
      <w:tblStyleRowBandSize w:val="1"/>
      <w:tblStyleColBandSize w:val="1"/>
      <w:tblCellMar>
        <w:left w:w="115" w:type="dxa"/>
        <w:right w:w="115" w:type="dxa"/>
      </w:tblCellMar>
    </w:tblPr>
  </w:style>
  <w:style w:type="table" w:customStyle="1" w:styleId="2a">
    <w:name w:val="2"/>
    <w:basedOn w:val="TableNormal4"/>
    <w:tblPr>
      <w:tblStyleRowBandSize w:val="1"/>
      <w:tblStyleColBandSize w:val="1"/>
      <w:tblCellMar>
        <w:left w:w="115" w:type="dxa"/>
        <w:right w:w="115" w:type="dxa"/>
      </w:tblCellMar>
    </w:tblPr>
  </w:style>
  <w:style w:type="table" w:customStyle="1" w:styleId="1a">
    <w:name w:val="1"/>
    <w:basedOn w:val="TableNormal4"/>
    <w:tblPr>
      <w:tblStyleRowBandSize w:val="1"/>
      <w:tblStyleColBandSize w:val="1"/>
      <w:tblCellMar>
        <w:left w:w="115" w:type="dxa"/>
        <w:right w:w="115" w:type="dxa"/>
      </w:tblCellMar>
    </w:tblPr>
  </w:style>
  <w:style w:type="paragraph" w:styleId="af0">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autoRedefine/>
    <w:uiPriority w:val="1"/>
    <w:unhideWhenUsed/>
    <w:qFormat/>
    <w:rsid w:val="006D7337"/>
    <w:pPr>
      <w:tabs>
        <w:tab w:val="right" w:leader="dot" w:pos="9912"/>
      </w:tabs>
      <w:spacing w:after="100"/>
      <w:jc w:val="both"/>
    </w:pPr>
  </w:style>
  <w:style w:type="character" w:styleId="af1">
    <w:name w:val="Hyperlink"/>
    <w:basedOn w:val="a0"/>
    <w:uiPriority w:val="99"/>
    <w:unhideWhenUsed/>
    <w:rsid w:val="0015228A"/>
    <w:rPr>
      <w:color w:val="0563C1" w:themeColor="hyperlink"/>
      <w:u w:val="single"/>
    </w:rPr>
  </w:style>
  <w:style w:type="paragraph" w:styleId="af2">
    <w:name w:val="header"/>
    <w:basedOn w:val="a"/>
    <w:link w:val="af3"/>
    <w:uiPriority w:val="99"/>
    <w:unhideWhenUsed/>
    <w:rsid w:val="00DD22F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D22FB"/>
  </w:style>
  <w:style w:type="paragraph" w:styleId="af4">
    <w:name w:val="footer"/>
    <w:basedOn w:val="a"/>
    <w:link w:val="af5"/>
    <w:uiPriority w:val="99"/>
    <w:unhideWhenUsed/>
    <w:rsid w:val="00DD22F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D22FB"/>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d"/>
    <w:uiPriority w:val="34"/>
    <w:qFormat/>
    <w:rsid w:val="00996547"/>
  </w:style>
  <w:style w:type="paragraph" w:customStyle="1" w:styleId="dt-p">
    <w:name w:val="dt-p"/>
    <w:basedOn w:val="a"/>
    <w:rsid w:val="00996547"/>
    <w:pPr>
      <w:spacing w:beforeAutospacing="1" w:afterAutospacing="1" w:line="240" w:lineRule="auto"/>
    </w:pPr>
    <w:rPr>
      <w:rFonts w:ascii="Times New Roman" w:eastAsia="Times New Roman" w:hAnsi="Times New Roman" w:cs="Times New Roman"/>
      <w:color w:val="000000"/>
      <w:sz w:val="24"/>
      <w:szCs w:val="20"/>
    </w:rPr>
  </w:style>
  <w:style w:type="paragraph" w:customStyle="1" w:styleId="1c">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pPr>
      <w:spacing w:after="0" w:line="240" w:lineRule="auto"/>
    </w:pPr>
    <w:rPr>
      <w:rFonts w:asciiTheme="minorHAnsi" w:eastAsia="Times New Roman" w:hAnsiTheme="minorHAnsi" w:cs="Times New Roman"/>
      <w:color w:val="000000"/>
      <w:sz w:val="20"/>
      <w:szCs w:val="20"/>
    </w:rPr>
  </w:style>
  <w:style w:type="paragraph" w:customStyle="1" w:styleId="pboth">
    <w:name w:val="pboth"/>
    <w:basedOn w:val="a"/>
    <w:rsid w:val="004F4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360764"/>
    <w:rPr>
      <w:b/>
      <w:sz w:val="48"/>
      <w:szCs w:val="48"/>
    </w:rPr>
  </w:style>
  <w:style w:type="character" w:styleId="af6">
    <w:name w:val="page number"/>
    <w:basedOn w:val="a0"/>
    <w:rsid w:val="00360764"/>
  </w:style>
  <w:style w:type="table" w:styleId="af7">
    <w:name w:val="Table Grid"/>
    <w:basedOn w:val="a1"/>
    <w:uiPriority w:val="59"/>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8">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360764"/>
    <w:rPr>
      <w:sz w:val="16"/>
      <w:szCs w:val="16"/>
    </w:rPr>
  </w:style>
  <w:style w:type="paragraph" w:styleId="afa">
    <w:name w:val="annotation text"/>
    <w:basedOn w:val="a"/>
    <w:link w:val="afb"/>
    <w:uiPriority w:val="99"/>
    <w:semiHidden/>
    <w:unhideWhenUsed/>
    <w:rsid w:val="00360764"/>
    <w:pPr>
      <w:spacing w:line="240" w:lineRule="auto"/>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360764"/>
    <w:rPr>
      <w:rFonts w:asciiTheme="minorHAnsi" w:eastAsiaTheme="minorHAnsi" w:hAnsiTheme="minorHAnsi" w:cstheme="minorBidi"/>
      <w:sz w:val="20"/>
      <w:szCs w:val="20"/>
      <w:lang w:eastAsia="en-US"/>
    </w:rPr>
  </w:style>
  <w:style w:type="paragraph" w:styleId="afc">
    <w:name w:val="annotation subject"/>
    <w:basedOn w:val="afa"/>
    <w:next w:val="afa"/>
    <w:link w:val="afd"/>
    <w:uiPriority w:val="99"/>
    <w:semiHidden/>
    <w:unhideWhenUsed/>
    <w:rsid w:val="00360764"/>
    <w:rPr>
      <w:b/>
      <w:bCs/>
    </w:rPr>
  </w:style>
  <w:style w:type="character" w:customStyle="1" w:styleId="afd">
    <w:name w:val="Тема примечания Знак"/>
    <w:basedOn w:val="afb"/>
    <w:link w:val="afc"/>
    <w:uiPriority w:val="99"/>
    <w:semiHidden/>
    <w:rsid w:val="00360764"/>
    <w:rPr>
      <w:rFonts w:asciiTheme="minorHAnsi" w:eastAsiaTheme="minorHAnsi" w:hAnsiTheme="minorHAnsi" w:cstheme="minorBidi"/>
      <w:b/>
      <w:bCs/>
      <w:sz w:val="20"/>
      <w:szCs w:val="20"/>
      <w:lang w:eastAsia="en-US"/>
    </w:rPr>
  </w:style>
  <w:style w:type="paragraph" w:styleId="afe">
    <w:name w:val="Normal (Web)"/>
    <w:basedOn w:val="a"/>
    <w:uiPriority w:val="99"/>
    <w:unhideWhenUsed/>
    <w:rsid w:val="00360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d">
    <w:name w:val="Обычный1"/>
    <w:rsid w:val="00360764"/>
  </w:style>
  <w:style w:type="paragraph" w:styleId="aff">
    <w:name w:val="Body Text"/>
    <w:basedOn w:val="a"/>
    <w:link w:val="aff0"/>
    <w:uiPriority w:val="1"/>
    <w:qFormat/>
    <w:rsid w:val="00BD3D07"/>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f0">
    <w:name w:val="Основной текст Знак"/>
    <w:basedOn w:val="a0"/>
    <w:link w:val="aff"/>
    <w:uiPriority w:val="1"/>
    <w:rsid w:val="00BD3D07"/>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BD3D0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1e">
    <w:name w:val="Нет списка1"/>
    <w:next w:val="a2"/>
    <w:uiPriority w:val="99"/>
    <w:semiHidden/>
    <w:unhideWhenUsed/>
    <w:rsid w:val="004C0587"/>
  </w:style>
  <w:style w:type="character" w:customStyle="1" w:styleId="20">
    <w:name w:val="Заголовок 2 Знак"/>
    <w:basedOn w:val="a0"/>
    <w:link w:val="2"/>
    <w:uiPriority w:val="1"/>
    <w:semiHidden/>
    <w:rsid w:val="004C0587"/>
    <w:rPr>
      <w:b/>
      <w:sz w:val="36"/>
      <w:szCs w:val="36"/>
    </w:rPr>
  </w:style>
  <w:style w:type="character" w:customStyle="1" w:styleId="30">
    <w:name w:val="Заголовок 3 Знак"/>
    <w:basedOn w:val="a0"/>
    <w:link w:val="3"/>
    <w:uiPriority w:val="1"/>
    <w:semiHidden/>
    <w:rsid w:val="004C0587"/>
    <w:rPr>
      <w:b/>
      <w:sz w:val="28"/>
      <w:szCs w:val="28"/>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C0587"/>
    <w:rPr>
      <w:rFonts w:ascii="Times New Roman" w:eastAsia="Times New Roman" w:hAnsi="Times New Roman" w:cs="Times New Roman"/>
      <w:sz w:val="20"/>
      <w:szCs w:val="20"/>
      <w:lang w:eastAsia="en-US"/>
    </w:rPr>
  </w:style>
  <w:style w:type="paragraph" w:styleId="aff1">
    <w:name w:val="No Spacing"/>
    <w:uiPriority w:val="1"/>
    <w:qFormat/>
    <w:rsid w:val="004C0587"/>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6">
    <w:name w:val="Table Normal6"/>
    <w:uiPriority w:val="2"/>
    <w:semiHidden/>
    <w:qFormat/>
    <w:rsid w:val="004C0587"/>
    <w:pPr>
      <w:widowControl w:val="0"/>
      <w:autoSpaceDE w:val="0"/>
      <w:autoSpaceDN w:val="0"/>
      <w:spacing w:after="0" w:line="240" w:lineRule="auto"/>
    </w:pPr>
    <w:rPr>
      <w:rFonts w:cs="Times New Roman"/>
      <w:lang w:val="en-US" w:eastAsia="en-US"/>
    </w:rPr>
    <w:tblPr>
      <w:tblCellMar>
        <w:top w:w="0" w:type="dxa"/>
        <w:left w:w="0" w:type="dxa"/>
        <w:bottom w:w="0" w:type="dxa"/>
        <w:right w:w="0" w:type="dxa"/>
      </w:tblCellMar>
    </w:tblPr>
  </w:style>
  <w:style w:type="table" w:customStyle="1" w:styleId="450">
    <w:name w:val="45"/>
    <w:basedOn w:val="a1"/>
    <w:rsid w:val="004C0587"/>
    <w:pPr>
      <w:spacing w:line="256" w:lineRule="auto"/>
    </w:pPr>
    <w:rPr>
      <w:lang w:val="en-US" w:eastAsia="en-US"/>
    </w:rPr>
    <w:tblPr>
      <w:tblStyleRowBandSize w:val="1"/>
      <w:tblStyleColBandSize w:val="1"/>
      <w:tblInd w:w="0" w:type="nil"/>
      <w:tblCellMar>
        <w:left w:w="115" w:type="dxa"/>
        <w:right w:w="115" w:type="dxa"/>
      </w:tblCellMar>
    </w:tblPr>
  </w:style>
  <w:style w:type="table" w:customStyle="1" w:styleId="310">
    <w:name w:val="310"/>
    <w:basedOn w:val="a1"/>
    <w:rsid w:val="004C0587"/>
    <w:pPr>
      <w:spacing w:line="256" w:lineRule="auto"/>
    </w:pPr>
    <w:rPr>
      <w:lang w:val="en-US" w:eastAsia="en-US"/>
    </w:rPr>
    <w:tblPr>
      <w:tblStyleRowBandSize w:val="1"/>
      <w:tblStyleColBandSize w:val="1"/>
      <w:tblInd w:w="0" w:type="nil"/>
      <w:tblCellMar>
        <w:left w:w="115" w:type="dxa"/>
        <w:right w:w="115" w:type="dxa"/>
      </w:tblCellMar>
    </w:tblPr>
  </w:style>
  <w:style w:type="table" w:customStyle="1" w:styleId="NormalTablePHPDOCX1">
    <w:name w:val="Normal Table PHPDOCX1"/>
    <w:uiPriority w:val="99"/>
    <w:semiHidden/>
    <w:qFormat/>
    <w:rsid w:val="004C0587"/>
    <w:pPr>
      <w:widowControl w:val="0"/>
      <w:autoSpaceDE w:val="0"/>
      <w:autoSpaceDN w:val="0"/>
      <w:spacing w:after="0" w:line="240" w:lineRule="auto"/>
    </w:pPr>
    <w:rPr>
      <w:rFonts w:cs="Times New Roman"/>
      <w:lang w:val="en-US" w:eastAsia="en-US"/>
    </w:rPr>
    <w:tblPr>
      <w:tblCellMar>
        <w:top w:w="0" w:type="dxa"/>
        <w:left w:w="108" w:type="dxa"/>
        <w:bottom w:w="0" w:type="dxa"/>
        <w:right w:w="108" w:type="dxa"/>
      </w:tblCellMar>
    </w:tblPr>
  </w:style>
  <w:style w:type="table" w:customStyle="1" w:styleId="TableGridPHPDOCX1">
    <w:name w:val="Table Grid PHPDOCX1"/>
    <w:uiPriority w:val="59"/>
    <w:rsid w:val="004C0587"/>
    <w:pPr>
      <w:widowControl w:val="0"/>
      <w:autoSpaceDE w:val="0"/>
      <w:autoSpaceDN w:val="0"/>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1">
    <w:name w:val="myTableStyle1"/>
    <w:rsid w:val="004C0587"/>
    <w:pPr>
      <w:widowControl w:val="0"/>
      <w:autoSpaceDE w:val="0"/>
      <w:autoSpaceDN w:val="0"/>
      <w:spacing w:after="0" w:line="240" w:lineRule="auto"/>
    </w:pPr>
    <w:rPr>
      <w:rFonts w:cs="Times New Roman"/>
      <w:lang w:val="en-US" w:eastAsia="en-US"/>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EFBFA5-DC75-417D-A680-7FFAE2C2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8750</Words>
  <Characters>49881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Metodkab-203</cp:lastModifiedBy>
  <cp:revision>11</cp:revision>
  <cp:lastPrinted>2025-11-10T09:18:00Z</cp:lastPrinted>
  <dcterms:created xsi:type="dcterms:W3CDTF">2025-05-01T14:42:00Z</dcterms:created>
  <dcterms:modified xsi:type="dcterms:W3CDTF">2025-12-19T04:32:00Z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