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08D5" w14:textId="77777777" w:rsidR="0033616C" w:rsidRDefault="00000000">
      <w:pPr>
        <w:spacing w:after="185" w:line="259" w:lineRule="auto"/>
        <w:ind w:left="66" w:right="0" w:firstLine="0"/>
        <w:jc w:val="center"/>
      </w:pPr>
      <w:r>
        <w:t xml:space="preserve">Министерство образования Свердловской области </w:t>
      </w:r>
    </w:p>
    <w:p w14:paraId="0170CC9E" w14:textId="77777777" w:rsidR="0033616C" w:rsidRDefault="00000000">
      <w:pPr>
        <w:spacing w:after="185" w:line="259" w:lineRule="auto"/>
        <w:ind w:left="66" w:right="0" w:firstLine="0"/>
        <w:jc w:val="center"/>
      </w:pPr>
      <w:r>
        <w:t>Государственное автономное профессиональное образовательное учреждение Свердловской области «Красноуфимский аграрный колледж»</w:t>
      </w:r>
    </w:p>
    <w:p w14:paraId="5F6678D4" w14:textId="77777777" w:rsidR="0033616C" w:rsidRDefault="0033616C">
      <w:pPr>
        <w:spacing w:after="185" w:line="259" w:lineRule="auto"/>
        <w:ind w:left="66" w:right="0" w:firstLine="0"/>
        <w:jc w:val="center"/>
      </w:pPr>
    </w:p>
    <w:p w14:paraId="79363607" w14:textId="77777777" w:rsidR="0033616C" w:rsidRDefault="0033616C">
      <w:pPr>
        <w:spacing w:after="185" w:line="259" w:lineRule="auto"/>
        <w:ind w:left="66" w:right="0" w:firstLine="0"/>
        <w:jc w:val="center"/>
      </w:pPr>
    </w:p>
    <w:tbl>
      <w:tblPr>
        <w:tblStyle w:val="af4"/>
        <w:tblW w:w="10068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3757"/>
        <w:gridCol w:w="2267"/>
        <w:gridCol w:w="4044"/>
      </w:tblGrid>
      <w:tr w:rsidR="0033616C" w14:paraId="0CCD1D17" w14:textId="77777777"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2FC3AE1E" w14:textId="77777777" w:rsidR="0033616C" w:rsidRDefault="00000000">
            <w:pPr>
              <w:spacing w:after="0" w:line="240" w:lineRule="auto"/>
              <w:ind w:right="0" w:firstLine="0"/>
              <w:jc w:val="left"/>
            </w:pPr>
            <w:r>
              <w:t xml:space="preserve">РАССМОТРЕНО </w:t>
            </w:r>
          </w:p>
          <w:p w14:paraId="00FB8D3E" w14:textId="77777777" w:rsidR="0033616C" w:rsidRDefault="00000000">
            <w:pPr>
              <w:spacing w:after="0" w:line="240" w:lineRule="auto"/>
              <w:ind w:right="0" w:firstLine="0"/>
              <w:jc w:val="left"/>
            </w:pPr>
            <w:r>
              <w:t>На заседании Методического совета ГАПОУ СО «КАК»</w:t>
            </w:r>
          </w:p>
          <w:p w14:paraId="4D663CEB" w14:textId="77777777" w:rsidR="0033616C" w:rsidRDefault="00000000">
            <w:pPr>
              <w:spacing w:after="0" w:line="240" w:lineRule="auto"/>
              <w:ind w:right="0" w:firstLine="0"/>
              <w:jc w:val="left"/>
            </w:pPr>
            <w:r>
              <w:t>Протокол № 5</w:t>
            </w:r>
          </w:p>
          <w:p w14:paraId="663BE274" w14:textId="77777777" w:rsidR="0033616C" w:rsidRDefault="00000000">
            <w:pPr>
              <w:spacing w:after="0" w:line="240" w:lineRule="auto"/>
              <w:ind w:right="0" w:firstLine="0"/>
              <w:jc w:val="left"/>
            </w:pPr>
            <w:r>
              <w:t>От 25.04.2025 года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26B74B4" w14:textId="77777777" w:rsidR="0033616C" w:rsidRDefault="0033616C">
            <w:pPr>
              <w:spacing w:after="185" w:line="259" w:lineRule="auto"/>
              <w:ind w:right="0" w:firstLine="0"/>
              <w:jc w:val="center"/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0F68DAD6" w14:textId="77777777" w:rsidR="0033616C" w:rsidRDefault="00000000">
            <w:pPr>
              <w:spacing w:after="0" w:line="240" w:lineRule="auto"/>
              <w:ind w:right="0" w:firstLine="0"/>
              <w:jc w:val="left"/>
            </w:pPr>
            <w:r>
              <w:t>УТВЕРЖДЕНО</w:t>
            </w:r>
          </w:p>
          <w:p w14:paraId="449FF51F" w14:textId="77777777" w:rsidR="0033616C" w:rsidRDefault="00000000">
            <w:pPr>
              <w:spacing w:after="0" w:line="240" w:lineRule="auto"/>
              <w:ind w:right="0" w:firstLine="0"/>
            </w:pPr>
            <w:r>
              <w:t>Приказом № 01-12/228</w:t>
            </w:r>
          </w:p>
          <w:p w14:paraId="478B74A3" w14:textId="77777777" w:rsidR="0033616C" w:rsidRDefault="00000000">
            <w:pPr>
              <w:spacing w:after="0" w:line="240" w:lineRule="auto"/>
              <w:ind w:right="0" w:firstLine="0"/>
            </w:pPr>
            <w:r>
              <w:t>От 15 мая 2025 года</w:t>
            </w:r>
          </w:p>
          <w:p w14:paraId="4C066AE7" w14:textId="77777777" w:rsidR="0033616C" w:rsidRDefault="0033616C">
            <w:pPr>
              <w:spacing w:after="0" w:line="240" w:lineRule="auto"/>
              <w:ind w:right="0" w:firstLine="0"/>
            </w:pPr>
          </w:p>
          <w:p w14:paraId="2D400A05" w14:textId="77777777" w:rsidR="0033616C" w:rsidRDefault="0033616C">
            <w:pPr>
              <w:spacing w:after="185" w:line="259" w:lineRule="auto"/>
              <w:ind w:right="0" w:firstLine="0"/>
            </w:pPr>
          </w:p>
        </w:tc>
      </w:tr>
    </w:tbl>
    <w:p w14:paraId="33E1A278" w14:textId="77777777" w:rsidR="0033616C" w:rsidRDefault="0033616C">
      <w:pPr>
        <w:spacing w:after="185" w:line="259" w:lineRule="auto"/>
        <w:ind w:left="66" w:right="0" w:firstLine="0"/>
        <w:jc w:val="center"/>
      </w:pPr>
    </w:p>
    <w:p w14:paraId="7222A863" w14:textId="77777777" w:rsidR="0033616C" w:rsidRDefault="0033616C">
      <w:pPr>
        <w:spacing w:after="185" w:line="259" w:lineRule="auto"/>
        <w:ind w:left="66" w:right="0" w:firstLine="0"/>
        <w:jc w:val="center"/>
      </w:pPr>
    </w:p>
    <w:p w14:paraId="36A2D327" w14:textId="77777777" w:rsidR="0033616C" w:rsidRDefault="0033616C">
      <w:pPr>
        <w:spacing w:after="185" w:line="259" w:lineRule="auto"/>
        <w:ind w:left="66" w:right="0" w:firstLine="0"/>
        <w:jc w:val="center"/>
      </w:pPr>
    </w:p>
    <w:p w14:paraId="1F8B5C4E" w14:textId="77777777" w:rsidR="0033616C" w:rsidRDefault="0033616C">
      <w:pPr>
        <w:spacing w:after="185" w:line="259" w:lineRule="auto"/>
        <w:ind w:left="66" w:right="0" w:firstLine="0"/>
        <w:jc w:val="center"/>
      </w:pPr>
    </w:p>
    <w:p w14:paraId="4060EDB5" w14:textId="77777777" w:rsidR="0033616C" w:rsidRDefault="0033616C">
      <w:pPr>
        <w:spacing w:after="185" w:line="259" w:lineRule="auto"/>
        <w:ind w:left="66" w:right="0" w:firstLine="0"/>
        <w:jc w:val="center"/>
      </w:pPr>
    </w:p>
    <w:p w14:paraId="618C1CA2" w14:textId="77777777" w:rsidR="0033616C" w:rsidRDefault="00000000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Положение о текущем контроле знаний и промежуточной аттестации студентов</w:t>
      </w:r>
    </w:p>
    <w:p w14:paraId="5733518F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66CCCB90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59AA53BD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765B603C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2A87D130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3770EDCA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025F1F93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164AFEEE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5622B09A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0BDDE102" w14:textId="77777777" w:rsidR="0033616C" w:rsidRDefault="0033616C">
      <w:pPr>
        <w:spacing w:after="185" w:line="259" w:lineRule="auto"/>
        <w:ind w:left="66" w:right="0" w:firstLine="0"/>
        <w:jc w:val="center"/>
        <w:rPr>
          <w:b/>
          <w:sz w:val="44"/>
          <w:szCs w:val="44"/>
        </w:rPr>
      </w:pPr>
    </w:p>
    <w:p w14:paraId="5A0DD421" w14:textId="77777777" w:rsidR="0033616C" w:rsidRDefault="00000000">
      <w:pPr>
        <w:spacing w:after="103" w:line="259" w:lineRule="auto"/>
        <w:ind w:left="10" w:hanging="10"/>
        <w:jc w:val="center"/>
      </w:pPr>
      <w:r>
        <w:t xml:space="preserve">СОДЕРЖАНИЕ </w:t>
      </w:r>
    </w:p>
    <w:p w14:paraId="5F8FDDFD" w14:textId="77777777" w:rsidR="0033616C" w:rsidRDefault="00000000">
      <w:pPr>
        <w:spacing w:after="119" w:line="259" w:lineRule="auto"/>
        <w:ind w:left="56" w:right="0" w:firstLine="0"/>
        <w:jc w:val="center"/>
      </w:pPr>
      <w:r>
        <w:rPr>
          <w:b/>
          <w:i/>
          <w:color w:val="4F81BD"/>
          <w:sz w:val="24"/>
        </w:rPr>
        <w:t xml:space="preserve"> </w:t>
      </w:r>
    </w:p>
    <w:sdt>
      <w:sdtPr>
        <w:id w:val="-1186441238"/>
        <w:docPartObj>
          <w:docPartGallery w:val="Table of Contents"/>
          <w:docPartUnique/>
        </w:docPartObj>
      </w:sdtPr>
      <w:sdtContent>
        <w:p w14:paraId="2A9A4785" w14:textId="081ED61B" w:rsidR="00D052BB" w:rsidRDefault="00D052BB" w:rsidP="00D052BB">
          <w:pPr>
            <w:pStyle w:val="12"/>
            <w:tabs>
              <w:tab w:val="right" w:leader="dot" w:pos="10145"/>
            </w:tabs>
            <w:ind w:left="0" w:firstLine="0"/>
          </w:pPr>
        </w:p>
        <w:p w14:paraId="7BB67196" w14:textId="28901A5C" w:rsidR="0033616C" w:rsidRDefault="00000000">
          <w:pPr>
            <w:pStyle w:val="12"/>
            <w:tabs>
              <w:tab w:val="right" w:leader="dot" w:pos="10145"/>
            </w:tabs>
          </w:pPr>
        </w:p>
      </w:sdtContent>
    </w:sdt>
    <w:p w14:paraId="5A715069" w14:textId="220876B1" w:rsidR="0033616C" w:rsidRDefault="0033616C">
      <w:pPr>
        <w:spacing w:after="23" w:line="259" w:lineRule="auto"/>
        <w:ind w:right="0" w:firstLine="0"/>
        <w:jc w:val="left"/>
      </w:pPr>
    </w:p>
    <w:p w14:paraId="4826C049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В ВЕДОМОСТЬ РЕЗУЛЬТАТОВ ПРОМЕЖУТОЧНОЙ АТТЕСТАЦИИ В </w:t>
      </w:r>
    </w:p>
    <w:p w14:paraId="11AB78D4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ФОРМЕ ДИФФЕРЕНЦИРОВАННОГО ЗАЧЕТА .................................................................. 16 </w:t>
      </w:r>
    </w:p>
    <w:p w14:paraId="7A471B5A" w14:textId="77777777" w:rsidR="0033616C" w:rsidRDefault="00000000">
      <w:pPr>
        <w:spacing w:after="23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14F150B2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Г ВЕДОМОСТЬ РЕЗУЛЬТАТОВ ПРОМЕЖУТОЧНОЙ АТТЕСТАЦИИ В </w:t>
      </w:r>
    </w:p>
    <w:p w14:paraId="08B18007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ФОРМЕ КОМПЛЕКСНОГО ДИФФЕРЕНЦИРОВАННОГО ЗАЧЕТА ................................17 </w:t>
      </w:r>
    </w:p>
    <w:p w14:paraId="1C894B56" w14:textId="77777777" w:rsidR="0033616C" w:rsidRDefault="00000000">
      <w:pPr>
        <w:spacing w:after="23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5A1BDDF5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Д ВЕДОМОСТЬ РЕЗУЛЬТАТОВ ПРОМЕЖУТОЧНОЙ АТТЕСТАЦИИ В </w:t>
      </w:r>
    </w:p>
    <w:p w14:paraId="7A1EF749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ФОРМЕ КОМПЛЕКСНОГО ЭКЗАМЕНА .............................................................................. 18 </w:t>
      </w:r>
    </w:p>
    <w:p w14:paraId="1101B252" w14:textId="77777777" w:rsidR="0033616C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09229E94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Ж СВОДНАЯ ВЕДОМОСТЬ УЧЕТА ОСВОЕНИЯ </w:t>
      </w:r>
    </w:p>
    <w:p w14:paraId="102A3C61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ПРОФЕССИОНАЛЬНОГО МОДУЛЯ   ....................................................................................19 </w:t>
      </w:r>
    </w:p>
    <w:p w14:paraId="3F5B19F3" w14:textId="77777777" w:rsidR="0033616C" w:rsidRDefault="00000000">
      <w:pPr>
        <w:spacing w:after="9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4FF4869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Е АТТЕСТАЦИОННЫЙ ЛИСТ ХАРАКТЕРИСТИКА ................................... 20 </w:t>
      </w:r>
    </w:p>
    <w:p w14:paraId="7089A268" w14:textId="77777777" w:rsidR="0033616C" w:rsidRDefault="00000000">
      <w:pPr>
        <w:spacing w:after="5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6B286DCF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З ДНЕВНИК ПРОХОЖДЕНИЯ ПРАКТИКИ ................................................... 23 </w:t>
      </w:r>
    </w:p>
    <w:p w14:paraId="09098C1F" w14:textId="77777777" w:rsidR="0033616C" w:rsidRDefault="00000000">
      <w:pPr>
        <w:spacing w:after="17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4E5146B8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И ЗАДАНИЕ НА УЧЕБНУЮ, ПРОИЗВОДСТВЕННУЮ ПРАКТИКУ ......... 27 </w:t>
      </w:r>
    </w:p>
    <w:p w14:paraId="1F12E94C" w14:textId="77777777" w:rsidR="0033616C" w:rsidRDefault="00000000">
      <w:pPr>
        <w:spacing w:after="19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338CC407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 xml:space="preserve">Приложение К СВИДЕЛЬСЬВО ОБ ОСВОЕНИИ ПРОФЕССИОНАЛЬНОГО МОДУЛЯ. 29 </w:t>
      </w:r>
    </w:p>
    <w:p w14:paraId="3A491BF5" w14:textId="77777777" w:rsidR="0033616C" w:rsidRDefault="00000000">
      <w:pPr>
        <w:spacing w:after="14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1C2508F" w14:textId="77777777" w:rsidR="0033616C" w:rsidRDefault="00000000">
      <w:pPr>
        <w:spacing w:after="3" w:line="264" w:lineRule="auto"/>
        <w:ind w:left="480" w:right="14" w:firstLine="0"/>
      </w:pPr>
      <w:r>
        <w:rPr>
          <w:sz w:val="24"/>
        </w:rPr>
        <w:t>СВИДЕТЕЛЬСТВО ОБ ОСВОЕНИИ ПРОФЕССИОНАЛЬНОГО МОДУЛЯ .......................29</w:t>
      </w:r>
      <w:r>
        <w:rPr>
          <w:rFonts w:ascii="Calibri" w:eastAsia="Calibri" w:hAnsi="Calibri" w:cs="Calibri"/>
          <w:sz w:val="22"/>
        </w:rPr>
        <w:t xml:space="preserve"> </w:t>
      </w:r>
    </w:p>
    <w:p w14:paraId="36994D86" w14:textId="77777777" w:rsidR="0033616C" w:rsidRDefault="00000000">
      <w:pPr>
        <w:spacing w:after="3" w:line="264" w:lineRule="auto"/>
        <w:ind w:left="480" w:right="14" w:firstLine="0"/>
      </w:pPr>
      <w:r>
        <w:rPr>
          <w:sz w:val="24"/>
        </w:rPr>
        <w:t>Приложение Л ПРИМЕР ЭКЗАМЕНАЦИОННОГО БИЛЕТА</w:t>
      </w:r>
      <w:r>
        <w:rPr>
          <w:bCs/>
          <w:sz w:val="24"/>
        </w:rPr>
        <w:t>………………………………</w:t>
      </w:r>
      <w:r>
        <w:rPr>
          <w:b/>
          <w:sz w:val="24"/>
        </w:rPr>
        <w:t xml:space="preserve"> </w:t>
      </w:r>
      <w:r>
        <w:rPr>
          <w:sz w:val="24"/>
        </w:rPr>
        <w:t>31</w:t>
      </w:r>
      <w:r>
        <w:rPr>
          <w:rFonts w:ascii="Calibri" w:eastAsia="Calibri" w:hAnsi="Calibri" w:cs="Calibri"/>
          <w:sz w:val="22"/>
        </w:rPr>
        <w:t xml:space="preserve"> </w:t>
      </w:r>
    </w:p>
    <w:p w14:paraId="323FE3C6" w14:textId="77777777" w:rsidR="0033616C" w:rsidRDefault="00000000">
      <w:pPr>
        <w:spacing w:after="14" w:line="247" w:lineRule="auto"/>
        <w:ind w:left="490" w:right="19" w:hanging="10"/>
        <w:jc w:val="left"/>
      </w:pPr>
      <w:r>
        <w:rPr>
          <w:sz w:val="24"/>
        </w:rPr>
        <w:t>Приложение М ПРИМЕР ЭКЗАМЕНАЦИОННОГО БИЛЕТА ............................................. 30</w:t>
      </w:r>
      <w:r>
        <w:rPr>
          <w:rFonts w:ascii="Calibri" w:eastAsia="Calibri" w:hAnsi="Calibri" w:cs="Calibri"/>
          <w:sz w:val="22"/>
        </w:rPr>
        <w:t xml:space="preserve"> </w:t>
      </w:r>
    </w:p>
    <w:p w14:paraId="5811F174" w14:textId="77777777" w:rsidR="0033616C" w:rsidRDefault="00000000">
      <w:pPr>
        <w:spacing w:after="0" w:line="259" w:lineRule="auto"/>
        <w:ind w:left="48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368D6C4" w14:textId="77777777" w:rsidR="0033616C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2803FF10" w14:textId="77777777" w:rsidR="0033616C" w:rsidRDefault="00000000">
      <w:pPr>
        <w:spacing w:after="112" w:line="259" w:lineRule="auto"/>
        <w:ind w:left="56" w:right="0" w:firstLine="0"/>
        <w:jc w:val="center"/>
      </w:pPr>
      <w:r>
        <w:rPr>
          <w:b/>
          <w:i/>
          <w:color w:val="4F81BD"/>
          <w:sz w:val="24"/>
        </w:rPr>
        <w:t xml:space="preserve"> </w:t>
      </w:r>
    </w:p>
    <w:p w14:paraId="3C5CC4D5" w14:textId="77777777" w:rsidR="0033616C" w:rsidRDefault="00000000">
      <w:pPr>
        <w:spacing w:after="115" w:line="259" w:lineRule="auto"/>
        <w:ind w:left="56" w:right="0" w:firstLine="0"/>
        <w:jc w:val="center"/>
      </w:pPr>
      <w:r>
        <w:rPr>
          <w:b/>
          <w:i/>
          <w:color w:val="4F81BD"/>
          <w:sz w:val="24"/>
        </w:rPr>
        <w:t xml:space="preserve"> </w:t>
      </w:r>
    </w:p>
    <w:p w14:paraId="4DF7E5D0" w14:textId="77777777" w:rsidR="0033616C" w:rsidRDefault="00000000">
      <w:pPr>
        <w:spacing w:after="112" w:line="259" w:lineRule="auto"/>
        <w:ind w:left="56" w:right="0" w:firstLine="0"/>
        <w:jc w:val="center"/>
      </w:pPr>
      <w:r>
        <w:rPr>
          <w:b/>
          <w:i/>
          <w:color w:val="4F81BD"/>
          <w:sz w:val="24"/>
        </w:rPr>
        <w:t xml:space="preserve"> </w:t>
      </w:r>
    </w:p>
    <w:p w14:paraId="3A382C83" w14:textId="77777777" w:rsidR="0033616C" w:rsidRDefault="00000000">
      <w:pPr>
        <w:spacing w:after="115" w:line="259" w:lineRule="auto"/>
        <w:ind w:left="56" w:right="0" w:firstLine="0"/>
        <w:jc w:val="center"/>
      </w:pPr>
      <w:r>
        <w:rPr>
          <w:b/>
          <w:i/>
          <w:color w:val="4F81BD"/>
          <w:sz w:val="24"/>
        </w:rPr>
        <w:t xml:space="preserve"> </w:t>
      </w:r>
    </w:p>
    <w:p w14:paraId="1810702A" w14:textId="77777777" w:rsidR="0033616C" w:rsidRDefault="0033616C">
      <w:pPr>
        <w:spacing w:after="112" w:line="259" w:lineRule="auto"/>
        <w:ind w:left="56" w:right="0" w:firstLine="0"/>
        <w:jc w:val="center"/>
        <w:rPr>
          <w:b/>
          <w:i/>
          <w:color w:val="4F81BD"/>
          <w:sz w:val="24"/>
        </w:rPr>
      </w:pPr>
    </w:p>
    <w:p w14:paraId="49ABB52D" w14:textId="77777777" w:rsidR="0033616C" w:rsidRDefault="00000000">
      <w:pPr>
        <w:spacing w:after="112" w:line="259" w:lineRule="auto"/>
        <w:ind w:left="56" w:right="0" w:firstLine="0"/>
        <w:jc w:val="center"/>
      </w:pPr>
      <w:r>
        <w:rPr>
          <w:b/>
          <w:i/>
          <w:color w:val="4F81BD"/>
          <w:sz w:val="24"/>
        </w:rPr>
        <w:t xml:space="preserve"> </w:t>
      </w:r>
    </w:p>
    <w:p w14:paraId="514069D0" w14:textId="77777777" w:rsidR="00D052BB" w:rsidRDefault="00D052BB">
      <w:pPr>
        <w:spacing w:after="115" w:line="259" w:lineRule="auto"/>
        <w:ind w:left="56" w:right="0" w:firstLine="0"/>
        <w:jc w:val="center"/>
        <w:rPr>
          <w:b/>
          <w:i/>
          <w:color w:val="4F81BD"/>
          <w:sz w:val="24"/>
        </w:rPr>
      </w:pPr>
    </w:p>
    <w:p w14:paraId="5B5268D8" w14:textId="39BE3693" w:rsidR="0033616C" w:rsidRDefault="00000000">
      <w:pPr>
        <w:spacing w:after="115" w:line="259" w:lineRule="auto"/>
        <w:ind w:left="56" w:right="0" w:firstLine="0"/>
        <w:jc w:val="center"/>
      </w:pPr>
      <w:r>
        <w:rPr>
          <w:b/>
          <w:i/>
          <w:color w:val="4F81BD"/>
          <w:sz w:val="24"/>
        </w:rPr>
        <w:t xml:space="preserve"> </w:t>
      </w:r>
    </w:p>
    <w:p w14:paraId="038D1D16" w14:textId="77777777" w:rsidR="0033616C" w:rsidRDefault="00000000">
      <w:pPr>
        <w:pStyle w:val="1"/>
        <w:numPr>
          <w:ilvl w:val="0"/>
          <w:numId w:val="0"/>
        </w:numPr>
        <w:spacing w:after="4"/>
        <w:ind w:left="-15" w:right="6"/>
      </w:pPr>
      <w:bookmarkStart w:id="0" w:name="_Toc109278"/>
      <w:r>
        <w:lastRenderedPageBreak/>
        <w:t>1.ОБЩИЕ ПОЛОЖЕНИЯ</w:t>
      </w:r>
      <w:bookmarkEnd w:id="0"/>
    </w:p>
    <w:p w14:paraId="343BB3A4" w14:textId="65895532" w:rsidR="00BF66A6" w:rsidRPr="00BF66A6" w:rsidRDefault="00BF66A6" w:rsidP="00BF66A6">
      <w:pPr>
        <w:tabs>
          <w:tab w:val="center" w:pos="5070"/>
          <w:tab w:val="center" w:pos="8105"/>
        </w:tabs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>Настоящее Положение устанавливает порядок организации и проведения текущего контроля и промежуточной аттестации в ГАПОУ СО «КАК».</w:t>
      </w:r>
    </w:p>
    <w:p w14:paraId="2C6C8293" w14:textId="3B21423D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>Положение разработано на основании следующих документов:</w:t>
      </w:r>
    </w:p>
    <w:p w14:paraId="59DA00DE" w14:textId="77777777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>– Федеральный закон Российской Федерации от 29 декабря 2012 г. N 273-ФЗ "Об образовании в Российской Федерации";</w:t>
      </w:r>
    </w:p>
    <w:p w14:paraId="1B6018B8" w14:textId="77777777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>– Федеральные государственные образовательные стандарты среднего профессионального образования (далее ФГОС СПО) специальностей/профессий, реализуемых в колледже;</w:t>
      </w:r>
    </w:p>
    <w:p w14:paraId="50A11D0A" w14:textId="77777777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>– Положение о текущем контроле знаний и промежуточной аттестации студентов ГАПОУ СО «КАК»;</w:t>
      </w:r>
    </w:p>
    <w:p w14:paraId="4FE3EC70" w14:textId="77777777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 xml:space="preserve">– </w:t>
      </w:r>
      <w:r w:rsidRPr="00BF66A6">
        <w:rPr>
          <w:szCs w:val="28"/>
          <w:lang w:eastAsia="en-US"/>
        </w:rPr>
        <w:t xml:space="preserve">Приказ Минобрнауки России № 885, Минпросвещения России № 390 от 05.08.2020 «О практической подготовке обучающихся» (вместе с «Положением о практической подготовке </w:t>
      </w:r>
      <w:r w:rsidRPr="00BF66A6">
        <w:rPr>
          <w:spacing w:val="-2"/>
          <w:szCs w:val="28"/>
          <w:lang w:eastAsia="en-US"/>
        </w:rPr>
        <w:t>обучающихся»);</w:t>
      </w:r>
    </w:p>
    <w:p w14:paraId="75F25C6D" w14:textId="77777777" w:rsidR="00BF66A6" w:rsidRPr="00BF66A6" w:rsidRDefault="00BF66A6" w:rsidP="00BF66A6">
      <w:pPr>
        <w:widowControl w:val="0"/>
        <w:suppressAutoHyphens w:val="0"/>
        <w:autoSpaceDE w:val="0"/>
        <w:autoSpaceDN w:val="0"/>
        <w:spacing w:after="0" w:line="360" w:lineRule="auto"/>
        <w:ind w:right="0" w:firstLine="0"/>
        <w:rPr>
          <w:color w:val="auto"/>
          <w:szCs w:val="28"/>
          <w:lang w:eastAsia="en-US"/>
        </w:rPr>
      </w:pPr>
      <w:r w:rsidRPr="00BF66A6">
        <w:rPr>
          <w:rFonts w:eastAsia="Calibri"/>
          <w:szCs w:val="28"/>
        </w:rPr>
        <w:t>- П</w:t>
      </w:r>
      <w:r w:rsidRPr="00BF66A6">
        <w:rPr>
          <w:color w:val="auto"/>
          <w:szCs w:val="28"/>
          <w:lang w:eastAsia="en-US"/>
        </w:rPr>
        <w:t>риказ</w:t>
      </w:r>
      <w:r w:rsidRPr="00BF66A6">
        <w:rPr>
          <w:color w:val="auto"/>
          <w:spacing w:val="-14"/>
          <w:szCs w:val="28"/>
          <w:lang w:eastAsia="en-US"/>
        </w:rPr>
        <w:t xml:space="preserve"> </w:t>
      </w:r>
      <w:r w:rsidRPr="00BF66A6">
        <w:rPr>
          <w:color w:val="auto"/>
          <w:szCs w:val="28"/>
          <w:lang w:eastAsia="en-US"/>
        </w:rPr>
        <w:t>Минобрнауки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6DD0B655" w14:textId="77777777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>- Приказом Министерства просвещения Российской Федерации от 26 августа 2020 г. N 438 «Порядок организации и осуществления образовательной деятельности по основным программам профессионального обучения;</w:t>
      </w:r>
    </w:p>
    <w:p w14:paraId="7AEFDB14" w14:textId="77777777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>– Приказ Министерства просвещения РФ от 08 ноября 2021 г. №800 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</w:p>
    <w:p w14:paraId="5EB48660" w14:textId="32922168" w:rsidR="00BF66A6" w:rsidRPr="00BF66A6" w:rsidRDefault="00BF66A6" w:rsidP="00BF66A6">
      <w:pPr>
        <w:tabs>
          <w:tab w:val="center" w:pos="5070"/>
          <w:tab w:val="center" w:pos="8105"/>
        </w:tabs>
        <w:suppressAutoHyphens w:val="0"/>
        <w:spacing w:after="0" w:line="360" w:lineRule="auto"/>
        <w:ind w:right="0" w:firstLine="709"/>
        <w:rPr>
          <w:rFonts w:eastAsia="Calibri"/>
          <w:szCs w:val="28"/>
        </w:rPr>
      </w:pPr>
      <w:r w:rsidRPr="00BF66A6">
        <w:rPr>
          <w:rFonts w:eastAsia="Calibri"/>
          <w:szCs w:val="28"/>
        </w:rPr>
        <w:t xml:space="preserve"> Настоящее Положение обязательно для исполнения всеми структурами колледжа, обеспечивающими реализацию образовательного процесса по одной из основных и дополнительных профессиональных образовательных программ колледжа.</w:t>
      </w:r>
    </w:p>
    <w:p w14:paraId="6853F3EA" w14:textId="6FA32EEC" w:rsidR="0033616C" w:rsidRDefault="00000000" w:rsidP="00BF66A6">
      <w:pPr>
        <w:spacing w:after="0" w:line="360" w:lineRule="auto"/>
        <w:ind w:right="0"/>
      </w:pPr>
      <w:r>
        <w:t xml:space="preserve">1.1 Промежуточная аттестация является основным механизмом оценки качества подготовки обучающихся согласно требованиям Федерального государственного образовательного стандарта (ФГОС) по специальности (профессии) и формой контроля учебной деятельности обучающихся. </w:t>
      </w:r>
      <w:r>
        <w:lastRenderedPageBreak/>
        <w:t>Промежуточная аттестация включает в себя рубежную и завершающую аттестацию. Промежуточная аттестация может проводиться в дистанционной форме</w:t>
      </w:r>
      <w:r w:rsidR="00B952B7">
        <w:t>.</w:t>
      </w:r>
      <w:r>
        <w:t xml:space="preserve"> </w:t>
      </w:r>
    </w:p>
    <w:p w14:paraId="77C14301" w14:textId="77777777" w:rsidR="0033616C" w:rsidRDefault="00000000">
      <w:pPr>
        <w:ind w:left="-15" w:right="6"/>
      </w:pPr>
      <w:r>
        <w:t xml:space="preserve">1.2. Задачей промежуточной аттестации по учебным дисциплинам является оценка соответствия уровня овладения умениями и знаниями (элементов профессиональных компетенций (ПК) и общих компетенций (ОК), установленного ФГОС. </w:t>
      </w:r>
    </w:p>
    <w:p w14:paraId="4C3465E3" w14:textId="77777777" w:rsidR="0033616C" w:rsidRDefault="00000000">
      <w:pPr>
        <w:ind w:left="-15" w:right="6"/>
      </w:pPr>
      <w:r>
        <w:t xml:space="preserve">1.3 Задачей промежуточной аттестации по профессиональному модулю является оценка сформированности общих и профессиональных компетенций, овладения видом профессиональной деятельности, уровня квалификации. </w:t>
      </w:r>
    </w:p>
    <w:p w14:paraId="11359E4B" w14:textId="7F91A976" w:rsidR="0033616C" w:rsidRDefault="00000000">
      <w:pPr>
        <w:spacing w:after="43"/>
        <w:ind w:left="-15" w:right="6"/>
      </w:pPr>
      <w:r>
        <w:t xml:space="preserve">1.4 Оценивание уровня персональных поэтапных достижений обучающихся требованиям основной профессиональной </w:t>
      </w:r>
      <w:r w:rsidR="00C2007F">
        <w:t>образовательной программы</w:t>
      </w:r>
      <w:r>
        <w:t xml:space="preserve"> (</w:t>
      </w:r>
      <w:r w:rsidR="00C2007F">
        <w:t>ОПОП) проводится</w:t>
      </w:r>
      <w:r>
        <w:t xml:space="preserve"> посредством текущего и рубежного контроля. Текущий и рубежный контроль - формы педагогического мониторинга, направленного на выявление соответствия уровня подготовки студентов в части знаний и умений требованиям программы учебной дисциплины, междисциплинарного курса (МДК), профессионального модуля на определенном этапе и готовность студентов к переходу на следующий этап освоения основной профессиональной образовательной программы специальности (ОПОП). </w:t>
      </w:r>
    </w:p>
    <w:p w14:paraId="51065B24" w14:textId="77777777" w:rsidR="0033616C" w:rsidRDefault="00000000">
      <w:pPr>
        <w:ind w:left="-15" w:right="6"/>
      </w:pPr>
      <w:r>
        <w:t xml:space="preserve"> Формами текущего и рубежного контроля являются: контрольная работа, тестирование, оценка устного или письменного ответа, защита реферата, защита творческих проектов, оценка выполнения практических и лабораторных работ, решение проблемных, профессиональных задач, проверка выполнения расчетно-графических работ, проверка выполнения самостоятельной работы обучающимися (в письменной или устной форме), так же возможно проведение контроля в дистанционной форме и др. </w:t>
      </w:r>
    </w:p>
    <w:p w14:paraId="7BE3613F" w14:textId="77777777" w:rsidR="0033616C" w:rsidRDefault="00000000">
      <w:pPr>
        <w:ind w:left="-15" w:right="6"/>
      </w:pPr>
      <w:r>
        <w:t xml:space="preserve">1.4.1 Для выполнения пункта 1.4 настоящего положения в колледже оценивание уровня персональных поэтапных достижений обучающихся проводится ежемесячный текущий контроль успеваемости и посещаемости студентами учебных занятий в следующей последовательности (по цепочке): староста – классный руководитель- заведующий отделением- заместитель директора по учебной работе. </w:t>
      </w:r>
    </w:p>
    <w:p w14:paraId="5D16A0AD" w14:textId="33B3A66D" w:rsidR="0033616C" w:rsidRDefault="00000000">
      <w:pPr>
        <w:ind w:left="-15" w:right="6"/>
      </w:pPr>
      <w:r>
        <w:lastRenderedPageBreak/>
        <w:t xml:space="preserve">1.4.2 На основании отчета, анализа полученных результатов, выявляются проблемы в обучении и ставятся задачи на следующий </w:t>
      </w:r>
      <w:r w:rsidR="00A929AC">
        <w:t>месяц соответственно</w:t>
      </w:r>
      <w:r>
        <w:t xml:space="preserve"> Классный час - Совет отделения </w:t>
      </w:r>
      <w:r w:rsidR="00A929AC">
        <w:t>- Совет</w:t>
      </w:r>
      <w:r>
        <w:t xml:space="preserve"> колледжа – Административно-профилактическая комиссия. </w:t>
      </w:r>
    </w:p>
    <w:p w14:paraId="481EF12D" w14:textId="77777777" w:rsidR="0033616C" w:rsidRDefault="00000000">
      <w:pPr>
        <w:spacing w:after="35"/>
        <w:ind w:left="-15" w:right="6"/>
      </w:pPr>
      <w:r>
        <w:t xml:space="preserve">1.4.3 Отчет классного руководителя 1 числа каждого месяца, отчет заведующего отделением до 5 числа каждого месяца. </w:t>
      </w:r>
    </w:p>
    <w:p w14:paraId="66172D80" w14:textId="77777777" w:rsidR="0033616C" w:rsidRDefault="00000000">
      <w:pPr>
        <w:ind w:left="-15" w:right="6"/>
      </w:pPr>
      <w:r>
        <w:t xml:space="preserve">1.5 Предметом оценивания при проведении промежуточной аттестации являются освоенные умения, усвоенные знания, приобретенный практический опыт, сформированные общие и профессиональные компетенции. </w:t>
      </w:r>
    </w:p>
    <w:p w14:paraId="223985C2" w14:textId="77777777" w:rsidR="0033616C" w:rsidRDefault="00000000">
      <w:pPr>
        <w:spacing w:after="37"/>
        <w:ind w:left="-15" w:right="6" w:firstLine="0"/>
      </w:pPr>
      <w:r>
        <w:t xml:space="preserve">Оценка качества подготовки обучающихся осуществляется в двух основных направлениях: </w:t>
      </w:r>
    </w:p>
    <w:p w14:paraId="13CD196E" w14:textId="77777777" w:rsidR="0033616C" w:rsidRDefault="00000000">
      <w:pPr>
        <w:spacing w:after="132" w:line="259" w:lineRule="auto"/>
        <w:ind w:left="588" w:right="6" w:firstLine="0"/>
      </w:pPr>
      <w:r>
        <w:t xml:space="preserve">- оценка уровня освоения учебных дисциплин и профессиональных модулей;  </w:t>
      </w:r>
    </w:p>
    <w:p w14:paraId="3E553C0C" w14:textId="77777777" w:rsidR="0033616C" w:rsidRDefault="00000000">
      <w:pPr>
        <w:spacing w:after="37"/>
        <w:ind w:left="588" w:right="6" w:firstLine="0"/>
      </w:pPr>
      <w:r>
        <w:t xml:space="preserve">- оценка уровня квалификации обучающихся как итоговая оценка освоения ими компетенций в процессе обучения. </w:t>
      </w:r>
    </w:p>
    <w:p w14:paraId="66ED5CD7" w14:textId="77777777" w:rsidR="0033616C" w:rsidRDefault="00000000">
      <w:pPr>
        <w:ind w:left="-15" w:right="6" w:firstLine="0"/>
      </w:pPr>
      <w:r>
        <w:t>Оценка уровня квалификации обучающихся осуществляется при ведущей роли работодателей</w:t>
      </w:r>
      <w:r>
        <w:rPr>
          <w:sz w:val="24"/>
        </w:rPr>
        <w:t xml:space="preserve">. </w:t>
      </w:r>
    </w:p>
    <w:p w14:paraId="3B0FA50F" w14:textId="77777777" w:rsidR="0033616C" w:rsidRDefault="00000000">
      <w:pPr>
        <w:numPr>
          <w:ilvl w:val="1"/>
          <w:numId w:val="1"/>
        </w:numPr>
        <w:ind w:left="0" w:right="6" w:firstLine="709"/>
      </w:pPr>
      <w:r>
        <w:t xml:space="preserve">На промежуточную аттестацию в форме экзаменов, в том числе экзаменов квалификационных отводится суммарно 72 часа (2 недели в году), в последний год обучения 36 часов (1 неделя), если иное не предусмотрено ФГОС. </w:t>
      </w:r>
    </w:p>
    <w:p w14:paraId="623BFB13" w14:textId="77777777" w:rsidR="0033616C" w:rsidRDefault="00000000">
      <w:pPr>
        <w:ind w:left="-15" w:right="6" w:firstLine="0"/>
      </w:pPr>
      <w:r>
        <w:t xml:space="preserve">Если дни экзаменов чередуются с днями учебных занятий, выделение времени на подготовку к экзамену не требуется и проводить его можно на следующий день после завершения освоения соответствующей программы. Консультация проводится в день, предшествующий экзамену или экзамену квалификационному. Если 2 экзамена запланированы в рамках одной календарной недели без учебных занятий между ними, для подготовки ко второму экзамену, в том числе для проведения консультаций как в колледже, так и в дистанционной форме, предусматривается не менее двух дней. </w:t>
      </w:r>
    </w:p>
    <w:p w14:paraId="321C04CF" w14:textId="77777777" w:rsidR="0033616C" w:rsidRDefault="00000000">
      <w:pPr>
        <w:numPr>
          <w:ilvl w:val="1"/>
          <w:numId w:val="1"/>
        </w:numPr>
        <w:ind w:left="0" w:right="6" w:firstLine="709"/>
      </w:pPr>
      <w:r>
        <w:t xml:space="preserve">Объём времени на промежуточную аттестацию регламентируется ФГОС, порядком организации и осуществления образовательной деятельности по образовательным программам среднего профессионального образования) и рабочим </w:t>
      </w:r>
      <w:r>
        <w:lastRenderedPageBreak/>
        <w:t xml:space="preserve">учебным и рабочим учебным планом ОПОП: в каждом учебном году количество экзаменов не должно превышать 8, количество зачетов 10 (без учета зачетов по физической культуре). </w:t>
      </w:r>
    </w:p>
    <w:p w14:paraId="77F14B2B" w14:textId="594DB166" w:rsidR="0033616C" w:rsidRDefault="00000000">
      <w:pPr>
        <w:numPr>
          <w:ilvl w:val="1"/>
          <w:numId w:val="1"/>
        </w:numPr>
        <w:ind w:left="0" w:right="6" w:firstLine="709"/>
      </w:pPr>
      <w:r>
        <w:t xml:space="preserve">Сроки проведения промежуточной аттестации устанавливаются в соответствии с рабочим учебным планом на каждую учебную группу (приложение А) и сводным годовым графиком учебного процесса (приложение Б), составляемым ежегодно заместителем директора по УР и зав. учебной частью по согласованию с заместителем директора по УР и </w:t>
      </w:r>
      <w:r w:rsidR="00A929AC">
        <w:t>утвержденным директором</w:t>
      </w:r>
      <w:r>
        <w:t xml:space="preserve"> колледжа.  </w:t>
      </w:r>
    </w:p>
    <w:p w14:paraId="7EDDA5E1" w14:textId="77777777" w:rsidR="0033616C" w:rsidRDefault="00000000">
      <w:pPr>
        <w:numPr>
          <w:ilvl w:val="1"/>
          <w:numId w:val="1"/>
        </w:numPr>
        <w:spacing w:after="136" w:line="259" w:lineRule="auto"/>
        <w:ind w:left="0" w:right="6" w:firstLine="709"/>
      </w:pPr>
      <w:r>
        <w:t xml:space="preserve">Для всех учебных дисциплин и профессиональных модулей, в т. ч. </w:t>
      </w:r>
    </w:p>
    <w:p w14:paraId="1831B349" w14:textId="77777777" w:rsidR="0033616C" w:rsidRDefault="00000000">
      <w:pPr>
        <w:spacing w:after="35"/>
        <w:ind w:right="6" w:firstLine="0"/>
      </w:pPr>
      <w:r>
        <w:t xml:space="preserve">введенных за счет вариативной части ОПОП, обязательна промежуточная аттестация по результатам их освоения. </w:t>
      </w:r>
    </w:p>
    <w:p w14:paraId="45B7A573" w14:textId="77777777" w:rsidR="0033616C" w:rsidRDefault="00000000">
      <w:pPr>
        <w:numPr>
          <w:ilvl w:val="1"/>
          <w:numId w:val="1"/>
        </w:numPr>
        <w:ind w:left="0" w:right="6" w:firstLine="709"/>
      </w:pPr>
      <w:r>
        <w:t xml:space="preserve">Не менее, чем за месяц до начала промежуточной аттестации, преподаватель должен выдать обучающимся «Перечень вопросов для проведения промежуточной аттестации в  форме зачета, дифференцированного зачета, комплексного дифференцированного зачета, экзамена, комплексного экзамена по учебной дисциплине, МДК, экзамена квалификационного по ПМ, согласованный цикловой (методической) комиссией, утвержденный заместителем директора по учебной работе. </w:t>
      </w:r>
    </w:p>
    <w:p w14:paraId="315313E1" w14:textId="77777777" w:rsidR="0033616C" w:rsidRDefault="00000000">
      <w:pPr>
        <w:numPr>
          <w:ilvl w:val="1"/>
          <w:numId w:val="1"/>
        </w:numPr>
        <w:ind w:left="0" w:right="6" w:firstLine="709"/>
      </w:pPr>
      <w:r>
        <w:t xml:space="preserve">Экзаменационные билеты для проведения промежуточной аттестации по учебным дисциплинам и МДК  (Приложение Н) составляются преподавателем на основе  утвержденного «Перечня вопросов для проведения промежуточной аттестации в  форме зачета, дифференцированного зачета, комплексного дифференцированного зачета, экзамена, комплексного экзамена по учебной дисциплине, МДК, экзамена квалификационного по ПМ, рассматриваются на заседании цикловой (методической) комиссии,  и утверждаются заместителем директора по учебной работе не позднее, чем за две недели до даты проведения промежуточной аттестации. </w:t>
      </w:r>
    </w:p>
    <w:p w14:paraId="5B2E762E" w14:textId="77777777" w:rsidR="0033616C" w:rsidRDefault="00000000">
      <w:pPr>
        <w:numPr>
          <w:ilvl w:val="1"/>
          <w:numId w:val="1"/>
        </w:numPr>
        <w:ind w:left="0" w:right="6" w:firstLine="851"/>
      </w:pPr>
      <w:r>
        <w:t xml:space="preserve">Экзаменационные билеты для проведения промежуточной аттестации по профессиональному модулю (экзамен квалификационный) (Приложение М) составляются преподавателем на основе  утвержденного «Перечня вопросов для </w:t>
      </w:r>
      <w:r>
        <w:lastRenderedPageBreak/>
        <w:t xml:space="preserve">проведения промежуточной аттестации в  форме зачета, дифференцированного зачета, комплексного дифференцированного зачета, экзамена, комплексного экзамена по учебной дисциплине, МДК, экзамена квалификационного по ПМ и контрольно-оценочных средств, рассмотренных  на заседании цикловой (методической) комиссии и утвержденных заместителем директора по учебной работе не позднее, чем за две недели до даты проведения промежуточной аттестации. Контрольно-оценочные средства согласовываются с представителем работодателей. </w:t>
      </w:r>
    </w:p>
    <w:p w14:paraId="20789B94" w14:textId="77777777" w:rsidR="0033616C" w:rsidRDefault="00000000">
      <w:pPr>
        <w:numPr>
          <w:ilvl w:val="1"/>
          <w:numId w:val="1"/>
        </w:numPr>
        <w:spacing w:after="37"/>
        <w:ind w:left="0" w:right="6" w:firstLine="709"/>
      </w:pPr>
      <w:r>
        <w:t>Продолжительность времени проведения устных экзаменов рассчитывается из времени, отведенного обучающемуся на ответ:</w:t>
      </w:r>
    </w:p>
    <w:p w14:paraId="4DF54093" w14:textId="77777777" w:rsidR="0033616C" w:rsidRDefault="00000000">
      <w:pPr>
        <w:spacing w:after="133" w:line="259" w:lineRule="auto"/>
        <w:ind w:left="851" w:right="6" w:hanging="142"/>
      </w:pPr>
      <w:r>
        <w:t xml:space="preserve">- не более 15 минут (экзамен); </w:t>
      </w:r>
    </w:p>
    <w:p w14:paraId="54BB3000" w14:textId="77777777" w:rsidR="0033616C" w:rsidRDefault="00000000">
      <w:pPr>
        <w:spacing w:after="36"/>
        <w:ind w:right="6" w:firstLine="709"/>
      </w:pPr>
      <w:r>
        <w:t xml:space="preserve">- от 15 минут до 30 в зависимости от сложности практического задания (комплексный экзамен и экзамен квалификационный). </w:t>
      </w:r>
    </w:p>
    <w:p w14:paraId="2C2D5FB8" w14:textId="77777777" w:rsidR="0033616C" w:rsidRDefault="00000000">
      <w:pPr>
        <w:spacing w:after="37"/>
        <w:ind w:right="6" w:firstLine="709"/>
      </w:pPr>
      <w:r>
        <w:t>1.14 Продолжительность экзамена в письменной форме (тестирование, решение задач) не более четырех академических часов.</w:t>
      </w:r>
    </w:p>
    <w:p w14:paraId="63BDE903" w14:textId="77777777" w:rsidR="0033616C" w:rsidRDefault="00000000">
      <w:pPr>
        <w:spacing w:after="37"/>
        <w:ind w:right="6" w:firstLine="709"/>
        <w:rPr>
          <w:color w:val="auto"/>
        </w:rPr>
      </w:pPr>
      <w:r>
        <w:rPr>
          <w:color w:val="auto"/>
        </w:rPr>
        <w:t>1.15    Для ФГОС профессий и специальностей, где не предусмотрено отдельно выделенного времени промежуточной аттестации, промежуточная аттестация закладывается в часы учебной дисциплины, профессионального модуля, МДК исходя из вида:</w:t>
      </w:r>
    </w:p>
    <w:p w14:paraId="07A109C3" w14:textId="77777777" w:rsidR="0033616C" w:rsidRDefault="00000000">
      <w:pPr>
        <w:spacing w:after="37"/>
        <w:ind w:right="6" w:firstLine="709"/>
        <w:rPr>
          <w:color w:val="auto"/>
        </w:rPr>
      </w:pPr>
      <w:r>
        <w:rPr>
          <w:color w:val="auto"/>
        </w:rPr>
        <w:t>дифференцированный зачет — 2 академических часа на группу.</w:t>
      </w:r>
    </w:p>
    <w:p w14:paraId="48002002" w14:textId="77777777" w:rsidR="0033616C" w:rsidRDefault="00000000">
      <w:pPr>
        <w:spacing w:after="37"/>
        <w:ind w:right="6" w:firstLine="709"/>
        <w:rPr>
          <w:color w:val="auto"/>
        </w:rPr>
      </w:pPr>
      <w:r>
        <w:rPr>
          <w:color w:val="auto"/>
        </w:rPr>
        <w:t>экзамен — 4 академических часа на группу.</w:t>
      </w:r>
    </w:p>
    <w:p w14:paraId="47D8BFF9" w14:textId="77777777" w:rsidR="0033616C" w:rsidRDefault="00000000">
      <w:pPr>
        <w:spacing w:after="37"/>
        <w:ind w:right="6" w:firstLine="709"/>
        <w:rPr>
          <w:color w:val="auto"/>
        </w:rPr>
      </w:pPr>
      <w:r>
        <w:rPr>
          <w:color w:val="auto"/>
        </w:rPr>
        <w:t>квалификационный экзамен по ПМ — 6 академических часов на группу.</w:t>
      </w:r>
    </w:p>
    <w:p w14:paraId="614985BA" w14:textId="278D4B00" w:rsidR="0033616C" w:rsidRDefault="00A929AC">
      <w:pPr>
        <w:spacing w:after="443" w:line="360" w:lineRule="auto"/>
        <w:ind w:right="0" w:firstLine="737"/>
        <w:rPr>
          <w:color w:val="auto"/>
          <w:szCs w:val="28"/>
        </w:rPr>
      </w:pPr>
      <w:r>
        <w:rPr>
          <w:color w:val="auto"/>
          <w:szCs w:val="28"/>
        </w:rPr>
        <w:t>1.16 При привлечении для проведения квалификационного экзамена (по модулю), сторонних экспертов – представителей работодателя объем их времени работы составляет не более 6 академических часов.</w:t>
      </w:r>
    </w:p>
    <w:p w14:paraId="5C9C1B57" w14:textId="29378EF8" w:rsidR="0033616C" w:rsidRDefault="00000000">
      <w:pPr>
        <w:spacing w:after="443" w:line="360" w:lineRule="auto"/>
        <w:ind w:right="0" w:firstLine="737"/>
        <w:rPr>
          <w:color w:val="auto"/>
          <w:szCs w:val="28"/>
        </w:rPr>
      </w:pPr>
      <w:r>
        <w:rPr>
          <w:color w:val="auto"/>
          <w:szCs w:val="28"/>
        </w:rPr>
        <w:t xml:space="preserve">1.17 При привлечении для проведения Государственной итоговой аттестации сторонних экспертов – представителей работодателя объем их времени работы </w:t>
      </w:r>
      <w:r w:rsidR="00A929AC">
        <w:rPr>
          <w:color w:val="auto"/>
          <w:szCs w:val="28"/>
        </w:rPr>
        <w:t>составляет не</w:t>
      </w:r>
      <w:r>
        <w:rPr>
          <w:color w:val="auto"/>
          <w:szCs w:val="28"/>
        </w:rPr>
        <w:t xml:space="preserve"> более 8 академических часов.</w:t>
      </w:r>
    </w:p>
    <w:p w14:paraId="6BD1D296" w14:textId="77777777" w:rsidR="0033616C" w:rsidRDefault="00000000">
      <w:pPr>
        <w:pStyle w:val="1"/>
        <w:numPr>
          <w:ilvl w:val="0"/>
          <w:numId w:val="0"/>
        </w:numPr>
        <w:spacing w:after="4"/>
        <w:ind w:left="-15" w:right="6"/>
      </w:pPr>
      <w:bookmarkStart w:id="1" w:name="_Toc109279"/>
      <w:r>
        <w:lastRenderedPageBreak/>
        <w:t>2. СТРУКТУРА И ФОРМЫ ПРОМЕЖУТОЧНОЙ АТТЕСТАЦИИ</w:t>
      </w:r>
      <w:bookmarkEnd w:id="1"/>
    </w:p>
    <w:p w14:paraId="6B88B99A" w14:textId="77777777" w:rsidR="0033616C" w:rsidRDefault="00000000">
      <w:pPr>
        <w:spacing w:after="14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7745458C" w14:textId="77777777" w:rsidR="0033616C" w:rsidRDefault="00000000">
      <w:pPr>
        <w:spacing w:line="360" w:lineRule="auto"/>
        <w:ind w:left="-15" w:right="6"/>
        <w:rPr>
          <w:szCs w:val="28"/>
        </w:rPr>
      </w:pPr>
      <w:r>
        <w:rPr>
          <w:szCs w:val="28"/>
        </w:rPr>
        <w:t xml:space="preserve">2.1 Промежуточная аттестация проводится непосредственно после завершения освоения программ учебных дисциплин, междисциплинарных курсов и прохождения учебной и производственной практики в составе профессионального модуля, а также программ профессиональных модулей. </w:t>
      </w:r>
    </w:p>
    <w:p w14:paraId="378A0EC3" w14:textId="77777777" w:rsidR="0033616C" w:rsidRDefault="00000000">
      <w:pPr>
        <w:spacing w:line="360" w:lineRule="auto"/>
        <w:ind w:left="-15" w:right="6"/>
        <w:rPr>
          <w:szCs w:val="28"/>
        </w:rPr>
      </w:pPr>
      <w:r>
        <w:rPr>
          <w:szCs w:val="28"/>
        </w:rPr>
        <w:t xml:space="preserve">2.2 В случае, если учебная дисциплина или профессиональный модуль изучается в течение нескольких семестров, промежуточная аттестация проводится только по завершении их освоения. В таких случаях учет учебных достижений </w:t>
      </w:r>
    </w:p>
    <w:p w14:paraId="46650EE7" w14:textId="77777777" w:rsidR="0033616C" w:rsidRDefault="00000000">
      <w:pPr>
        <w:spacing w:line="360" w:lineRule="auto"/>
        <w:ind w:left="-15" w:right="6" w:firstLine="15"/>
        <w:rPr>
          <w:szCs w:val="28"/>
        </w:rPr>
      </w:pPr>
      <w:r>
        <w:rPr>
          <w:szCs w:val="28"/>
        </w:rPr>
        <w:t xml:space="preserve">обучающихся можно проводить при помощи различных форм текущего контроля, в том числе с использованием накопительных и рейтинговых систем оценивания. </w:t>
      </w:r>
    </w:p>
    <w:p w14:paraId="2DF9995F" w14:textId="77777777" w:rsidR="0033616C" w:rsidRDefault="00000000">
      <w:pPr>
        <w:pStyle w:val="af0"/>
        <w:numPr>
          <w:ilvl w:val="1"/>
          <w:numId w:val="9"/>
        </w:numPr>
        <w:spacing w:after="187" w:line="360" w:lineRule="auto"/>
        <w:ind w:right="6"/>
        <w:rPr>
          <w:szCs w:val="28"/>
        </w:rPr>
      </w:pPr>
      <w:r>
        <w:rPr>
          <w:szCs w:val="28"/>
        </w:rPr>
        <w:t xml:space="preserve">Основными формами промежуточной аттестации являются: </w:t>
      </w:r>
    </w:p>
    <w:p w14:paraId="5B7DA91A" w14:textId="77777777" w:rsidR="0033616C" w:rsidRDefault="00000000">
      <w:pPr>
        <w:spacing w:after="132" w:line="360" w:lineRule="auto"/>
        <w:ind w:right="6" w:firstLine="0"/>
        <w:rPr>
          <w:szCs w:val="28"/>
        </w:rPr>
      </w:pPr>
      <w:r>
        <w:rPr>
          <w:szCs w:val="28"/>
        </w:rPr>
        <w:t xml:space="preserve">- экзамен по отдельной дисциплине или МДК; </w:t>
      </w:r>
    </w:p>
    <w:p w14:paraId="7ECD313E" w14:textId="77777777" w:rsidR="0033616C" w:rsidRDefault="00000000">
      <w:pPr>
        <w:spacing w:after="39" w:line="360" w:lineRule="auto"/>
        <w:ind w:right="6" w:firstLine="0"/>
        <w:rPr>
          <w:szCs w:val="28"/>
        </w:rPr>
      </w:pPr>
      <w:r>
        <w:rPr>
          <w:szCs w:val="28"/>
        </w:rPr>
        <w:t xml:space="preserve">- комплексный экзамен по двум или нескольким учебным дисциплинам или МДК;  </w:t>
      </w:r>
    </w:p>
    <w:p w14:paraId="20E71FD2" w14:textId="77777777" w:rsidR="0033616C" w:rsidRDefault="00000000">
      <w:pPr>
        <w:spacing w:after="188" w:line="360" w:lineRule="auto"/>
        <w:ind w:right="6" w:firstLine="0"/>
        <w:rPr>
          <w:szCs w:val="28"/>
        </w:rPr>
      </w:pPr>
      <w:r>
        <w:rPr>
          <w:szCs w:val="28"/>
        </w:rPr>
        <w:t xml:space="preserve">- зачет по отдельной учебной дисциплине или МДК; </w:t>
      </w:r>
    </w:p>
    <w:p w14:paraId="5DBC7E59" w14:textId="77777777" w:rsidR="0033616C" w:rsidRDefault="00000000">
      <w:pPr>
        <w:spacing w:after="132" w:line="360" w:lineRule="auto"/>
        <w:ind w:right="6" w:firstLine="0"/>
        <w:rPr>
          <w:szCs w:val="28"/>
        </w:rPr>
      </w:pPr>
      <w:r>
        <w:rPr>
          <w:szCs w:val="28"/>
        </w:rPr>
        <w:t xml:space="preserve">- дифференцированный зачет по отдельной учебной дисциплине или МДК; </w:t>
      </w:r>
    </w:p>
    <w:p w14:paraId="23480BFA" w14:textId="77777777" w:rsidR="0033616C" w:rsidRDefault="00000000">
      <w:pPr>
        <w:spacing w:after="39" w:line="360" w:lineRule="auto"/>
        <w:ind w:right="6" w:firstLine="0"/>
        <w:rPr>
          <w:szCs w:val="28"/>
        </w:rPr>
      </w:pPr>
      <w:r>
        <w:rPr>
          <w:szCs w:val="28"/>
        </w:rPr>
        <w:t xml:space="preserve">- комплексный дифференцированный зачет по нескольким учебным дисциплинам или МДК  </w:t>
      </w:r>
    </w:p>
    <w:p w14:paraId="1E004206" w14:textId="77777777" w:rsidR="0033616C" w:rsidRDefault="00000000">
      <w:pPr>
        <w:spacing w:after="188" w:line="360" w:lineRule="auto"/>
        <w:ind w:right="6" w:firstLine="0"/>
        <w:rPr>
          <w:szCs w:val="28"/>
        </w:rPr>
      </w:pPr>
      <w:r>
        <w:rPr>
          <w:szCs w:val="28"/>
        </w:rPr>
        <w:t xml:space="preserve">- защита курсовой работы (проекта);  </w:t>
      </w:r>
    </w:p>
    <w:p w14:paraId="0AF1AF9B" w14:textId="77777777" w:rsidR="0033616C" w:rsidRDefault="00000000">
      <w:pPr>
        <w:spacing w:after="132" w:line="360" w:lineRule="auto"/>
        <w:ind w:right="6" w:firstLine="0"/>
        <w:rPr>
          <w:szCs w:val="28"/>
        </w:rPr>
      </w:pPr>
      <w:r>
        <w:rPr>
          <w:szCs w:val="28"/>
        </w:rPr>
        <w:t xml:space="preserve">- экзамен (квалификационный) по модулю. </w:t>
      </w:r>
    </w:p>
    <w:p w14:paraId="74EA9576" w14:textId="77777777" w:rsidR="0033616C" w:rsidRDefault="00000000">
      <w:pPr>
        <w:spacing w:after="38" w:line="360" w:lineRule="auto"/>
        <w:ind w:left="-15" w:right="6"/>
        <w:rPr>
          <w:szCs w:val="28"/>
        </w:rPr>
      </w:pPr>
      <w:r>
        <w:rPr>
          <w:szCs w:val="28"/>
        </w:rPr>
        <w:t xml:space="preserve">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профессионального модуля. Промежуточную аттестацию в форме экзамена или экзамена квалификационного следует проводить в день, освобожденный от других форм учебной нагрузки. </w:t>
      </w:r>
    </w:p>
    <w:p w14:paraId="6674CCFF" w14:textId="77777777" w:rsidR="0033616C" w:rsidRDefault="00000000">
      <w:pPr>
        <w:spacing w:line="360" w:lineRule="auto"/>
        <w:ind w:left="-15" w:right="6"/>
        <w:rPr>
          <w:szCs w:val="28"/>
        </w:rPr>
      </w:pPr>
      <w:r>
        <w:rPr>
          <w:szCs w:val="28"/>
        </w:rPr>
        <w:t xml:space="preserve">2.4 Форма проведения экзамена, экзамена квалификационного, дифференцированного зачета, вид экзаменационных материалов, контрольно-оценочных средств (экзамен, экзамен квалификационный) и контрольно-измерительных материалов (зачет, дифференцированный  зачет) определяются </w:t>
      </w:r>
      <w:r>
        <w:rPr>
          <w:szCs w:val="28"/>
        </w:rPr>
        <w:lastRenderedPageBreak/>
        <w:t xml:space="preserve">преподавателем соответствующей учебной дисциплины, МДК, профессионального модуля, учебной и производственной практик,  рассматриваются на заседаниях кафедр, предметных (цикловых) комиссий  и утверждаются заместителем директора по учебной работе. </w:t>
      </w:r>
    </w:p>
    <w:p w14:paraId="29E939AA" w14:textId="77777777" w:rsidR="0033616C" w:rsidRDefault="00000000">
      <w:pPr>
        <w:spacing w:after="35" w:line="360" w:lineRule="auto"/>
        <w:ind w:left="-15" w:right="6"/>
        <w:rPr>
          <w:szCs w:val="28"/>
        </w:rPr>
      </w:pPr>
      <w:r>
        <w:rPr>
          <w:szCs w:val="28"/>
        </w:rPr>
        <w:t xml:space="preserve">2.5. Перевод обучающихся на следующий курс осуществляется по итогам текущего, рубежного контроля и результатов промежуточной аттестации. </w:t>
      </w:r>
    </w:p>
    <w:p w14:paraId="7355FF3A" w14:textId="77777777" w:rsidR="0033616C" w:rsidRDefault="00000000">
      <w:pPr>
        <w:spacing w:line="360" w:lineRule="auto"/>
        <w:ind w:left="-15" w:right="6"/>
        <w:rPr>
          <w:szCs w:val="28"/>
        </w:rPr>
      </w:pPr>
      <w:r>
        <w:rPr>
          <w:szCs w:val="28"/>
        </w:rPr>
        <w:t xml:space="preserve">2.6 Промежуточная аттестация по общеобразовательным дисциплинам за первый семестр и за второй семестр проводится в форме экзаменов по математике и одной из профильных учебных дисциплин за счет времени, выделяемого ФГОС </w:t>
      </w:r>
    </w:p>
    <w:p w14:paraId="452D576B" w14:textId="77777777" w:rsidR="0033616C" w:rsidRDefault="00000000">
      <w:pPr>
        <w:spacing w:after="35" w:line="360" w:lineRule="auto"/>
        <w:ind w:left="-15" w:right="6" w:firstLine="0"/>
        <w:rPr>
          <w:szCs w:val="28"/>
        </w:rPr>
      </w:pPr>
      <w:r>
        <w:rPr>
          <w:szCs w:val="28"/>
        </w:rPr>
        <w:t xml:space="preserve">СПО на промежуточную аттестацию. По остальным учебным дисциплинам </w:t>
      </w:r>
    </w:p>
    <w:p w14:paraId="777F8DBE" w14:textId="77777777" w:rsidR="0033616C" w:rsidRDefault="00000000">
      <w:pPr>
        <w:spacing w:after="35" w:line="360" w:lineRule="auto"/>
        <w:ind w:right="6" w:firstLine="0"/>
        <w:rPr>
          <w:szCs w:val="28"/>
        </w:rPr>
      </w:pPr>
      <w:r>
        <w:rPr>
          <w:szCs w:val="28"/>
        </w:rPr>
        <w:t xml:space="preserve">учебного плана - в форме зачета, дифференцированных зачетов за счет времени, отведенного на изучение соответствующих дисциплин. Экзамен, зачеты и дифференцированные зачеты проводятся на русском языке (за исключением учебной дисциплины «Иностранный язык»). </w:t>
      </w:r>
    </w:p>
    <w:p w14:paraId="736DA51C" w14:textId="77777777" w:rsidR="0033616C" w:rsidRDefault="00000000">
      <w:pPr>
        <w:spacing w:after="45" w:line="360" w:lineRule="auto"/>
        <w:ind w:right="6" w:firstLine="709"/>
        <w:rPr>
          <w:szCs w:val="28"/>
        </w:rPr>
      </w:pPr>
      <w:r>
        <w:rPr>
          <w:szCs w:val="28"/>
        </w:rPr>
        <w:t xml:space="preserve">2.7. Экзамен проводятся письменно: по математике–с использованием экзаменационных материалов в виде набора контрольных заданий, требующих краткого ответа и/или полного решения.  </w:t>
      </w:r>
    </w:p>
    <w:p w14:paraId="50642360" w14:textId="77777777" w:rsidR="0033616C" w:rsidRDefault="00000000">
      <w:pPr>
        <w:pStyle w:val="af0"/>
        <w:numPr>
          <w:ilvl w:val="1"/>
          <w:numId w:val="2"/>
        </w:numPr>
        <w:spacing w:after="33" w:line="360" w:lineRule="auto"/>
        <w:ind w:left="0" w:right="6" w:firstLine="709"/>
        <w:rPr>
          <w:szCs w:val="28"/>
        </w:rPr>
      </w:pPr>
      <w:r>
        <w:rPr>
          <w:szCs w:val="28"/>
        </w:rPr>
        <w:t xml:space="preserve">Экзамен по профильной учебной дисциплине проводится устно или письменно.  </w:t>
      </w:r>
    </w:p>
    <w:p w14:paraId="2CADEBA0" w14:textId="77777777" w:rsidR="0033616C" w:rsidRDefault="00000000">
      <w:pPr>
        <w:numPr>
          <w:ilvl w:val="1"/>
          <w:numId w:val="2"/>
        </w:numPr>
        <w:spacing w:line="360" w:lineRule="auto"/>
        <w:ind w:left="0" w:right="6" w:firstLine="709"/>
        <w:rPr>
          <w:szCs w:val="28"/>
        </w:rPr>
      </w:pPr>
      <w:r>
        <w:rPr>
          <w:szCs w:val="28"/>
        </w:rPr>
        <w:t xml:space="preserve">Дифференцированные зачеты и зачеты по дисциплинам общеобразовательного цикла учебного плана ОПОП проводятся с использованием контрольных материалов в виде набора заданий тестового типа, текста для изложения, в том числе с заданиями творческого характера, тем для сочинений, рефератов, набора заданий для традиционной контрольной работы, вопросов для устного опроса обучающихся и др.  </w:t>
      </w:r>
    </w:p>
    <w:p w14:paraId="2735131F" w14:textId="77777777" w:rsidR="0033616C" w:rsidRDefault="00000000">
      <w:pPr>
        <w:numPr>
          <w:ilvl w:val="1"/>
          <w:numId w:val="2"/>
        </w:numPr>
        <w:spacing w:line="360" w:lineRule="auto"/>
        <w:ind w:left="0" w:right="6" w:firstLine="709"/>
        <w:rPr>
          <w:szCs w:val="28"/>
        </w:rPr>
      </w:pPr>
      <w:r>
        <w:rPr>
          <w:szCs w:val="28"/>
        </w:rPr>
        <w:t xml:space="preserve">Промежуточная аттестация по учебным дисциплинам циклов: общего гуманитарного и социально-экономического, общего математического и естественнонаучного, профессионального проводится в форме зачетов, дифференцированных зачетов, комплексных дифференцированных зачетов, </w:t>
      </w:r>
      <w:r>
        <w:rPr>
          <w:szCs w:val="28"/>
        </w:rPr>
        <w:lastRenderedPageBreak/>
        <w:t>экзаменов. Результатом комплексного дифференцированного зачета, экзамена могут быть одна или две оценки.</w:t>
      </w:r>
    </w:p>
    <w:p w14:paraId="3A2B565E" w14:textId="77777777" w:rsidR="0033616C" w:rsidRDefault="00000000">
      <w:pPr>
        <w:spacing w:line="360" w:lineRule="auto"/>
        <w:ind w:right="6" w:firstLine="709"/>
        <w:rPr>
          <w:szCs w:val="28"/>
        </w:rPr>
      </w:pPr>
      <w:r>
        <w:rPr>
          <w:szCs w:val="28"/>
        </w:rPr>
        <w:t xml:space="preserve">2.11. Уровень освоения программы учебной дисциплины, МДК, по которым предусмотрена форма промежуточной аттестации – зачет, определяется оценкой «зачет»/ «незачет». Уровень освоения программы учебной дисциплины, МДК по которым предусмотрена форма промежуточной аттестации - дифференцированный зачет, комплексный дифференцированный зачет, экзамен, комплексный экзамен определяется оценкой 5 (отлично),4 (хорошо),3 (удовлетворительно),2 (неудовлетворительно). </w:t>
      </w:r>
    </w:p>
    <w:p w14:paraId="2B9D2047" w14:textId="77777777" w:rsidR="0033616C" w:rsidRDefault="00000000">
      <w:pPr>
        <w:spacing w:line="360" w:lineRule="auto"/>
        <w:ind w:left="142" w:right="6" w:firstLine="567"/>
        <w:rPr>
          <w:szCs w:val="28"/>
        </w:rPr>
      </w:pPr>
      <w:r>
        <w:rPr>
          <w:szCs w:val="28"/>
        </w:rPr>
        <w:t xml:space="preserve">2.12. Освоение программы профессионального модуля определяет экзамен (квалификационный). Экзамен (квалификационный) проверяет готовность студента к выполнению указанного вида профессиональной деятельности и сформированности у него общих и профессиональных компетенций.  </w:t>
      </w:r>
    </w:p>
    <w:p w14:paraId="45EC0C40" w14:textId="475B2F97" w:rsidR="0033616C" w:rsidRDefault="00000000">
      <w:pPr>
        <w:numPr>
          <w:ilvl w:val="1"/>
          <w:numId w:val="3"/>
        </w:numPr>
        <w:spacing w:line="360" w:lineRule="auto"/>
        <w:ind w:left="142" w:right="6" w:firstLine="567"/>
        <w:rPr>
          <w:szCs w:val="28"/>
        </w:rPr>
      </w:pPr>
      <w:r>
        <w:rPr>
          <w:szCs w:val="28"/>
        </w:rPr>
        <w:t xml:space="preserve">Промежуточная аттестация по </w:t>
      </w:r>
      <w:r w:rsidR="00B952B7">
        <w:rPr>
          <w:szCs w:val="28"/>
        </w:rPr>
        <w:t>составным элементам</w:t>
      </w:r>
      <w:r>
        <w:rPr>
          <w:szCs w:val="28"/>
        </w:rPr>
        <w:t xml:space="preserve"> профессионального модуля не проводится, если </w:t>
      </w:r>
      <w:r w:rsidR="00A929AC">
        <w:rPr>
          <w:szCs w:val="28"/>
        </w:rPr>
        <w:t>объем обязательной</w:t>
      </w:r>
      <w:r>
        <w:rPr>
          <w:szCs w:val="28"/>
        </w:rPr>
        <w:t xml:space="preserve"> аудиторной нагрузки по ним составляет менее 32 часов; если модуль содержит несколько МДК, возможно проведение комплексного экзамена или комплексного дифференцированного </w:t>
      </w:r>
      <w:r w:rsidR="00A929AC">
        <w:rPr>
          <w:szCs w:val="28"/>
        </w:rPr>
        <w:t>зачета по</w:t>
      </w:r>
      <w:r>
        <w:rPr>
          <w:szCs w:val="28"/>
        </w:rPr>
        <w:t xml:space="preserve"> нескольким МДК в составе этого модуля. </w:t>
      </w:r>
    </w:p>
    <w:p w14:paraId="0B9EBF88" w14:textId="77777777" w:rsidR="0033616C" w:rsidRDefault="00000000">
      <w:pPr>
        <w:numPr>
          <w:ilvl w:val="1"/>
          <w:numId w:val="3"/>
        </w:numPr>
        <w:spacing w:line="360" w:lineRule="auto"/>
        <w:ind w:left="142" w:right="6" w:firstLine="567"/>
        <w:rPr>
          <w:szCs w:val="28"/>
        </w:rPr>
      </w:pPr>
      <w:r>
        <w:rPr>
          <w:szCs w:val="28"/>
        </w:rPr>
        <w:t xml:space="preserve">Для проведения экзамена (квалификационного) завом отделения формируется аттестационная комиссия в составе: представитель работодателя (председатель), преподаватель (преподаватели) данного ПМ, преподаватели смежных учебных дисциплин или ПМ, утвержденная приказом директора колледжа.  Возможно включение в состав комиссии представителей общественных организаций. </w:t>
      </w:r>
    </w:p>
    <w:p w14:paraId="6426746F" w14:textId="77777777" w:rsidR="0033616C" w:rsidRDefault="00000000">
      <w:pPr>
        <w:spacing w:line="360" w:lineRule="auto"/>
        <w:ind w:left="142" w:right="6" w:firstLine="567"/>
        <w:rPr>
          <w:szCs w:val="28"/>
        </w:rPr>
      </w:pPr>
      <w:r>
        <w:rPr>
          <w:szCs w:val="28"/>
        </w:rPr>
        <w:t xml:space="preserve">2.15 Все формы экзамена (квалификационного) (накопительный экзамен, комбинированный экзамен, защита курсового проекта (курсовой работы) (если предусмотрено учебным планом), портфолио, экзамен по билетам и др.) должны предусматривать выполнение практического задания. </w:t>
      </w:r>
    </w:p>
    <w:p w14:paraId="324DB0B9" w14:textId="77777777" w:rsidR="0033616C" w:rsidRDefault="00000000">
      <w:pPr>
        <w:spacing w:line="360" w:lineRule="auto"/>
        <w:ind w:left="142" w:right="6" w:firstLine="567"/>
        <w:rPr>
          <w:szCs w:val="28"/>
        </w:rPr>
      </w:pPr>
      <w:r>
        <w:rPr>
          <w:szCs w:val="28"/>
        </w:rPr>
        <w:t xml:space="preserve">2.16 Результатом экзамена (квалификационного) является подтверждение приращения всех общих и сформированности профессиональных компетенций, предусмотренных рабочей программой освоенного ПМ. По результатам сдачи </w:t>
      </w:r>
      <w:r>
        <w:rPr>
          <w:szCs w:val="28"/>
        </w:rPr>
        <w:lastRenderedPageBreak/>
        <w:t xml:space="preserve">экзамена (квалификационного) выносится суждение «вид профессиональной деятельности освоен/не освоен)». </w:t>
      </w:r>
    </w:p>
    <w:p w14:paraId="69818059" w14:textId="77777777" w:rsidR="0033616C" w:rsidRDefault="00000000">
      <w:pPr>
        <w:spacing w:line="360" w:lineRule="auto"/>
        <w:ind w:left="142" w:right="6" w:firstLine="567"/>
        <w:rPr>
          <w:szCs w:val="28"/>
        </w:rPr>
      </w:pPr>
      <w:r>
        <w:rPr>
          <w:szCs w:val="28"/>
        </w:rPr>
        <w:t>2.17 Результаты освоения всех структурных элементов ПМ: МДК, курсовой</w:t>
      </w:r>
    </w:p>
    <w:p w14:paraId="2825B9B0" w14:textId="77777777" w:rsidR="0033616C" w:rsidRDefault="00000000">
      <w:pPr>
        <w:spacing w:line="360" w:lineRule="auto"/>
        <w:ind w:left="142" w:right="6" w:firstLine="0"/>
        <w:rPr>
          <w:szCs w:val="28"/>
        </w:rPr>
      </w:pPr>
      <w:r>
        <w:rPr>
          <w:szCs w:val="28"/>
        </w:rPr>
        <w:t xml:space="preserve">работы (проекта), прохождения учебной и/ или производственной практики, приращения общих компетенций, сформированности профессиональных компетенций заносятся в «Сводную ведомость учета освоения профессионального модуля (вида профессиональной деятельности»  </w:t>
      </w:r>
    </w:p>
    <w:p w14:paraId="4A51693B" w14:textId="32610D31" w:rsidR="0033616C" w:rsidRDefault="00000000">
      <w:pPr>
        <w:numPr>
          <w:ilvl w:val="1"/>
          <w:numId w:val="4"/>
        </w:numPr>
        <w:spacing w:line="360" w:lineRule="auto"/>
        <w:ind w:left="284" w:right="6" w:firstLine="567"/>
        <w:rPr>
          <w:szCs w:val="28"/>
        </w:rPr>
      </w:pPr>
      <w:r>
        <w:rPr>
          <w:szCs w:val="28"/>
        </w:rPr>
        <w:t xml:space="preserve">По результатам экзамена (квалификационного) при освоении ПМ «выполнение работ по одной или нескольким профессиям рабочих, должностям служащих» (если предусмотрено ФГОС) может быть вынесено решение о соответствии квалификации определенному разряду ЕТКС </w:t>
      </w:r>
      <w:r w:rsidR="007D2636">
        <w:rPr>
          <w:szCs w:val="28"/>
        </w:rPr>
        <w:t>с соответствующей</w:t>
      </w:r>
      <w:r>
        <w:rPr>
          <w:szCs w:val="28"/>
        </w:rPr>
        <w:t xml:space="preserve"> записью в зачетную книжку обучающегося и приложение к диплому. </w:t>
      </w:r>
    </w:p>
    <w:p w14:paraId="303EE389" w14:textId="3804421E" w:rsidR="0033616C" w:rsidRDefault="00000000">
      <w:pPr>
        <w:numPr>
          <w:ilvl w:val="1"/>
          <w:numId w:val="4"/>
        </w:numPr>
        <w:spacing w:line="360" w:lineRule="auto"/>
        <w:ind w:left="284" w:right="6" w:firstLine="567"/>
        <w:rPr>
          <w:szCs w:val="28"/>
        </w:rPr>
      </w:pPr>
      <w:r>
        <w:rPr>
          <w:szCs w:val="28"/>
        </w:rPr>
        <w:t xml:space="preserve">Результаты промежуточной аттестации по учебным дисциплинам и МДК заносятся преподавателем этих дисциплин и МДК в «Ведомости результатов промежуточной аттестации» (приложения </w:t>
      </w:r>
      <w:r w:rsidR="00CE75CF">
        <w:rPr>
          <w:szCs w:val="28"/>
        </w:rPr>
        <w:t xml:space="preserve">Б, </w:t>
      </w:r>
      <w:r>
        <w:rPr>
          <w:szCs w:val="28"/>
        </w:rPr>
        <w:t>В,</w:t>
      </w:r>
      <w:r w:rsidR="00CE75CF">
        <w:rPr>
          <w:szCs w:val="28"/>
        </w:rPr>
        <w:t xml:space="preserve"> Г</w:t>
      </w:r>
      <w:r>
        <w:rPr>
          <w:szCs w:val="28"/>
        </w:rPr>
        <w:t xml:space="preserve">) и зачетную книжку обучающегося. Если учебным планом не предусмотрено проведение зачета, дифференцированного зачета, комплексного дифференцированного зачета, экзамена, комплексного экзамена по МДК, то промежуточная   аттестации проводится по результатам текущего контроля. </w:t>
      </w:r>
    </w:p>
    <w:p w14:paraId="77ABD635" w14:textId="45A5CDE1" w:rsidR="0033616C" w:rsidRDefault="00000000">
      <w:pPr>
        <w:numPr>
          <w:ilvl w:val="1"/>
          <w:numId w:val="4"/>
        </w:numPr>
        <w:spacing w:after="35" w:line="360" w:lineRule="auto"/>
        <w:ind w:left="284" w:right="6" w:firstLine="698"/>
        <w:rPr>
          <w:szCs w:val="28"/>
        </w:rPr>
      </w:pPr>
      <w:r>
        <w:rPr>
          <w:szCs w:val="28"/>
        </w:rPr>
        <w:t>Результаты промежуточной аттестации по учебной (производственной практике) переносятся из «Аттестационного листа-характеристики» (</w:t>
      </w:r>
      <w:r w:rsidRPr="00CE75CF">
        <w:rPr>
          <w:szCs w:val="28"/>
        </w:rPr>
        <w:t xml:space="preserve">приложение </w:t>
      </w:r>
      <w:r w:rsidR="00CE75CF">
        <w:rPr>
          <w:szCs w:val="28"/>
        </w:rPr>
        <w:t>Е</w:t>
      </w:r>
      <w:r>
        <w:rPr>
          <w:szCs w:val="28"/>
        </w:rPr>
        <w:t xml:space="preserve">) из графы «Итоговая оценка по практике».  </w:t>
      </w:r>
    </w:p>
    <w:p w14:paraId="1645AE7C" w14:textId="77AA9893" w:rsidR="0033616C" w:rsidRDefault="00000000">
      <w:pPr>
        <w:spacing w:line="360" w:lineRule="auto"/>
        <w:ind w:left="284" w:right="6" w:firstLine="299"/>
        <w:rPr>
          <w:szCs w:val="28"/>
        </w:rPr>
      </w:pPr>
      <w:r>
        <w:rPr>
          <w:szCs w:val="28"/>
        </w:rPr>
        <w:t xml:space="preserve">Итоговая оценка по практике формируется по совокупности проверки «Дневника прохождения практики» </w:t>
      </w:r>
      <w:r w:rsidRPr="00CE75CF">
        <w:rPr>
          <w:szCs w:val="28"/>
        </w:rPr>
        <w:t xml:space="preserve">(приложение </w:t>
      </w:r>
      <w:r w:rsidR="00CE75CF">
        <w:rPr>
          <w:szCs w:val="28"/>
        </w:rPr>
        <w:t>З</w:t>
      </w:r>
      <w:r>
        <w:rPr>
          <w:szCs w:val="28"/>
        </w:rPr>
        <w:t xml:space="preserve">), отчета по практике по заданной структуре (см. памятка по заполнению «Дневника прохождения практики», пункт 7.)  в соответствии с «Заданием на учебную (производственную) практику (по профилю специальности) </w:t>
      </w:r>
      <w:r w:rsidRPr="00F97A6F">
        <w:rPr>
          <w:szCs w:val="28"/>
        </w:rPr>
        <w:t xml:space="preserve">(приложение </w:t>
      </w:r>
      <w:r w:rsidR="00F97A6F">
        <w:rPr>
          <w:szCs w:val="28"/>
        </w:rPr>
        <w:t>И</w:t>
      </w:r>
      <w:r>
        <w:rPr>
          <w:szCs w:val="28"/>
        </w:rPr>
        <w:t xml:space="preserve">) и «Аттестационного листа – характеристики». </w:t>
      </w:r>
    </w:p>
    <w:p w14:paraId="0A438F03" w14:textId="4EE7A487" w:rsidR="0033616C" w:rsidRDefault="00000000">
      <w:pPr>
        <w:numPr>
          <w:ilvl w:val="1"/>
          <w:numId w:val="4"/>
        </w:numPr>
        <w:spacing w:line="360" w:lineRule="auto"/>
        <w:ind w:left="284" w:right="6" w:firstLine="709"/>
        <w:rPr>
          <w:szCs w:val="28"/>
        </w:rPr>
      </w:pPr>
      <w:r>
        <w:rPr>
          <w:szCs w:val="28"/>
        </w:rPr>
        <w:t xml:space="preserve">Результаты промежуточной аттестации по профессиональному модулю: оценка по всем МДК в составе модуля, за выполнение и защиту курсовой работы (проекта) (если предусмотрено учебным планом), по учебной и/или </w:t>
      </w:r>
      <w:r>
        <w:rPr>
          <w:szCs w:val="28"/>
        </w:rPr>
        <w:lastRenderedPageBreak/>
        <w:t xml:space="preserve">производственной практике (переносится из «Ведомостей промежуточной аттестации»), факт приращения ОК и сформированности ПК. </w:t>
      </w:r>
    </w:p>
    <w:p w14:paraId="5CD20FE6" w14:textId="77777777" w:rsidR="0033616C" w:rsidRDefault="00000000">
      <w:pPr>
        <w:numPr>
          <w:ilvl w:val="1"/>
          <w:numId w:val="4"/>
        </w:numPr>
        <w:spacing w:after="38" w:line="360" w:lineRule="auto"/>
        <w:ind w:left="284" w:right="6" w:firstLine="982"/>
        <w:rPr>
          <w:szCs w:val="28"/>
        </w:rPr>
      </w:pPr>
      <w:r>
        <w:rPr>
          <w:szCs w:val="28"/>
        </w:rPr>
        <w:t xml:space="preserve">Результаты промежуточной аттестации по профессиональному модулю: оценка по всем МДК в составе модуля, за выполнение и защиту курсовой работы (проекта) (если предусмотрено учебным планом), по учебной и/или производственной практике (переносится из «Ведомостей промежуточной аттестации»), и сформированности ПК, заносятся в зачетную книжку. </w:t>
      </w:r>
    </w:p>
    <w:p w14:paraId="01B8D209" w14:textId="77777777" w:rsidR="0033616C" w:rsidRDefault="00000000">
      <w:pPr>
        <w:numPr>
          <w:ilvl w:val="1"/>
          <w:numId w:val="4"/>
        </w:numPr>
        <w:spacing w:line="360" w:lineRule="auto"/>
        <w:ind w:left="284" w:right="6" w:firstLine="982"/>
        <w:rPr>
          <w:szCs w:val="28"/>
        </w:rPr>
      </w:pPr>
      <w:r>
        <w:rPr>
          <w:szCs w:val="28"/>
        </w:rPr>
        <w:t xml:space="preserve">Решение о сформированности каждой ПК и приращении ОК  принимается аттестационной комиссией либо на основании представленных обучающимся документов, подтверждающих освоение им компетенций при изучении теоретического материала и прохождении практики по данному виду профессиональной деятельности (отчеты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практики, портфолио  и т. д.), либо по результатам  непосредственного выполнения экзаменационных заданий согласно контрольно-оценочным средствам (КОС).  </w:t>
      </w:r>
    </w:p>
    <w:p w14:paraId="2A5E50D4" w14:textId="77777777" w:rsidR="0033616C" w:rsidRDefault="00000000">
      <w:pPr>
        <w:spacing w:line="360" w:lineRule="auto"/>
        <w:ind w:left="284" w:right="6" w:firstLine="424"/>
        <w:rPr>
          <w:szCs w:val="28"/>
        </w:rPr>
      </w:pPr>
      <w:r>
        <w:rPr>
          <w:szCs w:val="28"/>
        </w:rPr>
        <w:t xml:space="preserve">Оценка об освоении программы ПМ (вид профессиональной деятельности освоен/не освоен) заносится в соответствующую графу «Сводной ведомости учета освоения профессионального модуля (вида профессиональной деятельности) и зачетную книжку обучающегося. Окончательное решение о сформированности ОК по всей ОПОП принимает аттестационная комиссия при защите обучающимся выпускной квалификационной работы и заносится заведующим отделением в «Сводную ведомость оценки уровня освоения общих компетенций» (Приложение О) и в зачетную книжку обучающегося. </w:t>
      </w:r>
    </w:p>
    <w:p w14:paraId="7F4F9946" w14:textId="74B6C9BE" w:rsidR="0033616C" w:rsidRDefault="00000000">
      <w:pPr>
        <w:numPr>
          <w:ilvl w:val="1"/>
          <w:numId w:val="4"/>
        </w:numPr>
        <w:spacing w:line="360" w:lineRule="auto"/>
        <w:ind w:left="284" w:right="6" w:firstLine="982"/>
        <w:rPr>
          <w:szCs w:val="28"/>
        </w:rPr>
      </w:pPr>
      <w:r>
        <w:rPr>
          <w:szCs w:val="28"/>
        </w:rPr>
        <w:t>По результатам промежуточной аттестации по ПМ на каждого обучающегося заполняется «Свидетельство об освоении профессионального модуля» (</w:t>
      </w:r>
      <w:r w:rsidRPr="00A90136">
        <w:rPr>
          <w:szCs w:val="28"/>
        </w:rPr>
        <w:t xml:space="preserve">приложение </w:t>
      </w:r>
      <w:r w:rsidR="00A90136" w:rsidRPr="00A90136">
        <w:rPr>
          <w:szCs w:val="28"/>
        </w:rPr>
        <w:t>К</w:t>
      </w:r>
      <w:r w:rsidRPr="00A90136">
        <w:rPr>
          <w:szCs w:val="28"/>
        </w:rPr>
        <w:t>)</w:t>
      </w:r>
      <w:r w:rsidR="00A90136">
        <w:rPr>
          <w:szCs w:val="28"/>
        </w:rPr>
        <w:t>.</w:t>
      </w:r>
      <w:r>
        <w:rPr>
          <w:szCs w:val="28"/>
        </w:rPr>
        <w:t xml:space="preserve"> Свидетельство выдается обучающемуся в течение десяти дней с момента сдачи экзамена (квалификационного) по ПМ. Копия свидетельства хранится в папках «Свидетельства об освоении профессионального модуля» по каждой специальности у заведующих отделениями.  </w:t>
      </w:r>
    </w:p>
    <w:p w14:paraId="2BB8157B" w14:textId="77777777" w:rsidR="0033616C" w:rsidRDefault="00000000">
      <w:pPr>
        <w:numPr>
          <w:ilvl w:val="1"/>
          <w:numId w:val="4"/>
        </w:numPr>
        <w:spacing w:line="360" w:lineRule="auto"/>
        <w:ind w:left="284" w:right="6" w:firstLine="982"/>
        <w:rPr>
          <w:szCs w:val="28"/>
        </w:rPr>
      </w:pPr>
      <w:r>
        <w:rPr>
          <w:szCs w:val="28"/>
        </w:rPr>
        <w:lastRenderedPageBreak/>
        <w:t xml:space="preserve">В случае получения неудовлетворительной оценки или в целях повышения оценки  по результатам прохождения промежуточной аттестации  в форме  защиты курсовой работы (проекта),  зачета, дифференцированного зачета, комплексного дифференцированного зачета, экзамена, комплексного экзамена  по учебным дисциплинам, экзамена (квалификационного) обучающийся имеет право пройти промежуточную аттестацию повторно в установленные  для пересдачи  сроки по графику, составленному  заведующим отделением и  согласованному заместителем директора по учебной работе .  </w:t>
      </w:r>
    </w:p>
    <w:p w14:paraId="501CDDAF" w14:textId="77777777" w:rsidR="0033616C" w:rsidRDefault="00000000">
      <w:pPr>
        <w:numPr>
          <w:ilvl w:val="1"/>
          <w:numId w:val="4"/>
        </w:numPr>
        <w:spacing w:line="360" w:lineRule="auto"/>
        <w:ind w:left="284" w:right="6" w:firstLine="698"/>
        <w:rPr>
          <w:szCs w:val="28"/>
        </w:rPr>
      </w:pPr>
      <w:r>
        <w:rPr>
          <w:szCs w:val="28"/>
        </w:rPr>
        <w:t xml:space="preserve">В случае получения обучающимся неудовлетворительной оценки допускается повторное прохождение аттестации не более двух раз по защите курсовой работы (проекта), учебной дисциплине, МДК, ПМ. Для прохождения аттестации в третий раз по учебным дисциплинам и МДК создается комиссия в составе преподавателя данной учебной дисциплины, преподавателя смежных учебных дисциплин. Председателем комиссии является заведующий отделением.  </w:t>
      </w:r>
    </w:p>
    <w:p w14:paraId="7E715FC8" w14:textId="77777777" w:rsidR="0033616C" w:rsidRDefault="00000000">
      <w:pPr>
        <w:spacing w:line="360" w:lineRule="auto"/>
        <w:ind w:left="284" w:right="6"/>
        <w:rPr>
          <w:szCs w:val="28"/>
        </w:rPr>
      </w:pPr>
      <w:r>
        <w:rPr>
          <w:szCs w:val="28"/>
        </w:rPr>
        <w:t>В случае получения обучающимся неудовлетворительной оценки по ПМ, повторное прохождение аттестации проводится не ранее чем через 30 дней. Состав аттестационной комиссии в этом случае может быть изменен и утвержден приказом директора колледжа.</w:t>
      </w:r>
    </w:p>
    <w:p w14:paraId="5E747A5C" w14:textId="77777777" w:rsidR="0033616C" w:rsidRDefault="00000000">
      <w:pPr>
        <w:numPr>
          <w:ilvl w:val="1"/>
          <w:numId w:val="4"/>
        </w:numPr>
        <w:spacing w:line="360" w:lineRule="auto"/>
        <w:ind w:left="284" w:right="6" w:firstLine="982"/>
        <w:rPr>
          <w:szCs w:val="28"/>
        </w:rPr>
      </w:pPr>
      <w:r>
        <w:rPr>
          <w:szCs w:val="28"/>
        </w:rPr>
        <w:t xml:space="preserve">Для прохождения повторной промежуточной аттестации обучающийся получает «Направление на прохождение повторной аттестации» (Приложение Н). Полностью заполненное «Направление на прохождение повторной аттестации» с положительной оценкой прикладывается заведующим отделением к «Ведомости результатов промежуточной аттестации». </w:t>
      </w:r>
    </w:p>
    <w:p w14:paraId="3586FB42" w14:textId="77777777" w:rsidR="0033616C" w:rsidRDefault="00000000">
      <w:pPr>
        <w:numPr>
          <w:ilvl w:val="1"/>
          <w:numId w:val="4"/>
        </w:numPr>
        <w:spacing w:after="40" w:line="360" w:lineRule="auto"/>
        <w:ind w:left="284" w:right="6" w:firstLine="698"/>
        <w:rPr>
          <w:szCs w:val="28"/>
        </w:rPr>
      </w:pPr>
      <w:r>
        <w:rPr>
          <w:szCs w:val="28"/>
        </w:rPr>
        <w:t xml:space="preserve">При получении трех и более неудовлетворительных оценок по результатам промежуточной аттестации за семестр вопрос о возможности дальнейшего обучения в колледже решается на заседании учебно-воспитательной комиссии (УВК), педагогического совета отделения колледжа. </w:t>
      </w:r>
    </w:p>
    <w:p w14:paraId="1661D2AB" w14:textId="77777777" w:rsidR="0033616C" w:rsidRDefault="00000000">
      <w:pPr>
        <w:numPr>
          <w:ilvl w:val="1"/>
          <w:numId w:val="4"/>
        </w:numPr>
        <w:spacing w:after="282" w:line="360" w:lineRule="auto"/>
        <w:ind w:left="284" w:right="6" w:firstLine="709"/>
        <w:rPr>
          <w:szCs w:val="28"/>
        </w:rPr>
      </w:pPr>
      <w:r>
        <w:rPr>
          <w:szCs w:val="28"/>
        </w:rPr>
        <w:t xml:space="preserve">Обучающемуся разрешается повторное прохождение промежуточной аттестации с целью повышения оценки не более чем по двум учебным дисциплинам или МДК, и на старших курсах за предыдущие семестры. </w:t>
      </w:r>
    </w:p>
    <w:p w14:paraId="41DBACBC" w14:textId="77777777" w:rsidR="0033616C" w:rsidRDefault="0033616C">
      <w:pPr>
        <w:pStyle w:val="1"/>
        <w:numPr>
          <w:ilvl w:val="0"/>
          <w:numId w:val="0"/>
        </w:numPr>
        <w:ind w:left="293" w:right="7"/>
      </w:pPr>
    </w:p>
    <w:p w14:paraId="237E6E22" w14:textId="77777777" w:rsidR="0033616C" w:rsidRDefault="00000000">
      <w:pPr>
        <w:pStyle w:val="1"/>
        <w:numPr>
          <w:ilvl w:val="0"/>
          <w:numId w:val="0"/>
        </w:numPr>
        <w:ind w:left="293" w:right="7"/>
      </w:pPr>
      <w:bookmarkStart w:id="2" w:name="_Toc109280"/>
      <w:r>
        <w:t>3.ДОПУСК ОБУЧАЮЩИХСЯ К ПРОМЕЖУТОЧНОЙ АТТЕСТАЦИИ</w:t>
      </w:r>
      <w:bookmarkEnd w:id="2"/>
    </w:p>
    <w:p w14:paraId="4453CCEB" w14:textId="77777777" w:rsidR="0033616C" w:rsidRDefault="00000000">
      <w:pPr>
        <w:spacing w:after="66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5DE9208C" w14:textId="77777777" w:rsidR="0033616C" w:rsidRDefault="00000000">
      <w:pPr>
        <w:pStyle w:val="af0"/>
        <w:numPr>
          <w:ilvl w:val="1"/>
          <w:numId w:val="5"/>
        </w:numPr>
        <w:ind w:left="0" w:right="6" w:firstLine="851"/>
      </w:pPr>
      <w:r>
        <w:t xml:space="preserve">К промежуточной аттестации по учебной дисциплине МДК в форме зачета, дифференцированного зачета, </w:t>
      </w:r>
      <w:r w:rsidRPr="00A929AC">
        <w:rPr>
          <w:color w:val="auto"/>
        </w:rPr>
        <w:t xml:space="preserve">комплексного дифференцированного </w:t>
      </w:r>
      <w:r>
        <w:t xml:space="preserve">зачета, экзамена, </w:t>
      </w:r>
      <w:r w:rsidRPr="00A929AC">
        <w:rPr>
          <w:color w:val="auto"/>
        </w:rPr>
        <w:t xml:space="preserve">комплексного экзамена </w:t>
      </w:r>
      <w:r>
        <w:t xml:space="preserve">допускаются обучающиеся, полностью выполнившие все лабораторные работы, практические задания, курсовые проекты или работы по данной дисциплине или дисциплинам. </w:t>
      </w:r>
    </w:p>
    <w:p w14:paraId="53927825" w14:textId="77777777" w:rsidR="0033616C" w:rsidRDefault="00000000">
      <w:pPr>
        <w:numPr>
          <w:ilvl w:val="1"/>
          <w:numId w:val="5"/>
        </w:numPr>
        <w:ind w:left="0" w:right="6" w:firstLine="851"/>
      </w:pPr>
      <w:r>
        <w:t xml:space="preserve">К промежуточной аттестации по профессиональному модулю в форме экзамена (квалификационного) допускаются обучающиеся, имеющие положительные оценки по структурным частям профессионального модуля: все МДК в составе ПМ, учебная и/или производственная практики. </w:t>
      </w:r>
    </w:p>
    <w:p w14:paraId="30A04CF6" w14:textId="77777777" w:rsidR="0033616C" w:rsidRDefault="00000000">
      <w:pPr>
        <w:numPr>
          <w:ilvl w:val="1"/>
          <w:numId w:val="5"/>
        </w:numPr>
        <w:ind w:left="0" w:right="6" w:firstLine="1080"/>
      </w:pPr>
      <w:r>
        <w:t xml:space="preserve">Обучающийся, не допущенный к прохождению промежуточной аттестации по любым причинам имеет право пройти ее в соответствии с пунктами 2.25–2.29 настоящего Положения. </w:t>
      </w:r>
    </w:p>
    <w:p w14:paraId="10B53829" w14:textId="77777777" w:rsidR="0033616C" w:rsidRDefault="00000000">
      <w:pPr>
        <w:spacing w:after="0" w:line="259" w:lineRule="auto"/>
        <w:ind w:left="360" w:right="0" w:firstLine="0"/>
        <w:jc w:val="left"/>
        <w:sectPr w:rsidR="0033616C">
          <w:footerReference w:type="even" r:id="rId8"/>
          <w:footerReference w:type="default" r:id="rId9"/>
          <w:footerReference w:type="first" r:id="rId10"/>
          <w:pgSz w:w="11906" w:h="16838"/>
          <w:pgMar w:top="571" w:right="562" w:bottom="993" w:left="1200" w:header="0" w:footer="720" w:gutter="0"/>
          <w:cols w:space="720"/>
          <w:formProt w:val="0"/>
          <w:titlePg/>
          <w:docGrid w:linePitch="100"/>
        </w:sectPr>
      </w:pPr>
      <w:r>
        <w:rPr>
          <w:sz w:val="24"/>
        </w:rPr>
        <w:t xml:space="preserve"> </w:t>
      </w:r>
    </w:p>
    <w:p w14:paraId="1338389E" w14:textId="77777777" w:rsidR="0033616C" w:rsidRDefault="00000000">
      <w:pPr>
        <w:pStyle w:val="1"/>
        <w:numPr>
          <w:ilvl w:val="0"/>
          <w:numId w:val="0"/>
        </w:numPr>
        <w:spacing w:after="175"/>
        <w:ind w:right="383"/>
        <w:jc w:val="right"/>
      </w:pPr>
      <w:r>
        <w:lastRenderedPageBreak/>
        <w:t xml:space="preserve">Приложение А </w:t>
      </w:r>
    </w:p>
    <w:p w14:paraId="6EE0AFF5" w14:textId="77777777" w:rsidR="0033616C" w:rsidRDefault="00000000">
      <w:pPr>
        <w:pStyle w:val="1"/>
        <w:numPr>
          <w:ilvl w:val="0"/>
          <w:numId w:val="0"/>
        </w:numPr>
        <w:spacing w:after="175"/>
        <w:ind w:right="383"/>
      </w:pPr>
      <w:bookmarkStart w:id="3" w:name="_Toc109281"/>
      <w:r>
        <w:rPr>
          <w:sz w:val="20"/>
        </w:rPr>
        <w:t>РАБОЧИЙ УЧЕБНЫЙ ПЛАН</w:t>
      </w:r>
      <w:bookmarkEnd w:id="3"/>
    </w:p>
    <w:p w14:paraId="3CCB2A70" w14:textId="77777777" w:rsidR="0033616C" w:rsidRDefault="00000000">
      <w:pPr>
        <w:spacing w:after="0" w:line="300" w:lineRule="auto"/>
        <w:ind w:right="788" w:firstLine="0"/>
        <w:jc w:val="right"/>
      </w:pPr>
      <w:r>
        <w:rPr>
          <w:rFonts w:ascii="Cambria" w:eastAsia="Cambria" w:hAnsi="Cambria" w:cs="Cambria"/>
          <w:b/>
          <w:sz w:val="20"/>
        </w:rPr>
        <w:t xml:space="preserve">                                                                       _________________________учебный год                            Директор ___________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подпись                     </w:t>
      </w:r>
    </w:p>
    <w:p w14:paraId="5927DBD5" w14:textId="77777777" w:rsidR="0033616C" w:rsidRDefault="00000000">
      <w:pPr>
        <w:spacing w:after="18" w:line="259" w:lineRule="auto"/>
        <w:ind w:left="346" w:right="724" w:hanging="10"/>
        <w:jc w:val="center"/>
      </w:pPr>
      <w:r>
        <w:rPr>
          <w:sz w:val="20"/>
        </w:rPr>
        <w:t xml:space="preserve">(ФИО) </w:t>
      </w:r>
    </w:p>
    <w:p w14:paraId="69296FB7" w14:textId="2065762D" w:rsidR="0033616C" w:rsidRDefault="00000000">
      <w:pPr>
        <w:spacing w:after="3" w:line="259" w:lineRule="auto"/>
        <w:ind w:left="-5" w:right="0" w:hanging="10"/>
        <w:jc w:val="left"/>
      </w:pPr>
      <w:r>
        <w:rPr>
          <w:sz w:val="20"/>
        </w:rPr>
        <w:t>Отделение ________________________</w:t>
      </w:r>
      <w:r w:rsidR="00A929AC">
        <w:rPr>
          <w:sz w:val="20"/>
        </w:rPr>
        <w:t>_ курс</w:t>
      </w:r>
      <w:r>
        <w:rPr>
          <w:sz w:val="20"/>
        </w:rPr>
        <w:t xml:space="preserve"> </w:t>
      </w:r>
      <w:r>
        <w:rPr>
          <w:b/>
          <w:sz w:val="20"/>
          <w:u w:val="single" w:color="000000"/>
        </w:rPr>
        <w:t xml:space="preserve">   </w:t>
      </w:r>
      <w:r>
        <w:rPr>
          <w:sz w:val="20"/>
        </w:rPr>
        <w:t xml:space="preserve">  </w:t>
      </w:r>
      <w:r w:rsidR="00A929AC">
        <w:rPr>
          <w:sz w:val="20"/>
        </w:rPr>
        <w:t>группа _</w:t>
      </w:r>
      <w:r>
        <w:rPr>
          <w:sz w:val="20"/>
        </w:rPr>
        <w:t xml:space="preserve">___ </w:t>
      </w:r>
    </w:p>
    <w:p w14:paraId="75AFAA8D" w14:textId="77777777" w:rsidR="0033616C" w:rsidRDefault="00000000">
      <w:pPr>
        <w:spacing w:after="0" w:line="259" w:lineRule="auto"/>
        <w:ind w:right="0" w:firstLine="0"/>
        <w:jc w:val="left"/>
      </w:pPr>
      <w:r>
        <w:rPr>
          <w:sz w:val="20"/>
        </w:rPr>
        <w:t xml:space="preserve">Специальность </w:t>
      </w:r>
      <w:r>
        <w:rPr>
          <w:b/>
          <w:i/>
          <w:sz w:val="20"/>
          <w:u w:val="single" w:color="000000"/>
        </w:rPr>
        <w:t>_____________________________</w:t>
      </w:r>
      <w:r>
        <w:rPr>
          <w:i/>
          <w:sz w:val="20"/>
        </w:rPr>
        <w:t xml:space="preserve"> </w:t>
      </w:r>
    </w:p>
    <w:p w14:paraId="6F2ED2B7" w14:textId="77777777" w:rsidR="0033616C" w:rsidRDefault="00000000">
      <w:pPr>
        <w:tabs>
          <w:tab w:val="center" w:pos="2833"/>
          <w:tab w:val="center" w:pos="3541"/>
        </w:tabs>
        <w:spacing w:after="3" w:line="259" w:lineRule="auto"/>
        <w:ind w:left="-15" w:right="0" w:firstLine="0"/>
        <w:jc w:val="left"/>
      </w:pPr>
      <w:r>
        <w:rPr>
          <w:sz w:val="20"/>
        </w:rPr>
        <w:t xml:space="preserve">Число студентов в группе </w: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F3F8CCB" wp14:editId="540926D4">
                <wp:extent cx="844550" cy="6350"/>
                <wp:effectExtent l="0" t="0" r="0" b="0"/>
                <wp:docPr id="1" name="Group 96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60" cy="6480"/>
                          <a:chOff x="0" y="0"/>
                          <a:chExt cx="844560" cy="6480"/>
                        </a:xfrm>
                      </wpg:grpSpPr>
                      <wps:wsp>
                        <wps:cNvPr id="2" name="Shape 109897"/>
                        <wps:cNvSpPr/>
                        <wps:spPr>
                          <a:xfrm>
                            <a:off x="0" y="0"/>
                            <a:ext cx="844560" cy="6480"/>
                          </a:xfrm>
                          <a:custGeom>
                            <a:avLst/>
                            <a:gdLst>
                              <a:gd name="textAreaLeft" fmla="*/ 0 w 478800"/>
                              <a:gd name="textAreaRight" fmla="*/ 479880 w 478800"/>
                              <a:gd name="textAreaTop" fmla="*/ 0 h 3600"/>
                              <a:gd name="textAreaBottom" fmla="*/ 468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44601" h="9144">
                                <a:moveTo>
                                  <a:pt x="0" y="0"/>
                                </a:moveTo>
                                <a:lnTo>
                                  <a:pt x="844601" y="0"/>
                                </a:lnTo>
                                <a:lnTo>
                                  <a:pt x="844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6333" style="position:absolute;margin-left:0pt;margin-top:-0.55pt;width:66.5pt;height:0.5pt" coordorigin="0,-11" coordsize="1330,10"/>
            </w:pict>
          </mc:Fallback>
        </mc:AlternateConten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                                                                                                        </w:t>
      </w:r>
    </w:p>
    <w:p w14:paraId="72569B1B" w14:textId="56802F53" w:rsidR="0033616C" w:rsidRDefault="00A929AC">
      <w:pPr>
        <w:spacing w:after="0" w:line="259" w:lineRule="auto"/>
        <w:ind w:right="0" w:firstLine="0"/>
        <w:jc w:val="left"/>
      </w:pPr>
      <w:r>
        <w:rPr>
          <w:sz w:val="20"/>
          <w:u w:val="single" w:color="000000"/>
        </w:rPr>
        <w:t>«01» сентября    20            г.</w:t>
      </w:r>
      <w:r>
        <w:rPr>
          <w:sz w:val="20"/>
        </w:rPr>
        <w:t xml:space="preserve"> </w:t>
      </w:r>
    </w:p>
    <w:p w14:paraId="7F8958E9" w14:textId="77777777" w:rsidR="0033616C" w:rsidRDefault="00000000">
      <w:pPr>
        <w:spacing w:after="3" w:line="259" w:lineRule="auto"/>
        <w:ind w:left="-5" w:right="0" w:hanging="10"/>
        <w:jc w:val="left"/>
      </w:pPr>
      <w:r>
        <w:rPr>
          <w:sz w:val="20"/>
        </w:rPr>
        <w:t xml:space="preserve">                                                                                                                          Кл. руководитель –  </w:t>
      </w:r>
      <w:r>
        <w:rPr>
          <w:b/>
          <w:sz w:val="20"/>
        </w:rPr>
        <w:t xml:space="preserve">                                                                </w:t>
      </w:r>
    </w:p>
    <w:tbl>
      <w:tblPr>
        <w:tblStyle w:val="TableGrid"/>
        <w:tblW w:w="10370" w:type="dxa"/>
        <w:tblInd w:w="-106" w:type="dxa"/>
        <w:tblLayout w:type="fixed"/>
        <w:tblCellMar>
          <w:top w:w="6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21"/>
        <w:gridCol w:w="2198"/>
        <w:gridCol w:w="339"/>
        <w:gridCol w:w="334"/>
        <w:gridCol w:w="339"/>
        <w:gridCol w:w="493"/>
        <w:gridCol w:w="448"/>
        <w:gridCol w:w="486"/>
        <w:gridCol w:w="339"/>
        <w:gridCol w:w="480"/>
        <w:gridCol w:w="409"/>
        <w:gridCol w:w="495"/>
        <w:gridCol w:w="449"/>
        <w:gridCol w:w="441"/>
        <w:gridCol w:w="446"/>
        <w:gridCol w:w="446"/>
        <w:gridCol w:w="337"/>
        <w:gridCol w:w="1570"/>
      </w:tblGrid>
      <w:tr w:rsidR="0033616C" w14:paraId="5E594BF5" w14:textId="77777777">
        <w:trPr>
          <w:trHeight w:val="562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D775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76A843C" w14:textId="77777777" w:rsidR="0033616C" w:rsidRDefault="00000000">
            <w:pPr>
              <w:widowControl w:val="0"/>
              <w:spacing w:after="0" w:line="259" w:lineRule="auto"/>
              <w:ind w:left="108" w:right="-13" w:firstLine="0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DEBE" w14:textId="77777777" w:rsidR="0033616C" w:rsidRDefault="00000000">
            <w:pPr>
              <w:widowControl w:val="0"/>
              <w:spacing w:after="21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4F0FCE8" w14:textId="77777777" w:rsidR="0033616C" w:rsidRDefault="00000000">
            <w:pPr>
              <w:widowControl w:val="0"/>
              <w:spacing w:after="0" w:line="259" w:lineRule="auto"/>
              <w:ind w:right="5" w:firstLine="0"/>
              <w:jc w:val="center"/>
            </w:pPr>
            <w:r>
              <w:rPr>
                <w:b/>
                <w:sz w:val="20"/>
              </w:rPr>
              <w:t xml:space="preserve">Предмет </w:t>
            </w:r>
          </w:p>
          <w:p w14:paraId="0C2340FA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F80717D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3D8EAADE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53DD40D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FFCC28D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EC06E2B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74F4462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387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b/>
                <w:sz w:val="16"/>
              </w:rPr>
              <w:t>Распредел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ение</w:t>
            </w:r>
            <w:proofErr w:type="spellEnd"/>
            <w:r>
              <w:rPr>
                <w:b/>
                <w:sz w:val="16"/>
              </w:rPr>
              <w:t xml:space="preserve"> по семестру </w:t>
            </w:r>
          </w:p>
        </w:tc>
        <w:tc>
          <w:tcPr>
            <w:tcW w:w="2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3243" w14:textId="77777777" w:rsidR="0033616C" w:rsidRDefault="00000000">
            <w:pPr>
              <w:widowControl w:val="0"/>
              <w:spacing w:after="0" w:line="259" w:lineRule="auto"/>
              <w:ind w:left="876" w:right="0" w:firstLine="0"/>
              <w:jc w:val="left"/>
            </w:pPr>
            <w:r>
              <w:rPr>
                <w:b/>
                <w:sz w:val="16"/>
              </w:rPr>
              <w:t xml:space="preserve">Количество часов 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EAD1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96D" w14:textId="77777777" w:rsidR="0033616C" w:rsidRDefault="00000000">
            <w:pPr>
              <w:widowControl w:val="0"/>
              <w:spacing w:after="0" w:line="259" w:lineRule="auto"/>
              <w:ind w:left="114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23801C" wp14:editId="32F69DFF">
                      <wp:extent cx="113030" cy="565785"/>
                      <wp:effectExtent l="0" t="0" r="0" b="0"/>
                      <wp:docPr id="3" name="Group 83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565920"/>
                                <a:chOff x="0" y="0"/>
                                <a:chExt cx="113040" cy="565920"/>
                              </a:xfrm>
                            </wpg:grpSpPr>
                            <wps:wsp>
                              <wps:cNvPr id="4" name="Rectangle 1120"/>
                              <wps:cNvSpPr/>
                              <wps:spPr>
                                <a:xfrm rot="16200000">
                                  <a:off x="-221040" y="237600"/>
                                  <a:ext cx="56592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85EB82F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Всего часов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5" name="Rectangle 1121"/>
                              <wps:cNvSpPr/>
                              <wps:spPr>
                                <a:xfrm rot="16200000">
                                  <a:off x="44280" y="69840"/>
                                  <a:ext cx="2412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001D173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3801C" id="Group 83319" o:spid="_x0000_s1026" style="width:8.9pt;height:44.55pt;mso-position-horizontal-relative:char;mso-position-vertical-relative:line" coordsize="1130,5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">
                      <v:rect id="Rectangle 1120" o:spid="_x0000_s1027" style="position:absolute;left:-2211;top:2376;width:5659;height:9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" filled="f" stroked="f" strokeweight="0">
                        <v:textbox inset="0,0,0,0">
                          <w:txbxContent>
                            <w:p w14:paraId="485EB82F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Всего часов</w:t>
                              </w:r>
                            </w:p>
                          </w:txbxContent>
                        </v:textbox>
                      </v:rect>
                      <v:rect id="Rectangle 1121" o:spid="_x0000_s1028" style="position:absolute;left:443;top:699;width:241;height:11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" filled="f" stroked="f" strokeweight="0">
                        <v:textbox inset="0,0,0,0">
                          <w:txbxContent>
                            <w:p w14:paraId="7001D173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6899" w14:textId="77777777" w:rsidR="0033616C" w:rsidRDefault="00000000">
            <w:pPr>
              <w:widowControl w:val="0"/>
              <w:spacing w:after="0" w:line="259" w:lineRule="auto"/>
              <w:ind w:left="105" w:right="71" w:firstLine="0"/>
              <w:jc w:val="center"/>
            </w:pPr>
            <w:r>
              <w:rPr>
                <w:b/>
                <w:sz w:val="16"/>
              </w:rPr>
              <w:t xml:space="preserve">Распределение часов по семестру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A9CC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C79C676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06BF5E0F" w14:textId="77777777" w:rsidR="0033616C" w:rsidRDefault="00000000">
            <w:pPr>
              <w:widowControl w:val="0"/>
              <w:spacing w:after="22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ФИО </w:t>
            </w:r>
          </w:p>
          <w:p w14:paraId="768819F9" w14:textId="77777777" w:rsidR="0033616C" w:rsidRDefault="00000000">
            <w:pPr>
              <w:widowControl w:val="0"/>
              <w:spacing w:after="0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 xml:space="preserve">преподавателя </w:t>
            </w:r>
          </w:p>
        </w:tc>
      </w:tr>
      <w:tr w:rsidR="0033616C" w14:paraId="42D4B4A6" w14:textId="77777777">
        <w:trPr>
          <w:trHeight w:val="747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3E26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24311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CA5A" w14:textId="77777777" w:rsidR="0033616C" w:rsidRDefault="00000000">
            <w:pPr>
              <w:widowControl w:val="0"/>
              <w:spacing w:after="0" w:line="259" w:lineRule="auto"/>
              <w:ind w:left="114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1801CD" wp14:editId="4609D7DC">
                      <wp:extent cx="113030" cy="417195"/>
                      <wp:effectExtent l="0" t="0" r="0" b="0"/>
                      <wp:docPr id="6" name="Group 83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417240"/>
                                <a:chOff x="0" y="0"/>
                                <a:chExt cx="113040" cy="417240"/>
                              </a:xfrm>
                            </wpg:grpSpPr>
                            <wps:wsp>
                              <wps:cNvPr id="7" name="Rectangle 1155"/>
                              <wps:cNvSpPr/>
                              <wps:spPr>
                                <a:xfrm rot="16200000">
                                  <a:off x="-146520" y="163080"/>
                                  <a:ext cx="41724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8008A13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Экзамен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8" name="Rectangle 1156"/>
                              <wps:cNvSpPr/>
                              <wps:spPr>
                                <a:xfrm rot="16200000">
                                  <a:off x="44280" y="32760"/>
                                  <a:ext cx="2412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033C2C63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801CD" id="Group 83357" o:spid="_x0000_s1029" style="width:8.9pt;height:32.85pt;mso-position-horizontal-relative:char;mso-position-vertical-relative:line" coordsize="113040,41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">
                      <v:rect id="Rectangle 1155" o:spid="_x0000_s1030" style="position:absolute;left:-146520;top:163080;width:417240;height:90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" filled="f" stroked="f" strokeweight="0">
                        <v:textbox inset="0,0,0,0">
                          <w:txbxContent>
                            <w:p w14:paraId="28008A13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Экзамен</w:t>
                              </w:r>
                            </w:p>
                          </w:txbxContent>
                        </v:textbox>
                      </v:rect>
                      <v:rect id="Rectangle 1156" o:spid="_x0000_s1031" style="position:absolute;left:44280;top:32760;width:2412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" filled="f" stroked="f" strokeweight="0">
                        <v:textbox inset="0,0,0,0">
                          <w:txbxContent>
                            <w:p w14:paraId="033C2C63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BD1B" w14:textId="77777777" w:rsidR="0033616C" w:rsidRDefault="00000000">
            <w:pPr>
              <w:widowControl w:val="0"/>
              <w:spacing w:after="0" w:line="259" w:lineRule="auto"/>
              <w:ind w:left="111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AAEA38" wp14:editId="71E80AE8">
                      <wp:extent cx="113030" cy="281305"/>
                      <wp:effectExtent l="0" t="0" r="0" b="0"/>
                      <wp:docPr id="9" name="Group 83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281160"/>
                                <a:chOff x="0" y="0"/>
                                <a:chExt cx="113040" cy="281160"/>
                              </a:xfrm>
                            </wpg:grpSpPr>
                            <wps:wsp>
                              <wps:cNvPr id="10" name="Rectangle 1157"/>
                              <wps:cNvSpPr/>
                              <wps:spPr>
                                <a:xfrm rot="16200000">
                                  <a:off x="-78480" y="95040"/>
                                  <a:ext cx="28116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67F6298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Зачёт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1" name="Rectangle 1158"/>
                              <wps:cNvSpPr/>
                              <wps:spPr>
                                <a:xfrm rot="16200000">
                                  <a:off x="43560" y="1080"/>
                                  <a:ext cx="2556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4613ED4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AEA38" id="Group 83361" o:spid="_x0000_s1032" style="width:8.9pt;height:22.15pt;mso-position-horizontal-relative:char;mso-position-vertical-relative:line" coordsize="113040,28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">
                      <v:rect id="Rectangle 1157" o:spid="_x0000_s1033" style="position:absolute;left:-78480;top:95040;width:281160;height:90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" filled="f" stroked="f" strokeweight="0">
                        <v:textbox inset="0,0,0,0">
                          <w:txbxContent>
                            <w:p w14:paraId="567F6298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Зачёт</w:t>
                              </w:r>
                            </w:p>
                          </w:txbxContent>
                        </v:textbox>
                      </v:rect>
                      <v:rect id="Rectangle 1158" o:spid="_x0000_s1034" style="position:absolute;left:43560;top:1080;width:2556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" filled="f" stroked="f" strokeweight="0">
                        <v:textbox inset="0,0,0,0">
                          <w:txbxContent>
                            <w:p w14:paraId="54613ED4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98D" w14:textId="77777777" w:rsidR="0033616C" w:rsidRDefault="00000000">
            <w:pPr>
              <w:widowControl w:val="0"/>
              <w:spacing w:after="0" w:line="259" w:lineRule="auto"/>
              <w:ind w:left="114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F758B2" wp14:editId="4512A385">
                      <wp:extent cx="113030" cy="888365"/>
                      <wp:effectExtent l="0" t="0" r="0" b="0"/>
                      <wp:docPr id="12" name="Group 83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888480"/>
                                <a:chOff x="0" y="0"/>
                                <a:chExt cx="113040" cy="888480"/>
                              </a:xfrm>
                            </wpg:grpSpPr>
                            <wps:wsp>
                              <wps:cNvPr id="13" name="Rectangle 1159"/>
                              <wps:cNvSpPr/>
                              <wps:spPr>
                                <a:xfrm rot="16200000">
                                  <a:off x="-382320" y="398880"/>
                                  <a:ext cx="88848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6783CEB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Дифференцирован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4" name="Rectangle 1160"/>
                              <wps:cNvSpPr/>
                              <wps:spPr>
                                <a:xfrm rot="16200000">
                                  <a:off x="44640" y="150120"/>
                                  <a:ext cx="2340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EE042F5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758B2" id="Group 83365" o:spid="_x0000_s1035" style="width:8.9pt;height:69.95pt;mso-position-horizontal-relative:char;mso-position-vertical-relative:line" coordsize="1130,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">
                      <v:rect id="Rectangle 1159" o:spid="_x0000_s1036" style="position:absolute;left:-3823;top:3988;width:8884;height:9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" filled="f" stroked="f" strokeweight="0">
                        <v:textbox inset="0,0,0,0">
                          <w:txbxContent>
                            <w:p w14:paraId="66783CEB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Дифференцирован</w:t>
                              </w:r>
                            </w:p>
                          </w:txbxContent>
                        </v:textbox>
                      </v:rect>
                      <v:rect id="Rectangle 1160" o:spid="_x0000_s1037" style="position:absolute;left:447;top:1501;width:234;height:11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" filled="f" stroked="f" strokeweight="0">
                        <v:textbox inset="0,0,0,0">
                          <w:txbxContent>
                            <w:p w14:paraId="1EE042F5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D0C6" w14:textId="77777777" w:rsidR="0033616C" w:rsidRDefault="00000000">
            <w:pPr>
              <w:widowControl w:val="0"/>
              <w:spacing w:after="0" w:line="259" w:lineRule="auto"/>
              <w:ind w:left="-38" w:right="-3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17ECB8" wp14:editId="6BE15304">
                      <wp:extent cx="329565" cy="865505"/>
                      <wp:effectExtent l="0" t="0" r="0" b="0"/>
                      <wp:docPr id="15" name="Group 83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400" cy="865440"/>
                                <a:chOff x="0" y="0"/>
                                <a:chExt cx="329400" cy="865440"/>
                              </a:xfrm>
                            </wpg:grpSpPr>
                            <wps:wsp>
                              <wps:cNvPr id="16" name="Rectangle 1161"/>
                              <wps:cNvSpPr/>
                              <wps:spPr>
                                <a:xfrm rot="16200000">
                                  <a:off x="54360" y="279720"/>
                                  <a:ext cx="24120" cy="132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27967DE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7" name="Rectangle 1162"/>
                              <wps:cNvSpPr/>
                              <wps:spPr>
                                <a:xfrm rot="16200000">
                                  <a:off x="-46800" y="588240"/>
                                  <a:ext cx="415440" cy="108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EE50FC2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Максим.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8" name="Rectangle 1163"/>
                              <wps:cNvSpPr/>
                              <wps:spPr>
                                <a:xfrm rot="16200000">
                                  <a:off x="141840" y="457920"/>
                                  <a:ext cx="23400" cy="134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BD836B1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9" name="Rectangle 1164"/>
                              <wps:cNvSpPr/>
                              <wps:spPr>
                                <a:xfrm rot="16200000">
                                  <a:off x="-41760" y="259560"/>
                                  <a:ext cx="405720" cy="108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3723BE0B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учебная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0" name="Rectangle 1165"/>
                              <wps:cNvSpPr/>
                              <wps:spPr>
                                <a:xfrm rot="16200000">
                                  <a:off x="-163440" y="379440"/>
                                  <a:ext cx="865440" cy="106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06FD3048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нагрузка студента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1" name="Rectangle 1166"/>
                              <wps:cNvSpPr/>
                              <wps:spPr>
                                <a:xfrm rot="16200000">
                                  <a:off x="251640" y="133920"/>
                                  <a:ext cx="23400" cy="132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5E6CF03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7ECB8" id="Group 83369" o:spid="_x0000_s1038" style="width:25.95pt;height:68.15pt;mso-position-horizontal-relative:char;mso-position-vertical-relative:line" coordsize="3294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">
                      <v:rect id="Rectangle 1161" o:spid="_x0000_s1039" style="position:absolute;left:543;top:2797;width:242;height:13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" filled="f" stroked="f" strokeweight="0">
                        <v:textbox inset="0,0,0,0">
                          <w:txbxContent>
                            <w:p w14:paraId="627967DE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2" o:spid="_x0000_s1040" style="position:absolute;left:-469;top:5882;width:4155;height:108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" filled="f" stroked="f" strokeweight="0">
                        <v:textbox inset="0,0,0,0">
                          <w:txbxContent>
                            <w:p w14:paraId="1EE50FC2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Максим.</w:t>
                              </w:r>
                            </w:p>
                          </w:txbxContent>
                        </v:textbox>
                      </v:rect>
                      <v:rect id="Rectangle 1163" o:spid="_x0000_s1041" style="position:absolute;left:1418;top:4579;width:234;height:134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" filled="f" stroked="f" strokeweight="0">
                        <v:textbox inset="0,0,0,0">
                          <w:txbxContent>
                            <w:p w14:paraId="3BD836B1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4" o:spid="_x0000_s1042" style="position:absolute;left:-418;top:2595;width:4057;height:108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" filled="f" stroked="f" strokeweight="0">
                        <v:textbox inset="0,0,0,0">
                          <w:txbxContent>
                            <w:p w14:paraId="3723BE0B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учебная </w:t>
                              </w:r>
                            </w:p>
                          </w:txbxContent>
                        </v:textbox>
                      </v:rect>
                      <v:rect id="Rectangle 1165" o:spid="_x0000_s1043" style="position:absolute;left:-1634;top:3794;width:8654;height:106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" filled="f" stroked="f" strokeweight="0">
                        <v:textbox inset="0,0,0,0">
                          <w:txbxContent>
                            <w:p w14:paraId="06FD3048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нагрузка студента</w:t>
                              </w:r>
                            </w:p>
                          </w:txbxContent>
                        </v:textbox>
                      </v:rect>
                      <v:rect id="Rectangle 1166" o:spid="_x0000_s1044" style="position:absolute;left:2516;top:1339;width:234;height:13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" filled="f" stroked="f" strokeweight="0">
                        <v:textbox inset="0,0,0,0">
                          <w:txbxContent>
                            <w:p w14:paraId="25E6CF03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FAA6" w14:textId="77777777" w:rsidR="0033616C" w:rsidRDefault="00000000">
            <w:pPr>
              <w:widowControl w:val="0"/>
              <w:spacing w:after="0" w:line="259" w:lineRule="auto"/>
              <w:ind w:left="114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3AAA2D" wp14:editId="6B9F6593">
                      <wp:extent cx="113030" cy="970915"/>
                      <wp:effectExtent l="0" t="0" r="0" b="0"/>
                      <wp:docPr id="22" name="Group 83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970920"/>
                                <a:chOff x="0" y="0"/>
                                <a:chExt cx="113040" cy="970920"/>
                              </a:xfrm>
                            </wpg:grpSpPr>
                            <wps:wsp>
                              <wps:cNvPr id="23" name="Rectangle 1167"/>
                              <wps:cNvSpPr/>
                              <wps:spPr>
                                <a:xfrm rot="16200000">
                                  <a:off x="-423360" y="439920"/>
                                  <a:ext cx="97092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F5C0188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Всего по учеб. плану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4" name="Rectangle 1168"/>
                              <wps:cNvSpPr/>
                              <wps:spPr>
                                <a:xfrm rot="16200000">
                                  <a:off x="44640" y="169560"/>
                                  <a:ext cx="2340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13205564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AAA2D" id="Group 83373" o:spid="_x0000_s1045" style="width:8.9pt;height:76.45pt;mso-position-horizontal-relative:char;mso-position-vertical-relative:line" coordsize="1130,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">
                      <v:rect id="Rectangle 1167" o:spid="_x0000_s1046" style="position:absolute;left:-4233;top:4399;width:9708;height:9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" filled="f" stroked="f" strokeweight="0">
                        <v:textbox inset="0,0,0,0">
                          <w:txbxContent>
                            <w:p w14:paraId="7F5C0188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Всего по учеб. плану</w:t>
                              </w:r>
                            </w:p>
                          </w:txbxContent>
                        </v:textbox>
                      </v:rect>
                      <v:rect id="Rectangle 1168" o:spid="_x0000_s1047" style="position:absolute;left:447;top:1695;width:234;height:11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" filled="f" stroked="f" strokeweight="0">
                        <v:textbox inset="0,0,0,0">
                          <w:txbxContent>
                            <w:p w14:paraId="13205564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670E" w14:textId="77777777" w:rsidR="0033616C" w:rsidRDefault="00000000">
            <w:pPr>
              <w:widowControl w:val="0"/>
              <w:spacing w:after="0" w:line="259" w:lineRule="auto"/>
              <w:ind w:left="146" w:right="0" w:firstLine="0"/>
              <w:jc w:val="left"/>
            </w:pPr>
            <w:r>
              <w:rPr>
                <w:b/>
                <w:sz w:val="16"/>
              </w:rPr>
              <w:t xml:space="preserve">снятие 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5922" w14:textId="77777777" w:rsidR="0033616C" w:rsidRDefault="00000000">
            <w:pPr>
              <w:widowControl w:val="0"/>
              <w:spacing w:after="0" w:line="259" w:lineRule="auto"/>
              <w:ind w:left="86" w:right="51" w:firstLine="0"/>
              <w:jc w:val="center"/>
            </w:pPr>
            <w:r>
              <w:rPr>
                <w:b/>
                <w:sz w:val="16"/>
              </w:rPr>
              <w:t xml:space="preserve">в т.ч. ЛР и ПЗ 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3283" w14:textId="77777777" w:rsidR="0033616C" w:rsidRDefault="00000000">
            <w:pPr>
              <w:widowControl w:val="0"/>
              <w:spacing w:after="0" w:line="259" w:lineRule="auto"/>
              <w:ind w:left="148" w:right="-28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08A173" wp14:editId="2F26AC18">
                      <wp:extent cx="211455" cy="910590"/>
                      <wp:effectExtent l="0" t="0" r="0" b="0"/>
                      <wp:docPr id="25" name="Group 83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0" cy="910440"/>
                                <a:chOff x="0" y="0"/>
                                <a:chExt cx="211320" cy="910440"/>
                              </a:xfrm>
                            </wpg:grpSpPr>
                            <wps:wsp>
                              <wps:cNvPr id="26" name="Rectangle 1174"/>
                              <wps:cNvSpPr/>
                              <wps:spPr>
                                <a:xfrm rot="16200000">
                                  <a:off x="-404640" y="404640"/>
                                  <a:ext cx="910440" cy="100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FAE111E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Экзамен, курсовые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7" name="Rectangle 1175"/>
                              <wps:cNvSpPr/>
                              <wps:spPr>
                                <a:xfrm rot="16200000">
                                  <a:off x="-15120" y="485640"/>
                                  <a:ext cx="339120" cy="10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5EC47C0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работы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8" name="Rectangle 1176"/>
                              <wps:cNvSpPr/>
                              <wps:spPr>
                                <a:xfrm rot="16200000">
                                  <a:off x="136080" y="374760"/>
                                  <a:ext cx="23040" cy="127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0ADE6596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8A173" id="Group 83395" o:spid="_x0000_s1048" style="width:16.65pt;height:71.7pt;mso-position-horizontal-relative:char;mso-position-vertical-relative:line" coordsize="2113,9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">
                      <v:rect id="Rectangle 1174" o:spid="_x0000_s1049" style="position:absolute;left:-4047;top:4047;width:9103;height:10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" filled="f" stroked="f" strokeweight="0">
                        <v:textbox inset="0,0,0,0">
                          <w:txbxContent>
                            <w:p w14:paraId="5FAE111E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Экзамен, курсовые </w:t>
                              </w:r>
                            </w:p>
                          </w:txbxContent>
                        </v:textbox>
                      </v:rect>
                      <v:rect id="Rectangle 1175" o:spid="_x0000_s1050" style="position:absolute;left:-152;top:4856;width:3391;height:103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" filled="f" stroked="f" strokeweight="0">
                        <v:textbox inset="0,0,0,0">
                          <w:txbxContent>
                            <w:p w14:paraId="55EC47C0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работы</w:t>
                              </w:r>
                            </w:p>
                          </w:txbxContent>
                        </v:textbox>
                      </v:rect>
                      <v:rect id="Rectangle 1176" o:spid="_x0000_s1051" style="position:absolute;left:1361;top:3747;width:230;height:127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" filled="f" stroked="f" strokeweight="0">
                        <v:textbox inset="0,0,0,0">
                          <w:txbxContent>
                            <w:p w14:paraId="0ADE6596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3982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7586" w14:textId="77777777" w:rsidR="0033616C" w:rsidRDefault="00000000">
            <w:pPr>
              <w:widowControl w:val="0"/>
              <w:spacing w:after="0" w:line="271" w:lineRule="auto"/>
              <w:ind w:left="106" w:right="0" w:firstLine="0"/>
              <w:jc w:val="left"/>
            </w:pPr>
            <w:r>
              <w:rPr>
                <w:sz w:val="16"/>
                <w:u w:val="single" w:color="000000"/>
              </w:rPr>
              <w:t xml:space="preserve">    1</w:t>
            </w:r>
            <w:r>
              <w:rPr>
                <w:sz w:val="16"/>
              </w:rPr>
              <w:t xml:space="preserve">          сем. </w:t>
            </w:r>
          </w:p>
          <w:p w14:paraId="52A66F98" w14:textId="77777777" w:rsidR="0033616C" w:rsidRDefault="00000000">
            <w:pPr>
              <w:widowControl w:val="0"/>
              <w:spacing w:after="0" w:line="259" w:lineRule="auto"/>
              <w:ind w:left="106" w:right="0" w:firstLine="0"/>
            </w:pPr>
            <w:r>
              <w:rPr>
                <w:sz w:val="16"/>
              </w:rPr>
              <w:t xml:space="preserve">             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F2DC" w14:textId="77777777" w:rsidR="0033616C" w:rsidRDefault="00000000">
            <w:pPr>
              <w:widowControl w:val="0"/>
              <w:spacing w:after="0" w:line="271" w:lineRule="auto"/>
              <w:ind w:left="108" w:right="0" w:firstLine="0"/>
              <w:jc w:val="left"/>
            </w:pPr>
            <w:r>
              <w:rPr>
                <w:sz w:val="16"/>
                <w:u w:val="single" w:color="000000"/>
              </w:rPr>
              <w:t xml:space="preserve">      2</w:t>
            </w:r>
            <w:r>
              <w:rPr>
                <w:sz w:val="16"/>
              </w:rPr>
              <w:t xml:space="preserve">     сем. </w:t>
            </w:r>
          </w:p>
          <w:p w14:paraId="5658B730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          </w:t>
            </w:r>
            <w:proofErr w:type="spellStart"/>
            <w:r>
              <w:rPr>
                <w:sz w:val="16"/>
              </w:rPr>
              <w:t>нед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8A16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507F4B44" w14:textId="77777777">
        <w:trPr>
          <w:trHeight w:val="1145"/>
        </w:trPr>
        <w:tc>
          <w:tcPr>
            <w:tcW w:w="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2209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BC63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0B63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C49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60DF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40C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C0A1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B742" w14:textId="77777777" w:rsidR="0033616C" w:rsidRDefault="00000000">
            <w:pPr>
              <w:widowControl w:val="0"/>
              <w:spacing w:after="0" w:line="259" w:lineRule="auto"/>
              <w:ind w:left="145" w:right="-28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A4DD19" wp14:editId="44C2F3C1">
                      <wp:extent cx="211455" cy="512445"/>
                      <wp:effectExtent l="0" t="0" r="0" b="0"/>
                      <wp:docPr id="29" name="Group 83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320" cy="512280"/>
                                <a:chOff x="0" y="0"/>
                                <a:chExt cx="211320" cy="512280"/>
                              </a:xfrm>
                            </wpg:grpSpPr>
                            <wps:wsp>
                              <wps:cNvPr id="30" name="Rectangle 1235"/>
                              <wps:cNvSpPr/>
                              <wps:spPr>
                                <a:xfrm rot="16200000">
                                  <a:off x="-203040" y="203040"/>
                                  <a:ext cx="512280" cy="10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3CD0227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Праздничн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31" name="Rectangle 1236"/>
                              <wps:cNvSpPr/>
                              <wps:spPr>
                                <a:xfrm rot="16200000">
                                  <a:off x="-56520" y="195480"/>
                                  <a:ext cx="433080" cy="10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4D7D65D6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ые</w:t>
                                    </w:r>
                                    <w:proofErr w:type="spellEnd"/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часы 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4DD19" id="Group 83440" o:spid="_x0000_s1052" style="width:16.65pt;height:40.35pt;mso-position-horizontal-relative:char;mso-position-vertical-relative:line" coordsize="211320,5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">
                      <v:rect id="Rectangle 1235" o:spid="_x0000_s1053" style="position:absolute;left:-203040;top:203040;width:512280;height:1062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" filled="f" stroked="f" strokeweight="0">
                        <v:textbox inset="0,0,0,0">
                          <w:txbxContent>
                            <w:p w14:paraId="43CD0227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Праздничн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36" o:spid="_x0000_s1054" style="position:absolute;left:-56520;top:195480;width:433080;height:1036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" filled="f" stroked="f" strokeweight="0">
                        <v:textbox inset="0,0,0,0">
                          <w:txbxContent>
                            <w:p w14:paraId="4D7D65D6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ые</w:t>
                              </w:r>
                              <w:proofErr w:type="spellEnd"/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часы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51F7E" w14:textId="77777777" w:rsidR="0033616C" w:rsidRDefault="00000000">
            <w:pPr>
              <w:widowControl w:val="0"/>
              <w:spacing w:after="0" w:line="259" w:lineRule="auto"/>
              <w:ind w:left="114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0E0DB5" wp14:editId="64307D04">
                      <wp:extent cx="113030" cy="25400"/>
                      <wp:effectExtent l="0" t="0" r="0" b="0"/>
                      <wp:docPr id="32" name="Group 83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25560"/>
                                <a:chOff x="0" y="0"/>
                                <a:chExt cx="113040" cy="25560"/>
                              </a:xfrm>
                            </wpg:grpSpPr>
                            <wps:wsp>
                              <wps:cNvPr id="33" name="Rectangle 1237"/>
                              <wps:cNvSpPr/>
                              <wps:spPr>
                                <a:xfrm rot="16200000">
                                  <a:off x="43560" y="-43560"/>
                                  <a:ext cx="2556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AD4B7E0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E0DB5" id="Group 83444" o:spid="_x0000_s1055" style="width:8.9pt;height:2pt;mso-position-horizontal-relative:char;mso-position-vertical-relative:line" coordsize="113040,2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">
                      <v:rect id="Rectangle 1237" o:spid="_x0000_s1056" style="position:absolute;left:43560;top:-43560;width:2556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" filled="f" stroked="f" strokeweight="0">
                        <v:textbox inset="0,0,0,0">
                          <w:txbxContent>
                            <w:p w14:paraId="6AD4B7E0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74F" w14:textId="77777777" w:rsidR="0033616C" w:rsidRDefault="00000000">
            <w:pPr>
              <w:widowControl w:val="0"/>
              <w:spacing w:after="0" w:line="259" w:lineRule="auto"/>
              <w:ind w:left="111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38FF5C" wp14:editId="2CA93E65">
                      <wp:extent cx="113030" cy="280035"/>
                      <wp:effectExtent l="0" t="0" r="0" b="0"/>
                      <wp:docPr id="34" name="Group 83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280080"/>
                                <a:chOff x="0" y="0"/>
                                <a:chExt cx="113040" cy="280080"/>
                              </a:xfrm>
                            </wpg:grpSpPr>
                            <wps:wsp>
                              <wps:cNvPr id="35" name="Rectangle 1238"/>
                              <wps:cNvSpPr/>
                              <wps:spPr>
                                <a:xfrm rot="16200000">
                                  <a:off x="-78120" y="94680"/>
                                  <a:ext cx="28008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9E8F921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36" name="Rectangle 1239"/>
                              <wps:cNvSpPr/>
                              <wps:spPr>
                                <a:xfrm rot="16200000">
                                  <a:off x="43560" y="-1800"/>
                                  <a:ext cx="2556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551C1FE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8FF5C" id="Group 83448" o:spid="_x0000_s1057" style="width:8.9pt;height:22.05pt;mso-position-horizontal-relative:char;mso-position-vertical-relative:line" coordsize="113040,28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">
                      <v:rect id="Rectangle 1238" o:spid="_x0000_s1058" style="position:absolute;left:-78120;top:94680;width:280080;height:90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" filled="f" stroked="f" strokeweight="0">
                        <v:textbox inset="0,0,0,0">
                          <w:txbxContent>
                            <w:p w14:paraId="59E8F921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39" o:spid="_x0000_s1059" style="position:absolute;left:43560;top:-1800;width:2556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" filled="f" stroked="f" strokeweight="0">
                        <v:textbox inset="0,0,0,0">
                          <w:txbxContent>
                            <w:p w14:paraId="7551C1FE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A6EE" w14:textId="77777777" w:rsidR="0033616C" w:rsidRDefault="00000000">
            <w:pPr>
              <w:widowControl w:val="0"/>
              <w:spacing w:after="0" w:line="259" w:lineRule="auto"/>
              <w:ind w:left="111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CB7797" wp14:editId="5FB7BFF5">
                      <wp:extent cx="113030" cy="554355"/>
                      <wp:effectExtent l="0" t="0" r="0" b="0"/>
                      <wp:docPr id="37" name="Group 83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554400"/>
                                <a:chOff x="0" y="0"/>
                                <a:chExt cx="113040" cy="554400"/>
                              </a:xfrm>
                            </wpg:grpSpPr>
                            <wps:wsp>
                              <wps:cNvPr id="38" name="Rectangle 1240"/>
                              <wps:cNvSpPr/>
                              <wps:spPr>
                                <a:xfrm rot="16200000">
                                  <a:off x="-215280" y="231840"/>
                                  <a:ext cx="55440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07944043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С делением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39" name="Rectangle 1241"/>
                              <wps:cNvSpPr/>
                              <wps:spPr>
                                <a:xfrm rot="16200000">
                                  <a:off x="44280" y="66960"/>
                                  <a:ext cx="2412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9DDE430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B7797" id="Group 83452" o:spid="_x0000_s1060" style="width:8.9pt;height:43.65pt;mso-position-horizontal-relative:char;mso-position-vertical-relative:line" coordsize="1130,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">
                      <v:rect id="Rectangle 1240" o:spid="_x0000_s1061" style="position:absolute;left:-2153;top:2318;width:5544;height:9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" filled="f" stroked="f" strokeweight="0">
                        <v:textbox inset="0,0,0,0">
                          <w:txbxContent>
                            <w:p w14:paraId="07944043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С делением</w:t>
                              </w:r>
                            </w:p>
                          </w:txbxContent>
                        </v:textbox>
                      </v:rect>
                      <v:rect id="Rectangle 1241" o:spid="_x0000_s1062" style="position:absolute;left:443;top:670;width:241;height:112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" filled="f" stroked="f" strokeweight="0">
                        <v:textbox inset="0,0,0,0">
                          <w:txbxContent>
                            <w:p w14:paraId="79DDE430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BB26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6D9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B41E" w14:textId="77777777" w:rsidR="0033616C" w:rsidRDefault="00000000">
            <w:pPr>
              <w:widowControl w:val="0"/>
              <w:spacing w:after="0" w:line="259" w:lineRule="auto"/>
              <w:ind w:left="111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74C0D9F" wp14:editId="2BB34AA7">
                      <wp:extent cx="113030" cy="280035"/>
                      <wp:effectExtent l="0" t="0" r="0" b="0"/>
                      <wp:docPr id="40" name="Group 83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280080"/>
                                <a:chOff x="0" y="0"/>
                                <a:chExt cx="113040" cy="280080"/>
                              </a:xfrm>
                            </wpg:grpSpPr>
                            <wps:wsp>
                              <wps:cNvPr id="41" name="Rectangle 1242"/>
                              <wps:cNvSpPr/>
                              <wps:spPr>
                                <a:xfrm rot="16200000">
                                  <a:off x="-78120" y="94680"/>
                                  <a:ext cx="28008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0D55D604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42" name="Rectangle 1243"/>
                              <wps:cNvSpPr/>
                              <wps:spPr>
                                <a:xfrm rot="16200000">
                                  <a:off x="43560" y="-1800"/>
                                  <a:ext cx="2556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9DB3C31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C0D9F" id="Group 83458" o:spid="_x0000_s1063" style="width:8.9pt;height:22.05pt;mso-position-horizontal-relative:char;mso-position-vertical-relative:line" coordsize="113040,28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">
                      <v:rect id="Rectangle 1242" o:spid="_x0000_s1064" style="position:absolute;left:-78120;top:94680;width:280080;height:90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" filled="f" stroked="f" strokeweight="0">
                        <v:textbox inset="0,0,0,0">
                          <w:txbxContent>
                            <w:p w14:paraId="0D55D604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43" o:spid="_x0000_s1065" style="position:absolute;left:43560;top:-1800;width:2556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" filled="f" stroked="f" strokeweight="0">
                        <v:textbox inset="0,0,0,0">
                          <w:txbxContent>
                            <w:p w14:paraId="69DB3C31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B072" w14:textId="77777777" w:rsidR="0033616C" w:rsidRDefault="00000000">
            <w:pPr>
              <w:widowControl w:val="0"/>
              <w:spacing w:after="0" w:line="259" w:lineRule="auto"/>
              <w:ind w:left="114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43C3DC" wp14:editId="7ABD8491">
                      <wp:extent cx="113030" cy="453390"/>
                      <wp:effectExtent l="0" t="0" r="0" b="0"/>
                      <wp:docPr id="43" name="Group 83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453240"/>
                                <a:chOff x="0" y="0"/>
                                <a:chExt cx="113040" cy="453240"/>
                              </a:xfrm>
                            </wpg:grpSpPr>
                            <wps:wsp>
                              <wps:cNvPr id="44" name="Rectangle 1244"/>
                              <wps:cNvSpPr/>
                              <wps:spPr>
                                <a:xfrm rot="16200000">
                                  <a:off x="-164520" y="181080"/>
                                  <a:ext cx="45324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2F5A154B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В неделю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45" name="Rectangle 1245"/>
                              <wps:cNvSpPr/>
                              <wps:spPr>
                                <a:xfrm rot="16200000">
                                  <a:off x="44280" y="44280"/>
                                  <a:ext cx="2412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C2EC6F0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3C3DC" id="Group 83462" o:spid="_x0000_s1066" style="width:8.9pt;height:35.7pt;mso-position-horizontal-relative:char;mso-position-vertical-relative:line" coordsize="113040,45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">
                      <v:rect id="Rectangle 1244" o:spid="_x0000_s1067" style="position:absolute;left:-164520;top:181080;width:453240;height:90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" filled="f" stroked="f" strokeweight="0">
                        <v:textbox inset="0,0,0,0">
                          <w:txbxContent>
                            <w:p w14:paraId="2F5A154B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В неделю</w:t>
                              </w:r>
                            </w:p>
                          </w:txbxContent>
                        </v:textbox>
                      </v:rect>
                      <v:rect id="Rectangle 1245" o:spid="_x0000_s1068" style="position:absolute;left:44280;top:44280;width:2412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" filled="f" stroked="f" strokeweight="0">
                        <v:textbox inset="0,0,0,0">
                          <w:txbxContent>
                            <w:p w14:paraId="5C2EC6F0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58A" w14:textId="77777777" w:rsidR="0033616C" w:rsidRDefault="00000000">
            <w:pPr>
              <w:widowControl w:val="0"/>
              <w:spacing w:after="0" w:line="259" w:lineRule="auto"/>
              <w:ind w:left="114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93B0FA" wp14:editId="63F93BDD">
                      <wp:extent cx="113030" cy="280035"/>
                      <wp:effectExtent l="0" t="0" r="0" b="0"/>
                      <wp:docPr id="46" name="Group 83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280080"/>
                                <a:chOff x="0" y="0"/>
                                <a:chExt cx="113040" cy="280080"/>
                              </a:xfrm>
                            </wpg:grpSpPr>
                            <wps:wsp>
                              <wps:cNvPr id="47" name="Rectangle 1246"/>
                              <wps:cNvSpPr/>
                              <wps:spPr>
                                <a:xfrm rot="16200000">
                                  <a:off x="-78120" y="94680"/>
                                  <a:ext cx="28008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5D3BA6C6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48" name="Rectangle 1247"/>
                              <wps:cNvSpPr/>
                              <wps:spPr>
                                <a:xfrm rot="16200000">
                                  <a:off x="43560" y="-1800"/>
                                  <a:ext cx="2556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643BF604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3B0FA" id="Group 83466" o:spid="_x0000_s1069" style="width:8.9pt;height:22.05pt;mso-position-horizontal-relative:char;mso-position-vertical-relative:line" coordsize="113040,28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">
                      <v:rect id="Rectangle 1246" o:spid="_x0000_s1070" style="position:absolute;left:-78120;top:94680;width:280080;height:90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" filled="f" stroked="f" strokeweight="0">
                        <v:textbox inset="0,0,0,0">
                          <w:txbxContent>
                            <w:p w14:paraId="5D3BA6C6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1247" o:spid="_x0000_s1071" style="position:absolute;left:43560;top:-1800;width:2556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" filled="f" stroked="f" strokeweight="0">
                        <v:textbox inset="0,0,0,0">
                          <w:txbxContent>
                            <w:p w14:paraId="643BF604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05A" w14:textId="77777777" w:rsidR="0033616C" w:rsidRDefault="00000000">
            <w:pPr>
              <w:widowControl w:val="0"/>
              <w:spacing w:after="0" w:line="259" w:lineRule="auto"/>
              <w:ind w:left="111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7A6D57" wp14:editId="52C19D90">
                      <wp:extent cx="113030" cy="453390"/>
                      <wp:effectExtent l="0" t="0" r="0" b="0"/>
                      <wp:docPr id="49" name="Group 83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" cy="453240"/>
                                <a:chOff x="0" y="0"/>
                                <a:chExt cx="113040" cy="453240"/>
                              </a:xfrm>
                            </wpg:grpSpPr>
                            <wps:wsp>
                              <wps:cNvPr id="50" name="Rectangle 1248"/>
                              <wps:cNvSpPr/>
                              <wps:spPr>
                                <a:xfrm rot="16200000">
                                  <a:off x="-164520" y="181080"/>
                                  <a:ext cx="453240" cy="90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314B581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>В неделю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51" name="Rectangle 1249"/>
                              <wps:cNvSpPr/>
                              <wps:spPr>
                                <a:xfrm rot="16200000">
                                  <a:off x="44280" y="44280"/>
                                  <a:ext cx="24120" cy="11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14:paraId="72CDD63B" w14:textId="77777777" w:rsidR="0033616C" w:rsidRDefault="00000000">
                                    <w:pPr>
                                      <w:overflowPunct w:val="0"/>
                                      <w:spacing w:after="160" w:line="252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Theme="minorEastAsia" w:hAnsi="Calibri" w:cstheme="minorBidi"/>
                                        <w:b/>
                                        <w:bCs/>
                                        <w:color w:val="00000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A6D57" id="Group 83470" o:spid="_x0000_s1072" style="width:8.9pt;height:35.7pt;mso-position-horizontal-relative:char;mso-position-vertical-relative:line" coordsize="113040,45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">
                      <v:rect id="Rectangle 1248" o:spid="_x0000_s1073" style="position:absolute;left:-164520;top:181080;width:453240;height:90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" filled="f" stroked="f" strokeweight="0">
                        <v:textbox inset="0,0,0,0">
                          <w:txbxContent>
                            <w:p w14:paraId="7314B581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>В неделю</w:t>
                              </w:r>
                            </w:p>
                          </w:txbxContent>
                        </v:textbox>
                      </v:rect>
                      <v:rect id="Rectangle 1249" o:spid="_x0000_s1074" style="position:absolute;left:44280;top:44280;width:24120;height:1130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" filled="f" stroked="f" strokeweight="0">
                        <v:textbox inset="0,0,0,0">
                          <w:txbxContent>
                            <w:p w14:paraId="72CDD63B" w14:textId="77777777" w:rsidR="0033616C" w:rsidRDefault="00000000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Theme="minorEastAsia" w:hAnsi="Calibri" w:cstheme="minorBidi"/>
                                  <w:b/>
                                  <w:bCs/>
                                  <w:color w:val="00000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F1C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626FB1F1" w14:textId="77777777">
        <w:trPr>
          <w:trHeight w:val="46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3FCD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7BFA" w14:textId="77777777" w:rsidR="0033616C" w:rsidRDefault="00000000">
            <w:pPr>
              <w:widowControl w:val="0"/>
              <w:spacing w:after="0" w:line="259" w:lineRule="auto"/>
              <w:ind w:right="1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243A" w14:textId="77777777" w:rsidR="0033616C" w:rsidRDefault="00000000">
            <w:pPr>
              <w:widowControl w:val="0"/>
              <w:spacing w:after="0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908" w14:textId="77777777" w:rsidR="0033616C" w:rsidRDefault="00000000">
            <w:pPr>
              <w:widowControl w:val="0"/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0"/>
              </w:rPr>
              <w:t xml:space="preserve">4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C814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8EBE" w14:textId="77777777" w:rsidR="0033616C" w:rsidRDefault="00000000">
            <w:pPr>
              <w:widowControl w:val="0"/>
              <w:spacing w:after="0" w:line="259" w:lineRule="auto"/>
              <w:ind w:right="1" w:firstLine="0"/>
              <w:jc w:val="center"/>
            </w:pPr>
            <w:r>
              <w:rPr>
                <w:b/>
                <w:sz w:val="20"/>
              </w:rPr>
              <w:t xml:space="preserve">6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E2F2" w14:textId="77777777" w:rsidR="0033616C" w:rsidRDefault="00000000">
            <w:pPr>
              <w:widowControl w:val="0"/>
              <w:spacing w:after="0" w:line="259" w:lineRule="auto"/>
              <w:ind w:right="6" w:firstLine="0"/>
              <w:jc w:val="center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222D" w14:textId="77777777" w:rsidR="0033616C" w:rsidRDefault="00000000">
            <w:pPr>
              <w:widowControl w:val="0"/>
              <w:spacing w:after="0" w:line="259" w:lineRule="auto"/>
              <w:ind w:right="6" w:firstLine="0"/>
              <w:jc w:val="center"/>
            </w:pPr>
            <w:r>
              <w:rPr>
                <w:b/>
                <w:sz w:val="20"/>
              </w:rPr>
              <w:t xml:space="preserve">8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DE08" w14:textId="77777777" w:rsidR="0033616C" w:rsidRDefault="00000000">
            <w:pPr>
              <w:widowControl w:val="0"/>
              <w:spacing w:after="0" w:line="259" w:lineRule="auto"/>
              <w:ind w:left="120" w:right="0" w:firstLine="0"/>
              <w:jc w:val="left"/>
            </w:pPr>
            <w:r>
              <w:rPr>
                <w:b/>
                <w:sz w:val="20"/>
              </w:rPr>
              <w:t xml:space="preserve">9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AFE7" w14:textId="77777777" w:rsidR="0033616C" w:rsidRDefault="00000000">
            <w:pPr>
              <w:widowControl w:val="0"/>
              <w:spacing w:after="0" w:line="259" w:lineRule="auto"/>
              <w:ind w:left="142" w:right="0" w:firstLine="0"/>
              <w:jc w:val="left"/>
            </w:pPr>
            <w:r>
              <w:rPr>
                <w:b/>
                <w:sz w:val="20"/>
              </w:rPr>
              <w:t xml:space="preserve">10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DFFA" w14:textId="77777777" w:rsidR="0033616C" w:rsidRDefault="00000000">
            <w:pPr>
              <w:widowControl w:val="0"/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0"/>
              </w:rPr>
              <w:t xml:space="preserve">11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2FFE" w14:textId="77777777" w:rsidR="0033616C" w:rsidRDefault="00000000">
            <w:pPr>
              <w:widowControl w:val="0"/>
              <w:spacing w:after="0" w:line="259" w:lineRule="auto"/>
              <w:ind w:left="127" w:right="0" w:firstLine="0"/>
              <w:jc w:val="left"/>
            </w:pPr>
            <w:r>
              <w:rPr>
                <w:b/>
                <w:sz w:val="20"/>
              </w:rPr>
              <w:t xml:space="preserve">12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9A0" w14:textId="77777777" w:rsidR="0033616C" w:rsidRDefault="00000000">
            <w:pPr>
              <w:widowControl w:val="0"/>
              <w:spacing w:after="0" w:line="259" w:lineRule="auto"/>
              <w:ind w:left="127" w:right="0" w:firstLine="0"/>
              <w:jc w:val="left"/>
            </w:pPr>
            <w:r>
              <w:rPr>
                <w:b/>
                <w:sz w:val="20"/>
              </w:rPr>
              <w:t xml:space="preserve">13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1D9C" w14:textId="77777777" w:rsidR="0033616C" w:rsidRDefault="00000000">
            <w:pPr>
              <w:widowControl w:val="0"/>
              <w:spacing w:after="0" w:line="259" w:lineRule="auto"/>
              <w:ind w:left="122" w:right="0" w:firstLine="0"/>
              <w:jc w:val="left"/>
            </w:pPr>
            <w:r>
              <w:rPr>
                <w:b/>
                <w:sz w:val="20"/>
              </w:rPr>
              <w:t xml:space="preserve">14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C562" w14:textId="77777777" w:rsidR="0033616C" w:rsidRDefault="00000000">
            <w:pPr>
              <w:widowControl w:val="0"/>
              <w:spacing w:after="0" w:line="259" w:lineRule="auto"/>
              <w:ind w:left="128" w:right="0" w:firstLine="0"/>
              <w:jc w:val="left"/>
            </w:pPr>
            <w:r>
              <w:rPr>
                <w:b/>
                <w:sz w:val="20"/>
              </w:rPr>
              <w:t xml:space="preserve">15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707" w14:textId="77777777" w:rsidR="0033616C" w:rsidRDefault="00000000">
            <w:pPr>
              <w:widowControl w:val="0"/>
              <w:spacing w:after="0" w:line="259" w:lineRule="auto"/>
              <w:ind w:left="125" w:right="0" w:firstLine="0"/>
              <w:jc w:val="left"/>
            </w:pPr>
            <w:r>
              <w:rPr>
                <w:b/>
                <w:sz w:val="20"/>
              </w:rPr>
              <w:t xml:space="preserve">16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1CFF" w14:textId="77777777" w:rsidR="0033616C" w:rsidRDefault="00000000">
            <w:pPr>
              <w:widowControl w:val="0"/>
              <w:spacing w:after="0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>1</w:t>
            </w:r>
          </w:p>
          <w:p w14:paraId="73003A3A" w14:textId="77777777" w:rsidR="0033616C" w:rsidRDefault="00000000">
            <w:pPr>
              <w:widowControl w:val="0"/>
              <w:spacing w:after="0" w:line="259" w:lineRule="auto"/>
              <w:ind w:left="118" w:right="0" w:firstLine="0"/>
              <w:jc w:val="left"/>
            </w:pPr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9DF" w14:textId="77777777" w:rsidR="0033616C" w:rsidRDefault="00000000">
            <w:pPr>
              <w:widowControl w:val="0"/>
              <w:spacing w:after="0" w:line="259" w:lineRule="auto"/>
              <w:ind w:right="2" w:firstLine="0"/>
              <w:jc w:val="center"/>
            </w:pPr>
            <w:r>
              <w:rPr>
                <w:b/>
                <w:sz w:val="20"/>
              </w:rPr>
              <w:t xml:space="preserve">18 </w:t>
            </w:r>
          </w:p>
        </w:tc>
      </w:tr>
      <w:tr w:rsidR="0033616C" w14:paraId="1F587FA0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53F9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71A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CCD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9B78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30DF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B287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C4E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AB6E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5DB8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55FA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34A8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ECE5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DB31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C404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7F6E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7EB8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37ED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6C32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6F5F2128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DF37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FC67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B078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B625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9F61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2255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E568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880C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EFDB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6094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D433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7879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2E4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B51C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CAB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82BC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E74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EEE8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0F3EC2DA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E46F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531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5B7D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9736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D36E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CA27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ED91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C4BF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A89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77A0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E980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AC11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679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D90B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42DB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8674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E123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E31F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2C53ADD1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ED93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0C13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0F7E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1F66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88F7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76B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136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29DB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AA8D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9D98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96CE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145B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D7C1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C1C8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F81D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3DF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EC04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2865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747CA150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FFF9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AD27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85C4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6673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3719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473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B58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D267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B0A1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E9F3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0AD5" w14:textId="77777777" w:rsidR="0033616C" w:rsidRDefault="00000000">
            <w:pPr>
              <w:widowControl w:val="0"/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7B60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DE3B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46F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463D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9AD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F1AF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8643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color w:val="FF0000"/>
                <w:sz w:val="16"/>
              </w:rPr>
              <w:t xml:space="preserve"> </w:t>
            </w:r>
          </w:p>
        </w:tc>
      </w:tr>
      <w:tr w:rsidR="0033616C" w14:paraId="386FA6AF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6642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6.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D6E8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4F89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F8A9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4695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E23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A705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97F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FD31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3BC2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5E2A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3F2E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C451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33E3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6AD9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E97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4907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5520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51CDAE08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5D4B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7.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D84B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B1E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B784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36F1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9C49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631A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BA55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1935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E74A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BDF9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ED39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6F89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ADB8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223E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796C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FFE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201C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2FB9A05C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5D45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8.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D46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6522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A93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5620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F299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C3DA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6E2B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7B8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6E59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4ABD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F89F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BBEF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A74D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08E4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FD74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10D3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45A4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3FCF19E7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C5F4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>9.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2E5B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37B2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AF2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CA76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F725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1DF5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1FD6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3ACC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66E0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4CC8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7157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0AE6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C96E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83CA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9567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7306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8885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785C877C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869E" w14:textId="77777777" w:rsidR="0033616C" w:rsidRDefault="00000000">
            <w:pPr>
              <w:widowControl w:val="0"/>
              <w:spacing w:after="0" w:line="259" w:lineRule="auto"/>
              <w:ind w:left="108" w:right="-14" w:firstLine="0"/>
              <w:jc w:val="left"/>
            </w:pPr>
            <w:r>
              <w:rPr>
                <w:sz w:val="16"/>
              </w:rPr>
              <w:t>10.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AC1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6029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DAC3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4AD2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4E47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DA86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33A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5F29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028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7DB0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85C7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1004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326F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A305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B05D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672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21E7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16989A83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A7D2" w14:textId="77777777" w:rsidR="0033616C" w:rsidRDefault="00000000">
            <w:pPr>
              <w:widowControl w:val="0"/>
              <w:spacing w:after="0" w:line="259" w:lineRule="auto"/>
              <w:ind w:left="108" w:right="-14" w:firstLine="0"/>
              <w:jc w:val="left"/>
            </w:pPr>
            <w:r>
              <w:rPr>
                <w:sz w:val="16"/>
              </w:rPr>
              <w:t>11.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DBDC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6614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0155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DB4C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5AC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E7FC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B319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85FF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F27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3B01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550E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BCB2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E4DC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B0DA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6860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E1CD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2E6A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33616C" w14:paraId="160E0624" w14:textId="77777777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4CC2" w14:textId="77777777" w:rsidR="0033616C" w:rsidRDefault="00000000">
            <w:pPr>
              <w:widowControl w:val="0"/>
              <w:spacing w:after="0" w:line="259" w:lineRule="auto"/>
              <w:ind w:left="108" w:right="-14" w:firstLine="0"/>
              <w:jc w:val="left"/>
            </w:pPr>
            <w:r>
              <w:rPr>
                <w:sz w:val="16"/>
              </w:rPr>
              <w:t>12.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9F06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5610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616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EE68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B90A" w14:textId="77777777" w:rsidR="0033616C" w:rsidRDefault="00000000">
            <w:pPr>
              <w:widowControl w:val="0"/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8362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1CC5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870F" w14:textId="77777777" w:rsidR="0033616C" w:rsidRDefault="00000000">
            <w:pPr>
              <w:widowControl w:val="0"/>
              <w:spacing w:after="0" w:line="259" w:lineRule="auto"/>
              <w:ind w:left="49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DF5" w14:textId="77777777" w:rsidR="0033616C" w:rsidRDefault="00000000">
            <w:pPr>
              <w:widowControl w:val="0"/>
              <w:spacing w:after="0" w:line="259" w:lineRule="auto"/>
              <w:ind w:left="43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CBDF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08E0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B35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3BB7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C71" w14:textId="77777777" w:rsidR="0033616C" w:rsidRDefault="00000000">
            <w:pPr>
              <w:widowControl w:val="0"/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8766" w14:textId="77777777" w:rsidR="0033616C" w:rsidRDefault="00000000">
            <w:pPr>
              <w:widowControl w:val="0"/>
              <w:spacing w:after="0" w:line="259" w:lineRule="auto"/>
              <w:ind w:left="45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090" w14:textId="77777777" w:rsidR="0033616C" w:rsidRDefault="00000000">
            <w:pPr>
              <w:widowControl w:val="0"/>
              <w:spacing w:after="0" w:line="259" w:lineRule="auto"/>
              <w:ind w:left="47" w:right="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D2E2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color w:val="FF0000"/>
                <w:sz w:val="16"/>
              </w:rPr>
              <w:t xml:space="preserve"> </w:t>
            </w:r>
          </w:p>
        </w:tc>
      </w:tr>
      <w:tr w:rsidR="0033616C" w14:paraId="30195048" w14:textId="77777777">
        <w:trPr>
          <w:trHeight w:val="19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5072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F630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    ИТОГО: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61EF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E723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1755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0E30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4060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CF2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80FC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31EC" w14:textId="77777777" w:rsidR="0033616C" w:rsidRDefault="00000000">
            <w:pPr>
              <w:widowControl w:val="0"/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CD34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0CA6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FE18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A4A0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7A06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013C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3875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BC4C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3616C" w14:paraId="0738A903" w14:textId="77777777">
        <w:trPr>
          <w:trHeight w:val="19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9520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C498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B823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E40B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3EDA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2EA0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8CAA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15BF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1EDE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2CB9" w14:textId="77777777" w:rsidR="0033616C" w:rsidRDefault="00000000">
            <w:pPr>
              <w:widowControl w:val="0"/>
              <w:spacing w:after="0" w:line="259" w:lineRule="auto"/>
              <w:ind w:left="3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9BA2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B4E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36EE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08E7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417D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1B66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DA5E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1878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3616C" w14:paraId="08BB76D4" w14:textId="77777777">
        <w:trPr>
          <w:trHeight w:val="19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7D68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C3CA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Консультации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0163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71D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9655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40ED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9C4A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4B4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A4B8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CD4" w14:textId="77777777" w:rsidR="0033616C" w:rsidRDefault="00000000">
            <w:pPr>
              <w:widowControl w:val="0"/>
              <w:spacing w:after="0" w:line="259" w:lineRule="auto"/>
              <w:ind w:left="3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4D84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AC40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F148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55C9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D8F5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2024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0FEB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A89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3616C" w14:paraId="7BFFF7AC" w14:textId="77777777">
        <w:trPr>
          <w:trHeight w:val="19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5CA3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A6D7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  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66D7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CB0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9D2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FDFB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6736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8B6F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153E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9F01" w14:textId="77777777" w:rsidR="0033616C" w:rsidRDefault="00000000">
            <w:pPr>
              <w:widowControl w:val="0"/>
              <w:spacing w:after="0" w:line="259" w:lineRule="auto"/>
              <w:ind w:left="3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94AC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63E0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5699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DB2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2802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8F3F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3868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36E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3616C" w14:paraId="35925862" w14:textId="77777777">
        <w:trPr>
          <w:trHeight w:val="19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81D7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CE6D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16"/>
              </w:rPr>
              <w:t xml:space="preserve">    ВСЕГО: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03B7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4E56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FE53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A220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5A6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3AD7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4CA1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A684" w14:textId="77777777" w:rsidR="0033616C" w:rsidRDefault="00000000">
            <w:pPr>
              <w:widowControl w:val="0"/>
              <w:spacing w:after="0" w:line="259" w:lineRule="auto"/>
              <w:ind w:left="33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CA54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D114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0EE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DD2E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1BEE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5ACB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B7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2A65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3616C" w14:paraId="58AAF155" w14:textId="77777777">
        <w:trPr>
          <w:trHeight w:val="192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6C76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C1EF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A35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5208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E3A1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98E3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30FB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D20A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C710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8D59" w14:textId="77777777" w:rsidR="0033616C" w:rsidRDefault="00000000">
            <w:pPr>
              <w:widowControl w:val="0"/>
              <w:spacing w:after="0" w:line="259" w:lineRule="auto"/>
              <w:ind w:left="3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5B0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990F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B029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FB53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5E3F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481D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6756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302D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3616C" w14:paraId="276FE0D6" w14:textId="77777777">
        <w:trPr>
          <w:trHeight w:val="194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328E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41E8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56B2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B658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12FB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E5D3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A3CC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A247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371C" w14:textId="77777777" w:rsidR="0033616C" w:rsidRDefault="00000000">
            <w:pPr>
              <w:widowControl w:val="0"/>
              <w:spacing w:after="0" w:line="259" w:lineRule="auto"/>
              <w:ind w:left="4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2BA8" w14:textId="77777777" w:rsidR="0033616C" w:rsidRDefault="00000000">
            <w:pPr>
              <w:widowControl w:val="0"/>
              <w:spacing w:after="0" w:line="259" w:lineRule="auto"/>
              <w:ind w:left="3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085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89C3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E9F6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6068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7B0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3D5E" w14:textId="77777777" w:rsidR="0033616C" w:rsidRDefault="00000000">
            <w:pPr>
              <w:widowControl w:val="0"/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BFF" w14:textId="77777777" w:rsidR="0033616C" w:rsidRDefault="00000000">
            <w:pPr>
              <w:widowControl w:val="0"/>
              <w:spacing w:after="0" w:line="259" w:lineRule="auto"/>
              <w:ind w:left="3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05A2" w14:textId="77777777" w:rsidR="0033616C" w:rsidRDefault="00000000">
            <w:pPr>
              <w:widowControl w:val="0"/>
              <w:spacing w:after="0" w:line="259" w:lineRule="auto"/>
              <w:ind w:left="108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0A112D93" w14:textId="77777777" w:rsidR="0033616C" w:rsidRDefault="00000000">
      <w:pPr>
        <w:tabs>
          <w:tab w:val="center" w:pos="2556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  <w:tab w:val="center" w:pos="9206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Зам. директора по учебной работе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500E2898" w14:textId="77777777" w:rsidR="0033616C" w:rsidRDefault="00000000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14:paraId="4A383CA7" w14:textId="77777777" w:rsidR="0033616C" w:rsidRDefault="00000000">
      <w:pPr>
        <w:spacing w:after="247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85"/>
        <w:gridCol w:w="2751"/>
        <w:gridCol w:w="842"/>
        <w:gridCol w:w="361"/>
        <w:gridCol w:w="1675"/>
      </w:tblGrid>
      <w:tr w:rsidR="008A7142" w:rsidRPr="008A7142" w14:paraId="02144D3A" w14:textId="77777777" w:rsidTr="007A66AC">
        <w:trPr>
          <w:trHeight w:val="318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D6DB5B3" w14:textId="24E072E3" w:rsidR="008A7142" w:rsidRDefault="00000000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right"/>
              <w:textAlignment w:val="bottom"/>
            </w:pPr>
            <w:r>
              <w:lastRenderedPageBreak/>
              <w:t xml:space="preserve">Приложение Б </w:t>
            </w:r>
            <w:bookmarkStart w:id="4" w:name="_Toc109282"/>
          </w:p>
          <w:p w14:paraId="025B428A" w14:textId="31B0F9D9" w:rsidR="008A7142" w:rsidRPr="008A7142" w:rsidRDefault="008A7142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6"/>
                <w:szCs w:val="24"/>
                <w:lang w:eastAsia="zh-CN" w:bidi="hi-IN"/>
                <w14:ligatures w14:val="standardContextual"/>
              </w:rPr>
              <w:t>Государственное автономное профессиональное образовательное учреждение Свердловской области «Красноуфимский аграрный колледж»</w:t>
            </w:r>
          </w:p>
        </w:tc>
      </w:tr>
      <w:tr w:rsidR="008A7142" w:rsidRPr="008A7142" w14:paraId="3007525A" w14:textId="77777777" w:rsidTr="007A66AC">
        <w:trPr>
          <w:trHeight w:val="84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FE35A2D" w14:textId="18BE32B2" w:rsidR="008A7142" w:rsidRPr="008A7142" w:rsidRDefault="008A7142" w:rsidP="00BA36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2439620D" w14:textId="77777777" w:rsidTr="007A66AC">
        <w:trPr>
          <w:trHeight w:val="330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3EF090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Cs w:val="24"/>
                <w:lang w:eastAsia="zh-CN" w:bidi="hi-IN"/>
                <w14:ligatures w14:val="standardContextual"/>
              </w:rPr>
              <w:t xml:space="preserve">Экзаменационная ведомость № </w:t>
            </w:r>
          </w:p>
        </w:tc>
      </w:tr>
      <w:tr w:rsidR="008A7142" w:rsidRPr="008A7142" w14:paraId="38FCD3AE" w14:textId="77777777" w:rsidTr="007A66AC">
        <w:trPr>
          <w:trHeight w:val="108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8735BC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Направление подготовки (специальность)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C94869C" w14:textId="68A8AB88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073CC24C" w14:textId="77777777" w:rsidTr="007A66AC">
        <w:trPr>
          <w:trHeight w:val="199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6519F3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Учебный год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455D52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BDE05C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Курс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F90F61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6E1859DB" w14:textId="77777777" w:rsidTr="007A66AC">
        <w:trPr>
          <w:trHeight w:val="20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0F6821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Группа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BE9E48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6F0FB0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Семестр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5DA987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31B68555" w14:textId="77777777" w:rsidTr="007A66AC">
        <w:trPr>
          <w:trHeight w:val="28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73C291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Дисциплина</w:t>
            </w:r>
          </w:p>
        </w:tc>
        <w:tc>
          <w:tcPr>
            <w:tcW w:w="85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A00F4A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59B0D45E" w14:textId="77777777" w:rsidTr="007A66AC">
        <w:trPr>
          <w:trHeight w:val="8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225DF7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Экзамен приняли</w:t>
            </w:r>
          </w:p>
        </w:tc>
        <w:tc>
          <w:tcPr>
            <w:tcW w:w="85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1FB1DB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1B64F954" w14:textId="77777777" w:rsidTr="007A66AC">
        <w:trPr>
          <w:trHeight w:val="170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FD00BE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0BBDDAB8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textAlignment w:val="bottom"/>
        <w:rPr>
          <w:rFonts w:ascii="Calibri" w:hAnsi="Calibri"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6622"/>
        <w:gridCol w:w="1133"/>
        <w:gridCol w:w="992"/>
        <w:gridCol w:w="1135"/>
      </w:tblGrid>
      <w:tr w:rsidR="008A7142" w:rsidRPr="008A7142" w14:paraId="5F099BFB" w14:textId="77777777" w:rsidTr="007A66AC">
        <w:trPr>
          <w:trHeight w:val="6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7C781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№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1813D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Фамилия и инициалы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BE519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№ зачетной книжки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4CB4B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Autospacing="1" w:after="0" w:afterAutospacing="1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Оценка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BEC14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Подпись</w:t>
            </w:r>
          </w:p>
        </w:tc>
      </w:tr>
      <w:tr w:rsidR="008A7142" w:rsidRPr="008A7142" w14:paraId="570924B7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B1C83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5A021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0F746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F1DF9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1BC95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8D3A758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D26D3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B42CD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2A3DB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8E024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FB0AA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6CDC690A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C7A15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3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84DC7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0BCAD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7106E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2378C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078A636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B6983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4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FB8D3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65592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196B9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41F59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6DB37430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8D2A1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5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95020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7BDDF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FF76F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83D5F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BCF3AB0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7D360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6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8E3CE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C330A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2E3C2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C5801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3DB6A382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0B355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7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0B0DA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17D89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DD350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4755E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5A8E9D8F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AB74F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8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B3E1A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E5ACE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26C17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D961E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742F2ED4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3F565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9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DFDD7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40B96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14CE8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44CB1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3FD4113D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246B2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10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30C0C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5FFF1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CAC23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88B6A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2A1E298F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A6329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11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EEC39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D316D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1FB71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BF61F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0C6D3F45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2D0AD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05EDA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7A790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80FFB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DE0B8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4EFA32BF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20EBE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13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06820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B6946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6892D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D6A81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6D39ECDD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79A76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14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18B28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84B17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9806D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4AD77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EAA269B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40D04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15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83D0B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EC00C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E5F68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2E9F8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8A6D8E3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7BCC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16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313E0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4C34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640CA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4538F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</w:tbl>
    <w:p w14:paraId="53DB33B0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8"/>
        <w:gridCol w:w="913"/>
        <w:gridCol w:w="2874"/>
        <w:gridCol w:w="2391"/>
      </w:tblGrid>
      <w:tr w:rsidR="008A7142" w:rsidRPr="008A7142" w14:paraId="61437B71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B5ABBC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Не явилось: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2E1CCA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B741D7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Получено оценок: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09A79E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7713C028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4E386C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 уважительной причине: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7B73DC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BC9533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Неудовлетворительно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589EB4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57AF7EF0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BBFB5A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 неуважительной причине: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4A933C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A33CD7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Удовлетворительно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05DC08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605AB4D7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2A5A81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82F1BB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2479B7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Хорошо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0232BF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1F12EDD7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2D87D9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656D7C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CA0E9E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Отлично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439F90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343B0D59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1949"/>
        <w:gridCol w:w="1947"/>
        <w:gridCol w:w="1949"/>
        <w:gridCol w:w="2564"/>
      </w:tblGrid>
      <w:tr w:rsidR="008A7142" w:rsidRPr="008A7142" w14:paraId="17345CDF" w14:textId="77777777" w:rsidTr="007A66AC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7BEAA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 xml:space="preserve">  Дата______________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4E68C1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98623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Преподаватель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FFD6D8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85F330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4EDB90A2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5848647A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6C437D0D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PT Astra Serif" w:hAnsi="PT Astra Serif" w:cs="Noto Sans Devanagari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8A7142">
        <w:rPr>
          <w:rFonts w:cs="Noto Sans Devanagari"/>
          <w:b/>
          <w:kern w:val="1"/>
          <w:sz w:val="20"/>
          <w:szCs w:val="24"/>
          <w:lang w:eastAsia="zh-CN" w:bidi="hi-IN"/>
          <w14:ligatures w14:val="standardContextual"/>
        </w:rPr>
        <w:t>Ведомость возвращается в деканат в день сдачи экзамена или зачета</w:t>
      </w:r>
    </w:p>
    <w:p w14:paraId="3E6FAB17" w14:textId="77777777" w:rsidR="008A7142" w:rsidRDefault="008A7142">
      <w:pPr>
        <w:pStyle w:val="1"/>
        <w:numPr>
          <w:ilvl w:val="0"/>
          <w:numId w:val="0"/>
        </w:numPr>
        <w:spacing w:after="84"/>
        <w:ind w:right="392"/>
      </w:pPr>
    </w:p>
    <w:p w14:paraId="67C1087F" w14:textId="77777777" w:rsidR="008A7142" w:rsidRDefault="008A7142">
      <w:pPr>
        <w:pStyle w:val="1"/>
        <w:numPr>
          <w:ilvl w:val="0"/>
          <w:numId w:val="0"/>
        </w:numPr>
        <w:spacing w:after="84"/>
        <w:ind w:right="392"/>
      </w:pPr>
    </w:p>
    <w:p w14:paraId="704FFF68" w14:textId="77777777" w:rsidR="008A7142" w:rsidRDefault="008A7142" w:rsidP="008A7142"/>
    <w:p w14:paraId="324C074B" w14:textId="77777777" w:rsidR="008A7142" w:rsidRPr="008A7142" w:rsidRDefault="008A7142" w:rsidP="008A7142"/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85"/>
        <w:gridCol w:w="2751"/>
        <w:gridCol w:w="842"/>
        <w:gridCol w:w="361"/>
        <w:gridCol w:w="1675"/>
      </w:tblGrid>
      <w:tr w:rsidR="008A7142" w:rsidRPr="008A7142" w14:paraId="74C0AAA1" w14:textId="77777777" w:rsidTr="007A66AC">
        <w:trPr>
          <w:trHeight w:val="318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bookmarkEnd w:id="4"/>
          <w:p w14:paraId="430CCE6F" w14:textId="77777777" w:rsidR="008A7142" w:rsidRPr="008A7142" w:rsidRDefault="00000000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right"/>
              <w:textAlignment w:val="bottom"/>
              <w:rPr>
                <w:szCs w:val="28"/>
              </w:rPr>
            </w:pPr>
            <w:r w:rsidRPr="008A7142">
              <w:rPr>
                <w:szCs w:val="28"/>
              </w:rPr>
              <w:lastRenderedPageBreak/>
              <w:t>Приложение В</w:t>
            </w:r>
          </w:p>
          <w:p w14:paraId="6FBBE959" w14:textId="77777777" w:rsidR="007D2636" w:rsidRDefault="00000000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</w:pPr>
            <w:r>
              <w:t xml:space="preserve">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2885"/>
              <w:gridCol w:w="2751"/>
              <w:gridCol w:w="842"/>
              <w:gridCol w:w="361"/>
              <w:gridCol w:w="1675"/>
            </w:tblGrid>
            <w:tr w:rsidR="007D2636" w:rsidRPr="007D2636" w14:paraId="273C7D02" w14:textId="77777777" w:rsidTr="007A66AC">
              <w:trPr>
                <w:trHeight w:val="318"/>
              </w:trPr>
              <w:tc>
                <w:tcPr>
                  <w:tcW w:w="103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16F3EFA0" w14:textId="77777777" w:rsidR="007D2636" w:rsidRPr="007D2636" w:rsidRDefault="007D2636" w:rsidP="007D2636">
                  <w:pPr>
                    <w:pageBreakBefore/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6"/>
                      <w:szCs w:val="24"/>
                      <w:lang w:eastAsia="zh-CN" w:bidi="hi-IN"/>
                      <w14:ligatures w14:val="standardContextual"/>
                    </w:rPr>
                    <w:t>Государственное автономное профессиональное образовательное учреждение Свердловской области «Красноуфимский аграрный колледж»</w:t>
                  </w:r>
                </w:p>
              </w:tc>
            </w:tr>
            <w:tr w:rsidR="007D2636" w:rsidRPr="007D2636" w14:paraId="16F95D0A" w14:textId="77777777" w:rsidTr="007A66AC">
              <w:trPr>
                <w:trHeight w:val="84"/>
              </w:trPr>
              <w:tc>
                <w:tcPr>
                  <w:tcW w:w="103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56946BD3" w14:textId="53ABA1BE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128EE0B7" w14:textId="77777777" w:rsidTr="007A66AC">
              <w:trPr>
                <w:trHeight w:val="330"/>
              </w:trPr>
              <w:tc>
                <w:tcPr>
                  <w:tcW w:w="103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777304D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Cs w:val="24"/>
                      <w:lang w:eastAsia="zh-CN" w:bidi="hi-IN"/>
                      <w14:ligatures w14:val="standardContextual"/>
                    </w:rPr>
                    <w:t xml:space="preserve">Зачетная ведомость № </w:t>
                  </w:r>
                </w:p>
              </w:tc>
            </w:tr>
            <w:tr w:rsidR="007D2636" w:rsidRPr="007D2636" w14:paraId="0FEC3DA0" w14:textId="77777777" w:rsidTr="007A66AC">
              <w:trPr>
                <w:trHeight w:val="108"/>
              </w:trPr>
              <w:tc>
                <w:tcPr>
                  <w:tcW w:w="47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0E4F902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Направление подготовки (специальность)</w:t>
                  </w:r>
                </w:p>
              </w:tc>
              <w:tc>
                <w:tcPr>
                  <w:tcW w:w="5629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1D598FBE" w14:textId="18CF363E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09F298CA" w14:textId="77777777" w:rsidTr="007A66AC">
              <w:trPr>
                <w:trHeight w:val="199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7504CF2E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Учебный год</w:t>
                  </w:r>
                </w:p>
              </w:tc>
              <w:tc>
                <w:tcPr>
                  <w:tcW w:w="56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548D106B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42BBCAB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Курс</w:t>
                  </w:r>
                </w:p>
              </w:tc>
              <w:tc>
                <w:tcPr>
                  <w:tcW w:w="20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395B9868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141427BB" w14:textId="77777777" w:rsidTr="007A66AC">
              <w:trPr>
                <w:trHeight w:val="205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3ADC2A0A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Группа</w:t>
                  </w:r>
                </w:p>
              </w:tc>
              <w:tc>
                <w:tcPr>
                  <w:tcW w:w="563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B45A55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2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9E5B18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Семестр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6BD98D71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1C819B74" w14:textId="77777777" w:rsidTr="007A66AC">
              <w:trPr>
                <w:trHeight w:val="285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6444F83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Дисциплина</w:t>
                  </w:r>
                </w:p>
              </w:tc>
              <w:tc>
                <w:tcPr>
                  <w:tcW w:w="8514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44F23FA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5AB38583" w14:textId="77777777" w:rsidTr="007A66AC">
              <w:trPr>
                <w:trHeight w:val="84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33356F2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b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Зачет принял</w:t>
                  </w:r>
                </w:p>
              </w:tc>
              <w:tc>
                <w:tcPr>
                  <w:tcW w:w="8514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3F720D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43BDA4B8" w14:textId="77777777" w:rsidTr="007A66AC">
              <w:trPr>
                <w:trHeight w:val="170"/>
              </w:trPr>
              <w:tc>
                <w:tcPr>
                  <w:tcW w:w="1035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3415CF47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</w:tbl>
          <w:p w14:paraId="5D64FD16" w14:textId="77777777" w:rsidR="007D2636" w:rsidRPr="007D2636" w:rsidRDefault="007D2636" w:rsidP="007D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Calibri" w:hAnsi="Calibri" w:cs="Noto Sans Devanagari"/>
                <w:kern w:val="1"/>
                <w:sz w:val="10"/>
                <w:szCs w:val="24"/>
                <w:lang w:eastAsia="zh-CN" w:bidi="hi-IN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6622"/>
              <w:gridCol w:w="1133"/>
              <w:gridCol w:w="992"/>
              <w:gridCol w:w="1135"/>
            </w:tblGrid>
            <w:tr w:rsidR="007D2636" w:rsidRPr="007D2636" w14:paraId="164541ED" w14:textId="77777777" w:rsidTr="007A66AC">
              <w:trPr>
                <w:trHeight w:val="616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64E117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№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C006E8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Фамилия и инициалы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79CED49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№ зачетной книжки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A47E4D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beforeAutospacing="1" w:after="0" w:afterAutospacing="1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Оценка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3238F8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Подпись</w:t>
                  </w:r>
                </w:p>
              </w:tc>
            </w:tr>
            <w:tr w:rsidR="007D2636" w:rsidRPr="007D2636" w14:paraId="36A0A572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9FED073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F8FC43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9663B6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200DF31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67F244E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1C8B4384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BF7C979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BF91699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DE4DE2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02B274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28FAA7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081A913F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5A9DFD8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0FD207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9D405A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5EA5C0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AD9FF0E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08BECB0B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E42CED9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40662CA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408BCAB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E3ACB6E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09B1698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47D8E131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A80285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199103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80FC9B3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0B9A8F4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D9352B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036A5EB2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643E858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635661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99B40D3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412B3C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C877398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606C8E7A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2BF894A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9029F5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4A6D28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EE822D1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A8CA39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18323A09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FA2C81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2E4130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2BA84C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8849798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1B858C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33E61B23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9E9352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2A8E764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4C1D973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BBFB66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4C4FB3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2DB2F8B5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DABE35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63E0B7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54C077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0C8260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9675EF7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38F92125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5FC07F7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0CA668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FCB6E3B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A50A194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25383EE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0A35A299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879608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37A18C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E165BE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AD1327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68AE9B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440E9D0E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6AB7E21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C129AD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0CA342B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840333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1F94D13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25EB5FBB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FAC030A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14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4FD987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FCF9EA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B05F25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E2FAC2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186F271D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1C4586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15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481697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3B7336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63C9D8F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E75634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  <w:tr w:rsidR="007D2636" w:rsidRPr="007D2636" w14:paraId="3BEA4C30" w14:textId="77777777" w:rsidTr="007A66AC">
              <w:trPr>
                <w:trHeight w:val="340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B3C4877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16</w:t>
                  </w:r>
                </w:p>
              </w:tc>
              <w:tc>
                <w:tcPr>
                  <w:tcW w:w="6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2B501A1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 xml:space="preserve">                                                                            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50C55D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54585C6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center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729DC04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 </w:t>
                  </w:r>
                </w:p>
              </w:tc>
            </w:tr>
          </w:tbl>
          <w:p w14:paraId="267992E6" w14:textId="77777777" w:rsidR="007D2636" w:rsidRPr="007D2636" w:rsidRDefault="007D2636" w:rsidP="007D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10"/>
                <w:szCs w:val="24"/>
                <w:lang w:eastAsia="zh-CN" w:bidi="hi-IN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78"/>
              <w:gridCol w:w="913"/>
              <w:gridCol w:w="2874"/>
              <w:gridCol w:w="2391"/>
            </w:tblGrid>
            <w:tr w:rsidR="007D2636" w:rsidRPr="007D2636" w14:paraId="1F6EDF2F" w14:textId="77777777" w:rsidTr="007A66AC">
              <w:trPr>
                <w:trHeight w:val="335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10543A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Не явилось: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6200CC5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53ACC0D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Получено оценок: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56E9C4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0AEABA4A" w14:textId="77777777" w:rsidTr="007A66AC">
              <w:trPr>
                <w:trHeight w:val="335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7B74E42A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По уважительной причине: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4E621425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3ABB71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Неудовлетворительно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0D9AE909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5F869229" w14:textId="77777777" w:rsidTr="007A66AC">
              <w:trPr>
                <w:trHeight w:val="335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69F96F5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По неуважительной причине: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130466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5408A37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Удовлетворительно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6A732CB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24E421E1" w14:textId="77777777" w:rsidTr="007A66AC">
              <w:trPr>
                <w:trHeight w:val="335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48A22581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0F85B45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17630A8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Хорошо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4D969522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  <w:tr w:rsidR="007D2636" w:rsidRPr="007D2636" w14:paraId="6D32EF07" w14:textId="77777777" w:rsidTr="007A66AC">
              <w:trPr>
                <w:trHeight w:val="335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5EF47720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638ADDEA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61704B4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right"/>
                    <w:textAlignment w:val="bottom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Отлично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  <w:vAlign w:val="bottom"/>
                </w:tcPr>
                <w:p w14:paraId="2C059507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textAlignment w:val="bottom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</w:tbl>
          <w:p w14:paraId="5608D64E" w14:textId="77777777" w:rsidR="007D2636" w:rsidRPr="007D2636" w:rsidRDefault="007D2636" w:rsidP="007D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10"/>
                <w:szCs w:val="24"/>
                <w:lang w:eastAsia="zh-CN" w:bidi="hi-IN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1949"/>
              <w:gridCol w:w="1947"/>
              <w:gridCol w:w="1949"/>
              <w:gridCol w:w="2097"/>
            </w:tblGrid>
            <w:tr w:rsidR="007D2636" w:rsidRPr="007D2636" w14:paraId="6EE6C16A" w14:textId="77777777" w:rsidTr="007A66AC">
              <w:tc>
                <w:tcPr>
                  <w:tcW w:w="24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2C12446E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Дата_______________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53D7FE7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204AC2AD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  <w:r w:rsidRPr="007D2636"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  <w:t>Преподаватель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6F1B2257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rPr>
                      <w:rFonts w:cs="Noto Sans Devanagari"/>
                      <w:kern w:val="1"/>
                      <w:sz w:val="22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F0145FC" w14:textId="77777777" w:rsidR="007D2636" w:rsidRPr="007D2636" w:rsidRDefault="007D2636" w:rsidP="007D26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0" w:firstLine="0"/>
                    <w:jc w:val="left"/>
                    <w:rPr>
                      <w:rFonts w:ascii="PT Astra Serif" w:hAnsi="PT Astra Serif" w:cs="Noto Sans Devanagari"/>
                      <w:color w:val="auto"/>
                      <w:kern w:val="1"/>
                      <w:sz w:val="24"/>
                      <w:szCs w:val="24"/>
                      <w:lang w:eastAsia="zh-CN" w:bidi="hi-IN"/>
                      <w14:ligatures w14:val="standardContextual"/>
                    </w:rPr>
                  </w:pPr>
                </w:p>
              </w:tc>
            </w:tr>
          </w:tbl>
          <w:p w14:paraId="2596FCDD" w14:textId="77777777" w:rsidR="007D2636" w:rsidRPr="007D2636" w:rsidRDefault="007D2636" w:rsidP="007D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10"/>
                <w:szCs w:val="24"/>
                <w:lang w:eastAsia="zh-CN" w:bidi="hi-IN"/>
                <w14:ligatures w14:val="standardContextual"/>
              </w:rPr>
            </w:pPr>
          </w:p>
          <w:p w14:paraId="2C6F7FC8" w14:textId="77777777" w:rsidR="007D2636" w:rsidRPr="007D2636" w:rsidRDefault="007D2636" w:rsidP="007D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10"/>
                <w:szCs w:val="24"/>
                <w:lang w:eastAsia="zh-CN" w:bidi="hi-IN"/>
                <w14:ligatures w14:val="standardContextual"/>
              </w:rPr>
            </w:pPr>
          </w:p>
          <w:p w14:paraId="4C85D8CC" w14:textId="77777777" w:rsidR="007D2636" w:rsidRPr="007D2636" w:rsidRDefault="007D2636" w:rsidP="007D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0"/>
                <w:szCs w:val="24"/>
                <w:lang w:eastAsia="zh-CN" w:bidi="hi-IN"/>
                <w14:ligatures w14:val="standardContextual"/>
              </w:rPr>
              <w:t>Ведомость возвращается в деканат в день сдачи экзамена или зачета</w:t>
            </w:r>
          </w:p>
          <w:p w14:paraId="45DAEC57" w14:textId="77777777" w:rsidR="007D2636" w:rsidRPr="007D2636" w:rsidRDefault="007D2636" w:rsidP="007D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10"/>
                <w:szCs w:val="24"/>
                <w:lang w:eastAsia="zh-CN" w:bidi="hi-IN"/>
                <w14:ligatures w14:val="standardContextual"/>
              </w:rPr>
            </w:pPr>
          </w:p>
          <w:p w14:paraId="5BFA3FA5" w14:textId="68DFE0B2" w:rsidR="007D2636" w:rsidRDefault="007D2636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</w:pPr>
          </w:p>
          <w:p w14:paraId="048D893D" w14:textId="77777777" w:rsidR="007D2636" w:rsidRDefault="007D2636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</w:pPr>
          </w:p>
          <w:p w14:paraId="76C59C16" w14:textId="77777777" w:rsidR="007D2636" w:rsidRDefault="007D2636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</w:pPr>
          </w:p>
          <w:p w14:paraId="6070F7D0" w14:textId="77777777" w:rsidR="007D2636" w:rsidRDefault="007D2636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</w:pPr>
          </w:p>
          <w:p w14:paraId="042191E6" w14:textId="31C0D3A8" w:rsidR="00CE75CF" w:rsidRPr="008A7142" w:rsidRDefault="00CE75CF" w:rsidP="00CE75CF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right"/>
              <w:textAlignment w:val="bottom"/>
              <w:rPr>
                <w:szCs w:val="28"/>
              </w:rPr>
            </w:pPr>
            <w:r w:rsidRPr="008A7142">
              <w:rPr>
                <w:szCs w:val="28"/>
              </w:rPr>
              <w:lastRenderedPageBreak/>
              <w:t xml:space="preserve">Приложение </w:t>
            </w:r>
            <w:r>
              <w:rPr>
                <w:szCs w:val="28"/>
              </w:rPr>
              <w:t>Г</w:t>
            </w:r>
          </w:p>
          <w:p w14:paraId="1951A581" w14:textId="77777777" w:rsidR="00CE75CF" w:rsidRDefault="00CE75CF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cs="Noto Sans Devanagari"/>
                <w:b/>
                <w:kern w:val="1"/>
                <w:sz w:val="26"/>
                <w:szCs w:val="24"/>
                <w:lang w:eastAsia="zh-CN" w:bidi="hi-IN"/>
                <w14:ligatures w14:val="standardContextual"/>
              </w:rPr>
            </w:pPr>
          </w:p>
          <w:p w14:paraId="6DA1D6F7" w14:textId="468C8EDE" w:rsidR="008A7142" w:rsidRPr="008A7142" w:rsidRDefault="008A7142" w:rsidP="008A7142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6"/>
                <w:szCs w:val="24"/>
                <w:lang w:eastAsia="zh-CN" w:bidi="hi-IN"/>
                <w14:ligatures w14:val="standardContextual"/>
              </w:rPr>
              <w:t>Государственное автономное профессиональное образовательное учреждение Свердловской области «Красноуфимский аграрный колледж»</w:t>
            </w:r>
          </w:p>
        </w:tc>
      </w:tr>
      <w:tr w:rsidR="008A7142" w:rsidRPr="008A7142" w14:paraId="3520A09B" w14:textId="77777777" w:rsidTr="007A66AC">
        <w:trPr>
          <w:trHeight w:val="84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E5EC7B8" w14:textId="7A68D002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7DFA91F3" w14:textId="77777777" w:rsidTr="007A66AC">
        <w:trPr>
          <w:trHeight w:val="330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FBE2E1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Cs w:val="24"/>
                <w:lang w:eastAsia="zh-CN" w:bidi="hi-IN"/>
                <w14:ligatures w14:val="standardContextual"/>
              </w:rPr>
              <w:t xml:space="preserve">Зачетная ведомость № </w:t>
            </w:r>
          </w:p>
        </w:tc>
      </w:tr>
      <w:tr w:rsidR="008A7142" w:rsidRPr="008A7142" w14:paraId="407406D5" w14:textId="77777777" w:rsidTr="007A66AC">
        <w:trPr>
          <w:trHeight w:val="108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0BE0B9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Направление подготовки (специальность)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5CE8FE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348AA8B9" w14:textId="77777777" w:rsidTr="007A66AC">
        <w:trPr>
          <w:trHeight w:val="199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E36F8C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Учебный год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DF2337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FAC77C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Курс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67AEAB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625331F1" w14:textId="77777777" w:rsidTr="007A66AC">
        <w:trPr>
          <w:trHeight w:val="20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67796E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Группа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4E5D42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008654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Семестр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D2367D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697C215B" w14:textId="77777777" w:rsidTr="007A66AC">
        <w:trPr>
          <w:trHeight w:val="28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CAFC30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Дисциплина</w:t>
            </w:r>
          </w:p>
        </w:tc>
        <w:tc>
          <w:tcPr>
            <w:tcW w:w="85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DDA445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075BEB29" w14:textId="77777777" w:rsidTr="007A66AC">
        <w:trPr>
          <w:trHeight w:val="8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A188DF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Курсовую работу принял</w:t>
            </w:r>
          </w:p>
        </w:tc>
        <w:tc>
          <w:tcPr>
            <w:tcW w:w="85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B0B9B9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 xml:space="preserve">                                                                       </w:t>
            </w:r>
          </w:p>
        </w:tc>
      </w:tr>
      <w:tr w:rsidR="008A7142" w:rsidRPr="008A7142" w14:paraId="377FB43C" w14:textId="77777777" w:rsidTr="007A66AC">
        <w:trPr>
          <w:trHeight w:val="170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C59438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39322BC0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textAlignment w:val="bottom"/>
        <w:rPr>
          <w:rFonts w:ascii="Calibri" w:hAnsi="Calibri"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3269"/>
        <w:gridCol w:w="1410"/>
        <w:gridCol w:w="3076"/>
        <w:gridCol w:w="992"/>
        <w:gridCol w:w="1134"/>
      </w:tblGrid>
      <w:tr w:rsidR="008A7142" w:rsidRPr="008A7142" w14:paraId="4EFB2B14" w14:textId="77777777" w:rsidTr="007A66AC">
        <w:trPr>
          <w:trHeight w:val="6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C5494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№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9A060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Фамилия и инициалы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652C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№ зачетной книжки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03398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C376B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beforeAutospacing="1" w:after="0" w:afterAutospacing="1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AF2A6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Подпись</w:t>
            </w:r>
          </w:p>
        </w:tc>
      </w:tr>
      <w:tr w:rsidR="008A7142" w:rsidRPr="008A7142" w14:paraId="4212C4CD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B080C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49E67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1BC46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4A03A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AD08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F4B2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72BD07F0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14B7B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D835F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9AA90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5283A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90590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5565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E349491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E669F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7BF23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08C8E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102F5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F50C3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E3BF7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004DC8D7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3446D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8E302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D9E25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C265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E7236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45294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6CE024A7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1E822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72CAF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01BB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946D7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37246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7B43A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7EC7930F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EB0E9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9B43F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8B52D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F5E28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00994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052E2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F739C1D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6195F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C2232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CC736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7317A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5EF2C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93997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70590187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38C04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344E8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B5BE3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4EA1F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A848B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FB437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3853AAA1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C803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EEC43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EA922D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6AF8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B8861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FCF51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69F3439E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C5C79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85E0C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0D7A6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1E87A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70CA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BC32B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90BFCB4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75F5C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62333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53F57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FB9A7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61735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93901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459647D5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EA554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D5DD4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97DDD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564A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9350A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8B004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3D167AE8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4E9E6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ECD9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C14E2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E1030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D952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8FFE2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333F343C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5F478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305F6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C9F5E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A4FF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0A9C6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1F2E4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18D238F9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C39E7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15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A4003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A84F6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FA5EE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17D14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C5942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8A7142" w:rsidRPr="008A7142" w14:paraId="46DD137C" w14:textId="77777777" w:rsidTr="007A66AC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E06BE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16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97F5F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C3493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DD7A7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AFB76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C405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</w:tbl>
    <w:p w14:paraId="2A4159A2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8"/>
        <w:gridCol w:w="913"/>
        <w:gridCol w:w="2874"/>
        <w:gridCol w:w="2391"/>
      </w:tblGrid>
      <w:tr w:rsidR="008A7142" w:rsidRPr="008A7142" w14:paraId="1E2E3D7B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81870A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Не явилось: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CA741A3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78DEB2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Получено оценок: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A83D27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7E5513E6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EF9632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 уважительной причине: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05D0C2E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CA9323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Неудовлетворительно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1F8BC1A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043B621C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0E95252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 неуважительной причине: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207DFB1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31D6336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Удовлетворительно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9740D9F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34ADC515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52F7B6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99CFC59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689C08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Хорошо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DAB6E2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8A7142" w:rsidRPr="008A7142" w14:paraId="1E7F15CC" w14:textId="77777777" w:rsidTr="007A66AC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96E744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D704DE4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8690C35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Отлично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10601C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0C73F92C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1949"/>
        <w:gridCol w:w="1947"/>
        <w:gridCol w:w="1949"/>
        <w:gridCol w:w="2097"/>
      </w:tblGrid>
      <w:tr w:rsidR="008A7142" w:rsidRPr="008A7142" w14:paraId="1E869334" w14:textId="77777777" w:rsidTr="007A66AC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2ABA1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Дата_______________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31EB87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259ED0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8A7142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Преподаватель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64A8CAC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50366AB" w14:textId="77777777" w:rsidR="008A7142" w:rsidRPr="008A7142" w:rsidRDefault="008A7142" w:rsidP="008A7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2BC9E6B7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7BA4D67D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7DC57BB5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PT Astra Serif" w:hAnsi="PT Astra Serif" w:cs="Noto Sans Devanagari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8A7142">
        <w:rPr>
          <w:rFonts w:cs="Noto Sans Devanagari"/>
          <w:b/>
          <w:kern w:val="1"/>
          <w:sz w:val="20"/>
          <w:szCs w:val="24"/>
          <w:lang w:eastAsia="zh-CN" w:bidi="hi-IN"/>
          <w14:ligatures w14:val="standardContextual"/>
        </w:rPr>
        <w:t>Ведомость возвращается в деканат в день сдачи экзамена или зачета</w:t>
      </w:r>
    </w:p>
    <w:p w14:paraId="1C27CA2A" w14:textId="77777777" w:rsidR="008A7142" w:rsidRPr="008A7142" w:rsidRDefault="008A7142" w:rsidP="008A7142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1504A104" w14:textId="77777777" w:rsidR="008A7142" w:rsidRPr="008A7142" w:rsidRDefault="008A7142" w:rsidP="008A7142"/>
    <w:p w14:paraId="2A073B9E" w14:textId="5DA951A4" w:rsidR="0033616C" w:rsidRDefault="0033616C">
      <w:pPr>
        <w:spacing w:after="0" w:line="259" w:lineRule="auto"/>
        <w:ind w:left="298" w:right="0" w:firstLine="0"/>
        <w:jc w:val="left"/>
      </w:pPr>
    </w:p>
    <w:p w14:paraId="7286E706" w14:textId="5952563F" w:rsidR="0033616C" w:rsidRPr="00A929AC" w:rsidRDefault="0033616C">
      <w:pPr>
        <w:pStyle w:val="2"/>
        <w:spacing w:after="2" w:line="427" w:lineRule="auto"/>
        <w:ind w:left="1551" w:right="0" w:firstLine="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85"/>
        <w:gridCol w:w="2751"/>
        <w:gridCol w:w="842"/>
        <w:gridCol w:w="361"/>
        <w:gridCol w:w="1675"/>
      </w:tblGrid>
      <w:tr w:rsidR="00CE75CF" w:rsidRPr="007D2636" w14:paraId="139869B0" w14:textId="77777777" w:rsidTr="003409B6">
        <w:trPr>
          <w:trHeight w:val="318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23BD682" w14:textId="46C385BB" w:rsidR="00CE75CF" w:rsidRDefault="00CE75CF" w:rsidP="00CE75CF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right"/>
              <w:textAlignment w:val="bottom"/>
              <w:rPr>
                <w:rFonts w:cs="Noto Sans Devanagari"/>
                <w:b/>
                <w:kern w:val="1"/>
                <w:sz w:val="26"/>
                <w:szCs w:val="24"/>
                <w:lang w:eastAsia="zh-CN" w:bidi="hi-IN"/>
                <w14:ligatures w14:val="standardContextual"/>
              </w:rPr>
            </w:pPr>
            <w:r w:rsidRPr="00A929AC">
              <w:rPr>
                <w:bCs/>
                <w:szCs w:val="28"/>
              </w:rPr>
              <w:lastRenderedPageBreak/>
              <w:t>Приложение Д</w:t>
            </w:r>
          </w:p>
          <w:p w14:paraId="74C525A3" w14:textId="77777777" w:rsidR="00CE75CF" w:rsidRDefault="00CE75CF" w:rsidP="003409B6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cs="Noto Sans Devanagari"/>
                <w:b/>
                <w:kern w:val="1"/>
                <w:sz w:val="26"/>
                <w:szCs w:val="24"/>
                <w:lang w:eastAsia="zh-CN" w:bidi="hi-IN"/>
                <w14:ligatures w14:val="standardContextual"/>
              </w:rPr>
            </w:pPr>
          </w:p>
          <w:p w14:paraId="6104E37F" w14:textId="6CA0ED86" w:rsidR="00CE75CF" w:rsidRPr="007D2636" w:rsidRDefault="00CE75CF" w:rsidP="003409B6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6"/>
                <w:szCs w:val="24"/>
                <w:lang w:eastAsia="zh-CN" w:bidi="hi-IN"/>
                <w14:ligatures w14:val="standardContextual"/>
              </w:rPr>
              <w:t>Государственное автономное профессиональное образовательное учреждение Свердловской области «Красноуфимский аграрный колледж»</w:t>
            </w:r>
          </w:p>
        </w:tc>
      </w:tr>
      <w:tr w:rsidR="00CE75CF" w:rsidRPr="007D2636" w14:paraId="05FF38C9" w14:textId="77777777" w:rsidTr="003409B6">
        <w:trPr>
          <w:trHeight w:val="84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91B43A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3DDD2416" w14:textId="77777777" w:rsidTr="003409B6">
        <w:trPr>
          <w:trHeight w:val="330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B3225B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Cs w:val="24"/>
                <w:lang w:eastAsia="zh-CN" w:bidi="hi-IN"/>
                <w14:ligatures w14:val="standardContextual"/>
              </w:rPr>
              <w:t xml:space="preserve">Зачетная ведомость № </w:t>
            </w:r>
          </w:p>
        </w:tc>
      </w:tr>
      <w:tr w:rsidR="00CE75CF" w:rsidRPr="007D2636" w14:paraId="628C41C4" w14:textId="77777777" w:rsidTr="003409B6">
        <w:trPr>
          <w:trHeight w:val="108"/>
        </w:trPr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7BE349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Направление подготовки (специальность)</w:t>
            </w:r>
          </w:p>
        </w:tc>
        <w:tc>
          <w:tcPr>
            <w:tcW w:w="562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6F43B1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119A5E44" w14:textId="77777777" w:rsidTr="003409B6">
        <w:trPr>
          <w:trHeight w:val="199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9C3D691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Учебный год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90B54C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2BF9FB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Курс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C60333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5FD1A61C" w14:textId="77777777" w:rsidTr="003409B6">
        <w:trPr>
          <w:trHeight w:val="20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A1F05AE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Группа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329E02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888AF8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Семестр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EC3925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6E3A17AE" w14:textId="77777777" w:rsidTr="003409B6">
        <w:trPr>
          <w:trHeight w:val="285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8DE7B4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Практика</w:t>
            </w:r>
          </w:p>
        </w:tc>
        <w:tc>
          <w:tcPr>
            <w:tcW w:w="85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A2C3D5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5FB5883D" w14:textId="77777777" w:rsidTr="003409B6">
        <w:trPr>
          <w:trHeight w:val="8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5AB6FB0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b/>
                <w:kern w:val="1"/>
                <w:sz w:val="22"/>
                <w:szCs w:val="24"/>
                <w:lang w:eastAsia="zh-CN" w:bidi="hi-IN"/>
                <w14:ligatures w14:val="standardContextual"/>
              </w:rPr>
              <w:t>Зачет принял</w:t>
            </w:r>
          </w:p>
        </w:tc>
        <w:tc>
          <w:tcPr>
            <w:tcW w:w="85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CE887F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5DA46682" w14:textId="77777777" w:rsidTr="003409B6">
        <w:trPr>
          <w:trHeight w:val="170"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238871E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06FD768D" w14:textId="77777777" w:rsidR="00CE75CF" w:rsidRPr="007D2636" w:rsidRDefault="00CE75CF" w:rsidP="00CE75CF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textAlignment w:val="bottom"/>
        <w:rPr>
          <w:rFonts w:ascii="Calibri" w:hAnsi="Calibri"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6622"/>
        <w:gridCol w:w="1133"/>
        <w:gridCol w:w="992"/>
        <w:gridCol w:w="1135"/>
      </w:tblGrid>
      <w:tr w:rsidR="00CE75CF" w:rsidRPr="007D2636" w14:paraId="3FF7AD11" w14:textId="77777777" w:rsidTr="003409B6">
        <w:trPr>
          <w:trHeight w:val="61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B9B339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№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1D6DCC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Фамилия и инициалы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09E7A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№ зачетной книжки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08C28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beforeAutospacing="1" w:after="0" w:afterAutospacing="1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Оценка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1B1B6C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Подпись</w:t>
            </w:r>
          </w:p>
        </w:tc>
      </w:tr>
      <w:tr w:rsidR="00CE75CF" w:rsidRPr="007D2636" w14:paraId="37EEB972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B72CC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3ECD8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60779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D87569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1CEE4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31914DBE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4D0A2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8C504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F10EF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7B24E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04A5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1C140914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02CD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3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A52480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7607A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10AAF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7BDE83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09C1B9DE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AD14A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4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FE93C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800D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C5709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CBF3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59A7B86E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04354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5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7D483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47B11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1435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60B90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3F33988F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5B413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6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E161A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6BFD83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E96D1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0C12A1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32E5DE27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70794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7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E9254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4907F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C448E9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2DB782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656446F1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885589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8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463AAC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457A0E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82CF3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91332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240BD62C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027B5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9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42B91C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C42E5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321F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AAD07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2A6F48F8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241C4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10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5D451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FEB2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5D1DA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48158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22F79A42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4F12E9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11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952CB2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E0570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82B8C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2B58B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2C6478C0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E5AE4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12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5BC93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446A3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AB86A3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590011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3F422828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7918D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13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BBE28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EF1644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35D66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6F84B0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6BC9E518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0B66A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14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6E6353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E5194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07A67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8AE040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73FCBDB1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66AEA6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15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46E38E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94A2D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37ED72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9CF1F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  <w:tr w:rsidR="00CE75CF" w:rsidRPr="007D2636" w14:paraId="082095F2" w14:textId="77777777" w:rsidTr="003409B6">
        <w:trPr>
          <w:trHeight w:val="3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062B62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16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BB20A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E0562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56B5F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8FCFB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 </w:t>
            </w:r>
          </w:p>
        </w:tc>
      </w:tr>
    </w:tbl>
    <w:p w14:paraId="65251F0E" w14:textId="77777777" w:rsidR="00CE75CF" w:rsidRPr="007D2636" w:rsidRDefault="00CE75CF" w:rsidP="00CE75CF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8"/>
        <w:gridCol w:w="913"/>
        <w:gridCol w:w="2874"/>
        <w:gridCol w:w="2391"/>
      </w:tblGrid>
      <w:tr w:rsidR="00CE75CF" w:rsidRPr="007D2636" w14:paraId="62223C41" w14:textId="77777777" w:rsidTr="003409B6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C255A7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Не явилось: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00D57A9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AE8B79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Получено оценок: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CD8542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273B2967" w14:textId="77777777" w:rsidTr="003409B6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66E77C2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 уважительной причине: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6F527C3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6035F52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Неудовлетворительно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A6CB3D1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13BB3928" w14:textId="77777777" w:rsidTr="003409B6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23B00B0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По неуважительной причине: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3A4686F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547301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Удовлетворительно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70C739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416E7333" w14:textId="77777777" w:rsidTr="003409B6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108C6A1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75CE6418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09E2DCF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Хорошо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F43A71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  <w:tr w:rsidR="00CE75CF" w:rsidRPr="007D2636" w14:paraId="74C9109A" w14:textId="77777777" w:rsidTr="003409B6">
        <w:trPr>
          <w:trHeight w:val="335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454654CD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36301E2E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6F029F27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right"/>
              <w:textAlignment w:val="bottom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Отлично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14:paraId="52A09035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ottom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608ECB7F" w14:textId="77777777" w:rsidR="00CE75CF" w:rsidRPr="007D2636" w:rsidRDefault="00CE75CF" w:rsidP="00CE75CF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6"/>
        <w:gridCol w:w="1949"/>
        <w:gridCol w:w="1947"/>
        <w:gridCol w:w="1949"/>
        <w:gridCol w:w="2097"/>
      </w:tblGrid>
      <w:tr w:rsidR="00CE75CF" w:rsidRPr="007D2636" w14:paraId="6605C2F3" w14:textId="77777777" w:rsidTr="003409B6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21A22C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Дата_______________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57666C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01216A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  <w:r w:rsidRPr="007D2636"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  <w:t>Преподаватель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C6BB3BB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cs="Noto Sans Devanagari"/>
                <w:kern w:val="1"/>
                <w:sz w:val="22"/>
                <w:szCs w:val="24"/>
                <w:lang w:eastAsia="zh-CN" w:bidi="hi-IN"/>
                <w14:ligatures w14:val="standardContextual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DAC6B3" w14:textId="77777777" w:rsidR="00CE75CF" w:rsidRPr="007D2636" w:rsidRDefault="00CE75CF" w:rsidP="00340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PT Astra Serif" w:hAnsi="PT Astra Serif" w:cs="Noto Sans Devanagari"/>
                <w:color w:val="auto"/>
                <w:kern w:val="1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</w:tbl>
    <w:p w14:paraId="0614E349" w14:textId="77777777" w:rsidR="00CE75CF" w:rsidRPr="007D2636" w:rsidRDefault="00CE75CF" w:rsidP="00CE75CF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6A60166C" w14:textId="77777777" w:rsidR="00CE75CF" w:rsidRPr="007D2636" w:rsidRDefault="00CE75CF" w:rsidP="00CE75CF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03492234" w14:textId="77777777" w:rsidR="00CE75CF" w:rsidRPr="007D2636" w:rsidRDefault="00CE75CF" w:rsidP="00CE75CF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PT Astra Serif" w:hAnsi="PT Astra Serif" w:cs="Noto Sans Devanagari"/>
          <w:color w:val="auto"/>
          <w:kern w:val="1"/>
          <w:sz w:val="24"/>
          <w:szCs w:val="24"/>
          <w:lang w:eastAsia="zh-CN" w:bidi="hi-IN"/>
          <w14:ligatures w14:val="standardContextual"/>
        </w:rPr>
      </w:pPr>
      <w:r w:rsidRPr="007D2636">
        <w:rPr>
          <w:rFonts w:cs="Noto Sans Devanagari"/>
          <w:b/>
          <w:kern w:val="1"/>
          <w:sz w:val="20"/>
          <w:szCs w:val="24"/>
          <w:lang w:eastAsia="zh-CN" w:bidi="hi-IN"/>
          <w14:ligatures w14:val="standardContextual"/>
        </w:rPr>
        <w:t>Ведомость возвращается в деканат в день сдачи экзамена или зачета</w:t>
      </w:r>
    </w:p>
    <w:p w14:paraId="27B1C6C3" w14:textId="77777777" w:rsidR="00CE75CF" w:rsidRPr="007D2636" w:rsidRDefault="00CE75CF" w:rsidP="00CE75CF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left"/>
        <w:rPr>
          <w:rFonts w:cs="Noto Sans Devanagari"/>
          <w:kern w:val="1"/>
          <w:sz w:val="10"/>
          <w:szCs w:val="24"/>
          <w:lang w:eastAsia="zh-CN" w:bidi="hi-IN"/>
          <w14:ligatures w14:val="standardContextual"/>
        </w:rPr>
      </w:pPr>
    </w:p>
    <w:p w14:paraId="6A22DE36" w14:textId="77777777" w:rsidR="00CE75CF" w:rsidRDefault="00CE75CF" w:rsidP="00CE75CF">
      <w:pPr>
        <w:spacing w:after="3" w:line="264" w:lineRule="auto"/>
        <w:ind w:left="473" w:right="0" w:hanging="10"/>
        <w:jc w:val="left"/>
        <w:sectPr w:rsidR="00CE75CF" w:rsidSect="00CE75CF">
          <w:footerReference w:type="even" r:id="rId11"/>
          <w:footerReference w:type="default" r:id="rId12"/>
          <w:footerReference w:type="first" r:id="rId13"/>
          <w:pgSz w:w="11906" w:h="16838"/>
          <w:pgMar w:top="566" w:right="464" w:bottom="777" w:left="902" w:header="0" w:footer="720" w:gutter="0"/>
          <w:cols w:space="720"/>
          <w:formProt w:val="0"/>
          <w:docGrid w:linePitch="100"/>
        </w:sectPr>
      </w:pPr>
      <w:r>
        <w:rPr>
          <w:i/>
          <w:sz w:val="14"/>
        </w:rPr>
        <w:t xml:space="preserve">         ФИО </w:t>
      </w:r>
    </w:p>
    <w:p w14:paraId="291D90C7" w14:textId="55EE1E6A" w:rsidR="007D2636" w:rsidRDefault="00000000">
      <w:pPr>
        <w:spacing w:after="3" w:line="264" w:lineRule="auto"/>
        <w:ind w:left="473" w:right="0" w:hanging="10"/>
        <w:jc w:val="left"/>
        <w:rPr>
          <w:i/>
          <w:sz w:val="14"/>
        </w:rPr>
      </w:pPr>
      <w:r>
        <w:rPr>
          <w:i/>
          <w:sz w:val="14"/>
        </w:rPr>
        <w:lastRenderedPageBreak/>
        <w:t xml:space="preserve">                                                                                             </w:t>
      </w:r>
    </w:p>
    <w:p w14:paraId="6F1F87B9" w14:textId="1705BE2D" w:rsidR="0033616C" w:rsidRDefault="00000000">
      <w:pPr>
        <w:spacing w:after="882" w:line="259" w:lineRule="auto"/>
        <w:ind w:left="408" w:right="0" w:firstLine="0"/>
        <w:jc w:val="right"/>
      </w:pPr>
      <w:r>
        <w:t xml:space="preserve">Приложение Е </w:t>
      </w:r>
    </w:p>
    <w:p w14:paraId="3EEFF9C3" w14:textId="513BACF1" w:rsidR="0033616C" w:rsidRDefault="00000000" w:rsidP="00BA364A">
      <w:pPr>
        <w:spacing w:after="19" w:line="259" w:lineRule="auto"/>
        <w:ind w:left="393" w:right="0" w:firstLine="0"/>
        <w:jc w:val="center"/>
      </w:pPr>
      <w:r>
        <w:rPr>
          <w:color w:val="333333"/>
          <w:sz w:val="22"/>
        </w:rPr>
        <w:t xml:space="preserve"> МИНИСТЕРСТВО </w:t>
      </w:r>
      <w:r w:rsidR="00CE75CF">
        <w:rPr>
          <w:color w:val="333333"/>
          <w:sz w:val="22"/>
        </w:rPr>
        <w:t>ОБРАЗОВАНИЯ СВЕРДЛОВСКОЙ</w:t>
      </w:r>
      <w:r>
        <w:rPr>
          <w:color w:val="333333"/>
          <w:sz w:val="22"/>
        </w:rPr>
        <w:t xml:space="preserve"> ОБЛАСТИ  </w:t>
      </w:r>
    </w:p>
    <w:p w14:paraId="174D776C" w14:textId="77777777" w:rsidR="0033616C" w:rsidRDefault="00000000">
      <w:pPr>
        <w:spacing w:after="20" w:line="259" w:lineRule="auto"/>
        <w:ind w:left="975" w:right="0" w:hanging="10"/>
        <w:jc w:val="left"/>
      </w:pPr>
      <w:r>
        <w:rPr>
          <w:color w:val="333333"/>
          <w:sz w:val="22"/>
        </w:rPr>
        <w:t xml:space="preserve"> ГОСУДАРСТВЕННОЕ АВТОНОМНОЕ ПРОФЕССИОНАЛЬНОЕ ОБРАЗОВАТЕЛЬНОЕ </w:t>
      </w:r>
    </w:p>
    <w:p w14:paraId="11EB2BF3" w14:textId="77777777" w:rsidR="0033616C" w:rsidRDefault="00000000">
      <w:pPr>
        <w:spacing w:after="20" w:line="259" w:lineRule="auto"/>
        <w:ind w:left="742" w:right="398" w:hanging="10"/>
        <w:jc w:val="center"/>
      </w:pPr>
      <w:r>
        <w:rPr>
          <w:color w:val="333333"/>
          <w:sz w:val="22"/>
        </w:rPr>
        <w:t xml:space="preserve">УЧРЕЖДЕНИЕ СВЕРДЛОВСКОЙ ОБЛАСТИ </w:t>
      </w:r>
    </w:p>
    <w:p w14:paraId="0601C839" w14:textId="77777777" w:rsidR="0033616C" w:rsidRDefault="00000000">
      <w:pPr>
        <w:spacing w:after="1" w:line="259" w:lineRule="auto"/>
        <w:ind w:left="347" w:right="0" w:hanging="10"/>
        <w:jc w:val="center"/>
      </w:pPr>
      <w:r>
        <w:rPr>
          <w:sz w:val="22"/>
        </w:rPr>
        <w:t>«КРАСНОУФИМСКИЙ АГРАРНЫЙ КОЛЛЕДЖ»</w:t>
      </w:r>
      <w:r>
        <w:rPr>
          <w:b/>
          <w:sz w:val="22"/>
        </w:rPr>
        <w:t xml:space="preserve"> </w:t>
      </w:r>
    </w:p>
    <w:p w14:paraId="0D6AD600" w14:textId="77777777" w:rsidR="0033616C" w:rsidRDefault="00000000">
      <w:pPr>
        <w:spacing w:after="67" w:line="259" w:lineRule="auto"/>
        <w:ind w:left="388" w:right="0" w:firstLine="0"/>
        <w:jc w:val="center"/>
      </w:pPr>
      <w:r>
        <w:rPr>
          <w:b/>
          <w:color w:val="333333"/>
          <w:sz w:val="20"/>
        </w:rPr>
        <w:t xml:space="preserve"> </w:t>
      </w:r>
    </w:p>
    <w:p w14:paraId="56A086AE" w14:textId="77777777" w:rsidR="0033616C" w:rsidRDefault="00000000">
      <w:pPr>
        <w:pStyle w:val="3"/>
        <w:ind w:left="2408" w:right="4" w:firstLine="0"/>
      </w:pPr>
      <w:r>
        <w:rPr>
          <w:color w:val="333333"/>
        </w:rPr>
        <w:t xml:space="preserve">АТТЕСТАЦИОННЫЙ ЛИСТ-ХАРАКТЕРИСТИКА  </w:t>
      </w:r>
    </w:p>
    <w:p w14:paraId="675BA264" w14:textId="77777777" w:rsidR="0033616C" w:rsidRDefault="00000000">
      <w:pPr>
        <w:spacing w:after="14" w:line="259" w:lineRule="auto"/>
        <w:ind w:left="398" w:right="0" w:firstLine="0"/>
        <w:jc w:val="center"/>
      </w:pPr>
      <w:r>
        <w:rPr>
          <w:b/>
          <w:color w:val="333333"/>
          <w:sz w:val="24"/>
        </w:rPr>
        <w:t xml:space="preserve"> </w:t>
      </w:r>
    </w:p>
    <w:p w14:paraId="4171C6B9" w14:textId="77777777" w:rsidR="0033616C" w:rsidRDefault="00000000">
      <w:pPr>
        <w:spacing w:after="14" w:line="247" w:lineRule="auto"/>
        <w:ind w:left="58" w:right="19" w:hanging="10"/>
        <w:jc w:val="left"/>
      </w:pPr>
      <w:r>
        <w:rPr>
          <w:sz w:val="24"/>
        </w:rPr>
        <w:t xml:space="preserve">Выдан ____________________________________________________________, обучающемуся </w:t>
      </w:r>
    </w:p>
    <w:p w14:paraId="44E16C5E" w14:textId="77777777" w:rsidR="0033616C" w:rsidRDefault="00000000">
      <w:pPr>
        <w:tabs>
          <w:tab w:val="center" w:pos="408"/>
          <w:tab w:val="center" w:pos="4265"/>
        </w:tabs>
        <w:spacing w:after="1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2"/>
        </w:rPr>
        <w:t xml:space="preserve"> </w:t>
      </w:r>
      <w:r>
        <w:rPr>
          <w:i/>
          <w:sz w:val="12"/>
        </w:rPr>
        <w:t xml:space="preserve">ФИО </w:t>
      </w:r>
    </w:p>
    <w:p w14:paraId="17071EBA" w14:textId="77777777" w:rsidR="0033616C" w:rsidRDefault="00000000">
      <w:pPr>
        <w:spacing w:after="2" w:line="235" w:lineRule="auto"/>
        <w:ind w:left="1337" w:right="1289" w:hanging="10"/>
        <w:jc w:val="center"/>
      </w:pPr>
      <w:r>
        <w:rPr>
          <w:sz w:val="24"/>
        </w:rPr>
        <w:t xml:space="preserve">на____ курсе по специальности СПО </w:t>
      </w:r>
      <w:r>
        <w:rPr>
          <w:b/>
          <w:sz w:val="24"/>
        </w:rPr>
        <w:t xml:space="preserve">______________________________, </w:t>
      </w:r>
    </w:p>
    <w:p w14:paraId="0732917A" w14:textId="77777777" w:rsidR="0033616C" w:rsidRDefault="00000000">
      <w:pPr>
        <w:spacing w:after="144" w:line="259" w:lineRule="auto"/>
        <w:ind w:left="355" w:right="0" w:hanging="10"/>
        <w:jc w:val="left"/>
      </w:pPr>
      <w:r>
        <w:rPr>
          <w:sz w:val="12"/>
        </w:rPr>
        <w:t xml:space="preserve">                                                                                                                                          код и наименование </w:t>
      </w:r>
    </w:p>
    <w:p w14:paraId="3A03A8DF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прошедшему учебную, производственную практику   по профессиональному модулю </w:t>
      </w:r>
    </w:p>
    <w:p w14:paraId="39724BA7" w14:textId="77777777" w:rsidR="0033616C" w:rsidRDefault="00000000">
      <w:pPr>
        <w:spacing w:after="0" w:line="259" w:lineRule="auto"/>
        <w:ind w:left="408" w:right="0" w:firstLine="0"/>
        <w:jc w:val="left"/>
      </w:pPr>
      <w:r>
        <w:rPr>
          <w:color w:val="333333"/>
          <w:sz w:val="12"/>
        </w:rPr>
        <w:t xml:space="preserve">                                                                            нужное подчеркнуть</w:t>
      </w:r>
      <w:r>
        <w:rPr>
          <w:sz w:val="24"/>
        </w:rPr>
        <w:t xml:space="preserve">  </w:t>
      </w:r>
    </w:p>
    <w:p w14:paraId="70CD1AEF" w14:textId="77777777" w:rsidR="0033616C" w:rsidRDefault="00000000">
      <w:pPr>
        <w:pStyle w:val="4"/>
        <w:ind w:left="572" w:right="4"/>
      </w:pPr>
      <w:r>
        <w:t>ПМ. __________________________________________________________________________</w:t>
      </w:r>
      <w:r>
        <w:rPr>
          <w:color w:val="333333"/>
          <w:sz w:val="20"/>
        </w:rPr>
        <w:t xml:space="preserve"> </w:t>
      </w:r>
    </w:p>
    <w:p w14:paraId="078F37CB" w14:textId="77777777" w:rsidR="0033616C" w:rsidRDefault="00000000">
      <w:pPr>
        <w:spacing w:after="0" w:line="259" w:lineRule="auto"/>
        <w:ind w:left="403" w:right="0" w:hanging="10"/>
        <w:jc w:val="left"/>
      </w:pPr>
      <w:r>
        <w:rPr>
          <w:color w:val="333333"/>
          <w:sz w:val="24"/>
        </w:rPr>
        <w:t xml:space="preserve">_______________________________________________________________________________ </w:t>
      </w:r>
    </w:p>
    <w:p w14:paraId="1C5C08B1" w14:textId="77777777" w:rsidR="0033616C" w:rsidRDefault="00000000">
      <w:pPr>
        <w:spacing w:after="0" w:line="259" w:lineRule="auto"/>
        <w:ind w:left="403" w:right="0" w:hanging="10"/>
        <w:jc w:val="left"/>
      </w:pPr>
      <w:r>
        <w:rPr>
          <w:color w:val="333333"/>
          <w:sz w:val="24"/>
        </w:rPr>
        <w:t xml:space="preserve">_______________________________________________________________________________ </w:t>
      </w:r>
    </w:p>
    <w:p w14:paraId="11C62CA5" w14:textId="77777777" w:rsidR="0033616C" w:rsidRDefault="00000000">
      <w:pPr>
        <w:spacing w:after="0" w:line="259" w:lineRule="auto"/>
        <w:ind w:left="836" w:right="489" w:hanging="10"/>
        <w:jc w:val="center"/>
      </w:pPr>
      <w:r>
        <w:rPr>
          <w:sz w:val="12"/>
        </w:rPr>
        <w:t>код и наименование</w:t>
      </w:r>
      <w:r>
        <w:rPr>
          <w:color w:val="333333"/>
          <w:sz w:val="24"/>
        </w:rPr>
        <w:t xml:space="preserve"> </w:t>
      </w:r>
    </w:p>
    <w:p w14:paraId="7AAB6E36" w14:textId="77777777" w:rsidR="0033616C" w:rsidRDefault="00000000">
      <w:pPr>
        <w:spacing w:after="23" w:line="259" w:lineRule="auto"/>
        <w:ind w:left="408" w:right="0" w:firstLine="0"/>
        <w:jc w:val="left"/>
      </w:pPr>
      <w:r>
        <w:rPr>
          <w:color w:val="333333"/>
          <w:sz w:val="24"/>
        </w:rPr>
        <w:t xml:space="preserve"> </w:t>
      </w:r>
    </w:p>
    <w:p w14:paraId="1DAFF745" w14:textId="77777777" w:rsidR="0033616C" w:rsidRDefault="00000000">
      <w:pPr>
        <w:spacing w:after="0" w:line="259" w:lineRule="auto"/>
        <w:ind w:left="403" w:right="0" w:hanging="10"/>
        <w:jc w:val="left"/>
      </w:pPr>
      <w:r>
        <w:rPr>
          <w:color w:val="333333"/>
          <w:sz w:val="24"/>
        </w:rPr>
        <w:t xml:space="preserve">1. За время практики выполнены виды работ: </w:t>
      </w:r>
    </w:p>
    <w:p w14:paraId="02ADCA0B" w14:textId="77777777" w:rsidR="0033616C" w:rsidRDefault="00000000">
      <w:pPr>
        <w:spacing w:after="0" w:line="259" w:lineRule="auto"/>
        <w:ind w:left="408" w:right="0" w:firstLine="0"/>
        <w:jc w:val="left"/>
      </w:pPr>
      <w:r>
        <w:rPr>
          <w:color w:val="333333"/>
          <w:sz w:val="20"/>
        </w:rPr>
        <w:t xml:space="preserve"> </w:t>
      </w:r>
    </w:p>
    <w:tbl>
      <w:tblPr>
        <w:tblStyle w:val="TableGrid"/>
        <w:tblW w:w="9650" w:type="dxa"/>
        <w:tblInd w:w="30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22"/>
        <w:gridCol w:w="1683"/>
        <w:gridCol w:w="3245"/>
      </w:tblGrid>
      <w:tr w:rsidR="0033616C" w14:paraId="4AB2749D" w14:textId="77777777">
        <w:trPr>
          <w:trHeight w:val="70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AF68" w14:textId="07139D6C" w:rsidR="0033616C" w:rsidRDefault="00000000">
            <w:pPr>
              <w:widowControl w:val="0"/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Виды </w:t>
            </w:r>
            <w:r w:rsidR="00CE75CF">
              <w:rPr>
                <w:sz w:val="20"/>
              </w:rPr>
              <w:t>работ,</w:t>
            </w:r>
            <w:r>
              <w:rPr>
                <w:sz w:val="20"/>
              </w:rPr>
              <w:t xml:space="preserve"> выполненных во время практики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177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Оценка (по пятибалльной шкале)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27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Ф. И. О., должность и подпись представителя работодателя </w:t>
            </w:r>
          </w:p>
        </w:tc>
      </w:tr>
      <w:tr w:rsidR="0033616C" w14:paraId="46BC60FD" w14:textId="77777777">
        <w:trPr>
          <w:trHeight w:val="73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958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7A56" w14:textId="77777777" w:rsidR="0033616C" w:rsidRDefault="00000000">
            <w:pPr>
              <w:widowControl w:val="0"/>
              <w:spacing w:after="0" w:line="259" w:lineRule="auto"/>
              <w:ind w:left="55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147A" w14:textId="77777777" w:rsidR="0033616C" w:rsidRDefault="00000000">
            <w:pPr>
              <w:widowControl w:val="0"/>
              <w:spacing w:after="0" w:line="259" w:lineRule="auto"/>
              <w:ind w:left="5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3616C" w14:paraId="158428B6" w14:textId="77777777">
        <w:trPr>
          <w:trHeight w:val="67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AD7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7D9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A46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4AF0AC29" w14:textId="77777777">
        <w:trPr>
          <w:trHeight w:val="506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9C6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879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9A1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8068958" w14:textId="77777777">
        <w:trPr>
          <w:trHeight w:val="355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71E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1F3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E76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CA3F7CB" w14:textId="77777777">
        <w:trPr>
          <w:trHeight w:val="43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E0A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CE2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24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EF8691D" w14:textId="77777777">
        <w:trPr>
          <w:trHeight w:val="33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F8B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79B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523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97A9983" w14:textId="77777777">
        <w:trPr>
          <w:trHeight w:val="334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74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86E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FE3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DEF3A61" w14:textId="77777777">
        <w:trPr>
          <w:trHeight w:val="384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E5C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873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4D7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410C1F2F" w14:textId="77777777">
        <w:trPr>
          <w:trHeight w:val="444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498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3D1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EB1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0927FBA" w14:textId="77777777">
        <w:trPr>
          <w:trHeight w:val="386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26A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2FE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9D7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2F60DC8" w14:textId="77777777">
        <w:trPr>
          <w:trHeight w:val="64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BD7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F3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4B8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047B75EB" w14:textId="77777777" w:rsidR="0033616C" w:rsidRDefault="00000000">
      <w:pPr>
        <w:spacing w:after="22" w:line="259" w:lineRule="auto"/>
        <w:ind w:left="408" w:right="0" w:firstLine="0"/>
        <w:jc w:val="left"/>
        <w:rPr>
          <w:color w:val="333333"/>
          <w:sz w:val="24"/>
        </w:rPr>
      </w:pPr>
      <w:r>
        <w:rPr>
          <w:color w:val="333333"/>
          <w:sz w:val="24"/>
        </w:rPr>
        <w:t xml:space="preserve"> </w:t>
      </w:r>
    </w:p>
    <w:p w14:paraId="0F677E0F" w14:textId="77777777" w:rsidR="0033616C" w:rsidRDefault="0033616C">
      <w:pPr>
        <w:spacing w:after="22" w:line="259" w:lineRule="auto"/>
        <w:ind w:left="408" w:right="0" w:firstLine="0"/>
        <w:jc w:val="left"/>
        <w:rPr>
          <w:color w:val="333333"/>
          <w:sz w:val="24"/>
        </w:rPr>
      </w:pPr>
    </w:p>
    <w:p w14:paraId="105BB615" w14:textId="77777777" w:rsidR="0033616C" w:rsidRDefault="0033616C">
      <w:pPr>
        <w:spacing w:after="22" w:line="259" w:lineRule="auto"/>
        <w:ind w:left="408" w:right="0" w:firstLine="0"/>
        <w:jc w:val="left"/>
        <w:rPr>
          <w:color w:val="333333"/>
          <w:sz w:val="24"/>
        </w:rPr>
      </w:pPr>
    </w:p>
    <w:p w14:paraId="2964F2B0" w14:textId="77777777" w:rsidR="0033616C" w:rsidRDefault="0033616C">
      <w:pPr>
        <w:spacing w:after="22" w:line="259" w:lineRule="auto"/>
        <w:ind w:left="408" w:right="0" w:firstLine="0"/>
        <w:jc w:val="left"/>
      </w:pPr>
    </w:p>
    <w:p w14:paraId="20BF001D" w14:textId="50B5CE6D" w:rsidR="0033616C" w:rsidRDefault="00000000">
      <w:pPr>
        <w:spacing w:after="14" w:line="247" w:lineRule="auto"/>
        <w:ind w:left="418" w:right="19" w:hanging="10"/>
        <w:jc w:val="left"/>
      </w:pPr>
      <w:r>
        <w:rPr>
          <w:color w:val="333333"/>
          <w:sz w:val="24"/>
        </w:rPr>
        <w:t>2.</w:t>
      </w:r>
      <w:r>
        <w:rPr>
          <w:sz w:val="24"/>
        </w:rPr>
        <w:t xml:space="preserve">За время практики обучающийся проявил </w:t>
      </w:r>
      <w:r w:rsidR="009749CE">
        <w:rPr>
          <w:sz w:val="24"/>
        </w:rPr>
        <w:t>личностные и</w:t>
      </w:r>
      <w:r>
        <w:rPr>
          <w:sz w:val="24"/>
        </w:rPr>
        <w:t xml:space="preserve"> деловые качества</w:t>
      </w:r>
      <w:r>
        <w:rPr>
          <w:sz w:val="20"/>
        </w:rPr>
        <w:t xml:space="preserve">: </w:t>
      </w:r>
    </w:p>
    <w:tbl>
      <w:tblPr>
        <w:tblStyle w:val="TableGrid"/>
        <w:tblW w:w="9729" w:type="dxa"/>
        <w:tblInd w:w="302" w:type="dxa"/>
        <w:tblLayout w:type="fixed"/>
        <w:tblCellMar>
          <w:top w:w="7" w:type="dxa"/>
          <w:left w:w="86" w:type="dxa"/>
          <w:right w:w="37" w:type="dxa"/>
        </w:tblCellMar>
        <w:tblLook w:val="04A0" w:firstRow="1" w:lastRow="0" w:firstColumn="1" w:lastColumn="0" w:noHBand="0" w:noVBand="1"/>
      </w:tblPr>
      <w:tblGrid>
        <w:gridCol w:w="466"/>
        <w:gridCol w:w="3518"/>
        <w:gridCol w:w="1910"/>
        <w:gridCol w:w="1920"/>
        <w:gridCol w:w="1915"/>
      </w:tblGrid>
      <w:tr w:rsidR="0033616C" w14:paraId="7B5FCD1A" w14:textId="77777777">
        <w:trPr>
          <w:trHeight w:val="264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886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AB2A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Проявленные личностные и деловые качества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45F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 w14:paraId="75152185" w14:textId="77777777" w:rsidR="0033616C" w:rsidRDefault="00000000">
            <w:pPr>
              <w:widowControl w:val="0"/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Степень проявления </w:t>
            </w:r>
          </w:p>
        </w:tc>
        <w:tc>
          <w:tcPr>
            <w:tcW w:w="19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D0D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3EF7545E" w14:textId="77777777">
        <w:trPr>
          <w:trHeight w:val="470"/>
        </w:trPr>
        <w:tc>
          <w:tcPr>
            <w:tcW w:w="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4819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9F0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A9DD" w14:textId="77777777" w:rsidR="0033616C" w:rsidRDefault="00000000">
            <w:pPr>
              <w:widowControl w:val="0"/>
              <w:spacing w:after="0" w:line="259" w:lineRule="auto"/>
              <w:ind w:right="51" w:firstLine="0"/>
              <w:jc w:val="center"/>
            </w:pPr>
            <w:r>
              <w:rPr>
                <w:sz w:val="20"/>
              </w:rPr>
              <w:t xml:space="preserve">Не проявлял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BB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Проявлял эпизодически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844D" w14:textId="77777777" w:rsidR="0033616C" w:rsidRDefault="00000000">
            <w:pPr>
              <w:widowControl w:val="0"/>
              <w:spacing w:after="0" w:line="259" w:lineRule="auto"/>
              <w:ind w:left="27" w:right="27" w:firstLine="0"/>
              <w:jc w:val="center"/>
            </w:pPr>
            <w:r>
              <w:rPr>
                <w:sz w:val="20"/>
              </w:rPr>
              <w:t xml:space="preserve">Проявлял регулярно </w:t>
            </w:r>
          </w:p>
        </w:tc>
      </w:tr>
      <w:tr w:rsidR="0033616C" w14:paraId="6CAD8CC5" w14:textId="77777777">
        <w:trPr>
          <w:trHeight w:val="83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69A6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1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D46E" w14:textId="77777777" w:rsidR="0033616C" w:rsidRDefault="00000000">
            <w:pPr>
              <w:widowControl w:val="0"/>
              <w:spacing w:after="0" w:line="276" w:lineRule="auto"/>
              <w:ind w:left="22" w:right="0" w:firstLine="0"/>
            </w:pPr>
            <w:r>
              <w:rPr>
                <w:color w:val="333333"/>
                <w:sz w:val="20"/>
              </w:rPr>
              <w:t>Понимание сущности и социальной значимости профессии</w:t>
            </w:r>
            <w:r>
              <w:rPr>
                <w:b/>
                <w:color w:val="333333"/>
                <w:sz w:val="20"/>
              </w:rPr>
              <w:t xml:space="preserve"> </w:t>
            </w:r>
          </w:p>
          <w:p w14:paraId="3E6B529B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b/>
                <w:color w:val="333333"/>
                <w:sz w:val="20"/>
              </w:rPr>
              <w:t xml:space="preserve">________________________________ </w:t>
            </w:r>
          </w:p>
          <w:p w14:paraId="364CEB90" w14:textId="77777777" w:rsidR="0033616C" w:rsidRDefault="00000000">
            <w:pPr>
              <w:widowControl w:val="0"/>
              <w:spacing w:after="0" w:line="259" w:lineRule="auto"/>
              <w:ind w:right="54" w:firstLine="0"/>
              <w:jc w:val="center"/>
            </w:pPr>
            <w:r>
              <w:rPr>
                <w:color w:val="333333"/>
                <w:sz w:val="12"/>
              </w:rPr>
              <w:t xml:space="preserve">название профессии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B254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1123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56A4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6BC2778F" w14:textId="77777777">
        <w:trPr>
          <w:trHeight w:val="6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4E70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2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5AE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Проявление интереса к профессии  </w:t>
            </w:r>
          </w:p>
          <w:p w14:paraId="2BC4E9A1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_________________________________ </w:t>
            </w:r>
          </w:p>
          <w:p w14:paraId="3C43A206" w14:textId="77777777" w:rsidR="0033616C" w:rsidRDefault="00000000">
            <w:pPr>
              <w:widowControl w:val="0"/>
              <w:spacing w:after="0" w:line="259" w:lineRule="auto"/>
              <w:ind w:right="54" w:firstLine="0"/>
              <w:jc w:val="center"/>
            </w:pPr>
            <w:r>
              <w:rPr>
                <w:color w:val="333333"/>
                <w:sz w:val="12"/>
              </w:rPr>
              <w:t>название профессии</w:t>
            </w: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A689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8DE5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3F8B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7AF6933F" w14:textId="77777777">
        <w:trPr>
          <w:trHeight w:val="2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8E68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3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DD2A" w14:textId="77777777" w:rsidR="0033616C" w:rsidRDefault="00000000">
            <w:pPr>
              <w:widowControl w:val="0"/>
              <w:tabs>
                <w:tab w:val="center" w:pos="2251"/>
                <w:tab w:val="right" w:pos="3393"/>
              </w:tabs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Ответственное </w:t>
            </w:r>
            <w:r>
              <w:rPr>
                <w:color w:val="333333"/>
                <w:sz w:val="20"/>
              </w:rPr>
              <w:tab/>
              <w:t xml:space="preserve">отношение </w:t>
            </w:r>
            <w:r>
              <w:rPr>
                <w:color w:val="333333"/>
                <w:sz w:val="20"/>
              </w:rPr>
              <w:tab/>
              <w:t xml:space="preserve">к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3C45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FCC2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236" w14:textId="77777777" w:rsidR="0033616C" w:rsidRDefault="00000000">
            <w:pPr>
              <w:widowControl w:val="0"/>
              <w:spacing w:after="0" w:line="259" w:lineRule="auto"/>
              <w:ind w:left="22"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</w:tbl>
    <w:p w14:paraId="607BCBB9" w14:textId="77777777" w:rsidR="0033616C" w:rsidRDefault="00000000">
      <w:pPr>
        <w:spacing w:after="0" w:line="259" w:lineRule="auto"/>
        <w:ind w:left="408" w:right="0" w:firstLine="0"/>
        <w:jc w:val="left"/>
      </w:pPr>
      <w:r>
        <w:rPr>
          <w:sz w:val="2"/>
        </w:rPr>
        <w:t xml:space="preserve"> </w:t>
      </w:r>
    </w:p>
    <w:p w14:paraId="08437185" w14:textId="77777777" w:rsidR="0033616C" w:rsidRDefault="00000000">
      <w:pPr>
        <w:spacing w:after="475" w:line="259" w:lineRule="auto"/>
        <w:ind w:left="408" w:right="0" w:firstLine="0"/>
        <w:jc w:val="left"/>
      </w:pPr>
      <w:r>
        <w:rPr>
          <w:sz w:val="4"/>
        </w:rPr>
        <w:t xml:space="preserve"> </w:t>
      </w:r>
    </w:p>
    <w:tbl>
      <w:tblPr>
        <w:tblStyle w:val="TableGrid"/>
        <w:tblW w:w="9729" w:type="dxa"/>
        <w:tblInd w:w="302" w:type="dxa"/>
        <w:tblLayout w:type="fixed"/>
        <w:tblCellMar>
          <w:top w:w="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466"/>
        <w:gridCol w:w="3518"/>
        <w:gridCol w:w="1910"/>
        <w:gridCol w:w="1920"/>
        <w:gridCol w:w="1915"/>
      </w:tblGrid>
      <w:tr w:rsidR="0033616C" w14:paraId="657F5017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B1B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8E5F" w14:textId="77777777" w:rsidR="0033616C" w:rsidRDefault="00000000">
            <w:pPr>
              <w:widowControl w:val="0"/>
              <w:tabs>
                <w:tab w:val="right" w:pos="3349"/>
              </w:tabs>
              <w:spacing w:after="23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выполнению </w:t>
            </w:r>
            <w:r>
              <w:rPr>
                <w:color w:val="333333"/>
                <w:sz w:val="20"/>
              </w:rPr>
              <w:tab/>
              <w:t xml:space="preserve">порученных </w:t>
            </w:r>
          </w:p>
          <w:p w14:paraId="30AECAF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производственных заданий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579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7ED3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0C4A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254FF520" w14:textId="77777777">
        <w:trPr>
          <w:trHeight w:val="47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810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4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FC35" w14:textId="77777777" w:rsidR="0033616C" w:rsidRDefault="00000000">
            <w:pPr>
              <w:widowControl w:val="0"/>
              <w:tabs>
                <w:tab w:val="center" w:pos="1680"/>
                <w:tab w:val="right" w:pos="3349"/>
              </w:tabs>
              <w:spacing w:after="25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Самооценка </w:t>
            </w:r>
            <w:r>
              <w:rPr>
                <w:color w:val="333333"/>
                <w:sz w:val="20"/>
              </w:rPr>
              <w:tab/>
              <w:t xml:space="preserve">и </w:t>
            </w:r>
            <w:r>
              <w:rPr>
                <w:color w:val="333333"/>
                <w:sz w:val="20"/>
              </w:rPr>
              <w:tab/>
              <w:t xml:space="preserve">самоанализ </w:t>
            </w:r>
          </w:p>
          <w:p w14:paraId="427F5C5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выполняемых действий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C5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9B1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9D4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74CF021C" w14:textId="77777777">
        <w:trPr>
          <w:trHeight w:val="4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81C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5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7446" w14:textId="77777777" w:rsidR="0033616C" w:rsidRDefault="00000000">
            <w:pPr>
              <w:widowControl w:val="0"/>
              <w:tabs>
                <w:tab w:val="right" w:pos="3349"/>
              </w:tabs>
              <w:spacing w:after="25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Способность </w:t>
            </w:r>
            <w:r>
              <w:rPr>
                <w:color w:val="333333"/>
                <w:sz w:val="20"/>
              </w:rPr>
              <w:tab/>
              <w:t xml:space="preserve">самостоятельно </w:t>
            </w:r>
          </w:p>
          <w:p w14:paraId="72D26CE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принимать решения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F09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DC3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24C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1194929B" w14:textId="77777777">
        <w:trPr>
          <w:trHeight w:val="70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F1F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6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700" w14:textId="77777777" w:rsidR="0033616C" w:rsidRDefault="00000000">
            <w:pPr>
              <w:widowControl w:val="0"/>
              <w:spacing w:after="0" w:line="259" w:lineRule="auto"/>
              <w:ind w:right="53" w:firstLine="0"/>
            </w:pPr>
            <w:r>
              <w:rPr>
                <w:color w:val="333333"/>
                <w:sz w:val="20"/>
              </w:rPr>
              <w:t xml:space="preserve">Поиск, анализ и оценка информации, необходимой для постановки и решения профессиональных задач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C9C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C7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A22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39426209" w14:textId="77777777">
        <w:trPr>
          <w:trHeight w:val="92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EF0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7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5AD3" w14:textId="6BDA6744" w:rsidR="0033616C" w:rsidRDefault="00000000">
            <w:pPr>
              <w:widowControl w:val="0"/>
              <w:spacing w:after="0" w:line="259" w:lineRule="auto"/>
              <w:ind w:right="49" w:firstLine="0"/>
            </w:pPr>
            <w:r>
              <w:rPr>
                <w:color w:val="333333"/>
                <w:sz w:val="20"/>
              </w:rPr>
              <w:t xml:space="preserve">Использование информационно-коммуникационных </w:t>
            </w:r>
            <w:r w:rsidR="00CE75CF">
              <w:rPr>
                <w:color w:val="333333"/>
                <w:sz w:val="20"/>
              </w:rPr>
              <w:t>технологий при</w:t>
            </w:r>
            <w:r>
              <w:rPr>
                <w:color w:val="333333"/>
                <w:sz w:val="20"/>
              </w:rPr>
              <w:t xml:space="preserve"> освоении вида профессиональной деятельности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197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72C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0A9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7CEC9447" w14:textId="77777777">
        <w:trPr>
          <w:trHeight w:val="93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B8C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8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7FE5" w14:textId="77777777" w:rsidR="0033616C" w:rsidRDefault="00000000">
            <w:pPr>
              <w:widowControl w:val="0"/>
              <w:spacing w:after="0" w:line="259" w:lineRule="auto"/>
              <w:ind w:right="51" w:firstLine="0"/>
            </w:pPr>
            <w:r>
              <w:rPr>
                <w:color w:val="333333"/>
                <w:sz w:val="20"/>
              </w:rPr>
              <w:t xml:space="preserve">Способность работать в коллективе и команде, обеспечивать ее сплочение, эффективно общаться с коллегами, руководством, потребителями.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B7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63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98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3AB6221A" w14:textId="77777777">
        <w:trPr>
          <w:trHeight w:val="116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662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9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96B2" w14:textId="77777777" w:rsidR="0033616C" w:rsidRDefault="00000000">
            <w:pPr>
              <w:widowControl w:val="0"/>
              <w:spacing w:after="29" w:line="247" w:lineRule="auto"/>
              <w:ind w:right="49" w:firstLine="0"/>
            </w:pPr>
            <w:r>
              <w:rPr>
                <w:color w:val="333333"/>
                <w:sz w:val="20"/>
              </w:rPr>
              <w:t xml:space="preserve">Способность самостоятельно определять </w:t>
            </w:r>
            <w:r>
              <w:rPr>
                <w:color w:val="333333"/>
                <w:sz w:val="20"/>
              </w:rPr>
              <w:tab/>
              <w:t xml:space="preserve">задачи профессионального и личностного развития, заниматься </w:t>
            </w:r>
          </w:p>
          <w:p w14:paraId="611CDF9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самообразованием,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7A4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671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A62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</w:tbl>
    <w:p w14:paraId="7847038D" w14:textId="77777777" w:rsidR="0033616C" w:rsidRDefault="00000000">
      <w:pPr>
        <w:spacing w:after="64" w:line="259" w:lineRule="auto"/>
        <w:ind w:left="408" w:right="0" w:firstLine="0"/>
        <w:jc w:val="left"/>
      </w:pPr>
      <w:r>
        <w:rPr>
          <w:color w:val="333333"/>
          <w:sz w:val="20"/>
        </w:rPr>
        <w:t xml:space="preserve"> </w:t>
      </w:r>
    </w:p>
    <w:p w14:paraId="57603CB2" w14:textId="77777777" w:rsidR="0033616C" w:rsidRDefault="00000000">
      <w:pPr>
        <w:spacing w:after="0" w:line="259" w:lineRule="auto"/>
        <w:ind w:left="403" w:right="0" w:hanging="10"/>
        <w:jc w:val="left"/>
      </w:pPr>
      <w:r>
        <w:rPr>
          <w:color w:val="333333"/>
          <w:sz w:val="24"/>
        </w:rPr>
        <w:t xml:space="preserve">3.За время прохождения практики у обучающегося были сформированы компетенции </w:t>
      </w:r>
    </w:p>
    <w:p w14:paraId="220557E6" w14:textId="77777777" w:rsidR="0033616C" w:rsidRDefault="00000000">
      <w:pPr>
        <w:spacing w:after="0" w:line="259" w:lineRule="auto"/>
        <w:ind w:left="403" w:right="0" w:hanging="10"/>
        <w:jc w:val="left"/>
      </w:pPr>
      <w:r>
        <w:rPr>
          <w:color w:val="333333"/>
          <w:sz w:val="20"/>
        </w:rPr>
        <w:t>(</w:t>
      </w:r>
      <w:r>
        <w:rPr>
          <w:color w:val="333333"/>
          <w:sz w:val="24"/>
        </w:rPr>
        <w:t>элементы компетенций</w:t>
      </w:r>
      <w:r>
        <w:rPr>
          <w:color w:val="333333"/>
          <w:sz w:val="20"/>
        </w:rPr>
        <w:t xml:space="preserve">) </w:t>
      </w:r>
    </w:p>
    <w:p w14:paraId="4209E739" w14:textId="77777777" w:rsidR="0033616C" w:rsidRDefault="00000000">
      <w:pPr>
        <w:spacing w:after="0" w:line="259" w:lineRule="auto"/>
        <w:ind w:left="408" w:right="0" w:firstLine="0"/>
        <w:jc w:val="left"/>
      </w:pPr>
      <w:r>
        <w:rPr>
          <w:color w:val="333333"/>
          <w:sz w:val="20"/>
        </w:rPr>
        <w:t xml:space="preserve"> </w:t>
      </w:r>
    </w:p>
    <w:tbl>
      <w:tblPr>
        <w:tblStyle w:val="TableGrid"/>
        <w:tblW w:w="9782" w:type="dxa"/>
        <w:tblInd w:w="302" w:type="dxa"/>
        <w:tblLayout w:type="fixed"/>
        <w:tblCellMar>
          <w:top w:w="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485"/>
        <w:gridCol w:w="1966"/>
        <w:gridCol w:w="3418"/>
        <w:gridCol w:w="1981"/>
        <w:gridCol w:w="1932"/>
      </w:tblGrid>
      <w:tr w:rsidR="0033616C" w14:paraId="7650E3B1" w14:textId="77777777">
        <w:trPr>
          <w:trHeight w:val="24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594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№ </w:t>
            </w:r>
          </w:p>
        </w:tc>
        <w:tc>
          <w:tcPr>
            <w:tcW w:w="5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EB9" w14:textId="77777777" w:rsidR="0033616C" w:rsidRDefault="00000000">
            <w:pPr>
              <w:widowControl w:val="0"/>
              <w:spacing w:after="0" w:line="259" w:lineRule="auto"/>
              <w:ind w:right="22" w:firstLine="0"/>
              <w:jc w:val="center"/>
            </w:pPr>
            <w:r>
              <w:rPr>
                <w:color w:val="333333"/>
                <w:sz w:val="20"/>
              </w:rPr>
              <w:t xml:space="preserve">Перечень общих и профессиональных компетенций 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2396" w14:textId="77777777" w:rsidR="0033616C" w:rsidRDefault="00000000">
            <w:pPr>
              <w:widowControl w:val="0"/>
              <w:spacing w:after="0" w:line="259" w:lineRule="auto"/>
              <w:ind w:right="21" w:firstLine="0"/>
              <w:jc w:val="center"/>
            </w:pPr>
            <w:r>
              <w:rPr>
                <w:color w:val="333333"/>
                <w:sz w:val="20"/>
              </w:rPr>
              <w:t xml:space="preserve">Компетенция (элемент компетенции) </w:t>
            </w:r>
          </w:p>
        </w:tc>
      </w:tr>
      <w:tr w:rsidR="0033616C" w14:paraId="1B77ED78" w14:textId="77777777">
        <w:trPr>
          <w:trHeight w:val="24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1F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5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638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00DD" w14:textId="77777777" w:rsidR="0033616C" w:rsidRDefault="00000000">
            <w:pPr>
              <w:widowControl w:val="0"/>
              <w:spacing w:after="0" w:line="259" w:lineRule="auto"/>
              <w:ind w:right="16" w:firstLine="0"/>
              <w:jc w:val="center"/>
            </w:pPr>
            <w:r>
              <w:rPr>
                <w:color w:val="333333"/>
                <w:sz w:val="20"/>
              </w:rPr>
              <w:t xml:space="preserve">сформирована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21C9" w14:textId="77777777" w:rsidR="0033616C" w:rsidRDefault="00000000">
            <w:pPr>
              <w:widowControl w:val="0"/>
              <w:spacing w:after="0" w:line="259" w:lineRule="auto"/>
              <w:ind w:right="16" w:firstLine="0"/>
              <w:jc w:val="center"/>
            </w:pPr>
            <w:r>
              <w:rPr>
                <w:color w:val="333333"/>
                <w:sz w:val="20"/>
              </w:rPr>
              <w:t xml:space="preserve">не сформирована </w:t>
            </w:r>
          </w:p>
        </w:tc>
      </w:tr>
      <w:tr w:rsidR="0033616C" w14:paraId="73DDAEDA" w14:textId="77777777">
        <w:trPr>
          <w:trHeight w:val="240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D914" w14:textId="77777777" w:rsidR="0033616C" w:rsidRDefault="00000000">
            <w:pPr>
              <w:widowControl w:val="0"/>
              <w:spacing w:after="0" w:line="259" w:lineRule="auto"/>
              <w:ind w:right="16" w:firstLine="0"/>
              <w:jc w:val="center"/>
            </w:pPr>
            <w:r>
              <w:rPr>
                <w:b/>
                <w:color w:val="333333"/>
                <w:sz w:val="20"/>
              </w:rPr>
              <w:t>1. Общие компетенции (</w:t>
            </w:r>
            <w:r>
              <w:rPr>
                <w:i/>
                <w:color w:val="333333"/>
                <w:sz w:val="20"/>
              </w:rPr>
              <w:t>из ФГОС специальности)</w:t>
            </w:r>
            <w:r>
              <w:rPr>
                <w:b/>
                <w:color w:val="333333"/>
                <w:sz w:val="20"/>
              </w:rPr>
              <w:t xml:space="preserve"> </w:t>
            </w:r>
          </w:p>
        </w:tc>
      </w:tr>
      <w:tr w:rsidR="0033616C" w14:paraId="72CA9510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D231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1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51F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DC2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B96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07291F2E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7A6D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2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8BE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E54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68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3B09376E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D2CB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3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09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C1C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ECE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6EE1D9AC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44CF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4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AED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287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96F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4E0F1EE9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80E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5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629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3A9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AC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4C9C7B01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B4D3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6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D6D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092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AC0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4E64F2A4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AA2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7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D77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455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2B3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4A620811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66DB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t xml:space="preserve">8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9AE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645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127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4336D5AC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4DCB" w14:textId="77777777" w:rsidR="0033616C" w:rsidRDefault="00000000">
            <w:pPr>
              <w:widowControl w:val="0"/>
              <w:spacing w:after="0" w:line="259" w:lineRule="auto"/>
              <w:ind w:right="15" w:firstLine="0"/>
              <w:jc w:val="center"/>
            </w:pPr>
            <w:r>
              <w:rPr>
                <w:color w:val="333333"/>
                <w:sz w:val="20"/>
              </w:rPr>
              <w:lastRenderedPageBreak/>
              <w:t xml:space="preserve">9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218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845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13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752B2A7D" w14:textId="77777777">
        <w:trPr>
          <w:trHeight w:val="24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09A4" w14:textId="77777777" w:rsidR="0033616C" w:rsidRDefault="00000000">
            <w:pPr>
              <w:widowControl w:val="0"/>
              <w:spacing w:after="0" w:line="259" w:lineRule="auto"/>
              <w:ind w:left="34" w:right="0" w:firstLine="0"/>
              <w:jc w:val="left"/>
            </w:pPr>
            <w:r>
              <w:rPr>
                <w:color w:val="333333"/>
                <w:sz w:val="20"/>
              </w:rPr>
              <w:t xml:space="preserve">10 </w:t>
            </w:r>
          </w:p>
        </w:tc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B07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C7E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E0B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5F7B5489" w14:textId="77777777">
        <w:trPr>
          <w:trHeight w:val="46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0555" w14:textId="77777777" w:rsidR="0033616C" w:rsidRDefault="00000000">
            <w:pPr>
              <w:widowControl w:val="0"/>
              <w:spacing w:after="0" w:line="259" w:lineRule="auto"/>
              <w:ind w:left="2648" w:right="0" w:hanging="2482"/>
            </w:pPr>
            <w:r>
              <w:rPr>
                <w:b/>
                <w:color w:val="333333"/>
                <w:sz w:val="20"/>
              </w:rPr>
              <w:t xml:space="preserve">2. Профессиональные компетенции (название ПК переносится из таблицы программы ПМ вместе с основными показателями оценки результата) </w:t>
            </w:r>
          </w:p>
        </w:tc>
      </w:tr>
      <w:tr w:rsidR="0033616C" w14:paraId="33933260" w14:textId="77777777">
        <w:trPr>
          <w:trHeight w:val="24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F0A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№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F056" w14:textId="77777777" w:rsidR="0033616C" w:rsidRDefault="00000000">
            <w:pPr>
              <w:widowControl w:val="0"/>
              <w:spacing w:after="0" w:line="259" w:lineRule="auto"/>
              <w:ind w:left="9" w:right="0" w:firstLine="0"/>
              <w:jc w:val="center"/>
            </w:pPr>
            <w:r>
              <w:rPr>
                <w:color w:val="333333"/>
                <w:sz w:val="20"/>
              </w:rPr>
              <w:t xml:space="preserve">Код и формулировка ПК 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CE4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r>
              <w:rPr>
                <w:color w:val="333333"/>
                <w:sz w:val="20"/>
              </w:rPr>
              <w:t xml:space="preserve">основные показатели оценки результата 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575" w14:textId="77777777" w:rsidR="0033616C" w:rsidRDefault="00000000">
            <w:pPr>
              <w:widowControl w:val="0"/>
              <w:spacing w:after="0" w:line="259" w:lineRule="auto"/>
              <w:ind w:right="21" w:firstLine="0"/>
              <w:jc w:val="center"/>
            </w:pPr>
            <w:r>
              <w:rPr>
                <w:color w:val="333333"/>
                <w:sz w:val="20"/>
              </w:rPr>
              <w:t xml:space="preserve">Компетенция (элемент компетенции) </w:t>
            </w:r>
          </w:p>
        </w:tc>
      </w:tr>
      <w:tr w:rsidR="0033616C" w14:paraId="49FB6807" w14:textId="77777777">
        <w:trPr>
          <w:trHeight w:val="295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618C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F513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C31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972E" w14:textId="77777777" w:rsidR="0033616C" w:rsidRDefault="00000000">
            <w:pPr>
              <w:widowControl w:val="0"/>
              <w:spacing w:after="0" w:line="259" w:lineRule="auto"/>
              <w:ind w:right="16" w:firstLine="0"/>
              <w:jc w:val="center"/>
            </w:pPr>
            <w:r>
              <w:rPr>
                <w:color w:val="333333"/>
                <w:sz w:val="20"/>
              </w:rPr>
              <w:t xml:space="preserve">сформирована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BEA3" w14:textId="77777777" w:rsidR="0033616C" w:rsidRDefault="00000000">
            <w:pPr>
              <w:widowControl w:val="0"/>
              <w:spacing w:after="0" w:line="259" w:lineRule="auto"/>
              <w:ind w:right="16" w:firstLine="0"/>
              <w:jc w:val="center"/>
            </w:pPr>
            <w:r>
              <w:rPr>
                <w:color w:val="333333"/>
                <w:sz w:val="20"/>
              </w:rPr>
              <w:t xml:space="preserve">не сформирована </w:t>
            </w:r>
          </w:p>
        </w:tc>
      </w:tr>
      <w:tr w:rsidR="0033616C" w14:paraId="596D265E" w14:textId="77777777">
        <w:trPr>
          <w:trHeight w:val="35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B53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1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B8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75D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B5F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A94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570955B2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5BD9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053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701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88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006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64AC1620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96542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1E5569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A57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31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58D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21C52A47" w14:textId="77777777">
        <w:trPr>
          <w:trHeight w:val="351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D9BF6A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10DA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098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08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707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256C93E5" w14:textId="77777777">
        <w:trPr>
          <w:trHeight w:val="34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3A87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437C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CCD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BB1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FAF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7B3F4FF8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6F5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35F5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D5F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360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877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421287E7" w14:textId="77777777">
        <w:trPr>
          <w:trHeight w:val="35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CD5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2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39F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0E9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06A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FCA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7F1E29B0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4737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EB88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0F8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700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7DC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644F0A2F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24DAF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AF914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718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D64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755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2F9DCD0A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69D04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28A86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425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19F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C79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2E4785C4" w14:textId="77777777">
        <w:trPr>
          <w:trHeight w:val="34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FC2A9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BB8EA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DBF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C52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4FA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0F7EE3E6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857A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418F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D32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697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1D2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2FD64797" w14:textId="77777777">
        <w:trPr>
          <w:trHeight w:val="35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A9E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3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B10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1BA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8B0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24F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0"/>
              </w:rPr>
              <w:t xml:space="preserve"> </w:t>
            </w:r>
          </w:p>
        </w:tc>
      </w:tr>
      <w:tr w:rsidR="0033616C" w14:paraId="2C929D9E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52B52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BBCDB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161F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0C8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9101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  <w:tr w:rsidR="0033616C" w14:paraId="1E081233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59077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3E572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1371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A566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219A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  <w:tr w:rsidR="0033616C" w14:paraId="4B18C3EA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EBE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BC0C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0E12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02B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1D1D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  <w:tr w:rsidR="0033616C" w14:paraId="4198E63B" w14:textId="77777777">
        <w:trPr>
          <w:trHeight w:val="35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4C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  <w:r>
              <w:rPr>
                <w:color w:val="333333"/>
                <w:sz w:val="20"/>
              </w:rPr>
              <w:t>4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B2C9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9B98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D023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B838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  <w:tr w:rsidR="0033616C" w14:paraId="3C59DFEE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52D84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FF0C1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E0BF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E7E9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BE79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  <w:tr w:rsidR="0033616C" w14:paraId="606BAF5A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07B3C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9B77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08F0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776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4D28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  <w:tr w:rsidR="0033616C" w14:paraId="6405E466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2F5E6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0491B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4E67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84BC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E66E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  <w:tr w:rsidR="0033616C" w14:paraId="47A3D8A7" w14:textId="77777777">
        <w:trPr>
          <w:trHeight w:val="35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001C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10F5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83A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F03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D0A" w14:textId="77777777" w:rsidR="0033616C" w:rsidRDefault="0033616C">
            <w:pPr>
              <w:widowControl w:val="0"/>
              <w:spacing w:after="0" w:line="259" w:lineRule="auto"/>
              <w:ind w:right="0" w:firstLine="0"/>
              <w:jc w:val="left"/>
              <w:rPr>
                <w:color w:val="333333"/>
                <w:sz w:val="20"/>
              </w:rPr>
            </w:pPr>
          </w:p>
        </w:tc>
      </w:tr>
    </w:tbl>
    <w:p w14:paraId="73BB476C" w14:textId="77777777" w:rsidR="0033616C" w:rsidRDefault="00000000">
      <w:pPr>
        <w:spacing w:after="475" w:line="259" w:lineRule="auto"/>
        <w:ind w:left="408" w:right="0" w:firstLine="0"/>
        <w:jc w:val="left"/>
      </w:pPr>
      <w:r>
        <w:rPr>
          <w:sz w:val="4"/>
        </w:rPr>
        <w:t xml:space="preserve"> </w:t>
      </w:r>
      <w:r>
        <w:rPr>
          <w:sz w:val="24"/>
        </w:rPr>
        <w:t xml:space="preserve">Итоговая оценка по практике ________________________ </w:t>
      </w:r>
    </w:p>
    <w:p w14:paraId="72AFE262" w14:textId="77777777" w:rsidR="0033616C" w:rsidRDefault="00000000">
      <w:pPr>
        <w:spacing w:after="14" w:line="247" w:lineRule="auto"/>
        <w:ind w:left="418" w:right="19" w:hanging="10"/>
        <w:jc w:val="left"/>
      </w:pPr>
      <w:r>
        <w:rPr>
          <w:sz w:val="24"/>
        </w:rPr>
        <w:t xml:space="preserve">Руководитель практики от предприятия ___________________    ____________   ___________ </w:t>
      </w:r>
    </w:p>
    <w:p w14:paraId="608CB605" w14:textId="77777777" w:rsidR="0033616C" w:rsidRDefault="00000000">
      <w:pPr>
        <w:spacing w:after="0" w:line="259" w:lineRule="auto"/>
        <w:ind w:left="403" w:right="0" w:hanging="10"/>
        <w:jc w:val="left"/>
      </w:pPr>
      <w:r>
        <w:rPr>
          <w:sz w:val="24"/>
        </w:rPr>
        <w:t xml:space="preserve">                                                                                  </w:t>
      </w:r>
      <w:r>
        <w:rPr>
          <w:sz w:val="16"/>
        </w:rPr>
        <w:t xml:space="preserve">Ф. И. О.                                         </w:t>
      </w:r>
      <w:r>
        <w:rPr>
          <w:sz w:val="25"/>
          <w:vertAlign w:val="subscript"/>
        </w:rPr>
        <w:t>должность                   подпись</w:t>
      </w:r>
      <w:r>
        <w:rPr>
          <w:sz w:val="16"/>
        </w:rPr>
        <w:t xml:space="preserve"> </w:t>
      </w:r>
    </w:p>
    <w:p w14:paraId="112FD7BA" w14:textId="77777777" w:rsidR="0033616C" w:rsidRDefault="00000000">
      <w:pPr>
        <w:spacing w:after="12" w:line="259" w:lineRule="auto"/>
        <w:ind w:left="408" w:right="0" w:firstLine="0"/>
        <w:jc w:val="left"/>
      </w:pPr>
      <w:r>
        <w:rPr>
          <w:sz w:val="16"/>
        </w:rPr>
        <w:t xml:space="preserve"> </w:t>
      </w:r>
    </w:p>
    <w:p w14:paraId="7373C259" w14:textId="77777777" w:rsidR="0033616C" w:rsidRDefault="00000000">
      <w:pPr>
        <w:spacing w:after="101" w:line="259" w:lineRule="auto"/>
        <w:ind w:left="10" w:right="56" w:hanging="10"/>
        <w:jc w:val="right"/>
      </w:pPr>
      <w:r>
        <w:rPr>
          <w:sz w:val="16"/>
        </w:rPr>
        <w:t xml:space="preserve">«_____» _______________20    г. </w:t>
      </w:r>
    </w:p>
    <w:p w14:paraId="3AF3D0FC" w14:textId="77777777" w:rsidR="0033616C" w:rsidRDefault="00000000">
      <w:pPr>
        <w:spacing w:after="14" w:line="247" w:lineRule="auto"/>
        <w:ind w:left="418" w:right="19" w:hanging="10"/>
        <w:jc w:val="left"/>
      </w:pPr>
      <w:r>
        <w:rPr>
          <w:sz w:val="24"/>
        </w:rPr>
        <w:t xml:space="preserve">Руководитель практики от колледжа ___________________    ____________   ___________ </w:t>
      </w:r>
    </w:p>
    <w:p w14:paraId="36A528BE" w14:textId="77777777" w:rsidR="0033616C" w:rsidRDefault="00000000">
      <w:pPr>
        <w:spacing w:after="0" w:line="259" w:lineRule="auto"/>
        <w:ind w:left="403" w:right="0" w:hanging="10"/>
        <w:jc w:val="left"/>
      </w:pPr>
      <w:r>
        <w:rPr>
          <w:sz w:val="24"/>
        </w:rPr>
        <w:t xml:space="preserve">                                                                                  </w:t>
      </w:r>
      <w:r>
        <w:rPr>
          <w:sz w:val="16"/>
        </w:rPr>
        <w:t xml:space="preserve">Ф. И. О.                                         </w:t>
      </w:r>
      <w:r>
        <w:rPr>
          <w:sz w:val="25"/>
          <w:vertAlign w:val="subscript"/>
        </w:rPr>
        <w:t>должность                   подпись</w:t>
      </w:r>
      <w:r>
        <w:rPr>
          <w:sz w:val="16"/>
        </w:rPr>
        <w:t xml:space="preserve"> </w:t>
      </w:r>
    </w:p>
    <w:p w14:paraId="7918C8A7" w14:textId="77777777" w:rsidR="0033616C" w:rsidRDefault="00000000">
      <w:pPr>
        <w:spacing w:after="12" w:line="259" w:lineRule="auto"/>
        <w:ind w:left="408" w:right="0" w:firstLine="0"/>
        <w:jc w:val="left"/>
      </w:pPr>
      <w:r>
        <w:rPr>
          <w:sz w:val="16"/>
        </w:rPr>
        <w:t xml:space="preserve"> </w:t>
      </w:r>
    </w:p>
    <w:p w14:paraId="46D6A162" w14:textId="77777777" w:rsidR="0033616C" w:rsidRDefault="00000000">
      <w:pPr>
        <w:spacing w:after="0" w:line="259" w:lineRule="auto"/>
        <w:ind w:left="10" w:right="56" w:hanging="10"/>
        <w:jc w:val="right"/>
      </w:pPr>
      <w:r>
        <w:rPr>
          <w:sz w:val="16"/>
        </w:rPr>
        <w:t xml:space="preserve">«_____» _______________20    г. </w:t>
      </w:r>
    </w:p>
    <w:p w14:paraId="32FA0A0A" w14:textId="77777777" w:rsidR="0033616C" w:rsidRDefault="00000000">
      <w:pPr>
        <w:spacing w:after="103" w:line="259" w:lineRule="auto"/>
        <w:ind w:right="30" w:firstLine="0"/>
        <w:jc w:val="right"/>
      </w:pPr>
      <w:r>
        <w:rPr>
          <w:sz w:val="16"/>
        </w:rPr>
        <w:t xml:space="preserve"> </w:t>
      </w:r>
    </w:p>
    <w:p w14:paraId="3D5FE884" w14:textId="77777777" w:rsidR="0033616C" w:rsidRDefault="00000000">
      <w:pPr>
        <w:spacing w:after="14" w:line="247" w:lineRule="auto"/>
        <w:ind w:left="418" w:right="19" w:hanging="10"/>
        <w:jc w:val="left"/>
      </w:pPr>
      <w:r>
        <w:rPr>
          <w:sz w:val="24"/>
        </w:rPr>
        <w:t xml:space="preserve">С результатами прохождения практики ознакомлен __________________ _____________  </w:t>
      </w:r>
    </w:p>
    <w:p w14:paraId="2367E35A" w14:textId="77777777" w:rsidR="0033616C" w:rsidRDefault="00000000">
      <w:pPr>
        <w:spacing w:after="0" w:line="259" w:lineRule="auto"/>
        <w:ind w:left="418" w:right="433" w:hanging="1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    Ф. И. О.   обучающегося                     подпись                </w:t>
      </w:r>
    </w:p>
    <w:p w14:paraId="6389AD8A" w14:textId="77777777" w:rsidR="0033616C" w:rsidRDefault="00000000">
      <w:pPr>
        <w:spacing w:after="101" w:line="259" w:lineRule="auto"/>
        <w:ind w:left="10" w:right="56" w:hanging="10"/>
        <w:jc w:val="right"/>
      </w:pPr>
      <w:r>
        <w:rPr>
          <w:sz w:val="16"/>
        </w:rPr>
        <w:t>«_____» _______________20    г.</w:t>
      </w:r>
    </w:p>
    <w:p w14:paraId="33D369AA" w14:textId="77777777" w:rsidR="0033616C" w:rsidRDefault="00000000">
      <w:pPr>
        <w:spacing w:after="882" w:line="259" w:lineRule="auto"/>
        <w:ind w:left="408" w:right="0" w:firstLine="0"/>
        <w:jc w:val="left"/>
      </w:pPr>
      <w:r>
        <w:rPr>
          <w:sz w:val="8"/>
        </w:rPr>
        <w:t xml:space="preserve"> </w:t>
      </w:r>
    </w:p>
    <w:p w14:paraId="35D413A7" w14:textId="77777777" w:rsidR="0033616C" w:rsidRPr="00CE75CF" w:rsidRDefault="00000000">
      <w:pPr>
        <w:pStyle w:val="2"/>
        <w:ind w:right="106" w:firstLine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E75CF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Приложение З </w:t>
      </w:r>
    </w:p>
    <w:p w14:paraId="1A8CCDD0" w14:textId="366A064F" w:rsidR="0033616C" w:rsidRDefault="00000000" w:rsidP="00CE75CF">
      <w:pPr>
        <w:spacing w:after="20" w:line="259" w:lineRule="auto"/>
        <w:ind w:left="742" w:right="399" w:hanging="10"/>
        <w:jc w:val="center"/>
      </w:pPr>
      <w:r>
        <w:rPr>
          <w:color w:val="333333"/>
          <w:sz w:val="22"/>
        </w:rPr>
        <w:t xml:space="preserve">МИНИСТЕРСТВО </w:t>
      </w:r>
      <w:r w:rsidR="00CE75CF">
        <w:rPr>
          <w:color w:val="333333"/>
          <w:sz w:val="22"/>
        </w:rPr>
        <w:t>ОБРАЗОВАНИЯ СВЕРДЛОВСКОЙ</w:t>
      </w:r>
      <w:r>
        <w:rPr>
          <w:color w:val="333333"/>
          <w:sz w:val="22"/>
        </w:rPr>
        <w:t xml:space="preserve"> ОБЛАСТИ  </w:t>
      </w:r>
    </w:p>
    <w:p w14:paraId="26C06F6B" w14:textId="77777777" w:rsidR="0033616C" w:rsidRDefault="00000000">
      <w:pPr>
        <w:spacing w:after="20" w:line="259" w:lineRule="auto"/>
        <w:ind w:left="742" w:right="393" w:hanging="10"/>
        <w:jc w:val="center"/>
      </w:pPr>
      <w:r>
        <w:rPr>
          <w:color w:val="333333"/>
          <w:sz w:val="22"/>
        </w:rPr>
        <w:t>ГОСУДАРСТВЕННОЕ АВТОНОМНОЕ ПРОФЕССИОНАЛЬНОЕ ОБРАЗОВАТЕЛЬНОЕ</w:t>
      </w:r>
    </w:p>
    <w:p w14:paraId="3F7F20F5" w14:textId="77777777" w:rsidR="0033616C" w:rsidRDefault="00000000">
      <w:pPr>
        <w:spacing w:after="9" w:line="264" w:lineRule="auto"/>
        <w:ind w:left="993" w:right="380" w:firstLine="0"/>
        <w:jc w:val="center"/>
        <w:rPr>
          <w:color w:val="333333"/>
          <w:sz w:val="22"/>
        </w:rPr>
      </w:pPr>
      <w:r>
        <w:rPr>
          <w:color w:val="333333"/>
          <w:sz w:val="22"/>
        </w:rPr>
        <w:t>УЧРЕЖДЕНИЕ СВЕРДЛОВСКОЙ ОБЛАСТИ</w:t>
      </w:r>
    </w:p>
    <w:p w14:paraId="0B201C9E" w14:textId="77777777" w:rsidR="0033616C" w:rsidRDefault="00000000">
      <w:pPr>
        <w:spacing w:after="9" w:line="264" w:lineRule="auto"/>
        <w:ind w:left="993" w:right="380" w:firstLine="0"/>
        <w:jc w:val="center"/>
      </w:pPr>
      <w:r>
        <w:rPr>
          <w:sz w:val="22"/>
        </w:rPr>
        <w:t>«КРАСНОУФИМСКИЙ АГРАРНЫЙ КОЛЛЕДЖ»</w:t>
      </w:r>
    </w:p>
    <w:p w14:paraId="69F6830E" w14:textId="77777777" w:rsidR="0033616C" w:rsidRDefault="00000000">
      <w:pPr>
        <w:spacing w:after="0" w:line="259" w:lineRule="auto"/>
        <w:ind w:right="0" w:firstLine="0"/>
        <w:jc w:val="right"/>
      </w:pPr>
      <w:r>
        <w:t xml:space="preserve"> </w:t>
      </w:r>
    </w:p>
    <w:p w14:paraId="310EAFFD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1B825913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729FF169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7CFD3C3B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19FCA3A3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0C1E75F7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07A03EBB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29932FAD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0E98CBFA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16D5FE47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2A88B612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59BDA6EE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5BB9E2DC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0540E911" w14:textId="77777777" w:rsidR="0033616C" w:rsidRDefault="00000000">
      <w:pPr>
        <w:spacing w:after="25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2639EE2B" w14:textId="77777777" w:rsidR="0033616C" w:rsidRDefault="00000000">
      <w:pPr>
        <w:spacing w:after="0" w:line="259" w:lineRule="auto"/>
        <w:ind w:left="839" w:right="131" w:hanging="10"/>
        <w:jc w:val="center"/>
      </w:pPr>
      <w:r>
        <w:rPr>
          <w:b/>
          <w:sz w:val="24"/>
        </w:rPr>
        <w:t xml:space="preserve">ДНЕВНИК ПРОХОЖДЕНИЯ ПРАКТИКИ </w:t>
      </w:r>
    </w:p>
    <w:p w14:paraId="1772BBEB" w14:textId="77777777" w:rsidR="0033616C" w:rsidRDefault="00000000">
      <w:pPr>
        <w:spacing w:after="0" w:line="259" w:lineRule="auto"/>
        <w:ind w:left="758" w:right="0" w:firstLine="0"/>
        <w:jc w:val="center"/>
      </w:pPr>
      <w:r>
        <w:rPr>
          <w:b/>
          <w:sz w:val="24"/>
        </w:rPr>
        <w:t xml:space="preserve"> </w:t>
      </w:r>
    </w:p>
    <w:p w14:paraId="279FE71C" w14:textId="77777777" w:rsidR="0033616C" w:rsidRDefault="00000000">
      <w:pPr>
        <w:pStyle w:val="3"/>
        <w:ind w:left="418" w:right="4"/>
      </w:pPr>
      <w:r>
        <w:t xml:space="preserve">Студента______________________________________________________________ </w:t>
      </w:r>
    </w:p>
    <w:p w14:paraId="3C71F49D" w14:textId="77777777" w:rsidR="0033616C" w:rsidRDefault="00000000">
      <w:pPr>
        <w:spacing w:after="144" w:line="259" w:lineRule="auto"/>
        <w:ind w:left="778" w:right="0" w:hanging="10"/>
        <w:jc w:val="left"/>
      </w:pPr>
      <w:r>
        <w:rPr>
          <w:sz w:val="12"/>
        </w:rPr>
        <w:t xml:space="preserve">                                                                                                                                                 Ф.И.О. </w:t>
      </w:r>
    </w:p>
    <w:p w14:paraId="7AC203E6" w14:textId="77777777" w:rsidR="0033616C" w:rsidRDefault="00000000">
      <w:pPr>
        <w:spacing w:after="0" w:line="259" w:lineRule="auto"/>
        <w:ind w:left="408" w:right="0" w:firstLine="0"/>
        <w:jc w:val="left"/>
      </w:pPr>
      <w:r>
        <w:rPr>
          <w:b/>
          <w:sz w:val="24"/>
        </w:rPr>
        <w:t xml:space="preserve">Специальность </w:t>
      </w:r>
      <w:r>
        <w:rPr>
          <w:b/>
        </w:rPr>
        <w:t xml:space="preserve">_________________________________________________ </w:t>
      </w:r>
    </w:p>
    <w:p w14:paraId="001C78BB" w14:textId="77777777" w:rsidR="0033616C" w:rsidRDefault="00000000">
      <w:pPr>
        <w:spacing w:after="139" w:line="259" w:lineRule="auto"/>
        <w:ind w:left="836" w:right="128" w:hanging="10"/>
        <w:jc w:val="center"/>
      </w:pPr>
      <w:r>
        <w:rPr>
          <w:sz w:val="12"/>
        </w:rPr>
        <w:t xml:space="preserve">Код и наименование специальности </w:t>
      </w:r>
    </w:p>
    <w:p w14:paraId="5F50603E" w14:textId="77777777" w:rsidR="0033616C" w:rsidRDefault="00000000">
      <w:pPr>
        <w:spacing w:after="0" w:line="259" w:lineRule="auto"/>
        <w:ind w:left="768" w:right="0" w:firstLine="0"/>
        <w:jc w:val="left"/>
      </w:pPr>
      <w:r>
        <w:t xml:space="preserve"> </w:t>
      </w:r>
    </w:p>
    <w:p w14:paraId="29892137" w14:textId="77777777" w:rsidR="0033616C" w:rsidRDefault="00000000">
      <w:pPr>
        <w:spacing w:after="0" w:line="259" w:lineRule="auto"/>
        <w:ind w:left="768" w:right="0" w:firstLine="0"/>
        <w:jc w:val="left"/>
      </w:pPr>
      <w:r>
        <w:t xml:space="preserve"> </w:t>
      </w:r>
    </w:p>
    <w:p w14:paraId="0CCBF20E" w14:textId="77777777" w:rsidR="0033616C" w:rsidRDefault="00000000">
      <w:pPr>
        <w:spacing w:after="0" w:line="259" w:lineRule="auto"/>
        <w:ind w:left="768" w:right="0" w:firstLine="0"/>
        <w:jc w:val="left"/>
      </w:pPr>
      <w:r>
        <w:t xml:space="preserve"> </w:t>
      </w:r>
    </w:p>
    <w:p w14:paraId="0711C9F9" w14:textId="77777777" w:rsidR="0033616C" w:rsidRDefault="00000000">
      <w:pPr>
        <w:spacing w:after="0" w:line="259" w:lineRule="auto"/>
        <w:ind w:left="388" w:right="0" w:firstLine="0"/>
        <w:jc w:val="center"/>
      </w:pPr>
      <w:r>
        <w:rPr>
          <w:sz w:val="20"/>
        </w:rPr>
        <w:t xml:space="preserve"> </w:t>
      </w:r>
    </w:p>
    <w:p w14:paraId="507E027D" w14:textId="77777777" w:rsidR="0033616C" w:rsidRDefault="00000000">
      <w:pPr>
        <w:spacing w:after="0" w:line="259" w:lineRule="auto"/>
        <w:ind w:left="388" w:right="0" w:firstLine="0"/>
        <w:jc w:val="center"/>
      </w:pPr>
      <w:r>
        <w:rPr>
          <w:sz w:val="20"/>
        </w:rPr>
        <w:t xml:space="preserve"> </w:t>
      </w:r>
    </w:p>
    <w:p w14:paraId="0D32559F" w14:textId="77777777" w:rsidR="0033616C" w:rsidRDefault="00000000">
      <w:pPr>
        <w:spacing w:after="0" w:line="259" w:lineRule="auto"/>
        <w:ind w:left="388" w:right="0" w:firstLine="0"/>
        <w:jc w:val="center"/>
      </w:pPr>
      <w:r>
        <w:rPr>
          <w:sz w:val="20"/>
        </w:rPr>
        <w:t xml:space="preserve"> </w:t>
      </w:r>
    </w:p>
    <w:p w14:paraId="5F0B70ED" w14:textId="77777777" w:rsidR="0033616C" w:rsidRDefault="00000000">
      <w:pPr>
        <w:spacing w:after="0" w:line="259" w:lineRule="auto"/>
        <w:ind w:left="388" w:right="0" w:firstLine="0"/>
        <w:jc w:val="center"/>
      </w:pPr>
      <w:r>
        <w:rPr>
          <w:sz w:val="20"/>
        </w:rPr>
        <w:t xml:space="preserve"> </w:t>
      </w:r>
    </w:p>
    <w:p w14:paraId="54F82ED4" w14:textId="77777777" w:rsidR="0033616C" w:rsidRDefault="00000000">
      <w:pPr>
        <w:spacing w:after="0" w:line="259" w:lineRule="auto"/>
        <w:ind w:left="388" w:right="0" w:firstLine="0"/>
        <w:jc w:val="center"/>
      </w:pPr>
      <w:r>
        <w:rPr>
          <w:sz w:val="20"/>
        </w:rPr>
        <w:t xml:space="preserve"> </w:t>
      </w:r>
    </w:p>
    <w:p w14:paraId="50296916" w14:textId="77777777" w:rsidR="0033616C" w:rsidRDefault="00000000">
      <w:pPr>
        <w:spacing w:after="0" w:line="259" w:lineRule="auto"/>
        <w:ind w:left="388" w:right="0" w:firstLine="0"/>
        <w:jc w:val="center"/>
        <w:rPr>
          <w:sz w:val="20"/>
        </w:rPr>
      </w:pPr>
      <w:r>
        <w:rPr>
          <w:sz w:val="20"/>
        </w:rPr>
        <w:t xml:space="preserve"> </w:t>
      </w:r>
    </w:p>
    <w:p w14:paraId="7F51D95C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366B11B0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3D2AC3BD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2B15D7F3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26D36BE3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525FAEB4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042A3179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01FA5C7C" w14:textId="77777777" w:rsidR="00F97A6F" w:rsidRDefault="00F97A6F">
      <w:pPr>
        <w:spacing w:after="0" w:line="259" w:lineRule="auto"/>
        <w:ind w:left="388" w:right="0" w:firstLine="0"/>
        <w:jc w:val="center"/>
        <w:rPr>
          <w:sz w:val="20"/>
        </w:rPr>
      </w:pPr>
    </w:p>
    <w:p w14:paraId="21C90910" w14:textId="77777777" w:rsidR="00F97A6F" w:rsidRDefault="00F97A6F">
      <w:pPr>
        <w:spacing w:after="0" w:line="259" w:lineRule="auto"/>
        <w:ind w:left="388" w:right="0" w:firstLine="0"/>
        <w:jc w:val="center"/>
      </w:pPr>
    </w:p>
    <w:p w14:paraId="5FB14450" w14:textId="77777777" w:rsidR="0033616C" w:rsidRDefault="00000000">
      <w:pPr>
        <w:spacing w:after="0" w:line="259" w:lineRule="auto"/>
        <w:ind w:left="388" w:right="0" w:firstLine="0"/>
        <w:jc w:val="center"/>
      </w:pPr>
      <w:r>
        <w:rPr>
          <w:sz w:val="20"/>
        </w:rPr>
        <w:t xml:space="preserve"> </w:t>
      </w:r>
    </w:p>
    <w:p w14:paraId="6EBF47B7" w14:textId="59BDEC69" w:rsidR="0033616C" w:rsidRDefault="00000000" w:rsidP="00B952B7">
      <w:pPr>
        <w:spacing w:after="0" w:line="259" w:lineRule="auto"/>
        <w:ind w:left="388" w:right="0" w:firstLine="0"/>
        <w:jc w:val="center"/>
      </w:pPr>
      <w:r>
        <w:rPr>
          <w:sz w:val="20"/>
        </w:rPr>
        <w:t xml:space="preserve">г. </w:t>
      </w:r>
      <w:r w:rsidR="00F97A6F">
        <w:rPr>
          <w:sz w:val="20"/>
        </w:rPr>
        <w:t>Красноуфимск год</w:t>
      </w:r>
    </w:p>
    <w:p w14:paraId="3B2F33B6" w14:textId="77777777" w:rsidR="0033616C" w:rsidRDefault="00000000">
      <w:pPr>
        <w:spacing w:after="0" w:line="259" w:lineRule="auto"/>
        <w:ind w:left="768" w:right="0" w:firstLine="0"/>
      </w:pPr>
      <w:r>
        <w:t xml:space="preserve"> </w:t>
      </w:r>
    </w:p>
    <w:p w14:paraId="1CDFAD41" w14:textId="77777777" w:rsidR="0033616C" w:rsidRDefault="00000000">
      <w:pPr>
        <w:spacing w:after="0" w:line="259" w:lineRule="auto"/>
        <w:ind w:left="768" w:right="0" w:firstLine="0"/>
      </w:pPr>
      <w:r>
        <w:rPr>
          <w:sz w:val="22"/>
        </w:rPr>
        <w:lastRenderedPageBreak/>
        <w:t xml:space="preserve">Памятка по заполнению </w:t>
      </w:r>
      <w:r>
        <w:rPr>
          <w:b/>
          <w:sz w:val="22"/>
        </w:rPr>
        <w:t xml:space="preserve">Дневника прохождения практики </w:t>
      </w:r>
    </w:p>
    <w:p w14:paraId="4C064BD0" w14:textId="77777777" w:rsidR="0033616C" w:rsidRDefault="00000000">
      <w:pPr>
        <w:numPr>
          <w:ilvl w:val="0"/>
          <w:numId w:val="6"/>
        </w:numPr>
        <w:spacing w:after="9" w:line="264" w:lineRule="auto"/>
        <w:ind w:right="57" w:hanging="360"/>
      </w:pPr>
      <w:r>
        <w:rPr>
          <w:sz w:val="22"/>
        </w:rPr>
        <w:t xml:space="preserve">Дневник прохождения практики (далее дневник) является документом, необходимым для прохождения аттестации по программе профессионального модуля (ПМ). </w:t>
      </w:r>
    </w:p>
    <w:p w14:paraId="2897430E" w14:textId="77777777" w:rsidR="0033616C" w:rsidRDefault="00000000">
      <w:pPr>
        <w:numPr>
          <w:ilvl w:val="0"/>
          <w:numId w:val="6"/>
        </w:numPr>
        <w:spacing w:after="9" w:line="264" w:lineRule="auto"/>
        <w:ind w:right="57" w:hanging="360"/>
      </w:pPr>
      <w:r>
        <w:rPr>
          <w:sz w:val="22"/>
        </w:rPr>
        <w:t xml:space="preserve">В пункт 1 дневника заносится информация о прохождении всех видов практики (учебной, производственной), входящих в программу ПМ согласно рабочему учебному плану на протяжении срока освоения основной профессиональной образовательной программы (ОПОП). </w:t>
      </w:r>
    </w:p>
    <w:p w14:paraId="4DF4376B" w14:textId="77777777" w:rsidR="0033616C" w:rsidRDefault="00000000">
      <w:pPr>
        <w:numPr>
          <w:ilvl w:val="1"/>
          <w:numId w:val="6"/>
        </w:numPr>
        <w:spacing w:after="9" w:line="264" w:lineRule="auto"/>
        <w:ind w:right="57" w:hanging="386"/>
      </w:pPr>
      <w:r>
        <w:rPr>
          <w:sz w:val="22"/>
        </w:rPr>
        <w:t xml:space="preserve">наименование ПМ (полное название в соответствии с ФГОС); </w:t>
      </w:r>
    </w:p>
    <w:p w14:paraId="2CFEDAB7" w14:textId="77777777" w:rsidR="0033616C" w:rsidRDefault="00000000">
      <w:pPr>
        <w:numPr>
          <w:ilvl w:val="1"/>
          <w:numId w:val="6"/>
        </w:numPr>
        <w:spacing w:after="9" w:line="264" w:lineRule="auto"/>
        <w:ind w:right="57" w:hanging="386"/>
      </w:pPr>
      <w:r>
        <w:rPr>
          <w:sz w:val="22"/>
        </w:rPr>
        <w:t xml:space="preserve">место прохождения практики (полное название предприятия(организации) места прохождения практики) </w:t>
      </w:r>
    </w:p>
    <w:p w14:paraId="481965F6" w14:textId="77777777" w:rsidR="0033616C" w:rsidRDefault="00000000">
      <w:pPr>
        <w:numPr>
          <w:ilvl w:val="1"/>
          <w:numId w:val="6"/>
        </w:numPr>
        <w:spacing w:after="9" w:line="264" w:lineRule="auto"/>
        <w:ind w:right="57" w:hanging="386"/>
      </w:pPr>
      <w:r>
        <w:rPr>
          <w:sz w:val="22"/>
        </w:rPr>
        <w:t xml:space="preserve">дата начала и окончания практики; </w:t>
      </w:r>
    </w:p>
    <w:p w14:paraId="11697326" w14:textId="77777777" w:rsidR="0033616C" w:rsidRDefault="00000000">
      <w:pPr>
        <w:numPr>
          <w:ilvl w:val="0"/>
          <w:numId w:val="6"/>
        </w:numPr>
        <w:spacing w:after="9" w:line="264" w:lineRule="auto"/>
        <w:ind w:right="57" w:hanging="360"/>
      </w:pPr>
      <w:r>
        <w:rPr>
          <w:sz w:val="22"/>
        </w:rPr>
        <w:t xml:space="preserve">В пункт 2. заносится информация: </w:t>
      </w:r>
    </w:p>
    <w:p w14:paraId="1573380C" w14:textId="77777777" w:rsidR="0033616C" w:rsidRDefault="00000000">
      <w:pPr>
        <w:numPr>
          <w:ilvl w:val="1"/>
          <w:numId w:val="6"/>
        </w:numPr>
        <w:spacing w:after="9" w:line="264" w:lineRule="auto"/>
        <w:ind w:right="57" w:hanging="386"/>
      </w:pPr>
      <w:r>
        <w:rPr>
          <w:sz w:val="22"/>
        </w:rPr>
        <w:t xml:space="preserve">дата выполнения определенного вида работ; </w:t>
      </w:r>
    </w:p>
    <w:p w14:paraId="0039E387" w14:textId="77777777" w:rsidR="0033616C" w:rsidRDefault="00000000">
      <w:pPr>
        <w:numPr>
          <w:ilvl w:val="1"/>
          <w:numId w:val="6"/>
        </w:numPr>
        <w:spacing w:after="9" w:line="264" w:lineRule="auto"/>
        <w:ind w:right="57" w:hanging="386"/>
      </w:pPr>
      <w:r>
        <w:rPr>
          <w:sz w:val="22"/>
        </w:rPr>
        <w:t xml:space="preserve">подразделение предприятия (отдел, цех, лаборатория и т. д.), в котором осуществляется указанный вид работ; </w:t>
      </w:r>
    </w:p>
    <w:p w14:paraId="47DA6A3D" w14:textId="77777777" w:rsidR="0033616C" w:rsidRDefault="00000000">
      <w:pPr>
        <w:numPr>
          <w:ilvl w:val="1"/>
          <w:numId w:val="6"/>
        </w:numPr>
        <w:spacing w:after="9" w:line="264" w:lineRule="auto"/>
        <w:ind w:right="57" w:hanging="386"/>
      </w:pPr>
      <w:r>
        <w:rPr>
          <w:sz w:val="22"/>
        </w:rPr>
        <w:t xml:space="preserve">краткое описание содержания выполненной работы в данном подразделении; </w:t>
      </w:r>
    </w:p>
    <w:p w14:paraId="212A88D8" w14:textId="77777777" w:rsidR="0033616C" w:rsidRDefault="00000000">
      <w:pPr>
        <w:numPr>
          <w:ilvl w:val="1"/>
          <w:numId w:val="6"/>
        </w:numPr>
        <w:spacing w:after="9" w:line="264" w:lineRule="auto"/>
        <w:ind w:right="57" w:hanging="386"/>
      </w:pPr>
      <w:r>
        <w:rPr>
          <w:sz w:val="22"/>
        </w:rPr>
        <w:t xml:space="preserve">количество часов, затраченных на выполнение данного вида работ; </w:t>
      </w:r>
    </w:p>
    <w:p w14:paraId="77D090CB" w14:textId="77777777" w:rsidR="0033616C" w:rsidRDefault="00000000">
      <w:pPr>
        <w:numPr>
          <w:ilvl w:val="0"/>
          <w:numId w:val="7"/>
        </w:numPr>
        <w:spacing w:after="9" w:line="264" w:lineRule="auto"/>
        <w:ind w:left="1062" w:right="57" w:hanging="309"/>
      </w:pPr>
      <w:r>
        <w:rPr>
          <w:sz w:val="22"/>
        </w:rPr>
        <w:t xml:space="preserve">5.подпись представителя работодателя, контролирующего выполнение обучающимся работ при прохождении практики. </w:t>
      </w:r>
    </w:p>
    <w:p w14:paraId="174FC325" w14:textId="5DB14F38" w:rsidR="0033616C" w:rsidRDefault="00000000">
      <w:pPr>
        <w:numPr>
          <w:ilvl w:val="0"/>
          <w:numId w:val="7"/>
        </w:numPr>
        <w:spacing w:after="9" w:line="264" w:lineRule="auto"/>
        <w:ind w:left="1062" w:right="57" w:hanging="309"/>
      </w:pPr>
      <w:r>
        <w:rPr>
          <w:sz w:val="22"/>
        </w:rPr>
        <w:t xml:space="preserve">Если программой ПМ предусмотрены оба вида практик, то в первой строке таблицы делается запись «Учебная практика», а в строке, следующей за последней </w:t>
      </w:r>
      <w:r w:rsidR="00CE75CF">
        <w:rPr>
          <w:sz w:val="22"/>
        </w:rPr>
        <w:t>записью по</w:t>
      </w:r>
      <w:r>
        <w:rPr>
          <w:sz w:val="22"/>
        </w:rPr>
        <w:t xml:space="preserve"> учебной практике, делается запись «Производственная практика» и все последующие строки таблицы заполняются аналогично. </w:t>
      </w:r>
    </w:p>
    <w:p w14:paraId="69FE1E9B" w14:textId="77777777" w:rsidR="0033616C" w:rsidRDefault="00000000">
      <w:pPr>
        <w:numPr>
          <w:ilvl w:val="0"/>
          <w:numId w:val="7"/>
        </w:numPr>
        <w:spacing w:after="9" w:line="264" w:lineRule="auto"/>
        <w:ind w:left="1062" w:right="57" w:hanging="309"/>
      </w:pPr>
      <w:r>
        <w:rPr>
          <w:sz w:val="22"/>
        </w:rPr>
        <w:t xml:space="preserve">По окончании практики дневник сдается руководителю практики колледжа. </w:t>
      </w:r>
    </w:p>
    <w:p w14:paraId="54E91B0A" w14:textId="77777777" w:rsidR="0033616C" w:rsidRDefault="00000000">
      <w:pPr>
        <w:numPr>
          <w:ilvl w:val="0"/>
          <w:numId w:val="7"/>
        </w:numPr>
        <w:spacing w:after="9" w:line="264" w:lineRule="auto"/>
        <w:ind w:left="1062" w:right="57" w:hanging="309"/>
      </w:pPr>
      <w:r>
        <w:rPr>
          <w:sz w:val="22"/>
        </w:rPr>
        <w:t xml:space="preserve">По результатам прохождения практики обучающийся составляет </w:t>
      </w:r>
      <w:r>
        <w:rPr>
          <w:b/>
          <w:sz w:val="22"/>
        </w:rPr>
        <w:t xml:space="preserve">Отчет о прохождении практики </w:t>
      </w:r>
      <w:r>
        <w:rPr>
          <w:sz w:val="22"/>
        </w:rPr>
        <w:t xml:space="preserve">(далее- отчет). </w:t>
      </w:r>
    </w:p>
    <w:p w14:paraId="0DBF3CB5" w14:textId="77777777" w:rsidR="0033616C" w:rsidRDefault="00000000">
      <w:pPr>
        <w:numPr>
          <w:ilvl w:val="0"/>
          <w:numId w:val="7"/>
        </w:numPr>
        <w:spacing w:after="9" w:line="264" w:lineRule="auto"/>
        <w:ind w:left="1062" w:right="57" w:hanging="309"/>
      </w:pPr>
      <w:r>
        <w:rPr>
          <w:sz w:val="22"/>
        </w:rPr>
        <w:t xml:space="preserve">Структура отчета: </w:t>
      </w:r>
    </w:p>
    <w:p w14:paraId="7C8898B5" w14:textId="77777777" w:rsidR="0033616C" w:rsidRDefault="00000000">
      <w:pPr>
        <w:numPr>
          <w:ilvl w:val="1"/>
          <w:numId w:val="7"/>
        </w:numPr>
        <w:spacing w:after="9" w:line="264" w:lineRule="auto"/>
        <w:ind w:left="1278" w:right="57" w:hanging="442"/>
      </w:pPr>
      <w:r>
        <w:rPr>
          <w:sz w:val="22"/>
        </w:rPr>
        <w:t xml:space="preserve">титульный лист; </w:t>
      </w:r>
    </w:p>
    <w:p w14:paraId="1F57575C" w14:textId="77777777" w:rsidR="0033616C" w:rsidRDefault="00000000">
      <w:pPr>
        <w:numPr>
          <w:ilvl w:val="1"/>
          <w:numId w:val="7"/>
        </w:numPr>
        <w:spacing w:after="9" w:line="264" w:lineRule="auto"/>
        <w:ind w:left="1278" w:right="57" w:hanging="442"/>
      </w:pPr>
      <w:r>
        <w:rPr>
          <w:sz w:val="22"/>
        </w:rPr>
        <w:t xml:space="preserve">содержание (перечень приведенных в отчете разделов с указанием страниц); </w:t>
      </w:r>
    </w:p>
    <w:p w14:paraId="74BF24C8" w14:textId="3CCD6967" w:rsidR="0033616C" w:rsidRDefault="00000000">
      <w:pPr>
        <w:numPr>
          <w:ilvl w:val="1"/>
          <w:numId w:val="7"/>
        </w:numPr>
        <w:spacing w:after="9" w:line="264" w:lineRule="auto"/>
        <w:ind w:left="1278" w:right="57" w:hanging="442"/>
      </w:pPr>
      <w:r>
        <w:rPr>
          <w:sz w:val="22"/>
        </w:rPr>
        <w:t>введение (цель и задачи практики, объект (изучаемая часть предприятия, вида деятельности, программное обеспечение и т. д.)), предмет (содержание сущности и особенности всех видов деятельности предприятия(организации</w:t>
      </w:r>
      <w:r w:rsidR="00CE75CF">
        <w:rPr>
          <w:sz w:val="22"/>
        </w:rPr>
        <w:t>), особенности</w:t>
      </w:r>
      <w:r>
        <w:rPr>
          <w:sz w:val="22"/>
        </w:rPr>
        <w:t xml:space="preserve"> программного продукта, и. д.); </w:t>
      </w:r>
    </w:p>
    <w:p w14:paraId="63F30DFB" w14:textId="77777777" w:rsidR="0033616C" w:rsidRDefault="00000000">
      <w:pPr>
        <w:numPr>
          <w:ilvl w:val="1"/>
          <w:numId w:val="7"/>
        </w:numPr>
        <w:spacing w:after="9" w:line="264" w:lineRule="auto"/>
        <w:ind w:left="1278" w:right="57" w:hanging="442"/>
      </w:pPr>
      <w:r>
        <w:rPr>
          <w:sz w:val="22"/>
        </w:rPr>
        <w:t xml:space="preserve">содержательная часть (в соответствии с заданием по практике); </w:t>
      </w:r>
    </w:p>
    <w:p w14:paraId="7E6C43CD" w14:textId="1436974C" w:rsidR="0033616C" w:rsidRDefault="00000000">
      <w:pPr>
        <w:numPr>
          <w:ilvl w:val="1"/>
          <w:numId w:val="7"/>
        </w:numPr>
        <w:spacing w:after="9" w:line="264" w:lineRule="auto"/>
        <w:ind w:left="1278" w:right="57" w:hanging="442"/>
      </w:pPr>
      <w:r>
        <w:rPr>
          <w:sz w:val="22"/>
        </w:rPr>
        <w:t xml:space="preserve">заключение (на основе представленного материала в основной части отчета подводятся итоги практики, отмечаются выполнение цели, </w:t>
      </w:r>
      <w:r w:rsidR="00CE75CF">
        <w:rPr>
          <w:sz w:val="22"/>
        </w:rPr>
        <w:t>достижение задач</w:t>
      </w:r>
      <w:r>
        <w:rPr>
          <w:sz w:val="22"/>
        </w:rPr>
        <w:t xml:space="preserve">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</w:t>
      </w:r>
      <w:r w:rsidR="00CE75CF">
        <w:rPr>
          <w:sz w:val="22"/>
        </w:rPr>
        <w:t>практики на</w:t>
      </w:r>
      <w:r>
        <w:rPr>
          <w:sz w:val="22"/>
        </w:rPr>
        <w:t xml:space="preserve"> предприятии); </w:t>
      </w:r>
    </w:p>
    <w:p w14:paraId="1A7205B6" w14:textId="77777777" w:rsidR="0033616C" w:rsidRDefault="00000000">
      <w:pPr>
        <w:numPr>
          <w:ilvl w:val="1"/>
          <w:numId w:val="7"/>
        </w:numPr>
        <w:spacing w:after="9" w:line="264" w:lineRule="auto"/>
        <w:ind w:left="1278" w:right="57" w:hanging="442"/>
      </w:pPr>
      <w:r>
        <w:rPr>
          <w:sz w:val="22"/>
        </w:rPr>
        <w:t xml:space="preserve">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 </w:t>
      </w:r>
    </w:p>
    <w:p w14:paraId="2351E2DF" w14:textId="77777777" w:rsidR="0033616C" w:rsidRDefault="00000000">
      <w:pPr>
        <w:numPr>
          <w:ilvl w:val="1"/>
          <w:numId w:val="7"/>
        </w:numPr>
        <w:spacing w:after="9" w:line="264" w:lineRule="auto"/>
        <w:ind w:left="1278" w:right="57" w:hanging="442"/>
      </w:pPr>
      <w:r>
        <w:rPr>
          <w:sz w:val="22"/>
        </w:rPr>
        <w:t xml:space="preserve">приложения (соответствующая документация (формы, бланки, схемы, графики и т.п.), которую студент подбирает и изучает при написании отчета. Эти материалы при определении общего объема не учитываются); </w:t>
      </w:r>
    </w:p>
    <w:p w14:paraId="177950FE" w14:textId="77777777" w:rsidR="0033616C" w:rsidRDefault="00000000">
      <w:pPr>
        <w:numPr>
          <w:ilvl w:val="0"/>
          <w:numId w:val="7"/>
        </w:numPr>
        <w:spacing w:after="9" w:line="264" w:lineRule="auto"/>
        <w:ind w:left="1062" w:right="57" w:hanging="309"/>
      </w:pPr>
      <w:r>
        <w:rPr>
          <w:sz w:val="22"/>
        </w:rPr>
        <w:t xml:space="preserve">Все разделы отчета должны иметь логическую связь между собой. </w:t>
      </w:r>
    </w:p>
    <w:p w14:paraId="2424DACB" w14:textId="77777777" w:rsidR="0033616C" w:rsidRDefault="00000000">
      <w:pPr>
        <w:numPr>
          <w:ilvl w:val="0"/>
          <w:numId w:val="7"/>
        </w:numPr>
        <w:spacing w:after="9" w:line="264" w:lineRule="auto"/>
        <w:ind w:left="1062" w:right="57" w:hanging="309"/>
      </w:pPr>
      <w:r>
        <w:rPr>
          <w:sz w:val="22"/>
        </w:rPr>
        <w:t xml:space="preserve">Общий объем отчета должен быть в пределах 30-35 страниц машинописного текста.  </w:t>
      </w:r>
    </w:p>
    <w:p w14:paraId="34EA7244" w14:textId="057A5C5B" w:rsidR="0033616C" w:rsidRDefault="00000000">
      <w:pPr>
        <w:spacing w:after="9" w:line="264" w:lineRule="auto"/>
        <w:ind w:left="1113" w:right="57" w:hanging="360"/>
      </w:pPr>
      <w:r>
        <w:rPr>
          <w:sz w:val="22"/>
        </w:rPr>
        <w:t xml:space="preserve">10.Отчёт должен быть оформлен согласно правилам оформления текстовых </w:t>
      </w:r>
      <w:r w:rsidR="00CE75CF">
        <w:rPr>
          <w:sz w:val="22"/>
        </w:rPr>
        <w:t>документов и</w:t>
      </w:r>
      <w:r>
        <w:rPr>
          <w:sz w:val="22"/>
        </w:rPr>
        <w:t xml:space="preserve"> сдан в учебную часть для регистрации в последний день прохождения практики. </w:t>
      </w:r>
    </w:p>
    <w:p w14:paraId="212E7059" w14:textId="77777777" w:rsidR="0033616C" w:rsidRDefault="00000000">
      <w:pPr>
        <w:spacing w:after="368" w:line="259" w:lineRule="auto"/>
        <w:ind w:right="0" w:firstLine="0"/>
        <w:jc w:val="left"/>
      </w:pPr>
      <w:r>
        <w:rPr>
          <w:sz w:val="8"/>
        </w:rPr>
        <w:t xml:space="preserve"> </w:t>
      </w:r>
    </w:p>
    <w:p w14:paraId="0D98D16A" w14:textId="77777777" w:rsidR="0033616C" w:rsidRDefault="00000000">
      <w:pPr>
        <w:spacing w:after="0" w:line="259" w:lineRule="auto"/>
        <w:ind w:left="370" w:right="0" w:hanging="10"/>
        <w:jc w:val="left"/>
      </w:pPr>
      <w:r>
        <w:rPr>
          <w:b/>
          <w:sz w:val="24"/>
        </w:rPr>
        <w:t xml:space="preserve">1. Профессиональный модуль ПМ. 01_______________ _______________________________________________________ </w:t>
      </w:r>
    </w:p>
    <w:p w14:paraId="3AA68322" w14:textId="77777777" w:rsidR="0033616C" w:rsidRDefault="00000000">
      <w:pPr>
        <w:spacing w:after="0" w:line="259" w:lineRule="auto"/>
        <w:ind w:left="355" w:right="0" w:hanging="10"/>
        <w:jc w:val="left"/>
      </w:pPr>
      <w:r>
        <w:rPr>
          <w:sz w:val="12"/>
        </w:rPr>
        <w:t xml:space="preserve">                                                                                  Наименование ПМ </w:t>
      </w:r>
    </w:p>
    <w:p w14:paraId="21018EF6" w14:textId="77777777" w:rsidR="0033616C" w:rsidRDefault="00000000">
      <w:pPr>
        <w:spacing w:after="172" w:line="259" w:lineRule="auto"/>
        <w:ind w:left="360" w:right="0" w:firstLine="0"/>
        <w:jc w:val="left"/>
      </w:pPr>
      <w:r>
        <w:rPr>
          <w:sz w:val="12"/>
        </w:rPr>
        <w:t xml:space="preserve"> </w:t>
      </w:r>
    </w:p>
    <w:p w14:paraId="53D64483" w14:textId="77777777" w:rsidR="0033616C" w:rsidRDefault="00000000">
      <w:pPr>
        <w:pStyle w:val="3"/>
        <w:ind w:left="839" w:right="4"/>
        <w:jc w:val="center"/>
      </w:pPr>
      <w:r>
        <w:lastRenderedPageBreak/>
        <w:t>Учебная, производственная практика</w:t>
      </w:r>
      <w:r>
        <w:rPr>
          <w:vertAlign w:val="superscript"/>
        </w:rPr>
        <w:t>1</w:t>
      </w:r>
      <w:r>
        <w:t xml:space="preserve"> </w:t>
      </w:r>
    </w:p>
    <w:p w14:paraId="5E0F4AED" w14:textId="77777777" w:rsidR="0033616C" w:rsidRDefault="00000000">
      <w:pPr>
        <w:spacing w:after="139" w:line="259" w:lineRule="auto"/>
        <w:ind w:left="836" w:right="0" w:hanging="10"/>
        <w:jc w:val="center"/>
      </w:pPr>
      <w:r>
        <w:rPr>
          <w:sz w:val="12"/>
        </w:rPr>
        <w:t xml:space="preserve">нужное подчеркнуть </w:t>
      </w:r>
    </w:p>
    <w:p w14:paraId="0BBA512C" w14:textId="77777777" w:rsidR="0033616C" w:rsidRDefault="00000000">
      <w:pPr>
        <w:spacing w:after="37" w:line="247" w:lineRule="auto"/>
        <w:ind w:left="370" w:right="19" w:hanging="10"/>
        <w:jc w:val="left"/>
      </w:pPr>
      <w:r>
        <w:rPr>
          <w:sz w:val="24"/>
        </w:rPr>
        <w:t xml:space="preserve">Место прохождения практики </w:t>
      </w:r>
    </w:p>
    <w:p w14:paraId="05C8CE1E" w14:textId="77777777" w:rsidR="0033616C" w:rsidRDefault="00000000">
      <w:pPr>
        <w:spacing w:line="259" w:lineRule="auto"/>
        <w:ind w:left="360" w:right="6" w:firstLine="0"/>
      </w:pPr>
      <w:r>
        <w:rPr>
          <w:sz w:val="24"/>
        </w:rPr>
        <w:t>___________________________</w:t>
      </w:r>
      <w:r>
        <w:t xml:space="preserve">______________________________________________ </w:t>
      </w:r>
    </w:p>
    <w:p w14:paraId="0398132B" w14:textId="77777777" w:rsidR="0033616C" w:rsidRDefault="00000000">
      <w:pPr>
        <w:spacing w:after="144" w:line="259" w:lineRule="auto"/>
        <w:ind w:left="355" w:right="0" w:hanging="10"/>
        <w:jc w:val="left"/>
      </w:pPr>
      <w:r>
        <w:rPr>
          <w:sz w:val="12"/>
        </w:rPr>
        <w:t xml:space="preserve">                                                                           Название предприятия (организации) </w:t>
      </w:r>
    </w:p>
    <w:p w14:paraId="7C2409EC" w14:textId="77777777" w:rsidR="0033616C" w:rsidRDefault="00000000">
      <w:pPr>
        <w:spacing w:after="14" w:line="247" w:lineRule="auto"/>
        <w:ind w:left="370" w:right="19" w:hanging="10"/>
        <w:jc w:val="left"/>
      </w:pPr>
      <w:r>
        <w:rPr>
          <w:sz w:val="24"/>
        </w:rPr>
        <w:t>Сроки прохождения практики с «___» ________20     г. по «_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 xml:space="preserve">_________20     г. </w:t>
      </w:r>
    </w:p>
    <w:p w14:paraId="0D9D9082" w14:textId="77777777" w:rsidR="0033616C" w:rsidRDefault="00000000">
      <w:pPr>
        <w:spacing w:after="25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70BD82BF" w14:textId="77777777" w:rsidR="0033616C" w:rsidRDefault="00000000">
      <w:pPr>
        <w:pStyle w:val="3"/>
        <w:ind w:left="370" w:right="4"/>
      </w:pPr>
      <w:r>
        <w:t xml:space="preserve">2.Содержание практики  </w:t>
      </w:r>
    </w:p>
    <w:tbl>
      <w:tblPr>
        <w:tblStyle w:val="TableGrid"/>
        <w:tblW w:w="10442" w:type="dxa"/>
        <w:tblInd w:w="-106" w:type="dxa"/>
        <w:tblLayout w:type="fixed"/>
        <w:tblCellMar>
          <w:top w:w="9" w:type="dxa"/>
          <w:left w:w="106" w:type="dxa"/>
          <w:right w:w="100" w:type="dxa"/>
        </w:tblCellMar>
        <w:tblLook w:val="04A0" w:firstRow="1" w:lastRow="0" w:firstColumn="1" w:lastColumn="0" w:noHBand="0" w:noVBand="1"/>
      </w:tblPr>
      <w:tblGrid>
        <w:gridCol w:w="720"/>
        <w:gridCol w:w="2317"/>
        <w:gridCol w:w="5243"/>
        <w:gridCol w:w="898"/>
        <w:gridCol w:w="1264"/>
      </w:tblGrid>
      <w:tr w:rsidR="0033616C" w14:paraId="16E39819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CA15" w14:textId="77777777" w:rsidR="0033616C" w:rsidRDefault="00000000">
            <w:pPr>
              <w:widowControl w:val="0"/>
              <w:spacing w:after="0" w:line="259" w:lineRule="auto"/>
              <w:ind w:right="10" w:firstLine="0"/>
              <w:jc w:val="center"/>
            </w:pPr>
            <w:r>
              <w:rPr>
                <w:sz w:val="16"/>
              </w:rPr>
              <w:t xml:space="preserve">Дата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424D" w14:textId="77777777" w:rsidR="0033616C" w:rsidRDefault="00000000">
            <w:pPr>
              <w:widowControl w:val="0"/>
              <w:spacing w:after="0" w:line="259" w:lineRule="auto"/>
              <w:ind w:right="12" w:firstLine="0"/>
              <w:jc w:val="center"/>
            </w:pPr>
            <w:r>
              <w:rPr>
                <w:sz w:val="16"/>
              </w:rPr>
              <w:t xml:space="preserve">Подразделение предприятия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4011" w14:textId="77777777" w:rsidR="0033616C" w:rsidRDefault="00000000">
            <w:pPr>
              <w:widowControl w:val="0"/>
              <w:spacing w:after="133" w:line="259" w:lineRule="auto"/>
              <w:ind w:right="12" w:firstLine="0"/>
              <w:jc w:val="center"/>
            </w:pPr>
            <w:r>
              <w:rPr>
                <w:sz w:val="16"/>
              </w:rPr>
              <w:t xml:space="preserve">Краткое описание выполненной </w:t>
            </w:r>
          </w:p>
          <w:p w14:paraId="5F709993" w14:textId="77777777" w:rsidR="0033616C" w:rsidRDefault="00000000">
            <w:pPr>
              <w:widowControl w:val="0"/>
              <w:spacing w:after="0" w:line="259" w:lineRule="auto"/>
              <w:ind w:right="12" w:firstLine="0"/>
              <w:jc w:val="center"/>
            </w:pPr>
            <w:r>
              <w:rPr>
                <w:sz w:val="16"/>
              </w:rPr>
              <w:t xml:space="preserve">работы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8E97" w14:textId="25188090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16"/>
              </w:rPr>
              <w:t>Количест</w:t>
            </w:r>
            <w:proofErr w:type="spellEnd"/>
            <w:r>
              <w:rPr>
                <w:sz w:val="16"/>
              </w:rPr>
              <w:t xml:space="preserve"> </w:t>
            </w:r>
            <w:r w:rsidR="00CE75CF">
              <w:rPr>
                <w:sz w:val="16"/>
              </w:rPr>
              <w:t>во часы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302A" w14:textId="77777777" w:rsidR="0033616C" w:rsidRDefault="00000000">
            <w:pPr>
              <w:widowControl w:val="0"/>
              <w:spacing w:after="0" w:line="259" w:lineRule="auto"/>
              <w:ind w:right="0" w:firstLine="14"/>
              <w:jc w:val="center"/>
            </w:pPr>
            <w:r>
              <w:rPr>
                <w:sz w:val="16"/>
              </w:rPr>
              <w:t xml:space="preserve">Подпись представителя работодателя </w:t>
            </w:r>
          </w:p>
        </w:tc>
      </w:tr>
      <w:tr w:rsidR="0033616C" w14:paraId="6E6BEE03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AC9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9E2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533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BDD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CD6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5B10A9A1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E41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5CF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D0B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97D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85E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9DAF351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7BB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A2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E64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751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C72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C7CB9BD" w14:textId="77777777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1F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ED2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CDA1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78E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59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B05792A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4B3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839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0D8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16E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8BA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915808B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09C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EF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5356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F9E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45A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5BFD84F2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430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C73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65E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8AF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C2A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5731ABF5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BF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D93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3B8B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7F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DE7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D43DA77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91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EC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DB4F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389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0ED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EDC4F0A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064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E0F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21AA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65B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6AD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1995C8E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19A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38D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79A3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25A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3D6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6BA50DD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AB6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2C9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6498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E1B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737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7EAD2E4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E89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BB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6A07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7ED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A28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5ED51254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3C3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A79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CF09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4B1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608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821F8E9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00F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3B5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B3B4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C94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385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1B6ED39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C8E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147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40C5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A51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A09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AF0FD76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680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3AA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52D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252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AF1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9AF4122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E9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D11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F93C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595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4F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B589CDC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F2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C9C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C13F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3B3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A91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B9A9C5D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79C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A5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55C5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DA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D96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030A063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61F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2EA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824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729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4BC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54A5432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02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DA1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3DC2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050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D22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AE0919C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F22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BDD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562A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758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A7F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22CAE35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C50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19C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C406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FBF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E7C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A316810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1D4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96D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877A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75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3E0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ED24461" w14:textId="77777777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2AD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68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429B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192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69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B130873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13E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15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102C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267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DC8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4A06549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02B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DF5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545D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575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73F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4578E0C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A1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834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C444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D6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E9C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81F1BE6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4DE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A3A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161C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308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645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75F5477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37C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6C1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7AEF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EEE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EF3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246F08A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559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2F9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F9B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86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137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1686AC49" w14:textId="77777777" w:rsidR="0033616C" w:rsidRDefault="00000000">
      <w:pPr>
        <w:spacing w:after="0" w:line="259" w:lineRule="auto"/>
        <w:ind w:right="0" w:firstLine="0"/>
        <w:jc w:val="left"/>
      </w:pPr>
      <w:r>
        <w:rPr>
          <w:strike/>
          <w:sz w:val="24"/>
        </w:rPr>
        <w:lastRenderedPageBreak/>
        <w:t xml:space="preserve">                                                </w:t>
      </w:r>
      <w:r>
        <w:rPr>
          <w:sz w:val="24"/>
        </w:rPr>
        <w:t xml:space="preserve"> </w:t>
      </w:r>
    </w:p>
    <w:p w14:paraId="478C314E" w14:textId="77777777" w:rsidR="0033616C" w:rsidRDefault="0033616C">
      <w:pPr>
        <w:spacing w:after="0" w:line="259" w:lineRule="auto"/>
        <w:ind w:right="0" w:firstLine="0"/>
        <w:jc w:val="left"/>
      </w:pPr>
    </w:p>
    <w:p w14:paraId="684C4D6F" w14:textId="77777777" w:rsidR="0033616C" w:rsidRDefault="00000000">
      <w:pPr>
        <w:spacing w:after="195" w:line="259" w:lineRule="auto"/>
        <w:ind w:right="0" w:firstLine="0"/>
      </w:pPr>
      <w:r>
        <w:rPr>
          <w:sz w:val="4"/>
        </w:rPr>
        <w:t xml:space="preserve"> </w:t>
      </w:r>
    </w:p>
    <w:tbl>
      <w:tblPr>
        <w:tblStyle w:val="TableGrid"/>
        <w:tblW w:w="10442" w:type="dxa"/>
        <w:tblInd w:w="-106" w:type="dxa"/>
        <w:tblLayout w:type="fixed"/>
        <w:tblCellMar>
          <w:top w:w="9" w:type="dxa"/>
          <w:left w:w="106" w:type="dxa"/>
          <w:right w:w="100" w:type="dxa"/>
        </w:tblCellMar>
        <w:tblLook w:val="04A0" w:firstRow="1" w:lastRow="0" w:firstColumn="1" w:lastColumn="0" w:noHBand="0" w:noVBand="1"/>
      </w:tblPr>
      <w:tblGrid>
        <w:gridCol w:w="720"/>
        <w:gridCol w:w="2317"/>
        <w:gridCol w:w="5243"/>
        <w:gridCol w:w="898"/>
        <w:gridCol w:w="1264"/>
      </w:tblGrid>
      <w:tr w:rsidR="0033616C" w14:paraId="63156387" w14:textId="77777777">
        <w:trPr>
          <w:trHeight w:val="5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7BD5" w14:textId="77777777" w:rsidR="0033616C" w:rsidRDefault="00000000">
            <w:pPr>
              <w:widowControl w:val="0"/>
              <w:spacing w:after="0" w:line="259" w:lineRule="auto"/>
              <w:ind w:right="10" w:firstLine="0"/>
              <w:jc w:val="center"/>
            </w:pPr>
            <w:r>
              <w:rPr>
                <w:sz w:val="16"/>
              </w:rPr>
              <w:t xml:space="preserve">Дата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726C" w14:textId="77777777" w:rsidR="0033616C" w:rsidRDefault="00000000">
            <w:pPr>
              <w:widowControl w:val="0"/>
              <w:spacing w:after="0" w:line="259" w:lineRule="auto"/>
              <w:ind w:right="12" w:firstLine="0"/>
              <w:jc w:val="center"/>
            </w:pPr>
            <w:r>
              <w:rPr>
                <w:sz w:val="16"/>
              </w:rPr>
              <w:t xml:space="preserve">Подразделение предприятия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5D1E" w14:textId="77777777" w:rsidR="0033616C" w:rsidRDefault="00000000">
            <w:pPr>
              <w:widowControl w:val="0"/>
              <w:spacing w:after="133" w:line="259" w:lineRule="auto"/>
              <w:ind w:right="12" w:firstLine="0"/>
              <w:jc w:val="center"/>
            </w:pPr>
            <w:r>
              <w:rPr>
                <w:sz w:val="16"/>
              </w:rPr>
              <w:t xml:space="preserve">Краткое описание выполненной </w:t>
            </w:r>
          </w:p>
          <w:p w14:paraId="542D3778" w14:textId="77777777" w:rsidR="0033616C" w:rsidRDefault="00000000">
            <w:pPr>
              <w:widowControl w:val="0"/>
              <w:spacing w:after="0" w:line="259" w:lineRule="auto"/>
              <w:ind w:right="12" w:firstLine="0"/>
              <w:jc w:val="center"/>
            </w:pPr>
            <w:r>
              <w:rPr>
                <w:sz w:val="16"/>
              </w:rPr>
              <w:t xml:space="preserve">работы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D2D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proofErr w:type="spellStart"/>
            <w:r>
              <w:rPr>
                <w:sz w:val="16"/>
              </w:rPr>
              <w:t>Количест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во часов</w:t>
            </w:r>
            <w:proofErr w:type="gramEnd"/>
            <w:r>
              <w:rPr>
                <w:sz w:val="16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FFDC" w14:textId="77777777" w:rsidR="0033616C" w:rsidRDefault="00000000">
            <w:pPr>
              <w:widowControl w:val="0"/>
              <w:spacing w:after="0" w:line="259" w:lineRule="auto"/>
              <w:ind w:right="0" w:firstLine="14"/>
              <w:jc w:val="center"/>
            </w:pPr>
            <w:r>
              <w:rPr>
                <w:sz w:val="16"/>
              </w:rPr>
              <w:t xml:space="preserve">Подпись представителя работодателя </w:t>
            </w:r>
          </w:p>
        </w:tc>
      </w:tr>
      <w:tr w:rsidR="0033616C" w14:paraId="40771BB6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0C4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E2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CCC5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980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252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13474AD" w14:textId="77777777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DBD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FFA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921F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6AA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70A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3F95BCE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06C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231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DE0F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CD1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3D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70FF9B6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B71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C61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2DE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0D2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017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F51C788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FE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9D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A625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B3E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A1C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77CC34B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7DA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5F6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5FC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EB6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B9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8227C73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A0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365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DF73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1BB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11C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30B5D82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FEF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7D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7E72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960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A63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F4976DC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E95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9EE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9933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037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6A3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2833850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18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61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ECC0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7BE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69C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59D27B4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4F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6E0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5F8D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84B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D1F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46F827BC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13F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89A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8C5C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8F7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E32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509E6D0" w14:textId="77777777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259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314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4531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4A0F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F27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515FC2EB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ACE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FC3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D671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837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707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2E8AF44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94B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7D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4064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ED6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87A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494A2BE8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3E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FD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821E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7D2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39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58E5FB2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46A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F8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553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6EF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85F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23B889CA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EDC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B6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349C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481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B1A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56500873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E07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76D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2419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8E9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7FC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39618B9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1A1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B6E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262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ACB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9EE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ED8E11D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75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6C3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8FD7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E95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92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23CD572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19C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FE6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5D3D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A52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D72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60A7AF1D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42B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56B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AEB4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E02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B4F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52CA7152" w14:textId="77777777">
        <w:trPr>
          <w:trHeight w:val="3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D2A4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EA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9BE6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8A5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FA6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1D44D355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9F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8DA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C803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14B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E96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9075F8E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13F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758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7551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8F3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6B2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0338BBC8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0C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E19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AE3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1FA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978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3F08882E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969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E0E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503D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2F3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4E8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469894B5" w14:textId="77777777">
        <w:trPr>
          <w:trHeight w:val="33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1F3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0D9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614B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707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10A7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33616C" w14:paraId="7F7FB1EA" w14:textId="77777777">
        <w:trPr>
          <w:trHeight w:val="3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CCE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BE82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7B36" w14:textId="77777777" w:rsidR="0033616C" w:rsidRDefault="00000000">
            <w:pPr>
              <w:widowControl w:val="0"/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955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0D5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60D967E0" w14:textId="77777777" w:rsidR="0033616C" w:rsidRDefault="00000000">
      <w:pPr>
        <w:spacing w:after="0" w:line="259" w:lineRule="auto"/>
        <w:ind w:right="0" w:firstLine="0"/>
        <w:sectPr w:rsidR="0033616C">
          <w:footerReference w:type="even" r:id="rId14"/>
          <w:footerReference w:type="default" r:id="rId15"/>
          <w:footerReference w:type="first" r:id="rId16"/>
          <w:pgSz w:w="11906" w:h="16838"/>
          <w:pgMar w:top="566" w:right="852" w:bottom="777" w:left="852" w:header="0" w:footer="720" w:gutter="0"/>
          <w:cols w:space="720"/>
          <w:formProt w:val="0"/>
          <w:docGrid w:linePitch="100"/>
        </w:sectPr>
      </w:pPr>
      <w:r>
        <w:rPr>
          <w:sz w:val="2"/>
        </w:rPr>
        <w:t xml:space="preserve"> </w:t>
      </w:r>
    </w:p>
    <w:p w14:paraId="0F72DE9C" w14:textId="77777777" w:rsidR="0033616C" w:rsidRPr="00A90136" w:rsidRDefault="00000000">
      <w:pPr>
        <w:pStyle w:val="2"/>
        <w:ind w:right="106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9013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Приложение И </w:t>
      </w:r>
    </w:p>
    <w:p w14:paraId="44D2BF2B" w14:textId="70B13780" w:rsidR="0033616C" w:rsidRPr="00CE75CF" w:rsidRDefault="00000000">
      <w:pPr>
        <w:spacing w:after="20" w:line="259" w:lineRule="auto"/>
        <w:ind w:left="742" w:right="5" w:hanging="10"/>
        <w:jc w:val="center"/>
        <w:rPr>
          <w:sz w:val="22"/>
        </w:rPr>
      </w:pPr>
      <w:r w:rsidRPr="00CE75CF">
        <w:rPr>
          <w:color w:val="333333"/>
          <w:sz w:val="22"/>
        </w:rPr>
        <w:t xml:space="preserve">МИНИСТЕРСТВО </w:t>
      </w:r>
      <w:r w:rsidR="00CE75CF" w:rsidRPr="00CE75CF">
        <w:rPr>
          <w:color w:val="333333"/>
          <w:sz w:val="22"/>
        </w:rPr>
        <w:t xml:space="preserve">ОБРАЗОВАНИЯ </w:t>
      </w:r>
      <w:r w:rsidR="00CE75CF" w:rsidRPr="00CE75CF">
        <w:rPr>
          <w:sz w:val="22"/>
        </w:rPr>
        <w:t>СВЕРДЛОВСКОЙ</w:t>
      </w:r>
      <w:r w:rsidRPr="00CE75CF">
        <w:rPr>
          <w:color w:val="333333"/>
          <w:sz w:val="22"/>
        </w:rPr>
        <w:t xml:space="preserve"> ОБЛАСТИ  </w:t>
      </w:r>
    </w:p>
    <w:p w14:paraId="63FCACCF" w14:textId="77777777" w:rsidR="0033616C" w:rsidRPr="00CE75CF" w:rsidRDefault="00000000">
      <w:pPr>
        <w:spacing w:after="20" w:line="259" w:lineRule="auto"/>
        <w:ind w:left="1249" w:right="0" w:hanging="10"/>
        <w:jc w:val="left"/>
        <w:rPr>
          <w:sz w:val="22"/>
        </w:rPr>
      </w:pPr>
      <w:r w:rsidRPr="00CE75CF">
        <w:rPr>
          <w:color w:val="333333"/>
          <w:sz w:val="22"/>
        </w:rPr>
        <w:t xml:space="preserve"> ГОСУДАРСТВЕННОЕ АВТОНОМНОЕ ПРОФЕССИОНАЛЬНОЕ ОБРАЗОВАТЕЛЬНОЕ </w:t>
      </w:r>
    </w:p>
    <w:p w14:paraId="6F7E7962" w14:textId="77777777" w:rsidR="0033616C" w:rsidRPr="00CE75CF" w:rsidRDefault="00000000">
      <w:pPr>
        <w:spacing w:after="20" w:line="259" w:lineRule="auto"/>
        <w:ind w:left="742" w:right="5" w:hanging="10"/>
        <w:jc w:val="center"/>
        <w:rPr>
          <w:sz w:val="22"/>
        </w:rPr>
      </w:pPr>
      <w:r w:rsidRPr="00CE75CF">
        <w:rPr>
          <w:color w:val="333333"/>
          <w:sz w:val="22"/>
        </w:rPr>
        <w:t xml:space="preserve">УЧРЕЖДЕНИЕ СВЕРДЛОВСКОЙ ОБЛАСТИ </w:t>
      </w:r>
    </w:p>
    <w:p w14:paraId="62038BED" w14:textId="77777777" w:rsidR="0033616C" w:rsidRPr="00CE75CF" w:rsidRDefault="00000000">
      <w:pPr>
        <w:spacing w:after="133" w:line="264" w:lineRule="auto"/>
        <w:ind w:left="5091" w:right="1438" w:hanging="1992"/>
        <w:rPr>
          <w:b/>
          <w:sz w:val="22"/>
        </w:rPr>
      </w:pPr>
      <w:r w:rsidRPr="00CE75CF">
        <w:rPr>
          <w:sz w:val="22"/>
        </w:rPr>
        <w:t>«КРАСНОУФИМСКИЙ АГРАРНЫЙ КОЛЛЕДЖ»</w:t>
      </w:r>
      <w:r w:rsidRPr="00CE75CF">
        <w:rPr>
          <w:b/>
          <w:sz w:val="22"/>
        </w:rPr>
        <w:t xml:space="preserve"> </w:t>
      </w:r>
    </w:p>
    <w:p w14:paraId="3D1BEF85" w14:textId="77777777" w:rsidR="0033616C" w:rsidRDefault="00000000">
      <w:pPr>
        <w:pStyle w:val="3"/>
        <w:ind w:left="839" w:right="99"/>
        <w:jc w:val="center"/>
      </w:pPr>
      <w:r>
        <w:t>Задание на учебную производственную практику</w:t>
      </w:r>
      <w:r>
        <w:rPr>
          <w:b w:val="0"/>
          <w:i/>
        </w:rPr>
        <w:t xml:space="preserve"> </w:t>
      </w:r>
      <w:r>
        <w:t xml:space="preserve">(по профилю специальности) </w:t>
      </w:r>
    </w:p>
    <w:p w14:paraId="73C094C9" w14:textId="77777777" w:rsidR="0033616C" w:rsidRDefault="00000000">
      <w:pPr>
        <w:spacing w:after="55" w:line="259" w:lineRule="auto"/>
        <w:ind w:left="845" w:right="433" w:hanging="10"/>
        <w:jc w:val="left"/>
        <w:rPr>
          <w:i/>
          <w:iCs/>
        </w:rPr>
      </w:pPr>
      <w:r>
        <w:rPr>
          <w:i/>
          <w:iCs/>
          <w:sz w:val="16"/>
        </w:rPr>
        <w:t xml:space="preserve">                                                                                                     нужное подчеркнуть   </w:t>
      </w:r>
    </w:p>
    <w:p w14:paraId="3E18CA32" w14:textId="77777777" w:rsidR="0033616C" w:rsidRDefault="00000000">
      <w:pPr>
        <w:spacing w:after="14" w:line="247" w:lineRule="auto"/>
        <w:ind w:left="864" w:right="19" w:hanging="10"/>
        <w:jc w:val="left"/>
      </w:pPr>
      <w:proofErr w:type="gramStart"/>
      <w:r>
        <w:rPr>
          <w:b/>
          <w:sz w:val="24"/>
        </w:rPr>
        <w:t>ПМ</w:t>
      </w:r>
      <w:r>
        <w:rPr>
          <w:sz w:val="24"/>
        </w:rPr>
        <w:t>._</w:t>
      </w:r>
      <w:proofErr w:type="gramEnd"/>
      <w:r>
        <w:rPr>
          <w:sz w:val="24"/>
        </w:rPr>
        <w:t xml:space="preserve">_________________________________________________________________________ </w:t>
      </w:r>
    </w:p>
    <w:p w14:paraId="5811BEA6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>_____________________________________________________________________________</w:t>
      </w:r>
    </w:p>
    <w:p w14:paraId="3BCBC204" w14:textId="77777777" w:rsidR="0033616C" w:rsidRDefault="00000000">
      <w:pPr>
        <w:spacing w:after="14" w:line="247" w:lineRule="auto"/>
        <w:ind w:left="864" w:right="401" w:hanging="10"/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название ПМ</w:t>
      </w:r>
    </w:p>
    <w:p w14:paraId="12DEF9E2" w14:textId="77777777" w:rsidR="0033616C" w:rsidRDefault="00000000">
      <w:pPr>
        <w:spacing w:after="128" w:line="247" w:lineRule="auto"/>
        <w:ind w:left="864" w:right="118" w:hanging="10"/>
        <w:jc w:val="left"/>
      </w:pPr>
      <w:r>
        <w:rPr>
          <w:sz w:val="24"/>
        </w:rPr>
        <w:t xml:space="preserve">Выдано обучающемуся ГАПОУ СО «КАК» по специальности  </w:t>
      </w:r>
    </w:p>
    <w:p w14:paraId="0F251232" w14:textId="77777777" w:rsidR="0033616C" w:rsidRDefault="00000000">
      <w:pPr>
        <w:spacing w:after="61" w:line="247" w:lineRule="auto"/>
        <w:ind w:left="864" w:right="19" w:hanging="10"/>
        <w:jc w:val="left"/>
      </w:pPr>
      <w:r>
        <w:rPr>
          <w:sz w:val="24"/>
        </w:rPr>
        <w:t>_____________________________________________________________________________</w:t>
      </w:r>
    </w:p>
    <w:p w14:paraId="1C37B965" w14:textId="77777777" w:rsidR="0033616C" w:rsidRDefault="00000000">
      <w:pPr>
        <w:spacing w:after="196" w:line="259" w:lineRule="auto"/>
        <w:ind w:left="1220" w:right="433" w:hanging="10"/>
        <w:jc w:val="left"/>
        <w:rPr>
          <w:i/>
          <w:iCs/>
        </w:rPr>
      </w:pPr>
      <w:r>
        <w:rPr>
          <w:sz w:val="16"/>
        </w:rPr>
        <w:t xml:space="preserve">                                                                                          </w:t>
      </w:r>
      <w:r>
        <w:rPr>
          <w:i/>
          <w:iCs/>
          <w:sz w:val="16"/>
        </w:rPr>
        <w:t>код, наименование специальности</w:t>
      </w:r>
      <w:r>
        <w:rPr>
          <w:b/>
          <w:i/>
          <w:iCs/>
          <w:sz w:val="16"/>
        </w:rPr>
        <w:t xml:space="preserve"> </w:t>
      </w:r>
    </w:p>
    <w:p w14:paraId="20D01822" w14:textId="77777777" w:rsidR="0033616C" w:rsidRDefault="00000000">
      <w:pPr>
        <w:spacing w:after="123" w:line="247" w:lineRule="auto"/>
        <w:ind w:left="1220" w:right="19" w:hanging="10"/>
        <w:jc w:val="left"/>
      </w:pPr>
      <w:r>
        <w:rPr>
          <w:sz w:val="24"/>
        </w:rPr>
        <w:t xml:space="preserve">_______ курса _________ группы  </w:t>
      </w:r>
    </w:p>
    <w:p w14:paraId="6A3A8BEB" w14:textId="77777777" w:rsidR="0033616C" w:rsidRDefault="00000000">
      <w:pPr>
        <w:spacing w:after="14" w:line="247" w:lineRule="auto"/>
        <w:ind w:left="1220" w:right="19" w:hanging="10"/>
        <w:jc w:val="left"/>
      </w:pPr>
      <w:r>
        <w:rPr>
          <w:sz w:val="24"/>
        </w:rPr>
        <w:t>___________________________________________________________________________</w:t>
      </w:r>
    </w:p>
    <w:p w14:paraId="63169FB8" w14:textId="77777777" w:rsidR="0033616C" w:rsidRDefault="00000000">
      <w:pPr>
        <w:spacing w:after="3" w:line="259" w:lineRule="auto"/>
        <w:ind w:left="845" w:right="0" w:hanging="10"/>
        <w:jc w:val="left"/>
        <w:rPr>
          <w:i/>
          <w:iCs/>
        </w:rPr>
      </w:pPr>
      <w:r>
        <w:rPr>
          <w:sz w:val="24"/>
        </w:rPr>
        <w:t xml:space="preserve">                                                         </w:t>
      </w:r>
      <w:proofErr w:type="gramStart"/>
      <w:r>
        <w:rPr>
          <w:i/>
          <w:iCs/>
          <w:sz w:val="24"/>
          <w:vertAlign w:val="subscript"/>
        </w:rPr>
        <w:t>( Ф.И.О.</w:t>
      </w:r>
      <w:proofErr w:type="gramEnd"/>
      <w:r>
        <w:rPr>
          <w:i/>
          <w:iCs/>
          <w:sz w:val="24"/>
          <w:vertAlign w:val="subscript"/>
        </w:rPr>
        <w:t xml:space="preserve">  обучающегося)</w:t>
      </w:r>
      <w:r>
        <w:rPr>
          <w:i/>
          <w:iCs/>
          <w:sz w:val="16"/>
        </w:rPr>
        <w:t xml:space="preserve"> </w:t>
      </w:r>
    </w:p>
    <w:p w14:paraId="75FA3E84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Для прохождения практики на: </w:t>
      </w:r>
    </w:p>
    <w:p w14:paraId="1C3D44A4" w14:textId="77777777" w:rsidR="0033616C" w:rsidRDefault="00000000">
      <w:pPr>
        <w:spacing w:after="14" w:line="247" w:lineRule="auto"/>
        <w:ind w:left="1220" w:right="19" w:hanging="10"/>
        <w:jc w:val="left"/>
      </w:pPr>
      <w:r>
        <w:rPr>
          <w:sz w:val="24"/>
        </w:rPr>
        <w:t xml:space="preserve">__________________________________________________________________________ </w:t>
      </w:r>
    </w:p>
    <w:p w14:paraId="757F16A0" w14:textId="77777777" w:rsidR="0033616C" w:rsidRDefault="00000000">
      <w:pPr>
        <w:spacing w:after="85" w:line="259" w:lineRule="auto"/>
        <w:ind w:left="845" w:right="433" w:hanging="10"/>
        <w:jc w:val="left"/>
        <w:rPr>
          <w:i/>
          <w:iCs/>
        </w:rPr>
      </w:pPr>
      <w:r>
        <w:rPr>
          <w:i/>
          <w:iCs/>
          <w:sz w:val="16"/>
        </w:rPr>
        <w:t xml:space="preserve">                                                (полное наименование предприятия(организации) прохождения практики) </w:t>
      </w:r>
    </w:p>
    <w:p w14:paraId="2793EA2B" w14:textId="77777777" w:rsidR="0033616C" w:rsidRDefault="00000000">
      <w:pPr>
        <w:tabs>
          <w:tab w:val="center" w:pos="1090"/>
          <w:tab w:val="center" w:pos="5293"/>
          <w:tab w:val="right" w:pos="10325"/>
        </w:tabs>
        <w:spacing w:after="14" w:line="247" w:lineRule="auto"/>
        <w:ind w:right="0" w:firstLine="851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Дата начала практики _________________________________________________________</w:t>
      </w:r>
    </w:p>
    <w:p w14:paraId="708B38C7" w14:textId="77777777" w:rsidR="0033616C" w:rsidRDefault="00000000">
      <w:pPr>
        <w:spacing w:after="36" w:line="247" w:lineRule="auto"/>
        <w:ind w:left="864" w:right="19" w:hanging="10"/>
        <w:jc w:val="left"/>
      </w:pPr>
      <w:r>
        <w:rPr>
          <w:sz w:val="24"/>
        </w:rPr>
        <w:t xml:space="preserve">Дата </w:t>
      </w:r>
      <w:r>
        <w:rPr>
          <w:sz w:val="24"/>
        </w:rPr>
        <w:tab/>
        <w:t>окончания практики______________________________________________________</w:t>
      </w:r>
    </w:p>
    <w:p w14:paraId="280E1D3C" w14:textId="77777777" w:rsidR="0033616C" w:rsidRDefault="00000000">
      <w:pPr>
        <w:tabs>
          <w:tab w:val="center" w:pos="1090"/>
          <w:tab w:val="center" w:pos="3235"/>
          <w:tab w:val="center" w:pos="5473"/>
          <w:tab w:val="center" w:pos="7541"/>
          <w:tab w:val="right" w:pos="10325"/>
        </w:tabs>
        <w:spacing w:after="14" w:line="247" w:lineRule="auto"/>
        <w:ind w:right="0" w:firstLine="851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Дата сдачи отчёта по практике __________________________________________________</w:t>
      </w:r>
    </w:p>
    <w:p w14:paraId="408452D9" w14:textId="77777777" w:rsidR="0033616C" w:rsidRDefault="00000000">
      <w:pPr>
        <w:spacing w:after="14" w:line="247" w:lineRule="auto"/>
        <w:ind w:left="864" w:right="836" w:hanging="10"/>
        <w:jc w:val="left"/>
      </w:pPr>
      <w:r>
        <w:rPr>
          <w:sz w:val="24"/>
        </w:rPr>
        <w:t xml:space="preserve">Теоретическая часть задания:   </w:t>
      </w:r>
    </w:p>
    <w:p w14:paraId="2F6B36AF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1.____________________________________________________________________________ </w:t>
      </w:r>
    </w:p>
    <w:p w14:paraId="3F1DA7F9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2.____________________________________________________________________________ </w:t>
      </w:r>
    </w:p>
    <w:p w14:paraId="6FC1D179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3.____________________________________________________________________________ </w:t>
      </w:r>
    </w:p>
    <w:p w14:paraId="798DFCE0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4.____________________________________________________________________________ </w:t>
      </w:r>
    </w:p>
    <w:p w14:paraId="572B0932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5.____________________________________________________________________________ 6.____________________________________________________________________________ </w:t>
      </w:r>
    </w:p>
    <w:p w14:paraId="290CABB1" w14:textId="77777777" w:rsidR="0033616C" w:rsidRDefault="00000000">
      <w:pPr>
        <w:pStyle w:val="3"/>
        <w:ind w:left="860" w:right="4"/>
      </w:pPr>
      <w:r>
        <w:t>Виды работ, обязательные для выполнения (</w:t>
      </w:r>
      <w:r>
        <w:rPr>
          <w:b w:val="0"/>
          <w:i/>
          <w:sz w:val="20"/>
        </w:rPr>
        <w:t xml:space="preserve">переносится из таблицы V программы </w:t>
      </w:r>
    </w:p>
    <w:p w14:paraId="662367AF" w14:textId="77777777" w:rsidR="0033616C" w:rsidRDefault="00000000">
      <w:pPr>
        <w:spacing w:after="2" w:line="259" w:lineRule="auto"/>
        <w:ind w:left="845" w:right="108" w:hanging="10"/>
      </w:pPr>
      <w:r>
        <w:rPr>
          <w:i/>
          <w:sz w:val="20"/>
        </w:rPr>
        <w:t xml:space="preserve">соответствующего ПМ)  </w:t>
      </w:r>
    </w:p>
    <w:p w14:paraId="774DA23A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14:paraId="78557C5C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14:paraId="0290C7D7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14:paraId="074F44AC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14:paraId="070A2B7E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14:paraId="2C33434D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14:paraId="45A9B6F2" w14:textId="77777777" w:rsidR="0033616C" w:rsidRDefault="00000000">
      <w:pPr>
        <w:spacing w:after="2" w:line="259" w:lineRule="auto"/>
        <w:ind w:left="845" w:right="108" w:hanging="10"/>
      </w:pPr>
      <w:r>
        <w:rPr>
          <w:b/>
          <w:sz w:val="24"/>
        </w:rPr>
        <w:t>Индивидуальное задание (</w:t>
      </w:r>
      <w:r>
        <w:rPr>
          <w:i/>
          <w:sz w:val="20"/>
        </w:rPr>
        <w:t xml:space="preserve">заполняется в случае необходимости дополнительных видов работ или теоретических заданий для выполнения курсовых, дипломных проектов, решения практико-ориентированных </w:t>
      </w:r>
      <w:proofErr w:type="gramStart"/>
      <w:r>
        <w:rPr>
          <w:i/>
          <w:sz w:val="20"/>
        </w:rPr>
        <w:t>задач,  и</w:t>
      </w:r>
      <w:proofErr w:type="gramEnd"/>
      <w:r>
        <w:rPr>
          <w:i/>
          <w:sz w:val="20"/>
        </w:rPr>
        <w:t xml:space="preserve"> т. д.)</w:t>
      </w:r>
      <w:r>
        <w:rPr>
          <w:b/>
          <w:sz w:val="24"/>
        </w:rPr>
        <w:t xml:space="preserve"> </w:t>
      </w:r>
    </w:p>
    <w:p w14:paraId="1ADC29EC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>_____________________________________________________________________________ _____________________________________________________________________________</w:t>
      </w:r>
    </w:p>
    <w:p w14:paraId="0B410B91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>_____________________________________________________________________________ _____________________________________________________________________________</w:t>
      </w:r>
    </w:p>
    <w:p w14:paraId="5965826E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 </w:t>
      </w:r>
    </w:p>
    <w:p w14:paraId="26499E1D" w14:textId="77777777" w:rsidR="0033616C" w:rsidRDefault="00000000">
      <w:pPr>
        <w:spacing w:after="14" w:line="247" w:lineRule="auto"/>
        <w:ind w:left="1218" w:right="19" w:hanging="10"/>
        <w:jc w:val="left"/>
      </w:pPr>
      <w:r>
        <w:rPr>
          <w:sz w:val="24"/>
        </w:rPr>
        <w:t xml:space="preserve">Задание </w:t>
      </w:r>
      <w:proofErr w:type="gramStart"/>
      <w:r>
        <w:rPr>
          <w:sz w:val="24"/>
        </w:rPr>
        <w:t>выдал  «</w:t>
      </w:r>
      <w:proofErr w:type="gramEnd"/>
      <w:r>
        <w:rPr>
          <w:sz w:val="24"/>
        </w:rPr>
        <w:t xml:space="preserve"> ___» «___________» 20      г.  _________________   _________________ </w:t>
      </w:r>
    </w:p>
    <w:p w14:paraId="71438471" w14:textId="77777777" w:rsidR="0033616C" w:rsidRDefault="00000000">
      <w:pPr>
        <w:spacing w:after="3" w:line="259" w:lineRule="auto"/>
        <w:ind w:left="1218" w:right="0" w:hanging="10"/>
        <w:jc w:val="center"/>
      </w:pPr>
      <w:r>
        <w:rPr>
          <w:sz w:val="24"/>
          <w:vertAlign w:val="subscript"/>
        </w:rPr>
        <w:t>(</w:t>
      </w:r>
      <w:proofErr w:type="gramStart"/>
      <w:r>
        <w:rPr>
          <w:sz w:val="24"/>
          <w:vertAlign w:val="subscript"/>
        </w:rPr>
        <w:t xml:space="preserve">подпись)   </w:t>
      </w:r>
      <w:proofErr w:type="gramEnd"/>
      <w:r>
        <w:rPr>
          <w:sz w:val="24"/>
          <w:vertAlign w:val="subscript"/>
        </w:rPr>
        <w:t xml:space="preserve">                </w:t>
      </w:r>
      <w:r>
        <w:rPr>
          <w:sz w:val="16"/>
        </w:rPr>
        <w:t xml:space="preserve">                     </w:t>
      </w:r>
      <w:proofErr w:type="gramStart"/>
      <w:r>
        <w:rPr>
          <w:sz w:val="16"/>
        </w:rPr>
        <w:t xml:space="preserve">   </w:t>
      </w:r>
      <w:r>
        <w:rPr>
          <w:sz w:val="24"/>
          <w:vertAlign w:val="subscript"/>
        </w:rPr>
        <w:t>(</w:t>
      </w:r>
      <w:proofErr w:type="gramEnd"/>
      <w:r>
        <w:rPr>
          <w:sz w:val="24"/>
          <w:vertAlign w:val="subscript"/>
        </w:rPr>
        <w:t>Ф.И.О.)</w:t>
      </w:r>
    </w:p>
    <w:p w14:paraId="463CCEF3" w14:textId="77777777" w:rsidR="0033616C" w:rsidRDefault="0033616C">
      <w:pPr>
        <w:spacing w:after="247" w:line="259" w:lineRule="auto"/>
        <w:ind w:left="1208" w:right="0" w:firstLine="0"/>
        <w:jc w:val="right"/>
        <w:rPr>
          <w:rFonts w:ascii="Cambria" w:eastAsia="Cambria" w:hAnsi="Cambria" w:cs="Cambria"/>
          <w:b/>
          <w:sz w:val="26"/>
        </w:rPr>
      </w:pPr>
    </w:p>
    <w:p w14:paraId="25DC0956" w14:textId="77777777" w:rsidR="0033616C" w:rsidRPr="00A90136" w:rsidRDefault="00000000">
      <w:pPr>
        <w:spacing w:after="247" w:line="259" w:lineRule="auto"/>
        <w:ind w:left="1208" w:right="0" w:firstLine="0"/>
        <w:jc w:val="right"/>
        <w:rPr>
          <w:bCs/>
          <w:szCs w:val="28"/>
        </w:rPr>
      </w:pPr>
      <w:r w:rsidRPr="00A90136">
        <w:rPr>
          <w:rFonts w:eastAsia="Cambria"/>
          <w:bCs/>
          <w:szCs w:val="28"/>
        </w:rPr>
        <w:lastRenderedPageBreak/>
        <w:t>Приложение К</w:t>
      </w:r>
    </w:p>
    <w:p w14:paraId="055EDF8B" w14:textId="77777777" w:rsidR="0033616C" w:rsidRDefault="00000000">
      <w:pPr>
        <w:pStyle w:val="2"/>
        <w:spacing w:after="2"/>
        <w:ind w:left="845" w:right="0"/>
        <w:jc w:val="center"/>
      </w:pPr>
      <w:r>
        <w:t>СВИДЕТЕЛЬСТВО ОБ ОСВОЕНИИ ПРОФЕССИОНАЛЬНОГО МОДУЛЯ</w:t>
      </w:r>
    </w:p>
    <w:p w14:paraId="23B28CEC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14:paraId="13D500C5" w14:textId="77777777" w:rsidR="0033616C" w:rsidRDefault="00000000">
      <w:pPr>
        <w:spacing w:after="53" w:line="259" w:lineRule="auto"/>
        <w:ind w:left="745" w:right="8" w:hanging="10"/>
        <w:jc w:val="center"/>
      </w:pPr>
      <w:r>
        <w:rPr>
          <w:sz w:val="16"/>
        </w:rPr>
        <w:t xml:space="preserve">код и наименование профессионального модуля </w:t>
      </w:r>
    </w:p>
    <w:p w14:paraId="6D8B4088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ФИО </w:t>
      </w:r>
    </w:p>
    <w:p w14:paraId="12379FBD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 обучающийся на _________ курсе по специальности СПО </w:t>
      </w:r>
    </w:p>
    <w:p w14:paraId="7AF7D2B9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>_____________________________________________________________________________ _</w:t>
      </w:r>
    </w:p>
    <w:p w14:paraId="105C04D6" w14:textId="77777777" w:rsidR="0033616C" w:rsidRDefault="00000000">
      <w:pPr>
        <w:spacing w:after="85" w:line="259" w:lineRule="auto"/>
        <w:ind w:left="745" w:right="0" w:hanging="10"/>
        <w:jc w:val="center"/>
      </w:pPr>
      <w:r>
        <w:rPr>
          <w:sz w:val="16"/>
        </w:rPr>
        <w:t xml:space="preserve">код и наименование </w:t>
      </w:r>
    </w:p>
    <w:p w14:paraId="35324283" w14:textId="77777777" w:rsidR="0033616C" w:rsidRDefault="00000000">
      <w:pPr>
        <w:spacing w:after="36" w:line="247" w:lineRule="auto"/>
        <w:ind w:left="864" w:right="19" w:hanging="10"/>
        <w:jc w:val="left"/>
      </w:pPr>
      <w:r>
        <w:rPr>
          <w:sz w:val="24"/>
        </w:rPr>
        <w:t xml:space="preserve">освоил(а) </w:t>
      </w:r>
      <w:r>
        <w:rPr>
          <w:sz w:val="24"/>
        </w:rPr>
        <w:tab/>
        <w:t xml:space="preserve">программу </w:t>
      </w:r>
      <w:r>
        <w:rPr>
          <w:sz w:val="24"/>
        </w:rPr>
        <w:tab/>
        <w:t xml:space="preserve">профессионального модуля_______________________________________ </w:t>
      </w:r>
    </w:p>
    <w:p w14:paraId="642E5AFA" w14:textId="77777777" w:rsidR="0033616C" w:rsidRDefault="00000000">
      <w:pPr>
        <w:spacing w:after="101" w:line="259" w:lineRule="auto"/>
        <w:ind w:left="10" w:right="876" w:hanging="10"/>
        <w:jc w:val="right"/>
      </w:pPr>
      <w:r>
        <w:rPr>
          <w:sz w:val="16"/>
        </w:rPr>
        <w:t xml:space="preserve">наименование профессионального модуля </w:t>
      </w:r>
    </w:p>
    <w:p w14:paraId="61651C48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в объеме ___________ час. с «___» ______20___г. по «___» ______20___г. </w:t>
      </w:r>
    </w:p>
    <w:p w14:paraId="7EFAF2D5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>Результаты промежуточной аттестации по элементам профессионального модуля (</w:t>
      </w:r>
      <w:r>
        <w:rPr>
          <w:i/>
          <w:sz w:val="24"/>
        </w:rPr>
        <w:t xml:space="preserve">если предусмотрено учебным планом). </w:t>
      </w:r>
    </w:p>
    <w:tbl>
      <w:tblPr>
        <w:tblStyle w:val="TableGrid"/>
        <w:tblW w:w="9571" w:type="dxa"/>
        <w:tblInd w:w="744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616C" w14:paraId="2DF209AB" w14:textId="77777777">
        <w:trPr>
          <w:trHeight w:val="84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DF2B" w14:textId="77777777" w:rsidR="0033616C" w:rsidRDefault="00000000">
            <w:pPr>
              <w:widowControl w:val="0"/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4"/>
              </w:rPr>
              <w:t xml:space="preserve">Элементы модуля </w:t>
            </w:r>
          </w:p>
          <w:p w14:paraId="2C78765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(код и наименование МДК, код практик)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11D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Формы промежуточной аттестации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333B" w14:textId="77777777" w:rsidR="0033616C" w:rsidRDefault="00000000">
            <w:pPr>
              <w:widowControl w:val="0"/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Оценка </w:t>
            </w:r>
          </w:p>
        </w:tc>
      </w:tr>
      <w:tr w:rsidR="0033616C" w14:paraId="38AD2255" w14:textId="77777777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B78B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МДК 0n.01_______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21D8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26D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616C" w14:paraId="0B7AE25A" w14:textId="77777777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E600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МДК 0n.01_______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8702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3EF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616C" w14:paraId="779ECB3B" w14:textId="77777777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4EE5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УП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6383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548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616C" w14:paraId="185438F4" w14:textId="77777777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90DE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ПП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66FF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100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219B7C3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Результаты выполнения и защиты курсового проекта (работы) </w:t>
      </w:r>
      <w:r>
        <w:rPr>
          <w:i/>
          <w:sz w:val="24"/>
        </w:rPr>
        <w:t xml:space="preserve">(если предусмотрено учебным планом) </w:t>
      </w:r>
    </w:p>
    <w:p w14:paraId="5FABACD9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Тема </w:t>
      </w:r>
    </w:p>
    <w:p w14:paraId="5812E828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____________________________________________________________________________ Оценка </w:t>
      </w:r>
    </w:p>
    <w:p w14:paraId="686132E0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__________________________________________________________________________ </w:t>
      </w:r>
    </w:p>
    <w:p w14:paraId="73E9AE3D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Итоги экзамена (квалификационного) по профессиональному модулю </w:t>
      </w:r>
    </w:p>
    <w:tbl>
      <w:tblPr>
        <w:tblStyle w:val="TableGrid"/>
        <w:tblW w:w="9571" w:type="dxa"/>
        <w:tblInd w:w="744" w:type="dxa"/>
        <w:tblLayout w:type="fixed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616C" w14:paraId="4D493ED8" w14:textId="77777777">
        <w:trPr>
          <w:trHeight w:val="5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4575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Коды проверяемых компетенций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778B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Показатели оценки результата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16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Оценка (да/нет) </w:t>
            </w:r>
          </w:p>
        </w:tc>
      </w:tr>
      <w:tr w:rsidR="0033616C" w14:paraId="3F7724B1" w14:textId="77777777">
        <w:trPr>
          <w:trHeight w:val="2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C7C1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ПК_____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DE14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6A2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616C" w14:paraId="3E9D4746" w14:textId="77777777">
        <w:trPr>
          <w:trHeight w:val="286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6B0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ОК_____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165A" w14:textId="77777777" w:rsidR="0033616C" w:rsidRDefault="00000000">
            <w:pPr>
              <w:widowControl w:val="0"/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616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32C41682" w14:textId="77777777" w:rsidR="0033616C" w:rsidRDefault="00000000">
      <w:pPr>
        <w:spacing w:after="23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14:paraId="27A0370B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Заключение: вид профессиональной деятельности освоен и соответствует____________  </w:t>
      </w:r>
    </w:p>
    <w:p w14:paraId="486C7537" w14:textId="77777777" w:rsidR="0033616C" w:rsidRDefault="00000000">
      <w:pPr>
        <w:spacing w:after="22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14:paraId="03D99F1E" w14:textId="77777777" w:rsidR="0033616C" w:rsidRDefault="00000000">
      <w:pPr>
        <w:spacing w:after="0" w:line="259" w:lineRule="auto"/>
        <w:ind w:right="119" w:firstLine="0"/>
        <w:jc w:val="right"/>
      </w:pPr>
      <w:r>
        <w:rPr>
          <w:sz w:val="24"/>
        </w:rPr>
        <w:t xml:space="preserve">Дата ____________ 20___   </w:t>
      </w:r>
    </w:p>
    <w:p w14:paraId="4EB9F719" w14:textId="77777777" w:rsidR="0033616C" w:rsidRDefault="00000000">
      <w:pPr>
        <w:spacing w:after="13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14:paraId="4F495292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Председатель аттестационной комиссии ________________________              __________ </w:t>
      </w:r>
    </w:p>
    <w:p w14:paraId="4AF198BC" w14:textId="77777777" w:rsidR="0033616C" w:rsidRDefault="00000000">
      <w:pPr>
        <w:spacing w:after="0" w:line="259" w:lineRule="auto"/>
        <w:ind w:left="845" w:right="0" w:hanging="10"/>
        <w:jc w:val="left"/>
      </w:pPr>
      <w:r>
        <w:rPr>
          <w:sz w:val="24"/>
        </w:rPr>
        <w:t xml:space="preserve">                                                                                </w:t>
      </w:r>
      <w:r>
        <w:rPr>
          <w:sz w:val="14"/>
        </w:rPr>
        <w:t xml:space="preserve">Фамилия И. О.                                                                           </w:t>
      </w:r>
      <w:r>
        <w:rPr>
          <w:sz w:val="21"/>
          <w:vertAlign w:val="subscript"/>
        </w:rPr>
        <w:t>Подпись</w:t>
      </w:r>
      <w:r>
        <w:rPr>
          <w:sz w:val="14"/>
        </w:rPr>
        <w:t xml:space="preserve"> </w:t>
      </w:r>
    </w:p>
    <w:p w14:paraId="317D3B24" w14:textId="77777777" w:rsidR="0033616C" w:rsidRDefault="00000000">
      <w:pPr>
        <w:spacing w:after="108" w:line="259" w:lineRule="auto"/>
        <w:ind w:left="850" w:right="0" w:firstLine="0"/>
        <w:jc w:val="left"/>
      </w:pPr>
      <w:r>
        <w:rPr>
          <w:sz w:val="14"/>
        </w:rPr>
        <w:t xml:space="preserve"> </w:t>
      </w:r>
    </w:p>
    <w:p w14:paraId="2C529B90" w14:textId="64CF427C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Члены аттестационной </w:t>
      </w:r>
      <w:proofErr w:type="gramStart"/>
      <w:r w:rsidR="00A90136">
        <w:rPr>
          <w:sz w:val="24"/>
        </w:rPr>
        <w:t xml:space="preserve">комиссии:  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___________________________               __________ </w:t>
      </w:r>
    </w:p>
    <w:p w14:paraId="7826A1BA" w14:textId="77777777" w:rsidR="0033616C" w:rsidRDefault="00000000">
      <w:pPr>
        <w:spacing w:after="0" w:line="259" w:lineRule="auto"/>
        <w:ind w:left="845" w:right="0" w:hanging="10"/>
        <w:jc w:val="left"/>
      </w:pPr>
      <w:r>
        <w:rPr>
          <w:sz w:val="24"/>
        </w:rPr>
        <w:t xml:space="preserve">                                                                                </w:t>
      </w:r>
      <w:r>
        <w:rPr>
          <w:sz w:val="14"/>
        </w:rPr>
        <w:t xml:space="preserve">Фамилия И. О.                                                                            </w:t>
      </w:r>
      <w:r>
        <w:rPr>
          <w:sz w:val="21"/>
          <w:vertAlign w:val="subscript"/>
        </w:rPr>
        <w:t>Подпись</w:t>
      </w:r>
      <w:r>
        <w:rPr>
          <w:sz w:val="14"/>
        </w:rPr>
        <w:t xml:space="preserve"> </w:t>
      </w:r>
    </w:p>
    <w:p w14:paraId="7D17422B" w14:textId="77777777" w:rsidR="0033616C" w:rsidRDefault="00000000">
      <w:pPr>
        <w:spacing w:after="14" w:line="247" w:lineRule="auto"/>
        <w:ind w:left="864" w:right="19" w:hanging="10"/>
        <w:jc w:val="left"/>
      </w:pPr>
      <w:r>
        <w:rPr>
          <w:sz w:val="24"/>
        </w:rPr>
        <w:t xml:space="preserve">                                                               ____________________________                 _________ </w:t>
      </w:r>
    </w:p>
    <w:p w14:paraId="00527784" w14:textId="77777777" w:rsidR="0033616C" w:rsidRDefault="00000000">
      <w:pPr>
        <w:spacing w:after="0" w:line="259" w:lineRule="auto"/>
        <w:ind w:left="845" w:right="0" w:hanging="10"/>
        <w:jc w:val="left"/>
      </w:pPr>
      <w:r>
        <w:rPr>
          <w:sz w:val="24"/>
        </w:rPr>
        <w:t xml:space="preserve">                                                                                </w:t>
      </w:r>
      <w:r>
        <w:rPr>
          <w:sz w:val="14"/>
        </w:rPr>
        <w:t xml:space="preserve">Фамилия И. О.                                                                            </w:t>
      </w:r>
      <w:r>
        <w:rPr>
          <w:sz w:val="21"/>
          <w:vertAlign w:val="subscript"/>
        </w:rPr>
        <w:t>Подпись</w:t>
      </w:r>
      <w:r>
        <w:rPr>
          <w:sz w:val="14"/>
        </w:rPr>
        <w:t xml:space="preserve"> </w:t>
      </w:r>
    </w:p>
    <w:p w14:paraId="76BFBB39" w14:textId="77777777" w:rsidR="0033616C" w:rsidRDefault="00000000">
      <w:pPr>
        <w:spacing w:after="0" w:line="259" w:lineRule="auto"/>
        <w:ind w:left="850" w:right="0" w:firstLine="0"/>
        <w:jc w:val="left"/>
      </w:pPr>
      <w:r>
        <w:rPr>
          <w:sz w:val="24"/>
        </w:rPr>
        <w:t xml:space="preserve"> </w:t>
      </w:r>
    </w:p>
    <w:p w14:paraId="347E635C" w14:textId="77777777" w:rsidR="0033616C" w:rsidRDefault="00000000">
      <w:pPr>
        <w:spacing w:after="0" w:line="259" w:lineRule="auto"/>
        <w:ind w:right="0" w:firstLine="0"/>
        <w:jc w:val="right"/>
      </w:pPr>
      <w:r>
        <w:rPr>
          <w:sz w:val="24"/>
        </w:rPr>
        <w:t xml:space="preserve"> </w:t>
      </w:r>
    </w:p>
    <w:p w14:paraId="0D678455" w14:textId="77777777" w:rsidR="00A90136" w:rsidRDefault="00000000" w:rsidP="00A90136">
      <w:pPr>
        <w:spacing w:after="0" w:line="259" w:lineRule="auto"/>
        <w:ind w:right="0" w:firstLine="0"/>
        <w:jc w:val="right"/>
      </w:pPr>
      <w:r>
        <w:lastRenderedPageBreak/>
        <w:t xml:space="preserve">Приложение Л </w:t>
      </w:r>
    </w:p>
    <w:p w14:paraId="1D1C8F7A" w14:textId="77777777" w:rsidR="00A90136" w:rsidRDefault="00000000" w:rsidP="00A90136">
      <w:pPr>
        <w:spacing w:after="0" w:line="259" w:lineRule="auto"/>
        <w:ind w:right="0" w:firstLine="0"/>
        <w:jc w:val="center"/>
        <w:rPr>
          <w:color w:val="333333"/>
          <w:sz w:val="24"/>
        </w:rPr>
      </w:pPr>
      <w:r>
        <w:t>п</w:t>
      </w:r>
      <w:r>
        <w:rPr>
          <w:color w:val="333333"/>
          <w:sz w:val="24"/>
        </w:rPr>
        <w:t>ример экзаменационного билета</w:t>
      </w:r>
      <w:bookmarkStart w:id="5" w:name="_Hlk105484999"/>
    </w:p>
    <w:p w14:paraId="4857AFE5" w14:textId="105161AB" w:rsidR="0033616C" w:rsidRDefault="00000000" w:rsidP="00A90136">
      <w:pPr>
        <w:spacing w:after="0" w:line="259" w:lineRule="auto"/>
        <w:ind w:right="0" w:firstLine="0"/>
        <w:jc w:val="center"/>
      </w:pPr>
      <w:r>
        <w:rPr>
          <w:sz w:val="22"/>
        </w:rPr>
        <w:t xml:space="preserve">ГАПОУ СО «КРАСНОУФИМСКИЙ </w:t>
      </w:r>
      <w:r>
        <w:rPr>
          <w:bCs/>
          <w:sz w:val="22"/>
        </w:rPr>
        <w:t>АГРАРНЫЙ</w:t>
      </w:r>
      <w:r>
        <w:rPr>
          <w:sz w:val="22"/>
        </w:rPr>
        <w:t xml:space="preserve"> КОЛЛЕДЖ»</w:t>
      </w:r>
      <w:r>
        <w:rPr>
          <w:b/>
          <w:sz w:val="22"/>
        </w:rPr>
        <w:t xml:space="preserve"> </w:t>
      </w:r>
      <w:bookmarkEnd w:id="5"/>
    </w:p>
    <w:p w14:paraId="6703C320" w14:textId="77777777" w:rsidR="0033616C" w:rsidRDefault="00000000">
      <w:pPr>
        <w:spacing w:after="87" w:line="259" w:lineRule="auto"/>
        <w:ind w:right="58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0622" w:type="dxa"/>
        <w:tblInd w:w="-108" w:type="dxa"/>
        <w:tblLayout w:type="fixed"/>
        <w:tblCellMar>
          <w:top w:w="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2518"/>
        <w:gridCol w:w="5943"/>
        <w:gridCol w:w="2161"/>
      </w:tblGrid>
      <w:tr w:rsidR="0033616C" w14:paraId="32812EE9" w14:textId="77777777">
        <w:trPr>
          <w:trHeight w:val="18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81C9" w14:textId="0A171877" w:rsidR="0033616C" w:rsidRDefault="00000000">
            <w:pPr>
              <w:widowControl w:val="0"/>
              <w:spacing w:after="0" w:line="276" w:lineRule="auto"/>
              <w:ind w:right="172" w:firstLine="0"/>
              <w:jc w:val="left"/>
            </w:pPr>
            <w:r>
              <w:rPr>
                <w:sz w:val="20"/>
              </w:rPr>
              <w:t xml:space="preserve">Рассмотрено на заседании цикловой </w:t>
            </w:r>
            <w:r w:rsidR="00A90136">
              <w:rPr>
                <w:sz w:val="20"/>
              </w:rPr>
              <w:t>(методической) комиссии протокол</w:t>
            </w:r>
            <w:r>
              <w:rPr>
                <w:sz w:val="20"/>
              </w:rPr>
              <w:t xml:space="preserve"> № </w:t>
            </w:r>
            <w:proofErr w:type="gramStart"/>
            <w:r>
              <w:rPr>
                <w:sz w:val="20"/>
              </w:rPr>
              <w:t>от  «</w:t>
            </w:r>
            <w:proofErr w:type="gramEnd"/>
            <w:r>
              <w:rPr>
                <w:sz w:val="20"/>
              </w:rPr>
              <w:t xml:space="preserve">__» _______ 20___ г. </w:t>
            </w:r>
          </w:p>
          <w:p w14:paraId="35BCC9B9" w14:textId="77777777" w:rsidR="0033616C" w:rsidRDefault="00000000">
            <w:pPr>
              <w:widowControl w:val="0"/>
              <w:spacing w:after="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6937F8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i/>
                <w:sz w:val="13"/>
              </w:rPr>
              <w:t xml:space="preserve"> </w:t>
            </w:r>
          </w:p>
        </w:tc>
        <w:tc>
          <w:tcPr>
            <w:tcW w:w="5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E053" w14:textId="77777777" w:rsidR="0033616C" w:rsidRDefault="00000000">
            <w:pPr>
              <w:widowControl w:val="0"/>
              <w:spacing w:after="160" w:line="259" w:lineRule="auto"/>
              <w:ind w:right="105" w:firstLine="0"/>
              <w:jc w:val="center"/>
            </w:pPr>
            <w:r>
              <w:rPr>
                <w:b/>
                <w:sz w:val="24"/>
              </w:rPr>
              <w:t xml:space="preserve">ЭКЗАМЕНАЦИОННЫЙ БИЛЕТ № __ </w:t>
            </w:r>
          </w:p>
          <w:p w14:paraId="67FA880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  <w:u w:val="single" w:color="000000"/>
              </w:rPr>
              <w:t>по  дисциплине (</w:t>
            </w:r>
            <w:r>
              <w:rPr>
                <w:sz w:val="16"/>
                <w:u w:val="single" w:color="000000"/>
              </w:rPr>
              <w:t xml:space="preserve">название учебной </w:t>
            </w:r>
            <w:r>
              <w:rPr>
                <w:sz w:val="24"/>
                <w:u w:val="single" w:color="000000"/>
                <w:vertAlign w:val="subscript"/>
              </w:rPr>
              <w:t>дисциплины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</w:rPr>
              <w:t xml:space="preserve">)______________ _______________________________________________ </w:t>
            </w:r>
            <w:proofErr w:type="spellStart"/>
            <w:r>
              <w:rPr>
                <w:sz w:val="24"/>
              </w:rPr>
              <w:t>курс_____группа</w:t>
            </w:r>
            <w:proofErr w:type="spellEnd"/>
            <w:r>
              <w:rPr>
                <w:sz w:val="24"/>
              </w:rPr>
              <w:t xml:space="preserve">________________________________ </w:t>
            </w:r>
            <w:r>
              <w:rPr>
                <w:sz w:val="24"/>
                <w:u w:val="single" w:color="000000"/>
              </w:rPr>
              <w:t>специальность</w:t>
            </w:r>
            <w:r>
              <w:rPr>
                <w:sz w:val="24"/>
              </w:rPr>
              <w:t xml:space="preserve">( </w:t>
            </w:r>
            <w:r>
              <w:rPr>
                <w:i/>
                <w:sz w:val="24"/>
                <w:vertAlign w:val="subscript"/>
              </w:rPr>
              <w:t>код,</w:t>
            </w:r>
            <w:r>
              <w:rPr>
                <w:sz w:val="24"/>
              </w:rPr>
              <w:t xml:space="preserve">) ______________________________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188" w14:textId="77777777" w:rsidR="0033616C" w:rsidRDefault="00000000">
            <w:pPr>
              <w:widowControl w:val="0"/>
              <w:spacing w:after="0" w:line="252" w:lineRule="auto"/>
              <w:ind w:right="96" w:firstLine="0"/>
              <w:jc w:val="left"/>
            </w:pPr>
            <w:r>
              <w:rPr>
                <w:b/>
                <w:sz w:val="20"/>
              </w:rPr>
              <w:t xml:space="preserve">Утверждаю: </w:t>
            </w:r>
            <w:r>
              <w:rPr>
                <w:sz w:val="20"/>
              </w:rPr>
              <w:t xml:space="preserve">заместитель директора по УР </w:t>
            </w:r>
          </w:p>
          <w:p w14:paraId="310D2AD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«___» ________20          </w:t>
            </w:r>
          </w:p>
          <w:p w14:paraId="613111B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3616C" w14:paraId="11095AC1" w14:textId="77777777">
        <w:trPr>
          <w:trHeight w:val="2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788A" w14:textId="77777777" w:rsidR="0033616C" w:rsidRDefault="00000000">
            <w:pPr>
              <w:widowControl w:val="0"/>
              <w:spacing w:after="0" w:line="259" w:lineRule="auto"/>
              <w:ind w:right="102" w:firstLine="0"/>
              <w:jc w:val="center"/>
            </w:pPr>
            <w:r>
              <w:rPr>
                <w:sz w:val="12"/>
              </w:rPr>
              <w:t xml:space="preserve">ФИО </w:t>
            </w:r>
          </w:p>
        </w:tc>
        <w:tc>
          <w:tcPr>
            <w:tcW w:w="5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9FC14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314" w14:textId="77777777" w:rsidR="0033616C" w:rsidRDefault="00000000">
            <w:pPr>
              <w:widowControl w:val="0"/>
              <w:spacing w:after="0" w:line="259" w:lineRule="auto"/>
              <w:ind w:right="103" w:firstLine="0"/>
              <w:jc w:val="center"/>
            </w:pPr>
            <w:r>
              <w:rPr>
                <w:sz w:val="12"/>
              </w:rPr>
              <w:t>ФИО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3616C" w14:paraId="0CF3ED95" w14:textId="77777777">
        <w:trPr>
          <w:trHeight w:val="28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5257" w14:textId="77777777" w:rsidR="0033616C" w:rsidRDefault="00000000">
            <w:pPr>
              <w:widowControl w:val="0"/>
              <w:spacing w:after="0" w:line="259" w:lineRule="auto"/>
              <w:ind w:right="103" w:firstLine="0"/>
              <w:jc w:val="center"/>
            </w:pPr>
            <w:r>
              <w:rPr>
                <w:i/>
                <w:sz w:val="12"/>
              </w:rPr>
              <w:t xml:space="preserve">подпись </w:t>
            </w:r>
          </w:p>
        </w:tc>
        <w:tc>
          <w:tcPr>
            <w:tcW w:w="5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E3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3A58" w14:textId="77777777" w:rsidR="0033616C" w:rsidRDefault="00000000">
            <w:pPr>
              <w:widowControl w:val="0"/>
              <w:spacing w:after="0" w:line="259" w:lineRule="auto"/>
              <w:ind w:right="104" w:firstLine="0"/>
              <w:jc w:val="center"/>
            </w:pPr>
            <w:r>
              <w:rPr>
                <w:i/>
                <w:sz w:val="12"/>
              </w:rPr>
              <w:t>подпись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3616C" w14:paraId="3A883906" w14:textId="77777777">
        <w:trPr>
          <w:trHeight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E15A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 Вопрос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3CC1FED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18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15B0B0C2" w14:textId="77777777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0768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 Вопрос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07CF8FE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649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0DCFD45B" w14:textId="77777777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9AE2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3 Задача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751B30C2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88D3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7757DDA8" w14:textId="77777777">
        <w:trPr>
          <w:trHeight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26865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523BD384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4D49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</w:tbl>
    <w:p w14:paraId="00DF64B4" w14:textId="77777777" w:rsidR="0033616C" w:rsidRDefault="00000000">
      <w:pPr>
        <w:spacing w:after="14" w:line="247" w:lineRule="auto"/>
        <w:ind w:left="10" w:right="19" w:hanging="10"/>
        <w:jc w:val="left"/>
      </w:pPr>
      <w:r>
        <w:rPr>
          <w:sz w:val="24"/>
        </w:rPr>
        <w:t xml:space="preserve"> «__» _____ 20__ г.                    Составил преподаватель: _____________________________  </w:t>
      </w:r>
    </w:p>
    <w:p w14:paraId="15270BCF" w14:textId="77777777" w:rsidR="0033616C" w:rsidRDefault="00000000">
      <w:pPr>
        <w:spacing w:after="0" w:line="259" w:lineRule="auto"/>
        <w:ind w:left="10" w:right="0" w:hanging="10"/>
        <w:jc w:val="left"/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(ФИО) </w:t>
      </w:r>
    </w:p>
    <w:p w14:paraId="15FCC371" w14:textId="202CFDC7" w:rsidR="0033616C" w:rsidRDefault="0033616C">
      <w:pPr>
        <w:spacing w:after="0" w:line="259" w:lineRule="auto"/>
        <w:ind w:right="0" w:firstLine="0"/>
        <w:jc w:val="left"/>
        <w:rPr>
          <w:sz w:val="14"/>
        </w:rPr>
      </w:pPr>
    </w:p>
    <w:p w14:paraId="09420D0A" w14:textId="77777777" w:rsidR="00A90136" w:rsidRDefault="00A90136">
      <w:pPr>
        <w:spacing w:after="0" w:line="259" w:lineRule="auto"/>
        <w:ind w:right="0" w:firstLine="0"/>
        <w:jc w:val="left"/>
        <w:rPr>
          <w:sz w:val="14"/>
        </w:rPr>
      </w:pPr>
    </w:p>
    <w:p w14:paraId="47A52FCF" w14:textId="77777777" w:rsidR="00A90136" w:rsidRDefault="00A90136">
      <w:pPr>
        <w:spacing w:after="0" w:line="259" w:lineRule="auto"/>
        <w:ind w:right="0" w:firstLine="0"/>
        <w:jc w:val="left"/>
        <w:rPr>
          <w:sz w:val="14"/>
        </w:rPr>
      </w:pPr>
    </w:p>
    <w:p w14:paraId="4094914A" w14:textId="77777777" w:rsidR="00A90136" w:rsidRDefault="00A90136">
      <w:pPr>
        <w:spacing w:after="0" w:line="259" w:lineRule="auto"/>
        <w:ind w:right="0" w:firstLine="0"/>
        <w:jc w:val="left"/>
        <w:rPr>
          <w:sz w:val="14"/>
        </w:rPr>
      </w:pPr>
    </w:p>
    <w:p w14:paraId="149D8354" w14:textId="77777777" w:rsidR="00A90136" w:rsidRDefault="00A90136">
      <w:pPr>
        <w:spacing w:after="0" w:line="259" w:lineRule="auto"/>
        <w:ind w:right="0" w:firstLine="0"/>
        <w:jc w:val="left"/>
        <w:rPr>
          <w:sz w:val="14"/>
        </w:rPr>
      </w:pPr>
    </w:p>
    <w:p w14:paraId="3AD6A9B0" w14:textId="77777777" w:rsidR="0033616C" w:rsidRDefault="00000000">
      <w:pPr>
        <w:spacing w:after="0" w:line="259" w:lineRule="auto"/>
        <w:ind w:right="0" w:firstLine="0"/>
        <w:jc w:val="center"/>
      </w:pPr>
      <w:r>
        <w:rPr>
          <w:sz w:val="22"/>
        </w:rPr>
        <w:t>ГАПОУ СО «КРАСНОУФИМСКИЙ АГРАРНЫЙ КОЛЛЕДЖ»</w:t>
      </w:r>
    </w:p>
    <w:tbl>
      <w:tblPr>
        <w:tblStyle w:val="TableGrid"/>
        <w:tblW w:w="10622" w:type="dxa"/>
        <w:tblInd w:w="-106" w:type="dxa"/>
        <w:tblLayout w:type="fixed"/>
        <w:tblCellMar>
          <w:top w:w="9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2518"/>
        <w:gridCol w:w="5943"/>
        <w:gridCol w:w="2161"/>
      </w:tblGrid>
      <w:tr w:rsidR="0033616C" w14:paraId="4212ED7B" w14:textId="77777777">
        <w:trPr>
          <w:trHeight w:val="18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A807" w14:textId="77777777" w:rsidR="0033616C" w:rsidRDefault="00000000">
            <w:pPr>
              <w:widowControl w:val="0"/>
              <w:spacing w:after="0" w:line="276" w:lineRule="auto"/>
              <w:ind w:right="172" w:firstLine="0"/>
              <w:jc w:val="left"/>
            </w:pPr>
            <w:r>
              <w:rPr>
                <w:sz w:val="20"/>
              </w:rPr>
              <w:t xml:space="preserve">Рассмотрено на заседании цикловой комиссии протокол № </w:t>
            </w:r>
            <w:proofErr w:type="gramStart"/>
            <w:r>
              <w:rPr>
                <w:sz w:val="20"/>
              </w:rPr>
              <w:t>от  «</w:t>
            </w:r>
            <w:proofErr w:type="gramEnd"/>
            <w:r>
              <w:rPr>
                <w:sz w:val="20"/>
              </w:rPr>
              <w:t xml:space="preserve">__» _______ 20___ г. </w:t>
            </w:r>
          </w:p>
          <w:p w14:paraId="10930A09" w14:textId="77777777" w:rsidR="0033616C" w:rsidRDefault="00000000">
            <w:pPr>
              <w:widowControl w:val="0"/>
              <w:spacing w:after="5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14:paraId="73F4A78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i/>
                <w:sz w:val="13"/>
              </w:rPr>
              <w:t xml:space="preserve"> </w:t>
            </w:r>
          </w:p>
        </w:tc>
        <w:tc>
          <w:tcPr>
            <w:tcW w:w="5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B37A" w14:textId="77777777" w:rsidR="0033616C" w:rsidRDefault="00000000">
            <w:pPr>
              <w:widowControl w:val="0"/>
              <w:spacing w:after="163" w:line="259" w:lineRule="auto"/>
              <w:ind w:right="108" w:firstLine="0"/>
              <w:jc w:val="center"/>
            </w:pPr>
            <w:r>
              <w:rPr>
                <w:b/>
                <w:sz w:val="24"/>
              </w:rPr>
              <w:t xml:space="preserve">Комплексный междисциплинарный экзамен </w:t>
            </w:r>
          </w:p>
          <w:p w14:paraId="470E0E7C" w14:textId="77777777" w:rsidR="0033616C" w:rsidRDefault="00000000">
            <w:pPr>
              <w:widowControl w:val="0"/>
              <w:spacing w:after="160" w:line="259" w:lineRule="auto"/>
              <w:ind w:right="103" w:firstLine="0"/>
              <w:jc w:val="center"/>
            </w:pPr>
            <w:r>
              <w:rPr>
                <w:b/>
                <w:sz w:val="24"/>
              </w:rPr>
              <w:t xml:space="preserve">ЭКЗАМЕНАЦИОННЫЙ БИЛЕТ № ___ </w:t>
            </w:r>
          </w:p>
          <w:p w14:paraId="014E899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  <w:u w:val="single" w:color="000000"/>
              </w:rPr>
              <w:t>по  дисциплинам (</w:t>
            </w:r>
            <w:r>
              <w:rPr>
                <w:sz w:val="16"/>
                <w:u w:val="single" w:color="000000"/>
              </w:rPr>
              <w:t>название учебн</w:t>
            </w:r>
            <w:r>
              <w:rPr>
                <w:sz w:val="24"/>
                <w:u w:val="single" w:color="000000"/>
                <w:vertAlign w:val="subscript"/>
              </w:rPr>
              <w:t xml:space="preserve">ых </w:t>
            </w:r>
            <w:r>
              <w:rPr>
                <w:sz w:val="24"/>
                <w:u w:val="single" w:color="000000"/>
                <w:vertAlign w:val="superscript"/>
              </w:rPr>
              <w:t xml:space="preserve"> </w:t>
            </w:r>
            <w:r>
              <w:rPr>
                <w:sz w:val="24"/>
                <w:u w:val="single" w:color="000000"/>
                <w:vertAlign w:val="subscript"/>
              </w:rPr>
              <w:t>дисциплин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</w:rPr>
              <w:t xml:space="preserve">)_____________ _______________________________________________ </w:t>
            </w:r>
            <w:proofErr w:type="spellStart"/>
            <w:r>
              <w:rPr>
                <w:sz w:val="24"/>
              </w:rPr>
              <w:t>курс_____группа</w:t>
            </w:r>
            <w:proofErr w:type="spellEnd"/>
            <w:r>
              <w:rPr>
                <w:sz w:val="24"/>
              </w:rPr>
              <w:t xml:space="preserve">________________________________ специальность ( </w:t>
            </w:r>
            <w:r>
              <w:rPr>
                <w:i/>
                <w:sz w:val="24"/>
                <w:vertAlign w:val="subscript"/>
              </w:rPr>
              <w:t>код,</w:t>
            </w:r>
            <w:r>
              <w:rPr>
                <w:sz w:val="24"/>
              </w:rPr>
              <w:t xml:space="preserve">) ______________________________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E1FD" w14:textId="77777777" w:rsidR="0033616C" w:rsidRDefault="00000000">
            <w:pPr>
              <w:widowControl w:val="0"/>
              <w:spacing w:after="0" w:line="252" w:lineRule="auto"/>
              <w:ind w:right="96" w:firstLine="0"/>
              <w:jc w:val="left"/>
            </w:pPr>
            <w:r>
              <w:rPr>
                <w:b/>
                <w:sz w:val="20"/>
              </w:rPr>
              <w:t xml:space="preserve">Утверждаю: </w:t>
            </w:r>
            <w:r>
              <w:rPr>
                <w:sz w:val="20"/>
              </w:rPr>
              <w:t xml:space="preserve">заместитель директора по УР </w:t>
            </w:r>
          </w:p>
          <w:p w14:paraId="0C47893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«___» ________20          </w:t>
            </w:r>
          </w:p>
          <w:p w14:paraId="2F67F44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3616C" w14:paraId="74744901" w14:textId="77777777">
        <w:trPr>
          <w:trHeight w:val="3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6F88" w14:textId="77777777" w:rsidR="0033616C" w:rsidRDefault="00000000">
            <w:pPr>
              <w:widowControl w:val="0"/>
              <w:spacing w:after="0" w:line="259" w:lineRule="auto"/>
              <w:ind w:right="102" w:firstLine="0"/>
              <w:jc w:val="center"/>
            </w:pPr>
            <w:r>
              <w:rPr>
                <w:sz w:val="12"/>
              </w:rPr>
              <w:t xml:space="preserve">ФИО </w:t>
            </w:r>
          </w:p>
        </w:tc>
        <w:tc>
          <w:tcPr>
            <w:tcW w:w="5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CAB2B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66B6" w14:textId="77777777" w:rsidR="0033616C" w:rsidRDefault="00000000">
            <w:pPr>
              <w:widowControl w:val="0"/>
              <w:spacing w:after="0" w:line="259" w:lineRule="auto"/>
              <w:ind w:right="103" w:firstLine="0"/>
              <w:jc w:val="center"/>
            </w:pPr>
            <w:r>
              <w:rPr>
                <w:sz w:val="12"/>
              </w:rPr>
              <w:t>ФИО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3616C" w14:paraId="69E184D0" w14:textId="77777777">
        <w:trPr>
          <w:trHeight w:val="32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92FE" w14:textId="77777777" w:rsidR="0033616C" w:rsidRDefault="00000000">
            <w:pPr>
              <w:widowControl w:val="0"/>
              <w:spacing w:after="0" w:line="259" w:lineRule="auto"/>
              <w:ind w:right="103" w:firstLine="0"/>
              <w:jc w:val="center"/>
            </w:pPr>
            <w:r>
              <w:rPr>
                <w:i/>
                <w:sz w:val="12"/>
              </w:rPr>
              <w:t xml:space="preserve">подпись </w:t>
            </w:r>
          </w:p>
        </w:tc>
        <w:tc>
          <w:tcPr>
            <w:tcW w:w="5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5D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274" w14:textId="77777777" w:rsidR="0033616C" w:rsidRDefault="00000000">
            <w:pPr>
              <w:widowControl w:val="0"/>
              <w:spacing w:after="0" w:line="259" w:lineRule="auto"/>
              <w:ind w:right="104" w:firstLine="0"/>
              <w:jc w:val="center"/>
            </w:pPr>
            <w:r>
              <w:rPr>
                <w:i/>
                <w:sz w:val="12"/>
              </w:rPr>
              <w:t>подпись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3616C" w14:paraId="2D2430AE" w14:textId="77777777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164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 Вопрос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23AF644D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A9A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017E7B41" w14:textId="77777777">
        <w:trPr>
          <w:trHeight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C41D9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34271C57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0EC5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618E2B57" w14:textId="77777777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1E5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 Вопрос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18D8C701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420F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3D02E1A3" w14:textId="77777777">
        <w:trPr>
          <w:trHeight w:val="4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1860B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6F201AE0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FD22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6682526F" w14:textId="77777777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6ED5A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3 Задача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631C65F1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BCFF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080628DC" w14:textId="77777777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15753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389FCD51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ECF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  <w:tr w:rsidR="0033616C" w14:paraId="0FDA7431" w14:textId="77777777">
        <w:trPr>
          <w:trHeight w:val="42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247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000000"/>
              <w:bottom w:val="single" w:sz="4" w:space="0" w:color="000000"/>
            </w:tcBorders>
          </w:tcPr>
          <w:p w14:paraId="70369B76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E5CA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</w:tr>
    </w:tbl>
    <w:p w14:paraId="4AA82E61" w14:textId="77777777" w:rsidR="0033616C" w:rsidRDefault="00000000">
      <w:pPr>
        <w:spacing w:after="14" w:line="247" w:lineRule="auto"/>
        <w:ind w:left="10" w:right="19" w:hanging="10"/>
        <w:jc w:val="left"/>
      </w:pPr>
      <w:r>
        <w:rPr>
          <w:sz w:val="24"/>
        </w:rPr>
        <w:t>«__» _____ 20_</w:t>
      </w:r>
      <w:proofErr w:type="gramStart"/>
      <w:r>
        <w:rPr>
          <w:sz w:val="24"/>
        </w:rPr>
        <w:t>_  г</w:t>
      </w:r>
      <w:proofErr w:type="gramEnd"/>
      <w:r>
        <w:rPr>
          <w:sz w:val="24"/>
        </w:rPr>
        <w:t xml:space="preserve">           </w:t>
      </w:r>
      <w:proofErr w:type="gramStart"/>
      <w:r>
        <w:rPr>
          <w:sz w:val="24"/>
        </w:rPr>
        <w:t xml:space="preserve">  .</w:t>
      </w:r>
      <w:proofErr w:type="gramEnd"/>
      <w:r>
        <w:rPr>
          <w:sz w:val="24"/>
        </w:rPr>
        <w:t xml:space="preserve">                    Составили </w:t>
      </w:r>
      <w:proofErr w:type="gramStart"/>
      <w:r>
        <w:rPr>
          <w:sz w:val="24"/>
        </w:rPr>
        <w:t>преподаватели:  _</w:t>
      </w:r>
      <w:proofErr w:type="gramEnd"/>
      <w:r>
        <w:rPr>
          <w:sz w:val="24"/>
        </w:rPr>
        <w:t xml:space="preserve">___________________________ </w:t>
      </w:r>
    </w:p>
    <w:p w14:paraId="31080A05" w14:textId="77777777" w:rsidR="0033616C" w:rsidRDefault="00000000">
      <w:pPr>
        <w:spacing w:after="0" w:line="259" w:lineRule="auto"/>
        <w:ind w:right="0" w:firstLine="0"/>
        <w:jc w:val="left"/>
      </w:pPr>
      <w:r>
        <w:rPr>
          <w:sz w:val="24"/>
        </w:rPr>
        <w:t xml:space="preserve">                                                                                                                        </w:t>
      </w:r>
      <w:r>
        <w:rPr>
          <w:sz w:val="14"/>
        </w:rPr>
        <w:t>(</w:t>
      </w:r>
      <w:r>
        <w:rPr>
          <w:sz w:val="21"/>
          <w:vertAlign w:val="subscript"/>
        </w:rPr>
        <w:t xml:space="preserve">ФИО) </w:t>
      </w:r>
    </w:p>
    <w:p w14:paraId="1C751FEF" w14:textId="77777777" w:rsidR="0033616C" w:rsidRDefault="00000000">
      <w:pPr>
        <w:spacing w:after="0" w:line="259" w:lineRule="auto"/>
        <w:ind w:right="122" w:firstLine="0"/>
        <w:jc w:val="right"/>
      </w:pPr>
      <w:r>
        <w:rPr>
          <w:sz w:val="14"/>
        </w:rPr>
        <w:t xml:space="preserve">________________________________________________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14"/>
        </w:rPr>
        <w:t xml:space="preserve">   (</w:t>
      </w:r>
      <w:proofErr w:type="gramEnd"/>
      <w:r>
        <w:rPr>
          <w:sz w:val="14"/>
        </w:rPr>
        <w:t xml:space="preserve">ФИО) </w:t>
      </w:r>
    </w:p>
    <w:p w14:paraId="423EBADC" w14:textId="45DB542C" w:rsidR="0033616C" w:rsidRDefault="00000000" w:rsidP="00A90136">
      <w:pPr>
        <w:spacing w:after="0" w:line="259" w:lineRule="auto"/>
        <w:ind w:right="0" w:firstLine="0"/>
        <w:jc w:val="right"/>
      </w:pPr>
      <w:r>
        <w:rPr>
          <w:sz w:val="14"/>
        </w:rPr>
        <w:lastRenderedPageBreak/>
        <w:t xml:space="preserve"> </w:t>
      </w:r>
      <w:r>
        <w:t xml:space="preserve">Приложение М </w:t>
      </w:r>
    </w:p>
    <w:p w14:paraId="5E16DC27" w14:textId="15B39163" w:rsidR="0033616C" w:rsidRPr="00A90136" w:rsidRDefault="00000000" w:rsidP="00A90136">
      <w:pPr>
        <w:spacing w:after="163" w:line="259" w:lineRule="auto"/>
        <w:ind w:right="58" w:firstLine="0"/>
        <w:jc w:val="center"/>
        <w:rPr>
          <w:sz w:val="24"/>
          <w:szCs w:val="24"/>
        </w:rPr>
      </w:pPr>
      <w:r w:rsidRPr="00A90136">
        <w:rPr>
          <w:sz w:val="24"/>
          <w:szCs w:val="24"/>
        </w:rPr>
        <w:t xml:space="preserve">Пример экзаменационного билета </w:t>
      </w:r>
    </w:p>
    <w:p w14:paraId="2E08A281" w14:textId="77777777" w:rsidR="0033616C" w:rsidRDefault="00000000">
      <w:pPr>
        <w:spacing w:after="0" w:line="259" w:lineRule="auto"/>
        <w:ind w:right="3" w:firstLine="0"/>
        <w:jc w:val="center"/>
      </w:pPr>
      <w:r>
        <w:rPr>
          <w:b/>
          <w:sz w:val="24"/>
        </w:rPr>
        <w:t xml:space="preserve"> </w:t>
      </w:r>
      <w:r>
        <w:rPr>
          <w:color w:val="333333"/>
          <w:sz w:val="22"/>
        </w:rPr>
        <w:t xml:space="preserve"> </w:t>
      </w:r>
    </w:p>
    <w:p w14:paraId="1C4EFCA4" w14:textId="3E156992" w:rsidR="0033616C" w:rsidRDefault="00000000">
      <w:pPr>
        <w:spacing w:after="1" w:line="259" w:lineRule="auto"/>
        <w:ind w:left="347" w:right="453" w:hanging="10"/>
        <w:jc w:val="center"/>
      </w:pPr>
      <w:r>
        <w:rPr>
          <w:color w:val="333333"/>
          <w:sz w:val="22"/>
        </w:rPr>
        <w:t xml:space="preserve">ГАПОУ СО </w:t>
      </w:r>
      <w:r>
        <w:rPr>
          <w:sz w:val="22"/>
        </w:rPr>
        <w:t>«</w:t>
      </w:r>
      <w:r w:rsidR="00A90136">
        <w:rPr>
          <w:sz w:val="22"/>
        </w:rPr>
        <w:t xml:space="preserve">КРАСНОУФИМСКИЙ </w:t>
      </w:r>
      <w:r w:rsidR="00A90136">
        <w:rPr>
          <w:b/>
          <w:sz w:val="22"/>
        </w:rPr>
        <w:t>АГРАРНЫЙ</w:t>
      </w:r>
      <w:r>
        <w:rPr>
          <w:sz w:val="22"/>
        </w:rPr>
        <w:t xml:space="preserve"> КОЛЛЕДЖ»</w:t>
      </w:r>
      <w:r>
        <w:rPr>
          <w:b/>
          <w:sz w:val="22"/>
        </w:rPr>
        <w:t xml:space="preserve"> </w:t>
      </w:r>
    </w:p>
    <w:p w14:paraId="1D3EE7E3" w14:textId="36103079" w:rsidR="0033616C" w:rsidRDefault="0033616C">
      <w:pPr>
        <w:spacing w:after="115" w:line="259" w:lineRule="auto"/>
        <w:ind w:left="2" w:right="0" w:firstLine="0"/>
        <w:jc w:val="center"/>
      </w:pPr>
    </w:p>
    <w:p w14:paraId="1152ADCF" w14:textId="77777777" w:rsidR="0033616C" w:rsidRDefault="00000000">
      <w:pPr>
        <w:spacing w:after="0" w:line="259" w:lineRule="auto"/>
        <w:ind w:right="58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0622" w:type="dxa"/>
        <w:tblInd w:w="-108" w:type="dxa"/>
        <w:tblLayout w:type="fixed"/>
        <w:tblCellMar>
          <w:top w:w="15" w:type="dxa"/>
          <w:left w:w="108" w:type="dxa"/>
          <w:bottom w:w="15" w:type="dxa"/>
          <w:right w:w="5" w:type="dxa"/>
        </w:tblCellMar>
        <w:tblLook w:val="04A0" w:firstRow="1" w:lastRow="0" w:firstColumn="1" w:lastColumn="0" w:noHBand="0" w:noVBand="1"/>
      </w:tblPr>
      <w:tblGrid>
        <w:gridCol w:w="2518"/>
        <w:gridCol w:w="5943"/>
        <w:gridCol w:w="2161"/>
      </w:tblGrid>
      <w:tr w:rsidR="0033616C" w14:paraId="61D3AD28" w14:textId="77777777">
        <w:trPr>
          <w:trHeight w:val="18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29679" w14:textId="32202823" w:rsidR="0033616C" w:rsidRDefault="00000000">
            <w:pPr>
              <w:widowControl w:val="0"/>
              <w:spacing w:after="0" w:line="276" w:lineRule="auto"/>
              <w:ind w:right="177" w:firstLine="0"/>
              <w:jc w:val="left"/>
            </w:pPr>
            <w:r>
              <w:rPr>
                <w:sz w:val="20"/>
              </w:rPr>
              <w:t xml:space="preserve">Рассмотрено на заседании цикловой </w:t>
            </w:r>
            <w:r w:rsidR="00A90136">
              <w:rPr>
                <w:sz w:val="20"/>
              </w:rPr>
              <w:t xml:space="preserve">(методической) </w:t>
            </w:r>
            <w:r>
              <w:rPr>
                <w:sz w:val="20"/>
              </w:rPr>
              <w:t xml:space="preserve">комиссии протокол № </w:t>
            </w:r>
            <w:proofErr w:type="gramStart"/>
            <w:r>
              <w:rPr>
                <w:sz w:val="20"/>
              </w:rPr>
              <w:t>от  «</w:t>
            </w:r>
            <w:proofErr w:type="gramEnd"/>
            <w:r>
              <w:rPr>
                <w:sz w:val="20"/>
              </w:rPr>
              <w:t xml:space="preserve">__» _______ 20___ г. </w:t>
            </w:r>
          </w:p>
          <w:p w14:paraId="2EB3633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i/>
                <w:sz w:val="13"/>
              </w:rPr>
              <w:t xml:space="preserve"> </w:t>
            </w:r>
          </w:p>
        </w:tc>
        <w:tc>
          <w:tcPr>
            <w:tcW w:w="5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1FB6" w14:textId="77777777" w:rsidR="0033616C" w:rsidRDefault="00000000">
            <w:pPr>
              <w:widowControl w:val="0"/>
              <w:spacing w:after="160" w:line="259" w:lineRule="auto"/>
              <w:ind w:right="110" w:firstLine="0"/>
              <w:jc w:val="center"/>
            </w:pPr>
            <w:r>
              <w:rPr>
                <w:b/>
                <w:sz w:val="24"/>
              </w:rPr>
              <w:t xml:space="preserve">Экзамен (квалификационный) </w:t>
            </w:r>
          </w:p>
          <w:p w14:paraId="341448F5" w14:textId="77777777" w:rsidR="0033616C" w:rsidRDefault="00000000">
            <w:pPr>
              <w:widowControl w:val="0"/>
              <w:spacing w:after="160" w:line="259" w:lineRule="auto"/>
              <w:ind w:right="108" w:firstLine="0"/>
              <w:jc w:val="center"/>
            </w:pPr>
            <w:r>
              <w:rPr>
                <w:b/>
                <w:sz w:val="24"/>
              </w:rPr>
              <w:t xml:space="preserve">ЭКЗАМЕНАЦИОННЫЙ БИЛЕТ № ___ </w:t>
            </w:r>
          </w:p>
          <w:p w14:paraId="093FAF8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  <w:u w:val="single" w:color="000000"/>
              </w:rPr>
              <w:t>по  дисциплинам (</w:t>
            </w:r>
            <w:r>
              <w:rPr>
                <w:sz w:val="16"/>
                <w:u w:val="single" w:color="000000"/>
              </w:rPr>
              <w:t>название учебн</w:t>
            </w:r>
            <w:r>
              <w:rPr>
                <w:sz w:val="24"/>
                <w:u w:val="single" w:color="000000"/>
                <w:vertAlign w:val="subscript"/>
              </w:rPr>
              <w:t xml:space="preserve">ых </w:t>
            </w:r>
            <w:r>
              <w:rPr>
                <w:sz w:val="24"/>
                <w:u w:val="single" w:color="000000"/>
                <w:vertAlign w:val="superscript"/>
              </w:rPr>
              <w:t xml:space="preserve"> </w:t>
            </w:r>
            <w:r>
              <w:rPr>
                <w:sz w:val="24"/>
                <w:u w:val="single" w:color="000000"/>
                <w:vertAlign w:val="subscript"/>
              </w:rPr>
              <w:t>дисциплин</w:t>
            </w:r>
            <w:r>
              <w:rPr>
                <w:sz w:val="24"/>
                <w:u w:val="single" w:color="000000"/>
              </w:rPr>
              <w:t xml:space="preserve"> </w:t>
            </w:r>
            <w:r>
              <w:rPr>
                <w:sz w:val="24"/>
              </w:rPr>
              <w:t xml:space="preserve">)_____________ _______________________________________________ </w:t>
            </w:r>
            <w:proofErr w:type="spellStart"/>
            <w:r>
              <w:rPr>
                <w:sz w:val="24"/>
              </w:rPr>
              <w:t>курс_____группа</w:t>
            </w:r>
            <w:proofErr w:type="spellEnd"/>
            <w:r>
              <w:rPr>
                <w:sz w:val="24"/>
              </w:rPr>
              <w:t xml:space="preserve">________________________________ специальность ( </w:t>
            </w:r>
            <w:r>
              <w:rPr>
                <w:i/>
                <w:sz w:val="24"/>
                <w:vertAlign w:val="subscript"/>
              </w:rPr>
              <w:t>код,</w:t>
            </w:r>
            <w:r>
              <w:rPr>
                <w:sz w:val="24"/>
              </w:rPr>
              <w:t xml:space="preserve">) ______________________________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982D" w14:textId="77777777" w:rsidR="0033616C" w:rsidRDefault="00000000">
            <w:pPr>
              <w:widowControl w:val="0"/>
              <w:spacing w:after="0" w:line="252" w:lineRule="auto"/>
              <w:ind w:right="101" w:firstLine="0"/>
              <w:jc w:val="left"/>
            </w:pPr>
            <w:r>
              <w:rPr>
                <w:b/>
                <w:sz w:val="20"/>
              </w:rPr>
              <w:t xml:space="preserve">Утверждаю: </w:t>
            </w:r>
            <w:r>
              <w:rPr>
                <w:sz w:val="20"/>
              </w:rPr>
              <w:t xml:space="preserve">заместитель директора по УР </w:t>
            </w:r>
          </w:p>
          <w:p w14:paraId="5B60DC06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«___» ________20          </w:t>
            </w:r>
          </w:p>
          <w:p w14:paraId="2DE5BEC1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3616C" w14:paraId="6993383E" w14:textId="77777777">
        <w:trPr>
          <w:trHeight w:val="3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B678" w14:textId="77777777" w:rsidR="0033616C" w:rsidRDefault="00000000">
            <w:pPr>
              <w:widowControl w:val="0"/>
              <w:spacing w:after="0" w:line="259" w:lineRule="auto"/>
              <w:ind w:right="107" w:firstLine="0"/>
              <w:jc w:val="center"/>
            </w:pPr>
            <w:r>
              <w:rPr>
                <w:sz w:val="12"/>
              </w:rPr>
              <w:t xml:space="preserve">ФИО </w:t>
            </w:r>
          </w:p>
        </w:tc>
        <w:tc>
          <w:tcPr>
            <w:tcW w:w="5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2D263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407" w14:textId="77777777" w:rsidR="0033616C" w:rsidRDefault="00000000">
            <w:pPr>
              <w:widowControl w:val="0"/>
              <w:spacing w:after="0" w:line="259" w:lineRule="auto"/>
              <w:ind w:right="108" w:firstLine="0"/>
              <w:jc w:val="center"/>
            </w:pPr>
            <w:r>
              <w:rPr>
                <w:sz w:val="12"/>
              </w:rPr>
              <w:t>ФИО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3616C" w14:paraId="7F02F9F7" w14:textId="77777777">
        <w:trPr>
          <w:trHeight w:val="3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8B59" w14:textId="77777777" w:rsidR="0033616C" w:rsidRDefault="00000000">
            <w:pPr>
              <w:widowControl w:val="0"/>
              <w:spacing w:after="0" w:line="259" w:lineRule="auto"/>
              <w:ind w:right="108" w:firstLine="0"/>
              <w:jc w:val="center"/>
            </w:pPr>
            <w:r>
              <w:rPr>
                <w:i/>
                <w:sz w:val="12"/>
              </w:rPr>
              <w:t xml:space="preserve">подпись </w:t>
            </w:r>
          </w:p>
        </w:tc>
        <w:tc>
          <w:tcPr>
            <w:tcW w:w="5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B398" w14:textId="77777777" w:rsidR="0033616C" w:rsidRDefault="0033616C">
            <w:pPr>
              <w:widowControl w:val="0"/>
              <w:spacing w:after="160" w:line="259" w:lineRule="auto"/>
              <w:ind w:right="0" w:firstLine="0"/>
              <w:jc w:val="left"/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9507" w14:textId="77777777" w:rsidR="0033616C" w:rsidRDefault="00000000">
            <w:pPr>
              <w:widowControl w:val="0"/>
              <w:spacing w:after="0" w:line="259" w:lineRule="auto"/>
              <w:ind w:right="109" w:firstLine="0"/>
              <w:jc w:val="center"/>
            </w:pPr>
            <w:r>
              <w:rPr>
                <w:i/>
                <w:sz w:val="12"/>
              </w:rPr>
              <w:t>подпись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33616C" w14:paraId="1D42AC69" w14:textId="77777777">
        <w:trPr>
          <w:trHeight w:val="6613"/>
        </w:trPr>
        <w:tc>
          <w:tcPr>
            <w:tcW w:w="10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836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Оцениваемые компетенции: _____________________________________________________________ </w:t>
            </w:r>
          </w:p>
          <w:p w14:paraId="1C8AA878" w14:textId="77777777" w:rsidR="0033616C" w:rsidRDefault="00000000">
            <w:pPr>
              <w:widowControl w:val="0"/>
              <w:spacing w:after="107" w:line="259" w:lineRule="auto"/>
              <w:ind w:right="0" w:firstLine="0"/>
              <w:jc w:val="left"/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перечислить номера ПК и ОК </w:t>
            </w:r>
          </w:p>
          <w:p w14:paraId="0E6DBC18" w14:textId="77777777" w:rsidR="0033616C" w:rsidRDefault="00000000">
            <w:pPr>
              <w:widowControl w:val="0"/>
              <w:spacing w:after="0" w:line="235" w:lineRule="auto"/>
              <w:ind w:right="0" w:firstLine="0"/>
              <w:jc w:val="left"/>
            </w:pPr>
            <w:r>
              <w:rPr>
                <w:sz w:val="24"/>
              </w:rPr>
              <w:t xml:space="preserve">Условия выполнения задания_____________________________________________________________ ______________________________________________________________________________________ </w:t>
            </w:r>
          </w:p>
          <w:p w14:paraId="22D5968C" w14:textId="77777777" w:rsidR="0033616C" w:rsidRDefault="00000000">
            <w:pPr>
              <w:widowControl w:val="0"/>
              <w:spacing w:after="78" w:line="264" w:lineRule="auto"/>
              <w:ind w:right="114" w:firstLine="0"/>
            </w:pPr>
            <w:r>
              <w:rPr>
                <w:i/>
                <w:sz w:val="18"/>
              </w:rPr>
              <w:t xml:space="preserve">место (время) выполнения задания: на учебной/ производственной практике, в цеху организации (предприятия), мастерской ОУ (ресурсного центра), на полигоне, в учебной фирме  и т.п. ;используемое оборудование (инвентарь)  другие характеристики, отражающие сущность задания: в режиме деловой игры, в реальных (модельных) условиях профессиональной деятельности и т.д., и т.п. </w:t>
            </w:r>
          </w:p>
          <w:p w14:paraId="76FD4AAE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>Текст задания</w:t>
            </w:r>
            <w:r>
              <w:rPr>
                <w:sz w:val="24"/>
              </w:rPr>
              <w:t xml:space="preserve"> (если деление на части не предусмотрено) </w:t>
            </w:r>
          </w:p>
          <w:p w14:paraId="6E26DC89" w14:textId="77777777" w:rsidR="0033616C" w:rsidRDefault="00000000">
            <w:pPr>
              <w:widowControl w:val="0"/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______________________________________________________________________________________ Часть А. (теоретическая часть) </w:t>
            </w:r>
          </w:p>
          <w:p w14:paraId="63E76030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______________________________________________________________________________________ </w:t>
            </w:r>
          </w:p>
          <w:p w14:paraId="3E620B59" w14:textId="77777777" w:rsidR="0033616C" w:rsidRDefault="00000000">
            <w:pPr>
              <w:widowControl w:val="0"/>
              <w:spacing w:after="3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Часть Б. (практическая часть) ____________________________________________________________ </w:t>
            </w:r>
          </w:p>
          <w:p w14:paraId="525A1D1D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Инструкция  </w:t>
            </w:r>
          </w:p>
          <w:p w14:paraId="661BBBD2" w14:textId="77777777" w:rsidR="0033616C" w:rsidRDefault="00000000">
            <w:pPr>
              <w:widowControl w:val="0"/>
              <w:spacing w:after="7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1.Последовательность и условия выполнения задания (частей задания) (указывается при необходимости) _______________________________________________________________________ </w:t>
            </w:r>
          </w:p>
          <w:p w14:paraId="510162C5" w14:textId="77777777" w:rsidR="0033616C" w:rsidRDefault="00000000">
            <w:pPr>
              <w:widowControl w:val="0"/>
              <w:spacing w:after="0" w:line="276" w:lineRule="auto"/>
              <w:ind w:right="34" w:firstLine="0"/>
              <w:jc w:val="left"/>
            </w:pPr>
            <w:r>
              <w:rPr>
                <w:sz w:val="24"/>
              </w:rPr>
              <w:t xml:space="preserve">2. Вы можете воспользоваться (указать, чем) ______________________________________________ 3. Максимальное время выполнения задания </w:t>
            </w:r>
            <w:proofErr w:type="gramStart"/>
            <w:r>
              <w:rPr>
                <w:sz w:val="24"/>
              </w:rPr>
              <w:t>–  _</w:t>
            </w:r>
            <w:proofErr w:type="gramEnd"/>
            <w:r>
              <w:rPr>
                <w:sz w:val="24"/>
              </w:rPr>
              <w:t xml:space="preserve">__________ мин./час. </w:t>
            </w:r>
          </w:p>
          <w:p w14:paraId="3D370698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4. Перечень раздаточных и дополнительных материалов (при необходимости) __________________ </w:t>
            </w:r>
          </w:p>
          <w:p w14:paraId="0304C5B2" w14:textId="77777777" w:rsidR="0033616C" w:rsidRDefault="00000000">
            <w:pPr>
              <w:widowControl w:val="0"/>
              <w:spacing w:after="104" w:line="259" w:lineRule="auto"/>
              <w:ind w:right="0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6920F449" w14:textId="77777777" w:rsidR="0033616C" w:rsidRDefault="00000000">
            <w:pPr>
              <w:widowControl w:val="0"/>
              <w:spacing w:after="0" w:line="259" w:lineRule="auto"/>
              <w:ind w:right="109" w:firstLine="0"/>
              <w:jc w:val="right"/>
            </w:pPr>
            <w:r>
              <w:rPr>
                <w:sz w:val="24"/>
              </w:rPr>
              <w:t>«__» _____ 20_</w:t>
            </w:r>
            <w:proofErr w:type="gramStart"/>
            <w:r>
              <w:rPr>
                <w:sz w:val="24"/>
              </w:rPr>
              <w:t>_  г</w:t>
            </w:r>
            <w:proofErr w:type="gramEnd"/>
            <w:r>
              <w:rPr>
                <w:sz w:val="24"/>
              </w:rPr>
              <w:t xml:space="preserve">                                                       </w:t>
            </w:r>
            <w:proofErr w:type="gramStart"/>
            <w:r>
              <w:rPr>
                <w:sz w:val="24"/>
              </w:rPr>
              <w:t xml:space="preserve">  .</w:t>
            </w:r>
            <w:proofErr w:type="gramEnd"/>
            <w:r>
              <w:rPr>
                <w:sz w:val="24"/>
              </w:rPr>
              <w:t xml:space="preserve">                    Составили преподаватели:  </w:t>
            </w:r>
          </w:p>
          <w:p w14:paraId="30487E52" w14:textId="77777777" w:rsidR="0033616C" w:rsidRDefault="00000000">
            <w:pPr>
              <w:widowControl w:val="0"/>
              <w:spacing w:after="0" w:line="259" w:lineRule="auto"/>
              <w:ind w:right="109" w:firstLine="0"/>
              <w:jc w:val="right"/>
            </w:pPr>
            <w:r>
              <w:rPr>
                <w:sz w:val="24"/>
              </w:rPr>
              <w:t xml:space="preserve">___________________________________ </w:t>
            </w:r>
          </w:p>
          <w:p w14:paraId="6822EC8C" w14:textId="77777777" w:rsidR="0033616C" w:rsidRDefault="00000000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14"/>
              </w:rPr>
              <w:t>(</w:t>
            </w:r>
            <w:r>
              <w:rPr>
                <w:sz w:val="21"/>
                <w:vertAlign w:val="subscript"/>
              </w:rPr>
              <w:t xml:space="preserve">ФИО) </w:t>
            </w:r>
          </w:p>
          <w:p w14:paraId="1ED9B21E" w14:textId="77777777" w:rsidR="0033616C" w:rsidRDefault="00000000">
            <w:pPr>
              <w:widowControl w:val="0"/>
              <w:spacing w:after="0" w:line="259" w:lineRule="auto"/>
              <w:ind w:right="113" w:firstLine="0"/>
              <w:jc w:val="right"/>
            </w:pPr>
            <w:r>
              <w:rPr>
                <w:sz w:val="14"/>
              </w:rPr>
              <w:t xml:space="preserve">_____________________________________________________________ </w:t>
            </w:r>
          </w:p>
          <w:p w14:paraId="2092FB06" w14:textId="77777777" w:rsidR="0033616C" w:rsidRDefault="00000000">
            <w:pPr>
              <w:widowControl w:val="0"/>
              <w:spacing w:after="75" w:line="259" w:lineRule="auto"/>
              <w:ind w:right="0" w:firstLine="0"/>
              <w:jc w:val="left"/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(ФИО) </w:t>
            </w:r>
          </w:p>
          <w:p w14:paraId="41B4CBA7" w14:textId="77777777" w:rsidR="0033616C" w:rsidRDefault="00000000">
            <w:pPr>
              <w:widowControl w:val="0"/>
              <w:spacing w:after="0" w:line="259" w:lineRule="auto"/>
              <w:ind w:right="48" w:firstLine="0"/>
              <w:jc w:val="right"/>
            </w:pPr>
            <w:r>
              <w:rPr>
                <w:sz w:val="24"/>
              </w:rPr>
              <w:t xml:space="preserve"> </w:t>
            </w:r>
          </w:p>
          <w:p w14:paraId="4FF5A188" w14:textId="77777777" w:rsidR="0033616C" w:rsidRDefault="00000000">
            <w:pPr>
              <w:widowControl w:val="0"/>
              <w:spacing w:after="0" w:line="259" w:lineRule="auto"/>
              <w:ind w:right="48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</w:tbl>
    <w:p w14:paraId="21DCEEFF" w14:textId="77777777" w:rsidR="0033616C" w:rsidRDefault="00000000">
      <w:pPr>
        <w:spacing w:after="83" w:line="259" w:lineRule="auto"/>
        <w:ind w:right="0" w:firstLine="0"/>
        <w:jc w:val="left"/>
      </w:pPr>
      <w:r>
        <w:rPr>
          <w:sz w:val="14"/>
        </w:rPr>
        <w:t xml:space="preserve"> </w:t>
      </w:r>
    </w:p>
    <w:p w14:paraId="33C95E9D" w14:textId="77777777" w:rsidR="0033616C" w:rsidRDefault="00000000">
      <w:pPr>
        <w:spacing w:after="376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33616C">
      <w:footerReference w:type="even" r:id="rId17"/>
      <w:footerReference w:type="default" r:id="rId18"/>
      <w:footerReference w:type="first" r:id="rId19"/>
      <w:pgSz w:w="11906" w:h="16838"/>
      <w:pgMar w:top="426" w:right="730" w:bottom="777" w:left="852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3AFC" w14:textId="77777777" w:rsidR="003D0438" w:rsidRDefault="003D0438">
      <w:pPr>
        <w:spacing w:after="0" w:line="240" w:lineRule="auto"/>
      </w:pPr>
      <w:r>
        <w:separator/>
      </w:r>
    </w:p>
  </w:endnote>
  <w:endnote w:type="continuationSeparator" w:id="0">
    <w:p w14:paraId="52F51FF1" w14:textId="77777777" w:rsidR="003D0438" w:rsidRDefault="003D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  <w:sig w:usb0="00000001" w:usb1="08070000" w:usb2="00000010" w:usb3="00000000" w:csb0="00020000" w:csb1="00000000"/>
  </w:font>
  <w:font w:name="Noto Sans Devanagari">
    <w:altName w:val="Cambria"/>
    <w:charset w:val="00"/>
    <w:family w:val="swiss"/>
    <w:pitch w:val="variable"/>
    <w:sig w:usb0="80008023" w:usb1="08072046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DC28" w14:textId="77777777" w:rsidR="0033616C" w:rsidRDefault="00000000">
    <w:pPr>
      <w:spacing w:after="0" w:line="259" w:lineRule="auto"/>
      <w:ind w:right="2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351A7F8" w14:textId="77777777" w:rsidR="0033616C" w:rsidRDefault="0000000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6E74" w14:textId="77777777" w:rsidR="0033616C" w:rsidRDefault="0033616C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8261" w14:textId="77777777" w:rsidR="0033616C" w:rsidRDefault="0033616C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0573" w14:textId="77777777" w:rsidR="0033616C" w:rsidRDefault="0033616C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19FA" w14:textId="77777777" w:rsidR="0033616C" w:rsidRDefault="00000000">
    <w:pPr>
      <w:spacing w:after="0" w:line="259" w:lineRule="auto"/>
      <w:ind w:right="2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14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4856C7A" w14:textId="77777777" w:rsidR="0033616C" w:rsidRDefault="0000000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C79E" w14:textId="77777777" w:rsidR="0033616C" w:rsidRDefault="0033616C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B760" w14:textId="77777777" w:rsidR="00CE75CF" w:rsidRDefault="00CE75CF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0E29" w14:textId="77777777" w:rsidR="00CE75CF" w:rsidRDefault="00CE75CF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6B69" w14:textId="77777777" w:rsidR="00CE75CF" w:rsidRDefault="00CE75CF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DAF9" w14:textId="77777777" w:rsidR="0033616C" w:rsidRDefault="0033616C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AD95" w14:textId="77777777" w:rsidR="0033616C" w:rsidRDefault="0033616C">
    <w:pPr>
      <w:spacing w:after="160" w:line="259" w:lineRule="auto"/>
      <w:ind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9188" w14:textId="77777777" w:rsidR="0033616C" w:rsidRDefault="0033616C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7877" w14:textId="77777777" w:rsidR="003D0438" w:rsidRDefault="003D0438">
      <w:pPr>
        <w:spacing w:after="0" w:line="240" w:lineRule="auto"/>
      </w:pPr>
      <w:r>
        <w:separator/>
      </w:r>
    </w:p>
  </w:footnote>
  <w:footnote w:type="continuationSeparator" w:id="0">
    <w:p w14:paraId="2FB32EF8" w14:textId="77777777" w:rsidR="003D0438" w:rsidRDefault="003D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7D9"/>
    <w:multiLevelType w:val="multilevel"/>
    <w:tmpl w:val="93187DB6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AEA6F51"/>
    <w:multiLevelType w:val="multilevel"/>
    <w:tmpl w:val="6CE86280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83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</w:lvl>
  </w:abstractNum>
  <w:abstractNum w:abstractNumId="2" w15:restartNumberingAfterBreak="0">
    <w:nsid w:val="13031A93"/>
    <w:multiLevelType w:val="multilevel"/>
    <w:tmpl w:val="57C21ADE"/>
    <w:lvl w:ilvl="0">
      <w:start w:val="3"/>
      <w:numFmt w:val="decimal"/>
      <w:lvlText w:val="%1."/>
      <w:lvlJc w:val="left"/>
      <w:pPr>
        <w:tabs>
          <w:tab w:val="num" w:pos="0"/>
        </w:tabs>
        <w:ind w:left="1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B1D6E51"/>
    <w:multiLevelType w:val="multilevel"/>
    <w:tmpl w:val="DF044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F625E6"/>
    <w:multiLevelType w:val="multilevel"/>
    <w:tmpl w:val="415A793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8"/>
      <w:numFmt w:val="decimal"/>
      <w:lvlText w:val="%1.%2."/>
      <w:lvlJc w:val="left"/>
      <w:pPr>
        <w:tabs>
          <w:tab w:val="num" w:pos="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CC12A1E"/>
    <w:multiLevelType w:val="multilevel"/>
    <w:tmpl w:val="129EB620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D362DC8"/>
    <w:multiLevelType w:val="multilevel"/>
    <w:tmpl w:val="1EBA4D1A"/>
    <w:lvl w:ilvl="0">
      <w:start w:val="1"/>
      <w:numFmt w:val="decimal"/>
      <w:lvlText w:val="%1.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BBD0EE8"/>
    <w:multiLevelType w:val="multilevel"/>
    <w:tmpl w:val="20166E84"/>
    <w:lvl w:ilvl="0">
      <w:start w:val="3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5AD56E4F"/>
    <w:multiLevelType w:val="multilevel"/>
    <w:tmpl w:val="1CEE307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3"/>
      <w:numFmt w:val="decimal"/>
      <w:lvlText w:val="%1.%2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6BB414EE"/>
    <w:multiLevelType w:val="multilevel"/>
    <w:tmpl w:val="370ACB3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 w16cid:durableId="251671593">
    <w:abstractNumId w:val="0"/>
  </w:num>
  <w:num w:numId="2" w16cid:durableId="1031537334">
    <w:abstractNumId w:val="5"/>
  </w:num>
  <w:num w:numId="3" w16cid:durableId="1274904460">
    <w:abstractNumId w:val="8"/>
  </w:num>
  <w:num w:numId="4" w16cid:durableId="1312054521">
    <w:abstractNumId w:val="4"/>
  </w:num>
  <w:num w:numId="5" w16cid:durableId="400719475">
    <w:abstractNumId w:val="9"/>
  </w:num>
  <w:num w:numId="6" w16cid:durableId="601379315">
    <w:abstractNumId w:val="6"/>
  </w:num>
  <w:num w:numId="7" w16cid:durableId="1692104723">
    <w:abstractNumId w:val="2"/>
  </w:num>
  <w:num w:numId="8" w16cid:durableId="1503929961">
    <w:abstractNumId w:val="7"/>
  </w:num>
  <w:num w:numId="9" w16cid:durableId="2044281700">
    <w:abstractNumId w:val="1"/>
  </w:num>
  <w:num w:numId="10" w16cid:durableId="81533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6C"/>
    <w:rsid w:val="001351BF"/>
    <w:rsid w:val="0017711D"/>
    <w:rsid w:val="001C7001"/>
    <w:rsid w:val="001D6E85"/>
    <w:rsid w:val="00217D8E"/>
    <w:rsid w:val="00320BB1"/>
    <w:rsid w:val="00325852"/>
    <w:rsid w:val="0033616C"/>
    <w:rsid w:val="00353A0D"/>
    <w:rsid w:val="003A2669"/>
    <w:rsid w:val="003D0438"/>
    <w:rsid w:val="004A4226"/>
    <w:rsid w:val="004C769E"/>
    <w:rsid w:val="007D2636"/>
    <w:rsid w:val="008A7142"/>
    <w:rsid w:val="008C18C5"/>
    <w:rsid w:val="008F4AE0"/>
    <w:rsid w:val="009749CE"/>
    <w:rsid w:val="00A80D60"/>
    <w:rsid w:val="00A90136"/>
    <w:rsid w:val="00A929AC"/>
    <w:rsid w:val="00B41A03"/>
    <w:rsid w:val="00B952B7"/>
    <w:rsid w:val="00BA364A"/>
    <w:rsid w:val="00BE7FA8"/>
    <w:rsid w:val="00BF66A6"/>
    <w:rsid w:val="00C2007F"/>
    <w:rsid w:val="00CE75CF"/>
    <w:rsid w:val="00D052BB"/>
    <w:rsid w:val="00E228C1"/>
    <w:rsid w:val="00F9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F03D"/>
  <w15:docId w15:val="{63AEE895-9B71-4024-8BC1-8DBB9F0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6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8"/>
      </w:numPr>
      <w:spacing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4" w:line="259" w:lineRule="auto"/>
      <w:ind w:left="10" w:right="387" w:hanging="10"/>
      <w:jc w:val="right"/>
      <w:outlineLvl w:val="1"/>
    </w:pPr>
    <w:rPr>
      <w:rFonts w:ascii="Cambria" w:eastAsia="Cambria" w:hAnsi="Cambria" w:cs="Cambria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71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718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Pr>
      <w:rFonts w:ascii="Cambria" w:eastAsia="Cambria" w:hAnsi="Cambria" w:cs="Cambria"/>
      <w:b/>
      <w:color w:val="000000"/>
      <w:sz w:val="26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Ссылка указателя"/>
    <w:qFormat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844BD"/>
    <w:rPr>
      <w:rFonts w:ascii="Segoe UI" w:eastAsia="Times New Roman" w:hAnsi="Segoe UI" w:cs="Segoe UI"/>
      <w:color w:val="00000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sid w:val="006D5485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6D548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6D548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2">
    <w:name w:val="toc 1"/>
    <w:pPr>
      <w:spacing w:after="14" w:line="247" w:lineRule="auto"/>
      <w:ind w:left="505" w:right="3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ListParagraphPHPDOCX">
    <w:name w:val="List Paragraph PHPDOCX"/>
    <w:uiPriority w:val="34"/>
    <w:qFormat/>
    <w:rsid w:val="00DF064E"/>
    <w:pPr>
      <w:spacing w:after="160" w:line="259" w:lineRule="auto"/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rsid w:val="00E139EA"/>
    <w:pPr>
      <w:spacing w:after="160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rsid w:val="006E0FDA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rsid w:val="006E0FDA"/>
    <w:rPr>
      <w:sz w:val="20"/>
      <w:szCs w:val="20"/>
    </w:rPr>
  </w:style>
  <w:style w:type="paragraph" w:styleId="af0">
    <w:name w:val="List Paragraph"/>
    <w:basedOn w:val="a"/>
    <w:uiPriority w:val="34"/>
    <w:qFormat/>
    <w:rsid w:val="009D746A"/>
    <w:pPr>
      <w:ind w:left="720"/>
      <w:contextualSpacing/>
    </w:pPr>
  </w:style>
  <w:style w:type="paragraph" w:customStyle="1" w:styleId="af1">
    <w:name w:val="Содержимое врезки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footer"/>
    <w:basedOn w:val="af2"/>
  </w:style>
  <w:style w:type="paragraph" w:styleId="a6">
    <w:name w:val="Balloon Text"/>
    <w:basedOn w:val="a"/>
    <w:link w:val="a5"/>
    <w:uiPriority w:val="99"/>
    <w:semiHidden/>
    <w:unhideWhenUsed/>
    <w:qFormat/>
    <w:rsid w:val="00F844B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unhideWhenUsed/>
    <w:qFormat/>
    <w:rsid w:val="006D5485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6D5485"/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styleId="af4">
    <w:name w:val="Table Grid"/>
    <w:basedOn w:val="a1"/>
    <w:uiPriority w:val="39"/>
    <w:rsid w:val="00F8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4BAB-A9E7-41FC-BAF1-26EC1D19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30</Pages>
  <Words>7226</Words>
  <Characters>41191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SPecialiST RePack</Company>
  <LinksUpToDate>false</LinksUpToDate>
  <CharactersWithSpaces>48321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Баранцева</dc:creator>
  <dc:description/>
  <cp:lastModifiedBy>Metodkab-203</cp:lastModifiedBy>
  <cp:revision>12</cp:revision>
  <cp:lastPrinted>2026-01-13T03:22:00Z</cp:lastPrinted>
  <dcterms:created xsi:type="dcterms:W3CDTF">2026-01-12T13:09:00Z</dcterms:created>
  <dcterms:modified xsi:type="dcterms:W3CDTF">2026-01-14T10:21:00Z</dcterms:modified>
  <dc:language>ru-RU</dc:language>
</cp:coreProperties>
</file>