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E074" w14:textId="1E9FC2D2" w:rsidR="00936B2D" w:rsidRPr="00936B2D" w:rsidRDefault="00154EBF" w:rsidP="00936B2D">
      <w:pPr>
        <w:spacing w:after="240"/>
        <w:rPr>
          <w:rFonts w:ascii="Times New Roman" w:eastAsia="Times New Roman" w:hAnsi="Times New Roman" w:cs="Times New Roman"/>
          <w:sz w:val="24"/>
          <w:szCs w:val="24"/>
          <w:lang w:eastAsia="ru-RU"/>
        </w:rPr>
      </w:pPr>
      <w:r>
        <w:rPr>
          <w:noProof/>
        </w:rPr>
        <w:drawing>
          <wp:anchor distT="0" distB="0" distL="114300" distR="114300" simplePos="0" relativeHeight="251659264" behindDoc="1" locked="0" layoutInCell="1" allowOverlap="1" wp14:anchorId="3CE1C23C" wp14:editId="1AF2FEC7">
            <wp:simplePos x="0" y="0"/>
            <wp:positionH relativeFrom="page">
              <wp:posOffset>637540</wp:posOffset>
            </wp:positionH>
            <wp:positionV relativeFrom="paragraph">
              <wp:posOffset>3175</wp:posOffset>
            </wp:positionV>
            <wp:extent cx="6443345" cy="3476625"/>
            <wp:effectExtent l="0" t="0" r="0" b="9525"/>
            <wp:wrapTight wrapText="bothSides">
              <wp:wrapPolygon edited="0">
                <wp:start x="21600" y="21600"/>
                <wp:lineTo x="21600" y="59"/>
                <wp:lineTo x="79" y="59"/>
                <wp:lineTo x="79" y="21600"/>
                <wp:lineTo x="21600" y="21600"/>
              </wp:wrapPolygon>
            </wp:wrapTight>
            <wp:docPr id="40040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0298" b="1"/>
                    <a:stretch/>
                  </pic:blipFill>
                  <pic:spPr bwMode="auto">
                    <a:xfrm rot="10800000">
                      <a:off x="0" y="0"/>
                      <a:ext cx="6443345" cy="3476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D4849A" w14:textId="77777777" w:rsidR="00936B2D" w:rsidRPr="00936B2D" w:rsidRDefault="00936B2D" w:rsidP="00936B2D">
      <w:pPr>
        <w:shd w:val="clear" w:color="auto" w:fill="FFFFFF"/>
        <w:ind w:firstLine="4860"/>
        <w:jc w:val="center"/>
        <w:rPr>
          <w:rFonts w:ascii="Times New Roman" w:eastAsia="Times New Roman" w:hAnsi="Times New Roman" w:cs="Times New Roman"/>
          <w:sz w:val="24"/>
          <w:szCs w:val="24"/>
          <w:lang w:eastAsia="ru-RU"/>
        </w:rPr>
      </w:pPr>
    </w:p>
    <w:p w14:paraId="18EFE635" w14:textId="77777777" w:rsidR="00936B2D" w:rsidRPr="00936B2D" w:rsidRDefault="00936B2D" w:rsidP="00936B2D">
      <w:pPr>
        <w:shd w:val="clear" w:color="auto" w:fill="FFFFFF"/>
        <w:jc w:val="center"/>
        <w:rPr>
          <w:rFonts w:ascii="Times New Roman" w:eastAsia="Times New Roman" w:hAnsi="Times New Roman" w:cs="Times New Roman"/>
          <w:sz w:val="24"/>
          <w:szCs w:val="24"/>
          <w:lang w:eastAsia="ru-RU"/>
        </w:rPr>
      </w:pPr>
      <w:r w:rsidRPr="00936B2D">
        <w:rPr>
          <w:rFonts w:ascii="Times New Roman" w:eastAsia="Times New Roman" w:hAnsi="Times New Roman" w:cs="Times New Roman"/>
          <w:b/>
          <w:bCs/>
          <w:color w:val="000000"/>
          <w:sz w:val="28"/>
          <w:szCs w:val="28"/>
          <w:lang w:eastAsia="ru-RU"/>
        </w:rPr>
        <w:t>РАБОЧАЯ ПРОГРАММА УЧЕБНОЙ ДИСЦИПЛИНЫ</w:t>
      </w:r>
    </w:p>
    <w:p w14:paraId="465F4610" w14:textId="77777777" w:rsidR="00936B2D" w:rsidRPr="00936B2D" w:rsidRDefault="00936B2D" w:rsidP="00936B2D">
      <w:pPr>
        <w:shd w:val="clear" w:color="auto" w:fill="FFFFFF"/>
        <w:jc w:val="center"/>
        <w:rPr>
          <w:rFonts w:ascii="Times New Roman" w:eastAsia="Times New Roman" w:hAnsi="Times New Roman" w:cs="Times New Roman"/>
          <w:sz w:val="24"/>
          <w:szCs w:val="24"/>
          <w:lang w:eastAsia="ru-RU"/>
        </w:rPr>
      </w:pPr>
    </w:p>
    <w:p w14:paraId="500FA03D" w14:textId="0F214035" w:rsidR="00936B2D" w:rsidRPr="00936B2D" w:rsidRDefault="00936B2D" w:rsidP="00936B2D">
      <w:pPr>
        <w:shd w:val="clear" w:color="auto" w:fill="FFFFFF"/>
        <w:jc w:val="center"/>
        <w:rPr>
          <w:rFonts w:ascii="Times New Roman" w:eastAsia="Times New Roman" w:hAnsi="Times New Roman" w:cs="Times New Roman"/>
          <w:sz w:val="24"/>
          <w:szCs w:val="24"/>
          <w:lang w:eastAsia="ru-RU"/>
        </w:rPr>
      </w:pPr>
      <w:r w:rsidRPr="0090794F">
        <w:rPr>
          <w:rFonts w:ascii="Times New Roman" w:hAnsi="Times New Roman" w:cs="Times New Roman"/>
          <w:b/>
          <w:iCs/>
          <w:sz w:val="24"/>
          <w:szCs w:val="24"/>
        </w:rPr>
        <w:t>«ОП.06 ИНФОРМАЦИОННЫЕ ТЕХНОЛОГИИ В</w:t>
      </w:r>
      <w:r>
        <w:rPr>
          <w:rFonts w:ascii="Times New Roman" w:hAnsi="Times New Roman" w:cs="Times New Roman"/>
          <w:b/>
          <w:iCs/>
          <w:sz w:val="24"/>
          <w:szCs w:val="24"/>
        </w:rPr>
        <w:br/>
      </w:r>
      <w:r w:rsidRPr="0090794F">
        <w:rPr>
          <w:rFonts w:ascii="Times New Roman" w:hAnsi="Times New Roman" w:cs="Times New Roman"/>
          <w:b/>
          <w:iCs/>
          <w:sz w:val="24"/>
          <w:szCs w:val="24"/>
        </w:rPr>
        <w:t>ПРОФЕССИОНАЛЬНОЙ ДЕЯТЕЛЬНОСТИ»</w:t>
      </w:r>
    </w:p>
    <w:p w14:paraId="0283287E" w14:textId="77777777" w:rsidR="00936B2D" w:rsidRPr="00936B2D" w:rsidRDefault="00936B2D" w:rsidP="00936B2D">
      <w:pPr>
        <w:shd w:val="clear" w:color="auto" w:fill="FFFFFF"/>
        <w:jc w:val="center"/>
        <w:rPr>
          <w:rFonts w:ascii="Times New Roman" w:eastAsia="Times New Roman" w:hAnsi="Times New Roman" w:cs="Times New Roman"/>
          <w:sz w:val="24"/>
          <w:szCs w:val="24"/>
          <w:lang w:eastAsia="ru-RU"/>
        </w:rPr>
      </w:pPr>
    </w:p>
    <w:p w14:paraId="4C6F0392" w14:textId="61F8BC94" w:rsidR="00936B2D" w:rsidRPr="00936B2D" w:rsidRDefault="00936B2D" w:rsidP="00936B2D">
      <w:pPr>
        <w:spacing w:after="120"/>
        <w:rPr>
          <w:rFonts w:ascii="Times New Roman" w:eastAsia="Times New Roman" w:hAnsi="Times New Roman" w:cs="Times New Roman"/>
          <w:sz w:val="24"/>
          <w:szCs w:val="24"/>
          <w:lang w:eastAsia="ru-RU"/>
        </w:rPr>
      </w:pPr>
      <w:r w:rsidRPr="00936B2D">
        <w:rPr>
          <w:rFonts w:ascii="Times New Roman" w:eastAsia="Times New Roman" w:hAnsi="Times New Roman" w:cs="Times New Roman"/>
          <w:i/>
          <w:iCs/>
          <w:color w:val="000000"/>
          <w:sz w:val="28"/>
          <w:szCs w:val="28"/>
          <w:lang w:eastAsia="ru-RU"/>
        </w:rPr>
        <w:t>Специальность:</w:t>
      </w:r>
      <w:r>
        <w:rPr>
          <w:rFonts w:ascii="Times New Roman" w:eastAsia="Times New Roman" w:hAnsi="Times New Roman" w:cs="Times New Roman"/>
          <w:i/>
          <w:iCs/>
          <w:color w:val="000000"/>
          <w:sz w:val="28"/>
          <w:szCs w:val="28"/>
          <w:lang w:eastAsia="ru-RU"/>
        </w:rPr>
        <w:t xml:space="preserve"> </w:t>
      </w:r>
      <w:r w:rsidR="007F47DB" w:rsidRPr="007F47DB">
        <w:rPr>
          <w:rFonts w:ascii="Times New Roman" w:eastAsia="Times New Roman" w:hAnsi="Times New Roman" w:cs="Times New Roman"/>
          <w:i/>
          <w:iCs/>
          <w:color w:val="000000"/>
          <w:sz w:val="28"/>
          <w:szCs w:val="28"/>
          <w:lang w:eastAsia="ru-RU"/>
        </w:rPr>
        <w:t>13.02.07</w:t>
      </w:r>
      <w:r w:rsidRPr="00936B2D">
        <w:rPr>
          <w:rFonts w:ascii="Times New Roman" w:eastAsia="Times New Roman" w:hAnsi="Times New Roman" w:cs="Times New Roman"/>
          <w:i/>
          <w:iCs/>
          <w:color w:val="000000"/>
          <w:sz w:val="28"/>
          <w:szCs w:val="28"/>
          <w:lang w:eastAsia="ru-RU"/>
        </w:rPr>
        <w:t xml:space="preserve">. </w:t>
      </w:r>
      <w:r w:rsidR="007F47DB" w:rsidRPr="007F47DB">
        <w:rPr>
          <w:rFonts w:ascii="Times New Roman" w:eastAsia="Times New Roman" w:hAnsi="Times New Roman" w:cs="Times New Roman"/>
          <w:i/>
          <w:iCs/>
          <w:color w:val="000000"/>
          <w:sz w:val="28"/>
          <w:szCs w:val="28"/>
          <w:lang w:eastAsia="ru-RU"/>
        </w:rPr>
        <w:t>Электроснабжение</w:t>
      </w:r>
    </w:p>
    <w:p w14:paraId="59E8C4FD" w14:textId="6722056A" w:rsidR="00936B2D" w:rsidRPr="00936B2D" w:rsidRDefault="00936B2D" w:rsidP="00936B2D">
      <w:pPr>
        <w:spacing w:after="120"/>
        <w:rPr>
          <w:rFonts w:ascii="Times New Roman" w:eastAsia="Times New Roman" w:hAnsi="Times New Roman" w:cs="Times New Roman"/>
          <w:sz w:val="24"/>
          <w:szCs w:val="24"/>
          <w:lang w:eastAsia="ru-RU"/>
        </w:rPr>
      </w:pPr>
      <w:r w:rsidRPr="00936B2D">
        <w:rPr>
          <w:rFonts w:ascii="Times New Roman" w:eastAsia="Times New Roman" w:hAnsi="Times New Roman" w:cs="Times New Roman"/>
          <w:i/>
          <w:iCs/>
          <w:color w:val="000000"/>
          <w:sz w:val="28"/>
          <w:szCs w:val="28"/>
          <w:lang w:eastAsia="ru-RU"/>
        </w:rPr>
        <w:t>Курс I</w:t>
      </w:r>
      <w:r w:rsidR="007F47DB" w:rsidRPr="00936B2D">
        <w:rPr>
          <w:rFonts w:ascii="Times New Roman" w:eastAsia="Times New Roman" w:hAnsi="Times New Roman" w:cs="Times New Roman"/>
          <w:i/>
          <w:iCs/>
          <w:color w:val="000000"/>
          <w:sz w:val="28"/>
          <w:szCs w:val="28"/>
          <w:lang w:eastAsia="ru-RU"/>
        </w:rPr>
        <w:t>I</w:t>
      </w:r>
    </w:p>
    <w:p w14:paraId="51DA0CA7" w14:textId="77777777" w:rsidR="00936B2D" w:rsidRPr="00936B2D" w:rsidRDefault="00936B2D" w:rsidP="00936B2D">
      <w:pPr>
        <w:spacing w:after="240"/>
        <w:rPr>
          <w:rFonts w:ascii="Times New Roman" w:eastAsia="Times New Roman" w:hAnsi="Times New Roman" w:cs="Times New Roman"/>
          <w:sz w:val="24"/>
          <w:szCs w:val="24"/>
          <w:lang w:eastAsia="ru-RU"/>
        </w:rPr>
      </w:pP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p>
    <w:p w14:paraId="5B0F60D1" w14:textId="77777777" w:rsidR="00936B2D" w:rsidRDefault="00936B2D" w:rsidP="00936B2D">
      <w:pPr>
        <w:spacing w:after="120"/>
        <w:jc w:val="center"/>
        <w:rPr>
          <w:rFonts w:ascii="Times New Roman" w:eastAsia="Times New Roman" w:hAnsi="Times New Roman" w:cs="Times New Roman"/>
          <w:color w:val="000000"/>
          <w:sz w:val="28"/>
          <w:szCs w:val="28"/>
          <w:lang w:eastAsia="ru-RU"/>
        </w:rPr>
      </w:pPr>
    </w:p>
    <w:p w14:paraId="050B0787" w14:textId="77777777" w:rsidR="00936B2D" w:rsidRDefault="00936B2D" w:rsidP="00936B2D">
      <w:pPr>
        <w:spacing w:after="120"/>
        <w:jc w:val="center"/>
        <w:rPr>
          <w:rFonts w:ascii="Times New Roman" w:eastAsia="Times New Roman" w:hAnsi="Times New Roman" w:cs="Times New Roman"/>
          <w:color w:val="000000"/>
          <w:sz w:val="28"/>
          <w:szCs w:val="28"/>
          <w:lang w:eastAsia="ru-RU"/>
        </w:rPr>
      </w:pPr>
    </w:p>
    <w:p w14:paraId="2A5C05B6" w14:textId="77777777" w:rsidR="00027A45" w:rsidRPr="0090794F" w:rsidRDefault="00027A45" w:rsidP="00027A45">
      <w:pPr>
        <w:jc w:val="center"/>
        <w:rPr>
          <w:rFonts w:ascii="Times New Roman" w:hAnsi="Times New Roman" w:cs="Times New Roman"/>
          <w:b/>
          <w:i/>
          <w:sz w:val="24"/>
          <w:szCs w:val="24"/>
        </w:rPr>
      </w:pPr>
    </w:p>
    <w:p w14:paraId="43D65F24" w14:textId="4D135F7C" w:rsidR="007F47DB" w:rsidRPr="00936B2D" w:rsidRDefault="007F47DB" w:rsidP="007F47DB">
      <w:pPr>
        <w:spacing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год поступления </w:t>
      </w:r>
      <w:r w:rsidRPr="00936B2D">
        <w:rPr>
          <w:rFonts w:ascii="Times New Roman" w:eastAsia="Times New Roman" w:hAnsi="Times New Roman" w:cs="Times New Roman"/>
          <w:color w:val="000000"/>
          <w:sz w:val="28"/>
          <w:szCs w:val="28"/>
          <w:lang w:eastAsia="ru-RU"/>
        </w:rPr>
        <w:t>20</w:t>
      </w:r>
      <w:r w:rsidR="003D2FE9">
        <w:rPr>
          <w:rFonts w:ascii="Times New Roman" w:eastAsia="Times New Roman" w:hAnsi="Times New Roman" w:cs="Times New Roman"/>
          <w:color w:val="000000"/>
          <w:sz w:val="28"/>
          <w:szCs w:val="28"/>
          <w:lang w:eastAsia="ru-RU"/>
        </w:rPr>
        <w:t>2</w:t>
      </w:r>
      <w:r w:rsidR="00336C83">
        <w:rPr>
          <w:rFonts w:ascii="Times New Roman" w:eastAsia="Times New Roman" w:hAnsi="Times New Roman" w:cs="Times New Roman"/>
          <w:color w:val="000000"/>
          <w:sz w:val="28"/>
          <w:szCs w:val="28"/>
          <w:lang w:eastAsia="ru-RU"/>
        </w:rPr>
        <w:t>7</w:t>
      </w:r>
    </w:p>
    <w:p w14:paraId="797B1B95" w14:textId="77777777" w:rsidR="00027A45" w:rsidRPr="0090794F" w:rsidRDefault="00027A45" w:rsidP="00027A45">
      <w:pPr>
        <w:jc w:val="center"/>
        <w:rPr>
          <w:rFonts w:ascii="Times New Roman" w:hAnsi="Times New Roman" w:cs="Times New Roman"/>
          <w:b/>
          <w:i/>
          <w:sz w:val="24"/>
          <w:szCs w:val="24"/>
          <w:vertAlign w:val="superscript"/>
        </w:rPr>
      </w:pPr>
      <w:r w:rsidRPr="0090794F">
        <w:rPr>
          <w:rFonts w:ascii="Times New Roman" w:hAnsi="Times New Roman" w:cs="Times New Roman"/>
          <w:b/>
          <w:bCs/>
          <w:i/>
          <w:sz w:val="24"/>
          <w:szCs w:val="24"/>
        </w:rPr>
        <w:br w:type="page"/>
      </w:r>
    </w:p>
    <w:p w14:paraId="5EA7DC18" w14:textId="77777777" w:rsidR="00DC2BEC" w:rsidRPr="00DC2BEC" w:rsidRDefault="00DC2BEC" w:rsidP="00DC2BEC">
      <w:pPr>
        <w:spacing w:line="360" w:lineRule="auto"/>
        <w:ind w:firstLine="708"/>
        <w:jc w:val="both"/>
        <w:rPr>
          <w:rFonts w:ascii="Times New Roman" w:eastAsia="Times New Roman" w:hAnsi="Times New Roman" w:cs="Times New Roman"/>
          <w:bCs/>
          <w:iCs/>
          <w:sz w:val="28"/>
          <w:szCs w:val="28"/>
          <w:lang w:eastAsia="ru-RU"/>
        </w:rPr>
      </w:pPr>
      <w:r w:rsidRPr="00DC2BEC">
        <w:rPr>
          <w:rFonts w:ascii="Times New Roman" w:eastAsia="Times New Roman" w:hAnsi="Times New Roman" w:cs="Times New Roman"/>
          <w:sz w:val="28"/>
          <w:szCs w:val="28"/>
          <w:lang w:eastAsia="ru-RU"/>
        </w:rPr>
        <w:lastRenderedPageBreak/>
        <w:t>Рабочая программа учебной дисциплины составлена в соответствии с примерной программой, разработанной на основе Федерального государственного образо</w:t>
      </w:r>
      <w:r w:rsidRPr="00DC2BEC">
        <w:rPr>
          <w:rFonts w:ascii="Times New Roman" w:eastAsia="Times New Roman" w:hAnsi="Times New Roman" w:cs="Times New Roman"/>
          <w:color w:val="000000"/>
          <w:sz w:val="28"/>
          <w:szCs w:val="28"/>
          <w:lang w:eastAsia="ru-RU"/>
        </w:rPr>
        <w:t>вательного стандарта среднего профессионального образования по специальности 13.02.07 «Электроснабжение</w:t>
      </w:r>
      <w:r w:rsidRPr="00DC2BEC">
        <w:rPr>
          <w:rFonts w:ascii="Times New Roman" w:eastAsia="Times New Roman" w:hAnsi="Times New Roman" w:cs="Times New Roman"/>
          <w:bCs/>
          <w:iCs/>
          <w:color w:val="000000"/>
          <w:sz w:val="28"/>
          <w:szCs w:val="28"/>
          <w:lang w:eastAsia="ru-RU"/>
        </w:rPr>
        <w:t xml:space="preserve">», утвержденного приказом Минобрнауки от 16 апреля 2024 г. № 255, а также с учётом </w:t>
      </w:r>
      <w:r w:rsidRPr="00DC2BEC">
        <w:rPr>
          <w:rFonts w:ascii="Times New Roman" w:eastAsia="Times New Roman" w:hAnsi="Times New Roman" w:cs="Times New Roman"/>
          <w:bCs/>
          <w:iCs/>
          <w:sz w:val="28"/>
          <w:szCs w:val="28"/>
          <w:lang w:eastAsia="ru-RU"/>
        </w:rPr>
        <w:t xml:space="preserve">рабочей программы воспитания по специальности </w:t>
      </w:r>
      <w:r w:rsidRPr="00DC2BEC">
        <w:rPr>
          <w:rFonts w:ascii="Times New Roman" w:eastAsia="Times New Roman" w:hAnsi="Times New Roman" w:cs="Times New Roman"/>
          <w:sz w:val="28"/>
          <w:szCs w:val="28"/>
          <w:lang w:eastAsia="ru-RU"/>
        </w:rPr>
        <w:t>13.02.07 «Электроснабжение»</w:t>
      </w:r>
      <w:r w:rsidRPr="00DC2BEC">
        <w:rPr>
          <w:rFonts w:ascii="Times New Roman" w:eastAsia="Times New Roman" w:hAnsi="Times New Roman" w:cs="Times New Roman"/>
          <w:bCs/>
          <w:iCs/>
          <w:sz w:val="28"/>
          <w:szCs w:val="28"/>
          <w:lang w:eastAsia="ru-RU"/>
        </w:rPr>
        <w:t>.</w:t>
      </w:r>
    </w:p>
    <w:p w14:paraId="68B36C1E" w14:textId="77777777" w:rsidR="00DC2BEC" w:rsidRPr="00DC2BEC" w:rsidRDefault="00DC2BEC" w:rsidP="00D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4647AE37" w14:textId="77777777" w:rsidR="00DC2BEC" w:rsidRPr="00DC2BEC" w:rsidRDefault="00DC2BEC" w:rsidP="00D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46F33C5C" w14:textId="77777777" w:rsidR="00DC2BEC" w:rsidRPr="00DC2BEC" w:rsidRDefault="00DC2BEC" w:rsidP="00D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7C5F8117" w14:textId="77777777" w:rsidR="00DC2BEC" w:rsidRPr="00DC2BEC" w:rsidRDefault="00DC2BEC" w:rsidP="00D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76E8503B" w14:textId="6FDE6717" w:rsidR="00DC2BEC" w:rsidRPr="00DC2BEC" w:rsidRDefault="00DC2BEC" w:rsidP="00D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r w:rsidRPr="00DC2BEC">
        <w:rPr>
          <w:rFonts w:ascii="Times New Roman" w:eastAsia="Times New Roman" w:hAnsi="Times New Roman" w:cs="Times New Roman"/>
          <w:b/>
          <w:bCs/>
          <w:sz w:val="28"/>
          <w:szCs w:val="28"/>
          <w:lang w:eastAsia="ru-RU"/>
        </w:rPr>
        <w:t xml:space="preserve">Разработчик: </w:t>
      </w:r>
      <w:r w:rsidR="00DB53A6">
        <w:rPr>
          <w:rFonts w:ascii="Times New Roman" w:eastAsia="Times New Roman" w:hAnsi="Times New Roman"/>
          <w:sz w:val="28"/>
          <w:szCs w:val="28"/>
          <w:lang w:eastAsia="ru-RU"/>
        </w:rPr>
        <w:t xml:space="preserve">ГАПОУ СО «Красноуфимский аграрный колледж» </w:t>
      </w:r>
      <w:r>
        <w:rPr>
          <w:rFonts w:ascii="Times New Roman" w:eastAsia="Times New Roman" w:hAnsi="Times New Roman" w:cs="Times New Roman"/>
          <w:bCs/>
          <w:sz w:val="28"/>
          <w:szCs w:val="28"/>
          <w:lang w:eastAsia="ru-RU"/>
        </w:rPr>
        <w:t>Кошелев Михаил Николаевич</w:t>
      </w:r>
      <w:r w:rsidRPr="00DC2BEC">
        <w:rPr>
          <w:rFonts w:ascii="Times New Roman" w:eastAsia="Times New Roman" w:hAnsi="Times New Roman" w:cs="Times New Roman"/>
          <w:sz w:val="28"/>
          <w:szCs w:val="28"/>
          <w:lang w:eastAsia="ru-RU"/>
        </w:rPr>
        <w:t xml:space="preserve">, преподаватель </w:t>
      </w:r>
      <w:r w:rsidR="00DB53A6">
        <w:rPr>
          <w:rFonts w:ascii="Times New Roman" w:eastAsia="Times New Roman" w:hAnsi="Times New Roman" w:cs="Times New Roman"/>
          <w:sz w:val="28"/>
          <w:szCs w:val="28"/>
          <w:lang w:eastAsia="ru-RU"/>
        </w:rPr>
        <w:t xml:space="preserve"> </w:t>
      </w:r>
    </w:p>
    <w:p w14:paraId="02DE24FC" w14:textId="77777777" w:rsidR="00027A45" w:rsidRPr="0090794F" w:rsidRDefault="00027A45" w:rsidP="00027A45">
      <w:pPr>
        <w:pStyle w:val="13"/>
        <w:rPr>
          <w:rFonts w:ascii="Times New Roman" w:hAnsi="Times New Roman"/>
          <w:lang w:val="ru-RU"/>
        </w:rPr>
      </w:pPr>
      <w:r w:rsidRPr="0090794F">
        <w:rPr>
          <w:rFonts w:ascii="Times New Roman" w:hAnsi="Times New Roman"/>
          <w:lang w:val="ru-RU"/>
        </w:rPr>
        <w:t>СОДЕРЖАНИЕ ПРОГРАММЫ</w:t>
      </w:r>
    </w:p>
    <w:p w14:paraId="1F3D82C8" w14:textId="77777777" w:rsidR="00027A45" w:rsidRPr="0090794F" w:rsidRDefault="00027A45" w:rsidP="00027A45">
      <w:pPr>
        <w:pStyle w:val="12"/>
        <w:rPr>
          <w:rFonts w:eastAsiaTheme="minorEastAsia"/>
          <w:sz w:val="24"/>
          <w:szCs w:val="24"/>
          <w:lang w:eastAsia="ru-RU"/>
        </w:rPr>
      </w:pPr>
      <w:r w:rsidRPr="0090794F">
        <w:rPr>
          <w:sz w:val="24"/>
          <w:szCs w:val="24"/>
        </w:rPr>
        <w:fldChar w:fldCharType="begin"/>
      </w:r>
      <w:r w:rsidRPr="0090794F">
        <w:rPr>
          <w:sz w:val="24"/>
          <w:szCs w:val="24"/>
        </w:rPr>
        <w:instrText xml:space="preserve"> TOC \h \z \t "Раздел 1;1;Раздел 1.1;2" </w:instrText>
      </w:r>
      <w:r w:rsidRPr="0090794F">
        <w:rPr>
          <w:sz w:val="24"/>
          <w:szCs w:val="24"/>
        </w:rPr>
        <w:fldChar w:fldCharType="separate"/>
      </w:r>
      <w:hyperlink w:anchor="_Toc156294875" w:history="1"/>
    </w:p>
    <w:p w14:paraId="15CF0515" w14:textId="77777777" w:rsidR="00027A45" w:rsidRPr="0090794F" w:rsidRDefault="00027A45" w:rsidP="00027A45">
      <w:pPr>
        <w:pStyle w:val="12"/>
        <w:rPr>
          <w:rFonts w:eastAsiaTheme="minorEastAsia"/>
          <w:sz w:val="24"/>
          <w:szCs w:val="24"/>
          <w:lang w:eastAsia="ru-RU"/>
        </w:rPr>
      </w:pPr>
      <w:hyperlink w:anchor="_Toc156294876" w:history="1">
        <w:r w:rsidRPr="0090794F">
          <w:rPr>
            <w:rStyle w:val="af"/>
            <w:b w:val="0"/>
            <w:bCs w:val="0"/>
            <w:color w:val="auto"/>
            <w:sz w:val="24"/>
            <w:szCs w:val="24"/>
          </w:rPr>
          <w:t>1. ОБЩАЯ ХАРАКТЕРИСТИКА</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_Toc156294876 \h </w:instrText>
        </w:r>
        <w:r w:rsidRPr="0090794F">
          <w:rPr>
            <w:webHidden/>
            <w:sz w:val="24"/>
            <w:szCs w:val="24"/>
          </w:rPr>
        </w:r>
        <w:r w:rsidRPr="0090794F">
          <w:rPr>
            <w:webHidden/>
            <w:sz w:val="24"/>
            <w:szCs w:val="24"/>
          </w:rPr>
          <w:fldChar w:fldCharType="separate"/>
        </w:r>
        <w:r w:rsidRPr="0090794F">
          <w:rPr>
            <w:webHidden/>
            <w:sz w:val="24"/>
            <w:szCs w:val="24"/>
          </w:rPr>
          <w:t>4</w:t>
        </w:r>
        <w:r w:rsidRPr="0090794F">
          <w:rPr>
            <w:webHidden/>
            <w:sz w:val="24"/>
            <w:szCs w:val="24"/>
          </w:rPr>
          <w:fldChar w:fldCharType="end"/>
        </w:r>
      </w:hyperlink>
    </w:p>
    <w:p w14:paraId="4202B99D" w14:textId="77777777" w:rsidR="00027A45" w:rsidRPr="0090794F" w:rsidRDefault="00027A45" w:rsidP="00027A45">
      <w:pPr>
        <w:pStyle w:val="23"/>
        <w:rPr>
          <w:rFonts w:eastAsiaTheme="minorEastAsia"/>
          <w:i w:val="0"/>
          <w:iCs w:val="0"/>
        </w:rPr>
      </w:pPr>
      <w:hyperlink w:anchor="_Toc156294877" w:history="1">
        <w:r w:rsidRPr="0090794F">
          <w:rPr>
            <w:rStyle w:val="af"/>
            <w:color w:val="auto"/>
          </w:rPr>
          <w:t>1.1. Цель и место дисциплины в структуре образовательной программы</w:t>
        </w:r>
        <w:r w:rsidRPr="0090794F">
          <w:rPr>
            <w:i w:val="0"/>
            <w:iCs w:val="0"/>
            <w:webHidden/>
          </w:rPr>
          <w:tab/>
        </w:r>
        <w:r w:rsidRPr="0090794F">
          <w:rPr>
            <w:i w:val="0"/>
            <w:iCs w:val="0"/>
            <w:webHidden/>
          </w:rPr>
          <w:fldChar w:fldCharType="begin"/>
        </w:r>
        <w:r w:rsidRPr="0090794F">
          <w:rPr>
            <w:i w:val="0"/>
            <w:iCs w:val="0"/>
            <w:webHidden/>
          </w:rPr>
          <w:instrText xml:space="preserve"> PAGEREF _Toc156294877 \h </w:instrText>
        </w:r>
        <w:r w:rsidRPr="0090794F">
          <w:rPr>
            <w:i w:val="0"/>
            <w:iCs w:val="0"/>
            <w:webHidden/>
          </w:rPr>
        </w:r>
        <w:r w:rsidRPr="0090794F">
          <w:rPr>
            <w:i w:val="0"/>
            <w:iCs w:val="0"/>
            <w:webHidden/>
          </w:rPr>
          <w:fldChar w:fldCharType="separate"/>
        </w:r>
        <w:r w:rsidRPr="0090794F">
          <w:rPr>
            <w:i w:val="0"/>
            <w:iCs w:val="0"/>
            <w:webHidden/>
          </w:rPr>
          <w:t>4</w:t>
        </w:r>
        <w:r w:rsidRPr="0090794F">
          <w:rPr>
            <w:i w:val="0"/>
            <w:iCs w:val="0"/>
            <w:webHidden/>
          </w:rPr>
          <w:fldChar w:fldCharType="end"/>
        </w:r>
      </w:hyperlink>
    </w:p>
    <w:p w14:paraId="7D97A4B5" w14:textId="77777777" w:rsidR="00027A45" w:rsidRPr="0090794F" w:rsidRDefault="00027A45" w:rsidP="00027A45">
      <w:pPr>
        <w:pStyle w:val="23"/>
        <w:rPr>
          <w:rFonts w:eastAsiaTheme="minorEastAsia"/>
          <w:i w:val="0"/>
          <w:iCs w:val="0"/>
        </w:rPr>
      </w:pPr>
      <w:hyperlink w:anchor="_Toc156294878" w:history="1">
        <w:r w:rsidRPr="0090794F">
          <w:rPr>
            <w:rStyle w:val="af"/>
            <w:color w:val="auto"/>
          </w:rPr>
          <w:t>1.2. Планируемые результаты освоения дисциплины</w:t>
        </w:r>
        <w:r w:rsidRPr="0090794F">
          <w:rPr>
            <w:i w:val="0"/>
            <w:iCs w:val="0"/>
            <w:webHidden/>
          </w:rPr>
          <w:tab/>
        </w:r>
        <w:r w:rsidRPr="0090794F">
          <w:rPr>
            <w:i w:val="0"/>
            <w:iCs w:val="0"/>
            <w:webHidden/>
          </w:rPr>
          <w:fldChar w:fldCharType="begin"/>
        </w:r>
        <w:r w:rsidRPr="0090794F">
          <w:rPr>
            <w:i w:val="0"/>
            <w:iCs w:val="0"/>
            <w:webHidden/>
          </w:rPr>
          <w:instrText xml:space="preserve"> PAGEREF _Toc156294878 \h </w:instrText>
        </w:r>
        <w:r w:rsidRPr="0090794F">
          <w:rPr>
            <w:i w:val="0"/>
            <w:iCs w:val="0"/>
            <w:webHidden/>
          </w:rPr>
        </w:r>
        <w:r w:rsidRPr="0090794F">
          <w:rPr>
            <w:i w:val="0"/>
            <w:iCs w:val="0"/>
            <w:webHidden/>
          </w:rPr>
          <w:fldChar w:fldCharType="separate"/>
        </w:r>
        <w:r w:rsidRPr="0090794F">
          <w:rPr>
            <w:i w:val="0"/>
            <w:iCs w:val="0"/>
            <w:webHidden/>
          </w:rPr>
          <w:t>4</w:t>
        </w:r>
        <w:r w:rsidRPr="0090794F">
          <w:rPr>
            <w:i w:val="0"/>
            <w:iCs w:val="0"/>
            <w:webHidden/>
          </w:rPr>
          <w:fldChar w:fldCharType="end"/>
        </w:r>
      </w:hyperlink>
    </w:p>
    <w:p w14:paraId="3D96AA71" w14:textId="77777777" w:rsidR="00027A45" w:rsidRPr="0090794F" w:rsidRDefault="00027A45" w:rsidP="00027A45">
      <w:pPr>
        <w:pStyle w:val="12"/>
        <w:rPr>
          <w:rFonts w:eastAsiaTheme="minorEastAsia"/>
          <w:sz w:val="24"/>
          <w:szCs w:val="24"/>
          <w:lang w:eastAsia="ru-RU"/>
        </w:rPr>
      </w:pPr>
      <w:hyperlink w:anchor="_Toc156294879" w:history="1">
        <w:r w:rsidRPr="0090794F">
          <w:rPr>
            <w:rStyle w:val="af"/>
            <w:b w:val="0"/>
            <w:bCs w:val="0"/>
            <w:color w:val="auto"/>
            <w:sz w:val="24"/>
            <w:szCs w:val="24"/>
          </w:rPr>
          <w:t>2. СТРУКТУРА И СОДЕРЖАНИЕ ДИСЦИПЛИНЫ</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_Toc156294879 \h </w:instrText>
        </w:r>
        <w:r w:rsidRPr="0090794F">
          <w:rPr>
            <w:webHidden/>
            <w:sz w:val="24"/>
            <w:szCs w:val="24"/>
          </w:rPr>
        </w:r>
        <w:r w:rsidRPr="0090794F">
          <w:rPr>
            <w:webHidden/>
            <w:sz w:val="24"/>
            <w:szCs w:val="24"/>
          </w:rPr>
          <w:fldChar w:fldCharType="separate"/>
        </w:r>
        <w:r w:rsidRPr="0090794F">
          <w:rPr>
            <w:webHidden/>
            <w:sz w:val="24"/>
            <w:szCs w:val="24"/>
          </w:rPr>
          <w:t>4</w:t>
        </w:r>
        <w:r w:rsidRPr="0090794F">
          <w:rPr>
            <w:webHidden/>
            <w:sz w:val="24"/>
            <w:szCs w:val="24"/>
          </w:rPr>
          <w:fldChar w:fldCharType="end"/>
        </w:r>
      </w:hyperlink>
    </w:p>
    <w:p w14:paraId="58158019" w14:textId="77777777" w:rsidR="00027A45" w:rsidRPr="0090794F" w:rsidRDefault="00027A45" w:rsidP="00027A45">
      <w:pPr>
        <w:pStyle w:val="23"/>
        <w:rPr>
          <w:rFonts w:eastAsiaTheme="minorEastAsia"/>
          <w:i w:val="0"/>
          <w:iCs w:val="0"/>
        </w:rPr>
      </w:pPr>
      <w:hyperlink w:anchor="_Toc156294880" w:history="1">
        <w:r w:rsidRPr="0090794F">
          <w:rPr>
            <w:rStyle w:val="af"/>
            <w:color w:val="auto"/>
          </w:rPr>
          <w:t>2.1. Трудоемкость освоения дисциплины</w:t>
        </w:r>
        <w:r w:rsidRPr="0090794F">
          <w:rPr>
            <w:i w:val="0"/>
            <w:iCs w:val="0"/>
            <w:webHidden/>
          </w:rPr>
          <w:tab/>
        </w:r>
        <w:r w:rsidRPr="0090794F">
          <w:rPr>
            <w:i w:val="0"/>
            <w:iCs w:val="0"/>
            <w:webHidden/>
          </w:rPr>
          <w:fldChar w:fldCharType="begin"/>
        </w:r>
        <w:r w:rsidRPr="0090794F">
          <w:rPr>
            <w:i w:val="0"/>
            <w:iCs w:val="0"/>
            <w:webHidden/>
          </w:rPr>
          <w:instrText xml:space="preserve"> PAGEREF _Toc156294880 \h </w:instrText>
        </w:r>
        <w:r w:rsidRPr="0090794F">
          <w:rPr>
            <w:i w:val="0"/>
            <w:iCs w:val="0"/>
            <w:webHidden/>
          </w:rPr>
        </w:r>
        <w:r w:rsidRPr="0090794F">
          <w:rPr>
            <w:i w:val="0"/>
            <w:iCs w:val="0"/>
            <w:webHidden/>
          </w:rPr>
          <w:fldChar w:fldCharType="separate"/>
        </w:r>
        <w:r w:rsidRPr="0090794F">
          <w:rPr>
            <w:i w:val="0"/>
            <w:iCs w:val="0"/>
            <w:webHidden/>
          </w:rPr>
          <w:t>4</w:t>
        </w:r>
        <w:r w:rsidRPr="0090794F">
          <w:rPr>
            <w:i w:val="0"/>
            <w:iCs w:val="0"/>
            <w:webHidden/>
          </w:rPr>
          <w:fldChar w:fldCharType="end"/>
        </w:r>
      </w:hyperlink>
    </w:p>
    <w:p w14:paraId="4BE0311F" w14:textId="5D06633A" w:rsidR="00027A45" w:rsidRPr="0090794F" w:rsidRDefault="00027A45" w:rsidP="00027A45">
      <w:pPr>
        <w:pStyle w:val="23"/>
        <w:rPr>
          <w:rFonts w:eastAsiaTheme="minorEastAsia"/>
          <w:i w:val="0"/>
          <w:iCs w:val="0"/>
        </w:rPr>
      </w:pPr>
      <w:hyperlink w:anchor="_Toc156294881" w:history="1">
        <w:r w:rsidRPr="0090794F">
          <w:rPr>
            <w:rStyle w:val="af"/>
            <w:color w:val="auto"/>
          </w:rPr>
          <w:t>2.2. </w:t>
        </w:r>
        <w:r>
          <w:rPr>
            <w:rStyle w:val="af"/>
            <w:color w:val="auto"/>
          </w:rPr>
          <w:t>С</w:t>
        </w:r>
        <w:r w:rsidRPr="0090794F">
          <w:rPr>
            <w:rStyle w:val="af"/>
            <w:color w:val="auto"/>
          </w:rPr>
          <w:t>одержание дисциплины</w:t>
        </w:r>
        <w:r w:rsidRPr="0090794F">
          <w:rPr>
            <w:i w:val="0"/>
            <w:iCs w:val="0"/>
            <w:webHidden/>
          </w:rPr>
          <w:tab/>
        </w:r>
        <w:r w:rsidRPr="0090794F">
          <w:rPr>
            <w:i w:val="0"/>
            <w:iCs w:val="0"/>
            <w:webHidden/>
          </w:rPr>
          <w:fldChar w:fldCharType="begin"/>
        </w:r>
        <w:r w:rsidRPr="0090794F">
          <w:rPr>
            <w:i w:val="0"/>
            <w:iCs w:val="0"/>
            <w:webHidden/>
          </w:rPr>
          <w:instrText xml:space="preserve"> PAGEREF _Toc156294881 \h </w:instrText>
        </w:r>
        <w:r w:rsidRPr="0090794F">
          <w:rPr>
            <w:i w:val="0"/>
            <w:iCs w:val="0"/>
            <w:webHidden/>
          </w:rPr>
        </w:r>
        <w:r w:rsidRPr="0090794F">
          <w:rPr>
            <w:i w:val="0"/>
            <w:iCs w:val="0"/>
            <w:webHidden/>
          </w:rPr>
          <w:fldChar w:fldCharType="separate"/>
        </w:r>
        <w:r w:rsidRPr="0090794F">
          <w:rPr>
            <w:i w:val="0"/>
            <w:iCs w:val="0"/>
            <w:webHidden/>
          </w:rPr>
          <w:t>5</w:t>
        </w:r>
        <w:r w:rsidRPr="0090794F">
          <w:rPr>
            <w:i w:val="0"/>
            <w:iCs w:val="0"/>
            <w:webHidden/>
          </w:rPr>
          <w:fldChar w:fldCharType="end"/>
        </w:r>
      </w:hyperlink>
    </w:p>
    <w:p w14:paraId="72C95DA2" w14:textId="77777777" w:rsidR="00027A45" w:rsidRPr="0090794F" w:rsidRDefault="00027A45" w:rsidP="00027A45">
      <w:pPr>
        <w:pStyle w:val="12"/>
        <w:rPr>
          <w:rFonts w:eastAsiaTheme="minorEastAsia"/>
          <w:sz w:val="24"/>
          <w:szCs w:val="24"/>
          <w:lang w:eastAsia="ru-RU"/>
        </w:rPr>
      </w:pPr>
      <w:hyperlink w:anchor="_Toc156294884" w:history="1">
        <w:r w:rsidRPr="0090794F">
          <w:rPr>
            <w:rStyle w:val="af"/>
            <w:b w:val="0"/>
            <w:bCs w:val="0"/>
            <w:color w:val="auto"/>
            <w:sz w:val="24"/>
            <w:szCs w:val="24"/>
          </w:rPr>
          <w:t>3. УСЛОВИЯ РЕАЛИЗАЦИИ ДИСЦИПЛИНЫ</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_Toc156294884 \h </w:instrText>
        </w:r>
        <w:r w:rsidRPr="0090794F">
          <w:rPr>
            <w:webHidden/>
            <w:sz w:val="24"/>
            <w:szCs w:val="24"/>
          </w:rPr>
        </w:r>
        <w:r w:rsidRPr="0090794F">
          <w:rPr>
            <w:webHidden/>
            <w:sz w:val="24"/>
            <w:szCs w:val="24"/>
          </w:rPr>
          <w:fldChar w:fldCharType="separate"/>
        </w:r>
        <w:r w:rsidRPr="0090794F">
          <w:rPr>
            <w:webHidden/>
            <w:sz w:val="24"/>
            <w:szCs w:val="24"/>
          </w:rPr>
          <w:t>6</w:t>
        </w:r>
        <w:r w:rsidRPr="0090794F">
          <w:rPr>
            <w:webHidden/>
            <w:sz w:val="24"/>
            <w:szCs w:val="24"/>
          </w:rPr>
          <w:fldChar w:fldCharType="end"/>
        </w:r>
      </w:hyperlink>
    </w:p>
    <w:p w14:paraId="3219F4DB" w14:textId="77777777" w:rsidR="00027A45" w:rsidRPr="0090794F" w:rsidRDefault="00027A45" w:rsidP="00027A45">
      <w:pPr>
        <w:pStyle w:val="23"/>
        <w:rPr>
          <w:rFonts w:eastAsiaTheme="minorEastAsia"/>
          <w:i w:val="0"/>
          <w:iCs w:val="0"/>
        </w:rPr>
      </w:pPr>
      <w:hyperlink w:anchor="_Toc156294885" w:history="1">
        <w:r w:rsidRPr="0090794F">
          <w:rPr>
            <w:rStyle w:val="af"/>
            <w:color w:val="auto"/>
          </w:rPr>
          <w:t>3.1. Материально-техническое обеспечение</w:t>
        </w:r>
        <w:r w:rsidRPr="0090794F">
          <w:rPr>
            <w:i w:val="0"/>
            <w:iCs w:val="0"/>
            <w:webHidden/>
          </w:rPr>
          <w:tab/>
        </w:r>
        <w:r w:rsidRPr="0090794F">
          <w:rPr>
            <w:i w:val="0"/>
            <w:iCs w:val="0"/>
            <w:webHidden/>
          </w:rPr>
          <w:fldChar w:fldCharType="begin"/>
        </w:r>
        <w:r w:rsidRPr="0090794F">
          <w:rPr>
            <w:i w:val="0"/>
            <w:iCs w:val="0"/>
            <w:webHidden/>
          </w:rPr>
          <w:instrText xml:space="preserve"> PAGEREF _Toc156294885 \h </w:instrText>
        </w:r>
        <w:r w:rsidRPr="0090794F">
          <w:rPr>
            <w:i w:val="0"/>
            <w:iCs w:val="0"/>
            <w:webHidden/>
          </w:rPr>
        </w:r>
        <w:r w:rsidRPr="0090794F">
          <w:rPr>
            <w:i w:val="0"/>
            <w:iCs w:val="0"/>
            <w:webHidden/>
          </w:rPr>
          <w:fldChar w:fldCharType="separate"/>
        </w:r>
        <w:r w:rsidRPr="0090794F">
          <w:rPr>
            <w:i w:val="0"/>
            <w:iCs w:val="0"/>
            <w:webHidden/>
          </w:rPr>
          <w:t>6</w:t>
        </w:r>
        <w:r w:rsidRPr="0090794F">
          <w:rPr>
            <w:i w:val="0"/>
            <w:iCs w:val="0"/>
            <w:webHidden/>
          </w:rPr>
          <w:fldChar w:fldCharType="end"/>
        </w:r>
      </w:hyperlink>
    </w:p>
    <w:p w14:paraId="28D349B4" w14:textId="77777777" w:rsidR="00027A45" w:rsidRPr="0090794F" w:rsidRDefault="00027A45" w:rsidP="00027A45">
      <w:pPr>
        <w:pStyle w:val="23"/>
        <w:rPr>
          <w:rFonts w:eastAsiaTheme="minorEastAsia"/>
          <w:i w:val="0"/>
          <w:iCs w:val="0"/>
        </w:rPr>
      </w:pPr>
      <w:hyperlink w:anchor="_Toc156294886" w:history="1">
        <w:r w:rsidRPr="0090794F">
          <w:rPr>
            <w:rStyle w:val="af"/>
            <w:color w:val="auto"/>
          </w:rPr>
          <w:t>3.2. Учебно-методическое обеспечение</w:t>
        </w:r>
        <w:r w:rsidRPr="0090794F">
          <w:rPr>
            <w:i w:val="0"/>
            <w:iCs w:val="0"/>
            <w:webHidden/>
          </w:rPr>
          <w:tab/>
        </w:r>
        <w:r w:rsidRPr="0090794F">
          <w:rPr>
            <w:i w:val="0"/>
            <w:iCs w:val="0"/>
            <w:webHidden/>
          </w:rPr>
          <w:fldChar w:fldCharType="begin"/>
        </w:r>
        <w:r w:rsidRPr="0090794F">
          <w:rPr>
            <w:i w:val="0"/>
            <w:iCs w:val="0"/>
            <w:webHidden/>
          </w:rPr>
          <w:instrText xml:space="preserve"> PAGEREF _Toc156294886 \h </w:instrText>
        </w:r>
        <w:r w:rsidRPr="0090794F">
          <w:rPr>
            <w:i w:val="0"/>
            <w:iCs w:val="0"/>
            <w:webHidden/>
          </w:rPr>
        </w:r>
        <w:r w:rsidRPr="0090794F">
          <w:rPr>
            <w:i w:val="0"/>
            <w:iCs w:val="0"/>
            <w:webHidden/>
          </w:rPr>
          <w:fldChar w:fldCharType="separate"/>
        </w:r>
        <w:r w:rsidRPr="0090794F">
          <w:rPr>
            <w:i w:val="0"/>
            <w:iCs w:val="0"/>
            <w:webHidden/>
          </w:rPr>
          <w:t>6</w:t>
        </w:r>
        <w:r w:rsidRPr="0090794F">
          <w:rPr>
            <w:i w:val="0"/>
            <w:iCs w:val="0"/>
            <w:webHidden/>
          </w:rPr>
          <w:fldChar w:fldCharType="end"/>
        </w:r>
      </w:hyperlink>
    </w:p>
    <w:p w14:paraId="4CBF578E" w14:textId="77777777" w:rsidR="00027A45" w:rsidRPr="0090794F" w:rsidRDefault="00027A45" w:rsidP="00027A45">
      <w:pPr>
        <w:pStyle w:val="12"/>
        <w:rPr>
          <w:rFonts w:eastAsiaTheme="minorEastAsia"/>
          <w:sz w:val="24"/>
          <w:szCs w:val="24"/>
          <w:lang w:eastAsia="ru-RU"/>
        </w:rPr>
      </w:pPr>
      <w:hyperlink w:anchor="_Toc156294887" w:history="1">
        <w:r w:rsidRPr="0090794F">
          <w:rPr>
            <w:rStyle w:val="af"/>
            <w:b w:val="0"/>
            <w:bCs w:val="0"/>
            <w:color w:val="auto"/>
            <w:sz w:val="24"/>
            <w:szCs w:val="24"/>
          </w:rPr>
          <w:t>4. КОНТРОЛЬ И ОЦЕНКА РЕЗУЛЬТАТОВ ОСВОЕНИЯ ДИСЦИПЛИНЫ</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_Toc156294887 \h </w:instrText>
        </w:r>
        <w:r w:rsidRPr="0090794F">
          <w:rPr>
            <w:webHidden/>
            <w:sz w:val="24"/>
            <w:szCs w:val="24"/>
          </w:rPr>
        </w:r>
        <w:r w:rsidRPr="0090794F">
          <w:rPr>
            <w:webHidden/>
            <w:sz w:val="24"/>
            <w:szCs w:val="24"/>
          </w:rPr>
          <w:fldChar w:fldCharType="separate"/>
        </w:r>
        <w:r w:rsidRPr="0090794F">
          <w:rPr>
            <w:webHidden/>
            <w:sz w:val="24"/>
            <w:szCs w:val="24"/>
          </w:rPr>
          <w:t>6</w:t>
        </w:r>
        <w:r w:rsidRPr="0090794F">
          <w:rPr>
            <w:webHidden/>
            <w:sz w:val="24"/>
            <w:szCs w:val="24"/>
          </w:rPr>
          <w:fldChar w:fldCharType="end"/>
        </w:r>
      </w:hyperlink>
    </w:p>
    <w:p w14:paraId="638EC244" w14:textId="67C0232F" w:rsidR="00027A45" w:rsidRPr="0090794F" w:rsidRDefault="00027A45" w:rsidP="00027A45">
      <w:pPr>
        <w:suppressAutoHyphens/>
        <w:spacing w:line="276" w:lineRule="auto"/>
        <w:ind w:left="720"/>
        <w:jc w:val="center"/>
        <w:rPr>
          <w:rFonts w:ascii="Times New Roman" w:hAnsi="Times New Roman" w:cs="Times New Roman"/>
          <w:b/>
          <w:sz w:val="24"/>
          <w:szCs w:val="24"/>
        </w:rPr>
      </w:pPr>
      <w:r w:rsidRPr="0090794F">
        <w:rPr>
          <w:rFonts w:ascii="Times New Roman" w:hAnsi="Times New Roman" w:cs="Times New Roman"/>
          <w:b/>
          <w:bCs/>
          <w:sz w:val="24"/>
          <w:szCs w:val="24"/>
        </w:rPr>
        <w:fldChar w:fldCharType="end"/>
      </w:r>
      <w:r w:rsidRPr="0090794F">
        <w:rPr>
          <w:rFonts w:ascii="Times New Roman" w:hAnsi="Times New Roman" w:cs="Times New Roman"/>
          <w:b/>
          <w:i/>
          <w:sz w:val="24"/>
          <w:szCs w:val="24"/>
          <w:u w:val="single"/>
        </w:rPr>
        <w:br w:type="page"/>
      </w:r>
      <w:r w:rsidRPr="0090794F">
        <w:rPr>
          <w:rFonts w:ascii="Times New Roman" w:hAnsi="Times New Roman" w:cs="Times New Roman"/>
          <w:b/>
          <w:iCs/>
          <w:sz w:val="24"/>
          <w:szCs w:val="24"/>
        </w:rPr>
        <w:lastRenderedPageBreak/>
        <w:t>1.</w:t>
      </w:r>
      <w:r w:rsidRPr="0090794F">
        <w:rPr>
          <w:rFonts w:ascii="Times New Roman" w:hAnsi="Times New Roman" w:cs="Times New Roman"/>
          <w:b/>
          <w:sz w:val="24"/>
          <w:szCs w:val="24"/>
        </w:rPr>
        <w:t>ОБЩАЯ ХАРАКТЕРИСТИКА РАБОЧЕЙ ПРОГРАММЫ</w:t>
      </w:r>
      <w:r>
        <w:rPr>
          <w:rFonts w:ascii="Times New Roman" w:hAnsi="Times New Roman" w:cs="Times New Roman"/>
          <w:b/>
          <w:sz w:val="24"/>
          <w:szCs w:val="24"/>
        </w:rPr>
        <w:br/>
      </w:r>
      <w:r w:rsidRPr="0090794F">
        <w:rPr>
          <w:rFonts w:ascii="Times New Roman" w:hAnsi="Times New Roman" w:cs="Times New Roman"/>
          <w:b/>
          <w:sz w:val="24"/>
          <w:szCs w:val="24"/>
        </w:rPr>
        <w:t>УЧЕБНОЙ ДИСЦИПЛИНЫ</w:t>
      </w:r>
    </w:p>
    <w:p w14:paraId="76BFA92E" w14:textId="77777777" w:rsidR="00027A45" w:rsidRPr="0090794F" w:rsidRDefault="00027A45" w:rsidP="00027A45">
      <w:pPr>
        <w:suppressAutoHyphens/>
        <w:ind w:left="720"/>
        <w:jc w:val="center"/>
        <w:rPr>
          <w:rFonts w:ascii="Times New Roman" w:hAnsi="Times New Roman" w:cs="Times New Roman"/>
          <w:b/>
          <w:sz w:val="24"/>
          <w:szCs w:val="24"/>
        </w:rPr>
      </w:pPr>
      <w:r w:rsidRPr="0090794F">
        <w:rPr>
          <w:rFonts w:ascii="Times New Roman" w:hAnsi="Times New Roman" w:cs="Times New Roman"/>
          <w:b/>
          <w:sz w:val="24"/>
          <w:szCs w:val="24"/>
        </w:rPr>
        <w:t xml:space="preserve"> «ОП.06 Информационные технологии в профессиональной деятельности»</w:t>
      </w:r>
    </w:p>
    <w:p w14:paraId="31CA3AEE" w14:textId="77777777" w:rsidR="00027A45" w:rsidRPr="0090794F" w:rsidRDefault="00027A45" w:rsidP="0002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p>
    <w:p w14:paraId="3643819F" w14:textId="77777777" w:rsidR="00027A45" w:rsidRPr="0090794F" w:rsidRDefault="00027A45" w:rsidP="00D334F3">
      <w:pPr>
        <w:pStyle w:val="110"/>
        <w:jc w:val="both"/>
        <w:rPr>
          <w:rFonts w:ascii="Times New Roman" w:hAnsi="Times New Roman"/>
        </w:rPr>
      </w:pPr>
      <w:bookmarkStart w:id="0" w:name="_Toc158389419"/>
      <w:bookmarkStart w:id="1" w:name="_Toc158393523"/>
      <w:bookmarkStart w:id="2" w:name="_Toc158397980"/>
      <w:r w:rsidRPr="0090794F">
        <w:rPr>
          <w:rFonts w:ascii="Times New Roman" w:hAnsi="Times New Roman"/>
        </w:rPr>
        <w:t>1.1. Цель и место дисциплины в структуре образовательной программы</w:t>
      </w:r>
      <w:bookmarkEnd w:id="0"/>
      <w:bookmarkEnd w:id="1"/>
      <w:bookmarkEnd w:id="2"/>
    </w:p>
    <w:p w14:paraId="56D07D56" w14:textId="77777777" w:rsidR="00027A45" w:rsidRPr="0090794F" w:rsidRDefault="00027A45" w:rsidP="00027A45">
      <w:pPr>
        <w:suppressAutoHyphens/>
        <w:ind w:firstLine="709"/>
        <w:jc w:val="both"/>
        <w:rPr>
          <w:rFonts w:ascii="Times New Roman" w:eastAsia="Times New Roman" w:hAnsi="Times New Roman" w:cs="Times New Roman"/>
          <w:sz w:val="24"/>
          <w:szCs w:val="24"/>
          <w:lang w:eastAsia="ru-RU"/>
        </w:rPr>
      </w:pPr>
      <w:r w:rsidRPr="0090794F">
        <w:rPr>
          <w:rFonts w:ascii="Times New Roman" w:eastAsia="Times New Roman" w:hAnsi="Times New Roman" w:cs="Times New Roman"/>
          <w:sz w:val="24"/>
          <w:szCs w:val="24"/>
          <w:lang w:eastAsia="ru-RU"/>
        </w:rPr>
        <w:t xml:space="preserve">Цель дисциплины </w:t>
      </w:r>
      <w:r w:rsidRPr="0090794F">
        <w:rPr>
          <w:rFonts w:ascii="Times New Roman" w:hAnsi="Times New Roman" w:cs="Times New Roman"/>
          <w:sz w:val="24"/>
          <w:szCs w:val="24"/>
        </w:rPr>
        <w:t>«ОП.06 Информационные технологии в профессиональной деятельности»</w:t>
      </w:r>
      <w:r w:rsidRPr="0090794F">
        <w:rPr>
          <w:rFonts w:ascii="Times New Roman" w:eastAsia="Times New Roman" w:hAnsi="Times New Roman" w:cs="Times New Roman"/>
          <w:sz w:val="24"/>
          <w:szCs w:val="24"/>
          <w:lang w:eastAsia="ru-RU"/>
        </w:rPr>
        <w:t xml:space="preserve">: </w:t>
      </w:r>
      <w:r w:rsidRPr="0090794F">
        <w:rPr>
          <w:rFonts w:ascii="Times New Roman" w:eastAsia="Times New Roman" w:hAnsi="Times New Roman" w:cs="Times New Roman"/>
          <w:bCs/>
          <w:sz w:val="24"/>
          <w:szCs w:val="24"/>
          <w:lang w:val="x-none" w:eastAsia="ru-RU"/>
        </w:rPr>
        <w:t>формирование представлений об основных закон</w:t>
      </w:r>
      <w:r w:rsidRPr="0090794F">
        <w:rPr>
          <w:rFonts w:ascii="Times New Roman" w:eastAsia="Times New Roman" w:hAnsi="Times New Roman" w:cs="Times New Roman"/>
          <w:bCs/>
          <w:sz w:val="24"/>
          <w:szCs w:val="24"/>
          <w:lang w:eastAsia="ru-RU"/>
        </w:rPr>
        <w:t xml:space="preserve">ах </w:t>
      </w:r>
      <w:r w:rsidRPr="0090794F">
        <w:rPr>
          <w:rFonts w:ascii="Times New Roman" w:eastAsia="Times New Roman" w:hAnsi="Times New Roman" w:cs="Times New Roman"/>
          <w:bCs/>
          <w:sz w:val="24"/>
          <w:szCs w:val="24"/>
          <w:lang w:val="x-none" w:eastAsia="ru-RU"/>
        </w:rPr>
        <w:t>и явлен</w:t>
      </w:r>
      <w:r w:rsidRPr="0090794F">
        <w:rPr>
          <w:rFonts w:ascii="Times New Roman" w:eastAsia="Times New Roman" w:hAnsi="Times New Roman" w:cs="Times New Roman"/>
          <w:bCs/>
          <w:sz w:val="24"/>
          <w:szCs w:val="24"/>
          <w:lang w:eastAsia="ru-RU"/>
        </w:rPr>
        <w:t>иях</w:t>
      </w:r>
      <w:r w:rsidRPr="0090794F">
        <w:rPr>
          <w:rFonts w:ascii="Times New Roman" w:eastAsia="Times New Roman" w:hAnsi="Times New Roman" w:cs="Times New Roman"/>
          <w:bCs/>
          <w:sz w:val="24"/>
          <w:szCs w:val="24"/>
          <w:lang w:val="x-none" w:eastAsia="ru-RU"/>
        </w:rPr>
        <w:t xml:space="preserve"> электротехники, правил</w:t>
      </w:r>
      <w:r w:rsidRPr="0090794F">
        <w:rPr>
          <w:rFonts w:ascii="Times New Roman" w:eastAsia="Times New Roman" w:hAnsi="Times New Roman" w:cs="Times New Roman"/>
          <w:bCs/>
          <w:sz w:val="24"/>
          <w:szCs w:val="24"/>
          <w:lang w:eastAsia="ru-RU"/>
        </w:rPr>
        <w:t xml:space="preserve">ах </w:t>
      </w:r>
      <w:r w:rsidRPr="0090794F">
        <w:rPr>
          <w:rFonts w:ascii="Times New Roman" w:eastAsia="Times New Roman" w:hAnsi="Times New Roman" w:cs="Times New Roman"/>
          <w:bCs/>
          <w:sz w:val="24"/>
          <w:szCs w:val="24"/>
          <w:lang w:val="x-none" w:eastAsia="ru-RU"/>
        </w:rPr>
        <w:t>выбора и использования электрических приборов контроля работы</w:t>
      </w:r>
      <w:r w:rsidRPr="0090794F">
        <w:rPr>
          <w:rFonts w:ascii="Times New Roman" w:eastAsia="Times New Roman" w:hAnsi="Times New Roman" w:cs="Times New Roman"/>
          <w:bCs/>
          <w:sz w:val="24"/>
          <w:szCs w:val="24"/>
          <w:lang w:eastAsia="ru-RU"/>
        </w:rPr>
        <w:t xml:space="preserve"> </w:t>
      </w:r>
      <w:r w:rsidRPr="0090794F">
        <w:rPr>
          <w:rFonts w:ascii="Times New Roman" w:eastAsia="Times New Roman" w:hAnsi="Times New Roman" w:cs="Times New Roman"/>
          <w:bCs/>
          <w:sz w:val="24"/>
          <w:szCs w:val="24"/>
          <w:lang w:val="x-none" w:eastAsia="ru-RU"/>
        </w:rPr>
        <w:t>электрооборудова</w:t>
      </w:r>
      <w:r w:rsidRPr="0090794F">
        <w:rPr>
          <w:rFonts w:ascii="Times New Roman" w:eastAsia="Times New Roman" w:hAnsi="Times New Roman" w:cs="Times New Roman"/>
          <w:bCs/>
          <w:sz w:val="24"/>
          <w:szCs w:val="24"/>
          <w:lang w:eastAsia="ru-RU"/>
        </w:rPr>
        <w:t xml:space="preserve">ния. </w:t>
      </w:r>
    </w:p>
    <w:p w14:paraId="17653E83" w14:textId="77777777" w:rsidR="00027A45" w:rsidRPr="0090794F" w:rsidRDefault="00027A45" w:rsidP="00027A45">
      <w:pPr>
        <w:suppressAutoHyphens/>
        <w:ind w:firstLine="709"/>
        <w:jc w:val="both"/>
        <w:rPr>
          <w:rFonts w:ascii="Times New Roman" w:hAnsi="Times New Roman" w:cs="Times New Roman"/>
          <w:sz w:val="24"/>
          <w:szCs w:val="24"/>
        </w:rPr>
      </w:pPr>
      <w:r w:rsidRPr="0090794F">
        <w:rPr>
          <w:rFonts w:ascii="Times New Roman" w:eastAsia="Times New Roman" w:hAnsi="Times New Roman" w:cs="Times New Roman"/>
          <w:bCs/>
          <w:sz w:val="24"/>
          <w:szCs w:val="24"/>
          <w:lang w:val="x-none" w:eastAsia="ru-RU"/>
        </w:rPr>
        <w:t xml:space="preserve"> </w:t>
      </w:r>
      <w:r w:rsidRPr="0090794F">
        <w:rPr>
          <w:rFonts w:ascii="Times New Roman" w:hAnsi="Times New Roman" w:cs="Times New Roman"/>
          <w:sz w:val="24"/>
          <w:szCs w:val="24"/>
        </w:rPr>
        <w:t>Дисциплина «ОП.06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14:paraId="221BDB25" w14:textId="77777777" w:rsidR="00027A45" w:rsidRPr="0090794F" w:rsidRDefault="00027A45" w:rsidP="00027A45">
      <w:pPr>
        <w:suppressAutoHyphens/>
        <w:ind w:firstLine="709"/>
        <w:jc w:val="both"/>
        <w:rPr>
          <w:rFonts w:ascii="Times New Roman" w:hAnsi="Times New Roman" w:cs="Times New Roman"/>
          <w:sz w:val="24"/>
          <w:szCs w:val="24"/>
        </w:rPr>
      </w:pPr>
    </w:p>
    <w:p w14:paraId="21B2CCB8" w14:textId="77777777" w:rsidR="00027A45" w:rsidRPr="0090794F" w:rsidRDefault="00027A45" w:rsidP="00027A45">
      <w:pPr>
        <w:pStyle w:val="110"/>
        <w:spacing w:line="240" w:lineRule="auto"/>
        <w:rPr>
          <w:rFonts w:ascii="Times New Roman" w:hAnsi="Times New Roman"/>
        </w:rPr>
      </w:pPr>
      <w:bookmarkStart w:id="3" w:name="_Toc158389420"/>
      <w:bookmarkStart w:id="4" w:name="_Toc158393524"/>
      <w:bookmarkStart w:id="5" w:name="_Toc158397981"/>
      <w:r w:rsidRPr="0090794F">
        <w:rPr>
          <w:rFonts w:ascii="Times New Roman" w:hAnsi="Times New Roman"/>
        </w:rPr>
        <w:t>1.2. Планируемые результаты освоения дисциплины</w:t>
      </w:r>
      <w:bookmarkEnd w:id="3"/>
      <w:bookmarkEnd w:id="4"/>
      <w:bookmarkEnd w:id="5"/>
    </w:p>
    <w:p w14:paraId="6364841C" w14:textId="77777777" w:rsidR="00027A45" w:rsidRPr="0090794F" w:rsidRDefault="00027A45" w:rsidP="00027A45">
      <w:pPr>
        <w:ind w:firstLine="709"/>
        <w:jc w:val="both"/>
        <w:rPr>
          <w:rFonts w:ascii="Times New Roman" w:eastAsia="Times New Roman" w:hAnsi="Times New Roman" w:cs="Times New Roman"/>
          <w:sz w:val="24"/>
          <w:szCs w:val="24"/>
          <w:lang w:eastAsia="ru-RU"/>
        </w:rPr>
      </w:pPr>
      <w:r w:rsidRPr="0090794F">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w:t>
      </w:r>
      <w:r>
        <w:rPr>
          <w:rFonts w:ascii="Times New Roman" w:eastAsia="Times New Roman" w:hAnsi="Times New Roman" w:cs="Times New Roman"/>
          <w:sz w:val="24"/>
          <w:szCs w:val="24"/>
          <w:lang w:eastAsia="ru-RU"/>
        </w:rPr>
        <w:t xml:space="preserve"> СПО</w:t>
      </w:r>
      <w:r w:rsidRPr="0090794F">
        <w:rPr>
          <w:rFonts w:ascii="Times New Roman" w:eastAsia="Times New Roman" w:hAnsi="Times New Roman" w:cs="Times New Roman"/>
          <w:sz w:val="24"/>
          <w:szCs w:val="24"/>
          <w:lang w:eastAsia="ru-RU"/>
        </w:rPr>
        <w:t>).</w:t>
      </w:r>
    </w:p>
    <w:p w14:paraId="222D1B23" w14:textId="77777777" w:rsidR="00027A45" w:rsidRPr="0090794F" w:rsidRDefault="00027A45" w:rsidP="00027A45">
      <w:pPr>
        <w:spacing w:after="120"/>
        <w:ind w:firstLine="709"/>
        <w:rPr>
          <w:rFonts w:ascii="Times New Roman" w:hAnsi="Times New Roman" w:cs="Times New Roman"/>
          <w:bCs/>
          <w:sz w:val="24"/>
          <w:szCs w:val="24"/>
        </w:rPr>
      </w:pPr>
      <w:r w:rsidRPr="0090794F">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3555"/>
        <w:gridCol w:w="1118"/>
      </w:tblGrid>
      <w:tr w:rsidR="00BA6BF1" w:rsidRPr="0090794F" w14:paraId="03241054" w14:textId="77777777" w:rsidTr="00BA6BF1">
        <w:trPr>
          <w:trHeight w:val="649"/>
        </w:trPr>
        <w:tc>
          <w:tcPr>
            <w:tcW w:w="2500" w:type="pct"/>
            <w:hideMark/>
          </w:tcPr>
          <w:p w14:paraId="7972FD0F" w14:textId="77777777" w:rsidR="00BA6BF1" w:rsidRPr="00361D03" w:rsidRDefault="00BA6BF1" w:rsidP="0037477C">
            <w:pPr>
              <w:suppressAutoHyphens/>
              <w:jc w:val="center"/>
              <w:rPr>
                <w:rFonts w:ascii="Times New Roman" w:hAnsi="Times New Roman" w:cs="Times New Roman"/>
                <w:b/>
                <w:bCs/>
                <w:sz w:val="24"/>
                <w:szCs w:val="24"/>
              </w:rPr>
            </w:pPr>
            <w:r w:rsidRPr="00361D03">
              <w:rPr>
                <w:rFonts w:ascii="Times New Roman" w:hAnsi="Times New Roman" w:cs="Times New Roman"/>
                <w:b/>
                <w:bCs/>
                <w:sz w:val="24"/>
                <w:szCs w:val="24"/>
              </w:rPr>
              <w:t>Умения</w:t>
            </w:r>
          </w:p>
        </w:tc>
        <w:tc>
          <w:tcPr>
            <w:tcW w:w="1902" w:type="pct"/>
            <w:hideMark/>
          </w:tcPr>
          <w:p w14:paraId="4B6311B9" w14:textId="77777777" w:rsidR="00BA6BF1" w:rsidRPr="00361D03" w:rsidRDefault="00BA6BF1" w:rsidP="0037477C">
            <w:pPr>
              <w:suppressAutoHyphens/>
              <w:jc w:val="center"/>
              <w:rPr>
                <w:rFonts w:ascii="Times New Roman" w:hAnsi="Times New Roman" w:cs="Times New Roman"/>
                <w:b/>
                <w:bCs/>
                <w:sz w:val="24"/>
                <w:szCs w:val="24"/>
              </w:rPr>
            </w:pPr>
            <w:r w:rsidRPr="00361D03">
              <w:rPr>
                <w:rFonts w:ascii="Times New Roman" w:hAnsi="Times New Roman" w:cs="Times New Roman"/>
                <w:b/>
                <w:bCs/>
                <w:sz w:val="24"/>
                <w:szCs w:val="24"/>
              </w:rPr>
              <w:t>Знания</w:t>
            </w:r>
          </w:p>
        </w:tc>
        <w:tc>
          <w:tcPr>
            <w:tcW w:w="598" w:type="pct"/>
          </w:tcPr>
          <w:p w14:paraId="32ABC7FD" w14:textId="77777777" w:rsidR="00BA6BF1" w:rsidRPr="00361D03" w:rsidRDefault="00BA6BF1" w:rsidP="0037477C">
            <w:pPr>
              <w:suppressAutoHyphens/>
              <w:jc w:val="center"/>
              <w:rPr>
                <w:rFonts w:ascii="Times New Roman" w:hAnsi="Times New Roman" w:cs="Times New Roman"/>
                <w:b/>
                <w:bCs/>
                <w:sz w:val="24"/>
                <w:szCs w:val="24"/>
              </w:rPr>
            </w:pPr>
            <w:r w:rsidRPr="00361D03">
              <w:rPr>
                <w:rFonts w:ascii="Times New Roman" w:hAnsi="Times New Roman" w:cs="Times New Roman"/>
                <w:b/>
                <w:bCs/>
                <w:sz w:val="24"/>
                <w:szCs w:val="24"/>
              </w:rPr>
              <w:t>Навыки</w:t>
            </w:r>
          </w:p>
        </w:tc>
      </w:tr>
      <w:tr w:rsidR="00BA6BF1" w:rsidRPr="0090794F" w14:paraId="5A779B10" w14:textId="77777777" w:rsidTr="00BA6BF1">
        <w:trPr>
          <w:trHeight w:val="212"/>
        </w:trPr>
        <w:tc>
          <w:tcPr>
            <w:tcW w:w="2500" w:type="pct"/>
          </w:tcPr>
          <w:p w14:paraId="35E7164D"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-выполнять расчеты с использованием прикладных компьютерных программ;</w:t>
            </w:r>
          </w:p>
          <w:p w14:paraId="7D4F4A6E"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-использовать сеть Internet и ее возможности для организации оперативного обмена информацией;</w:t>
            </w:r>
          </w:p>
          <w:p w14:paraId="65E76295"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78BDDB72"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-обрабатывать и анализировать информацию с применением программных средств и вычислительной техники;</w:t>
            </w:r>
          </w:p>
          <w:p w14:paraId="2698A525"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-получать информацию в локальных и глобальных компьютерных сетях;</w:t>
            </w:r>
          </w:p>
          <w:p w14:paraId="49043251"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-применять графические редакторы для создания и редактирования изображений;</w:t>
            </w:r>
          </w:p>
          <w:p w14:paraId="410B17E8"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-применять компьютерные программы для поиска информации, составления и оформления документов и презентаций;</w:t>
            </w:r>
          </w:p>
          <w:p w14:paraId="61A0E7E3"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-составление эскизов, схем, чертежей сложных деталей;</w:t>
            </w:r>
          </w:p>
          <w:p w14:paraId="74ECC9AD"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-применять сетевые компьютерные технологии, стандартные офисные приложения на уровне пользователя;</w:t>
            </w:r>
          </w:p>
          <w:p w14:paraId="3B01E65D"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-читать рабочие и сборочные чертежи несложных деталей</w:t>
            </w:r>
          </w:p>
        </w:tc>
        <w:tc>
          <w:tcPr>
            <w:tcW w:w="1902" w:type="pct"/>
          </w:tcPr>
          <w:p w14:paraId="52EF42A5"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-базовые системные программные продукты и пакеты прикладных программ (текстовые процессоры, электронные таблицы, графические редакторы);</w:t>
            </w:r>
          </w:p>
          <w:p w14:paraId="3FDC8B02"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-общий состав и структуру персональных компьютеров и систем;</w:t>
            </w:r>
          </w:p>
          <w:p w14:paraId="0ACDA81E"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-основные методы и приемы обеспечения информационной безопасности;</w:t>
            </w:r>
          </w:p>
          <w:p w14:paraId="0EB738F4"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-основные положения и принципы автоматизированной обработки и передачи информации;</w:t>
            </w:r>
          </w:p>
          <w:p w14:paraId="2610A902" w14:textId="77777777" w:rsidR="00BA6BF1" w:rsidRPr="0090794F" w:rsidRDefault="00BA6BF1" w:rsidP="0037477C">
            <w:pPr>
              <w:suppressAutoHyphens/>
              <w:rPr>
                <w:rFonts w:ascii="Times New Roman" w:hAnsi="Times New Roman" w:cs="Times New Roman"/>
                <w:sz w:val="24"/>
                <w:szCs w:val="24"/>
              </w:rPr>
            </w:pPr>
            <w:r w:rsidRPr="0090794F">
              <w:rPr>
                <w:rFonts w:ascii="Times New Roman" w:hAnsi="Times New Roman" w:cs="Times New Roman"/>
                <w:sz w:val="24"/>
                <w:szCs w:val="24"/>
              </w:rPr>
              <w:t>-основные принципы, методы и свойства информационных и телекоммуникационных технологий в профессиональной деятельности;</w:t>
            </w:r>
          </w:p>
          <w:p w14:paraId="68306653" w14:textId="77777777" w:rsidR="00BA6BF1" w:rsidRPr="0090794F" w:rsidRDefault="00BA6BF1" w:rsidP="0037477C">
            <w:pPr>
              <w:suppressAutoHyphens/>
              <w:rPr>
                <w:rFonts w:ascii="Times New Roman" w:hAnsi="Times New Roman" w:cs="Times New Roman"/>
                <w:sz w:val="24"/>
                <w:szCs w:val="24"/>
              </w:rPr>
            </w:pPr>
            <w:r w:rsidRPr="0090794F">
              <w:rPr>
                <w:rFonts w:ascii="Times New Roman" w:hAnsi="Times New Roman" w:cs="Times New Roman"/>
                <w:sz w:val="24"/>
                <w:szCs w:val="24"/>
              </w:rPr>
              <w:t>-основы построения цифровой подстанции</w:t>
            </w:r>
          </w:p>
        </w:tc>
        <w:tc>
          <w:tcPr>
            <w:tcW w:w="598" w:type="pct"/>
          </w:tcPr>
          <w:p w14:paraId="23D26BA0" w14:textId="77777777" w:rsidR="00BA6BF1" w:rsidRPr="0090794F" w:rsidRDefault="00BA6BF1" w:rsidP="0037477C">
            <w:pPr>
              <w:rPr>
                <w:rFonts w:ascii="Times New Roman" w:hAnsi="Times New Roman" w:cs="Times New Roman"/>
                <w:sz w:val="24"/>
                <w:szCs w:val="24"/>
              </w:rPr>
            </w:pPr>
            <w:r w:rsidRPr="0090794F">
              <w:rPr>
                <w:rFonts w:ascii="Times New Roman" w:hAnsi="Times New Roman" w:cs="Times New Roman"/>
                <w:sz w:val="24"/>
                <w:szCs w:val="24"/>
              </w:rPr>
              <w:t>-</w:t>
            </w:r>
          </w:p>
        </w:tc>
      </w:tr>
    </w:tbl>
    <w:p w14:paraId="398488A8" w14:textId="35918837" w:rsidR="00027A45" w:rsidRDefault="00027A45" w:rsidP="00027A45">
      <w:pPr>
        <w:rPr>
          <w:rFonts w:ascii="Times New Roman" w:hAnsi="Times New Roman" w:cs="Times New Roman"/>
          <w:b/>
          <w:sz w:val="24"/>
          <w:szCs w:val="24"/>
        </w:rPr>
      </w:pPr>
    </w:p>
    <w:p w14:paraId="6CFEE237" w14:textId="77777777" w:rsidR="00D334F3" w:rsidRDefault="00D334F3" w:rsidP="00D334F3">
      <w:pPr>
        <w:pStyle w:val="af5"/>
        <w:spacing w:before="0" w:beforeAutospacing="0" w:after="0" w:afterAutospacing="0"/>
        <w:ind w:firstLine="708"/>
        <w:jc w:val="both"/>
      </w:pPr>
      <w:r>
        <w:rPr>
          <w:color w:val="000000"/>
        </w:rPr>
        <w:lastRenderedPageBreak/>
        <w:t>В результате освоения обучающийся должен обладать общими компетенциями, включающими способность:</w:t>
      </w:r>
    </w:p>
    <w:p w14:paraId="093943CE" w14:textId="3811BF84" w:rsidR="00D334F3" w:rsidRDefault="00D334F3" w:rsidP="000869E9">
      <w:pPr>
        <w:pStyle w:val="af5"/>
        <w:spacing w:before="46" w:beforeAutospacing="0" w:after="0" w:afterAutospacing="0"/>
        <w:ind w:firstLine="708"/>
      </w:pPr>
      <w:r>
        <w:rPr>
          <w:color w:val="000000"/>
        </w:rPr>
        <w:t xml:space="preserve">ОК 1. </w:t>
      </w:r>
      <w:r w:rsidR="00AD1E07" w:rsidRPr="00AD1E07">
        <w:rPr>
          <w:color w:val="000000"/>
        </w:rPr>
        <w:t>Выбирать способы решения задач профессиональной деятельности применительно к различным контекстам</w:t>
      </w:r>
      <w:r>
        <w:rPr>
          <w:color w:val="000000"/>
        </w:rPr>
        <w:t>.</w:t>
      </w:r>
    </w:p>
    <w:p w14:paraId="74EAF7FF" w14:textId="4819E843" w:rsidR="00D334F3" w:rsidRDefault="00D334F3" w:rsidP="000869E9">
      <w:pPr>
        <w:pStyle w:val="af5"/>
        <w:spacing w:before="0" w:beforeAutospacing="0" w:after="0" w:afterAutospacing="0"/>
        <w:ind w:firstLine="708"/>
      </w:pPr>
      <w:r>
        <w:rPr>
          <w:color w:val="000000"/>
        </w:rPr>
        <w:t xml:space="preserve">ОК 2. </w:t>
      </w:r>
      <w:r w:rsidR="00AD1E07" w:rsidRPr="00AD1E07">
        <w:rPr>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38DA62" w14:textId="58A8EA4A" w:rsidR="00D334F3" w:rsidRDefault="00D334F3" w:rsidP="000869E9">
      <w:pPr>
        <w:pStyle w:val="af5"/>
        <w:spacing w:before="0" w:beforeAutospacing="0" w:after="0" w:afterAutospacing="0"/>
        <w:ind w:firstLine="708"/>
      </w:pPr>
      <w:r>
        <w:rPr>
          <w:color w:val="000000"/>
        </w:rPr>
        <w:t xml:space="preserve">ОК 3. </w:t>
      </w:r>
      <w:r w:rsidR="00AD1E07" w:rsidRPr="00AD1E07">
        <w:rPr>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color w:val="000000"/>
        </w:rPr>
        <w:t>.</w:t>
      </w:r>
    </w:p>
    <w:p w14:paraId="211EDF69" w14:textId="11E3B5D9" w:rsidR="00D334F3" w:rsidRDefault="00D334F3" w:rsidP="000869E9">
      <w:pPr>
        <w:pStyle w:val="af5"/>
        <w:spacing w:before="0" w:beforeAutospacing="0" w:after="0" w:afterAutospacing="0"/>
        <w:ind w:firstLine="708"/>
      </w:pPr>
      <w:r>
        <w:rPr>
          <w:color w:val="000000"/>
        </w:rPr>
        <w:t xml:space="preserve">ОК 4. </w:t>
      </w:r>
      <w:r w:rsidR="00AD1E07" w:rsidRPr="00AD1E07">
        <w:rPr>
          <w:color w:val="000000"/>
        </w:rPr>
        <w:t>Эффективно взаимодействовать и работать в коллективе и команде.</w:t>
      </w:r>
    </w:p>
    <w:p w14:paraId="386D71B9" w14:textId="51D1A1FF" w:rsidR="00D334F3" w:rsidRDefault="00D334F3" w:rsidP="000869E9">
      <w:pPr>
        <w:pStyle w:val="af5"/>
        <w:spacing w:before="0" w:beforeAutospacing="0" w:after="0" w:afterAutospacing="0"/>
        <w:ind w:firstLine="708"/>
      </w:pPr>
      <w:r>
        <w:rPr>
          <w:color w:val="000000"/>
        </w:rPr>
        <w:t xml:space="preserve">ОК 5. </w:t>
      </w:r>
      <w:r w:rsidR="00AD1E07" w:rsidRPr="00AD1E07">
        <w:rPr>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5B6F806" w14:textId="771EF972" w:rsidR="00D334F3" w:rsidRDefault="00D334F3" w:rsidP="000869E9">
      <w:pPr>
        <w:pStyle w:val="af5"/>
        <w:spacing w:before="0" w:beforeAutospacing="0" w:after="0" w:afterAutospacing="0"/>
        <w:ind w:firstLine="708"/>
      </w:pPr>
      <w:r>
        <w:rPr>
          <w:color w:val="000000"/>
        </w:rPr>
        <w:t xml:space="preserve">ОК 7. </w:t>
      </w:r>
      <w:r w:rsidR="00AD1E07" w:rsidRPr="00AD1E07">
        <w:rPr>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6A2C313" w14:textId="07336BDF" w:rsidR="00D334F3" w:rsidRDefault="00D334F3" w:rsidP="000869E9">
      <w:pPr>
        <w:pStyle w:val="af5"/>
        <w:spacing w:before="0" w:beforeAutospacing="0" w:after="0" w:afterAutospacing="0"/>
        <w:ind w:firstLine="708"/>
        <w:rPr>
          <w:color w:val="000000"/>
        </w:rPr>
      </w:pPr>
      <w:r>
        <w:rPr>
          <w:color w:val="000000"/>
        </w:rPr>
        <w:t xml:space="preserve">ОК 9. </w:t>
      </w:r>
      <w:r w:rsidR="00AD1E07" w:rsidRPr="00AD1E07">
        <w:rPr>
          <w:color w:val="000000"/>
        </w:rPr>
        <w:t>Пользоваться профессиональной документацией на государственном и иностранном языках.</w:t>
      </w:r>
    </w:p>
    <w:p w14:paraId="24D9C20C" w14:textId="77777777" w:rsidR="00AD1E07" w:rsidRDefault="00AD1E07" w:rsidP="000869E9">
      <w:pPr>
        <w:pStyle w:val="af5"/>
        <w:spacing w:before="0" w:beforeAutospacing="0" w:after="0" w:afterAutospacing="0"/>
        <w:ind w:firstLine="708"/>
        <w:rPr>
          <w:color w:val="000000"/>
        </w:rPr>
      </w:pPr>
      <w:r>
        <w:rPr>
          <w:color w:val="000000"/>
        </w:rPr>
        <w:t>В результате освоения обучающийся должен обладать профессиональными компетенциями, включающими способность:</w:t>
      </w:r>
    </w:p>
    <w:p w14:paraId="45E07403" w14:textId="229E968D" w:rsidR="00AD1E07" w:rsidRDefault="00AD1E07" w:rsidP="000869E9">
      <w:pPr>
        <w:pStyle w:val="af5"/>
        <w:spacing w:before="0" w:beforeAutospacing="0" w:after="0" w:afterAutospacing="0"/>
        <w:ind w:firstLine="708"/>
      </w:pPr>
      <w:r w:rsidRPr="0090794F">
        <w:t xml:space="preserve">ПК.2.3 </w:t>
      </w:r>
      <w:r w:rsidRPr="00AD1E07">
        <w:t>Оформлять техническую документацию по организации обслуживания и ремонта оборудования подстанций и электрических сетей.</w:t>
      </w:r>
    </w:p>
    <w:p w14:paraId="3DD5161A" w14:textId="4BF04640" w:rsidR="00AD1E07" w:rsidRPr="00AD1E07" w:rsidRDefault="00AD1E07" w:rsidP="000869E9">
      <w:pPr>
        <w:pStyle w:val="af5"/>
        <w:spacing w:before="0" w:beforeAutospacing="0" w:after="0" w:afterAutospacing="0"/>
        <w:ind w:firstLine="708"/>
        <w:rPr>
          <w:color w:val="000000"/>
        </w:rPr>
      </w:pPr>
      <w:r w:rsidRPr="0090794F">
        <w:t>ПК.3.1</w:t>
      </w:r>
      <w:r>
        <w:t xml:space="preserve"> </w:t>
      </w:r>
      <w:r w:rsidRPr="00AD1E07">
        <w:t>Оформлять техническую документацию по обслуживанию и ремонту устройств релейной защиты и автоматики.</w:t>
      </w:r>
    </w:p>
    <w:p w14:paraId="08B8DA4A" w14:textId="1AAAE2C5" w:rsidR="00AD1E07" w:rsidRDefault="00AD1E07" w:rsidP="000869E9">
      <w:pPr>
        <w:pStyle w:val="af5"/>
        <w:spacing w:before="0" w:beforeAutospacing="0" w:after="0" w:afterAutospacing="0"/>
        <w:ind w:firstLine="708"/>
      </w:pPr>
      <w:r w:rsidRPr="0090794F">
        <w:t xml:space="preserve">ПК.4.1 </w:t>
      </w:r>
      <w:r w:rsidRPr="00AD1E07">
        <w:t>Читать монтажные чертежи и схемы воздушных линий электропередачи.</w:t>
      </w:r>
    </w:p>
    <w:p w14:paraId="44663BDF" w14:textId="139C112F" w:rsidR="00AD1E07" w:rsidRDefault="00AD1E07" w:rsidP="000869E9">
      <w:pPr>
        <w:pStyle w:val="af5"/>
        <w:spacing w:before="0" w:beforeAutospacing="0" w:after="0" w:afterAutospacing="0"/>
        <w:ind w:firstLine="708"/>
      </w:pPr>
      <w:r w:rsidRPr="0090794F">
        <w:t>ПК.5.1</w:t>
      </w:r>
      <w:r>
        <w:t xml:space="preserve"> </w:t>
      </w:r>
      <w:r w:rsidRPr="00AD1E07">
        <w:t>Читать монтажные чертежи и схемы кабельных линий электропередачи.</w:t>
      </w:r>
    </w:p>
    <w:p w14:paraId="2B238704" w14:textId="77777777" w:rsidR="00D334F3" w:rsidRPr="0090794F" w:rsidRDefault="00D334F3" w:rsidP="00027A45">
      <w:pPr>
        <w:rPr>
          <w:rFonts w:ascii="Times New Roman" w:hAnsi="Times New Roman" w:cs="Times New Roman"/>
          <w:b/>
          <w:sz w:val="24"/>
          <w:szCs w:val="24"/>
        </w:rPr>
      </w:pPr>
    </w:p>
    <w:p w14:paraId="5E2CC475" w14:textId="77777777" w:rsidR="00D334F3" w:rsidRDefault="00D334F3">
      <w:pPr>
        <w:spacing w:after="160" w:line="259" w:lineRule="auto"/>
        <w:rPr>
          <w:rFonts w:ascii="Times New Roman" w:eastAsia="Segoe UI" w:hAnsi="Times New Roman" w:cs="Times New Roman"/>
          <w:b/>
          <w:bCs/>
          <w:caps/>
          <w:color w:val="0F4761" w:themeColor="accent1" w:themeShade="BF"/>
          <w:kern w:val="32"/>
          <w:sz w:val="24"/>
          <w:szCs w:val="24"/>
          <w:lang w:val="x-none" w:eastAsia="x-none"/>
        </w:rPr>
      </w:pPr>
      <w:r>
        <w:rPr>
          <w:rFonts w:ascii="Times New Roman" w:hAnsi="Times New Roman"/>
        </w:rPr>
        <w:br w:type="page"/>
      </w:r>
    </w:p>
    <w:p w14:paraId="2C7B78B0" w14:textId="02A06419" w:rsidR="00027A45" w:rsidRPr="0090794F" w:rsidRDefault="00027A45" w:rsidP="00027A45">
      <w:pPr>
        <w:pStyle w:val="13"/>
        <w:rPr>
          <w:rFonts w:ascii="Times New Roman" w:hAnsi="Times New Roman"/>
          <w:lang w:val="ru-RU"/>
        </w:rPr>
      </w:pPr>
      <w:r w:rsidRPr="0090794F">
        <w:rPr>
          <w:rFonts w:ascii="Times New Roman" w:hAnsi="Times New Roman"/>
        </w:rPr>
        <w:lastRenderedPageBreak/>
        <w:t xml:space="preserve">2. Структура и содержание </w:t>
      </w:r>
      <w:r w:rsidRPr="0090794F">
        <w:rPr>
          <w:rFonts w:ascii="Times New Roman" w:hAnsi="Times New Roman"/>
          <w:lang w:val="ru-RU"/>
        </w:rPr>
        <w:t>ДИСЦИПЛИНЫ</w:t>
      </w:r>
    </w:p>
    <w:p w14:paraId="17D1C1BF" w14:textId="77777777" w:rsidR="00027A45" w:rsidRPr="0090794F" w:rsidRDefault="00027A45" w:rsidP="00027A45">
      <w:pPr>
        <w:pStyle w:val="110"/>
        <w:rPr>
          <w:rFonts w:ascii="Times New Roman" w:hAnsi="Times New Roman"/>
        </w:rPr>
      </w:pPr>
      <w:r w:rsidRPr="0090794F">
        <w:rPr>
          <w:rFonts w:ascii="Times New Roman" w:hAnsi="Times New Roman"/>
        </w:rPr>
        <w:t xml:space="preserve">2.1. Трудоемкость освоения дисциплины </w:t>
      </w:r>
    </w:p>
    <w:tbl>
      <w:tblPr>
        <w:tblW w:w="500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1E0" w:firstRow="1" w:lastRow="1" w:firstColumn="1" w:lastColumn="1" w:noHBand="0" w:noVBand="0"/>
      </w:tblPr>
      <w:tblGrid>
        <w:gridCol w:w="4668"/>
        <w:gridCol w:w="2268"/>
        <w:gridCol w:w="2410"/>
      </w:tblGrid>
      <w:tr w:rsidR="00027A45" w:rsidRPr="0090794F" w14:paraId="37F39A33" w14:textId="77777777" w:rsidTr="0037477C">
        <w:trPr>
          <w:trHeight w:val="23"/>
        </w:trPr>
        <w:tc>
          <w:tcPr>
            <w:tcW w:w="2497" w:type="pct"/>
            <w:shd w:val="clear" w:color="auto" w:fill="FFFFFF" w:themeFill="background1"/>
            <w:vAlign w:val="center"/>
          </w:tcPr>
          <w:p w14:paraId="65026CA3" w14:textId="77777777" w:rsidR="00027A45" w:rsidRPr="0090794F" w:rsidRDefault="00027A45" w:rsidP="0037477C">
            <w:pPr>
              <w:jc w:val="center"/>
              <w:rPr>
                <w:rFonts w:ascii="Times New Roman" w:hAnsi="Times New Roman" w:cs="Times New Roman"/>
                <w:b/>
                <w:sz w:val="24"/>
                <w:szCs w:val="24"/>
              </w:rPr>
            </w:pPr>
            <w:r w:rsidRPr="0090794F">
              <w:rPr>
                <w:rFonts w:ascii="Times New Roman" w:hAnsi="Times New Roman" w:cs="Times New Roman"/>
                <w:b/>
                <w:sz w:val="24"/>
                <w:szCs w:val="24"/>
              </w:rPr>
              <w:t>Наименование составных частей дисциплины</w:t>
            </w:r>
          </w:p>
        </w:tc>
        <w:tc>
          <w:tcPr>
            <w:tcW w:w="1213" w:type="pct"/>
            <w:shd w:val="clear" w:color="auto" w:fill="FFFFFF" w:themeFill="background1"/>
            <w:vAlign w:val="center"/>
          </w:tcPr>
          <w:p w14:paraId="290EA885" w14:textId="77777777" w:rsidR="00027A45" w:rsidRPr="0090794F" w:rsidRDefault="00027A45" w:rsidP="0037477C">
            <w:pPr>
              <w:jc w:val="center"/>
              <w:rPr>
                <w:rFonts w:ascii="Times New Roman" w:hAnsi="Times New Roman" w:cs="Times New Roman"/>
                <w:b/>
                <w:sz w:val="24"/>
                <w:szCs w:val="24"/>
              </w:rPr>
            </w:pPr>
            <w:r w:rsidRPr="0090794F">
              <w:rPr>
                <w:rFonts w:ascii="Times New Roman" w:hAnsi="Times New Roman" w:cs="Times New Roman"/>
                <w:b/>
                <w:sz w:val="24"/>
                <w:szCs w:val="24"/>
              </w:rPr>
              <w:t>Объем в часах</w:t>
            </w:r>
          </w:p>
        </w:tc>
        <w:tc>
          <w:tcPr>
            <w:tcW w:w="1289" w:type="pct"/>
            <w:shd w:val="clear" w:color="auto" w:fill="FFFFFF" w:themeFill="background1"/>
          </w:tcPr>
          <w:p w14:paraId="3263C119" w14:textId="77777777" w:rsidR="00027A45" w:rsidRPr="0090794F" w:rsidRDefault="00027A45" w:rsidP="0037477C">
            <w:pPr>
              <w:jc w:val="center"/>
              <w:rPr>
                <w:rFonts w:ascii="Times New Roman" w:hAnsi="Times New Roman" w:cs="Times New Roman"/>
                <w:b/>
                <w:sz w:val="24"/>
                <w:szCs w:val="24"/>
              </w:rPr>
            </w:pPr>
            <w:r w:rsidRPr="0090794F">
              <w:rPr>
                <w:rFonts w:ascii="Times New Roman" w:hAnsi="Times New Roman" w:cs="Times New Roman"/>
                <w:b/>
                <w:sz w:val="24"/>
                <w:szCs w:val="24"/>
              </w:rPr>
              <w:t>В т.ч. в форме практ. подготовки</w:t>
            </w:r>
          </w:p>
        </w:tc>
      </w:tr>
      <w:tr w:rsidR="00027A45" w:rsidRPr="0090794F" w14:paraId="1B8681D8" w14:textId="77777777" w:rsidTr="0037477C">
        <w:trPr>
          <w:trHeight w:val="23"/>
        </w:trPr>
        <w:tc>
          <w:tcPr>
            <w:tcW w:w="2497" w:type="pct"/>
            <w:shd w:val="clear" w:color="auto" w:fill="FFFFFF" w:themeFill="background1"/>
            <w:vAlign w:val="center"/>
          </w:tcPr>
          <w:p w14:paraId="176F6042" w14:textId="77777777" w:rsidR="00027A45" w:rsidRPr="0090794F" w:rsidRDefault="00027A45"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Учебные занятия</w:t>
            </w:r>
          </w:p>
        </w:tc>
        <w:tc>
          <w:tcPr>
            <w:tcW w:w="1213" w:type="pct"/>
            <w:shd w:val="clear" w:color="auto" w:fill="FFFFFF" w:themeFill="background1"/>
            <w:vAlign w:val="center"/>
          </w:tcPr>
          <w:p w14:paraId="26CC93A1" w14:textId="6CAD5D49" w:rsidR="00027A45" w:rsidRPr="0090794F" w:rsidRDefault="005C1CE7" w:rsidP="0037477C">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289" w:type="pct"/>
            <w:shd w:val="clear" w:color="auto" w:fill="FFFFFF" w:themeFill="background1"/>
            <w:vAlign w:val="center"/>
          </w:tcPr>
          <w:p w14:paraId="11483E30" w14:textId="3122CF58" w:rsidR="00027A45" w:rsidRPr="0090794F" w:rsidRDefault="00027A45"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2</w:t>
            </w:r>
            <w:r w:rsidR="005C1CE7">
              <w:rPr>
                <w:rFonts w:ascii="Times New Roman" w:hAnsi="Times New Roman" w:cs="Times New Roman"/>
                <w:bCs/>
                <w:sz w:val="24"/>
                <w:szCs w:val="24"/>
              </w:rPr>
              <w:t>0</w:t>
            </w:r>
          </w:p>
        </w:tc>
      </w:tr>
      <w:tr w:rsidR="00027A45" w:rsidRPr="0090794F" w14:paraId="5C972CA6" w14:textId="77777777" w:rsidTr="0037477C">
        <w:trPr>
          <w:trHeight w:val="23"/>
        </w:trPr>
        <w:tc>
          <w:tcPr>
            <w:tcW w:w="2497" w:type="pct"/>
            <w:shd w:val="clear" w:color="auto" w:fill="FFFFFF" w:themeFill="background1"/>
            <w:vAlign w:val="center"/>
          </w:tcPr>
          <w:p w14:paraId="122FFD1C" w14:textId="77777777" w:rsidR="00027A45" w:rsidRPr="0090794F" w:rsidRDefault="00027A45"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Самостоятельная работа</w:t>
            </w:r>
          </w:p>
        </w:tc>
        <w:tc>
          <w:tcPr>
            <w:tcW w:w="1213" w:type="pct"/>
            <w:shd w:val="clear" w:color="auto" w:fill="FFFFFF" w:themeFill="background1"/>
            <w:vAlign w:val="center"/>
          </w:tcPr>
          <w:p w14:paraId="560DD324" w14:textId="77777777" w:rsidR="00027A45" w:rsidRPr="0090794F" w:rsidRDefault="00027A45"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w:t>
            </w:r>
          </w:p>
        </w:tc>
        <w:tc>
          <w:tcPr>
            <w:tcW w:w="1289" w:type="pct"/>
            <w:shd w:val="clear" w:color="auto" w:fill="FFFFFF" w:themeFill="background1"/>
            <w:vAlign w:val="center"/>
          </w:tcPr>
          <w:p w14:paraId="6B6A0037" w14:textId="77777777" w:rsidR="00027A45" w:rsidRPr="0090794F" w:rsidRDefault="00027A45"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w:t>
            </w:r>
          </w:p>
        </w:tc>
      </w:tr>
      <w:tr w:rsidR="00027A45" w:rsidRPr="0090794F" w14:paraId="4B7A6FED" w14:textId="77777777" w:rsidTr="0037477C">
        <w:trPr>
          <w:trHeight w:val="23"/>
        </w:trPr>
        <w:tc>
          <w:tcPr>
            <w:tcW w:w="2497" w:type="pct"/>
            <w:shd w:val="clear" w:color="auto" w:fill="FFFFFF" w:themeFill="background1"/>
            <w:vAlign w:val="center"/>
          </w:tcPr>
          <w:p w14:paraId="2E98C116" w14:textId="77777777" w:rsidR="00027A45" w:rsidRPr="0090794F" w:rsidRDefault="00027A45"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 xml:space="preserve">Промежуточная аттестация </w:t>
            </w:r>
          </w:p>
        </w:tc>
        <w:tc>
          <w:tcPr>
            <w:tcW w:w="1213" w:type="pct"/>
            <w:shd w:val="clear" w:color="auto" w:fill="FFFFFF" w:themeFill="background1"/>
            <w:vAlign w:val="center"/>
          </w:tcPr>
          <w:p w14:paraId="3534283C" w14:textId="77777777" w:rsidR="00027A45" w:rsidRPr="0090794F" w:rsidRDefault="00027A45"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w:t>
            </w:r>
          </w:p>
        </w:tc>
        <w:tc>
          <w:tcPr>
            <w:tcW w:w="1289" w:type="pct"/>
            <w:shd w:val="clear" w:color="auto" w:fill="FFFFFF" w:themeFill="background1"/>
            <w:vAlign w:val="center"/>
          </w:tcPr>
          <w:p w14:paraId="2CF844F7" w14:textId="77777777" w:rsidR="00027A45" w:rsidRPr="0090794F" w:rsidRDefault="00027A45"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w:t>
            </w:r>
          </w:p>
        </w:tc>
      </w:tr>
      <w:tr w:rsidR="00027A45" w:rsidRPr="0090794F" w14:paraId="1B1D2837" w14:textId="77777777" w:rsidTr="0037477C">
        <w:trPr>
          <w:trHeight w:val="23"/>
        </w:trPr>
        <w:tc>
          <w:tcPr>
            <w:tcW w:w="2497" w:type="pct"/>
            <w:shd w:val="clear" w:color="auto" w:fill="FFFFFF" w:themeFill="background1"/>
            <w:vAlign w:val="center"/>
          </w:tcPr>
          <w:p w14:paraId="3324B9C8" w14:textId="77777777" w:rsidR="00027A45" w:rsidRPr="0090794F" w:rsidRDefault="00027A45"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Всего</w:t>
            </w:r>
          </w:p>
        </w:tc>
        <w:tc>
          <w:tcPr>
            <w:tcW w:w="1213" w:type="pct"/>
            <w:shd w:val="clear" w:color="auto" w:fill="FFFFFF" w:themeFill="background1"/>
            <w:vAlign w:val="center"/>
          </w:tcPr>
          <w:p w14:paraId="22F7E99A" w14:textId="5E94BBA2" w:rsidR="00027A45" w:rsidRPr="0090794F" w:rsidRDefault="005C1CE7" w:rsidP="0037477C">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289" w:type="pct"/>
            <w:shd w:val="clear" w:color="auto" w:fill="FFFFFF" w:themeFill="background1"/>
            <w:vAlign w:val="center"/>
          </w:tcPr>
          <w:p w14:paraId="1BC9786A" w14:textId="05BD69CD" w:rsidR="00027A45" w:rsidRPr="0090794F" w:rsidRDefault="00027A45" w:rsidP="0037477C">
            <w:pPr>
              <w:jc w:val="center"/>
              <w:rPr>
                <w:rFonts w:ascii="Times New Roman" w:hAnsi="Times New Roman" w:cs="Times New Roman"/>
                <w:b/>
                <w:sz w:val="24"/>
                <w:szCs w:val="24"/>
              </w:rPr>
            </w:pPr>
            <w:r w:rsidRPr="0090794F">
              <w:rPr>
                <w:rFonts w:ascii="Times New Roman" w:hAnsi="Times New Roman" w:cs="Times New Roman"/>
                <w:b/>
                <w:sz w:val="24"/>
                <w:szCs w:val="24"/>
              </w:rPr>
              <w:t>2</w:t>
            </w:r>
            <w:r w:rsidR="005C1CE7">
              <w:rPr>
                <w:rFonts w:ascii="Times New Roman" w:hAnsi="Times New Roman" w:cs="Times New Roman"/>
                <w:b/>
                <w:sz w:val="24"/>
                <w:szCs w:val="24"/>
              </w:rPr>
              <w:t>0</w:t>
            </w:r>
          </w:p>
        </w:tc>
      </w:tr>
    </w:tbl>
    <w:p w14:paraId="489C982D" w14:textId="77777777" w:rsidR="00027A45" w:rsidRPr="0090794F" w:rsidRDefault="00027A45" w:rsidP="00027A45">
      <w:pPr>
        <w:rPr>
          <w:rFonts w:ascii="Times New Roman" w:hAnsi="Times New Roman" w:cs="Times New Roman"/>
          <w:b/>
          <w:sz w:val="24"/>
          <w:szCs w:val="24"/>
        </w:rPr>
      </w:pPr>
    </w:p>
    <w:p w14:paraId="626BE1E8" w14:textId="488FE35E" w:rsidR="00027A45" w:rsidRPr="00361D03" w:rsidRDefault="00027A45" w:rsidP="00027A45">
      <w:pPr>
        <w:pStyle w:val="110"/>
        <w:jc w:val="both"/>
        <w:rPr>
          <w:rFonts w:ascii="Times New Roman" w:hAnsi="Times New Roman"/>
        </w:rPr>
      </w:pPr>
      <w:r w:rsidRPr="0090794F">
        <w:rPr>
          <w:rFonts w:ascii="Times New Roman" w:hAnsi="Times New Roman"/>
          <w:bCs w:val="0"/>
        </w:rPr>
        <w:t>2.2.</w:t>
      </w:r>
      <w:r w:rsidRPr="0090794F">
        <w:rPr>
          <w:rFonts w:ascii="Times New Roman" w:hAnsi="Times New Roman"/>
          <w:b w:val="0"/>
        </w:rPr>
        <w:t xml:space="preserve"> </w:t>
      </w:r>
      <w:bookmarkStart w:id="6" w:name="_Toc158389423"/>
      <w:bookmarkStart w:id="7" w:name="_Toc158393527"/>
      <w:bookmarkStart w:id="8" w:name="_Toc158397984"/>
      <w:r>
        <w:rPr>
          <w:rFonts w:ascii="Times New Roman" w:hAnsi="Times New Roman"/>
          <w:b w:val="0"/>
        </w:rPr>
        <w:t>С</w:t>
      </w:r>
      <w:r w:rsidRPr="0090794F">
        <w:rPr>
          <w:rFonts w:ascii="Times New Roman" w:hAnsi="Times New Roman"/>
        </w:rPr>
        <w:t>одержание дисциплины</w:t>
      </w:r>
      <w:bookmarkEnd w:id="6"/>
      <w:bookmarkEnd w:id="7"/>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5635"/>
        <w:gridCol w:w="1499"/>
      </w:tblGrid>
      <w:tr w:rsidR="00364C54" w:rsidRPr="0090794F" w14:paraId="35B779F6" w14:textId="3BD6850C" w:rsidTr="00041D7E">
        <w:trPr>
          <w:trHeight w:val="20"/>
        </w:trPr>
        <w:tc>
          <w:tcPr>
            <w:tcW w:w="1183" w:type="pct"/>
            <w:vAlign w:val="center"/>
          </w:tcPr>
          <w:p w14:paraId="5FC67605" w14:textId="77777777" w:rsidR="00364C54" w:rsidRPr="0090794F" w:rsidRDefault="00364C54" w:rsidP="0037477C">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Наименование разделов и тем</w:t>
            </w:r>
          </w:p>
        </w:tc>
        <w:tc>
          <w:tcPr>
            <w:tcW w:w="3015" w:type="pct"/>
            <w:vAlign w:val="center"/>
          </w:tcPr>
          <w:p w14:paraId="5BAA7781" w14:textId="1BF33777" w:rsidR="00364C54" w:rsidRPr="0090794F" w:rsidRDefault="00364C54" w:rsidP="0037477C">
            <w:pPr>
              <w:suppressAutoHyphens/>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t>С</w:t>
            </w:r>
            <w:r w:rsidRPr="0090794F">
              <w:rPr>
                <w:rFonts w:ascii="Times New Roman" w:eastAsia="Times New Roman" w:hAnsi="Times New Roman" w:cs="Times New Roman"/>
                <w:b/>
                <w:bCs/>
                <w:sz w:val="24"/>
                <w:szCs w:val="24"/>
                <w:lang w:eastAsia="ru-RU"/>
              </w:rPr>
              <w:t>одержание учебного материала, практических и лабораторных занятий</w:t>
            </w:r>
          </w:p>
        </w:tc>
        <w:tc>
          <w:tcPr>
            <w:tcW w:w="802" w:type="pct"/>
          </w:tcPr>
          <w:p w14:paraId="2FBAE01F" w14:textId="3B03AA66" w:rsidR="00364C54" w:rsidRDefault="00364C54" w:rsidP="0037477C">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w:t>
            </w:r>
          </w:p>
        </w:tc>
      </w:tr>
      <w:tr w:rsidR="00364C54" w:rsidRPr="0090794F" w14:paraId="46DC317A" w14:textId="2F34D908" w:rsidTr="00041D7E">
        <w:trPr>
          <w:trHeight w:val="20"/>
        </w:trPr>
        <w:tc>
          <w:tcPr>
            <w:tcW w:w="4198" w:type="pct"/>
            <w:gridSpan w:val="2"/>
          </w:tcPr>
          <w:p w14:paraId="5ACEB3FF" w14:textId="30C8B78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sz w:val="24"/>
                <w:szCs w:val="24"/>
              </w:rPr>
              <w:t>Раздел 1. Информация и информационные технологии</w:t>
            </w:r>
          </w:p>
        </w:tc>
        <w:tc>
          <w:tcPr>
            <w:tcW w:w="802" w:type="pct"/>
            <w:vAlign w:val="center"/>
          </w:tcPr>
          <w:p w14:paraId="1976E498" w14:textId="35DE0BA7" w:rsidR="00364C54" w:rsidRPr="0090794F" w:rsidRDefault="00041D7E" w:rsidP="00364C54">
            <w:pPr>
              <w:jc w:val="center"/>
              <w:rPr>
                <w:rFonts w:ascii="Times New Roman" w:hAnsi="Times New Roman" w:cs="Times New Roman"/>
                <w:b/>
                <w:sz w:val="24"/>
                <w:szCs w:val="24"/>
              </w:rPr>
            </w:pPr>
            <w:r>
              <w:rPr>
                <w:rFonts w:ascii="Times New Roman" w:hAnsi="Times New Roman" w:cs="Times New Roman"/>
                <w:b/>
                <w:sz w:val="24"/>
                <w:szCs w:val="24"/>
              </w:rPr>
              <w:t>8</w:t>
            </w:r>
          </w:p>
        </w:tc>
      </w:tr>
      <w:tr w:rsidR="00041D7E" w:rsidRPr="0090794F" w14:paraId="1FB97C58" w14:textId="012C6926" w:rsidTr="00041D7E">
        <w:trPr>
          <w:trHeight w:val="20"/>
        </w:trPr>
        <w:tc>
          <w:tcPr>
            <w:tcW w:w="1183" w:type="pct"/>
            <w:vMerge w:val="restart"/>
          </w:tcPr>
          <w:p w14:paraId="0862E81F" w14:textId="77777777" w:rsidR="00041D7E" w:rsidRPr="0090794F" w:rsidRDefault="00041D7E" w:rsidP="0037477C">
            <w:pPr>
              <w:rPr>
                <w:rFonts w:ascii="Times New Roman" w:hAnsi="Times New Roman" w:cs="Times New Roman"/>
                <w:b/>
                <w:sz w:val="24"/>
                <w:szCs w:val="24"/>
              </w:rPr>
            </w:pPr>
            <w:r w:rsidRPr="0090794F">
              <w:rPr>
                <w:rFonts w:ascii="Times New Roman" w:hAnsi="Times New Roman" w:cs="Times New Roman"/>
                <w:b/>
                <w:sz w:val="24"/>
                <w:szCs w:val="24"/>
              </w:rPr>
              <w:t>Тема 1.1</w:t>
            </w:r>
          </w:p>
          <w:p w14:paraId="556F95B9" w14:textId="77777777" w:rsidR="00041D7E" w:rsidRPr="0090794F" w:rsidRDefault="00041D7E" w:rsidP="0037477C">
            <w:pPr>
              <w:rPr>
                <w:rFonts w:ascii="Times New Roman" w:hAnsi="Times New Roman" w:cs="Times New Roman"/>
                <w:b/>
                <w:bCs/>
                <w:sz w:val="24"/>
                <w:szCs w:val="24"/>
              </w:rPr>
            </w:pPr>
            <w:r w:rsidRPr="0090794F">
              <w:rPr>
                <w:rFonts w:ascii="Times New Roman" w:hAnsi="Times New Roman" w:cs="Times New Roman"/>
                <w:b/>
                <w:sz w:val="24"/>
                <w:szCs w:val="24"/>
              </w:rPr>
              <w:t>Информация и информационные ресурсы</w:t>
            </w:r>
            <w:r w:rsidRPr="0090794F">
              <w:rPr>
                <w:rFonts w:ascii="Times New Roman" w:hAnsi="Times New Roman" w:cs="Times New Roman"/>
                <w:b/>
                <w:bCs/>
                <w:sz w:val="24"/>
                <w:szCs w:val="24"/>
              </w:rPr>
              <w:t xml:space="preserve"> </w:t>
            </w:r>
          </w:p>
        </w:tc>
        <w:tc>
          <w:tcPr>
            <w:tcW w:w="3015" w:type="pct"/>
          </w:tcPr>
          <w:p w14:paraId="34CFB758" w14:textId="77777777" w:rsidR="00041D7E" w:rsidRPr="0090794F" w:rsidRDefault="00041D7E" w:rsidP="0037477C">
            <w:pPr>
              <w:rPr>
                <w:rFonts w:ascii="Times New Roman" w:hAnsi="Times New Roman" w:cs="Times New Roman"/>
                <w:b/>
                <w:bCs/>
                <w:i/>
                <w:sz w:val="24"/>
                <w:szCs w:val="24"/>
              </w:rPr>
            </w:pPr>
            <w:r w:rsidRPr="0090794F">
              <w:rPr>
                <w:rFonts w:ascii="Times New Roman" w:hAnsi="Times New Roman" w:cs="Times New Roman"/>
                <w:b/>
                <w:bCs/>
                <w:sz w:val="24"/>
                <w:szCs w:val="24"/>
              </w:rPr>
              <w:t>Содержание учебного материала</w:t>
            </w:r>
          </w:p>
        </w:tc>
        <w:tc>
          <w:tcPr>
            <w:tcW w:w="802" w:type="pct"/>
            <w:vAlign w:val="center"/>
          </w:tcPr>
          <w:p w14:paraId="1FCA86B0" w14:textId="14D650C2" w:rsidR="00041D7E" w:rsidRPr="00364C54" w:rsidRDefault="00041D7E" w:rsidP="00364C54">
            <w:pPr>
              <w:jc w:val="center"/>
              <w:rPr>
                <w:rFonts w:ascii="Times New Roman" w:hAnsi="Times New Roman" w:cs="Times New Roman"/>
                <w:sz w:val="24"/>
                <w:szCs w:val="24"/>
              </w:rPr>
            </w:pPr>
            <w:r>
              <w:rPr>
                <w:rFonts w:ascii="Times New Roman" w:hAnsi="Times New Roman" w:cs="Times New Roman"/>
                <w:sz w:val="24"/>
                <w:szCs w:val="24"/>
              </w:rPr>
              <w:t>4</w:t>
            </w:r>
          </w:p>
        </w:tc>
      </w:tr>
      <w:tr w:rsidR="00041D7E" w:rsidRPr="0090794F" w14:paraId="1A7C24BC" w14:textId="379DC40A" w:rsidTr="00041D7E">
        <w:trPr>
          <w:trHeight w:val="20"/>
        </w:trPr>
        <w:tc>
          <w:tcPr>
            <w:tcW w:w="1183" w:type="pct"/>
            <w:vMerge/>
          </w:tcPr>
          <w:p w14:paraId="29E3F97D" w14:textId="77777777" w:rsidR="00041D7E" w:rsidRPr="0090794F" w:rsidRDefault="00041D7E" w:rsidP="0037477C">
            <w:pPr>
              <w:rPr>
                <w:rFonts w:ascii="Times New Roman" w:hAnsi="Times New Roman" w:cs="Times New Roman"/>
                <w:b/>
                <w:bCs/>
                <w:i/>
                <w:sz w:val="24"/>
                <w:szCs w:val="24"/>
              </w:rPr>
            </w:pPr>
          </w:p>
        </w:tc>
        <w:tc>
          <w:tcPr>
            <w:tcW w:w="3015" w:type="pct"/>
          </w:tcPr>
          <w:p w14:paraId="29E6E8C2" w14:textId="5B8E78A9" w:rsidR="00041D7E" w:rsidRPr="0090794F" w:rsidRDefault="00E40E19" w:rsidP="0037477C">
            <w:pPr>
              <w:jc w:val="both"/>
              <w:rPr>
                <w:rFonts w:ascii="Times New Roman" w:hAnsi="Times New Roman" w:cs="Times New Roman"/>
                <w:bCs/>
                <w:sz w:val="24"/>
                <w:szCs w:val="24"/>
              </w:rPr>
            </w:pPr>
            <w:r>
              <w:rPr>
                <w:rFonts w:ascii="Times New Roman" w:hAnsi="Times New Roman" w:cs="Times New Roman"/>
                <w:sz w:val="24"/>
                <w:szCs w:val="24"/>
              </w:rPr>
              <w:t>1.</w:t>
            </w:r>
            <w:r w:rsidR="00041D7E" w:rsidRPr="0090794F">
              <w:rPr>
                <w:rFonts w:ascii="Times New Roman" w:hAnsi="Times New Roman" w:cs="Times New Roman"/>
                <w:sz w:val="24"/>
                <w:szCs w:val="24"/>
              </w:rPr>
              <w:t xml:space="preserve">Информация: классификация, свойства и их характеристика. Информационные ресурсы. </w:t>
            </w:r>
          </w:p>
        </w:tc>
        <w:tc>
          <w:tcPr>
            <w:tcW w:w="802" w:type="pct"/>
            <w:vAlign w:val="center"/>
          </w:tcPr>
          <w:p w14:paraId="3A767828" w14:textId="4FF866FB" w:rsidR="00041D7E" w:rsidRPr="00364C54" w:rsidRDefault="00AC7E0A" w:rsidP="00364C54">
            <w:pPr>
              <w:jc w:val="center"/>
              <w:rPr>
                <w:rFonts w:ascii="Times New Roman" w:hAnsi="Times New Roman" w:cs="Times New Roman"/>
                <w:sz w:val="24"/>
                <w:szCs w:val="24"/>
              </w:rPr>
            </w:pPr>
            <w:r>
              <w:rPr>
                <w:rFonts w:ascii="Times New Roman" w:hAnsi="Times New Roman" w:cs="Times New Roman"/>
                <w:sz w:val="24"/>
                <w:szCs w:val="24"/>
              </w:rPr>
              <w:t>2</w:t>
            </w:r>
          </w:p>
        </w:tc>
      </w:tr>
      <w:tr w:rsidR="00041D7E" w:rsidRPr="0090794F" w14:paraId="5A3002E6" w14:textId="77777777" w:rsidTr="00041D7E">
        <w:trPr>
          <w:trHeight w:val="20"/>
        </w:trPr>
        <w:tc>
          <w:tcPr>
            <w:tcW w:w="1183" w:type="pct"/>
            <w:vMerge/>
          </w:tcPr>
          <w:p w14:paraId="342222EF" w14:textId="77777777" w:rsidR="00041D7E" w:rsidRPr="0090794F" w:rsidRDefault="00041D7E" w:rsidP="0037477C">
            <w:pPr>
              <w:rPr>
                <w:rFonts w:ascii="Times New Roman" w:hAnsi="Times New Roman" w:cs="Times New Roman"/>
                <w:b/>
                <w:bCs/>
                <w:i/>
                <w:sz w:val="24"/>
                <w:szCs w:val="24"/>
              </w:rPr>
            </w:pPr>
          </w:p>
        </w:tc>
        <w:tc>
          <w:tcPr>
            <w:tcW w:w="3015" w:type="pct"/>
          </w:tcPr>
          <w:p w14:paraId="1CA2ECFD" w14:textId="3FE4D4A1" w:rsidR="00041D7E" w:rsidRPr="0090794F" w:rsidRDefault="00E40E19" w:rsidP="0037477C">
            <w:pPr>
              <w:jc w:val="both"/>
              <w:rPr>
                <w:rFonts w:ascii="Times New Roman" w:hAnsi="Times New Roman" w:cs="Times New Roman"/>
                <w:sz w:val="24"/>
                <w:szCs w:val="24"/>
              </w:rPr>
            </w:pPr>
            <w:r>
              <w:rPr>
                <w:rFonts w:ascii="Times New Roman" w:hAnsi="Times New Roman" w:cs="Times New Roman"/>
                <w:sz w:val="24"/>
                <w:szCs w:val="24"/>
              </w:rPr>
              <w:t>2.</w:t>
            </w:r>
            <w:r w:rsidR="00041D7E" w:rsidRPr="0090794F">
              <w:rPr>
                <w:rFonts w:ascii="Times New Roman" w:hAnsi="Times New Roman" w:cs="Times New Roman"/>
                <w:sz w:val="24"/>
                <w:szCs w:val="24"/>
              </w:rPr>
              <w:t>Типы информационных систем. Концепция создания и тенденции развития рынка информационных услуг.</w:t>
            </w:r>
          </w:p>
        </w:tc>
        <w:tc>
          <w:tcPr>
            <w:tcW w:w="802" w:type="pct"/>
            <w:vAlign w:val="center"/>
          </w:tcPr>
          <w:p w14:paraId="316A684C" w14:textId="07939DC1" w:rsidR="00041D7E" w:rsidRPr="00364C54" w:rsidRDefault="00AC7E0A" w:rsidP="00364C54">
            <w:pPr>
              <w:jc w:val="center"/>
              <w:rPr>
                <w:rFonts w:ascii="Times New Roman" w:hAnsi="Times New Roman" w:cs="Times New Roman"/>
                <w:sz w:val="24"/>
                <w:szCs w:val="24"/>
              </w:rPr>
            </w:pPr>
            <w:r>
              <w:rPr>
                <w:rFonts w:ascii="Times New Roman" w:hAnsi="Times New Roman" w:cs="Times New Roman"/>
                <w:sz w:val="24"/>
                <w:szCs w:val="24"/>
              </w:rPr>
              <w:t>2</w:t>
            </w:r>
          </w:p>
        </w:tc>
      </w:tr>
      <w:tr w:rsidR="00041D7E" w:rsidRPr="0090794F" w14:paraId="3CA031A7" w14:textId="6A3144B7" w:rsidTr="00041D7E">
        <w:trPr>
          <w:trHeight w:val="297"/>
        </w:trPr>
        <w:tc>
          <w:tcPr>
            <w:tcW w:w="1183" w:type="pct"/>
            <w:vMerge w:val="restart"/>
          </w:tcPr>
          <w:p w14:paraId="7F08F70B" w14:textId="77777777" w:rsidR="00041D7E" w:rsidRPr="0090794F" w:rsidRDefault="00041D7E" w:rsidP="0037477C">
            <w:pPr>
              <w:rPr>
                <w:rFonts w:ascii="Times New Roman" w:hAnsi="Times New Roman" w:cs="Times New Roman"/>
                <w:b/>
                <w:sz w:val="24"/>
                <w:szCs w:val="24"/>
              </w:rPr>
            </w:pPr>
            <w:r w:rsidRPr="0090794F">
              <w:rPr>
                <w:rFonts w:ascii="Times New Roman" w:hAnsi="Times New Roman" w:cs="Times New Roman"/>
                <w:b/>
                <w:sz w:val="24"/>
                <w:szCs w:val="24"/>
              </w:rPr>
              <w:t>Тема 1.2</w:t>
            </w:r>
          </w:p>
          <w:p w14:paraId="15FA4D6C" w14:textId="77777777" w:rsidR="00041D7E" w:rsidRPr="0090794F" w:rsidRDefault="00041D7E" w:rsidP="0037477C">
            <w:pPr>
              <w:rPr>
                <w:rFonts w:ascii="Times New Roman" w:hAnsi="Times New Roman" w:cs="Times New Roman"/>
                <w:b/>
                <w:bCs/>
                <w:sz w:val="24"/>
                <w:szCs w:val="24"/>
              </w:rPr>
            </w:pPr>
            <w:r w:rsidRPr="0090794F">
              <w:rPr>
                <w:rFonts w:ascii="Times New Roman" w:hAnsi="Times New Roman" w:cs="Times New Roman"/>
                <w:b/>
                <w:sz w:val="24"/>
                <w:szCs w:val="24"/>
              </w:rPr>
              <w:t>Информационные технологии и компьютерные системы</w:t>
            </w:r>
            <w:r w:rsidRPr="0090794F">
              <w:rPr>
                <w:rFonts w:ascii="Times New Roman" w:hAnsi="Times New Roman" w:cs="Times New Roman"/>
                <w:b/>
                <w:bCs/>
                <w:sz w:val="24"/>
                <w:szCs w:val="24"/>
              </w:rPr>
              <w:t xml:space="preserve"> </w:t>
            </w:r>
          </w:p>
        </w:tc>
        <w:tc>
          <w:tcPr>
            <w:tcW w:w="3015" w:type="pct"/>
          </w:tcPr>
          <w:p w14:paraId="3E78D56B" w14:textId="77777777" w:rsidR="00041D7E" w:rsidRPr="0090794F" w:rsidRDefault="00041D7E" w:rsidP="0037477C">
            <w:pPr>
              <w:rPr>
                <w:rFonts w:ascii="Times New Roman" w:hAnsi="Times New Roman" w:cs="Times New Roman"/>
                <w:b/>
                <w:bCs/>
                <w:sz w:val="24"/>
                <w:szCs w:val="24"/>
              </w:rPr>
            </w:pPr>
            <w:r w:rsidRPr="0090794F">
              <w:rPr>
                <w:rFonts w:ascii="Times New Roman" w:hAnsi="Times New Roman" w:cs="Times New Roman"/>
                <w:b/>
                <w:bCs/>
                <w:sz w:val="24"/>
                <w:szCs w:val="24"/>
              </w:rPr>
              <w:t xml:space="preserve">Содержание учебного материала </w:t>
            </w:r>
          </w:p>
        </w:tc>
        <w:tc>
          <w:tcPr>
            <w:tcW w:w="802" w:type="pct"/>
            <w:vAlign w:val="center"/>
          </w:tcPr>
          <w:p w14:paraId="7F260EC5" w14:textId="53AF549E" w:rsidR="00041D7E" w:rsidRPr="00364C54" w:rsidRDefault="00041D7E" w:rsidP="00364C54">
            <w:pPr>
              <w:jc w:val="center"/>
              <w:rPr>
                <w:rFonts w:ascii="Times New Roman" w:hAnsi="Times New Roman" w:cs="Times New Roman"/>
                <w:sz w:val="24"/>
                <w:szCs w:val="24"/>
              </w:rPr>
            </w:pPr>
            <w:r>
              <w:rPr>
                <w:rFonts w:ascii="Times New Roman" w:hAnsi="Times New Roman" w:cs="Times New Roman"/>
                <w:sz w:val="24"/>
                <w:szCs w:val="24"/>
              </w:rPr>
              <w:t>4</w:t>
            </w:r>
          </w:p>
        </w:tc>
      </w:tr>
      <w:tr w:rsidR="00041D7E" w:rsidRPr="0090794F" w14:paraId="765F3D49" w14:textId="7211AA27" w:rsidTr="00AC7E0A">
        <w:trPr>
          <w:trHeight w:val="20"/>
        </w:trPr>
        <w:tc>
          <w:tcPr>
            <w:tcW w:w="1183" w:type="pct"/>
            <w:vMerge/>
          </w:tcPr>
          <w:p w14:paraId="689DADF4" w14:textId="77777777" w:rsidR="00041D7E" w:rsidRPr="0090794F" w:rsidRDefault="00041D7E" w:rsidP="0037477C">
            <w:pPr>
              <w:rPr>
                <w:rFonts w:ascii="Times New Roman" w:hAnsi="Times New Roman" w:cs="Times New Roman"/>
                <w:b/>
                <w:bCs/>
                <w:sz w:val="24"/>
                <w:szCs w:val="24"/>
              </w:rPr>
            </w:pPr>
          </w:p>
        </w:tc>
        <w:tc>
          <w:tcPr>
            <w:tcW w:w="3015" w:type="pct"/>
          </w:tcPr>
          <w:p w14:paraId="04276520" w14:textId="395D2A83" w:rsidR="00041D7E" w:rsidRPr="0090794F" w:rsidRDefault="00E40E19" w:rsidP="0037477C">
            <w:pPr>
              <w:rPr>
                <w:rFonts w:ascii="Times New Roman" w:hAnsi="Times New Roman" w:cs="Times New Roman"/>
                <w:b/>
                <w:sz w:val="24"/>
                <w:szCs w:val="24"/>
              </w:rPr>
            </w:pPr>
            <w:r>
              <w:rPr>
                <w:rFonts w:ascii="Times New Roman" w:hAnsi="Times New Roman" w:cs="Times New Roman"/>
                <w:sz w:val="24"/>
                <w:szCs w:val="24"/>
              </w:rPr>
              <w:t>3.</w:t>
            </w:r>
            <w:r w:rsidR="00041D7E" w:rsidRPr="0090794F">
              <w:rPr>
                <w:rFonts w:ascii="Times New Roman" w:hAnsi="Times New Roman" w:cs="Times New Roman"/>
                <w:sz w:val="24"/>
                <w:szCs w:val="24"/>
              </w:rPr>
              <w:t xml:space="preserve">Характеристики современных персональных компьютеров. Понятие и назначение информационных технологий. Компоненты компьютерной системы: информационное обеспечение, технические средства, их функции. </w:t>
            </w:r>
          </w:p>
        </w:tc>
        <w:tc>
          <w:tcPr>
            <w:tcW w:w="802" w:type="pct"/>
            <w:vAlign w:val="center"/>
          </w:tcPr>
          <w:p w14:paraId="2AB98D7C" w14:textId="45179E2D" w:rsidR="00041D7E" w:rsidRPr="0090794F"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041D7E" w:rsidRPr="0090794F" w14:paraId="083DF32C" w14:textId="77777777" w:rsidTr="00AC7E0A">
        <w:trPr>
          <w:trHeight w:val="20"/>
        </w:trPr>
        <w:tc>
          <w:tcPr>
            <w:tcW w:w="1183" w:type="pct"/>
            <w:vMerge/>
          </w:tcPr>
          <w:p w14:paraId="743CD2E9" w14:textId="77777777" w:rsidR="00041D7E" w:rsidRPr="0090794F" w:rsidRDefault="00041D7E" w:rsidP="0037477C">
            <w:pPr>
              <w:rPr>
                <w:rFonts w:ascii="Times New Roman" w:hAnsi="Times New Roman" w:cs="Times New Roman"/>
                <w:b/>
                <w:bCs/>
                <w:sz w:val="24"/>
                <w:szCs w:val="24"/>
              </w:rPr>
            </w:pPr>
          </w:p>
        </w:tc>
        <w:tc>
          <w:tcPr>
            <w:tcW w:w="3015" w:type="pct"/>
          </w:tcPr>
          <w:p w14:paraId="5C743C43" w14:textId="7DA2DC42" w:rsidR="00041D7E" w:rsidRPr="0090794F" w:rsidRDefault="00E40E19" w:rsidP="0037477C">
            <w:pPr>
              <w:rPr>
                <w:rFonts w:ascii="Times New Roman" w:hAnsi="Times New Roman" w:cs="Times New Roman"/>
                <w:sz w:val="24"/>
                <w:szCs w:val="24"/>
              </w:rPr>
            </w:pPr>
            <w:r>
              <w:rPr>
                <w:rFonts w:ascii="Times New Roman" w:hAnsi="Times New Roman" w:cs="Times New Roman"/>
                <w:sz w:val="24"/>
                <w:szCs w:val="24"/>
              </w:rPr>
              <w:t>4.</w:t>
            </w:r>
            <w:r w:rsidR="00041D7E" w:rsidRPr="0090794F">
              <w:rPr>
                <w:rFonts w:ascii="Times New Roman" w:hAnsi="Times New Roman" w:cs="Times New Roman"/>
                <w:sz w:val="24"/>
                <w:szCs w:val="24"/>
              </w:rPr>
              <w:t>Возможности и тенденции развития современных компьютерных систем. Понятие и виды автоматизированных информационных технологий.</w:t>
            </w:r>
          </w:p>
        </w:tc>
        <w:tc>
          <w:tcPr>
            <w:tcW w:w="802" w:type="pct"/>
            <w:vAlign w:val="center"/>
          </w:tcPr>
          <w:p w14:paraId="7238CDD9" w14:textId="361BEC81" w:rsidR="00041D7E" w:rsidRPr="0090794F"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45925173" w14:textId="260B866B" w:rsidTr="00041D7E">
        <w:trPr>
          <w:trHeight w:val="20"/>
        </w:trPr>
        <w:tc>
          <w:tcPr>
            <w:tcW w:w="4198" w:type="pct"/>
            <w:gridSpan w:val="2"/>
          </w:tcPr>
          <w:p w14:paraId="522A8DE4" w14:textId="6B871C04"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 xml:space="preserve">Раздел 2. </w:t>
            </w:r>
            <w:r w:rsidRPr="0090794F">
              <w:rPr>
                <w:rFonts w:ascii="Times New Roman" w:hAnsi="Times New Roman" w:cs="Times New Roman"/>
                <w:b/>
                <w:sz w:val="24"/>
                <w:szCs w:val="24"/>
              </w:rPr>
              <w:t>Базовые и прикладные информационные технологии</w:t>
            </w:r>
          </w:p>
        </w:tc>
        <w:tc>
          <w:tcPr>
            <w:tcW w:w="802" w:type="pct"/>
            <w:vAlign w:val="center"/>
          </w:tcPr>
          <w:p w14:paraId="233073DD" w14:textId="65AC7AF9" w:rsidR="00364C54" w:rsidRPr="00765723" w:rsidRDefault="00765723" w:rsidP="00364C5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26</w:t>
            </w:r>
          </w:p>
        </w:tc>
      </w:tr>
      <w:tr w:rsidR="00364C54" w:rsidRPr="0090794F" w14:paraId="2C468DB8" w14:textId="14D9B995" w:rsidTr="00041D7E">
        <w:trPr>
          <w:trHeight w:val="20"/>
        </w:trPr>
        <w:tc>
          <w:tcPr>
            <w:tcW w:w="1183" w:type="pct"/>
            <w:vMerge w:val="restart"/>
          </w:tcPr>
          <w:p w14:paraId="194B78A7" w14:textId="77777777" w:rsidR="00364C54" w:rsidRPr="0090794F" w:rsidRDefault="00364C54" w:rsidP="0037477C">
            <w:pPr>
              <w:rPr>
                <w:rFonts w:ascii="Times New Roman" w:hAnsi="Times New Roman" w:cs="Times New Roman"/>
                <w:b/>
                <w:sz w:val="24"/>
                <w:szCs w:val="24"/>
              </w:rPr>
            </w:pPr>
            <w:r w:rsidRPr="0090794F">
              <w:rPr>
                <w:rFonts w:ascii="Times New Roman" w:hAnsi="Times New Roman" w:cs="Times New Roman"/>
                <w:b/>
                <w:sz w:val="24"/>
                <w:szCs w:val="24"/>
              </w:rPr>
              <w:t>Тема 2.1</w:t>
            </w:r>
          </w:p>
          <w:p w14:paraId="7F606A44" w14:textId="77777777" w:rsidR="00364C54" w:rsidRPr="0090794F" w:rsidRDefault="00364C54" w:rsidP="0037477C">
            <w:pPr>
              <w:rPr>
                <w:rFonts w:ascii="Times New Roman" w:hAnsi="Times New Roman" w:cs="Times New Roman"/>
                <w:b/>
                <w:sz w:val="24"/>
                <w:szCs w:val="24"/>
              </w:rPr>
            </w:pPr>
            <w:r w:rsidRPr="0090794F">
              <w:rPr>
                <w:rFonts w:ascii="Times New Roman" w:hAnsi="Times New Roman" w:cs="Times New Roman"/>
                <w:b/>
                <w:sz w:val="24"/>
                <w:szCs w:val="24"/>
              </w:rPr>
              <w:t>Технология обработки текстовой информации. Текстовые процессоры</w:t>
            </w:r>
          </w:p>
        </w:tc>
        <w:tc>
          <w:tcPr>
            <w:tcW w:w="3015" w:type="pct"/>
          </w:tcPr>
          <w:p w14:paraId="30D9BD79" w14:textId="7777777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Содержание учебного материала</w:t>
            </w:r>
          </w:p>
        </w:tc>
        <w:tc>
          <w:tcPr>
            <w:tcW w:w="802" w:type="pct"/>
            <w:vAlign w:val="center"/>
          </w:tcPr>
          <w:p w14:paraId="7FB149DD" w14:textId="7AB57D38" w:rsidR="00364C54" w:rsidRPr="00364C54" w:rsidRDefault="00041D7E" w:rsidP="00364C54">
            <w:pPr>
              <w:jc w:val="center"/>
              <w:rPr>
                <w:rFonts w:ascii="Times New Roman" w:hAnsi="Times New Roman" w:cs="Times New Roman"/>
                <w:sz w:val="24"/>
                <w:szCs w:val="24"/>
              </w:rPr>
            </w:pPr>
            <w:r>
              <w:rPr>
                <w:rFonts w:ascii="Times New Roman" w:hAnsi="Times New Roman" w:cs="Times New Roman"/>
                <w:sz w:val="24"/>
                <w:szCs w:val="24"/>
              </w:rPr>
              <w:t>4</w:t>
            </w:r>
          </w:p>
        </w:tc>
      </w:tr>
      <w:tr w:rsidR="00364C54" w:rsidRPr="0090794F" w14:paraId="50A15522" w14:textId="4F6BA117" w:rsidTr="00041D7E">
        <w:trPr>
          <w:trHeight w:val="20"/>
        </w:trPr>
        <w:tc>
          <w:tcPr>
            <w:tcW w:w="1183" w:type="pct"/>
            <w:vMerge/>
          </w:tcPr>
          <w:p w14:paraId="29B79F9E" w14:textId="77777777" w:rsidR="00364C54" w:rsidRPr="0090794F" w:rsidRDefault="00364C54" w:rsidP="0037477C">
            <w:pPr>
              <w:rPr>
                <w:rFonts w:ascii="Times New Roman" w:hAnsi="Times New Roman" w:cs="Times New Roman"/>
                <w:b/>
                <w:sz w:val="24"/>
                <w:szCs w:val="24"/>
              </w:rPr>
            </w:pPr>
          </w:p>
        </w:tc>
        <w:tc>
          <w:tcPr>
            <w:tcW w:w="3015" w:type="pct"/>
          </w:tcPr>
          <w:p w14:paraId="047326BA" w14:textId="5A990849" w:rsidR="00364C54" w:rsidRPr="0090794F" w:rsidRDefault="00E40E19" w:rsidP="0037477C">
            <w:pPr>
              <w:rPr>
                <w:rFonts w:ascii="Times New Roman" w:hAnsi="Times New Roman" w:cs="Times New Roman"/>
                <w:b/>
                <w:bCs/>
                <w:sz w:val="24"/>
                <w:szCs w:val="24"/>
              </w:rPr>
            </w:pPr>
            <w:r>
              <w:rPr>
                <w:rFonts w:ascii="Times New Roman" w:hAnsi="Times New Roman" w:cs="Times New Roman"/>
                <w:sz w:val="24"/>
                <w:szCs w:val="24"/>
              </w:rPr>
              <w:t>5.</w:t>
            </w:r>
            <w:r w:rsidR="00364C54" w:rsidRPr="0090794F">
              <w:rPr>
                <w:rFonts w:ascii="Times New Roman" w:hAnsi="Times New Roman" w:cs="Times New Roman"/>
                <w:sz w:val="24"/>
                <w:szCs w:val="24"/>
              </w:rPr>
              <w:t xml:space="preserve">Текстовый процессор. Настройка параметров. Сохранение и проверка информации. Исправление ошибок. </w:t>
            </w:r>
          </w:p>
        </w:tc>
        <w:tc>
          <w:tcPr>
            <w:tcW w:w="802" w:type="pct"/>
            <w:vAlign w:val="center"/>
          </w:tcPr>
          <w:p w14:paraId="6F0FC84B" w14:textId="684CE7A1" w:rsidR="00364C54" w:rsidRPr="00364C54" w:rsidRDefault="00AC7E0A" w:rsidP="00364C54">
            <w:pPr>
              <w:jc w:val="center"/>
              <w:rPr>
                <w:rFonts w:ascii="Times New Roman" w:hAnsi="Times New Roman" w:cs="Times New Roman"/>
                <w:sz w:val="24"/>
                <w:szCs w:val="24"/>
              </w:rPr>
            </w:pPr>
            <w:r>
              <w:rPr>
                <w:rFonts w:ascii="Times New Roman" w:hAnsi="Times New Roman" w:cs="Times New Roman"/>
                <w:sz w:val="24"/>
                <w:szCs w:val="24"/>
              </w:rPr>
              <w:t>2</w:t>
            </w:r>
          </w:p>
        </w:tc>
      </w:tr>
      <w:tr w:rsidR="00041D7E" w:rsidRPr="0090794F" w14:paraId="4C050604" w14:textId="77777777" w:rsidTr="00041D7E">
        <w:trPr>
          <w:trHeight w:val="20"/>
        </w:trPr>
        <w:tc>
          <w:tcPr>
            <w:tcW w:w="1183" w:type="pct"/>
            <w:vMerge/>
          </w:tcPr>
          <w:p w14:paraId="12AFB6D7" w14:textId="77777777" w:rsidR="00041D7E" w:rsidRPr="0090794F" w:rsidRDefault="00041D7E" w:rsidP="0037477C">
            <w:pPr>
              <w:rPr>
                <w:rFonts w:ascii="Times New Roman" w:hAnsi="Times New Roman" w:cs="Times New Roman"/>
                <w:b/>
                <w:sz w:val="24"/>
                <w:szCs w:val="24"/>
              </w:rPr>
            </w:pPr>
          </w:p>
        </w:tc>
        <w:tc>
          <w:tcPr>
            <w:tcW w:w="3015" w:type="pct"/>
          </w:tcPr>
          <w:p w14:paraId="7A06132B" w14:textId="12092B3B" w:rsidR="00041D7E" w:rsidRPr="0090794F" w:rsidRDefault="00E40E19" w:rsidP="0037477C">
            <w:pPr>
              <w:rPr>
                <w:rFonts w:ascii="Times New Roman" w:hAnsi="Times New Roman" w:cs="Times New Roman"/>
                <w:sz w:val="24"/>
                <w:szCs w:val="24"/>
              </w:rPr>
            </w:pPr>
            <w:r>
              <w:rPr>
                <w:rFonts w:ascii="Times New Roman" w:hAnsi="Times New Roman" w:cs="Times New Roman"/>
                <w:sz w:val="24"/>
                <w:szCs w:val="24"/>
              </w:rPr>
              <w:t>6.</w:t>
            </w:r>
            <w:r w:rsidR="00041D7E" w:rsidRPr="0090794F">
              <w:rPr>
                <w:rFonts w:ascii="Times New Roman" w:hAnsi="Times New Roman" w:cs="Times New Roman"/>
                <w:sz w:val="24"/>
                <w:szCs w:val="24"/>
              </w:rPr>
              <w:t>Форматирование и редактирование текста документа. Шрифтовое оформление.</w:t>
            </w:r>
          </w:p>
        </w:tc>
        <w:tc>
          <w:tcPr>
            <w:tcW w:w="802" w:type="pct"/>
            <w:vAlign w:val="center"/>
          </w:tcPr>
          <w:p w14:paraId="561A5A3F" w14:textId="695EF25D" w:rsidR="00041D7E" w:rsidRPr="00364C54" w:rsidRDefault="00AC7E0A" w:rsidP="00364C54">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7DA3B097" w14:textId="4B83D663" w:rsidTr="00041D7E">
        <w:trPr>
          <w:trHeight w:val="20"/>
        </w:trPr>
        <w:tc>
          <w:tcPr>
            <w:tcW w:w="1183" w:type="pct"/>
            <w:vMerge/>
          </w:tcPr>
          <w:p w14:paraId="584BCF98" w14:textId="77777777" w:rsidR="00364C54" w:rsidRPr="0090794F" w:rsidRDefault="00364C54" w:rsidP="0037477C">
            <w:pPr>
              <w:rPr>
                <w:rFonts w:ascii="Times New Roman" w:hAnsi="Times New Roman" w:cs="Times New Roman"/>
                <w:b/>
                <w:bCs/>
                <w:sz w:val="24"/>
                <w:szCs w:val="24"/>
              </w:rPr>
            </w:pPr>
          </w:p>
        </w:tc>
        <w:tc>
          <w:tcPr>
            <w:tcW w:w="3015" w:type="pct"/>
          </w:tcPr>
          <w:p w14:paraId="6F67D6AD" w14:textId="7777777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В том числе практических занятий</w:t>
            </w:r>
          </w:p>
        </w:tc>
        <w:tc>
          <w:tcPr>
            <w:tcW w:w="802" w:type="pct"/>
            <w:vAlign w:val="center"/>
          </w:tcPr>
          <w:p w14:paraId="1BC47899" w14:textId="57A963F4" w:rsidR="00364C54" w:rsidRPr="00364C54" w:rsidRDefault="00364C54" w:rsidP="00364C54">
            <w:pPr>
              <w:jc w:val="center"/>
              <w:rPr>
                <w:rFonts w:ascii="Times New Roman" w:hAnsi="Times New Roman" w:cs="Times New Roman"/>
                <w:sz w:val="24"/>
                <w:szCs w:val="24"/>
              </w:rPr>
            </w:pPr>
            <w:r w:rsidRPr="00364C54">
              <w:rPr>
                <w:rFonts w:ascii="Times New Roman" w:hAnsi="Times New Roman" w:cs="Times New Roman"/>
                <w:sz w:val="24"/>
                <w:szCs w:val="24"/>
              </w:rPr>
              <w:t>4</w:t>
            </w:r>
          </w:p>
        </w:tc>
      </w:tr>
      <w:tr w:rsidR="00364C54" w:rsidRPr="0090794F" w14:paraId="2211339F" w14:textId="5B5336E2" w:rsidTr="00041D7E">
        <w:trPr>
          <w:trHeight w:val="20"/>
        </w:trPr>
        <w:tc>
          <w:tcPr>
            <w:tcW w:w="1183" w:type="pct"/>
            <w:vMerge/>
          </w:tcPr>
          <w:p w14:paraId="0BBA99E7" w14:textId="77777777" w:rsidR="00364C54" w:rsidRPr="0090794F" w:rsidRDefault="00364C54" w:rsidP="0037477C">
            <w:pPr>
              <w:rPr>
                <w:rFonts w:ascii="Times New Roman" w:hAnsi="Times New Roman" w:cs="Times New Roman"/>
                <w:b/>
                <w:bCs/>
                <w:sz w:val="24"/>
                <w:szCs w:val="24"/>
              </w:rPr>
            </w:pPr>
          </w:p>
        </w:tc>
        <w:tc>
          <w:tcPr>
            <w:tcW w:w="3015" w:type="pct"/>
          </w:tcPr>
          <w:p w14:paraId="10AEEEF0" w14:textId="2A563FF4" w:rsidR="00364C54" w:rsidRPr="0090794F" w:rsidRDefault="00E40E19" w:rsidP="0037477C">
            <w:pPr>
              <w:rPr>
                <w:rFonts w:ascii="Times New Roman" w:hAnsi="Times New Roman" w:cs="Times New Roman"/>
                <w:bCs/>
                <w:sz w:val="24"/>
                <w:szCs w:val="24"/>
              </w:rPr>
            </w:pPr>
            <w:r>
              <w:rPr>
                <w:rFonts w:ascii="Times New Roman" w:hAnsi="Times New Roman" w:cs="Times New Roman"/>
                <w:bCs/>
                <w:sz w:val="24"/>
                <w:szCs w:val="24"/>
              </w:rPr>
              <w:t>7.</w:t>
            </w:r>
            <w:r w:rsidR="00364C54"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364C54"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занятие</w:t>
            </w:r>
            <w:r w:rsidR="00364C54" w:rsidRPr="0090794F">
              <w:rPr>
                <w:rFonts w:ascii="Times New Roman" w:hAnsi="Times New Roman" w:cs="Times New Roman"/>
                <w:bCs/>
                <w:sz w:val="24"/>
                <w:szCs w:val="24"/>
              </w:rPr>
              <w:t xml:space="preserve"> 1. Создание текстового документа, оформленного в соответствии с ГОСТ</w:t>
            </w:r>
          </w:p>
        </w:tc>
        <w:tc>
          <w:tcPr>
            <w:tcW w:w="802" w:type="pct"/>
            <w:vAlign w:val="center"/>
          </w:tcPr>
          <w:p w14:paraId="226D69E0" w14:textId="7A84C2AE" w:rsidR="00364C54" w:rsidRPr="00364C54" w:rsidRDefault="00AC7E0A" w:rsidP="00364C54">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0890F239" w14:textId="5A836DD2" w:rsidTr="00041D7E">
        <w:trPr>
          <w:trHeight w:val="20"/>
        </w:trPr>
        <w:tc>
          <w:tcPr>
            <w:tcW w:w="1183" w:type="pct"/>
            <w:vMerge/>
          </w:tcPr>
          <w:p w14:paraId="08F62AB7" w14:textId="77777777" w:rsidR="00364C54" w:rsidRPr="0090794F" w:rsidRDefault="00364C54" w:rsidP="0037477C">
            <w:pPr>
              <w:rPr>
                <w:rFonts w:ascii="Times New Roman" w:hAnsi="Times New Roman" w:cs="Times New Roman"/>
                <w:b/>
                <w:bCs/>
                <w:sz w:val="24"/>
                <w:szCs w:val="24"/>
              </w:rPr>
            </w:pPr>
          </w:p>
        </w:tc>
        <w:tc>
          <w:tcPr>
            <w:tcW w:w="3015" w:type="pct"/>
          </w:tcPr>
          <w:p w14:paraId="66D15AB0" w14:textId="38DBE977" w:rsidR="00364C54" w:rsidRPr="0090794F" w:rsidRDefault="00E40E19" w:rsidP="0037477C">
            <w:pPr>
              <w:rPr>
                <w:rFonts w:ascii="Times New Roman" w:hAnsi="Times New Roman" w:cs="Times New Roman"/>
                <w:bCs/>
                <w:sz w:val="24"/>
                <w:szCs w:val="24"/>
              </w:rPr>
            </w:pPr>
            <w:r>
              <w:rPr>
                <w:rFonts w:ascii="Times New Roman" w:hAnsi="Times New Roman" w:cs="Times New Roman"/>
                <w:bCs/>
                <w:sz w:val="24"/>
                <w:szCs w:val="24"/>
              </w:rPr>
              <w:t>8.</w:t>
            </w:r>
            <w:r w:rsidR="00041D7E"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занятие</w:t>
            </w:r>
            <w:r w:rsidR="00041D7E" w:rsidRPr="0090794F">
              <w:rPr>
                <w:rFonts w:ascii="Times New Roman" w:hAnsi="Times New Roman" w:cs="Times New Roman"/>
                <w:bCs/>
                <w:sz w:val="24"/>
                <w:szCs w:val="24"/>
              </w:rPr>
              <w:t xml:space="preserve"> </w:t>
            </w:r>
            <w:r w:rsidR="00364C54" w:rsidRPr="0090794F">
              <w:rPr>
                <w:rFonts w:ascii="Times New Roman" w:hAnsi="Times New Roman" w:cs="Times New Roman"/>
                <w:bCs/>
                <w:sz w:val="24"/>
                <w:szCs w:val="24"/>
              </w:rPr>
              <w:t>2. Форматирование и редактирование готового документа</w:t>
            </w:r>
          </w:p>
        </w:tc>
        <w:tc>
          <w:tcPr>
            <w:tcW w:w="802" w:type="pct"/>
            <w:vAlign w:val="center"/>
          </w:tcPr>
          <w:p w14:paraId="7F18FB02" w14:textId="522D98CD" w:rsidR="00364C54" w:rsidRPr="00364C54" w:rsidRDefault="00AC7E0A" w:rsidP="00364C54">
            <w:pPr>
              <w:jc w:val="center"/>
              <w:rPr>
                <w:rFonts w:ascii="Times New Roman" w:hAnsi="Times New Roman" w:cs="Times New Roman"/>
                <w:sz w:val="24"/>
                <w:szCs w:val="24"/>
              </w:rPr>
            </w:pPr>
            <w:r>
              <w:rPr>
                <w:rFonts w:ascii="Times New Roman" w:hAnsi="Times New Roman" w:cs="Times New Roman"/>
                <w:sz w:val="24"/>
                <w:szCs w:val="24"/>
              </w:rPr>
              <w:t>2</w:t>
            </w:r>
          </w:p>
        </w:tc>
      </w:tr>
      <w:tr w:rsidR="00041D7E" w:rsidRPr="0090794F" w14:paraId="2EA06F02" w14:textId="5CC6C60C" w:rsidTr="00041D7E">
        <w:trPr>
          <w:trHeight w:val="20"/>
        </w:trPr>
        <w:tc>
          <w:tcPr>
            <w:tcW w:w="1183" w:type="pct"/>
            <w:vMerge w:val="restart"/>
          </w:tcPr>
          <w:p w14:paraId="2BEA36E6" w14:textId="77777777" w:rsidR="00041D7E" w:rsidRPr="0090794F" w:rsidRDefault="00041D7E" w:rsidP="0037477C">
            <w:pPr>
              <w:pStyle w:val="af3"/>
              <w:rPr>
                <w:rFonts w:ascii="Times New Roman" w:hAnsi="Times New Roman" w:cs="Times New Roman"/>
                <w:b/>
                <w:bCs/>
                <w:sz w:val="24"/>
                <w:szCs w:val="24"/>
              </w:rPr>
            </w:pPr>
            <w:r w:rsidRPr="0090794F">
              <w:rPr>
                <w:rFonts w:ascii="Times New Roman" w:hAnsi="Times New Roman" w:cs="Times New Roman"/>
                <w:b/>
                <w:bCs/>
                <w:sz w:val="24"/>
                <w:szCs w:val="24"/>
              </w:rPr>
              <w:t xml:space="preserve">Тема 2.2 </w:t>
            </w:r>
          </w:p>
          <w:p w14:paraId="5348DA43" w14:textId="77777777" w:rsidR="00041D7E" w:rsidRPr="0090794F" w:rsidRDefault="00041D7E" w:rsidP="0037477C">
            <w:pPr>
              <w:rPr>
                <w:rFonts w:ascii="Times New Roman" w:hAnsi="Times New Roman" w:cs="Times New Roman"/>
                <w:b/>
                <w:bCs/>
                <w:sz w:val="24"/>
                <w:szCs w:val="24"/>
              </w:rPr>
            </w:pPr>
            <w:r w:rsidRPr="0090794F">
              <w:rPr>
                <w:rFonts w:ascii="Times New Roman" w:hAnsi="Times New Roman" w:cs="Times New Roman"/>
                <w:b/>
                <w:sz w:val="24"/>
                <w:szCs w:val="24"/>
              </w:rPr>
              <w:t>Технология обработки числовой информации. Электронные таблицы</w:t>
            </w:r>
          </w:p>
        </w:tc>
        <w:tc>
          <w:tcPr>
            <w:tcW w:w="3015" w:type="pct"/>
          </w:tcPr>
          <w:p w14:paraId="2CEA2BD6" w14:textId="77777777" w:rsidR="00041D7E" w:rsidRPr="0090794F" w:rsidRDefault="00041D7E" w:rsidP="0037477C">
            <w:pPr>
              <w:rPr>
                <w:rFonts w:ascii="Times New Roman" w:hAnsi="Times New Roman" w:cs="Times New Roman"/>
                <w:b/>
                <w:bCs/>
                <w:sz w:val="24"/>
                <w:szCs w:val="24"/>
              </w:rPr>
            </w:pPr>
            <w:r w:rsidRPr="0090794F">
              <w:rPr>
                <w:rFonts w:ascii="Times New Roman" w:hAnsi="Times New Roman" w:cs="Times New Roman"/>
                <w:b/>
                <w:bCs/>
                <w:sz w:val="24"/>
                <w:szCs w:val="24"/>
              </w:rPr>
              <w:t>Содержание учебного материала</w:t>
            </w:r>
          </w:p>
        </w:tc>
        <w:tc>
          <w:tcPr>
            <w:tcW w:w="802" w:type="pct"/>
            <w:vAlign w:val="center"/>
          </w:tcPr>
          <w:p w14:paraId="50A89998" w14:textId="5598F854" w:rsidR="00041D7E" w:rsidRPr="00765723" w:rsidRDefault="00765723" w:rsidP="005056E0">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041D7E" w:rsidRPr="0090794F" w14:paraId="22B00DE5" w14:textId="6F1930E3" w:rsidTr="00AC7E0A">
        <w:trPr>
          <w:trHeight w:val="20"/>
        </w:trPr>
        <w:tc>
          <w:tcPr>
            <w:tcW w:w="1183" w:type="pct"/>
            <w:vMerge/>
          </w:tcPr>
          <w:p w14:paraId="5BCF7764" w14:textId="77777777" w:rsidR="00041D7E" w:rsidRPr="0090794F" w:rsidRDefault="00041D7E" w:rsidP="0037477C">
            <w:pPr>
              <w:rPr>
                <w:rFonts w:ascii="Times New Roman" w:hAnsi="Times New Roman" w:cs="Times New Roman"/>
                <w:b/>
                <w:bCs/>
                <w:sz w:val="24"/>
                <w:szCs w:val="24"/>
              </w:rPr>
            </w:pPr>
          </w:p>
        </w:tc>
        <w:tc>
          <w:tcPr>
            <w:tcW w:w="3015" w:type="pct"/>
          </w:tcPr>
          <w:p w14:paraId="41242519" w14:textId="59934B92" w:rsidR="00041D7E" w:rsidRPr="0090794F" w:rsidRDefault="00E40E19" w:rsidP="0037477C">
            <w:pPr>
              <w:rPr>
                <w:rFonts w:ascii="Times New Roman" w:hAnsi="Times New Roman" w:cs="Times New Roman"/>
                <w:b/>
                <w:bCs/>
                <w:sz w:val="24"/>
                <w:szCs w:val="24"/>
              </w:rPr>
            </w:pPr>
            <w:r>
              <w:rPr>
                <w:rFonts w:ascii="Times New Roman" w:hAnsi="Times New Roman" w:cs="Times New Roman"/>
                <w:sz w:val="24"/>
                <w:szCs w:val="24"/>
              </w:rPr>
              <w:t>9.</w:t>
            </w:r>
            <w:r w:rsidR="00041D7E" w:rsidRPr="0090794F">
              <w:rPr>
                <w:rFonts w:ascii="Times New Roman" w:hAnsi="Times New Roman" w:cs="Times New Roman"/>
                <w:sz w:val="24"/>
                <w:szCs w:val="24"/>
              </w:rPr>
              <w:t xml:space="preserve">Табличный процессор. Типы входных данных. Организация расчетов в табличном процессоре MS Excel. Адресация в MS Excel. Ввод данных. Ввод формул. Поиск и сортировка данных. </w:t>
            </w:r>
          </w:p>
        </w:tc>
        <w:tc>
          <w:tcPr>
            <w:tcW w:w="802" w:type="pct"/>
            <w:vAlign w:val="center"/>
          </w:tcPr>
          <w:p w14:paraId="3475580C" w14:textId="3A4BD999" w:rsidR="00041D7E" w:rsidRPr="0090794F"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765723" w:rsidRPr="0090794F" w14:paraId="499E7775" w14:textId="77777777" w:rsidTr="00AC7E0A">
        <w:trPr>
          <w:trHeight w:val="20"/>
        </w:trPr>
        <w:tc>
          <w:tcPr>
            <w:tcW w:w="1183" w:type="pct"/>
            <w:vMerge/>
          </w:tcPr>
          <w:p w14:paraId="105137B8" w14:textId="77777777" w:rsidR="00765723" w:rsidRPr="0090794F" w:rsidRDefault="00765723" w:rsidP="0037477C">
            <w:pPr>
              <w:rPr>
                <w:rFonts w:ascii="Times New Roman" w:hAnsi="Times New Roman" w:cs="Times New Roman"/>
                <w:b/>
                <w:bCs/>
                <w:sz w:val="24"/>
                <w:szCs w:val="24"/>
              </w:rPr>
            </w:pPr>
          </w:p>
        </w:tc>
        <w:tc>
          <w:tcPr>
            <w:tcW w:w="3015" w:type="pct"/>
          </w:tcPr>
          <w:p w14:paraId="16D357CD" w14:textId="0C6E4FCE" w:rsidR="00765723" w:rsidRPr="0090794F" w:rsidRDefault="00E40E19" w:rsidP="0037477C">
            <w:pPr>
              <w:rPr>
                <w:rFonts w:ascii="Times New Roman" w:hAnsi="Times New Roman" w:cs="Times New Roman"/>
                <w:sz w:val="24"/>
                <w:szCs w:val="24"/>
              </w:rPr>
            </w:pPr>
            <w:r>
              <w:rPr>
                <w:rFonts w:ascii="Times New Roman" w:hAnsi="Times New Roman" w:cs="Times New Roman"/>
                <w:sz w:val="24"/>
                <w:szCs w:val="24"/>
              </w:rPr>
              <w:t>10.</w:t>
            </w:r>
            <w:r w:rsidR="00765723" w:rsidRPr="0090794F">
              <w:rPr>
                <w:rFonts w:ascii="Times New Roman" w:hAnsi="Times New Roman" w:cs="Times New Roman"/>
                <w:sz w:val="24"/>
                <w:szCs w:val="24"/>
              </w:rPr>
              <w:t xml:space="preserve">Фильтрация данных. Графические возможности </w:t>
            </w:r>
            <w:r w:rsidR="00765723" w:rsidRPr="0090794F">
              <w:rPr>
                <w:rFonts w:ascii="Times New Roman" w:hAnsi="Times New Roman" w:cs="Times New Roman"/>
                <w:sz w:val="24"/>
                <w:szCs w:val="24"/>
                <w:lang w:val="en-US"/>
              </w:rPr>
              <w:t>MS</w:t>
            </w:r>
            <w:r w:rsidR="00765723" w:rsidRPr="0090794F">
              <w:rPr>
                <w:rFonts w:ascii="Times New Roman" w:hAnsi="Times New Roman" w:cs="Times New Roman"/>
                <w:sz w:val="24"/>
                <w:szCs w:val="24"/>
              </w:rPr>
              <w:t xml:space="preserve"> </w:t>
            </w:r>
            <w:r w:rsidR="00765723" w:rsidRPr="0090794F">
              <w:rPr>
                <w:rFonts w:ascii="Times New Roman" w:hAnsi="Times New Roman" w:cs="Times New Roman"/>
                <w:sz w:val="24"/>
                <w:szCs w:val="24"/>
                <w:lang w:val="en-US"/>
              </w:rPr>
              <w:t>Excel</w:t>
            </w:r>
            <w:r w:rsidR="00765723" w:rsidRPr="0090794F">
              <w:rPr>
                <w:rFonts w:ascii="Times New Roman" w:hAnsi="Times New Roman" w:cs="Times New Roman"/>
                <w:sz w:val="24"/>
                <w:szCs w:val="24"/>
              </w:rPr>
              <w:t>. Построение диаграмм.</w:t>
            </w:r>
          </w:p>
        </w:tc>
        <w:tc>
          <w:tcPr>
            <w:tcW w:w="802" w:type="pct"/>
            <w:vAlign w:val="center"/>
          </w:tcPr>
          <w:p w14:paraId="44DC11AA" w14:textId="0AE7965B" w:rsidR="00765723" w:rsidRPr="0090794F"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041D7E" w:rsidRPr="0090794F" w14:paraId="77AE67F4" w14:textId="14BF8746" w:rsidTr="00041D7E">
        <w:trPr>
          <w:trHeight w:val="20"/>
        </w:trPr>
        <w:tc>
          <w:tcPr>
            <w:tcW w:w="1183" w:type="pct"/>
            <w:vMerge/>
          </w:tcPr>
          <w:p w14:paraId="5711CD8D" w14:textId="77777777" w:rsidR="00041D7E" w:rsidRPr="0090794F" w:rsidRDefault="00041D7E" w:rsidP="0037477C">
            <w:pPr>
              <w:rPr>
                <w:rFonts w:ascii="Times New Roman" w:hAnsi="Times New Roman" w:cs="Times New Roman"/>
                <w:b/>
                <w:bCs/>
                <w:sz w:val="24"/>
                <w:szCs w:val="24"/>
              </w:rPr>
            </w:pPr>
          </w:p>
        </w:tc>
        <w:tc>
          <w:tcPr>
            <w:tcW w:w="3015" w:type="pct"/>
          </w:tcPr>
          <w:p w14:paraId="61077F60" w14:textId="77777777" w:rsidR="00041D7E" w:rsidRPr="0090794F" w:rsidRDefault="00041D7E" w:rsidP="0037477C">
            <w:pPr>
              <w:rPr>
                <w:rFonts w:ascii="Times New Roman" w:hAnsi="Times New Roman" w:cs="Times New Roman"/>
                <w:b/>
                <w:bCs/>
                <w:sz w:val="24"/>
                <w:szCs w:val="24"/>
              </w:rPr>
            </w:pPr>
            <w:r w:rsidRPr="0090794F">
              <w:rPr>
                <w:rFonts w:ascii="Times New Roman" w:hAnsi="Times New Roman" w:cs="Times New Roman"/>
                <w:b/>
                <w:bCs/>
                <w:sz w:val="24"/>
                <w:szCs w:val="24"/>
              </w:rPr>
              <w:t>В том числе практических занятий</w:t>
            </w:r>
          </w:p>
        </w:tc>
        <w:tc>
          <w:tcPr>
            <w:tcW w:w="802" w:type="pct"/>
            <w:vAlign w:val="center"/>
          </w:tcPr>
          <w:p w14:paraId="12B543C7" w14:textId="4E80C8E7" w:rsidR="00041D7E" w:rsidRPr="005056E0" w:rsidRDefault="00041D7E" w:rsidP="005056E0">
            <w:pPr>
              <w:jc w:val="center"/>
              <w:rPr>
                <w:rFonts w:ascii="Times New Roman" w:hAnsi="Times New Roman" w:cs="Times New Roman"/>
                <w:sz w:val="24"/>
                <w:szCs w:val="24"/>
              </w:rPr>
            </w:pPr>
            <w:r>
              <w:rPr>
                <w:rFonts w:ascii="Times New Roman" w:hAnsi="Times New Roman" w:cs="Times New Roman"/>
                <w:sz w:val="24"/>
                <w:szCs w:val="24"/>
              </w:rPr>
              <w:t>4</w:t>
            </w:r>
          </w:p>
        </w:tc>
      </w:tr>
      <w:tr w:rsidR="00041D7E" w:rsidRPr="0090794F" w14:paraId="49FB888E" w14:textId="4EF5D760" w:rsidTr="00AC7E0A">
        <w:trPr>
          <w:trHeight w:val="20"/>
        </w:trPr>
        <w:tc>
          <w:tcPr>
            <w:tcW w:w="1183" w:type="pct"/>
            <w:vMerge/>
          </w:tcPr>
          <w:p w14:paraId="78D6F2EC" w14:textId="77777777" w:rsidR="00041D7E" w:rsidRPr="0090794F" w:rsidRDefault="00041D7E" w:rsidP="0037477C">
            <w:pPr>
              <w:rPr>
                <w:rFonts w:ascii="Times New Roman" w:hAnsi="Times New Roman" w:cs="Times New Roman"/>
                <w:b/>
                <w:bCs/>
                <w:sz w:val="24"/>
                <w:szCs w:val="24"/>
              </w:rPr>
            </w:pPr>
          </w:p>
        </w:tc>
        <w:tc>
          <w:tcPr>
            <w:tcW w:w="3015" w:type="pct"/>
          </w:tcPr>
          <w:p w14:paraId="69324E87" w14:textId="653A0D77" w:rsidR="00041D7E" w:rsidRPr="0090794F" w:rsidRDefault="00E40E19" w:rsidP="0037477C">
            <w:pPr>
              <w:rPr>
                <w:rFonts w:ascii="Times New Roman" w:hAnsi="Times New Roman" w:cs="Times New Roman"/>
                <w:bCs/>
                <w:sz w:val="24"/>
                <w:szCs w:val="24"/>
              </w:rPr>
            </w:pPr>
            <w:r>
              <w:rPr>
                <w:rFonts w:ascii="Times New Roman" w:hAnsi="Times New Roman" w:cs="Times New Roman"/>
                <w:bCs/>
                <w:sz w:val="24"/>
                <w:szCs w:val="24"/>
              </w:rPr>
              <w:t>11.</w:t>
            </w:r>
            <w:r w:rsidR="00041D7E"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занятие</w:t>
            </w:r>
            <w:r w:rsidR="00041D7E" w:rsidRPr="0090794F">
              <w:rPr>
                <w:rFonts w:ascii="Times New Roman" w:hAnsi="Times New Roman" w:cs="Times New Roman"/>
                <w:bCs/>
                <w:sz w:val="24"/>
                <w:szCs w:val="24"/>
              </w:rPr>
              <w:t xml:space="preserve"> 3. Решение профессиональных задач в табличном процессоре</w:t>
            </w:r>
          </w:p>
        </w:tc>
        <w:tc>
          <w:tcPr>
            <w:tcW w:w="802" w:type="pct"/>
            <w:vAlign w:val="center"/>
          </w:tcPr>
          <w:p w14:paraId="48544C8D" w14:textId="717FD761" w:rsidR="00041D7E" w:rsidRPr="0090794F" w:rsidRDefault="00AC7E0A" w:rsidP="00AC7E0A">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041D7E" w:rsidRPr="0090794F" w14:paraId="6D27DB82" w14:textId="77777777" w:rsidTr="00AC7E0A">
        <w:trPr>
          <w:trHeight w:val="20"/>
        </w:trPr>
        <w:tc>
          <w:tcPr>
            <w:tcW w:w="1183" w:type="pct"/>
            <w:vMerge/>
          </w:tcPr>
          <w:p w14:paraId="45A0E546" w14:textId="77777777" w:rsidR="00041D7E" w:rsidRPr="0090794F" w:rsidRDefault="00041D7E" w:rsidP="0037477C">
            <w:pPr>
              <w:rPr>
                <w:rFonts w:ascii="Times New Roman" w:hAnsi="Times New Roman" w:cs="Times New Roman"/>
                <w:b/>
                <w:bCs/>
                <w:sz w:val="24"/>
                <w:szCs w:val="24"/>
              </w:rPr>
            </w:pPr>
          </w:p>
        </w:tc>
        <w:tc>
          <w:tcPr>
            <w:tcW w:w="3015" w:type="pct"/>
          </w:tcPr>
          <w:p w14:paraId="48887AEE" w14:textId="189EAED2" w:rsidR="00041D7E" w:rsidRPr="0090794F" w:rsidRDefault="00E40E19" w:rsidP="0037477C">
            <w:pPr>
              <w:rPr>
                <w:rFonts w:ascii="Times New Roman" w:hAnsi="Times New Roman" w:cs="Times New Roman"/>
                <w:bCs/>
                <w:sz w:val="24"/>
                <w:szCs w:val="24"/>
              </w:rPr>
            </w:pPr>
            <w:r>
              <w:rPr>
                <w:rFonts w:ascii="Times New Roman" w:hAnsi="Times New Roman" w:cs="Times New Roman"/>
                <w:bCs/>
                <w:sz w:val="24"/>
                <w:szCs w:val="24"/>
              </w:rPr>
              <w:t>12.</w:t>
            </w:r>
            <w:r w:rsidR="00041D7E"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 xml:space="preserve">занятие 4. </w:t>
            </w:r>
            <w:r w:rsidR="00041D7E" w:rsidRPr="0090794F">
              <w:rPr>
                <w:rFonts w:ascii="Times New Roman" w:hAnsi="Times New Roman" w:cs="Times New Roman"/>
                <w:sz w:val="24"/>
                <w:szCs w:val="24"/>
              </w:rPr>
              <w:t>Построение диаграмм.</w:t>
            </w:r>
            <w:r w:rsidR="00041D7E">
              <w:rPr>
                <w:rFonts w:ascii="Times New Roman" w:hAnsi="Times New Roman" w:cs="Times New Roman"/>
                <w:sz w:val="24"/>
                <w:szCs w:val="24"/>
              </w:rPr>
              <w:t xml:space="preserve"> Фильтрация данных</w:t>
            </w:r>
          </w:p>
        </w:tc>
        <w:tc>
          <w:tcPr>
            <w:tcW w:w="802" w:type="pct"/>
            <w:vAlign w:val="center"/>
          </w:tcPr>
          <w:p w14:paraId="36E0E7C2" w14:textId="50769887" w:rsidR="00041D7E" w:rsidRPr="0090794F" w:rsidRDefault="00AC7E0A" w:rsidP="00AC7E0A">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364C54" w:rsidRPr="0090794F" w14:paraId="2F147742" w14:textId="18C43BF7" w:rsidTr="00041D7E">
        <w:trPr>
          <w:trHeight w:val="20"/>
        </w:trPr>
        <w:tc>
          <w:tcPr>
            <w:tcW w:w="1183" w:type="pct"/>
            <w:vMerge w:val="restart"/>
          </w:tcPr>
          <w:p w14:paraId="6CA4A553" w14:textId="7777777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Тема 2.3</w:t>
            </w:r>
          </w:p>
          <w:p w14:paraId="03675F43" w14:textId="7777777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sz w:val="24"/>
                <w:szCs w:val="24"/>
                <w:shd w:val="clear" w:color="auto" w:fill="FFFFFF"/>
              </w:rPr>
              <w:t>Редактор для создания диаграмм и блок-схем</w:t>
            </w:r>
          </w:p>
        </w:tc>
        <w:tc>
          <w:tcPr>
            <w:tcW w:w="3015" w:type="pct"/>
          </w:tcPr>
          <w:p w14:paraId="2FBE356E" w14:textId="7777777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Содержание учебного материала</w:t>
            </w:r>
          </w:p>
        </w:tc>
        <w:tc>
          <w:tcPr>
            <w:tcW w:w="802" w:type="pct"/>
          </w:tcPr>
          <w:p w14:paraId="3B3D321F" w14:textId="1B24ED82" w:rsidR="00364C54" w:rsidRPr="00B659CD" w:rsidRDefault="00B659CD" w:rsidP="00B659CD">
            <w:pPr>
              <w:jc w:val="center"/>
              <w:rPr>
                <w:rFonts w:ascii="Times New Roman" w:hAnsi="Times New Roman" w:cs="Times New Roman"/>
                <w:sz w:val="24"/>
                <w:szCs w:val="24"/>
              </w:rPr>
            </w:pPr>
            <w:r w:rsidRPr="00B659CD">
              <w:rPr>
                <w:rFonts w:ascii="Times New Roman" w:hAnsi="Times New Roman" w:cs="Times New Roman"/>
                <w:sz w:val="24"/>
                <w:szCs w:val="24"/>
              </w:rPr>
              <w:t>2</w:t>
            </w:r>
          </w:p>
        </w:tc>
      </w:tr>
      <w:tr w:rsidR="00364C54" w:rsidRPr="0090794F" w14:paraId="51DB703D" w14:textId="35B89C5D" w:rsidTr="00AC7E0A">
        <w:trPr>
          <w:trHeight w:val="20"/>
        </w:trPr>
        <w:tc>
          <w:tcPr>
            <w:tcW w:w="1183" w:type="pct"/>
            <w:vMerge/>
          </w:tcPr>
          <w:p w14:paraId="3F2FDE97" w14:textId="77777777" w:rsidR="00364C54" w:rsidRPr="0090794F" w:rsidRDefault="00364C54" w:rsidP="0037477C">
            <w:pPr>
              <w:rPr>
                <w:rFonts w:ascii="Times New Roman" w:hAnsi="Times New Roman" w:cs="Times New Roman"/>
                <w:b/>
                <w:bCs/>
                <w:sz w:val="24"/>
                <w:szCs w:val="24"/>
              </w:rPr>
            </w:pPr>
          </w:p>
        </w:tc>
        <w:tc>
          <w:tcPr>
            <w:tcW w:w="3015" w:type="pct"/>
          </w:tcPr>
          <w:p w14:paraId="2A7B28DD" w14:textId="6AAD0738" w:rsidR="00364C54" w:rsidRPr="0090794F" w:rsidRDefault="00E40E19" w:rsidP="0037477C">
            <w:pPr>
              <w:rPr>
                <w:rFonts w:ascii="Times New Roman" w:hAnsi="Times New Roman" w:cs="Times New Roman"/>
                <w:b/>
                <w:bCs/>
                <w:sz w:val="24"/>
                <w:szCs w:val="24"/>
              </w:rPr>
            </w:pPr>
            <w:r>
              <w:rPr>
                <w:rFonts w:ascii="Times New Roman" w:hAnsi="Times New Roman" w:cs="Times New Roman"/>
                <w:sz w:val="24"/>
                <w:szCs w:val="24"/>
              </w:rPr>
              <w:t>13.</w:t>
            </w:r>
            <w:r w:rsidR="00364C54" w:rsidRPr="0090794F">
              <w:rPr>
                <w:rFonts w:ascii="Times New Roman" w:hAnsi="Times New Roman" w:cs="Times New Roman"/>
                <w:sz w:val="24"/>
                <w:szCs w:val="24"/>
              </w:rPr>
              <w:t>Назначение редактора. Обобщенная технология работы с редактором. Настройка параметров редактора и документа. Сохранение информации. Форматирование и редактирование документа.</w:t>
            </w:r>
          </w:p>
        </w:tc>
        <w:tc>
          <w:tcPr>
            <w:tcW w:w="802" w:type="pct"/>
            <w:vAlign w:val="center"/>
          </w:tcPr>
          <w:p w14:paraId="0653721B" w14:textId="70C64948" w:rsidR="00364C54" w:rsidRPr="0090794F"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4ABD513D" w14:textId="4A4D32E0" w:rsidTr="00041D7E">
        <w:trPr>
          <w:trHeight w:val="20"/>
        </w:trPr>
        <w:tc>
          <w:tcPr>
            <w:tcW w:w="1183" w:type="pct"/>
            <w:vMerge/>
          </w:tcPr>
          <w:p w14:paraId="6A6DB8B6" w14:textId="77777777" w:rsidR="00364C54" w:rsidRPr="0090794F" w:rsidRDefault="00364C54" w:rsidP="0037477C">
            <w:pPr>
              <w:rPr>
                <w:rFonts w:ascii="Times New Roman" w:hAnsi="Times New Roman" w:cs="Times New Roman"/>
                <w:b/>
                <w:bCs/>
                <w:sz w:val="24"/>
                <w:szCs w:val="24"/>
              </w:rPr>
            </w:pPr>
          </w:p>
        </w:tc>
        <w:tc>
          <w:tcPr>
            <w:tcW w:w="3015" w:type="pct"/>
          </w:tcPr>
          <w:p w14:paraId="0E54152E" w14:textId="77777777" w:rsidR="00364C54" w:rsidRPr="0090794F" w:rsidRDefault="00364C54" w:rsidP="0037477C">
            <w:pPr>
              <w:rPr>
                <w:rFonts w:ascii="Times New Roman" w:hAnsi="Times New Roman" w:cs="Times New Roman"/>
                <w:bCs/>
                <w:sz w:val="24"/>
                <w:szCs w:val="24"/>
              </w:rPr>
            </w:pPr>
            <w:r w:rsidRPr="0090794F">
              <w:rPr>
                <w:rFonts w:ascii="Times New Roman" w:hAnsi="Times New Roman" w:cs="Times New Roman"/>
                <w:b/>
                <w:bCs/>
                <w:sz w:val="24"/>
                <w:szCs w:val="24"/>
              </w:rPr>
              <w:t>В том числе практических занятий</w:t>
            </w:r>
          </w:p>
        </w:tc>
        <w:tc>
          <w:tcPr>
            <w:tcW w:w="802" w:type="pct"/>
          </w:tcPr>
          <w:p w14:paraId="0EA596A4" w14:textId="170D6D32" w:rsidR="00364C54" w:rsidRPr="00041D7E" w:rsidRDefault="00041D7E" w:rsidP="00B659CD">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041D7E" w:rsidRPr="0090794F" w14:paraId="245920CD" w14:textId="77777777" w:rsidTr="00AC7E0A">
        <w:trPr>
          <w:trHeight w:val="20"/>
        </w:trPr>
        <w:tc>
          <w:tcPr>
            <w:tcW w:w="1183" w:type="pct"/>
            <w:vMerge/>
          </w:tcPr>
          <w:p w14:paraId="1E967DBB" w14:textId="77777777" w:rsidR="00041D7E" w:rsidRPr="0090794F" w:rsidRDefault="00041D7E" w:rsidP="0037477C">
            <w:pPr>
              <w:rPr>
                <w:rFonts w:ascii="Times New Roman" w:hAnsi="Times New Roman" w:cs="Times New Roman"/>
                <w:b/>
                <w:bCs/>
                <w:sz w:val="24"/>
                <w:szCs w:val="24"/>
              </w:rPr>
            </w:pPr>
          </w:p>
        </w:tc>
        <w:tc>
          <w:tcPr>
            <w:tcW w:w="3015" w:type="pct"/>
          </w:tcPr>
          <w:p w14:paraId="0E621F57" w14:textId="509C2A04" w:rsidR="00041D7E" w:rsidRPr="00041D7E" w:rsidRDefault="00E40E19" w:rsidP="0037477C">
            <w:pPr>
              <w:rPr>
                <w:rFonts w:ascii="Times New Roman" w:hAnsi="Times New Roman" w:cs="Times New Roman"/>
                <w:b/>
                <w:bCs/>
                <w:sz w:val="24"/>
                <w:szCs w:val="24"/>
                <w:lang w:val="en-US"/>
              </w:rPr>
            </w:pPr>
            <w:r>
              <w:rPr>
                <w:rFonts w:ascii="Times New Roman" w:hAnsi="Times New Roman" w:cs="Times New Roman"/>
                <w:bCs/>
                <w:sz w:val="24"/>
                <w:szCs w:val="24"/>
              </w:rPr>
              <w:t>14.</w:t>
            </w:r>
            <w:r w:rsidR="00041D7E"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занятие 5.</w:t>
            </w:r>
            <w:r w:rsidR="00041D7E" w:rsidRPr="0090794F">
              <w:rPr>
                <w:rFonts w:ascii="Times New Roman" w:hAnsi="Times New Roman" w:cs="Times New Roman"/>
                <w:sz w:val="24"/>
                <w:szCs w:val="24"/>
              </w:rPr>
              <w:t xml:space="preserve"> Создание </w:t>
            </w:r>
            <w:r w:rsidR="00041D7E">
              <w:rPr>
                <w:rFonts w:ascii="Times New Roman" w:hAnsi="Times New Roman" w:cs="Times New Roman"/>
                <w:sz w:val="24"/>
                <w:szCs w:val="24"/>
                <w:lang w:val="en-US"/>
              </w:rPr>
              <w:t>SmartArt</w:t>
            </w:r>
          </w:p>
        </w:tc>
        <w:tc>
          <w:tcPr>
            <w:tcW w:w="802" w:type="pct"/>
            <w:vAlign w:val="center"/>
          </w:tcPr>
          <w:p w14:paraId="65590D1E" w14:textId="01F651FC" w:rsidR="00041D7E" w:rsidRPr="00B659CD"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25CD6AA1" w14:textId="0190CE33" w:rsidTr="00AC7E0A">
        <w:trPr>
          <w:trHeight w:val="20"/>
        </w:trPr>
        <w:tc>
          <w:tcPr>
            <w:tcW w:w="1183" w:type="pct"/>
            <w:vMerge/>
          </w:tcPr>
          <w:p w14:paraId="5BE26E98" w14:textId="77777777" w:rsidR="00364C54" w:rsidRPr="0090794F" w:rsidRDefault="00364C54" w:rsidP="0037477C">
            <w:pPr>
              <w:rPr>
                <w:rFonts w:ascii="Times New Roman" w:hAnsi="Times New Roman" w:cs="Times New Roman"/>
                <w:b/>
                <w:bCs/>
                <w:sz w:val="24"/>
                <w:szCs w:val="24"/>
              </w:rPr>
            </w:pPr>
          </w:p>
        </w:tc>
        <w:tc>
          <w:tcPr>
            <w:tcW w:w="3015" w:type="pct"/>
          </w:tcPr>
          <w:p w14:paraId="18B9AA78" w14:textId="1BF203CE" w:rsidR="00364C54" w:rsidRPr="0090794F" w:rsidRDefault="00E40E19" w:rsidP="0037477C">
            <w:pPr>
              <w:rPr>
                <w:rFonts w:ascii="Times New Roman" w:hAnsi="Times New Roman" w:cs="Times New Roman"/>
                <w:bCs/>
                <w:sz w:val="24"/>
                <w:szCs w:val="24"/>
              </w:rPr>
            </w:pPr>
            <w:r>
              <w:rPr>
                <w:rFonts w:ascii="Times New Roman" w:hAnsi="Times New Roman" w:cs="Times New Roman"/>
                <w:bCs/>
                <w:sz w:val="24"/>
                <w:szCs w:val="24"/>
              </w:rPr>
              <w:t>15.</w:t>
            </w:r>
            <w:r w:rsidR="00041D7E"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занятие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6</w:t>
            </w:r>
            <w:r w:rsidR="00364C54" w:rsidRPr="0090794F">
              <w:rPr>
                <w:rFonts w:ascii="Times New Roman" w:hAnsi="Times New Roman" w:cs="Times New Roman"/>
                <w:bCs/>
                <w:sz w:val="24"/>
                <w:szCs w:val="24"/>
              </w:rPr>
              <w:t xml:space="preserve">. </w:t>
            </w:r>
            <w:r w:rsidR="00364C54" w:rsidRPr="0090794F">
              <w:rPr>
                <w:rFonts w:ascii="Times New Roman" w:hAnsi="Times New Roman" w:cs="Times New Roman"/>
                <w:sz w:val="24"/>
                <w:szCs w:val="24"/>
              </w:rPr>
              <w:t>Создание электротехнической схемы.</w:t>
            </w:r>
          </w:p>
        </w:tc>
        <w:tc>
          <w:tcPr>
            <w:tcW w:w="802" w:type="pct"/>
            <w:vAlign w:val="center"/>
          </w:tcPr>
          <w:p w14:paraId="2B432BFB" w14:textId="61B3E9B7" w:rsidR="00364C54" w:rsidRPr="0090794F" w:rsidRDefault="00AC7E0A" w:rsidP="00AC7E0A">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364C54" w:rsidRPr="0090794F" w14:paraId="10DD62CC" w14:textId="49EDB041" w:rsidTr="00AC7E0A">
        <w:trPr>
          <w:trHeight w:val="20"/>
        </w:trPr>
        <w:tc>
          <w:tcPr>
            <w:tcW w:w="1183" w:type="pct"/>
            <w:vMerge w:val="restart"/>
          </w:tcPr>
          <w:p w14:paraId="46C382A9" w14:textId="77777777" w:rsidR="00364C54" w:rsidRPr="0090794F" w:rsidRDefault="00364C54" w:rsidP="0037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90794F">
              <w:rPr>
                <w:rFonts w:ascii="Times New Roman" w:hAnsi="Times New Roman" w:cs="Times New Roman"/>
                <w:b/>
                <w:bCs/>
                <w:sz w:val="24"/>
                <w:szCs w:val="24"/>
              </w:rPr>
              <w:t>Тема 2.4</w:t>
            </w:r>
          </w:p>
          <w:p w14:paraId="557860B7" w14:textId="77777777" w:rsidR="00364C54" w:rsidRPr="0090794F" w:rsidRDefault="00364C54" w:rsidP="0037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90794F">
              <w:rPr>
                <w:rFonts w:ascii="Times New Roman" w:hAnsi="Times New Roman" w:cs="Times New Roman"/>
                <w:b/>
                <w:sz w:val="24"/>
                <w:szCs w:val="24"/>
              </w:rPr>
              <w:t>Мультимедийные технологии</w:t>
            </w:r>
          </w:p>
        </w:tc>
        <w:tc>
          <w:tcPr>
            <w:tcW w:w="3015" w:type="pct"/>
          </w:tcPr>
          <w:p w14:paraId="06233CBA" w14:textId="7777777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Содержание учебного материала</w:t>
            </w:r>
          </w:p>
        </w:tc>
        <w:tc>
          <w:tcPr>
            <w:tcW w:w="802" w:type="pct"/>
            <w:vAlign w:val="center"/>
          </w:tcPr>
          <w:p w14:paraId="3E8F9BD5" w14:textId="295A3993" w:rsidR="00364C54" w:rsidRPr="00117675" w:rsidRDefault="00117675" w:rsidP="00AC7E0A">
            <w:pPr>
              <w:jc w:val="center"/>
              <w:rPr>
                <w:rFonts w:ascii="Times New Roman" w:hAnsi="Times New Roman" w:cs="Times New Roman"/>
                <w:sz w:val="24"/>
                <w:szCs w:val="24"/>
              </w:rPr>
            </w:pPr>
            <w:r w:rsidRPr="00117675">
              <w:rPr>
                <w:rFonts w:ascii="Times New Roman" w:hAnsi="Times New Roman" w:cs="Times New Roman"/>
                <w:sz w:val="24"/>
                <w:szCs w:val="24"/>
              </w:rPr>
              <w:t>2</w:t>
            </w:r>
          </w:p>
        </w:tc>
      </w:tr>
      <w:tr w:rsidR="00364C54" w:rsidRPr="0090794F" w14:paraId="288D20F9" w14:textId="265A1BA3" w:rsidTr="00AC7E0A">
        <w:trPr>
          <w:trHeight w:val="20"/>
        </w:trPr>
        <w:tc>
          <w:tcPr>
            <w:tcW w:w="1183" w:type="pct"/>
            <w:vMerge/>
          </w:tcPr>
          <w:p w14:paraId="1823DA91" w14:textId="77777777" w:rsidR="00364C54" w:rsidRPr="0090794F" w:rsidRDefault="00364C54" w:rsidP="0037477C">
            <w:pPr>
              <w:rPr>
                <w:rFonts w:ascii="Times New Roman" w:hAnsi="Times New Roman" w:cs="Times New Roman"/>
                <w:b/>
                <w:bCs/>
                <w:sz w:val="24"/>
                <w:szCs w:val="24"/>
              </w:rPr>
            </w:pPr>
          </w:p>
        </w:tc>
        <w:tc>
          <w:tcPr>
            <w:tcW w:w="3015" w:type="pct"/>
          </w:tcPr>
          <w:p w14:paraId="3284B7D4" w14:textId="1AEBBFE1" w:rsidR="00364C54" w:rsidRPr="0090794F" w:rsidRDefault="00E40E19" w:rsidP="0037477C">
            <w:pPr>
              <w:rPr>
                <w:rFonts w:ascii="Times New Roman" w:hAnsi="Times New Roman" w:cs="Times New Roman"/>
                <w:b/>
                <w:bCs/>
                <w:sz w:val="24"/>
                <w:szCs w:val="24"/>
              </w:rPr>
            </w:pPr>
            <w:r>
              <w:rPr>
                <w:rFonts w:ascii="Times New Roman" w:hAnsi="Times New Roman" w:cs="Times New Roman"/>
                <w:sz w:val="24"/>
                <w:szCs w:val="24"/>
              </w:rPr>
              <w:t>16.</w:t>
            </w:r>
            <w:r w:rsidR="00364C54" w:rsidRPr="0090794F">
              <w:rPr>
                <w:rFonts w:ascii="Times New Roman" w:hAnsi="Times New Roman" w:cs="Times New Roman"/>
                <w:sz w:val="24"/>
                <w:szCs w:val="24"/>
              </w:rPr>
              <w:t>Современные способы организации презентаций. Создание презентации в приложении. Шаблон оформления. Оформление презентации. Настройка фона и анимации</w:t>
            </w:r>
          </w:p>
        </w:tc>
        <w:tc>
          <w:tcPr>
            <w:tcW w:w="802" w:type="pct"/>
            <w:vAlign w:val="center"/>
          </w:tcPr>
          <w:p w14:paraId="69E30D36" w14:textId="4E1A0206" w:rsidR="00364C54"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29F49824" w14:textId="467EB805" w:rsidTr="00AC7E0A">
        <w:trPr>
          <w:trHeight w:val="20"/>
        </w:trPr>
        <w:tc>
          <w:tcPr>
            <w:tcW w:w="1183" w:type="pct"/>
            <w:vMerge/>
          </w:tcPr>
          <w:p w14:paraId="4936CBF2" w14:textId="77777777" w:rsidR="00364C54" w:rsidRPr="0090794F" w:rsidRDefault="00364C54" w:rsidP="0037477C">
            <w:pPr>
              <w:rPr>
                <w:rFonts w:ascii="Times New Roman" w:hAnsi="Times New Roman" w:cs="Times New Roman"/>
                <w:b/>
                <w:bCs/>
                <w:sz w:val="24"/>
                <w:szCs w:val="24"/>
              </w:rPr>
            </w:pPr>
          </w:p>
        </w:tc>
        <w:tc>
          <w:tcPr>
            <w:tcW w:w="3015" w:type="pct"/>
          </w:tcPr>
          <w:p w14:paraId="563AD46F" w14:textId="77777777" w:rsidR="00364C54" w:rsidRPr="0090794F" w:rsidRDefault="00364C54" w:rsidP="0037477C">
            <w:pPr>
              <w:rPr>
                <w:rFonts w:ascii="Times New Roman" w:hAnsi="Times New Roman" w:cs="Times New Roman"/>
                <w:bCs/>
                <w:sz w:val="24"/>
                <w:szCs w:val="24"/>
              </w:rPr>
            </w:pPr>
            <w:r w:rsidRPr="0090794F">
              <w:rPr>
                <w:rFonts w:ascii="Times New Roman" w:hAnsi="Times New Roman" w:cs="Times New Roman"/>
                <w:b/>
                <w:bCs/>
                <w:sz w:val="24"/>
                <w:szCs w:val="24"/>
              </w:rPr>
              <w:t>В том числе практических занятий</w:t>
            </w:r>
          </w:p>
        </w:tc>
        <w:tc>
          <w:tcPr>
            <w:tcW w:w="802" w:type="pct"/>
            <w:vAlign w:val="center"/>
          </w:tcPr>
          <w:p w14:paraId="066664C6" w14:textId="055F88E8" w:rsidR="00364C54" w:rsidRPr="00117675" w:rsidRDefault="00117675" w:rsidP="00AC7E0A">
            <w:pPr>
              <w:jc w:val="center"/>
              <w:rPr>
                <w:rFonts w:ascii="Times New Roman" w:hAnsi="Times New Roman" w:cs="Times New Roman"/>
                <w:sz w:val="24"/>
                <w:szCs w:val="24"/>
              </w:rPr>
            </w:pPr>
            <w:r w:rsidRPr="00117675">
              <w:rPr>
                <w:rFonts w:ascii="Times New Roman" w:hAnsi="Times New Roman" w:cs="Times New Roman"/>
                <w:sz w:val="24"/>
                <w:szCs w:val="24"/>
              </w:rPr>
              <w:t>2</w:t>
            </w:r>
          </w:p>
        </w:tc>
      </w:tr>
      <w:tr w:rsidR="00364C54" w:rsidRPr="0090794F" w14:paraId="6616CD4E" w14:textId="2134A1F3" w:rsidTr="00AC7E0A">
        <w:trPr>
          <w:trHeight w:val="20"/>
        </w:trPr>
        <w:tc>
          <w:tcPr>
            <w:tcW w:w="1183" w:type="pct"/>
            <w:vMerge/>
          </w:tcPr>
          <w:p w14:paraId="277D738C" w14:textId="77777777" w:rsidR="00364C54" w:rsidRPr="0090794F" w:rsidRDefault="00364C54" w:rsidP="0037477C">
            <w:pPr>
              <w:rPr>
                <w:rFonts w:ascii="Times New Roman" w:hAnsi="Times New Roman" w:cs="Times New Roman"/>
                <w:b/>
                <w:bCs/>
                <w:sz w:val="24"/>
                <w:szCs w:val="24"/>
              </w:rPr>
            </w:pPr>
          </w:p>
        </w:tc>
        <w:tc>
          <w:tcPr>
            <w:tcW w:w="3015" w:type="pct"/>
          </w:tcPr>
          <w:p w14:paraId="12C68CDE" w14:textId="242AF3F4" w:rsidR="00364C54" w:rsidRPr="0090794F" w:rsidRDefault="00E40E19" w:rsidP="0037477C">
            <w:pPr>
              <w:rPr>
                <w:rFonts w:ascii="Times New Roman" w:hAnsi="Times New Roman" w:cs="Times New Roman"/>
                <w:bCs/>
                <w:sz w:val="24"/>
                <w:szCs w:val="24"/>
              </w:rPr>
            </w:pPr>
            <w:r>
              <w:rPr>
                <w:rFonts w:ascii="Times New Roman" w:hAnsi="Times New Roman" w:cs="Times New Roman"/>
                <w:bCs/>
                <w:sz w:val="24"/>
                <w:szCs w:val="24"/>
              </w:rPr>
              <w:t>17.</w:t>
            </w:r>
            <w:r w:rsidR="00041D7E"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занятие</w:t>
            </w:r>
            <w:r w:rsidR="00041D7E" w:rsidRPr="0090794F">
              <w:rPr>
                <w:rFonts w:ascii="Times New Roman" w:hAnsi="Times New Roman" w:cs="Times New Roman"/>
                <w:bCs/>
                <w:sz w:val="24"/>
                <w:szCs w:val="24"/>
              </w:rPr>
              <w:t xml:space="preserve"> </w:t>
            </w:r>
            <w:r w:rsidR="00041D7E" w:rsidRPr="00AC7E0A">
              <w:rPr>
                <w:rFonts w:ascii="Times New Roman" w:hAnsi="Times New Roman" w:cs="Times New Roman"/>
                <w:bCs/>
                <w:sz w:val="24"/>
                <w:szCs w:val="24"/>
              </w:rPr>
              <w:t>7</w:t>
            </w:r>
            <w:r w:rsidR="00364C54" w:rsidRPr="0090794F">
              <w:rPr>
                <w:rFonts w:ascii="Times New Roman" w:hAnsi="Times New Roman" w:cs="Times New Roman"/>
                <w:bCs/>
                <w:sz w:val="24"/>
                <w:szCs w:val="24"/>
              </w:rPr>
              <w:t>. Создание презентации на профессиональную тему</w:t>
            </w:r>
          </w:p>
        </w:tc>
        <w:tc>
          <w:tcPr>
            <w:tcW w:w="802" w:type="pct"/>
            <w:vAlign w:val="center"/>
          </w:tcPr>
          <w:p w14:paraId="7B35AC95" w14:textId="56CC8A47" w:rsidR="00364C54"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35AC0E25" w14:textId="492599A1" w:rsidTr="00AC7E0A">
        <w:trPr>
          <w:trHeight w:val="20"/>
        </w:trPr>
        <w:tc>
          <w:tcPr>
            <w:tcW w:w="4198" w:type="pct"/>
            <w:gridSpan w:val="2"/>
          </w:tcPr>
          <w:p w14:paraId="6123CE3E" w14:textId="1190E12D" w:rsidR="00364C54" w:rsidRPr="0090794F" w:rsidRDefault="00364C54" w:rsidP="0037477C">
            <w:pPr>
              <w:rPr>
                <w:rFonts w:ascii="Times New Roman" w:hAnsi="Times New Roman" w:cs="Times New Roman"/>
                <w:b/>
                <w:sz w:val="24"/>
                <w:szCs w:val="24"/>
              </w:rPr>
            </w:pPr>
            <w:r w:rsidRPr="0090794F">
              <w:rPr>
                <w:rFonts w:ascii="Times New Roman" w:hAnsi="Times New Roman" w:cs="Times New Roman"/>
                <w:b/>
                <w:bCs/>
                <w:sz w:val="24"/>
                <w:szCs w:val="24"/>
              </w:rPr>
              <w:t xml:space="preserve">Раздел 3. </w:t>
            </w:r>
            <w:r w:rsidRPr="0090794F">
              <w:rPr>
                <w:rFonts w:ascii="Times New Roman" w:hAnsi="Times New Roman" w:cs="Times New Roman"/>
                <w:b/>
                <w:sz w:val="24"/>
                <w:szCs w:val="24"/>
              </w:rPr>
              <w:t>Технология обработки графической информации</w:t>
            </w:r>
          </w:p>
        </w:tc>
        <w:tc>
          <w:tcPr>
            <w:tcW w:w="802" w:type="pct"/>
            <w:vAlign w:val="center"/>
          </w:tcPr>
          <w:p w14:paraId="42838716" w14:textId="533CD1B2" w:rsidR="00364C54" w:rsidRPr="00765723" w:rsidRDefault="00765723" w:rsidP="00AC7E0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r>
      <w:tr w:rsidR="00364C54" w:rsidRPr="0090794F" w14:paraId="2B75390A" w14:textId="4AE2296A" w:rsidTr="00AC7E0A">
        <w:trPr>
          <w:trHeight w:val="20"/>
        </w:trPr>
        <w:tc>
          <w:tcPr>
            <w:tcW w:w="1183" w:type="pct"/>
            <w:vMerge w:val="restart"/>
          </w:tcPr>
          <w:p w14:paraId="24A77151" w14:textId="7777777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Тема 3.1</w:t>
            </w:r>
          </w:p>
          <w:p w14:paraId="46B2FC07" w14:textId="7777777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sz w:val="24"/>
                <w:szCs w:val="24"/>
              </w:rPr>
              <w:t>Основы компьютерной графики</w:t>
            </w:r>
          </w:p>
        </w:tc>
        <w:tc>
          <w:tcPr>
            <w:tcW w:w="3015" w:type="pct"/>
          </w:tcPr>
          <w:p w14:paraId="5B7B7CF2" w14:textId="77777777"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Содержание учебного материала</w:t>
            </w:r>
          </w:p>
        </w:tc>
        <w:tc>
          <w:tcPr>
            <w:tcW w:w="802" w:type="pct"/>
            <w:vAlign w:val="center"/>
          </w:tcPr>
          <w:p w14:paraId="615B99DA" w14:textId="731EF7F2" w:rsidR="00364C54" w:rsidRPr="00765723" w:rsidRDefault="00765723" w:rsidP="00AC7E0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364C54" w:rsidRPr="0090794F" w14:paraId="4EF8BDBC" w14:textId="122A31F1" w:rsidTr="00AC7E0A">
        <w:trPr>
          <w:trHeight w:val="20"/>
        </w:trPr>
        <w:tc>
          <w:tcPr>
            <w:tcW w:w="1183" w:type="pct"/>
            <w:vMerge/>
          </w:tcPr>
          <w:p w14:paraId="4B1A0867" w14:textId="77777777" w:rsidR="00364C54" w:rsidRPr="0090794F" w:rsidRDefault="00364C54" w:rsidP="0037477C">
            <w:pPr>
              <w:rPr>
                <w:rFonts w:ascii="Times New Roman" w:hAnsi="Times New Roman" w:cs="Times New Roman"/>
                <w:b/>
                <w:bCs/>
                <w:sz w:val="24"/>
                <w:szCs w:val="24"/>
              </w:rPr>
            </w:pPr>
          </w:p>
        </w:tc>
        <w:tc>
          <w:tcPr>
            <w:tcW w:w="3015" w:type="pct"/>
          </w:tcPr>
          <w:p w14:paraId="40C1341B" w14:textId="3DA03ED7" w:rsidR="00364C54" w:rsidRPr="0090794F" w:rsidRDefault="00E40E19" w:rsidP="0037477C">
            <w:pPr>
              <w:rPr>
                <w:rFonts w:ascii="Times New Roman" w:hAnsi="Times New Roman" w:cs="Times New Roman"/>
                <w:b/>
                <w:bCs/>
                <w:sz w:val="24"/>
                <w:szCs w:val="24"/>
              </w:rPr>
            </w:pPr>
            <w:r>
              <w:rPr>
                <w:rFonts w:ascii="Times New Roman" w:hAnsi="Times New Roman" w:cs="Times New Roman"/>
                <w:sz w:val="24"/>
                <w:szCs w:val="24"/>
              </w:rPr>
              <w:t>18.</w:t>
            </w:r>
            <w:r w:rsidR="00364C54" w:rsidRPr="0090794F">
              <w:rPr>
                <w:rFonts w:ascii="Times New Roman" w:hAnsi="Times New Roman" w:cs="Times New Roman"/>
                <w:sz w:val="24"/>
                <w:szCs w:val="24"/>
              </w:rPr>
              <w:t xml:space="preserve">Система автоматизированного проектирования. Интерфейс программы. Создание нового документа. Построение отдельных элементов. </w:t>
            </w:r>
          </w:p>
        </w:tc>
        <w:tc>
          <w:tcPr>
            <w:tcW w:w="802" w:type="pct"/>
            <w:vAlign w:val="center"/>
          </w:tcPr>
          <w:p w14:paraId="77CA93AF" w14:textId="7FE1A76C" w:rsidR="00364C54"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765723" w:rsidRPr="0090794F" w14:paraId="7B2D8BBF" w14:textId="77777777" w:rsidTr="00AC7E0A">
        <w:trPr>
          <w:trHeight w:val="20"/>
        </w:trPr>
        <w:tc>
          <w:tcPr>
            <w:tcW w:w="1183" w:type="pct"/>
            <w:vMerge/>
          </w:tcPr>
          <w:p w14:paraId="6F1A4970" w14:textId="77777777" w:rsidR="00765723" w:rsidRPr="0090794F" w:rsidRDefault="00765723" w:rsidP="0037477C">
            <w:pPr>
              <w:rPr>
                <w:rFonts w:ascii="Times New Roman" w:hAnsi="Times New Roman" w:cs="Times New Roman"/>
                <w:b/>
                <w:bCs/>
                <w:sz w:val="24"/>
                <w:szCs w:val="24"/>
              </w:rPr>
            </w:pPr>
          </w:p>
        </w:tc>
        <w:tc>
          <w:tcPr>
            <w:tcW w:w="3015" w:type="pct"/>
          </w:tcPr>
          <w:p w14:paraId="5E8035E9" w14:textId="62EC35DF" w:rsidR="00765723" w:rsidRPr="0090794F" w:rsidRDefault="00E40E19" w:rsidP="0037477C">
            <w:pPr>
              <w:rPr>
                <w:rFonts w:ascii="Times New Roman" w:hAnsi="Times New Roman" w:cs="Times New Roman"/>
                <w:sz w:val="24"/>
                <w:szCs w:val="24"/>
              </w:rPr>
            </w:pPr>
            <w:r>
              <w:rPr>
                <w:rFonts w:ascii="Times New Roman" w:hAnsi="Times New Roman" w:cs="Times New Roman"/>
                <w:sz w:val="24"/>
                <w:szCs w:val="24"/>
              </w:rPr>
              <w:t>19.</w:t>
            </w:r>
            <w:r w:rsidR="00765723" w:rsidRPr="0090794F">
              <w:rPr>
                <w:rFonts w:ascii="Times New Roman" w:hAnsi="Times New Roman" w:cs="Times New Roman"/>
                <w:sz w:val="24"/>
                <w:szCs w:val="24"/>
              </w:rPr>
              <w:t>Компоновка чертежа. Создание спецификации.</w:t>
            </w:r>
          </w:p>
        </w:tc>
        <w:tc>
          <w:tcPr>
            <w:tcW w:w="802" w:type="pct"/>
            <w:vAlign w:val="center"/>
          </w:tcPr>
          <w:p w14:paraId="77A11EF5" w14:textId="0EE0CE14" w:rsidR="00765723"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2DFF0B9B" w14:textId="31909610" w:rsidTr="00AC7E0A">
        <w:trPr>
          <w:trHeight w:val="20"/>
        </w:trPr>
        <w:tc>
          <w:tcPr>
            <w:tcW w:w="1183" w:type="pct"/>
            <w:vMerge/>
          </w:tcPr>
          <w:p w14:paraId="3793AB8A" w14:textId="77777777" w:rsidR="00364C54" w:rsidRPr="0090794F" w:rsidRDefault="00364C54" w:rsidP="0037477C">
            <w:pPr>
              <w:rPr>
                <w:rFonts w:ascii="Times New Roman" w:hAnsi="Times New Roman" w:cs="Times New Roman"/>
                <w:b/>
                <w:bCs/>
                <w:sz w:val="24"/>
                <w:szCs w:val="24"/>
              </w:rPr>
            </w:pPr>
          </w:p>
        </w:tc>
        <w:tc>
          <w:tcPr>
            <w:tcW w:w="3015" w:type="pct"/>
          </w:tcPr>
          <w:p w14:paraId="3728A998" w14:textId="77777777" w:rsidR="00364C54" w:rsidRPr="0090794F" w:rsidRDefault="00364C54" w:rsidP="0037477C">
            <w:pPr>
              <w:rPr>
                <w:rFonts w:ascii="Times New Roman" w:hAnsi="Times New Roman" w:cs="Times New Roman"/>
                <w:bCs/>
                <w:sz w:val="24"/>
                <w:szCs w:val="24"/>
              </w:rPr>
            </w:pPr>
            <w:r w:rsidRPr="0090794F">
              <w:rPr>
                <w:rFonts w:ascii="Times New Roman" w:hAnsi="Times New Roman" w:cs="Times New Roman"/>
                <w:b/>
                <w:bCs/>
                <w:sz w:val="24"/>
                <w:szCs w:val="24"/>
              </w:rPr>
              <w:t>В том числе практических занятий</w:t>
            </w:r>
          </w:p>
        </w:tc>
        <w:tc>
          <w:tcPr>
            <w:tcW w:w="802" w:type="pct"/>
            <w:vAlign w:val="center"/>
          </w:tcPr>
          <w:p w14:paraId="12D9B676" w14:textId="0E390F0F" w:rsidR="00364C54" w:rsidRPr="00117675" w:rsidRDefault="00117675" w:rsidP="00AC7E0A">
            <w:pPr>
              <w:jc w:val="center"/>
              <w:rPr>
                <w:rFonts w:ascii="Times New Roman" w:hAnsi="Times New Roman" w:cs="Times New Roman"/>
                <w:sz w:val="24"/>
                <w:szCs w:val="24"/>
              </w:rPr>
            </w:pPr>
            <w:r>
              <w:rPr>
                <w:rFonts w:ascii="Times New Roman" w:hAnsi="Times New Roman" w:cs="Times New Roman"/>
                <w:sz w:val="24"/>
                <w:szCs w:val="24"/>
              </w:rPr>
              <w:t>6</w:t>
            </w:r>
          </w:p>
        </w:tc>
      </w:tr>
      <w:tr w:rsidR="00364C54" w:rsidRPr="0090794F" w14:paraId="1F5040E6" w14:textId="45398DC1" w:rsidTr="00AC7E0A">
        <w:trPr>
          <w:trHeight w:val="242"/>
        </w:trPr>
        <w:tc>
          <w:tcPr>
            <w:tcW w:w="1183" w:type="pct"/>
            <w:vMerge/>
          </w:tcPr>
          <w:p w14:paraId="2C6CF58D" w14:textId="77777777" w:rsidR="00364C54" w:rsidRPr="0090794F" w:rsidRDefault="00364C54" w:rsidP="0037477C">
            <w:pPr>
              <w:rPr>
                <w:rFonts w:ascii="Times New Roman" w:hAnsi="Times New Roman" w:cs="Times New Roman"/>
                <w:b/>
                <w:bCs/>
                <w:sz w:val="24"/>
                <w:szCs w:val="24"/>
              </w:rPr>
            </w:pPr>
          </w:p>
        </w:tc>
        <w:tc>
          <w:tcPr>
            <w:tcW w:w="3015" w:type="pct"/>
          </w:tcPr>
          <w:p w14:paraId="6B14FD8F" w14:textId="71DF2BEB" w:rsidR="00364C54" w:rsidRPr="0090794F" w:rsidRDefault="00E40E19" w:rsidP="0037477C">
            <w:pPr>
              <w:rPr>
                <w:rFonts w:ascii="Times New Roman" w:hAnsi="Times New Roman" w:cs="Times New Roman"/>
                <w:b/>
                <w:bCs/>
                <w:sz w:val="24"/>
                <w:szCs w:val="24"/>
              </w:rPr>
            </w:pPr>
            <w:r>
              <w:rPr>
                <w:rFonts w:ascii="Times New Roman" w:hAnsi="Times New Roman" w:cs="Times New Roman"/>
                <w:bCs/>
                <w:sz w:val="24"/>
                <w:szCs w:val="24"/>
              </w:rPr>
              <w:t>20.</w:t>
            </w:r>
            <w:r w:rsidR="00041D7E"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занятие</w:t>
            </w:r>
            <w:r w:rsidR="00041D7E" w:rsidRPr="0090794F">
              <w:rPr>
                <w:rFonts w:ascii="Times New Roman" w:hAnsi="Times New Roman" w:cs="Times New Roman"/>
                <w:bCs/>
                <w:sz w:val="24"/>
                <w:szCs w:val="24"/>
              </w:rPr>
              <w:t xml:space="preserve"> </w:t>
            </w:r>
            <w:r w:rsidR="00041D7E" w:rsidRPr="00AC7E0A">
              <w:rPr>
                <w:rFonts w:ascii="Times New Roman" w:hAnsi="Times New Roman" w:cs="Times New Roman"/>
                <w:bCs/>
                <w:sz w:val="24"/>
                <w:szCs w:val="24"/>
              </w:rPr>
              <w:t>8</w:t>
            </w:r>
            <w:r w:rsidR="00364C54" w:rsidRPr="0090794F">
              <w:rPr>
                <w:rFonts w:ascii="Times New Roman" w:hAnsi="Times New Roman" w:cs="Times New Roman"/>
                <w:bCs/>
                <w:sz w:val="24"/>
                <w:szCs w:val="24"/>
              </w:rPr>
              <w:t>. Настройка системной среды и построение простых объектов</w:t>
            </w:r>
          </w:p>
        </w:tc>
        <w:tc>
          <w:tcPr>
            <w:tcW w:w="802" w:type="pct"/>
            <w:vAlign w:val="center"/>
          </w:tcPr>
          <w:p w14:paraId="4C000A7E" w14:textId="614E81D9" w:rsidR="00364C54"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68FE2EEB" w14:textId="389F5466" w:rsidTr="00AC7E0A">
        <w:trPr>
          <w:trHeight w:val="20"/>
        </w:trPr>
        <w:tc>
          <w:tcPr>
            <w:tcW w:w="1183" w:type="pct"/>
            <w:vMerge/>
          </w:tcPr>
          <w:p w14:paraId="64D68B66" w14:textId="77777777" w:rsidR="00364C54" w:rsidRPr="0090794F" w:rsidRDefault="00364C54" w:rsidP="0037477C">
            <w:pPr>
              <w:rPr>
                <w:rFonts w:ascii="Times New Roman" w:hAnsi="Times New Roman" w:cs="Times New Roman"/>
                <w:b/>
                <w:bCs/>
                <w:sz w:val="24"/>
                <w:szCs w:val="24"/>
              </w:rPr>
            </w:pPr>
          </w:p>
        </w:tc>
        <w:tc>
          <w:tcPr>
            <w:tcW w:w="3015" w:type="pct"/>
          </w:tcPr>
          <w:p w14:paraId="15AEABB6" w14:textId="56691262" w:rsidR="00364C54" w:rsidRPr="0090794F" w:rsidRDefault="00E40E19" w:rsidP="0037477C">
            <w:pPr>
              <w:rPr>
                <w:rFonts w:ascii="Times New Roman" w:hAnsi="Times New Roman" w:cs="Times New Roman"/>
                <w:b/>
                <w:bCs/>
                <w:sz w:val="24"/>
                <w:szCs w:val="24"/>
              </w:rPr>
            </w:pPr>
            <w:r>
              <w:rPr>
                <w:rFonts w:ascii="Times New Roman" w:hAnsi="Times New Roman" w:cs="Times New Roman"/>
                <w:bCs/>
                <w:sz w:val="24"/>
                <w:szCs w:val="24"/>
              </w:rPr>
              <w:t>21.</w:t>
            </w:r>
            <w:r w:rsidR="00041D7E"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занятие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lang w:val="en-US"/>
              </w:rPr>
              <w:t>9</w:t>
            </w:r>
            <w:r w:rsidR="00364C54" w:rsidRPr="0090794F">
              <w:rPr>
                <w:rFonts w:ascii="Times New Roman" w:hAnsi="Times New Roman" w:cs="Times New Roman"/>
                <w:bCs/>
                <w:sz w:val="24"/>
                <w:szCs w:val="24"/>
              </w:rPr>
              <w:t>. Создания чертежа</w:t>
            </w:r>
          </w:p>
        </w:tc>
        <w:tc>
          <w:tcPr>
            <w:tcW w:w="802" w:type="pct"/>
            <w:vAlign w:val="center"/>
          </w:tcPr>
          <w:p w14:paraId="5375919D" w14:textId="1BD83E99" w:rsidR="00364C54"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2277D312" w14:textId="60601597" w:rsidTr="00AC7E0A">
        <w:trPr>
          <w:trHeight w:val="20"/>
        </w:trPr>
        <w:tc>
          <w:tcPr>
            <w:tcW w:w="1183" w:type="pct"/>
            <w:vMerge/>
          </w:tcPr>
          <w:p w14:paraId="7A5AEA59" w14:textId="77777777" w:rsidR="00364C54" w:rsidRPr="0090794F" w:rsidRDefault="00364C54" w:rsidP="0037477C">
            <w:pPr>
              <w:rPr>
                <w:rFonts w:ascii="Times New Roman" w:hAnsi="Times New Roman" w:cs="Times New Roman"/>
                <w:b/>
                <w:bCs/>
                <w:sz w:val="24"/>
                <w:szCs w:val="24"/>
              </w:rPr>
            </w:pPr>
          </w:p>
        </w:tc>
        <w:tc>
          <w:tcPr>
            <w:tcW w:w="3015" w:type="pct"/>
          </w:tcPr>
          <w:p w14:paraId="0CDD57A3" w14:textId="62D99AA9" w:rsidR="00364C54" w:rsidRPr="0090794F" w:rsidRDefault="00E40E19" w:rsidP="0037477C">
            <w:pPr>
              <w:rPr>
                <w:rFonts w:ascii="Times New Roman" w:hAnsi="Times New Roman" w:cs="Times New Roman"/>
                <w:bCs/>
                <w:sz w:val="24"/>
                <w:szCs w:val="24"/>
              </w:rPr>
            </w:pPr>
            <w:r>
              <w:rPr>
                <w:rFonts w:ascii="Times New Roman" w:hAnsi="Times New Roman" w:cs="Times New Roman"/>
                <w:bCs/>
                <w:sz w:val="24"/>
                <w:szCs w:val="24"/>
              </w:rPr>
              <w:t>22.</w:t>
            </w:r>
            <w:r w:rsidR="00041D7E" w:rsidRPr="0090794F">
              <w:rPr>
                <w:rFonts w:ascii="Times New Roman" w:hAnsi="Times New Roman" w:cs="Times New Roman"/>
                <w:bCs/>
                <w:sz w:val="24"/>
                <w:szCs w:val="24"/>
              </w:rPr>
              <w:t>Практическ</w:t>
            </w:r>
            <w:r w:rsidR="00041D7E">
              <w:rPr>
                <w:rFonts w:ascii="Times New Roman" w:hAnsi="Times New Roman" w:cs="Times New Roman"/>
                <w:bCs/>
                <w:sz w:val="24"/>
                <w:szCs w:val="24"/>
              </w:rPr>
              <w:t>ое</w:t>
            </w:r>
            <w:r w:rsidR="00041D7E" w:rsidRPr="0090794F">
              <w:rPr>
                <w:rFonts w:ascii="Times New Roman" w:hAnsi="Times New Roman" w:cs="Times New Roman"/>
                <w:bCs/>
                <w:sz w:val="24"/>
                <w:szCs w:val="24"/>
              </w:rPr>
              <w:t xml:space="preserve"> </w:t>
            </w:r>
            <w:r w:rsidR="00041D7E">
              <w:rPr>
                <w:rFonts w:ascii="Times New Roman" w:hAnsi="Times New Roman" w:cs="Times New Roman"/>
                <w:bCs/>
                <w:sz w:val="24"/>
                <w:szCs w:val="24"/>
              </w:rPr>
              <w:t>занятие</w:t>
            </w:r>
            <w:r w:rsidR="00041D7E" w:rsidRPr="0090794F">
              <w:rPr>
                <w:rFonts w:ascii="Times New Roman" w:hAnsi="Times New Roman" w:cs="Times New Roman"/>
                <w:bCs/>
                <w:sz w:val="24"/>
                <w:szCs w:val="24"/>
              </w:rPr>
              <w:t xml:space="preserve"> </w:t>
            </w:r>
            <w:r w:rsidR="00041D7E" w:rsidRPr="00AC7E0A">
              <w:rPr>
                <w:rFonts w:ascii="Times New Roman" w:hAnsi="Times New Roman" w:cs="Times New Roman"/>
                <w:bCs/>
                <w:sz w:val="24"/>
                <w:szCs w:val="24"/>
              </w:rPr>
              <w:t>10</w:t>
            </w:r>
            <w:r w:rsidR="00364C54" w:rsidRPr="0090794F">
              <w:rPr>
                <w:rFonts w:ascii="Times New Roman" w:hAnsi="Times New Roman" w:cs="Times New Roman"/>
                <w:bCs/>
                <w:sz w:val="24"/>
                <w:szCs w:val="24"/>
              </w:rPr>
              <w:t>. Создание принципиальных электрических схем</w:t>
            </w:r>
          </w:p>
        </w:tc>
        <w:tc>
          <w:tcPr>
            <w:tcW w:w="802" w:type="pct"/>
            <w:vAlign w:val="center"/>
          </w:tcPr>
          <w:p w14:paraId="61292EB9" w14:textId="51E6221D" w:rsidR="00364C54"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73FA3EAD" w14:textId="4B0B6994" w:rsidTr="00AC7E0A">
        <w:trPr>
          <w:trHeight w:val="20"/>
        </w:trPr>
        <w:tc>
          <w:tcPr>
            <w:tcW w:w="4198" w:type="pct"/>
            <w:gridSpan w:val="2"/>
          </w:tcPr>
          <w:p w14:paraId="6B3F3C53" w14:textId="7D9E67AE"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Раздел 4. Телекоммуникационные технологии</w:t>
            </w:r>
          </w:p>
        </w:tc>
        <w:tc>
          <w:tcPr>
            <w:tcW w:w="802" w:type="pct"/>
            <w:vAlign w:val="center"/>
          </w:tcPr>
          <w:p w14:paraId="0FDE38BF" w14:textId="339DA8E2" w:rsidR="00364C54" w:rsidRPr="00703D71" w:rsidRDefault="00703D71" w:rsidP="00AC7E0A">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65723" w:rsidRPr="0090794F" w14:paraId="2E847F1B" w14:textId="5B33B307" w:rsidTr="00AC7E0A">
        <w:trPr>
          <w:trHeight w:val="20"/>
        </w:trPr>
        <w:tc>
          <w:tcPr>
            <w:tcW w:w="1183" w:type="pct"/>
            <w:vMerge w:val="restart"/>
          </w:tcPr>
          <w:p w14:paraId="62435CDF" w14:textId="77777777" w:rsidR="00765723" w:rsidRPr="0090794F" w:rsidRDefault="00765723" w:rsidP="0037477C">
            <w:pPr>
              <w:pStyle w:val="ad"/>
              <w:rPr>
                <w:rFonts w:ascii="Times New Roman" w:hAnsi="Times New Roman" w:cs="Times New Roman"/>
                <w:b/>
                <w:bCs/>
                <w:sz w:val="24"/>
                <w:szCs w:val="24"/>
              </w:rPr>
            </w:pPr>
            <w:r w:rsidRPr="0090794F">
              <w:rPr>
                <w:rFonts w:ascii="Times New Roman" w:hAnsi="Times New Roman" w:cs="Times New Roman"/>
                <w:b/>
                <w:bCs/>
                <w:sz w:val="24"/>
                <w:szCs w:val="24"/>
              </w:rPr>
              <w:t>Тема 4.1</w:t>
            </w:r>
          </w:p>
          <w:p w14:paraId="4D4EB1C0" w14:textId="77777777" w:rsidR="00765723" w:rsidRPr="0090794F" w:rsidRDefault="00765723" w:rsidP="0037477C">
            <w:pPr>
              <w:pStyle w:val="ad"/>
              <w:rPr>
                <w:rFonts w:ascii="Times New Roman" w:hAnsi="Times New Roman" w:cs="Times New Roman"/>
                <w:b/>
                <w:sz w:val="24"/>
                <w:szCs w:val="24"/>
              </w:rPr>
            </w:pPr>
            <w:r w:rsidRPr="0090794F">
              <w:rPr>
                <w:rFonts w:ascii="Times New Roman" w:hAnsi="Times New Roman" w:cs="Times New Roman"/>
                <w:b/>
                <w:sz w:val="24"/>
                <w:szCs w:val="24"/>
              </w:rPr>
              <w:t>Локальные и</w:t>
            </w:r>
          </w:p>
          <w:p w14:paraId="5F05EB50" w14:textId="77777777" w:rsidR="00765723" w:rsidRPr="0090794F" w:rsidRDefault="00765723" w:rsidP="0037477C">
            <w:pPr>
              <w:pStyle w:val="ad"/>
              <w:jc w:val="both"/>
              <w:rPr>
                <w:rFonts w:ascii="Times New Roman" w:hAnsi="Times New Roman" w:cs="Times New Roman"/>
                <w:b/>
                <w:sz w:val="24"/>
                <w:szCs w:val="24"/>
              </w:rPr>
            </w:pPr>
            <w:r w:rsidRPr="0090794F">
              <w:rPr>
                <w:rFonts w:ascii="Times New Roman" w:hAnsi="Times New Roman" w:cs="Times New Roman"/>
                <w:b/>
                <w:sz w:val="24"/>
                <w:szCs w:val="24"/>
              </w:rPr>
              <w:t>глобальные информационные</w:t>
            </w:r>
          </w:p>
          <w:p w14:paraId="012150BB" w14:textId="77777777" w:rsidR="00765723" w:rsidRPr="0090794F" w:rsidRDefault="00765723" w:rsidP="0037477C">
            <w:pPr>
              <w:rPr>
                <w:rFonts w:ascii="Times New Roman" w:hAnsi="Times New Roman" w:cs="Times New Roman"/>
                <w:b/>
                <w:bCs/>
                <w:sz w:val="24"/>
                <w:szCs w:val="24"/>
              </w:rPr>
            </w:pPr>
            <w:r w:rsidRPr="0090794F">
              <w:rPr>
                <w:rFonts w:ascii="Times New Roman" w:hAnsi="Times New Roman" w:cs="Times New Roman"/>
                <w:b/>
                <w:sz w:val="24"/>
                <w:szCs w:val="24"/>
              </w:rPr>
              <w:t>системы</w:t>
            </w:r>
          </w:p>
        </w:tc>
        <w:tc>
          <w:tcPr>
            <w:tcW w:w="3015" w:type="pct"/>
          </w:tcPr>
          <w:p w14:paraId="7622C24A" w14:textId="77777777" w:rsidR="00765723" w:rsidRPr="0090794F" w:rsidRDefault="00765723" w:rsidP="0037477C">
            <w:pPr>
              <w:rPr>
                <w:rFonts w:ascii="Times New Roman" w:hAnsi="Times New Roman" w:cs="Times New Roman"/>
                <w:b/>
                <w:bCs/>
                <w:i/>
                <w:sz w:val="24"/>
                <w:szCs w:val="24"/>
              </w:rPr>
            </w:pPr>
            <w:r w:rsidRPr="0090794F">
              <w:rPr>
                <w:rFonts w:ascii="Times New Roman" w:hAnsi="Times New Roman" w:cs="Times New Roman"/>
                <w:b/>
                <w:bCs/>
                <w:sz w:val="24"/>
                <w:szCs w:val="24"/>
              </w:rPr>
              <w:t>Содержание учебного материала</w:t>
            </w:r>
          </w:p>
        </w:tc>
        <w:tc>
          <w:tcPr>
            <w:tcW w:w="802" w:type="pct"/>
            <w:vAlign w:val="center"/>
          </w:tcPr>
          <w:p w14:paraId="696803DC" w14:textId="79319D6C" w:rsidR="00765723" w:rsidRPr="00703D71" w:rsidRDefault="00765723" w:rsidP="00AC7E0A">
            <w:pPr>
              <w:jc w:val="center"/>
              <w:rPr>
                <w:rFonts w:ascii="Times New Roman" w:hAnsi="Times New Roman" w:cs="Times New Roman"/>
                <w:sz w:val="24"/>
                <w:szCs w:val="24"/>
              </w:rPr>
            </w:pPr>
          </w:p>
        </w:tc>
      </w:tr>
      <w:tr w:rsidR="00765723" w:rsidRPr="0090794F" w14:paraId="1A562D6C" w14:textId="5668F379" w:rsidTr="00AC7E0A">
        <w:trPr>
          <w:trHeight w:val="20"/>
        </w:trPr>
        <w:tc>
          <w:tcPr>
            <w:tcW w:w="1183" w:type="pct"/>
            <w:vMerge/>
          </w:tcPr>
          <w:p w14:paraId="2C0CF551" w14:textId="77777777" w:rsidR="00765723" w:rsidRPr="0090794F" w:rsidRDefault="00765723" w:rsidP="0037477C">
            <w:pPr>
              <w:rPr>
                <w:rFonts w:ascii="Times New Roman" w:hAnsi="Times New Roman" w:cs="Times New Roman"/>
                <w:b/>
                <w:bCs/>
                <w:sz w:val="24"/>
                <w:szCs w:val="24"/>
              </w:rPr>
            </w:pPr>
          </w:p>
        </w:tc>
        <w:tc>
          <w:tcPr>
            <w:tcW w:w="3015" w:type="pct"/>
          </w:tcPr>
          <w:p w14:paraId="082BFB59" w14:textId="3B6C1343" w:rsidR="00765723" w:rsidRPr="0090794F" w:rsidRDefault="00E40E19" w:rsidP="0037477C">
            <w:pPr>
              <w:jc w:val="both"/>
              <w:rPr>
                <w:rFonts w:ascii="Times New Roman" w:hAnsi="Times New Roman" w:cs="Times New Roman"/>
                <w:bCs/>
                <w:sz w:val="24"/>
                <w:szCs w:val="24"/>
              </w:rPr>
            </w:pPr>
            <w:r>
              <w:rPr>
                <w:rFonts w:ascii="Times New Roman" w:hAnsi="Times New Roman" w:cs="Times New Roman"/>
                <w:sz w:val="24"/>
                <w:szCs w:val="24"/>
              </w:rPr>
              <w:t>23.</w:t>
            </w:r>
            <w:r w:rsidR="00765723" w:rsidRPr="0090794F">
              <w:rPr>
                <w:rFonts w:ascii="Times New Roman" w:hAnsi="Times New Roman" w:cs="Times New Roman"/>
                <w:sz w:val="24"/>
                <w:szCs w:val="24"/>
              </w:rPr>
              <w:t xml:space="preserve">Передача информации. Локальные компьютерные сети. Глобальная компьютерная сеть Интернет. Подключение к Интернету. </w:t>
            </w:r>
            <w:r w:rsidR="00703D71" w:rsidRPr="0090794F">
              <w:rPr>
                <w:rFonts w:ascii="Times New Roman" w:hAnsi="Times New Roman" w:cs="Times New Roman"/>
                <w:sz w:val="24"/>
                <w:szCs w:val="24"/>
              </w:rPr>
              <w:t>Электронная почта. Всемирная паутина. Поиск информации в Интернете.</w:t>
            </w:r>
          </w:p>
        </w:tc>
        <w:tc>
          <w:tcPr>
            <w:tcW w:w="802" w:type="pct"/>
            <w:vAlign w:val="center"/>
          </w:tcPr>
          <w:p w14:paraId="13516005" w14:textId="04B784A9" w:rsidR="00765723"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765723" w:rsidRPr="0090794F" w14:paraId="3A67E8BB" w14:textId="6B168960" w:rsidTr="00AC7E0A">
        <w:trPr>
          <w:trHeight w:val="20"/>
        </w:trPr>
        <w:tc>
          <w:tcPr>
            <w:tcW w:w="1183" w:type="pct"/>
            <w:vMerge w:val="restart"/>
          </w:tcPr>
          <w:p w14:paraId="225CE272" w14:textId="77777777" w:rsidR="00765723" w:rsidRPr="0090794F" w:rsidRDefault="00765723" w:rsidP="0037477C">
            <w:pPr>
              <w:rPr>
                <w:rFonts w:ascii="Times New Roman" w:hAnsi="Times New Roman" w:cs="Times New Roman"/>
                <w:b/>
                <w:bCs/>
                <w:sz w:val="24"/>
                <w:szCs w:val="24"/>
              </w:rPr>
            </w:pPr>
            <w:r w:rsidRPr="0090794F">
              <w:rPr>
                <w:rFonts w:ascii="Times New Roman" w:hAnsi="Times New Roman" w:cs="Times New Roman"/>
                <w:b/>
                <w:bCs/>
                <w:sz w:val="24"/>
                <w:szCs w:val="24"/>
              </w:rPr>
              <w:t>Тема 4.2</w:t>
            </w:r>
          </w:p>
          <w:p w14:paraId="6067F83E" w14:textId="77777777" w:rsidR="00765723" w:rsidRPr="0090794F" w:rsidRDefault="00765723" w:rsidP="0037477C">
            <w:pPr>
              <w:rPr>
                <w:rFonts w:ascii="Times New Roman" w:hAnsi="Times New Roman" w:cs="Times New Roman"/>
                <w:b/>
                <w:bCs/>
                <w:sz w:val="24"/>
                <w:szCs w:val="24"/>
              </w:rPr>
            </w:pPr>
            <w:r w:rsidRPr="0090794F">
              <w:rPr>
                <w:rFonts w:ascii="Times New Roman" w:hAnsi="Times New Roman" w:cs="Times New Roman"/>
                <w:b/>
                <w:sz w:val="24"/>
                <w:szCs w:val="24"/>
              </w:rPr>
              <w:t>Основы обеспечения информационной безопасности</w:t>
            </w:r>
          </w:p>
        </w:tc>
        <w:tc>
          <w:tcPr>
            <w:tcW w:w="3015" w:type="pct"/>
          </w:tcPr>
          <w:p w14:paraId="0FAB51A5" w14:textId="77777777" w:rsidR="00765723" w:rsidRPr="0090794F" w:rsidRDefault="00765723" w:rsidP="0037477C">
            <w:pPr>
              <w:rPr>
                <w:rFonts w:ascii="Times New Roman" w:hAnsi="Times New Roman" w:cs="Times New Roman"/>
                <w:b/>
                <w:bCs/>
                <w:i/>
                <w:sz w:val="24"/>
                <w:szCs w:val="24"/>
              </w:rPr>
            </w:pPr>
            <w:r w:rsidRPr="0090794F">
              <w:rPr>
                <w:rFonts w:ascii="Times New Roman" w:hAnsi="Times New Roman" w:cs="Times New Roman"/>
                <w:b/>
                <w:bCs/>
                <w:sz w:val="24"/>
                <w:szCs w:val="24"/>
              </w:rPr>
              <w:t>Содержание учебного материала</w:t>
            </w:r>
          </w:p>
        </w:tc>
        <w:tc>
          <w:tcPr>
            <w:tcW w:w="802" w:type="pct"/>
            <w:vAlign w:val="center"/>
          </w:tcPr>
          <w:p w14:paraId="5AA10A68" w14:textId="73354EB1" w:rsidR="00765723" w:rsidRPr="00765723" w:rsidRDefault="00765723" w:rsidP="00AC7E0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65723" w:rsidRPr="0090794F" w14:paraId="1CF8EE6C" w14:textId="6F190C39" w:rsidTr="00AC7E0A">
        <w:trPr>
          <w:trHeight w:val="20"/>
        </w:trPr>
        <w:tc>
          <w:tcPr>
            <w:tcW w:w="1183" w:type="pct"/>
            <w:vMerge/>
          </w:tcPr>
          <w:p w14:paraId="3F5813D8" w14:textId="77777777" w:rsidR="00765723" w:rsidRPr="0090794F" w:rsidRDefault="00765723" w:rsidP="0037477C">
            <w:pPr>
              <w:rPr>
                <w:rFonts w:ascii="Times New Roman" w:hAnsi="Times New Roman" w:cs="Times New Roman"/>
                <w:b/>
                <w:bCs/>
                <w:sz w:val="24"/>
                <w:szCs w:val="24"/>
              </w:rPr>
            </w:pPr>
          </w:p>
        </w:tc>
        <w:tc>
          <w:tcPr>
            <w:tcW w:w="3015" w:type="pct"/>
          </w:tcPr>
          <w:p w14:paraId="30FE0B01" w14:textId="0BE41A47" w:rsidR="00765723" w:rsidRPr="0090794F" w:rsidRDefault="00E40E19" w:rsidP="0037477C">
            <w:pPr>
              <w:jc w:val="both"/>
              <w:rPr>
                <w:rFonts w:ascii="Times New Roman" w:hAnsi="Times New Roman" w:cs="Times New Roman"/>
                <w:bCs/>
                <w:sz w:val="24"/>
                <w:szCs w:val="24"/>
              </w:rPr>
            </w:pPr>
            <w:r>
              <w:rPr>
                <w:rFonts w:ascii="Times New Roman" w:hAnsi="Times New Roman" w:cs="Times New Roman"/>
                <w:sz w:val="24"/>
                <w:szCs w:val="24"/>
              </w:rPr>
              <w:t>24.</w:t>
            </w:r>
            <w:r w:rsidR="00765723" w:rsidRPr="0090794F">
              <w:rPr>
                <w:rFonts w:ascii="Times New Roman" w:hAnsi="Times New Roman" w:cs="Times New Roman"/>
                <w:sz w:val="24"/>
                <w:szCs w:val="24"/>
              </w:rPr>
              <w:t xml:space="preserve">Защита информации от несанкционированного доступа. Требования к выбору пароля. Криптографические методы защиты. Электронная подпись. </w:t>
            </w:r>
          </w:p>
        </w:tc>
        <w:tc>
          <w:tcPr>
            <w:tcW w:w="802" w:type="pct"/>
            <w:vAlign w:val="center"/>
          </w:tcPr>
          <w:p w14:paraId="2EF6DBBF" w14:textId="49E00983" w:rsidR="00765723"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765723" w:rsidRPr="0090794F" w14:paraId="02CD9603" w14:textId="77777777" w:rsidTr="00AC7E0A">
        <w:trPr>
          <w:trHeight w:val="20"/>
        </w:trPr>
        <w:tc>
          <w:tcPr>
            <w:tcW w:w="1183" w:type="pct"/>
            <w:vMerge/>
          </w:tcPr>
          <w:p w14:paraId="69168E97" w14:textId="77777777" w:rsidR="00765723" w:rsidRPr="0090794F" w:rsidRDefault="00765723" w:rsidP="0037477C">
            <w:pPr>
              <w:rPr>
                <w:rFonts w:ascii="Times New Roman" w:hAnsi="Times New Roman" w:cs="Times New Roman"/>
                <w:b/>
                <w:bCs/>
                <w:sz w:val="24"/>
                <w:szCs w:val="24"/>
              </w:rPr>
            </w:pPr>
          </w:p>
        </w:tc>
        <w:tc>
          <w:tcPr>
            <w:tcW w:w="3015" w:type="pct"/>
          </w:tcPr>
          <w:p w14:paraId="21693363" w14:textId="0E3C234E" w:rsidR="00765723" w:rsidRPr="0090794F" w:rsidRDefault="00E40E19" w:rsidP="0037477C">
            <w:pPr>
              <w:jc w:val="both"/>
              <w:rPr>
                <w:rFonts w:ascii="Times New Roman" w:hAnsi="Times New Roman" w:cs="Times New Roman"/>
                <w:sz w:val="24"/>
                <w:szCs w:val="24"/>
              </w:rPr>
            </w:pPr>
            <w:r>
              <w:rPr>
                <w:rFonts w:ascii="Times New Roman" w:hAnsi="Times New Roman" w:cs="Times New Roman"/>
                <w:sz w:val="24"/>
                <w:szCs w:val="24"/>
              </w:rPr>
              <w:t>25.</w:t>
            </w:r>
            <w:r w:rsidR="00765723" w:rsidRPr="0090794F">
              <w:rPr>
                <w:rFonts w:ascii="Times New Roman" w:hAnsi="Times New Roman" w:cs="Times New Roman"/>
                <w:sz w:val="24"/>
                <w:szCs w:val="24"/>
              </w:rPr>
              <w:t>Компьютерные вирусы: методы распространения, профилактика заражения. Защита информации от компьютерных вирусов. Антивирусные программы</w:t>
            </w:r>
          </w:p>
        </w:tc>
        <w:tc>
          <w:tcPr>
            <w:tcW w:w="802" w:type="pct"/>
            <w:vAlign w:val="center"/>
          </w:tcPr>
          <w:p w14:paraId="5BE53275" w14:textId="32D9B497" w:rsidR="00765723" w:rsidRPr="00117675" w:rsidRDefault="00AC7E0A"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703D71" w:rsidRPr="0090794F" w14:paraId="653D71B5" w14:textId="77777777" w:rsidTr="00AC7E0A">
        <w:trPr>
          <w:trHeight w:val="20"/>
        </w:trPr>
        <w:tc>
          <w:tcPr>
            <w:tcW w:w="1183" w:type="pct"/>
          </w:tcPr>
          <w:p w14:paraId="6E323CD1" w14:textId="4A7F6C78" w:rsidR="00703D71" w:rsidRPr="0090794F" w:rsidRDefault="00703D71" w:rsidP="0037477C">
            <w:pPr>
              <w:rPr>
                <w:rFonts w:ascii="Times New Roman" w:hAnsi="Times New Roman" w:cs="Times New Roman"/>
                <w:b/>
                <w:bCs/>
                <w:sz w:val="24"/>
                <w:szCs w:val="24"/>
              </w:rPr>
            </w:pPr>
            <w:r w:rsidRPr="0090794F">
              <w:rPr>
                <w:rFonts w:ascii="Times New Roman" w:hAnsi="Times New Roman" w:cs="Times New Roman"/>
                <w:b/>
                <w:sz w:val="24"/>
                <w:szCs w:val="24"/>
              </w:rPr>
              <w:t>Промежуточная аттестация</w:t>
            </w:r>
            <w:r>
              <w:rPr>
                <w:rFonts w:ascii="Times New Roman" w:hAnsi="Times New Roman" w:cs="Times New Roman"/>
                <w:b/>
                <w:sz w:val="24"/>
                <w:szCs w:val="24"/>
              </w:rPr>
              <w:t xml:space="preserve"> </w:t>
            </w:r>
          </w:p>
        </w:tc>
        <w:tc>
          <w:tcPr>
            <w:tcW w:w="3015" w:type="pct"/>
          </w:tcPr>
          <w:p w14:paraId="18540DA6" w14:textId="72BF2462" w:rsidR="00703D71" w:rsidRPr="0090794F" w:rsidRDefault="00E40E19" w:rsidP="0037477C">
            <w:pPr>
              <w:jc w:val="both"/>
              <w:rPr>
                <w:rFonts w:ascii="Times New Roman" w:hAnsi="Times New Roman" w:cs="Times New Roman"/>
                <w:sz w:val="24"/>
                <w:szCs w:val="24"/>
              </w:rPr>
            </w:pPr>
            <w:r>
              <w:rPr>
                <w:rFonts w:ascii="Times New Roman" w:hAnsi="Times New Roman" w:cs="Times New Roman"/>
                <w:b/>
                <w:sz w:val="24"/>
                <w:szCs w:val="24"/>
              </w:rPr>
              <w:t>26.</w:t>
            </w:r>
            <w:r w:rsidR="00703D71">
              <w:rPr>
                <w:rFonts w:ascii="Times New Roman" w:hAnsi="Times New Roman" w:cs="Times New Roman"/>
                <w:b/>
                <w:sz w:val="24"/>
                <w:szCs w:val="24"/>
              </w:rPr>
              <w:t>дифференцированный зачет</w:t>
            </w:r>
          </w:p>
        </w:tc>
        <w:tc>
          <w:tcPr>
            <w:tcW w:w="802" w:type="pct"/>
            <w:vAlign w:val="center"/>
          </w:tcPr>
          <w:p w14:paraId="6B9C462F" w14:textId="014017AE" w:rsidR="00703D71" w:rsidRDefault="00703D71" w:rsidP="00AC7E0A">
            <w:pPr>
              <w:jc w:val="center"/>
              <w:rPr>
                <w:rFonts w:ascii="Times New Roman" w:hAnsi="Times New Roman" w:cs="Times New Roman"/>
                <w:sz w:val="24"/>
                <w:szCs w:val="24"/>
              </w:rPr>
            </w:pPr>
            <w:r>
              <w:rPr>
                <w:rFonts w:ascii="Times New Roman" w:hAnsi="Times New Roman" w:cs="Times New Roman"/>
                <w:sz w:val="24"/>
                <w:szCs w:val="24"/>
              </w:rPr>
              <w:t>2</w:t>
            </w:r>
          </w:p>
        </w:tc>
      </w:tr>
      <w:tr w:rsidR="00364C54" w:rsidRPr="0090794F" w14:paraId="7EF471EF" w14:textId="70FCE048" w:rsidTr="00041D7E">
        <w:trPr>
          <w:trHeight w:val="20"/>
        </w:trPr>
        <w:tc>
          <w:tcPr>
            <w:tcW w:w="4198" w:type="pct"/>
            <w:gridSpan w:val="2"/>
          </w:tcPr>
          <w:p w14:paraId="3D22E693" w14:textId="506FB05A" w:rsidR="00364C54" w:rsidRPr="0090794F" w:rsidRDefault="00364C54" w:rsidP="0037477C">
            <w:pPr>
              <w:rPr>
                <w:rFonts w:ascii="Times New Roman" w:hAnsi="Times New Roman" w:cs="Times New Roman"/>
                <w:b/>
                <w:bCs/>
                <w:sz w:val="24"/>
                <w:szCs w:val="24"/>
              </w:rPr>
            </w:pPr>
            <w:r w:rsidRPr="0090794F">
              <w:rPr>
                <w:rFonts w:ascii="Times New Roman" w:hAnsi="Times New Roman" w:cs="Times New Roman"/>
                <w:b/>
                <w:bCs/>
                <w:sz w:val="24"/>
                <w:szCs w:val="24"/>
              </w:rPr>
              <w:t xml:space="preserve">Всего: </w:t>
            </w:r>
          </w:p>
        </w:tc>
        <w:tc>
          <w:tcPr>
            <w:tcW w:w="802" w:type="pct"/>
          </w:tcPr>
          <w:p w14:paraId="30352F01" w14:textId="0F901F55" w:rsidR="00364C54" w:rsidRPr="00BE2C74" w:rsidRDefault="00BE2C74" w:rsidP="002D59B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52</w:t>
            </w:r>
          </w:p>
        </w:tc>
      </w:tr>
    </w:tbl>
    <w:p w14:paraId="02C3EA8B" w14:textId="77777777" w:rsidR="00027A45" w:rsidRDefault="00027A45" w:rsidP="00027A45">
      <w:pPr>
        <w:pStyle w:val="13"/>
        <w:rPr>
          <w:rFonts w:ascii="Times New Roman" w:hAnsi="Times New Roman"/>
        </w:rPr>
      </w:pPr>
      <w:bookmarkStart w:id="9" w:name="_Toc158389426"/>
      <w:bookmarkStart w:id="10" w:name="_Toc158393530"/>
      <w:bookmarkStart w:id="11" w:name="_Toc158397987"/>
    </w:p>
    <w:p w14:paraId="0EAB2187" w14:textId="77777777" w:rsidR="00117675" w:rsidRDefault="00117675">
      <w:pPr>
        <w:spacing w:after="160" w:line="259" w:lineRule="auto"/>
        <w:rPr>
          <w:rFonts w:ascii="Times New Roman" w:eastAsia="Segoe UI" w:hAnsi="Times New Roman" w:cs="Times New Roman"/>
          <w:b/>
          <w:bCs/>
          <w:caps/>
          <w:color w:val="0F4761" w:themeColor="accent1" w:themeShade="BF"/>
          <w:kern w:val="32"/>
          <w:sz w:val="24"/>
          <w:szCs w:val="24"/>
          <w:lang w:val="x-none" w:eastAsia="x-none"/>
        </w:rPr>
      </w:pPr>
      <w:r>
        <w:rPr>
          <w:rFonts w:ascii="Times New Roman" w:hAnsi="Times New Roman"/>
        </w:rPr>
        <w:br w:type="page"/>
      </w:r>
    </w:p>
    <w:p w14:paraId="31098EC5" w14:textId="38FAF58E" w:rsidR="00027A45" w:rsidRPr="0090794F" w:rsidRDefault="00027A45" w:rsidP="00027A45">
      <w:pPr>
        <w:pStyle w:val="13"/>
        <w:rPr>
          <w:rFonts w:ascii="Times New Roman" w:hAnsi="Times New Roman"/>
          <w:lang w:val="ru-RU"/>
        </w:rPr>
      </w:pPr>
      <w:r w:rsidRPr="0090794F">
        <w:rPr>
          <w:rFonts w:ascii="Times New Roman" w:hAnsi="Times New Roman"/>
        </w:rPr>
        <w:lastRenderedPageBreak/>
        <w:t xml:space="preserve">3. Условия реализации </w:t>
      </w:r>
      <w:r w:rsidRPr="0090794F">
        <w:rPr>
          <w:rFonts w:ascii="Times New Roman" w:hAnsi="Times New Roman"/>
          <w:lang w:val="ru-RU"/>
        </w:rPr>
        <w:t>ДИСЦИПЛИНЫ</w:t>
      </w:r>
      <w:bookmarkEnd w:id="9"/>
      <w:bookmarkEnd w:id="10"/>
      <w:bookmarkEnd w:id="11"/>
    </w:p>
    <w:p w14:paraId="56B6DEDA" w14:textId="77777777" w:rsidR="00027A45" w:rsidRPr="0090794F" w:rsidRDefault="00027A45" w:rsidP="00027A45">
      <w:pPr>
        <w:pStyle w:val="110"/>
        <w:rPr>
          <w:rFonts w:ascii="Times New Roman" w:hAnsi="Times New Roman"/>
        </w:rPr>
      </w:pPr>
      <w:bookmarkStart w:id="12" w:name="_Toc158389427"/>
      <w:bookmarkStart w:id="13" w:name="_Toc158393531"/>
      <w:bookmarkStart w:id="14" w:name="_Toc158397988"/>
      <w:r w:rsidRPr="0090794F">
        <w:rPr>
          <w:rFonts w:ascii="Times New Roman" w:hAnsi="Times New Roman"/>
        </w:rPr>
        <w:t>3.1. Материально-техническое обеспечение</w:t>
      </w:r>
      <w:bookmarkEnd w:id="12"/>
      <w:bookmarkEnd w:id="13"/>
      <w:bookmarkEnd w:id="14"/>
    </w:p>
    <w:p w14:paraId="40904662" w14:textId="77777777" w:rsidR="00027A45" w:rsidRPr="0090794F" w:rsidRDefault="00027A45" w:rsidP="00027A45">
      <w:pPr>
        <w:suppressAutoHyphens/>
        <w:ind w:firstLine="709"/>
        <w:jc w:val="both"/>
        <w:rPr>
          <w:rFonts w:ascii="Times New Roman" w:hAnsi="Times New Roman" w:cs="Times New Roman"/>
          <w:bCs/>
          <w:sz w:val="24"/>
          <w:szCs w:val="24"/>
        </w:rPr>
      </w:pPr>
      <w:r w:rsidRPr="0090794F">
        <w:rPr>
          <w:rFonts w:ascii="Times New Roman" w:hAnsi="Times New Roman" w:cs="Times New Roman"/>
          <w:bCs/>
          <w:sz w:val="24"/>
          <w:szCs w:val="24"/>
        </w:rPr>
        <w:t xml:space="preserve">Кабинет </w:t>
      </w:r>
      <w:r w:rsidRPr="0090794F">
        <w:rPr>
          <w:rFonts w:ascii="Times New Roman" w:hAnsi="Times New Roman" w:cs="Times New Roman"/>
          <w:sz w:val="24"/>
          <w:szCs w:val="24"/>
        </w:rPr>
        <w:t>Общепрофессиональных дисциплин и профессиональных модулей</w:t>
      </w:r>
      <w:r w:rsidRPr="0090794F">
        <w:rPr>
          <w:rFonts w:ascii="Times New Roman" w:hAnsi="Times New Roman" w:cs="Times New Roman"/>
          <w:bCs/>
          <w:sz w:val="24"/>
          <w:szCs w:val="24"/>
        </w:rPr>
        <w:t>, оснащенный в соответствии с приложением 3 ПОП</w:t>
      </w:r>
      <w:r>
        <w:rPr>
          <w:rFonts w:ascii="Times New Roman" w:hAnsi="Times New Roman" w:cs="Times New Roman"/>
          <w:bCs/>
          <w:sz w:val="24"/>
          <w:szCs w:val="24"/>
        </w:rPr>
        <w:t xml:space="preserve"> СПО</w:t>
      </w:r>
      <w:r w:rsidRPr="0090794F">
        <w:rPr>
          <w:rFonts w:ascii="Times New Roman" w:hAnsi="Times New Roman" w:cs="Times New Roman"/>
          <w:bCs/>
          <w:sz w:val="24"/>
          <w:szCs w:val="24"/>
        </w:rPr>
        <w:t xml:space="preserve">. </w:t>
      </w:r>
    </w:p>
    <w:p w14:paraId="79E8FABC" w14:textId="77777777" w:rsidR="00027A45" w:rsidRPr="0090794F" w:rsidRDefault="00027A45" w:rsidP="00027A45">
      <w:pPr>
        <w:pStyle w:val="110"/>
        <w:rPr>
          <w:rFonts w:ascii="Times New Roman" w:eastAsia="Times New Roman" w:hAnsi="Times New Roman"/>
        </w:rPr>
      </w:pPr>
      <w:bookmarkStart w:id="15" w:name="_Toc158389428"/>
      <w:bookmarkStart w:id="16" w:name="_Toc158393532"/>
      <w:bookmarkStart w:id="17" w:name="_Toc158397989"/>
      <w:r w:rsidRPr="0090794F">
        <w:rPr>
          <w:rFonts w:ascii="Times New Roman" w:hAnsi="Times New Roman"/>
        </w:rPr>
        <w:t>3.2. Учебно-методическое обеспечение</w:t>
      </w:r>
      <w:bookmarkEnd w:id="15"/>
      <w:bookmarkEnd w:id="16"/>
      <w:bookmarkEnd w:id="17"/>
    </w:p>
    <w:p w14:paraId="79E7F607" w14:textId="77777777" w:rsidR="00027A45" w:rsidRPr="0090794F" w:rsidRDefault="00027A45" w:rsidP="00027A45">
      <w:pPr>
        <w:pStyle w:val="a7"/>
        <w:spacing w:line="276" w:lineRule="auto"/>
        <w:ind w:left="0" w:firstLine="709"/>
        <w:jc w:val="both"/>
        <w:rPr>
          <w:rFonts w:ascii="Times New Roman" w:hAnsi="Times New Roman" w:cs="Times New Roman"/>
          <w:bCs/>
          <w:sz w:val="24"/>
          <w:szCs w:val="24"/>
        </w:rPr>
      </w:pPr>
      <w:r w:rsidRPr="0090794F">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90794F">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794F">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2D674EF" w14:textId="77777777" w:rsidR="00027A45" w:rsidRPr="0090794F" w:rsidRDefault="00027A45" w:rsidP="00027A45">
      <w:pPr>
        <w:pStyle w:val="a7"/>
        <w:spacing w:line="276" w:lineRule="auto"/>
        <w:ind w:left="0" w:firstLine="709"/>
        <w:jc w:val="both"/>
        <w:rPr>
          <w:rFonts w:ascii="Times New Roman" w:hAnsi="Times New Roman" w:cs="Times New Roman"/>
          <w:bCs/>
          <w:sz w:val="24"/>
          <w:szCs w:val="24"/>
        </w:rPr>
      </w:pPr>
    </w:p>
    <w:p w14:paraId="0850E18D" w14:textId="77777777" w:rsidR="00027A45" w:rsidRPr="0090794F" w:rsidRDefault="00027A45" w:rsidP="00027A45">
      <w:pPr>
        <w:pStyle w:val="a7"/>
        <w:spacing w:line="276" w:lineRule="auto"/>
        <w:ind w:left="0" w:firstLine="709"/>
        <w:rPr>
          <w:rFonts w:ascii="Times New Roman" w:hAnsi="Times New Roman" w:cs="Times New Roman"/>
          <w:b/>
          <w:sz w:val="24"/>
          <w:szCs w:val="24"/>
        </w:rPr>
      </w:pPr>
      <w:r w:rsidRPr="0090794F">
        <w:rPr>
          <w:rFonts w:ascii="Times New Roman" w:hAnsi="Times New Roman" w:cs="Times New Roman"/>
          <w:b/>
          <w:sz w:val="24"/>
          <w:szCs w:val="24"/>
        </w:rPr>
        <w:t>3.2.1. Основные печатные и/или электронные издания</w:t>
      </w:r>
    </w:p>
    <w:p w14:paraId="21E980D7" w14:textId="77777777" w:rsidR="00027A45" w:rsidRPr="0090794F" w:rsidRDefault="00027A45" w:rsidP="00027A45">
      <w:pPr>
        <w:pStyle w:val="a7"/>
        <w:numPr>
          <w:ilvl w:val="0"/>
          <w:numId w:val="1"/>
        </w:numPr>
        <w:spacing w:line="276" w:lineRule="auto"/>
        <w:ind w:left="0" w:firstLine="284"/>
        <w:jc w:val="both"/>
        <w:rPr>
          <w:rFonts w:ascii="Times New Roman" w:hAnsi="Times New Roman" w:cs="Times New Roman"/>
          <w:sz w:val="24"/>
          <w:szCs w:val="24"/>
        </w:rPr>
      </w:pPr>
      <w:r w:rsidRPr="0090794F">
        <w:rPr>
          <w:rFonts w:ascii="Times New Roman" w:hAnsi="Times New Roman" w:cs="Times New Roman"/>
          <w:sz w:val="24"/>
          <w:szCs w:val="24"/>
        </w:rPr>
        <w:t xml:space="preserve">Бурняшов, Б. А. Офисные пакеты «Мой Офис», «Р7-Офис». </w:t>
      </w:r>
      <w:proofErr w:type="gramStart"/>
      <w:r w:rsidRPr="0090794F">
        <w:rPr>
          <w:rFonts w:ascii="Times New Roman" w:hAnsi="Times New Roman" w:cs="Times New Roman"/>
          <w:sz w:val="24"/>
          <w:szCs w:val="24"/>
        </w:rPr>
        <w:t>Практикум :</w:t>
      </w:r>
      <w:proofErr w:type="gramEnd"/>
      <w:r w:rsidRPr="0090794F">
        <w:rPr>
          <w:rFonts w:ascii="Times New Roman" w:hAnsi="Times New Roman" w:cs="Times New Roman"/>
          <w:sz w:val="24"/>
          <w:szCs w:val="24"/>
        </w:rPr>
        <w:t xml:space="preserve"> учебное пособие для спо / Б. А. Бурняшов. — Санкт-</w:t>
      </w:r>
      <w:proofErr w:type="gramStart"/>
      <w:r w:rsidRPr="0090794F">
        <w:rPr>
          <w:rFonts w:ascii="Times New Roman" w:hAnsi="Times New Roman" w:cs="Times New Roman"/>
          <w:sz w:val="24"/>
          <w:szCs w:val="24"/>
        </w:rPr>
        <w:t>Петербург :</w:t>
      </w:r>
      <w:proofErr w:type="gramEnd"/>
      <w:r w:rsidRPr="0090794F">
        <w:rPr>
          <w:rFonts w:ascii="Times New Roman" w:hAnsi="Times New Roman" w:cs="Times New Roman"/>
          <w:sz w:val="24"/>
          <w:szCs w:val="24"/>
        </w:rPr>
        <w:t xml:space="preserve"> Лань, 2023. — 136 с. — ISBN 978-5-507-45495-2. — </w:t>
      </w:r>
      <w:proofErr w:type="gramStart"/>
      <w:r w:rsidRPr="0090794F">
        <w:rPr>
          <w:rFonts w:ascii="Times New Roman" w:hAnsi="Times New Roman" w:cs="Times New Roman"/>
          <w:sz w:val="24"/>
          <w:szCs w:val="24"/>
        </w:rPr>
        <w:t>Текст :</w:t>
      </w:r>
      <w:proofErr w:type="gramEnd"/>
      <w:r w:rsidRPr="0090794F">
        <w:rPr>
          <w:rFonts w:ascii="Times New Roman" w:hAnsi="Times New Roman" w:cs="Times New Roman"/>
          <w:sz w:val="24"/>
          <w:szCs w:val="24"/>
        </w:rPr>
        <w:t xml:space="preserve"> электронный // </w:t>
      </w:r>
      <w:proofErr w:type="gramStart"/>
      <w:r w:rsidRPr="0090794F">
        <w:rPr>
          <w:rFonts w:ascii="Times New Roman" w:hAnsi="Times New Roman" w:cs="Times New Roman"/>
          <w:sz w:val="24"/>
          <w:szCs w:val="24"/>
        </w:rPr>
        <w:t>Лань :</w:t>
      </w:r>
      <w:proofErr w:type="gramEnd"/>
      <w:r w:rsidRPr="0090794F">
        <w:rPr>
          <w:rFonts w:ascii="Times New Roman" w:hAnsi="Times New Roman" w:cs="Times New Roman"/>
          <w:sz w:val="24"/>
          <w:szCs w:val="24"/>
        </w:rPr>
        <w:t xml:space="preserve"> электронно-библиотечная система. — URL: https://e.lanbook.com/book/302636 (дата обращения: 31.01.2025). — Режим доступа: для авториз. пользователей.</w:t>
      </w:r>
    </w:p>
    <w:p w14:paraId="16008ECD" w14:textId="77777777" w:rsidR="00027A45" w:rsidRPr="0090794F" w:rsidRDefault="00027A45" w:rsidP="00027A45">
      <w:pPr>
        <w:pStyle w:val="a7"/>
        <w:numPr>
          <w:ilvl w:val="0"/>
          <w:numId w:val="1"/>
        </w:numPr>
        <w:spacing w:line="276" w:lineRule="auto"/>
        <w:ind w:left="0" w:firstLine="284"/>
        <w:jc w:val="both"/>
        <w:rPr>
          <w:rFonts w:ascii="Times New Roman" w:hAnsi="Times New Roman" w:cs="Times New Roman"/>
          <w:sz w:val="24"/>
          <w:szCs w:val="24"/>
        </w:rPr>
      </w:pPr>
      <w:r w:rsidRPr="0090794F">
        <w:rPr>
          <w:rFonts w:ascii="Times New Roman" w:hAnsi="Times New Roman" w:cs="Times New Roman"/>
          <w:sz w:val="24"/>
          <w:szCs w:val="24"/>
        </w:rPr>
        <w:t>Михеева Е.В. Информационные технологии в профессиональной деятельности: учебное издание / Михеева Е.В., Титова О.И. - 7-е изд., испр</w:t>
      </w:r>
      <w:proofErr w:type="gramStart"/>
      <w:r w:rsidRPr="0090794F">
        <w:rPr>
          <w:rFonts w:ascii="Times New Roman" w:hAnsi="Times New Roman" w:cs="Times New Roman"/>
          <w:sz w:val="24"/>
          <w:szCs w:val="24"/>
        </w:rPr>
        <w:t>.</w:t>
      </w:r>
      <w:proofErr w:type="gramEnd"/>
      <w:r w:rsidRPr="0090794F">
        <w:rPr>
          <w:rFonts w:ascii="Times New Roman" w:hAnsi="Times New Roman" w:cs="Times New Roman"/>
          <w:sz w:val="24"/>
          <w:szCs w:val="24"/>
        </w:rPr>
        <w:t xml:space="preserve"> и доп. — </w:t>
      </w:r>
      <w:proofErr w:type="gramStart"/>
      <w:r w:rsidRPr="0090794F">
        <w:rPr>
          <w:rFonts w:ascii="Times New Roman" w:hAnsi="Times New Roman" w:cs="Times New Roman"/>
          <w:sz w:val="24"/>
          <w:szCs w:val="24"/>
        </w:rPr>
        <w:t>Москва :</w:t>
      </w:r>
      <w:proofErr w:type="gramEnd"/>
      <w:r w:rsidRPr="0090794F">
        <w:rPr>
          <w:rFonts w:ascii="Times New Roman" w:hAnsi="Times New Roman" w:cs="Times New Roman"/>
          <w:sz w:val="24"/>
          <w:szCs w:val="24"/>
        </w:rPr>
        <w:t xml:space="preserve"> Академия, 2025. - 400 c. ISBN 978-5-0054-3119-6</w:t>
      </w:r>
    </w:p>
    <w:p w14:paraId="2E730805" w14:textId="77777777" w:rsidR="00027A45" w:rsidRPr="0090794F" w:rsidRDefault="00027A45" w:rsidP="00027A45">
      <w:pPr>
        <w:pStyle w:val="a7"/>
        <w:numPr>
          <w:ilvl w:val="0"/>
          <w:numId w:val="1"/>
        </w:numPr>
        <w:spacing w:line="276" w:lineRule="auto"/>
        <w:ind w:left="0" w:firstLine="284"/>
        <w:jc w:val="both"/>
        <w:rPr>
          <w:rFonts w:ascii="Times New Roman" w:hAnsi="Times New Roman" w:cs="Times New Roman"/>
          <w:sz w:val="24"/>
          <w:szCs w:val="24"/>
        </w:rPr>
      </w:pPr>
      <w:r w:rsidRPr="0090794F">
        <w:rPr>
          <w:rFonts w:ascii="Times New Roman" w:hAnsi="Times New Roman" w:cs="Times New Roman"/>
          <w:sz w:val="24"/>
          <w:szCs w:val="24"/>
        </w:rPr>
        <w:t>Михеева Е.В. Практикум по информационным технологиям в профессиональной деятельности: учебное издание / Михеева Е.В., Титова О.И. - 7-е изд., испр</w:t>
      </w:r>
      <w:proofErr w:type="gramStart"/>
      <w:r w:rsidRPr="0090794F">
        <w:rPr>
          <w:rFonts w:ascii="Times New Roman" w:hAnsi="Times New Roman" w:cs="Times New Roman"/>
          <w:sz w:val="24"/>
          <w:szCs w:val="24"/>
        </w:rPr>
        <w:t>.</w:t>
      </w:r>
      <w:proofErr w:type="gramEnd"/>
      <w:r w:rsidRPr="0090794F">
        <w:rPr>
          <w:rFonts w:ascii="Times New Roman" w:hAnsi="Times New Roman" w:cs="Times New Roman"/>
          <w:sz w:val="24"/>
          <w:szCs w:val="24"/>
        </w:rPr>
        <w:t xml:space="preserve"> и доп. — </w:t>
      </w:r>
      <w:proofErr w:type="gramStart"/>
      <w:r w:rsidRPr="0090794F">
        <w:rPr>
          <w:rFonts w:ascii="Times New Roman" w:hAnsi="Times New Roman" w:cs="Times New Roman"/>
          <w:sz w:val="24"/>
          <w:szCs w:val="24"/>
        </w:rPr>
        <w:t>Москва :</w:t>
      </w:r>
      <w:proofErr w:type="gramEnd"/>
      <w:r w:rsidRPr="0090794F">
        <w:rPr>
          <w:rFonts w:ascii="Times New Roman" w:hAnsi="Times New Roman" w:cs="Times New Roman"/>
          <w:sz w:val="24"/>
          <w:szCs w:val="24"/>
        </w:rPr>
        <w:t xml:space="preserve"> Академия, 2024. - 288 c. ISBN: 978-5-0054-2856-1</w:t>
      </w:r>
    </w:p>
    <w:p w14:paraId="0E076E7A" w14:textId="77777777" w:rsidR="00027A45" w:rsidRPr="0090794F" w:rsidRDefault="00027A45" w:rsidP="00027A45">
      <w:pPr>
        <w:pStyle w:val="a7"/>
        <w:numPr>
          <w:ilvl w:val="0"/>
          <w:numId w:val="1"/>
        </w:numPr>
        <w:spacing w:line="276" w:lineRule="auto"/>
        <w:ind w:left="0" w:firstLine="284"/>
        <w:jc w:val="both"/>
        <w:rPr>
          <w:rFonts w:ascii="Times New Roman" w:hAnsi="Times New Roman" w:cs="Times New Roman"/>
          <w:sz w:val="24"/>
          <w:szCs w:val="24"/>
        </w:rPr>
      </w:pPr>
      <w:r w:rsidRPr="0090794F">
        <w:rPr>
          <w:rFonts w:ascii="Times New Roman" w:hAnsi="Times New Roman" w:cs="Times New Roman"/>
          <w:sz w:val="24"/>
          <w:szCs w:val="24"/>
        </w:rPr>
        <w:t xml:space="preserve">Оганесян В. О. Информационные технологии в профессиональной деятельности: учебное издание / Оганесян В. О., Курилова А. В. - 7-е изд., стер. — </w:t>
      </w:r>
      <w:proofErr w:type="gramStart"/>
      <w:r w:rsidRPr="0090794F">
        <w:rPr>
          <w:rFonts w:ascii="Times New Roman" w:hAnsi="Times New Roman" w:cs="Times New Roman"/>
          <w:sz w:val="24"/>
          <w:szCs w:val="24"/>
        </w:rPr>
        <w:t>Москва :</w:t>
      </w:r>
      <w:proofErr w:type="gramEnd"/>
      <w:r w:rsidRPr="0090794F">
        <w:rPr>
          <w:rFonts w:ascii="Times New Roman" w:hAnsi="Times New Roman" w:cs="Times New Roman"/>
          <w:sz w:val="24"/>
          <w:szCs w:val="24"/>
        </w:rPr>
        <w:t xml:space="preserve"> Академия, 2025. - 272 c. ISBN 978-5-0054-2872-1</w:t>
      </w:r>
    </w:p>
    <w:p w14:paraId="4E25FCCF" w14:textId="77777777" w:rsidR="00027A45" w:rsidRDefault="00027A45" w:rsidP="00027A45">
      <w:pPr>
        <w:pStyle w:val="a7"/>
        <w:spacing w:line="276" w:lineRule="auto"/>
        <w:ind w:left="284"/>
        <w:jc w:val="both"/>
        <w:rPr>
          <w:rFonts w:ascii="Times New Roman" w:hAnsi="Times New Roman" w:cs="Times New Roman"/>
          <w:sz w:val="24"/>
          <w:szCs w:val="24"/>
        </w:rPr>
      </w:pPr>
    </w:p>
    <w:p w14:paraId="68A6D629" w14:textId="77777777" w:rsidR="008F00A3" w:rsidRDefault="008F00A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2607DC6" w14:textId="2A7514AC" w:rsidR="00027A45" w:rsidRPr="0090794F" w:rsidRDefault="00027A45" w:rsidP="00027A45">
      <w:pPr>
        <w:contextualSpacing/>
        <w:jc w:val="center"/>
        <w:rPr>
          <w:rFonts w:ascii="Times New Roman" w:hAnsi="Times New Roman" w:cs="Times New Roman"/>
          <w:b/>
          <w:sz w:val="24"/>
          <w:szCs w:val="24"/>
        </w:rPr>
      </w:pPr>
      <w:r w:rsidRPr="0090794F">
        <w:rPr>
          <w:rFonts w:ascii="Times New Roman" w:hAnsi="Times New Roman" w:cs="Times New Roman"/>
          <w:b/>
          <w:sz w:val="24"/>
          <w:szCs w:val="24"/>
        </w:rPr>
        <w:lastRenderedPageBreak/>
        <w:t xml:space="preserve">4. КОНТРОЛЬ И ОЦЕНКА РЕЗУЛЬТАТОВ ОСВОЕНИЯ  </w:t>
      </w:r>
    </w:p>
    <w:p w14:paraId="6AC5CFF9" w14:textId="77777777" w:rsidR="00027A45" w:rsidRPr="0090794F" w:rsidRDefault="00027A45" w:rsidP="00027A45">
      <w:pPr>
        <w:contextualSpacing/>
        <w:jc w:val="center"/>
        <w:rPr>
          <w:rFonts w:ascii="Times New Roman" w:hAnsi="Times New Roman" w:cs="Times New Roman"/>
          <w:b/>
          <w:sz w:val="24"/>
          <w:szCs w:val="24"/>
        </w:rPr>
      </w:pPr>
      <w:r w:rsidRPr="0090794F">
        <w:rPr>
          <w:rFonts w:ascii="Times New Roman" w:hAnsi="Times New Roman" w:cs="Times New Roman"/>
          <w:b/>
          <w:sz w:val="24"/>
          <w:szCs w:val="24"/>
        </w:rPr>
        <w:t>ДИСЦИПЛИНЫ</w:t>
      </w:r>
    </w:p>
    <w:p w14:paraId="41C86264" w14:textId="77777777" w:rsidR="00027A45" w:rsidRPr="0090794F" w:rsidRDefault="00027A45" w:rsidP="00027A45">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260"/>
        <w:gridCol w:w="1979"/>
      </w:tblGrid>
      <w:tr w:rsidR="00027A45" w:rsidRPr="0090794F" w14:paraId="27F7930A" w14:textId="77777777" w:rsidTr="008F00A3">
        <w:tc>
          <w:tcPr>
            <w:tcW w:w="2197" w:type="pct"/>
          </w:tcPr>
          <w:p w14:paraId="3F737590" w14:textId="77777777" w:rsidR="00027A45" w:rsidRPr="0090794F" w:rsidRDefault="00027A45" w:rsidP="0037477C">
            <w:pPr>
              <w:jc w:val="center"/>
              <w:rPr>
                <w:rFonts w:ascii="Times New Roman" w:hAnsi="Times New Roman" w:cs="Times New Roman"/>
                <w:iCs/>
                <w:sz w:val="24"/>
                <w:szCs w:val="24"/>
              </w:rPr>
            </w:pPr>
            <w:r w:rsidRPr="0090794F">
              <w:rPr>
                <w:rFonts w:ascii="Times New Roman" w:hAnsi="Times New Roman" w:cs="Times New Roman"/>
                <w:b/>
                <w:bCs/>
                <w:iCs/>
                <w:sz w:val="24"/>
                <w:szCs w:val="24"/>
              </w:rPr>
              <w:t>Результаты обучения</w:t>
            </w:r>
            <w:r w:rsidRPr="0090794F">
              <w:rPr>
                <w:rFonts w:ascii="Times New Roman" w:hAnsi="Times New Roman" w:cs="Times New Roman"/>
                <w:iCs/>
                <w:sz w:val="24"/>
                <w:szCs w:val="24"/>
                <w:vertAlign w:val="superscript"/>
              </w:rPr>
              <w:footnoteReference w:id="1"/>
            </w:r>
          </w:p>
        </w:tc>
        <w:tc>
          <w:tcPr>
            <w:tcW w:w="1744" w:type="pct"/>
          </w:tcPr>
          <w:p w14:paraId="4B71E9FB" w14:textId="77777777" w:rsidR="00027A45" w:rsidRPr="0090794F" w:rsidRDefault="00027A45" w:rsidP="0037477C">
            <w:pPr>
              <w:jc w:val="center"/>
              <w:rPr>
                <w:rFonts w:ascii="Times New Roman" w:hAnsi="Times New Roman" w:cs="Times New Roman"/>
                <w:b/>
                <w:bCs/>
                <w:iCs/>
                <w:sz w:val="24"/>
                <w:szCs w:val="24"/>
              </w:rPr>
            </w:pPr>
            <w:r w:rsidRPr="0090794F">
              <w:rPr>
                <w:rFonts w:ascii="Times New Roman" w:hAnsi="Times New Roman" w:cs="Times New Roman"/>
                <w:b/>
                <w:iCs/>
                <w:sz w:val="24"/>
                <w:szCs w:val="24"/>
              </w:rPr>
              <w:t>Показатели освоенности компетенций</w:t>
            </w:r>
          </w:p>
        </w:tc>
        <w:tc>
          <w:tcPr>
            <w:tcW w:w="1059" w:type="pct"/>
          </w:tcPr>
          <w:p w14:paraId="6C2A25C3" w14:textId="77777777" w:rsidR="00027A45" w:rsidRPr="0090794F" w:rsidRDefault="00027A45" w:rsidP="0037477C">
            <w:pPr>
              <w:jc w:val="center"/>
              <w:rPr>
                <w:rFonts w:ascii="Times New Roman" w:hAnsi="Times New Roman" w:cs="Times New Roman"/>
                <w:b/>
                <w:bCs/>
                <w:iCs/>
                <w:sz w:val="24"/>
                <w:szCs w:val="24"/>
              </w:rPr>
            </w:pPr>
            <w:r w:rsidRPr="0090794F">
              <w:rPr>
                <w:rFonts w:ascii="Times New Roman" w:hAnsi="Times New Roman" w:cs="Times New Roman"/>
                <w:b/>
                <w:bCs/>
                <w:iCs/>
                <w:sz w:val="24"/>
                <w:szCs w:val="24"/>
              </w:rPr>
              <w:t>Методы оценки</w:t>
            </w:r>
          </w:p>
        </w:tc>
      </w:tr>
      <w:tr w:rsidR="00027A45" w:rsidRPr="0090794F" w14:paraId="604F805B" w14:textId="77777777" w:rsidTr="008F00A3">
        <w:tc>
          <w:tcPr>
            <w:tcW w:w="2197" w:type="pct"/>
          </w:tcPr>
          <w:p w14:paraId="5FD0C15F" w14:textId="77777777" w:rsidR="00027A45" w:rsidRPr="0090794F" w:rsidRDefault="00027A45" w:rsidP="0037477C">
            <w:pPr>
              <w:rPr>
                <w:rFonts w:ascii="Times New Roman" w:hAnsi="Times New Roman" w:cs="Times New Roman"/>
                <w:b/>
                <w:sz w:val="24"/>
                <w:szCs w:val="24"/>
              </w:rPr>
            </w:pPr>
            <w:r w:rsidRPr="0090794F">
              <w:rPr>
                <w:rFonts w:ascii="Times New Roman" w:hAnsi="Times New Roman" w:cs="Times New Roman"/>
                <w:b/>
                <w:sz w:val="24"/>
                <w:szCs w:val="24"/>
              </w:rPr>
              <w:t>Знает:</w:t>
            </w:r>
          </w:p>
          <w:p w14:paraId="66973213"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-базовые системные программные продукты и пакеты прикладных программ (текстовые процессоры, электронные таблицы, графические редакторы);</w:t>
            </w:r>
          </w:p>
          <w:p w14:paraId="5168F791"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-общий состав и структуру персональных компьютеров и систем;</w:t>
            </w:r>
          </w:p>
          <w:p w14:paraId="42EE4866"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-основные методы и приемы обеспечения информационной безопасности;</w:t>
            </w:r>
          </w:p>
          <w:p w14:paraId="4A5C38E9"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-основные положения и принципы автоматизированной обработки и передачи информации;</w:t>
            </w:r>
          </w:p>
          <w:p w14:paraId="4F0023E7" w14:textId="77777777" w:rsidR="00027A45" w:rsidRPr="0090794F" w:rsidRDefault="00027A45" w:rsidP="0037477C">
            <w:pPr>
              <w:suppressAutoHyphens/>
              <w:rPr>
                <w:rFonts w:ascii="Times New Roman" w:hAnsi="Times New Roman" w:cs="Times New Roman"/>
                <w:sz w:val="24"/>
                <w:szCs w:val="24"/>
              </w:rPr>
            </w:pPr>
            <w:r w:rsidRPr="0090794F">
              <w:rPr>
                <w:rFonts w:ascii="Times New Roman" w:hAnsi="Times New Roman" w:cs="Times New Roman"/>
                <w:sz w:val="24"/>
                <w:szCs w:val="24"/>
              </w:rPr>
              <w:t>-основные принципы, методы и свойства информационных и телекоммуникационных технологий в профессиональной деятельности;</w:t>
            </w:r>
          </w:p>
          <w:p w14:paraId="536E25EA" w14:textId="77777777" w:rsidR="00027A45" w:rsidRPr="0090794F" w:rsidRDefault="00027A45" w:rsidP="0037477C">
            <w:pPr>
              <w:suppressAutoHyphens/>
              <w:rPr>
                <w:rFonts w:ascii="Times New Roman" w:hAnsi="Times New Roman" w:cs="Times New Roman"/>
                <w:sz w:val="24"/>
                <w:szCs w:val="24"/>
              </w:rPr>
            </w:pPr>
            <w:r w:rsidRPr="0090794F">
              <w:rPr>
                <w:rFonts w:ascii="Times New Roman" w:hAnsi="Times New Roman" w:cs="Times New Roman"/>
                <w:sz w:val="24"/>
                <w:szCs w:val="24"/>
              </w:rPr>
              <w:t>-основы построения цифровой подстанции</w:t>
            </w:r>
          </w:p>
        </w:tc>
        <w:tc>
          <w:tcPr>
            <w:tcW w:w="1744" w:type="pct"/>
          </w:tcPr>
          <w:p w14:paraId="43B16969" w14:textId="77777777" w:rsidR="00027A45" w:rsidRPr="0090794F" w:rsidRDefault="00027A45" w:rsidP="0037477C">
            <w:pPr>
              <w:rPr>
                <w:rFonts w:ascii="Times New Roman" w:hAnsi="Times New Roman" w:cs="Times New Roman"/>
                <w:sz w:val="24"/>
                <w:szCs w:val="24"/>
              </w:rPr>
            </w:pPr>
          </w:p>
          <w:p w14:paraId="0825AE1A"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-демонстрирует знания базовых системных программных продуктов;</w:t>
            </w:r>
          </w:p>
          <w:p w14:paraId="2894BD77"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-знает общий состав и структуру персональных компьютеров и систем;</w:t>
            </w:r>
          </w:p>
          <w:p w14:paraId="6D354389"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-использует основные методы и приемы обеспечения информационной безопасности;</w:t>
            </w:r>
          </w:p>
          <w:p w14:paraId="2F6CDFA6"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-знает этапы разработки и оформления отчетной документации;</w:t>
            </w:r>
          </w:p>
          <w:p w14:paraId="7ECCA6F6"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-знает основы построения цифровой подстанции</w:t>
            </w:r>
          </w:p>
          <w:p w14:paraId="0C2E2C66" w14:textId="77777777" w:rsidR="00027A45" w:rsidRPr="0090794F" w:rsidRDefault="00027A45" w:rsidP="0037477C">
            <w:pPr>
              <w:rPr>
                <w:rFonts w:ascii="Times New Roman" w:hAnsi="Times New Roman" w:cs="Times New Roman"/>
                <w:bCs/>
                <w:sz w:val="24"/>
                <w:szCs w:val="24"/>
              </w:rPr>
            </w:pPr>
          </w:p>
        </w:tc>
        <w:tc>
          <w:tcPr>
            <w:tcW w:w="1059" w:type="pct"/>
          </w:tcPr>
          <w:p w14:paraId="6269F070" w14:textId="77777777" w:rsidR="00027A45" w:rsidRPr="0090794F" w:rsidRDefault="00027A45" w:rsidP="0037477C">
            <w:pPr>
              <w:rPr>
                <w:rFonts w:ascii="Times New Roman" w:hAnsi="Times New Roman" w:cs="Times New Roman"/>
                <w:sz w:val="24"/>
                <w:szCs w:val="24"/>
              </w:rPr>
            </w:pPr>
          </w:p>
          <w:p w14:paraId="1539D90C"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-подготовка и выступление с докладом, сообщением, презентацией;</w:t>
            </w:r>
          </w:p>
          <w:p w14:paraId="67486B76"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-решение ситуационной задачи</w:t>
            </w:r>
          </w:p>
        </w:tc>
      </w:tr>
      <w:tr w:rsidR="00027A45" w:rsidRPr="0090794F" w14:paraId="7AE690C2" w14:textId="77777777" w:rsidTr="008F00A3">
        <w:trPr>
          <w:trHeight w:val="896"/>
        </w:trPr>
        <w:tc>
          <w:tcPr>
            <w:tcW w:w="2197" w:type="pct"/>
          </w:tcPr>
          <w:p w14:paraId="64FC11E0" w14:textId="77777777" w:rsidR="00027A45" w:rsidRPr="0090794F" w:rsidRDefault="00027A45" w:rsidP="0037477C">
            <w:pPr>
              <w:rPr>
                <w:rFonts w:ascii="Times New Roman" w:hAnsi="Times New Roman" w:cs="Times New Roman"/>
                <w:b/>
                <w:sz w:val="24"/>
                <w:szCs w:val="24"/>
              </w:rPr>
            </w:pPr>
            <w:r w:rsidRPr="0090794F">
              <w:rPr>
                <w:rFonts w:ascii="Times New Roman" w:hAnsi="Times New Roman" w:cs="Times New Roman"/>
                <w:b/>
                <w:sz w:val="24"/>
                <w:szCs w:val="24"/>
              </w:rPr>
              <w:t>Умеет:</w:t>
            </w:r>
          </w:p>
          <w:p w14:paraId="3546B104"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-выполнять расчеты с использованием прикладных компьютерных программ;</w:t>
            </w:r>
          </w:p>
          <w:p w14:paraId="7401BCD8"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-использовать сеть Internet и ее возможности для организации оперативного обмена информацией;</w:t>
            </w:r>
          </w:p>
          <w:p w14:paraId="01B694DF"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5479DFCA"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-обрабатывать и анализировать информацию с применением программных средств и вычислительной техники;</w:t>
            </w:r>
          </w:p>
          <w:p w14:paraId="628B2BBD"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-получать информацию в локальных и глобальных компьютерных сетях;</w:t>
            </w:r>
          </w:p>
          <w:p w14:paraId="1019DCF6"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-применять графические редакторы для создания и редактирования изображений;</w:t>
            </w:r>
          </w:p>
          <w:p w14:paraId="4B3E810A"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 xml:space="preserve">-применять компьютерные программы для поиска информации, </w:t>
            </w:r>
            <w:r w:rsidRPr="0090794F">
              <w:rPr>
                <w:rFonts w:ascii="Times New Roman" w:hAnsi="Times New Roman" w:cs="Times New Roman"/>
                <w:sz w:val="24"/>
                <w:szCs w:val="24"/>
              </w:rPr>
              <w:lastRenderedPageBreak/>
              <w:t>составления и оформления документов и презентаций;</w:t>
            </w:r>
          </w:p>
          <w:p w14:paraId="37E934E6"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-составление эскизов, схем, чертежей сложных деталей;</w:t>
            </w:r>
          </w:p>
          <w:p w14:paraId="089F3459"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-применять сетевые компьютерные технологии, стандартные офисные приложения на уровне пользователя;</w:t>
            </w:r>
          </w:p>
          <w:p w14:paraId="5EA7F72C"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-читать рабочие и сборочные чертежи несложных деталей</w:t>
            </w:r>
          </w:p>
        </w:tc>
        <w:tc>
          <w:tcPr>
            <w:tcW w:w="1744" w:type="pct"/>
          </w:tcPr>
          <w:p w14:paraId="6CC23FB4" w14:textId="77777777" w:rsidR="00027A45" w:rsidRPr="0090794F" w:rsidRDefault="00027A45" w:rsidP="0037477C">
            <w:pPr>
              <w:rPr>
                <w:rFonts w:ascii="Times New Roman" w:hAnsi="Times New Roman" w:cs="Times New Roman"/>
                <w:sz w:val="24"/>
                <w:szCs w:val="24"/>
              </w:rPr>
            </w:pPr>
          </w:p>
          <w:p w14:paraId="7312CBBB"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-применяет средства информационных технологий для решения профессиональных задач;</w:t>
            </w:r>
          </w:p>
          <w:p w14:paraId="331EC224"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-использует современное программное обеспечение;</w:t>
            </w:r>
          </w:p>
          <w:p w14:paraId="3E0AA6A3"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-умеет выполнять профессиональные расчеты с использованием прикладных компьютерных программ;</w:t>
            </w:r>
          </w:p>
          <w:p w14:paraId="39A78099"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-использует сеть Internet и локальные компьютерные сети для обработки информации;</w:t>
            </w:r>
          </w:p>
          <w:p w14:paraId="69FD4F10"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-корректно подбирает программы для разработки и оформления отчетной документации;</w:t>
            </w:r>
          </w:p>
          <w:p w14:paraId="35CEFEB7"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-грамотно разрабатывает и оформляет технологическую и отчетную документацию в соответствующей программе;</w:t>
            </w:r>
          </w:p>
          <w:p w14:paraId="610E8D84"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lastRenderedPageBreak/>
              <w:t>-грамотно читает электрические схемы;</w:t>
            </w:r>
          </w:p>
          <w:p w14:paraId="0657F565"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-грамотно составляет электрические схемы с помощью грамотно подобранного программного обеспечения;</w:t>
            </w:r>
          </w:p>
          <w:p w14:paraId="776DE181"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-умеет создавать презентации</w:t>
            </w:r>
          </w:p>
        </w:tc>
        <w:tc>
          <w:tcPr>
            <w:tcW w:w="1059" w:type="pct"/>
          </w:tcPr>
          <w:p w14:paraId="4D710C72" w14:textId="77777777" w:rsidR="00027A45" w:rsidRPr="0090794F" w:rsidRDefault="00027A45" w:rsidP="0037477C">
            <w:pPr>
              <w:rPr>
                <w:rFonts w:ascii="Times New Roman" w:hAnsi="Times New Roman" w:cs="Times New Roman"/>
                <w:sz w:val="24"/>
                <w:szCs w:val="24"/>
              </w:rPr>
            </w:pPr>
          </w:p>
          <w:p w14:paraId="04F7518D"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-оценка выполнения практического задания (работы);</w:t>
            </w:r>
          </w:p>
          <w:p w14:paraId="1F00436D"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-оценка в рамках текущего контроля результатов выполнения индивидуальных контрольных заданий;</w:t>
            </w:r>
          </w:p>
          <w:p w14:paraId="68275EB9" w14:textId="77777777" w:rsidR="00027A45" w:rsidRPr="0090794F" w:rsidRDefault="00027A45" w:rsidP="0037477C">
            <w:pPr>
              <w:rPr>
                <w:rFonts w:ascii="Times New Roman" w:hAnsi="Times New Roman" w:cs="Times New Roman"/>
                <w:sz w:val="24"/>
                <w:szCs w:val="24"/>
              </w:rPr>
            </w:pPr>
            <w:r w:rsidRPr="0090794F">
              <w:rPr>
                <w:rFonts w:ascii="Times New Roman" w:hAnsi="Times New Roman" w:cs="Times New Roman"/>
                <w:sz w:val="24"/>
                <w:szCs w:val="24"/>
              </w:rPr>
              <w:t>-самостоятельная работа</w:t>
            </w:r>
          </w:p>
          <w:p w14:paraId="4969CCE7" w14:textId="77777777" w:rsidR="00027A45" w:rsidRPr="0090794F" w:rsidRDefault="00027A45" w:rsidP="0037477C">
            <w:pPr>
              <w:rPr>
                <w:rFonts w:ascii="Times New Roman" w:hAnsi="Times New Roman" w:cs="Times New Roman"/>
                <w:bCs/>
                <w:sz w:val="24"/>
                <w:szCs w:val="24"/>
              </w:rPr>
            </w:pPr>
          </w:p>
        </w:tc>
      </w:tr>
    </w:tbl>
    <w:p w14:paraId="7A4C5051" w14:textId="01B5F29E" w:rsidR="00027A45" w:rsidRDefault="00027A45" w:rsidP="00027A45">
      <w:pPr>
        <w:jc w:val="both"/>
        <w:rPr>
          <w:rFonts w:ascii="Times New Roman" w:hAnsi="Times New Roman" w:cs="Times New Roman"/>
          <w:b/>
          <w:sz w:val="24"/>
          <w:szCs w:val="24"/>
        </w:rPr>
      </w:pPr>
    </w:p>
    <w:p w14:paraId="3C294FAC" w14:textId="77777777" w:rsidR="000869E9" w:rsidRDefault="000869E9" w:rsidP="00027A45">
      <w:pPr>
        <w:jc w:val="both"/>
        <w:rPr>
          <w:rFonts w:ascii="Times New Roman" w:hAnsi="Times New Roman" w:cs="Times New Roman"/>
          <w:b/>
          <w:sz w:val="24"/>
          <w:szCs w:val="24"/>
        </w:rPr>
      </w:pPr>
    </w:p>
    <w:tbl>
      <w:tblPr>
        <w:tblStyle w:val="af6"/>
        <w:tblW w:w="5000" w:type="pct"/>
        <w:tblLook w:val="04A0" w:firstRow="1" w:lastRow="0" w:firstColumn="1" w:lastColumn="0" w:noHBand="0" w:noVBand="1"/>
      </w:tblPr>
      <w:tblGrid>
        <w:gridCol w:w="911"/>
        <w:gridCol w:w="3337"/>
        <w:gridCol w:w="3107"/>
        <w:gridCol w:w="1990"/>
      </w:tblGrid>
      <w:tr w:rsidR="0077201D" w14:paraId="79C2D083" w14:textId="69C51339" w:rsidTr="001B31EC">
        <w:tc>
          <w:tcPr>
            <w:tcW w:w="487" w:type="pct"/>
            <w:vAlign w:val="center"/>
          </w:tcPr>
          <w:p w14:paraId="29594723" w14:textId="25857411" w:rsidR="0077201D" w:rsidRDefault="0077201D" w:rsidP="0077201D">
            <w:pPr>
              <w:jc w:val="center"/>
              <w:rPr>
                <w:rFonts w:ascii="Times New Roman" w:hAnsi="Times New Roman" w:cs="Times New Roman"/>
                <w:b/>
                <w:sz w:val="24"/>
                <w:szCs w:val="24"/>
              </w:rPr>
            </w:pPr>
            <w:r>
              <w:rPr>
                <w:rFonts w:ascii="Times New Roman" w:hAnsi="Times New Roman" w:cs="Times New Roman"/>
                <w:b/>
                <w:sz w:val="24"/>
                <w:szCs w:val="24"/>
              </w:rPr>
              <w:t>Код</w:t>
            </w:r>
          </w:p>
        </w:tc>
        <w:tc>
          <w:tcPr>
            <w:tcW w:w="1785" w:type="pct"/>
            <w:vAlign w:val="center"/>
          </w:tcPr>
          <w:p w14:paraId="610AE367" w14:textId="29791774" w:rsidR="0077201D" w:rsidRDefault="0077201D" w:rsidP="0077201D">
            <w:pPr>
              <w:jc w:val="center"/>
              <w:rPr>
                <w:rFonts w:ascii="Times New Roman" w:hAnsi="Times New Roman" w:cs="Times New Roman"/>
                <w:b/>
                <w:sz w:val="24"/>
                <w:szCs w:val="24"/>
              </w:rPr>
            </w:pPr>
            <w:r>
              <w:rPr>
                <w:rFonts w:ascii="Times New Roman" w:hAnsi="Times New Roman" w:cs="Times New Roman"/>
                <w:b/>
                <w:sz w:val="24"/>
                <w:szCs w:val="24"/>
              </w:rPr>
              <w:t>Компетенция</w:t>
            </w:r>
          </w:p>
        </w:tc>
        <w:tc>
          <w:tcPr>
            <w:tcW w:w="1662" w:type="pct"/>
            <w:vAlign w:val="center"/>
          </w:tcPr>
          <w:p w14:paraId="7088991D" w14:textId="2DD5412A" w:rsidR="0077201D" w:rsidRDefault="0077201D" w:rsidP="0077201D">
            <w:pPr>
              <w:jc w:val="center"/>
              <w:rPr>
                <w:rFonts w:ascii="Times New Roman" w:hAnsi="Times New Roman" w:cs="Times New Roman"/>
                <w:b/>
                <w:sz w:val="24"/>
                <w:szCs w:val="24"/>
              </w:rPr>
            </w:pPr>
            <w:r w:rsidRPr="0090794F">
              <w:rPr>
                <w:rFonts w:ascii="Times New Roman" w:hAnsi="Times New Roman" w:cs="Times New Roman"/>
                <w:b/>
                <w:iCs/>
                <w:sz w:val="24"/>
                <w:szCs w:val="24"/>
              </w:rPr>
              <w:t>Показатели освоенности компетенций</w:t>
            </w:r>
          </w:p>
        </w:tc>
        <w:tc>
          <w:tcPr>
            <w:tcW w:w="1065" w:type="pct"/>
            <w:vAlign w:val="center"/>
          </w:tcPr>
          <w:p w14:paraId="487F568F" w14:textId="6931AE50" w:rsidR="0077201D" w:rsidRDefault="0077201D" w:rsidP="0077201D">
            <w:pPr>
              <w:jc w:val="center"/>
              <w:rPr>
                <w:rFonts w:ascii="Times New Roman" w:hAnsi="Times New Roman" w:cs="Times New Roman"/>
                <w:b/>
                <w:sz w:val="24"/>
                <w:szCs w:val="24"/>
              </w:rPr>
            </w:pPr>
            <w:r w:rsidRPr="0090794F">
              <w:rPr>
                <w:rFonts w:ascii="Times New Roman" w:hAnsi="Times New Roman" w:cs="Times New Roman"/>
                <w:b/>
                <w:bCs/>
                <w:iCs/>
                <w:sz w:val="24"/>
                <w:szCs w:val="24"/>
              </w:rPr>
              <w:t>Методы оценки</w:t>
            </w:r>
          </w:p>
        </w:tc>
      </w:tr>
      <w:tr w:rsidR="0077201D" w14:paraId="374768C3" w14:textId="58289885" w:rsidTr="001B31EC">
        <w:tc>
          <w:tcPr>
            <w:tcW w:w="487" w:type="pct"/>
            <w:vAlign w:val="center"/>
          </w:tcPr>
          <w:p w14:paraId="41C63996" w14:textId="3502BD43" w:rsidR="0077201D" w:rsidRPr="0077201D" w:rsidRDefault="0077201D" w:rsidP="0077201D">
            <w:pPr>
              <w:rPr>
                <w:rFonts w:ascii="Times New Roman" w:hAnsi="Times New Roman" w:cs="Times New Roman"/>
                <w:b/>
                <w:sz w:val="24"/>
                <w:szCs w:val="24"/>
              </w:rPr>
            </w:pPr>
            <w:r w:rsidRPr="0077201D">
              <w:rPr>
                <w:rFonts w:ascii="Times New Roman" w:hAnsi="Times New Roman" w:cs="Times New Roman"/>
                <w:color w:val="000000"/>
                <w:sz w:val="24"/>
                <w:szCs w:val="24"/>
              </w:rPr>
              <w:t>ОК 1</w:t>
            </w:r>
          </w:p>
        </w:tc>
        <w:tc>
          <w:tcPr>
            <w:tcW w:w="1785" w:type="pct"/>
            <w:vAlign w:val="center"/>
          </w:tcPr>
          <w:p w14:paraId="6C9BFD0A" w14:textId="60C47303" w:rsidR="0077201D" w:rsidRPr="0077201D" w:rsidRDefault="0077201D" w:rsidP="0077201D">
            <w:pPr>
              <w:pStyle w:val="af5"/>
              <w:spacing w:before="46" w:beforeAutospacing="0" w:after="0" w:afterAutospacing="0"/>
            </w:pPr>
            <w:r w:rsidRPr="0077201D">
              <w:rPr>
                <w:color w:val="000000"/>
              </w:rPr>
              <w:t>Выбирать способы решения задач профессиональной деятельности применительно к различным контекстам.</w:t>
            </w:r>
          </w:p>
        </w:tc>
        <w:tc>
          <w:tcPr>
            <w:tcW w:w="1662" w:type="pct"/>
          </w:tcPr>
          <w:p w14:paraId="5E1D2472" w14:textId="6118C835" w:rsidR="0077201D" w:rsidRPr="0077201D" w:rsidRDefault="0077201D" w:rsidP="0077201D">
            <w:pPr>
              <w:pStyle w:val="af5"/>
              <w:spacing w:before="46" w:beforeAutospacing="0" w:after="0" w:afterAutospacing="0"/>
              <w:rPr>
                <w:color w:val="000000"/>
              </w:rPr>
            </w:pPr>
            <w:r>
              <w:rPr>
                <w:color w:val="000000"/>
              </w:rPr>
              <w:t xml:space="preserve">Решает задачи </w:t>
            </w:r>
            <w:r w:rsidRPr="0077201D">
              <w:rPr>
                <w:color w:val="000000"/>
              </w:rPr>
              <w:t>профессиональной деятельности</w:t>
            </w:r>
            <w:r>
              <w:rPr>
                <w:color w:val="000000"/>
              </w:rPr>
              <w:t xml:space="preserve"> разными способами</w:t>
            </w:r>
          </w:p>
        </w:tc>
        <w:tc>
          <w:tcPr>
            <w:tcW w:w="1065" w:type="pct"/>
          </w:tcPr>
          <w:p w14:paraId="287007BA" w14:textId="0C7E2CDD" w:rsidR="0077201D" w:rsidRPr="0077201D" w:rsidRDefault="001B31EC" w:rsidP="0077201D">
            <w:pPr>
              <w:pStyle w:val="af5"/>
              <w:spacing w:before="46" w:beforeAutospacing="0" w:after="0" w:afterAutospacing="0"/>
              <w:rPr>
                <w:color w:val="000000"/>
              </w:rPr>
            </w:pPr>
            <w:r>
              <w:rPr>
                <w:color w:val="000000"/>
              </w:rPr>
              <w:t>Самостоятельная работа</w:t>
            </w:r>
          </w:p>
        </w:tc>
      </w:tr>
      <w:tr w:rsidR="0077201D" w14:paraId="0B3489E6" w14:textId="6CE52324" w:rsidTr="001B31EC">
        <w:tc>
          <w:tcPr>
            <w:tcW w:w="487" w:type="pct"/>
            <w:vAlign w:val="center"/>
          </w:tcPr>
          <w:p w14:paraId="35BD4619" w14:textId="266A4E62"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ОК 2</w:t>
            </w:r>
          </w:p>
        </w:tc>
        <w:tc>
          <w:tcPr>
            <w:tcW w:w="1785" w:type="pct"/>
            <w:vAlign w:val="center"/>
          </w:tcPr>
          <w:p w14:paraId="3936ED25" w14:textId="39523002"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62" w:type="pct"/>
            <w:vAlign w:val="center"/>
          </w:tcPr>
          <w:p w14:paraId="2A4D4D24" w14:textId="0B38FBC2"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Использ</w:t>
            </w:r>
            <w:r>
              <w:rPr>
                <w:rFonts w:ascii="Times New Roman" w:hAnsi="Times New Roman" w:cs="Times New Roman"/>
                <w:color w:val="000000"/>
                <w:sz w:val="24"/>
                <w:szCs w:val="24"/>
              </w:rPr>
              <w:t xml:space="preserve">ует </w:t>
            </w:r>
            <w:r w:rsidRPr="0077201D">
              <w:rPr>
                <w:rFonts w:ascii="Times New Roman" w:hAnsi="Times New Roman" w:cs="Times New Roman"/>
                <w:color w:val="000000"/>
                <w:sz w:val="24"/>
                <w:szCs w:val="24"/>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65" w:type="pct"/>
          </w:tcPr>
          <w:p w14:paraId="2D81FB3D" w14:textId="5F8BD301" w:rsidR="0077201D" w:rsidRPr="0077201D" w:rsidRDefault="001B31EC" w:rsidP="0077201D">
            <w:pPr>
              <w:rPr>
                <w:rFonts w:ascii="Times New Roman" w:hAnsi="Times New Roman" w:cs="Times New Roman"/>
                <w:color w:val="000000"/>
                <w:sz w:val="24"/>
                <w:szCs w:val="24"/>
              </w:rPr>
            </w:pPr>
            <w:r w:rsidRPr="0090794F">
              <w:rPr>
                <w:rFonts w:ascii="Times New Roman" w:hAnsi="Times New Roman" w:cs="Times New Roman"/>
                <w:sz w:val="24"/>
                <w:szCs w:val="24"/>
              </w:rPr>
              <w:t>оценка выполнения практического задания</w:t>
            </w:r>
          </w:p>
        </w:tc>
      </w:tr>
      <w:tr w:rsidR="0077201D" w14:paraId="619678D9" w14:textId="6E902102" w:rsidTr="001B31EC">
        <w:tc>
          <w:tcPr>
            <w:tcW w:w="487" w:type="pct"/>
            <w:vAlign w:val="center"/>
          </w:tcPr>
          <w:p w14:paraId="4716A833" w14:textId="4E7CF7E5"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ОК 3</w:t>
            </w:r>
          </w:p>
        </w:tc>
        <w:tc>
          <w:tcPr>
            <w:tcW w:w="1785" w:type="pct"/>
            <w:vAlign w:val="center"/>
          </w:tcPr>
          <w:p w14:paraId="4B3F9726" w14:textId="52A75820"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2" w:type="pct"/>
            <w:vAlign w:val="center"/>
          </w:tcPr>
          <w:p w14:paraId="5FBA791F" w14:textId="2CF80C0F"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Планир</w:t>
            </w:r>
            <w:r>
              <w:rPr>
                <w:rFonts w:ascii="Times New Roman" w:hAnsi="Times New Roman" w:cs="Times New Roman"/>
                <w:color w:val="000000"/>
                <w:sz w:val="24"/>
                <w:szCs w:val="24"/>
              </w:rPr>
              <w:t>ует</w:t>
            </w:r>
            <w:r w:rsidRPr="0077201D">
              <w:rPr>
                <w:rFonts w:ascii="Times New Roman" w:hAnsi="Times New Roman" w:cs="Times New Roman"/>
                <w:color w:val="000000"/>
                <w:sz w:val="24"/>
                <w:szCs w:val="24"/>
              </w:rPr>
              <w:t xml:space="preserve"> и реализ</w:t>
            </w:r>
            <w:r>
              <w:rPr>
                <w:rFonts w:ascii="Times New Roman" w:hAnsi="Times New Roman" w:cs="Times New Roman"/>
                <w:color w:val="000000"/>
                <w:sz w:val="24"/>
                <w:szCs w:val="24"/>
              </w:rPr>
              <w:t>ует</w:t>
            </w:r>
            <w:r w:rsidRPr="0077201D">
              <w:rPr>
                <w:rFonts w:ascii="Times New Roman" w:hAnsi="Times New Roman" w:cs="Times New Roman"/>
                <w:color w:val="000000"/>
                <w:sz w:val="24"/>
                <w:szCs w:val="24"/>
              </w:rPr>
              <w:t xml:space="preserve"> собственное профессиональное и личностное развитие, предпринимательскую деятельность в профессиональной сфере, использ</w:t>
            </w:r>
            <w:r>
              <w:rPr>
                <w:rFonts w:ascii="Times New Roman" w:hAnsi="Times New Roman" w:cs="Times New Roman"/>
                <w:color w:val="000000"/>
                <w:sz w:val="24"/>
                <w:szCs w:val="24"/>
              </w:rPr>
              <w:t>ует</w:t>
            </w:r>
            <w:r w:rsidRPr="0077201D">
              <w:rPr>
                <w:rFonts w:ascii="Times New Roman" w:hAnsi="Times New Roman" w:cs="Times New Roman"/>
                <w:color w:val="000000"/>
                <w:sz w:val="24"/>
                <w:szCs w:val="24"/>
              </w:rPr>
              <w:t xml:space="preserve"> знания по правовой и финансовой грамотности в различных жизненных ситуациях</w:t>
            </w:r>
          </w:p>
        </w:tc>
        <w:tc>
          <w:tcPr>
            <w:tcW w:w="1065" w:type="pct"/>
          </w:tcPr>
          <w:p w14:paraId="2A4F3F5E" w14:textId="21BC76FB" w:rsidR="0077201D" w:rsidRPr="0077201D" w:rsidRDefault="001B31EC" w:rsidP="0077201D">
            <w:pPr>
              <w:rPr>
                <w:rFonts w:ascii="Times New Roman" w:hAnsi="Times New Roman" w:cs="Times New Roman"/>
                <w:color w:val="000000"/>
                <w:sz w:val="24"/>
                <w:szCs w:val="24"/>
              </w:rPr>
            </w:pPr>
            <w:r>
              <w:rPr>
                <w:rFonts w:ascii="Times New Roman" w:hAnsi="Times New Roman" w:cs="Times New Roman"/>
                <w:color w:val="000000"/>
                <w:sz w:val="24"/>
                <w:szCs w:val="24"/>
              </w:rPr>
              <w:t>Создание проекта</w:t>
            </w:r>
          </w:p>
        </w:tc>
      </w:tr>
      <w:tr w:rsidR="0077201D" w14:paraId="5C2706E1" w14:textId="3D3EB385" w:rsidTr="001B31EC">
        <w:tc>
          <w:tcPr>
            <w:tcW w:w="487" w:type="pct"/>
            <w:vAlign w:val="center"/>
          </w:tcPr>
          <w:p w14:paraId="71C5E0F3" w14:textId="348EFC0C"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ОК 4</w:t>
            </w:r>
          </w:p>
        </w:tc>
        <w:tc>
          <w:tcPr>
            <w:tcW w:w="1785" w:type="pct"/>
            <w:vAlign w:val="center"/>
          </w:tcPr>
          <w:p w14:paraId="4F53C7DB" w14:textId="00221C31"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Эффективно взаимодействовать и работать в коллективе и команде</w:t>
            </w:r>
          </w:p>
        </w:tc>
        <w:tc>
          <w:tcPr>
            <w:tcW w:w="1662" w:type="pct"/>
            <w:vAlign w:val="center"/>
          </w:tcPr>
          <w:p w14:paraId="27E3BA03" w14:textId="3B271E04"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Эффективно взаимодейств</w:t>
            </w:r>
            <w:r>
              <w:rPr>
                <w:rFonts w:ascii="Times New Roman" w:hAnsi="Times New Roman" w:cs="Times New Roman"/>
                <w:color w:val="000000"/>
                <w:sz w:val="24"/>
                <w:szCs w:val="24"/>
              </w:rPr>
              <w:t>ует</w:t>
            </w:r>
            <w:r w:rsidRPr="0077201D">
              <w:rPr>
                <w:rFonts w:ascii="Times New Roman" w:hAnsi="Times New Roman" w:cs="Times New Roman"/>
                <w:color w:val="000000"/>
                <w:sz w:val="24"/>
                <w:szCs w:val="24"/>
              </w:rPr>
              <w:t xml:space="preserve"> и работа</w:t>
            </w:r>
            <w:r>
              <w:rPr>
                <w:rFonts w:ascii="Times New Roman" w:hAnsi="Times New Roman" w:cs="Times New Roman"/>
                <w:color w:val="000000"/>
                <w:sz w:val="24"/>
                <w:szCs w:val="24"/>
              </w:rPr>
              <w:t>ет</w:t>
            </w:r>
            <w:r w:rsidRPr="0077201D">
              <w:rPr>
                <w:rFonts w:ascii="Times New Roman" w:hAnsi="Times New Roman" w:cs="Times New Roman"/>
                <w:color w:val="000000"/>
                <w:sz w:val="24"/>
                <w:szCs w:val="24"/>
              </w:rPr>
              <w:t xml:space="preserve"> в коллективе и команде</w:t>
            </w:r>
          </w:p>
        </w:tc>
        <w:tc>
          <w:tcPr>
            <w:tcW w:w="1065" w:type="pct"/>
          </w:tcPr>
          <w:p w14:paraId="2979BBE7" w14:textId="0FE0F99B" w:rsidR="0077201D" w:rsidRPr="0077201D" w:rsidRDefault="00CB4E9B" w:rsidP="0077201D">
            <w:pPr>
              <w:rPr>
                <w:rFonts w:ascii="Times New Roman" w:hAnsi="Times New Roman" w:cs="Times New Roman"/>
                <w:color w:val="000000"/>
                <w:sz w:val="24"/>
                <w:szCs w:val="24"/>
              </w:rPr>
            </w:pPr>
            <w:r w:rsidRPr="00CB4E9B">
              <w:rPr>
                <w:rFonts w:ascii="Times New Roman" w:hAnsi="Times New Roman" w:cs="Times New Roman"/>
                <w:color w:val="000000"/>
                <w:sz w:val="24"/>
                <w:szCs w:val="24"/>
              </w:rPr>
              <w:t>Опросы и анкеты</w:t>
            </w:r>
            <w:r>
              <w:rPr>
                <w:rFonts w:ascii="Times New Roman" w:hAnsi="Times New Roman" w:cs="Times New Roman"/>
                <w:color w:val="000000"/>
                <w:sz w:val="24"/>
                <w:szCs w:val="24"/>
              </w:rPr>
              <w:t>, наблюдение</w:t>
            </w:r>
          </w:p>
        </w:tc>
      </w:tr>
      <w:tr w:rsidR="0077201D" w14:paraId="0F00F862" w14:textId="3E2A4471" w:rsidTr="001B31EC">
        <w:tc>
          <w:tcPr>
            <w:tcW w:w="487" w:type="pct"/>
            <w:vAlign w:val="center"/>
          </w:tcPr>
          <w:p w14:paraId="4A649E1D" w14:textId="07D81FBF"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ОК 5</w:t>
            </w:r>
          </w:p>
        </w:tc>
        <w:tc>
          <w:tcPr>
            <w:tcW w:w="1785" w:type="pct"/>
            <w:vAlign w:val="center"/>
          </w:tcPr>
          <w:p w14:paraId="1112883B" w14:textId="1DE96C5C"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62" w:type="pct"/>
            <w:vAlign w:val="center"/>
          </w:tcPr>
          <w:p w14:paraId="1D7B0405" w14:textId="3D2CF074"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Осуществля</w:t>
            </w:r>
            <w:r>
              <w:rPr>
                <w:rFonts w:ascii="Times New Roman" w:hAnsi="Times New Roman" w:cs="Times New Roman"/>
                <w:color w:val="000000"/>
                <w:sz w:val="24"/>
                <w:szCs w:val="24"/>
              </w:rPr>
              <w:t>ет</w:t>
            </w:r>
            <w:r w:rsidRPr="0077201D">
              <w:rPr>
                <w:rFonts w:ascii="Times New Roman" w:hAnsi="Times New Roman" w:cs="Times New Roman"/>
                <w:color w:val="000000"/>
                <w:sz w:val="24"/>
                <w:szCs w:val="24"/>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65" w:type="pct"/>
          </w:tcPr>
          <w:p w14:paraId="54B0EF21" w14:textId="77777777" w:rsidR="00CB4E9B" w:rsidRPr="0090794F" w:rsidRDefault="00CB4E9B" w:rsidP="00CB4E9B">
            <w:pPr>
              <w:rPr>
                <w:rFonts w:ascii="Times New Roman" w:hAnsi="Times New Roman" w:cs="Times New Roman"/>
                <w:sz w:val="24"/>
                <w:szCs w:val="24"/>
              </w:rPr>
            </w:pPr>
            <w:r w:rsidRPr="0090794F">
              <w:rPr>
                <w:rFonts w:ascii="Times New Roman" w:hAnsi="Times New Roman" w:cs="Times New Roman"/>
                <w:sz w:val="24"/>
                <w:szCs w:val="24"/>
              </w:rPr>
              <w:t>подготовка и выступление с докладом, сообщением, презентацией;</w:t>
            </w:r>
          </w:p>
          <w:p w14:paraId="76906D60" w14:textId="4763FC4E" w:rsidR="0077201D" w:rsidRPr="0077201D" w:rsidRDefault="0077201D" w:rsidP="00CB4E9B">
            <w:pPr>
              <w:rPr>
                <w:rFonts w:ascii="Times New Roman" w:hAnsi="Times New Roman" w:cs="Times New Roman"/>
                <w:color w:val="000000"/>
                <w:sz w:val="24"/>
                <w:szCs w:val="24"/>
              </w:rPr>
            </w:pPr>
          </w:p>
        </w:tc>
      </w:tr>
      <w:tr w:rsidR="0077201D" w14:paraId="7E1BFB5B" w14:textId="1DC10346" w:rsidTr="001B31EC">
        <w:tc>
          <w:tcPr>
            <w:tcW w:w="487" w:type="pct"/>
            <w:vAlign w:val="center"/>
          </w:tcPr>
          <w:p w14:paraId="498ACBB1" w14:textId="1F2F72D4" w:rsidR="0077201D" w:rsidRPr="0077201D" w:rsidRDefault="0077201D" w:rsidP="0077201D">
            <w:pPr>
              <w:rPr>
                <w:rFonts w:ascii="Times New Roman" w:hAnsi="Times New Roman" w:cs="Times New Roman"/>
                <w:b/>
                <w:sz w:val="24"/>
                <w:szCs w:val="24"/>
              </w:rPr>
            </w:pPr>
            <w:r w:rsidRPr="0077201D">
              <w:rPr>
                <w:rFonts w:ascii="Times New Roman" w:hAnsi="Times New Roman" w:cs="Times New Roman"/>
                <w:color w:val="000000"/>
                <w:sz w:val="24"/>
                <w:szCs w:val="24"/>
              </w:rPr>
              <w:t>ОК 7</w:t>
            </w:r>
          </w:p>
        </w:tc>
        <w:tc>
          <w:tcPr>
            <w:tcW w:w="1785" w:type="pct"/>
            <w:vAlign w:val="center"/>
          </w:tcPr>
          <w:p w14:paraId="6CB530BF" w14:textId="324EAF4A" w:rsidR="0077201D" w:rsidRPr="0077201D" w:rsidRDefault="0077201D" w:rsidP="0077201D">
            <w:pPr>
              <w:rPr>
                <w:rFonts w:ascii="Times New Roman" w:hAnsi="Times New Roman" w:cs="Times New Roman"/>
                <w:b/>
                <w:sz w:val="24"/>
                <w:szCs w:val="24"/>
              </w:rPr>
            </w:pPr>
            <w:r w:rsidRPr="0077201D">
              <w:rPr>
                <w:rFonts w:ascii="Times New Roman" w:hAnsi="Times New Roman" w:cs="Times New Roman"/>
                <w:color w:val="000000"/>
                <w:sz w:val="24"/>
                <w:szCs w:val="24"/>
              </w:rPr>
              <w:t xml:space="preserve">Содействовать сохранению окружающей среды, ресурсосбережению, применять знания об </w:t>
            </w:r>
            <w:r w:rsidRPr="0077201D">
              <w:rPr>
                <w:rFonts w:ascii="Times New Roman" w:hAnsi="Times New Roman" w:cs="Times New Roman"/>
                <w:color w:val="000000"/>
                <w:sz w:val="24"/>
                <w:szCs w:val="24"/>
              </w:rPr>
              <w:lastRenderedPageBreak/>
              <w:t>изменении климата, принципы бережливого производства, эффективно действовать в чрезвычайных ситуациях</w:t>
            </w:r>
          </w:p>
        </w:tc>
        <w:tc>
          <w:tcPr>
            <w:tcW w:w="1662" w:type="pct"/>
            <w:vAlign w:val="center"/>
          </w:tcPr>
          <w:p w14:paraId="625A711F" w14:textId="5D27FF25"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lastRenderedPageBreak/>
              <w:t>Содейств</w:t>
            </w:r>
            <w:r>
              <w:rPr>
                <w:rFonts w:ascii="Times New Roman" w:hAnsi="Times New Roman" w:cs="Times New Roman"/>
                <w:color w:val="000000"/>
                <w:sz w:val="24"/>
                <w:szCs w:val="24"/>
              </w:rPr>
              <w:t>ует</w:t>
            </w:r>
            <w:r w:rsidRPr="0077201D">
              <w:rPr>
                <w:rFonts w:ascii="Times New Roman" w:hAnsi="Times New Roman" w:cs="Times New Roman"/>
                <w:color w:val="000000"/>
                <w:sz w:val="24"/>
                <w:szCs w:val="24"/>
              </w:rPr>
              <w:t xml:space="preserve"> сохранению окружающей среды, ресурсосбережению, применя</w:t>
            </w:r>
            <w:r>
              <w:rPr>
                <w:rFonts w:ascii="Times New Roman" w:hAnsi="Times New Roman" w:cs="Times New Roman"/>
                <w:color w:val="000000"/>
                <w:sz w:val="24"/>
                <w:szCs w:val="24"/>
              </w:rPr>
              <w:t>ет</w:t>
            </w:r>
            <w:r w:rsidRPr="0077201D">
              <w:rPr>
                <w:rFonts w:ascii="Times New Roman" w:hAnsi="Times New Roman" w:cs="Times New Roman"/>
                <w:color w:val="000000"/>
                <w:sz w:val="24"/>
                <w:szCs w:val="24"/>
              </w:rPr>
              <w:t xml:space="preserve"> знания об </w:t>
            </w:r>
            <w:r w:rsidRPr="0077201D">
              <w:rPr>
                <w:rFonts w:ascii="Times New Roman" w:hAnsi="Times New Roman" w:cs="Times New Roman"/>
                <w:color w:val="000000"/>
                <w:sz w:val="24"/>
                <w:szCs w:val="24"/>
              </w:rPr>
              <w:lastRenderedPageBreak/>
              <w:t>изменении климата, принципы бережливого производства, эффективно действов</w:t>
            </w:r>
            <w:r>
              <w:rPr>
                <w:rFonts w:ascii="Times New Roman" w:hAnsi="Times New Roman" w:cs="Times New Roman"/>
                <w:color w:val="000000"/>
                <w:sz w:val="24"/>
                <w:szCs w:val="24"/>
              </w:rPr>
              <w:t>ует</w:t>
            </w:r>
            <w:r w:rsidRPr="0077201D">
              <w:rPr>
                <w:rFonts w:ascii="Times New Roman" w:hAnsi="Times New Roman" w:cs="Times New Roman"/>
                <w:color w:val="000000"/>
                <w:sz w:val="24"/>
                <w:szCs w:val="24"/>
              </w:rPr>
              <w:t xml:space="preserve"> в чрезвычайных ситуациях</w:t>
            </w:r>
          </w:p>
        </w:tc>
        <w:tc>
          <w:tcPr>
            <w:tcW w:w="1065" w:type="pct"/>
          </w:tcPr>
          <w:p w14:paraId="10A7509A" w14:textId="61D317D2" w:rsidR="0077201D" w:rsidRPr="0077201D" w:rsidRDefault="00CB4E9B" w:rsidP="0077201D">
            <w:pPr>
              <w:rPr>
                <w:rFonts w:ascii="Times New Roman" w:hAnsi="Times New Roman" w:cs="Times New Roman"/>
                <w:color w:val="000000"/>
                <w:sz w:val="24"/>
                <w:szCs w:val="24"/>
              </w:rPr>
            </w:pPr>
            <w:r w:rsidRPr="0090794F">
              <w:rPr>
                <w:rFonts w:ascii="Times New Roman" w:hAnsi="Times New Roman" w:cs="Times New Roman"/>
                <w:sz w:val="24"/>
                <w:szCs w:val="24"/>
              </w:rPr>
              <w:lastRenderedPageBreak/>
              <w:t>решение ситуационной задачи</w:t>
            </w:r>
          </w:p>
        </w:tc>
      </w:tr>
      <w:tr w:rsidR="0077201D" w14:paraId="1A293491" w14:textId="7DCBD1F3" w:rsidTr="001B31EC">
        <w:tc>
          <w:tcPr>
            <w:tcW w:w="487" w:type="pct"/>
            <w:vAlign w:val="center"/>
          </w:tcPr>
          <w:p w14:paraId="1286C886" w14:textId="4198C877" w:rsidR="0077201D" w:rsidRPr="0077201D" w:rsidRDefault="0077201D" w:rsidP="0077201D">
            <w:pPr>
              <w:rPr>
                <w:rFonts w:ascii="Times New Roman" w:hAnsi="Times New Roman" w:cs="Times New Roman"/>
                <w:b/>
                <w:sz w:val="24"/>
                <w:szCs w:val="24"/>
              </w:rPr>
            </w:pPr>
            <w:r w:rsidRPr="0077201D">
              <w:rPr>
                <w:rFonts w:ascii="Times New Roman" w:hAnsi="Times New Roman" w:cs="Times New Roman"/>
                <w:color w:val="000000"/>
                <w:sz w:val="24"/>
                <w:szCs w:val="24"/>
              </w:rPr>
              <w:t>ОК 9</w:t>
            </w:r>
          </w:p>
        </w:tc>
        <w:tc>
          <w:tcPr>
            <w:tcW w:w="1785" w:type="pct"/>
            <w:vAlign w:val="center"/>
          </w:tcPr>
          <w:p w14:paraId="57C776E6" w14:textId="148D7EAB" w:rsidR="0077201D" w:rsidRPr="0077201D" w:rsidRDefault="0077201D" w:rsidP="0077201D">
            <w:pPr>
              <w:rPr>
                <w:rFonts w:ascii="Times New Roman" w:hAnsi="Times New Roman" w:cs="Times New Roman"/>
                <w:b/>
                <w:sz w:val="24"/>
                <w:szCs w:val="24"/>
              </w:rPr>
            </w:pPr>
            <w:r w:rsidRPr="0077201D">
              <w:rPr>
                <w:rFonts w:ascii="Times New Roman" w:hAnsi="Times New Roman" w:cs="Times New Roman"/>
                <w:color w:val="000000"/>
                <w:sz w:val="24"/>
                <w:szCs w:val="24"/>
              </w:rPr>
              <w:t>Пользоваться профессиональной документацией на государственном и иностранном языках</w:t>
            </w:r>
          </w:p>
        </w:tc>
        <w:tc>
          <w:tcPr>
            <w:tcW w:w="1662" w:type="pct"/>
            <w:vAlign w:val="center"/>
          </w:tcPr>
          <w:p w14:paraId="5AA3A5DA" w14:textId="372CB301" w:rsidR="0077201D" w:rsidRPr="0077201D" w:rsidRDefault="0077201D" w:rsidP="0077201D">
            <w:pPr>
              <w:rPr>
                <w:rFonts w:ascii="Times New Roman" w:hAnsi="Times New Roman" w:cs="Times New Roman"/>
                <w:color w:val="000000"/>
                <w:sz w:val="24"/>
                <w:szCs w:val="24"/>
              </w:rPr>
            </w:pPr>
            <w:r w:rsidRPr="0077201D">
              <w:rPr>
                <w:rFonts w:ascii="Times New Roman" w:hAnsi="Times New Roman" w:cs="Times New Roman"/>
                <w:color w:val="000000"/>
                <w:sz w:val="24"/>
                <w:szCs w:val="24"/>
              </w:rPr>
              <w:t>Польз</w:t>
            </w:r>
            <w:r>
              <w:rPr>
                <w:rFonts w:ascii="Times New Roman" w:hAnsi="Times New Roman" w:cs="Times New Roman"/>
                <w:color w:val="000000"/>
                <w:sz w:val="24"/>
                <w:szCs w:val="24"/>
              </w:rPr>
              <w:t>уется</w:t>
            </w:r>
            <w:r w:rsidRPr="0077201D">
              <w:rPr>
                <w:rFonts w:ascii="Times New Roman" w:hAnsi="Times New Roman" w:cs="Times New Roman"/>
                <w:color w:val="000000"/>
                <w:sz w:val="24"/>
                <w:szCs w:val="24"/>
              </w:rPr>
              <w:t xml:space="preserve"> профессиональной документацией на государственном и иностранном языках</w:t>
            </w:r>
          </w:p>
        </w:tc>
        <w:tc>
          <w:tcPr>
            <w:tcW w:w="1065" w:type="pct"/>
          </w:tcPr>
          <w:p w14:paraId="0F42455A" w14:textId="5445B704" w:rsidR="0077201D" w:rsidRPr="0077201D" w:rsidRDefault="00CB4E9B" w:rsidP="0077201D">
            <w:pPr>
              <w:rPr>
                <w:rFonts w:ascii="Times New Roman" w:hAnsi="Times New Roman" w:cs="Times New Roman"/>
                <w:color w:val="000000"/>
                <w:sz w:val="24"/>
                <w:szCs w:val="24"/>
              </w:rPr>
            </w:pPr>
            <w:r w:rsidRPr="001A2FCA">
              <w:rPr>
                <w:rFonts w:ascii="Times New Roman" w:hAnsi="Times New Roman" w:cs="Times New Roman"/>
                <w:sz w:val="24"/>
                <w:szCs w:val="24"/>
              </w:rPr>
              <w:t>оценка выполнения практического задания</w:t>
            </w:r>
          </w:p>
        </w:tc>
      </w:tr>
      <w:tr w:rsidR="00074D73" w14:paraId="35D2AE91" w14:textId="7C6B3AB9" w:rsidTr="001B31EC">
        <w:tc>
          <w:tcPr>
            <w:tcW w:w="487" w:type="pct"/>
            <w:vAlign w:val="center"/>
          </w:tcPr>
          <w:p w14:paraId="39D25E71" w14:textId="6F97C574" w:rsidR="00074D73" w:rsidRPr="0077201D" w:rsidRDefault="00074D73" w:rsidP="00074D73">
            <w:pPr>
              <w:rPr>
                <w:rFonts w:ascii="Times New Roman" w:hAnsi="Times New Roman" w:cs="Times New Roman"/>
                <w:b/>
                <w:sz w:val="24"/>
                <w:szCs w:val="24"/>
              </w:rPr>
            </w:pPr>
            <w:r w:rsidRPr="0077201D">
              <w:rPr>
                <w:rFonts w:ascii="Times New Roman" w:hAnsi="Times New Roman" w:cs="Times New Roman"/>
                <w:sz w:val="24"/>
                <w:szCs w:val="24"/>
              </w:rPr>
              <w:t>ПК.2.3</w:t>
            </w:r>
          </w:p>
        </w:tc>
        <w:tc>
          <w:tcPr>
            <w:tcW w:w="1785" w:type="pct"/>
            <w:vAlign w:val="center"/>
          </w:tcPr>
          <w:p w14:paraId="567DDEA1" w14:textId="075619CB" w:rsidR="00074D73" w:rsidRPr="0077201D" w:rsidRDefault="00074D73" w:rsidP="00074D73">
            <w:pPr>
              <w:rPr>
                <w:rFonts w:ascii="Times New Roman" w:hAnsi="Times New Roman" w:cs="Times New Roman"/>
                <w:b/>
                <w:sz w:val="24"/>
                <w:szCs w:val="24"/>
              </w:rPr>
            </w:pPr>
            <w:r w:rsidRPr="0077201D">
              <w:rPr>
                <w:rFonts w:ascii="Times New Roman" w:hAnsi="Times New Roman" w:cs="Times New Roman"/>
                <w:sz w:val="24"/>
                <w:szCs w:val="24"/>
              </w:rPr>
              <w:t>Оформлять техническую документацию по организации обслуживания и ремонта оборудования подстанций и электрических сетей</w:t>
            </w:r>
          </w:p>
        </w:tc>
        <w:tc>
          <w:tcPr>
            <w:tcW w:w="1662" w:type="pct"/>
            <w:vAlign w:val="center"/>
          </w:tcPr>
          <w:p w14:paraId="54E1EF13" w14:textId="39A3235E" w:rsidR="00074D73" w:rsidRPr="0077201D" w:rsidRDefault="00074D73" w:rsidP="00074D73">
            <w:pPr>
              <w:rPr>
                <w:rFonts w:ascii="Times New Roman" w:hAnsi="Times New Roman" w:cs="Times New Roman"/>
                <w:sz w:val="24"/>
                <w:szCs w:val="24"/>
              </w:rPr>
            </w:pPr>
            <w:r w:rsidRPr="0077201D">
              <w:rPr>
                <w:rFonts w:ascii="Times New Roman" w:hAnsi="Times New Roman" w:cs="Times New Roman"/>
                <w:sz w:val="24"/>
                <w:szCs w:val="24"/>
              </w:rPr>
              <w:t>Оформля</w:t>
            </w:r>
            <w:r>
              <w:rPr>
                <w:rFonts w:ascii="Times New Roman" w:hAnsi="Times New Roman" w:cs="Times New Roman"/>
                <w:sz w:val="24"/>
                <w:szCs w:val="24"/>
              </w:rPr>
              <w:t>е</w:t>
            </w:r>
            <w:r w:rsidRPr="0077201D">
              <w:rPr>
                <w:rFonts w:ascii="Times New Roman" w:hAnsi="Times New Roman" w:cs="Times New Roman"/>
                <w:sz w:val="24"/>
                <w:szCs w:val="24"/>
              </w:rPr>
              <w:t>т техническую документацию по организации обслуживания и ремонта оборудования подстанций и электрических сетей</w:t>
            </w:r>
          </w:p>
        </w:tc>
        <w:tc>
          <w:tcPr>
            <w:tcW w:w="1065" w:type="pct"/>
          </w:tcPr>
          <w:p w14:paraId="38B8D1C7" w14:textId="4AC3CE48" w:rsidR="00074D73" w:rsidRPr="0077201D" w:rsidRDefault="00074D73" w:rsidP="00074D73">
            <w:pPr>
              <w:rPr>
                <w:rFonts w:ascii="Times New Roman" w:hAnsi="Times New Roman" w:cs="Times New Roman"/>
                <w:sz w:val="24"/>
                <w:szCs w:val="24"/>
              </w:rPr>
            </w:pPr>
            <w:r w:rsidRPr="001A2FCA">
              <w:rPr>
                <w:rFonts w:ascii="Times New Roman" w:hAnsi="Times New Roman" w:cs="Times New Roman"/>
                <w:sz w:val="24"/>
                <w:szCs w:val="24"/>
              </w:rPr>
              <w:t>оценка выполнения практического задания</w:t>
            </w:r>
            <w:r w:rsidR="00CB4E9B">
              <w:rPr>
                <w:rFonts w:ascii="Times New Roman" w:hAnsi="Times New Roman" w:cs="Times New Roman"/>
                <w:sz w:val="24"/>
                <w:szCs w:val="24"/>
              </w:rPr>
              <w:t>, самостоятельная работа</w:t>
            </w:r>
          </w:p>
        </w:tc>
      </w:tr>
      <w:tr w:rsidR="00074D73" w14:paraId="786B83D7" w14:textId="2554A1D3" w:rsidTr="001B31EC">
        <w:tc>
          <w:tcPr>
            <w:tcW w:w="487" w:type="pct"/>
            <w:vAlign w:val="center"/>
          </w:tcPr>
          <w:p w14:paraId="6E7FAF9D" w14:textId="062B16F0" w:rsidR="00074D73" w:rsidRPr="0077201D" w:rsidRDefault="00074D73" w:rsidP="00074D73">
            <w:pPr>
              <w:rPr>
                <w:rFonts w:ascii="Times New Roman" w:hAnsi="Times New Roman" w:cs="Times New Roman"/>
                <w:b/>
                <w:sz w:val="24"/>
                <w:szCs w:val="24"/>
              </w:rPr>
            </w:pPr>
            <w:r w:rsidRPr="0077201D">
              <w:rPr>
                <w:rFonts w:ascii="Times New Roman" w:hAnsi="Times New Roman" w:cs="Times New Roman"/>
                <w:sz w:val="24"/>
                <w:szCs w:val="24"/>
              </w:rPr>
              <w:t>ПК.3.1</w:t>
            </w:r>
          </w:p>
        </w:tc>
        <w:tc>
          <w:tcPr>
            <w:tcW w:w="1785" w:type="pct"/>
            <w:vAlign w:val="center"/>
          </w:tcPr>
          <w:p w14:paraId="33810A0E" w14:textId="002D4FFC" w:rsidR="00074D73" w:rsidRPr="0077201D" w:rsidRDefault="00074D73" w:rsidP="00074D73">
            <w:pPr>
              <w:rPr>
                <w:rFonts w:ascii="Times New Roman" w:hAnsi="Times New Roman" w:cs="Times New Roman"/>
                <w:b/>
                <w:sz w:val="24"/>
                <w:szCs w:val="24"/>
              </w:rPr>
            </w:pPr>
            <w:r w:rsidRPr="0077201D">
              <w:rPr>
                <w:rFonts w:ascii="Times New Roman" w:hAnsi="Times New Roman" w:cs="Times New Roman"/>
                <w:sz w:val="24"/>
                <w:szCs w:val="24"/>
              </w:rPr>
              <w:t>Оформлять техническую документацию по обслуживанию и ремонту устройств релейной защиты и автоматики</w:t>
            </w:r>
          </w:p>
        </w:tc>
        <w:tc>
          <w:tcPr>
            <w:tcW w:w="1662" w:type="pct"/>
            <w:vAlign w:val="center"/>
          </w:tcPr>
          <w:p w14:paraId="0B063A55" w14:textId="72473BD0" w:rsidR="00074D73" w:rsidRPr="0077201D" w:rsidRDefault="00074D73" w:rsidP="00074D73">
            <w:pPr>
              <w:rPr>
                <w:rFonts w:ascii="Times New Roman" w:hAnsi="Times New Roman" w:cs="Times New Roman"/>
                <w:sz w:val="24"/>
                <w:szCs w:val="24"/>
              </w:rPr>
            </w:pPr>
            <w:r w:rsidRPr="0077201D">
              <w:rPr>
                <w:rFonts w:ascii="Times New Roman" w:hAnsi="Times New Roman" w:cs="Times New Roman"/>
                <w:sz w:val="24"/>
                <w:szCs w:val="24"/>
              </w:rPr>
              <w:t>Оформля</w:t>
            </w:r>
            <w:r>
              <w:rPr>
                <w:rFonts w:ascii="Times New Roman" w:hAnsi="Times New Roman" w:cs="Times New Roman"/>
                <w:sz w:val="24"/>
                <w:szCs w:val="24"/>
              </w:rPr>
              <w:t>е</w:t>
            </w:r>
            <w:r w:rsidRPr="0077201D">
              <w:rPr>
                <w:rFonts w:ascii="Times New Roman" w:hAnsi="Times New Roman" w:cs="Times New Roman"/>
                <w:sz w:val="24"/>
                <w:szCs w:val="24"/>
              </w:rPr>
              <w:t>т техническую документацию по обслуживанию и ремонту устройств релейной защиты и автоматики</w:t>
            </w:r>
          </w:p>
        </w:tc>
        <w:tc>
          <w:tcPr>
            <w:tcW w:w="1065" w:type="pct"/>
          </w:tcPr>
          <w:p w14:paraId="3AD0F006" w14:textId="55FF931C" w:rsidR="00074D73" w:rsidRPr="0077201D" w:rsidRDefault="00074D73" w:rsidP="00074D73">
            <w:pPr>
              <w:rPr>
                <w:rFonts w:ascii="Times New Roman" w:hAnsi="Times New Roman" w:cs="Times New Roman"/>
                <w:sz w:val="24"/>
                <w:szCs w:val="24"/>
              </w:rPr>
            </w:pPr>
            <w:r w:rsidRPr="001A2FCA">
              <w:rPr>
                <w:rFonts w:ascii="Times New Roman" w:hAnsi="Times New Roman" w:cs="Times New Roman"/>
                <w:sz w:val="24"/>
                <w:szCs w:val="24"/>
              </w:rPr>
              <w:t>оценка выполнения практического задания</w:t>
            </w:r>
            <w:r w:rsidR="00CB4E9B">
              <w:rPr>
                <w:rFonts w:ascii="Times New Roman" w:hAnsi="Times New Roman" w:cs="Times New Roman"/>
                <w:sz w:val="24"/>
                <w:szCs w:val="24"/>
              </w:rPr>
              <w:t>, самостоятельная работа</w:t>
            </w:r>
          </w:p>
        </w:tc>
      </w:tr>
      <w:tr w:rsidR="00074D73" w14:paraId="28059DBE" w14:textId="7C94DDE2" w:rsidTr="001B31EC">
        <w:tc>
          <w:tcPr>
            <w:tcW w:w="487" w:type="pct"/>
            <w:vAlign w:val="center"/>
          </w:tcPr>
          <w:p w14:paraId="4FADB741" w14:textId="54377DF1" w:rsidR="00074D73" w:rsidRPr="0077201D" w:rsidRDefault="00074D73" w:rsidP="00074D73">
            <w:pPr>
              <w:rPr>
                <w:rFonts w:ascii="Times New Roman" w:hAnsi="Times New Roman" w:cs="Times New Roman"/>
                <w:b/>
                <w:sz w:val="24"/>
                <w:szCs w:val="24"/>
              </w:rPr>
            </w:pPr>
            <w:r w:rsidRPr="0077201D">
              <w:rPr>
                <w:rFonts w:ascii="Times New Roman" w:hAnsi="Times New Roman" w:cs="Times New Roman"/>
                <w:sz w:val="24"/>
                <w:szCs w:val="24"/>
              </w:rPr>
              <w:t>ПК.4.1</w:t>
            </w:r>
          </w:p>
        </w:tc>
        <w:tc>
          <w:tcPr>
            <w:tcW w:w="1785" w:type="pct"/>
            <w:vAlign w:val="center"/>
          </w:tcPr>
          <w:p w14:paraId="565C2509" w14:textId="015B7F53" w:rsidR="00074D73" w:rsidRPr="0077201D" w:rsidRDefault="00074D73" w:rsidP="00074D73">
            <w:pPr>
              <w:rPr>
                <w:rFonts w:ascii="Times New Roman" w:hAnsi="Times New Roman" w:cs="Times New Roman"/>
                <w:b/>
                <w:sz w:val="24"/>
                <w:szCs w:val="24"/>
              </w:rPr>
            </w:pPr>
            <w:r w:rsidRPr="0077201D">
              <w:rPr>
                <w:rFonts w:ascii="Times New Roman" w:hAnsi="Times New Roman" w:cs="Times New Roman"/>
                <w:sz w:val="24"/>
                <w:szCs w:val="24"/>
              </w:rPr>
              <w:t>Читать монтажные чертежи и схемы воздушных линий электропередачи</w:t>
            </w:r>
          </w:p>
        </w:tc>
        <w:tc>
          <w:tcPr>
            <w:tcW w:w="1662" w:type="pct"/>
            <w:vAlign w:val="center"/>
          </w:tcPr>
          <w:p w14:paraId="42401CA0" w14:textId="5EC09B30" w:rsidR="00074D73" w:rsidRPr="0077201D" w:rsidRDefault="00074D73" w:rsidP="00074D73">
            <w:pPr>
              <w:rPr>
                <w:rFonts w:ascii="Times New Roman" w:hAnsi="Times New Roman" w:cs="Times New Roman"/>
                <w:sz w:val="24"/>
                <w:szCs w:val="24"/>
              </w:rPr>
            </w:pPr>
            <w:r w:rsidRPr="0077201D">
              <w:rPr>
                <w:rFonts w:ascii="Times New Roman" w:hAnsi="Times New Roman" w:cs="Times New Roman"/>
                <w:sz w:val="24"/>
                <w:szCs w:val="24"/>
              </w:rPr>
              <w:t>Чита</w:t>
            </w:r>
            <w:r>
              <w:rPr>
                <w:rFonts w:ascii="Times New Roman" w:hAnsi="Times New Roman" w:cs="Times New Roman"/>
                <w:sz w:val="24"/>
                <w:szCs w:val="24"/>
              </w:rPr>
              <w:t>е</w:t>
            </w:r>
            <w:r w:rsidRPr="0077201D">
              <w:rPr>
                <w:rFonts w:ascii="Times New Roman" w:hAnsi="Times New Roman" w:cs="Times New Roman"/>
                <w:sz w:val="24"/>
                <w:szCs w:val="24"/>
              </w:rPr>
              <w:t>т монтажные чертежи и схемы воздушных линий электропередачи</w:t>
            </w:r>
          </w:p>
        </w:tc>
        <w:tc>
          <w:tcPr>
            <w:tcW w:w="1065" w:type="pct"/>
          </w:tcPr>
          <w:p w14:paraId="761120C8" w14:textId="48BB7C27" w:rsidR="00074D73" w:rsidRPr="0077201D" w:rsidRDefault="00074D73" w:rsidP="00074D73">
            <w:pPr>
              <w:rPr>
                <w:rFonts w:ascii="Times New Roman" w:hAnsi="Times New Roman" w:cs="Times New Roman"/>
                <w:sz w:val="24"/>
                <w:szCs w:val="24"/>
              </w:rPr>
            </w:pPr>
            <w:r w:rsidRPr="001A2FCA">
              <w:rPr>
                <w:rFonts w:ascii="Times New Roman" w:hAnsi="Times New Roman" w:cs="Times New Roman"/>
                <w:sz w:val="24"/>
                <w:szCs w:val="24"/>
              </w:rPr>
              <w:t>оценка выполнения практического задания</w:t>
            </w:r>
            <w:r w:rsidR="00CB4E9B">
              <w:rPr>
                <w:rFonts w:ascii="Times New Roman" w:hAnsi="Times New Roman" w:cs="Times New Roman"/>
                <w:sz w:val="24"/>
                <w:szCs w:val="24"/>
              </w:rPr>
              <w:t>, самостоятельная работа</w:t>
            </w:r>
            <w:r w:rsidRPr="001A2FCA">
              <w:rPr>
                <w:rFonts w:ascii="Times New Roman" w:hAnsi="Times New Roman" w:cs="Times New Roman"/>
                <w:sz w:val="24"/>
                <w:szCs w:val="24"/>
              </w:rPr>
              <w:t xml:space="preserve"> </w:t>
            </w:r>
          </w:p>
        </w:tc>
      </w:tr>
      <w:tr w:rsidR="00074D73" w14:paraId="013CAEEB" w14:textId="0A239843" w:rsidTr="001B31EC">
        <w:tc>
          <w:tcPr>
            <w:tcW w:w="487" w:type="pct"/>
            <w:vAlign w:val="center"/>
          </w:tcPr>
          <w:p w14:paraId="7A8142D5" w14:textId="794FF345" w:rsidR="00074D73" w:rsidRPr="0077201D" w:rsidRDefault="00074D73" w:rsidP="00074D73">
            <w:pPr>
              <w:rPr>
                <w:rFonts w:ascii="Times New Roman" w:hAnsi="Times New Roman" w:cs="Times New Roman"/>
                <w:b/>
                <w:sz w:val="24"/>
                <w:szCs w:val="24"/>
              </w:rPr>
            </w:pPr>
            <w:r w:rsidRPr="0077201D">
              <w:rPr>
                <w:rFonts w:ascii="Times New Roman" w:hAnsi="Times New Roman" w:cs="Times New Roman"/>
                <w:sz w:val="24"/>
                <w:szCs w:val="24"/>
              </w:rPr>
              <w:t>ПК.5.1</w:t>
            </w:r>
          </w:p>
        </w:tc>
        <w:tc>
          <w:tcPr>
            <w:tcW w:w="1785" w:type="pct"/>
            <w:vAlign w:val="center"/>
          </w:tcPr>
          <w:p w14:paraId="4BEDEA27" w14:textId="5B0A6DDF" w:rsidR="00074D73" w:rsidRPr="0077201D" w:rsidRDefault="00074D73" w:rsidP="00074D73">
            <w:pPr>
              <w:rPr>
                <w:rFonts w:ascii="Times New Roman" w:hAnsi="Times New Roman" w:cs="Times New Roman"/>
                <w:b/>
                <w:sz w:val="24"/>
                <w:szCs w:val="24"/>
              </w:rPr>
            </w:pPr>
            <w:r w:rsidRPr="0077201D">
              <w:rPr>
                <w:rFonts w:ascii="Times New Roman" w:hAnsi="Times New Roman" w:cs="Times New Roman"/>
                <w:sz w:val="24"/>
                <w:szCs w:val="24"/>
              </w:rPr>
              <w:t>Читать монтажные чертежи и схемы кабельных линий электропередачи</w:t>
            </w:r>
          </w:p>
        </w:tc>
        <w:tc>
          <w:tcPr>
            <w:tcW w:w="1662" w:type="pct"/>
            <w:vAlign w:val="center"/>
          </w:tcPr>
          <w:p w14:paraId="2B9BBBC4" w14:textId="2719B237" w:rsidR="00074D73" w:rsidRPr="0077201D" w:rsidRDefault="00074D73" w:rsidP="00074D73">
            <w:pPr>
              <w:rPr>
                <w:rFonts w:ascii="Times New Roman" w:hAnsi="Times New Roman" w:cs="Times New Roman"/>
                <w:sz w:val="24"/>
                <w:szCs w:val="24"/>
              </w:rPr>
            </w:pPr>
            <w:r w:rsidRPr="0077201D">
              <w:rPr>
                <w:rFonts w:ascii="Times New Roman" w:hAnsi="Times New Roman" w:cs="Times New Roman"/>
                <w:sz w:val="24"/>
                <w:szCs w:val="24"/>
              </w:rPr>
              <w:t>Чита</w:t>
            </w:r>
            <w:r>
              <w:rPr>
                <w:rFonts w:ascii="Times New Roman" w:hAnsi="Times New Roman" w:cs="Times New Roman"/>
                <w:sz w:val="24"/>
                <w:szCs w:val="24"/>
              </w:rPr>
              <w:t>е</w:t>
            </w:r>
            <w:r w:rsidRPr="0077201D">
              <w:rPr>
                <w:rFonts w:ascii="Times New Roman" w:hAnsi="Times New Roman" w:cs="Times New Roman"/>
                <w:sz w:val="24"/>
                <w:szCs w:val="24"/>
              </w:rPr>
              <w:t>т монтажные чертежи и схемы кабельных линий электропередачи</w:t>
            </w:r>
          </w:p>
        </w:tc>
        <w:tc>
          <w:tcPr>
            <w:tcW w:w="1065" w:type="pct"/>
          </w:tcPr>
          <w:p w14:paraId="129502B5" w14:textId="5B96BBFC" w:rsidR="00074D73" w:rsidRPr="0077201D" w:rsidRDefault="00074D73" w:rsidP="00074D73">
            <w:pPr>
              <w:rPr>
                <w:rFonts w:ascii="Times New Roman" w:hAnsi="Times New Roman" w:cs="Times New Roman"/>
                <w:sz w:val="24"/>
                <w:szCs w:val="24"/>
              </w:rPr>
            </w:pPr>
            <w:r w:rsidRPr="001A2FCA">
              <w:rPr>
                <w:rFonts w:ascii="Times New Roman" w:hAnsi="Times New Roman" w:cs="Times New Roman"/>
                <w:sz w:val="24"/>
                <w:szCs w:val="24"/>
              </w:rPr>
              <w:t>оценка выполнения практического задания</w:t>
            </w:r>
            <w:r w:rsidR="00CB4E9B">
              <w:rPr>
                <w:rFonts w:ascii="Times New Roman" w:hAnsi="Times New Roman" w:cs="Times New Roman"/>
                <w:sz w:val="24"/>
                <w:szCs w:val="24"/>
              </w:rPr>
              <w:t>, самостоятельная работа</w:t>
            </w:r>
            <w:r w:rsidRPr="001A2FCA">
              <w:rPr>
                <w:rFonts w:ascii="Times New Roman" w:hAnsi="Times New Roman" w:cs="Times New Roman"/>
                <w:sz w:val="24"/>
                <w:szCs w:val="24"/>
              </w:rPr>
              <w:t xml:space="preserve"> </w:t>
            </w:r>
          </w:p>
        </w:tc>
      </w:tr>
    </w:tbl>
    <w:p w14:paraId="2E86B89A" w14:textId="77777777" w:rsidR="000869E9" w:rsidRPr="0090794F" w:rsidRDefault="000869E9" w:rsidP="00027A45">
      <w:pPr>
        <w:jc w:val="both"/>
        <w:rPr>
          <w:rFonts w:ascii="Times New Roman" w:hAnsi="Times New Roman" w:cs="Times New Roman"/>
          <w:b/>
          <w:sz w:val="24"/>
          <w:szCs w:val="24"/>
        </w:rPr>
      </w:pPr>
    </w:p>
    <w:p w14:paraId="15B813FD"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1F1E69DD"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05DAB33C"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449538B1"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19D0E965"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6EAC6A88"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2DB0C76C"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20304880"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53E7515F"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10D75767"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4100B200"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2F2981A1" w14:textId="77777777" w:rsidR="00900C71" w:rsidRDefault="00900C71" w:rsidP="00900C71">
      <w:pPr>
        <w:spacing w:line="360" w:lineRule="auto"/>
        <w:jc w:val="center"/>
        <w:rPr>
          <w:rFonts w:ascii="Times New Roman" w:eastAsia="Times New Roman" w:hAnsi="Times New Roman" w:cs="Times New Roman"/>
          <w:sz w:val="24"/>
          <w:szCs w:val="28"/>
          <w:lang w:eastAsia="ru-RU"/>
        </w:rPr>
      </w:pPr>
    </w:p>
    <w:p w14:paraId="695F77BF" w14:textId="52B970CE" w:rsidR="00900C71" w:rsidRPr="00900C71" w:rsidRDefault="00900C71" w:rsidP="00900C71">
      <w:pPr>
        <w:spacing w:line="360" w:lineRule="auto"/>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lastRenderedPageBreak/>
        <w:t xml:space="preserve">МИНИСТЕРСТВО ОБРАЗОВАНИЯ СВЕРДЛОВСКОЙ ОБЛАСТИ </w:t>
      </w:r>
    </w:p>
    <w:p w14:paraId="0E81D280" w14:textId="77777777" w:rsidR="00900C71" w:rsidRPr="00900C71" w:rsidRDefault="00900C71" w:rsidP="00900C71">
      <w:pPr>
        <w:spacing w:line="360" w:lineRule="auto"/>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Государственное автономное профессиональное образовательное учреждение Свердловской области «Красноуфимский аграрный колледж»</w:t>
      </w:r>
    </w:p>
    <w:p w14:paraId="2575327F" w14:textId="77777777" w:rsidR="00900C71" w:rsidRPr="00900C71" w:rsidRDefault="00900C71" w:rsidP="00900C71">
      <w:pPr>
        <w:jc w:val="center"/>
        <w:rPr>
          <w:rFonts w:ascii="Times New Roman" w:eastAsia="Times New Roman" w:hAnsi="Times New Roman" w:cs="Times New Roman"/>
          <w:szCs w:val="24"/>
          <w:lang w:eastAsia="ru-RU"/>
        </w:rPr>
      </w:pPr>
    </w:p>
    <w:p w14:paraId="1C1EFC3E" w14:textId="77777777" w:rsidR="00900C71" w:rsidRPr="00900C71" w:rsidRDefault="00900C71" w:rsidP="00900C71">
      <w:pPr>
        <w:jc w:val="center"/>
        <w:rPr>
          <w:rFonts w:ascii="Times New Roman" w:eastAsia="Times New Roman" w:hAnsi="Times New Roman" w:cs="Times New Roman"/>
          <w:szCs w:val="24"/>
          <w:lang w:eastAsia="ru-RU"/>
        </w:rPr>
      </w:pPr>
    </w:p>
    <w:p w14:paraId="6BBFA2A6" w14:textId="77777777" w:rsidR="00900C71" w:rsidRPr="00900C71" w:rsidRDefault="00900C71" w:rsidP="00900C71">
      <w:pPr>
        <w:jc w:val="center"/>
        <w:rPr>
          <w:rFonts w:ascii="Times New Roman" w:eastAsia="Times New Roman" w:hAnsi="Times New Roman" w:cs="Times New Roman"/>
          <w:szCs w:val="24"/>
          <w:lang w:eastAsia="ru-RU"/>
        </w:rPr>
      </w:pPr>
    </w:p>
    <w:p w14:paraId="31CFA920" w14:textId="77777777" w:rsidR="00900C71" w:rsidRPr="00900C71" w:rsidRDefault="00900C71" w:rsidP="00900C71">
      <w:pPr>
        <w:jc w:val="center"/>
        <w:rPr>
          <w:rFonts w:ascii="Times New Roman" w:eastAsia="Times New Roman" w:hAnsi="Times New Roman" w:cs="Times New Roman"/>
          <w:szCs w:val="24"/>
          <w:lang w:eastAsia="ru-RU"/>
        </w:rPr>
      </w:pPr>
    </w:p>
    <w:p w14:paraId="0697FCFB" w14:textId="77777777" w:rsidR="00900C71" w:rsidRPr="00900C71" w:rsidRDefault="00900C71" w:rsidP="00900C71">
      <w:pPr>
        <w:jc w:val="center"/>
        <w:rPr>
          <w:rFonts w:ascii="Times New Roman" w:eastAsia="Times New Roman" w:hAnsi="Times New Roman" w:cs="Times New Roman"/>
          <w:szCs w:val="24"/>
          <w:lang w:eastAsia="ru-RU"/>
        </w:rPr>
      </w:pPr>
    </w:p>
    <w:p w14:paraId="0FD0E02F" w14:textId="77777777" w:rsidR="00900C71" w:rsidRPr="00900C71" w:rsidRDefault="00900C71" w:rsidP="00900C71">
      <w:pPr>
        <w:jc w:val="center"/>
        <w:rPr>
          <w:rFonts w:ascii="Times New Roman" w:eastAsia="Times New Roman" w:hAnsi="Times New Roman" w:cs="Times New Roman"/>
          <w:szCs w:val="24"/>
          <w:lang w:eastAsia="ru-RU"/>
        </w:rPr>
      </w:pPr>
    </w:p>
    <w:p w14:paraId="5B352AFD" w14:textId="77777777" w:rsidR="00900C71" w:rsidRPr="00900C71" w:rsidRDefault="00900C71" w:rsidP="00900C71">
      <w:pPr>
        <w:jc w:val="center"/>
        <w:rPr>
          <w:rFonts w:ascii="Times New Roman" w:eastAsia="Times New Roman" w:hAnsi="Times New Roman" w:cs="Times New Roman"/>
          <w:szCs w:val="24"/>
          <w:lang w:eastAsia="ru-RU"/>
        </w:rPr>
      </w:pPr>
    </w:p>
    <w:p w14:paraId="21BF036E" w14:textId="77777777" w:rsidR="00900C71" w:rsidRPr="00900C71" w:rsidRDefault="00900C71" w:rsidP="00900C71">
      <w:pPr>
        <w:jc w:val="center"/>
        <w:rPr>
          <w:rFonts w:ascii="Times New Roman" w:eastAsia="Times New Roman" w:hAnsi="Times New Roman" w:cs="Times New Roman"/>
          <w:szCs w:val="24"/>
          <w:lang w:eastAsia="ru-RU"/>
        </w:rPr>
      </w:pPr>
    </w:p>
    <w:p w14:paraId="37F34C6F" w14:textId="77777777" w:rsidR="00900C71" w:rsidRPr="00900C71" w:rsidRDefault="00900C71" w:rsidP="00900C71">
      <w:pPr>
        <w:jc w:val="center"/>
        <w:rPr>
          <w:rFonts w:ascii="Times New Roman" w:eastAsia="Times New Roman" w:hAnsi="Times New Roman" w:cs="Times New Roman"/>
          <w:szCs w:val="24"/>
          <w:lang w:eastAsia="ru-RU"/>
        </w:rPr>
      </w:pPr>
    </w:p>
    <w:p w14:paraId="0BC7FE04" w14:textId="77777777" w:rsidR="00900C71" w:rsidRPr="00900C71" w:rsidRDefault="00900C71" w:rsidP="00900C71">
      <w:pPr>
        <w:jc w:val="center"/>
        <w:rPr>
          <w:rFonts w:ascii="Times New Roman" w:eastAsia="Times New Roman" w:hAnsi="Times New Roman" w:cs="Times New Roman"/>
          <w:szCs w:val="24"/>
          <w:lang w:eastAsia="ru-RU"/>
        </w:rPr>
      </w:pPr>
    </w:p>
    <w:p w14:paraId="1268A211" w14:textId="77777777" w:rsidR="00900C71" w:rsidRPr="00900C71" w:rsidRDefault="00900C71" w:rsidP="00900C71">
      <w:pPr>
        <w:jc w:val="center"/>
        <w:rPr>
          <w:rFonts w:ascii="Times New Roman" w:eastAsia="Times New Roman" w:hAnsi="Times New Roman" w:cs="Times New Roman"/>
          <w:szCs w:val="24"/>
          <w:lang w:eastAsia="ru-RU"/>
        </w:rPr>
      </w:pPr>
    </w:p>
    <w:p w14:paraId="531E2C02" w14:textId="77777777" w:rsidR="00900C71" w:rsidRPr="00900C71" w:rsidRDefault="00900C71" w:rsidP="00900C71">
      <w:pPr>
        <w:jc w:val="center"/>
        <w:rPr>
          <w:rFonts w:ascii="Times New Roman" w:eastAsia="Times New Roman" w:hAnsi="Times New Roman" w:cs="Times New Roman"/>
          <w:szCs w:val="24"/>
          <w:lang w:eastAsia="ru-RU"/>
        </w:rPr>
      </w:pPr>
    </w:p>
    <w:p w14:paraId="478B2DA8" w14:textId="77777777" w:rsidR="00900C71" w:rsidRPr="00900C71" w:rsidRDefault="00900C71" w:rsidP="00900C71">
      <w:pPr>
        <w:jc w:val="center"/>
        <w:rPr>
          <w:rFonts w:ascii="Times New Roman" w:eastAsia="Times New Roman" w:hAnsi="Times New Roman" w:cs="Times New Roman"/>
          <w:szCs w:val="24"/>
          <w:lang w:eastAsia="ru-RU"/>
        </w:rPr>
      </w:pPr>
    </w:p>
    <w:p w14:paraId="41635335" w14:textId="77777777" w:rsidR="00900C71" w:rsidRPr="00900C71" w:rsidRDefault="00900C71" w:rsidP="00900C71">
      <w:pPr>
        <w:jc w:val="center"/>
        <w:rPr>
          <w:rFonts w:ascii="Times New Roman" w:eastAsia="Times New Roman" w:hAnsi="Times New Roman" w:cs="Times New Roman"/>
          <w:szCs w:val="24"/>
          <w:lang w:eastAsia="ru-RU"/>
        </w:rPr>
      </w:pPr>
    </w:p>
    <w:p w14:paraId="1A7BF58B" w14:textId="77777777" w:rsidR="00900C71" w:rsidRPr="00900C71" w:rsidRDefault="00900C71" w:rsidP="00900C71">
      <w:pPr>
        <w:jc w:val="center"/>
        <w:rPr>
          <w:rFonts w:ascii="Times New Roman" w:eastAsia="Times New Roman" w:hAnsi="Times New Roman" w:cs="Times New Roman"/>
          <w:szCs w:val="24"/>
          <w:lang w:eastAsia="ru-RU"/>
        </w:rPr>
      </w:pPr>
    </w:p>
    <w:p w14:paraId="20878E72" w14:textId="77777777" w:rsidR="00900C71" w:rsidRPr="00900C71" w:rsidRDefault="00900C71" w:rsidP="00900C71">
      <w:pPr>
        <w:jc w:val="center"/>
        <w:rPr>
          <w:rFonts w:ascii="Times New Roman" w:eastAsia="Times New Roman" w:hAnsi="Times New Roman" w:cs="Times New Roman"/>
          <w:szCs w:val="24"/>
          <w:lang w:eastAsia="ru-RU"/>
        </w:rPr>
      </w:pPr>
    </w:p>
    <w:p w14:paraId="0B7060B1" w14:textId="77777777" w:rsidR="00900C71" w:rsidRPr="00900C71" w:rsidRDefault="00900C71" w:rsidP="00900C71">
      <w:pPr>
        <w:shd w:val="clear" w:color="auto" w:fill="FFFFFF"/>
        <w:ind w:firstLine="4860"/>
        <w:jc w:val="center"/>
        <w:rPr>
          <w:rFonts w:ascii="Times New Roman" w:eastAsia="Times New Roman" w:hAnsi="Times New Roman" w:cs="Times New Roman"/>
          <w:spacing w:val="-1"/>
          <w:sz w:val="24"/>
          <w:szCs w:val="28"/>
          <w:lang w:eastAsia="ru-RU"/>
        </w:rPr>
      </w:pPr>
    </w:p>
    <w:p w14:paraId="713A1F65" w14:textId="77777777" w:rsidR="00900C71" w:rsidRPr="00900C71" w:rsidRDefault="00900C71" w:rsidP="00900C71">
      <w:pPr>
        <w:shd w:val="clear" w:color="auto" w:fill="FFFFFF"/>
        <w:jc w:val="center"/>
        <w:rPr>
          <w:rFonts w:ascii="Times New Roman" w:eastAsia="Times New Roman" w:hAnsi="Times New Roman" w:cs="Times New Roman"/>
          <w:b/>
          <w:bCs/>
          <w:spacing w:val="-1"/>
          <w:sz w:val="24"/>
          <w:szCs w:val="28"/>
          <w:lang w:eastAsia="ru-RU"/>
        </w:rPr>
      </w:pPr>
      <w:r w:rsidRPr="00900C71">
        <w:rPr>
          <w:rFonts w:ascii="Times New Roman" w:eastAsia="Times New Roman" w:hAnsi="Times New Roman" w:cs="Times New Roman"/>
          <w:b/>
          <w:bCs/>
          <w:spacing w:val="-1"/>
          <w:sz w:val="24"/>
          <w:szCs w:val="28"/>
          <w:lang w:eastAsia="ru-RU"/>
        </w:rPr>
        <w:t xml:space="preserve">КОМПЛЕКТ ОЦЕНОЧНЫХ СРЕДСТВ </w:t>
      </w:r>
    </w:p>
    <w:p w14:paraId="5DD34F44" w14:textId="77777777" w:rsidR="00900C71" w:rsidRPr="00900C71" w:rsidRDefault="00900C71" w:rsidP="00900C71">
      <w:pPr>
        <w:shd w:val="clear" w:color="auto" w:fill="FFFFFF"/>
        <w:jc w:val="center"/>
        <w:rPr>
          <w:rFonts w:ascii="Times New Roman" w:eastAsia="Times New Roman" w:hAnsi="Times New Roman" w:cs="Times New Roman"/>
          <w:b/>
          <w:bCs/>
          <w:spacing w:val="-1"/>
          <w:sz w:val="24"/>
          <w:szCs w:val="28"/>
          <w:lang w:eastAsia="ru-RU"/>
        </w:rPr>
      </w:pPr>
      <w:r w:rsidRPr="00900C71">
        <w:rPr>
          <w:rFonts w:ascii="Times New Roman" w:eastAsia="Times New Roman" w:hAnsi="Times New Roman" w:cs="Times New Roman"/>
          <w:b/>
          <w:bCs/>
          <w:spacing w:val="-1"/>
          <w:sz w:val="24"/>
          <w:szCs w:val="28"/>
          <w:lang w:eastAsia="ru-RU"/>
        </w:rPr>
        <w:t>ПО УЧЕБНОЙ ДИСЦИПЛИНЕ</w:t>
      </w:r>
    </w:p>
    <w:p w14:paraId="0E94BAFF" w14:textId="77777777" w:rsidR="00900C71" w:rsidRPr="00900C71" w:rsidRDefault="00900C71" w:rsidP="00900C71">
      <w:pPr>
        <w:shd w:val="clear" w:color="auto" w:fill="FFFFFF"/>
        <w:jc w:val="center"/>
        <w:rPr>
          <w:rFonts w:ascii="Times New Roman" w:eastAsia="Times New Roman" w:hAnsi="Times New Roman" w:cs="Times New Roman"/>
          <w:b/>
          <w:bCs/>
          <w:spacing w:val="-1"/>
          <w:sz w:val="24"/>
          <w:szCs w:val="28"/>
          <w:lang w:eastAsia="ru-RU"/>
        </w:rPr>
      </w:pPr>
    </w:p>
    <w:p w14:paraId="7AD69390" w14:textId="77777777" w:rsidR="00900C71" w:rsidRPr="00900C71" w:rsidRDefault="00900C71" w:rsidP="00900C71">
      <w:pPr>
        <w:shd w:val="clear" w:color="auto" w:fill="FFFFFF"/>
        <w:jc w:val="center"/>
        <w:rPr>
          <w:rFonts w:ascii="Times New Roman" w:eastAsia="Times New Roman" w:hAnsi="Times New Roman" w:cs="Times New Roman"/>
          <w:b/>
          <w:bCs/>
          <w:spacing w:val="-1"/>
          <w:sz w:val="24"/>
          <w:szCs w:val="28"/>
          <w:lang w:eastAsia="ru-RU"/>
        </w:rPr>
      </w:pPr>
      <w:r w:rsidRPr="00900C71">
        <w:rPr>
          <w:rFonts w:ascii="Times New Roman" w:eastAsia="Times New Roman" w:hAnsi="Times New Roman" w:cs="Times New Roman"/>
          <w:sz w:val="24"/>
          <w:szCs w:val="32"/>
          <w:lang w:eastAsia="ru-RU"/>
        </w:rPr>
        <w:t>ОП.06 ИНФОРМАЦИОННЫЕ ТЕХНОЛОГИИ В ПРОФЕССИОНАЛЬНОЙ ДЕЯТЕЛЬНОСТИ</w:t>
      </w:r>
    </w:p>
    <w:p w14:paraId="14E7EDBB" w14:textId="77777777" w:rsidR="00900C71" w:rsidRPr="00900C71" w:rsidRDefault="00900C71" w:rsidP="00900C71">
      <w:pPr>
        <w:jc w:val="center"/>
        <w:rPr>
          <w:rFonts w:ascii="Times New Roman" w:eastAsia="Times New Roman" w:hAnsi="Times New Roman" w:cs="Times New Roman"/>
          <w:b/>
          <w:bCs/>
          <w:i/>
          <w:iCs/>
          <w:sz w:val="24"/>
          <w:szCs w:val="28"/>
          <w:lang w:eastAsia="ru-RU"/>
        </w:rPr>
      </w:pPr>
    </w:p>
    <w:p w14:paraId="2097E080" w14:textId="77777777" w:rsidR="00900C71" w:rsidRPr="00900C71" w:rsidRDefault="00900C71" w:rsidP="00900C71">
      <w:pPr>
        <w:rPr>
          <w:rFonts w:ascii="Times New Roman" w:eastAsia="Times New Roman" w:hAnsi="Times New Roman" w:cs="Times New Roman"/>
          <w:bCs/>
          <w:i/>
          <w:iCs/>
          <w:sz w:val="24"/>
          <w:szCs w:val="28"/>
          <w:lang w:eastAsia="ru-RU"/>
        </w:rPr>
      </w:pPr>
      <w:r w:rsidRPr="00900C71">
        <w:rPr>
          <w:rFonts w:ascii="Times New Roman" w:eastAsia="Times New Roman" w:hAnsi="Times New Roman" w:cs="Times New Roman"/>
          <w:bCs/>
          <w:i/>
          <w:iCs/>
          <w:sz w:val="24"/>
          <w:szCs w:val="28"/>
          <w:lang w:eastAsia="ru-RU"/>
        </w:rPr>
        <w:t>Специальность: 13.02.07. Электроснабжение</w:t>
      </w:r>
    </w:p>
    <w:p w14:paraId="7D8C3F80" w14:textId="77777777" w:rsidR="00900C71" w:rsidRPr="00900C71" w:rsidRDefault="00900C71" w:rsidP="00900C71">
      <w:pPr>
        <w:rPr>
          <w:rFonts w:ascii="Times New Roman" w:eastAsia="Times New Roman" w:hAnsi="Times New Roman" w:cs="Times New Roman"/>
          <w:bCs/>
          <w:i/>
          <w:iCs/>
          <w:sz w:val="24"/>
          <w:szCs w:val="28"/>
          <w:lang w:eastAsia="ru-RU"/>
        </w:rPr>
      </w:pPr>
      <w:r w:rsidRPr="00900C71">
        <w:rPr>
          <w:rFonts w:ascii="Times New Roman" w:eastAsia="Times New Roman" w:hAnsi="Times New Roman" w:cs="Times New Roman"/>
          <w:bCs/>
          <w:i/>
          <w:iCs/>
          <w:sz w:val="24"/>
          <w:szCs w:val="28"/>
          <w:lang w:eastAsia="ru-RU"/>
        </w:rPr>
        <w:t>Курс II</w:t>
      </w:r>
    </w:p>
    <w:p w14:paraId="086D09C3" w14:textId="77777777" w:rsidR="00900C71" w:rsidRPr="00900C71" w:rsidRDefault="00900C71" w:rsidP="00900C71">
      <w:pPr>
        <w:rPr>
          <w:rFonts w:ascii="Times New Roman" w:eastAsia="Times New Roman" w:hAnsi="Times New Roman" w:cs="Times New Roman"/>
          <w:bCs/>
          <w:i/>
          <w:iCs/>
          <w:sz w:val="24"/>
          <w:szCs w:val="28"/>
          <w:lang w:eastAsia="ru-RU"/>
        </w:rPr>
      </w:pPr>
    </w:p>
    <w:p w14:paraId="5A1C45D8" w14:textId="77777777" w:rsidR="00900C71" w:rsidRPr="00900C71" w:rsidRDefault="00900C71" w:rsidP="00900C71">
      <w:pPr>
        <w:rPr>
          <w:rFonts w:ascii="Times New Roman" w:eastAsia="Times New Roman" w:hAnsi="Times New Roman" w:cs="Times New Roman"/>
          <w:bCs/>
          <w:i/>
          <w:iCs/>
          <w:sz w:val="24"/>
          <w:szCs w:val="28"/>
          <w:lang w:eastAsia="ru-RU"/>
        </w:rPr>
      </w:pPr>
    </w:p>
    <w:p w14:paraId="09B05EAA" w14:textId="77777777" w:rsidR="00900C71" w:rsidRPr="00900C71" w:rsidRDefault="00900C71" w:rsidP="00900C71">
      <w:pPr>
        <w:rPr>
          <w:rFonts w:ascii="Times New Roman" w:eastAsia="Times New Roman" w:hAnsi="Times New Roman" w:cs="Times New Roman"/>
          <w:bCs/>
          <w:i/>
          <w:iCs/>
          <w:sz w:val="24"/>
          <w:szCs w:val="28"/>
          <w:lang w:eastAsia="ru-RU"/>
        </w:rPr>
      </w:pPr>
    </w:p>
    <w:p w14:paraId="4E2C6883" w14:textId="77777777" w:rsidR="00900C71" w:rsidRPr="00900C71" w:rsidRDefault="00900C71" w:rsidP="00900C71">
      <w:pPr>
        <w:rPr>
          <w:rFonts w:ascii="Times New Roman" w:eastAsia="Times New Roman" w:hAnsi="Times New Roman" w:cs="Times New Roman"/>
          <w:bCs/>
          <w:i/>
          <w:iCs/>
          <w:sz w:val="24"/>
          <w:szCs w:val="28"/>
          <w:lang w:eastAsia="ru-RU"/>
        </w:rPr>
      </w:pPr>
    </w:p>
    <w:p w14:paraId="18B251BE" w14:textId="77777777" w:rsidR="00900C71" w:rsidRPr="00900C71" w:rsidRDefault="00900C71" w:rsidP="00900C71">
      <w:pPr>
        <w:rPr>
          <w:rFonts w:ascii="Times New Roman" w:eastAsia="Times New Roman" w:hAnsi="Times New Roman" w:cs="Times New Roman"/>
          <w:bCs/>
          <w:i/>
          <w:iCs/>
          <w:sz w:val="24"/>
          <w:szCs w:val="28"/>
          <w:lang w:eastAsia="ru-RU"/>
        </w:rPr>
      </w:pPr>
    </w:p>
    <w:p w14:paraId="0BF6ABEF" w14:textId="77777777" w:rsidR="00900C71" w:rsidRPr="00900C71" w:rsidRDefault="00900C71" w:rsidP="00900C71">
      <w:pPr>
        <w:rPr>
          <w:rFonts w:ascii="Times New Roman" w:eastAsia="Times New Roman" w:hAnsi="Times New Roman" w:cs="Times New Roman"/>
          <w:bCs/>
          <w:i/>
          <w:iCs/>
          <w:sz w:val="24"/>
          <w:szCs w:val="28"/>
          <w:lang w:eastAsia="ru-RU"/>
        </w:rPr>
      </w:pPr>
    </w:p>
    <w:p w14:paraId="112EB55C" w14:textId="77777777" w:rsidR="00900C71" w:rsidRPr="00900C71" w:rsidRDefault="00900C71" w:rsidP="00900C71">
      <w:pPr>
        <w:rPr>
          <w:rFonts w:ascii="Times New Roman" w:eastAsia="Times New Roman" w:hAnsi="Times New Roman" w:cs="Times New Roman"/>
          <w:bCs/>
          <w:i/>
          <w:iCs/>
          <w:sz w:val="24"/>
          <w:szCs w:val="28"/>
          <w:lang w:eastAsia="ru-RU"/>
        </w:rPr>
      </w:pPr>
    </w:p>
    <w:p w14:paraId="47F0537A" w14:textId="77777777" w:rsidR="00900C71" w:rsidRPr="00900C71" w:rsidRDefault="00900C71" w:rsidP="00900C71">
      <w:pPr>
        <w:rPr>
          <w:rFonts w:ascii="Times New Roman" w:eastAsia="Times New Roman" w:hAnsi="Times New Roman" w:cs="Times New Roman"/>
          <w:bCs/>
          <w:i/>
          <w:iCs/>
          <w:sz w:val="24"/>
          <w:szCs w:val="28"/>
          <w:lang w:eastAsia="ru-RU"/>
        </w:rPr>
      </w:pPr>
    </w:p>
    <w:p w14:paraId="69BF4CFA" w14:textId="77777777" w:rsidR="00900C71" w:rsidRPr="00900C71" w:rsidRDefault="00900C71" w:rsidP="00900C71">
      <w:pPr>
        <w:rPr>
          <w:rFonts w:ascii="Times New Roman" w:eastAsia="Times New Roman" w:hAnsi="Times New Roman" w:cs="Times New Roman"/>
          <w:bCs/>
          <w:i/>
          <w:iCs/>
          <w:sz w:val="24"/>
          <w:szCs w:val="28"/>
          <w:lang w:eastAsia="ru-RU"/>
        </w:rPr>
      </w:pPr>
    </w:p>
    <w:p w14:paraId="6AF914F8" w14:textId="77777777" w:rsidR="00900C71" w:rsidRPr="00900C71" w:rsidRDefault="00900C71" w:rsidP="00900C71">
      <w:pPr>
        <w:rPr>
          <w:rFonts w:ascii="Times New Roman" w:eastAsia="Times New Roman" w:hAnsi="Times New Roman" w:cs="Times New Roman"/>
          <w:bCs/>
          <w:i/>
          <w:iCs/>
          <w:sz w:val="24"/>
          <w:szCs w:val="28"/>
          <w:lang w:eastAsia="ru-RU"/>
        </w:rPr>
      </w:pPr>
    </w:p>
    <w:p w14:paraId="70A65B7D" w14:textId="77777777" w:rsidR="00900C71" w:rsidRPr="00900C71" w:rsidRDefault="00900C71" w:rsidP="00900C71">
      <w:pPr>
        <w:rPr>
          <w:rFonts w:ascii="Times New Roman" w:eastAsia="Times New Roman" w:hAnsi="Times New Roman" w:cs="Times New Roman"/>
          <w:bCs/>
          <w:i/>
          <w:iCs/>
          <w:sz w:val="24"/>
          <w:szCs w:val="28"/>
          <w:lang w:eastAsia="ru-RU"/>
        </w:rPr>
      </w:pPr>
    </w:p>
    <w:p w14:paraId="3910ABBE" w14:textId="77777777" w:rsidR="00900C71" w:rsidRPr="00900C71" w:rsidRDefault="00900C71" w:rsidP="00900C71">
      <w:pPr>
        <w:rPr>
          <w:rFonts w:ascii="Times New Roman" w:eastAsia="Times New Roman" w:hAnsi="Times New Roman" w:cs="Times New Roman"/>
          <w:bCs/>
          <w:i/>
          <w:iCs/>
          <w:sz w:val="24"/>
          <w:szCs w:val="28"/>
          <w:lang w:eastAsia="ru-RU"/>
        </w:rPr>
      </w:pPr>
    </w:p>
    <w:p w14:paraId="4F997010" w14:textId="77777777" w:rsidR="00900C71" w:rsidRPr="00900C71" w:rsidRDefault="00900C71" w:rsidP="00900C71">
      <w:pPr>
        <w:rPr>
          <w:rFonts w:ascii="Times New Roman" w:eastAsia="Times New Roman" w:hAnsi="Times New Roman" w:cs="Times New Roman"/>
          <w:bCs/>
          <w:i/>
          <w:iCs/>
          <w:sz w:val="24"/>
          <w:szCs w:val="28"/>
          <w:lang w:eastAsia="ru-RU"/>
        </w:rPr>
      </w:pPr>
    </w:p>
    <w:p w14:paraId="4C6D000F" w14:textId="77777777" w:rsidR="00900C71" w:rsidRPr="00900C71" w:rsidRDefault="00900C71" w:rsidP="00900C71">
      <w:pPr>
        <w:rPr>
          <w:rFonts w:ascii="Times New Roman" w:eastAsia="Times New Roman" w:hAnsi="Times New Roman" w:cs="Times New Roman"/>
          <w:bCs/>
          <w:i/>
          <w:iCs/>
          <w:sz w:val="24"/>
          <w:szCs w:val="28"/>
          <w:lang w:eastAsia="ru-RU"/>
        </w:rPr>
      </w:pPr>
    </w:p>
    <w:p w14:paraId="0CA82F05" w14:textId="77777777" w:rsidR="00900C71" w:rsidRPr="00900C71" w:rsidRDefault="00900C71" w:rsidP="00900C71">
      <w:pPr>
        <w:rPr>
          <w:rFonts w:ascii="Times New Roman" w:eastAsia="Times New Roman" w:hAnsi="Times New Roman" w:cs="Times New Roman"/>
          <w:bCs/>
          <w:i/>
          <w:iCs/>
          <w:sz w:val="24"/>
          <w:szCs w:val="28"/>
          <w:lang w:eastAsia="ru-RU"/>
        </w:rPr>
      </w:pPr>
    </w:p>
    <w:p w14:paraId="2B20980D" w14:textId="77777777" w:rsidR="00900C71" w:rsidRPr="00900C71" w:rsidRDefault="00900C71" w:rsidP="00900C71">
      <w:pPr>
        <w:rPr>
          <w:rFonts w:ascii="Times New Roman" w:eastAsia="Times New Roman" w:hAnsi="Times New Roman" w:cs="Times New Roman"/>
          <w:bCs/>
          <w:i/>
          <w:iCs/>
          <w:sz w:val="24"/>
          <w:szCs w:val="28"/>
          <w:lang w:eastAsia="ru-RU"/>
        </w:rPr>
      </w:pPr>
    </w:p>
    <w:p w14:paraId="1C75FE45" w14:textId="77777777" w:rsidR="00900C71" w:rsidRPr="00900C71" w:rsidRDefault="00900C71" w:rsidP="00900C71">
      <w:pPr>
        <w:rPr>
          <w:rFonts w:ascii="Times New Roman" w:eastAsia="Times New Roman" w:hAnsi="Times New Roman" w:cs="Times New Roman"/>
          <w:bCs/>
          <w:i/>
          <w:iCs/>
          <w:sz w:val="24"/>
          <w:szCs w:val="28"/>
          <w:lang w:eastAsia="ru-RU"/>
        </w:rPr>
      </w:pPr>
    </w:p>
    <w:p w14:paraId="75A864D8" w14:textId="77777777" w:rsidR="00900C71" w:rsidRPr="00900C71" w:rsidRDefault="00900C71" w:rsidP="00900C71">
      <w:pPr>
        <w:rPr>
          <w:rFonts w:ascii="Times New Roman" w:eastAsia="Times New Roman" w:hAnsi="Times New Roman" w:cs="Times New Roman"/>
          <w:bCs/>
          <w:i/>
          <w:iCs/>
          <w:sz w:val="24"/>
          <w:szCs w:val="28"/>
          <w:lang w:eastAsia="ru-RU"/>
        </w:rPr>
      </w:pPr>
    </w:p>
    <w:p w14:paraId="5831B31F" w14:textId="77777777" w:rsidR="00900C71" w:rsidRPr="00900C71" w:rsidRDefault="00900C71" w:rsidP="00900C71">
      <w:pPr>
        <w:rPr>
          <w:rFonts w:ascii="Times New Roman" w:eastAsia="Times New Roman" w:hAnsi="Times New Roman" w:cs="Times New Roman"/>
          <w:bCs/>
          <w:i/>
          <w:iCs/>
          <w:sz w:val="24"/>
          <w:szCs w:val="28"/>
          <w:lang w:eastAsia="ru-RU"/>
        </w:rPr>
      </w:pPr>
    </w:p>
    <w:p w14:paraId="05B18176" w14:textId="77777777" w:rsidR="00900C71" w:rsidRPr="00900C71" w:rsidRDefault="00900C71" w:rsidP="00900C71">
      <w:pPr>
        <w:rPr>
          <w:rFonts w:ascii="Times New Roman" w:eastAsia="Times New Roman" w:hAnsi="Times New Roman" w:cs="Times New Roman"/>
          <w:bCs/>
          <w:i/>
          <w:iCs/>
          <w:sz w:val="24"/>
          <w:szCs w:val="28"/>
          <w:lang w:eastAsia="ru-RU"/>
        </w:rPr>
      </w:pPr>
    </w:p>
    <w:p w14:paraId="05C02D24" w14:textId="4E292165" w:rsidR="00900C71" w:rsidRPr="00900C71" w:rsidRDefault="00900C71" w:rsidP="00900C71">
      <w:pPr>
        <w:jc w:val="center"/>
        <w:rPr>
          <w:rFonts w:ascii="Times New Roman" w:eastAsia="Times New Roman" w:hAnsi="Times New Roman" w:cs="Times New Roman"/>
          <w:b/>
          <w:bCs/>
          <w:sz w:val="28"/>
          <w:szCs w:val="28"/>
          <w:lang w:eastAsia="ru-RU"/>
        </w:rPr>
      </w:pPr>
      <w:r w:rsidRPr="00900C71">
        <w:rPr>
          <w:rFonts w:ascii="Times New Roman" w:eastAsia="Times New Roman" w:hAnsi="Times New Roman" w:cs="Times New Roman"/>
          <w:bCs/>
          <w:iCs/>
          <w:sz w:val="24"/>
          <w:szCs w:val="28"/>
          <w:lang w:eastAsia="ru-RU"/>
        </w:rPr>
        <w:t>Красноуфимск, 202</w:t>
      </w:r>
      <w:r w:rsidR="00336C83">
        <w:rPr>
          <w:rFonts w:ascii="Times New Roman" w:eastAsia="Times New Roman" w:hAnsi="Times New Roman" w:cs="Times New Roman"/>
          <w:bCs/>
          <w:iCs/>
          <w:sz w:val="24"/>
          <w:szCs w:val="28"/>
          <w:lang w:eastAsia="ru-RU"/>
        </w:rPr>
        <w:t>7</w:t>
      </w:r>
      <w:r w:rsidRPr="00900C71">
        <w:rPr>
          <w:rFonts w:ascii="Times New Roman" w:eastAsia="Times New Roman" w:hAnsi="Times New Roman" w:cs="Times New Roman"/>
          <w:b/>
          <w:bCs/>
          <w:sz w:val="28"/>
          <w:szCs w:val="28"/>
          <w:lang w:eastAsia="ru-RU"/>
        </w:rPr>
        <w:br w:type="page"/>
      </w:r>
    </w:p>
    <w:p w14:paraId="38906411" w14:textId="77777777" w:rsidR="00900C71" w:rsidRPr="00900C71" w:rsidRDefault="00900C71" w:rsidP="00900C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rFonts w:ascii="Times New Roman" w:eastAsia="Times New Roman" w:hAnsi="Times New Roman" w:cs="Times New Roman"/>
          <w:i/>
          <w:sz w:val="24"/>
          <w:szCs w:val="28"/>
          <w:vertAlign w:val="superscript"/>
          <w:lang w:eastAsia="ru-RU"/>
        </w:rPr>
      </w:pPr>
      <w:r w:rsidRPr="00900C71">
        <w:rPr>
          <w:rFonts w:ascii="Times New Roman" w:eastAsia="Times New Roman" w:hAnsi="Times New Roman" w:cs="Times New Roman"/>
          <w:sz w:val="24"/>
          <w:szCs w:val="28"/>
          <w:lang w:eastAsia="ru-RU"/>
        </w:rPr>
        <w:lastRenderedPageBreak/>
        <w:t>Комплект оценочных средств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13.02.07. Электроснабжение.</w:t>
      </w:r>
    </w:p>
    <w:p w14:paraId="165BBD8A" w14:textId="77777777" w:rsidR="00900C71" w:rsidRPr="00900C71" w:rsidRDefault="00900C71" w:rsidP="00900C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eastAsia="Times New Roman" w:hAnsi="Times New Roman" w:cs="Times New Roman"/>
          <w:i/>
          <w:sz w:val="24"/>
          <w:szCs w:val="28"/>
          <w:vertAlign w:val="superscript"/>
          <w:lang w:eastAsia="ru-RU"/>
        </w:rPr>
      </w:pPr>
    </w:p>
    <w:p w14:paraId="5883170C" w14:textId="77777777" w:rsidR="00900C71" w:rsidRPr="00900C71" w:rsidRDefault="00900C71" w:rsidP="00900C71">
      <w:pPr>
        <w:suppressAutoHyphens/>
        <w:spacing w:line="360" w:lineRule="auto"/>
        <w:ind w:firstLine="709"/>
        <w:jc w:val="both"/>
        <w:rPr>
          <w:rFonts w:ascii="Times New Roman" w:eastAsia="Times New Roman" w:hAnsi="Times New Roman" w:cs="Times New Roman"/>
          <w:sz w:val="24"/>
          <w:szCs w:val="28"/>
          <w:lang w:eastAsia="ru-RU"/>
        </w:rPr>
      </w:pPr>
      <w:r w:rsidRPr="00900C71">
        <w:rPr>
          <w:rFonts w:ascii="Times New Roman" w:eastAsia="Times New Roman" w:hAnsi="Times New Roman" w:cs="Times New Roman"/>
          <w:bCs/>
          <w:sz w:val="24"/>
          <w:szCs w:val="28"/>
          <w:lang w:eastAsia="ru-RU"/>
        </w:rPr>
        <w:t>Разработчик: Кошелев М.Н. - преподаватель ГАПОУ СО «Красноуфимский аграрный колледж»</w:t>
      </w:r>
    </w:p>
    <w:p w14:paraId="3817FEE0" w14:textId="77777777" w:rsidR="00900C71" w:rsidRPr="00900C71" w:rsidRDefault="00900C71" w:rsidP="0090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p>
    <w:p w14:paraId="0B99B736" w14:textId="77777777" w:rsidR="00900C71" w:rsidRPr="00900C71" w:rsidRDefault="00900C71" w:rsidP="0090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p>
    <w:p w14:paraId="2316524F" w14:textId="77777777" w:rsidR="00900C71" w:rsidRPr="00900C71" w:rsidRDefault="00900C71" w:rsidP="0090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p>
    <w:p w14:paraId="2A606350" w14:textId="77777777" w:rsidR="00900C71" w:rsidRPr="00900C71" w:rsidRDefault="00900C71" w:rsidP="0090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p>
    <w:p w14:paraId="4ECEB9E5" w14:textId="77777777" w:rsidR="00900C71" w:rsidRPr="00900C71" w:rsidRDefault="00900C71" w:rsidP="00900C71">
      <w:pPr>
        <w:rPr>
          <w:rFonts w:ascii="Times New Roman" w:eastAsia="Times New Roman" w:hAnsi="Times New Roman" w:cs="Times New Roman"/>
          <w:b/>
          <w:bCs/>
          <w:sz w:val="28"/>
          <w:szCs w:val="28"/>
          <w:lang w:eastAsia="ru-RU"/>
        </w:rPr>
      </w:pPr>
      <w:r w:rsidRPr="00900C71">
        <w:rPr>
          <w:rFonts w:ascii="Times New Roman" w:eastAsia="Times New Roman" w:hAnsi="Times New Roman" w:cs="Times New Roman"/>
          <w:b/>
          <w:bCs/>
          <w:sz w:val="28"/>
          <w:szCs w:val="28"/>
          <w:lang w:eastAsia="ru-RU"/>
        </w:rPr>
        <w:br w:type="page"/>
      </w:r>
    </w:p>
    <w:p w14:paraId="6BBE6B1E" w14:textId="77777777" w:rsidR="00900C71" w:rsidRPr="00900C71" w:rsidRDefault="00900C71" w:rsidP="00900C71">
      <w:pPr>
        <w:ind w:firstLine="720"/>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bCs/>
          <w:sz w:val="24"/>
          <w:szCs w:val="24"/>
          <w:lang w:eastAsia="ru-RU"/>
        </w:rPr>
        <w:lastRenderedPageBreak/>
        <w:t>Пояснительная записка</w:t>
      </w:r>
      <w:r w:rsidRPr="00900C71">
        <w:rPr>
          <w:rFonts w:ascii="Times New Roman" w:eastAsia="Times New Roman" w:hAnsi="Times New Roman" w:cs="Times New Roman"/>
          <w:sz w:val="24"/>
          <w:szCs w:val="24"/>
          <w:lang w:eastAsia="ru-RU"/>
        </w:rPr>
        <w:t>:</w:t>
      </w:r>
    </w:p>
    <w:p w14:paraId="03205171" w14:textId="77777777" w:rsidR="00900C71" w:rsidRPr="00900C71" w:rsidRDefault="00900C71" w:rsidP="00900C71">
      <w:pPr>
        <w:spacing w:line="360" w:lineRule="auto"/>
        <w:jc w:val="both"/>
        <w:rPr>
          <w:rFonts w:ascii="Times New Roman" w:eastAsia="Times New Roman" w:hAnsi="Times New Roman" w:cs="Times New Roman"/>
          <w:sz w:val="24"/>
          <w:szCs w:val="24"/>
          <w:u w:val="single"/>
          <w:lang w:eastAsia="ru-RU"/>
        </w:rPr>
      </w:pPr>
    </w:p>
    <w:p w14:paraId="09E11320" w14:textId="77777777" w:rsidR="00900C71" w:rsidRPr="00900C71" w:rsidRDefault="00900C71" w:rsidP="00900C71">
      <w:pPr>
        <w:spacing w:line="360" w:lineRule="auto"/>
        <w:jc w:val="both"/>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u w:val="single"/>
          <w:lang w:eastAsia="ru-RU"/>
        </w:rPr>
        <w:t>Предмет</w:t>
      </w:r>
      <w:r w:rsidRPr="00900C71">
        <w:rPr>
          <w:rFonts w:ascii="Times New Roman" w:eastAsia="Times New Roman" w:hAnsi="Times New Roman" w:cs="Times New Roman"/>
          <w:sz w:val="24"/>
          <w:szCs w:val="24"/>
          <w:lang w:eastAsia="ru-RU"/>
        </w:rPr>
        <w:t>: ОП.06 Информационные технологии в профессиональной деятельности</w:t>
      </w:r>
    </w:p>
    <w:p w14:paraId="1AA77983" w14:textId="77777777" w:rsidR="00900C71" w:rsidRPr="00900C71" w:rsidRDefault="00900C71" w:rsidP="00900C71">
      <w:pPr>
        <w:spacing w:line="360" w:lineRule="auto"/>
        <w:rPr>
          <w:rFonts w:ascii="Times New Roman" w:eastAsia="Times New Roman" w:hAnsi="Times New Roman" w:cs="Times New Roman"/>
          <w:i/>
          <w:sz w:val="24"/>
          <w:szCs w:val="24"/>
          <w:lang w:eastAsia="ru-RU"/>
        </w:rPr>
      </w:pPr>
      <w:r w:rsidRPr="00900C71">
        <w:rPr>
          <w:rFonts w:ascii="Times New Roman" w:eastAsia="Times New Roman" w:hAnsi="Times New Roman" w:cs="Times New Roman"/>
          <w:sz w:val="24"/>
          <w:szCs w:val="24"/>
          <w:u w:val="single"/>
          <w:lang w:eastAsia="ru-RU"/>
        </w:rPr>
        <w:t>Итоговая аттестация:</w:t>
      </w:r>
      <w:r w:rsidRPr="00900C71">
        <w:rPr>
          <w:rFonts w:ascii="Times New Roman" w:eastAsia="Times New Roman" w:hAnsi="Times New Roman" w:cs="Times New Roman"/>
          <w:sz w:val="24"/>
          <w:szCs w:val="24"/>
          <w:lang w:eastAsia="ru-RU"/>
        </w:rPr>
        <w:t xml:space="preserve"> </w:t>
      </w:r>
      <w:r w:rsidRPr="00900C71">
        <w:rPr>
          <w:rFonts w:ascii="Times New Roman" w:eastAsia="Times New Roman" w:hAnsi="Times New Roman" w:cs="Times New Roman"/>
          <w:i/>
          <w:sz w:val="24"/>
          <w:szCs w:val="24"/>
          <w:lang w:eastAsia="ru-RU"/>
        </w:rPr>
        <w:t>дифференцированный зачет.</w:t>
      </w:r>
    </w:p>
    <w:p w14:paraId="25ED5A9E" w14:textId="77777777" w:rsidR="00900C71" w:rsidRPr="00900C71" w:rsidRDefault="00900C71" w:rsidP="00900C71">
      <w:pPr>
        <w:spacing w:line="360" w:lineRule="auto"/>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u w:val="single"/>
          <w:lang w:eastAsia="ru-RU"/>
        </w:rPr>
        <w:t>Форма проведения</w:t>
      </w:r>
      <w:r w:rsidRPr="00900C71">
        <w:rPr>
          <w:rFonts w:ascii="Times New Roman" w:eastAsia="Times New Roman" w:hAnsi="Times New Roman" w:cs="Times New Roman"/>
          <w:sz w:val="24"/>
          <w:szCs w:val="24"/>
          <w:lang w:eastAsia="ru-RU"/>
        </w:rPr>
        <w:t xml:space="preserve">: </w:t>
      </w:r>
      <w:r w:rsidRPr="00900C71">
        <w:rPr>
          <w:rFonts w:ascii="Times New Roman" w:eastAsia="Times New Roman" w:hAnsi="Times New Roman" w:cs="Times New Roman"/>
          <w:i/>
          <w:sz w:val="24"/>
          <w:szCs w:val="24"/>
          <w:lang w:eastAsia="ru-RU"/>
        </w:rPr>
        <w:t>компьютерное тестирование</w:t>
      </w:r>
      <w:r w:rsidRPr="00900C71">
        <w:rPr>
          <w:rFonts w:ascii="Times New Roman" w:eastAsia="Times New Roman" w:hAnsi="Times New Roman" w:cs="Times New Roman"/>
          <w:sz w:val="24"/>
          <w:szCs w:val="24"/>
          <w:lang w:eastAsia="ru-RU"/>
        </w:rPr>
        <w:t>.</w:t>
      </w:r>
    </w:p>
    <w:p w14:paraId="1DBA274B" w14:textId="77777777" w:rsidR="00900C71" w:rsidRPr="00900C71" w:rsidRDefault="00900C71" w:rsidP="00900C71">
      <w:pPr>
        <w:spacing w:line="360" w:lineRule="auto"/>
        <w:jc w:val="both"/>
        <w:rPr>
          <w:rFonts w:ascii="Times New Roman" w:eastAsia="Times New Roman" w:hAnsi="Times New Roman" w:cs="Times New Roman"/>
          <w:i/>
          <w:sz w:val="24"/>
          <w:szCs w:val="24"/>
          <w:lang w:eastAsia="ru-RU"/>
        </w:rPr>
      </w:pPr>
      <w:r w:rsidRPr="00900C71">
        <w:rPr>
          <w:rFonts w:ascii="Times New Roman" w:eastAsia="Times New Roman" w:hAnsi="Times New Roman" w:cs="Times New Roman"/>
          <w:sz w:val="24"/>
          <w:szCs w:val="24"/>
          <w:u w:val="single"/>
          <w:lang w:eastAsia="ru-RU"/>
        </w:rPr>
        <w:t>Время выполнения задания</w:t>
      </w:r>
      <w:r w:rsidRPr="00900C71">
        <w:rPr>
          <w:rFonts w:ascii="Times New Roman" w:eastAsia="Times New Roman" w:hAnsi="Times New Roman" w:cs="Times New Roman"/>
          <w:sz w:val="24"/>
          <w:szCs w:val="24"/>
          <w:lang w:eastAsia="ru-RU"/>
        </w:rPr>
        <w:t xml:space="preserve">: </w:t>
      </w:r>
      <w:r w:rsidRPr="00900C71">
        <w:rPr>
          <w:rFonts w:ascii="Times New Roman" w:eastAsia="Times New Roman" w:hAnsi="Times New Roman" w:cs="Times New Roman"/>
          <w:i/>
          <w:sz w:val="24"/>
          <w:szCs w:val="24"/>
          <w:lang w:eastAsia="ru-RU"/>
        </w:rPr>
        <w:t>60 минут.</w:t>
      </w:r>
    </w:p>
    <w:p w14:paraId="098239CF" w14:textId="77777777" w:rsidR="00900C71" w:rsidRPr="00900C71" w:rsidRDefault="00900C71" w:rsidP="00900C71">
      <w:pPr>
        <w:spacing w:line="360" w:lineRule="auto"/>
        <w:jc w:val="both"/>
        <w:rPr>
          <w:rFonts w:ascii="Times New Roman" w:eastAsia="Times New Roman" w:hAnsi="Times New Roman" w:cs="Times New Roman"/>
          <w:i/>
          <w:sz w:val="24"/>
          <w:szCs w:val="24"/>
          <w:lang w:eastAsia="ru-RU"/>
        </w:rPr>
      </w:pPr>
      <w:r w:rsidRPr="00900C71">
        <w:rPr>
          <w:rFonts w:ascii="Times New Roman" w:eastAsia="Times New Roman" w:hAnsi="Times New Roman" w:cs="Times New Roman"/>
          <w:sz w:val="24"/>
          <w:szCs w:val="24"/>
          <w:u w:val="single"/>
          <w:lang w:eastAsia="ru-RU"/>
        </w:rPr>
        <w:t>Период проведения контроля</w:t>
      </w:r>
      <w:r w:rsidRPr="00900C71">
        <w:rPr>
          <w:rFonts w:ascii="Times New Roman" w:eastAsia="Times New Roman" w:hAnsi="Times New Roman" w:cs="Times New Roman"/>
          <w:sz w:val="24"/>
          <w:szCs w:val="24"/>
          <w:lang w:eastAsia="ru-RU"/>
        </w:rPr>
        <w:t xml:space="preserve">: </w:t>
      </w:r>
      <w:r w:rsidRPr="00900C71">
        <w:rPr>
          <w:rFonts w:ascii="Times New Roman" w:eastAsia="Times New Roman" w:hAnsi="Times New Roman" w:cs="Times New Roman"/>
          <w:i/>
          <w:sz w:val="24"/>
          <w:szCs w:val="24"/>
          <w:lang w:eastAsia="ru-RU"/>
        </w:rPr>
        <w:t>2 полугодие</w:t>
      </w:r>
    </w:p>
    <w:p w14:paraId="63F075F4" w14:textId="77777777" w:rsidR="00900C71" w:rsidRPr="00900C71" w:rsidRDefault="00900C71" w:rsidP="00900C71">
      <w:pPr>
        <w:spacing w:line="360" w:lineRule="auto"/>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u w:val="single"/>
          <w:lang w:eastAsia="ru-RU"/>
        </w:rPr>
        <w:t>Технические средства обучения:</w:t>
      </w:r>
      <w:r w:rsidRPr="00900C71">
        <w:rPr>
          <w:rFonts w:ascii="Times New Roman" w:eastAsia="Times New Roman" w:hAnsi="Times New Roman" w:cs="Times New Roman"/>
          <w:sz w:val="24"/>
          <w:szCs w:val="24"/>
          <w:lang w:eastAsia="ru-RU"/>
        </w:rPr>
        <w:t xml:space="preserve"> </w:t>
      </w:r>
      <w:r w:rsidRPr="00900C71">
        <w:rPr>
          <w:rFonts w:ascii="Times New Roman" w:eastAsia="Times New Roman" w:hAnsi="Times New Roman" w:cs="Times New Roman"/>
          <w:i/>
          <w:sz w:val="24"/>
          <w:szCs w:val="24"/>
          <w:lang w:eastAsia="ru-RU"/>
        </w:rPr>
        <w:t>Персональный компьютер, принтер</w:t>
      </w:r>
    </w:p>
    <w:p w14:paraId="1AE9F93B" w14:textId="77777777" w:rsidR="00900C71" w:rsidRPr="00900C71" w:rsidRDefault="00900C71" w:rsidP="00900C71">
      <w:pPr>
        <w:spacing w:line="360" w:lineRule="auto"/>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u w:val="single"/>
          <w:lang w:eastAsia="ru-RU"/>
        </w:rPr>
        <w:t>Информационные источники:</w:t>
      </w:r>
      <w:r w:rsidRPr="00900C71">
        <w:rPr>
          <w:rFonts w:ascii="Times New Roman" w:eastAsia="Times New Roman" w:hAnsi="Times New Roman" w:cs="Times New Roman"/>
          <w:sz w:val="24"/>
          <w:szCs w:val="24"/>
          <w:lang w:eastAsia="ru-RU"/>
        </w:rPr>
        <w:t xml:space="preserve"> </w:t>
      </w:r>
    </w:p>
    <w:p w14:paraId="1D0B17AA" w14:textId="77777777" w:rsidR="00900C71" w:rsidRPr="00900C71" w:rsidRDefault="00900C71">
      <w:pPr>
        <w:numPr>
          <w:ilvl w:val="0"/>
          <w:numId w:val="2"/>
        </w:numPr>
        <w:spacing w:line="276" w:lineRule="auto"/>
        <w:ind w:left="0" w:firstLine="284"/>
        <w:contextualSpacing/>
        <w:jc w:val="both"/>
        <w:rPr>
          <w:rFonts w:ascii="Times New Roman" w:eastAsia="Aptos" w:hAnsi="Times New Roman" w:cs="Times New Roman"/>
          <w:sz w:val="24"/>
          <w:szCs w:val="24"/>
        </w:rPr>
      </w:pPr>
      <w:r w:rsidRPr="00900C71">
        <w:rPr>
          <w:rFonts w:ascii="Times New Roman" w:eastAsia="Aptos" w:hAnsi="Times New Roman" w:cs="Times New Roman"/>
          <w:sz w:val="24"/>
          <w:szCs w:val="24"/>
        </w:rPr>
        <w:t>Бурняшов, Б. А. Офисные пакеты «Мой Офис», «Р7-Офис». Практикум: учебное пособие для спо / Б. А. Бурняшов. — Санкт-Петербург: Лань, 2023. — 136 с. — ISBN 978-5-507-45495-2. — Текст: электронный // Лань: электронно-библиотечная система. — URL: https://e.lanbook.com/book/302636 (дата обращения: 31.01.2025). — Режим доступа: для авториз. пользователей.</w:t>
      </w:r>
    </w:p>
    <w:p w14:paraId="4D979652" w14:textId="77777777" w:rsidR="00900C71" w:rsidRPr="00900C71" w:rsidRDefault="00900C71">
      <w:pPr>
        <w:numPr>
          <w:ilvl w:val="0"/>
          <w:numId w:val="2"/>
        </w:numPr>
        <w:spacing w:line="276" w:lineRule="auto"/>
        <w:ind w:left="0" w:firstLine="284"/>
        <w:contextualSpacing/>
        <w:jc w:val="both"/>
        <w:rPr>
          <w:rFonts w:ascii="Times New Roman" w:eastAsia="Aptos" w:hAnsi="Times New Roman" w:cs="Times New Roman"/>
          <w:sz w:val="24"/>
          <w:szCs w:val="24"/>
        </w:rPr>
      </w:pPr>
      <w:r w:rsidRPr="00900C71">
        <w:rPr>
          <w:rFonts w:ascii="Times New Roman" w:eastAsia="Aptos" w:hAnsi="Times New Roman" w:cs="Times New Roman"/>
          <w:sz w:val="24"/>
          <w:szCs w:val="24"/>
        </w:rPr>
        <w:t>Михеева Е.В. Информационные технологии в профессиональной деятельности: учебное издание / Михеева Е.В., Титова О.И. - 7-е изд., испр</w:t>
      </w:r>
      <w:proofErr w:type="gramStart"/>
      <w:r w:rsidRPr="00900C71">
        <w:rPr>
          <w:rFonts w:ascii="Times New Roman" w:eastAsia="Aptos" w:hAnsi="Times New Roman" w:cs="Times New Roman"/>
          <w:sz w:val="24"/>
          <w:szCs w:val="24"/>
        </w:rPr>
        <w:t>.</w:t>
      </w:r>
      <w:proofErr w:type="gramEnd"/>
      <w:r w:rsidRPr="00900C71">
        <w:rPr>
          <w:rFonts w:ascii="Times New Roman" w:eastAsia="Aptos" w:hAnsi="Times New Roman" w:cs="Times New Roman"/>
          <w:sz w:val="24"/>
          <w:szCs w:val="24"/>
        </w:rPr>
        <w:t xml:space="preserve"> и доп. — Москва: Академия, 2025. - 400 c. ISBN 978-5-0054-3119-6</w:t>
      </w:r>
    </w:p>
    <w:p w14:paraId="4B6E9F28" w14:textId="77777777" w:rsidR="00900C71" w:rsidRPr="00900C71" w:rsidRDefault="00900C71">
      <w:pPr>
        <w:numPr>
          <w:ilvl w:val="0"/>
          <w:numId w:val="2"/>
        </w:numPr>
        <w:spacing w:line="276" w:lineRule="auto"/>
        <w:ind w:left="0" w:firstLine="284"/>
        <w:contextualSpacing/>
        <w:jc w:val="both"/>
        <w:rPr>
          <w:rFonts w:ascii="Times New Roman" w:eastAsia="Aptos" w:hAnsi="Times New Roman" w:cs="Times New Roman"/>
          <w:sz w:val="24"/>
          <w:szCs w:val="24"/>
        </w:rPr>
      </w:pPr>
      <w:r w:rsidRPr="00900C71">
        <w:rPr>
          <w:rFonts w:ascii="Times New Roman" w:eastAsia="Aptos" w:hAnsi="Times New Roman" w:cs="Times New Roman"/>
          <w:sz w:val="24"/>
          <w:szCs w:val="24"/>
        </w:rPr>
        <w:t>Михеева Е.В. Практикум по информационным технологиям в профессиональной деятельности: учебное издание / Михеева Е.В., Титова О.И. - 7-е изд., испр</w:t>
      </w:r>
      <w:proofErr w:type="gramStart"/>
      <w:r w:rsidRPr="00900C71">
        <w:rPr>
          <w:rFonts w:ascii="Times New Roman" w:eastAsia="Aptos" w:hAnsi="Times New Roman" w:cs="Times New Roman"/>
          <w:sz w:val="24"/>
          <w:szCs w:val="24"/>
        </w:rPr>
        <w:t>.</w:t>
      </w:r>
      <w:proofErr w:type="gramEnd"/>
      <w:r w:rsidRPr="00900C71">
        <w:rPr>
          <w:rFonts w:ascii="Times New Roman" w:eastAsia="Aptos" w:hAnsi="Times New Roman" w:cs="Times New Roman"/>
          <w:sz w:val="24"/>
          <w:szCs w:val="24"/>
        </w:rPr>
        <w:t xml:space="preserve"> и доп. — Москва: Академия, 2024. - 288 c. ISBN: 978-5-0054-2856-1</w:t>
      </w:r>
    </w:p>
    <w:p w14:paraId="6DDC936D" w14:textId="77777777" w:rsidR="00900C71" w:rsidRPr="00900C71" w:rsidRDefault="00900C71">
      <w:pPr>
        <w:numPr>
          <w:ilvl w:val="0"/>
          <w:numId w:val="2"/>
        </w:numPr>
        <w:spacing w:line="276" w:lineRule="auto"/>
        <w:ind w:left="0" w:firstLine="284"/>
        <w:contextualSpacing/>
        <w:jc w:val="both"/>
        <w:rPr>
          <w:rFonts w:ascii="Times New Roman" w:eastAsia="Aptos" w:hAnsi="Times New Roman" w:cs="Times New Roman"/>
          <w:sz w:val="24"/>
          <w:szCs w:val="24"/>
        </w:rPr>
      </w:pPr>
      <w:r w:rsidRPr="00900C71">
        <w:rPr>
          <w:rFonts w:ascii="Times New Roman" w:eastAsia="Aptos" w:hAnsi="Times New Roman" w:cs="Times New Roman"/>
          <w:sz w:val="24"/>
          <w:szCs w:val="24"/>
        </w:rPr>
        <w:t>Оганесян В. О. Информационные технологии в профессиональной деятельности: учебное издание / Оганесян В. О., Курилова А. В. - 7-е изд., стер. — Москва: Академия, 2025. - 272 c. ISBN 978-5-0054-2872-1</w:t>
      </w:r>
    </w:p>
    <w:p w14:paraId="4210AAE4" w14:textId="77777777" w:rsidR="00900C71" w:rsidRPr="00900C71" w:rsidRDefault="00900C71" w:rsidP="00900C71">
      <w:pPr>
        <w:spacing w:line="360" w:lineRule="auto"/>
        <w:rPr>
          <w:rFonts w:ascii="Times New Roman" w:eastAsia="Times New Roman" w:hAnsi="Times New Roman" w:cs="Times New Roman"/>
          <w:sz w:val="24"/>
          <w:szCs w:val="24"/>
          <w:u w:val="single"/>
          <w:lang w:eastAsia="ru-RU"/>
        </w:rPr>
      </w:pPr>
    </w:p>
    <w:p w14:paraId="1478D50E" w14:textId="77777777" w:rsidR="00900C71" w:rsidRPr="00900C71" w:rsidRDefault="00900C71" w:rsidP="00900C71">
      <w:pPr>
        <w:spacing w:line="360" w:lineRule="auto"/>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u w:val="single"/>
          <w:lang w:eastAsia="ru-RU"/>
        </w:rPr>
        <w:t>Требования охраны труда:</w:t>
      </w:r>
      <w:r w:rsidRPr="00900C71">
        <w:rPr>
          <w:rFonts w:ascii="Times New Roman" w:eastAsia="Times New Roman" w:hAnsi="Times New Roman" w:cs="Times New Roman"/>
          <w:sz w:val="24"/>
          <w:szCs w:val="28"/>
          <w:lang w:eastAsia="ru-RU"/>
        </w:rPr>
        <w:t xml:space="preserve"> </w:t>
      </w:r>
    </w:p>
    <w:p w14:paraId="7A9246F6" w14:textId="77777777" w:rsidR="00900C71" w:rsidRPr="00900C71" w:rsidRDefault="00900C71">
      <w:pPr>
        <w:numPr>
          <w:ilvl w:val="0"/>
          <w:numId w:val="3"/>
        </w:numPr>
        <w:shd w:val="clear" w:color="auto" w:fill="FFFFFF"/>
        <w:spacing w:after="120"/>
        <w:ind w:left="0" w:firstLine="426"/>
        <w:jc w:val="both"/>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К работе в компьютерном классе допускаются обучающиеся, прошедшие инструктаж по охране труда, медицинский осмотр, не имеющие противопоказаний по состоянию здоровья.</w:t>
      </w:r>
    </w:p>
    <w:p w14:paraId="58B93324" w14:textId="77777777" w:rsidR="00900C71" w:rsidRPr="00900C71" w:rsidRDefault="00900C71">
      <w:pPr>
        <w:numPr>
          <w:ilvl w:val="0"/>
          <w:numId w:val="3"/>
        </w:numPr>
        <w:shd w:val="clear" w:color="auto" w:fill="FFFFFF"/>
        <w:spacing w:after="120"/>
        <w:ind w:left="0" w:firstLine="426"/>
        <w:jc w:val="both"/>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Работа разрешается только в присутствии преподавателя.</w:t>
      </w:r>
    </w:p>
    <w:p w14:paraId="53EBDBF2" w14:textId="77777777" w:rsidR="00900C71" w:rsidRPr="00900C71" w:rsidRDefault="00900C71">
      <w:pPr>
        <w:numPr>
          <w:ilvl w:val="0"/>
          <w:numId w:val="3"/>
        </w:numPr>
        <w:shd w:val="clear" w:color="auto" w:fill="FFFFFF"/>
        <w:spacing w:after="120"/>
        <w:ind w:left="0" w:firstLine="426"/>
        <w:jc w:val="both"/>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Во время занятий посторонние лица могут находиться в классе только с разрешения преподавателя.</w:t>
      </w:r>
    </w:p>
    <w:p w14:paraId="1A61B406" w14:textId="77777777" w:rsidR="00900C71" w:rsidRPr="00900C71" w:rsidRDefault="00900C71">
      <w:pPr>
        <w:numPr>
          <w:ilvl w:val="0"/>
          <w:numId w:val="3"/>
        </w:numPr>
        <w:shd w:val="clear" w:color="auto" w:fill="FFFFFF"/>
        <w:spacing w:after="120"/>
        <w:ind w:left="0" w:firstLine="426"/>
        <w:jc w:val="both"/>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Во время перемен между уроками проводится обязательное проветривание компьютерного кабинета с обязательным выходом обучающихся из класса.</w:t>
      </w:r>
    </w:p>
    <w:p w14:paraId="31440D3E" w14:textId="77777777" w:rsidR="00900C71" w:rsidRPr="00900C71" w:rsidRDefault="00900C71" w:rsidP="00900C71">
      <w:pPr>
        <w:spacing w:line="360" w:lineRule="auto"/>
        <w:rPr>
          <w:rFonts w:ascii="Times New Roman" w:eastAsia="Times New Roman" w:hAnsi="Times New Roman" w:cs="Times New Roman"/>
          <w:sz w:val="28"/>
          <w:szCs w:val="28"/>
          <w:lang w:eastAsia="ru-RU"/>
        </w:rPr>
      </w:pPr>
    </w:p>
    <w:p w14:paraId="1ABCCCCE" w14:textId="77777777" w:rsidR="00900C71" w:rsidRPr="00900C71" w:rsidRDefault="00900C71" w:rsidP="00900C71">
      <w:pPr>
        <w:autoSpaceDE w:val="0"/>
        <w:autoSpaceDN w:val="0"/>
        <w:adjustRightInd w:val="0"/>
        <w:spacing w:line="360" w:lineRule="auto"/>
        <w:jc w:val="center"/>
        <w:rPr>
          <w:rFonts w:ascii="Times New Roman" w:eastAsia="Times New Roman" w:hAnsi="Times New Roman" w:cs="Times New Roman"/>
          <w:sz w:val="28"/>
          <w:szCs w:val="28"/>
          <w:lang w:eastAsia="ru-RU"/>
        </w:rPr>
      </w:pPr>
    </w:p>
    <w:p w14:paraId="5809C709" w14:textId="77777777" w:rsidR="00900C71" w:rsidRPr="00900C71" w:rsidRDefault="00900C71" w:rsidP="00900C71">
      <w:pPr>
        <w:rPr>
          <w:rFonts w:ascii="Times New Roman" w:eastAsia="Times New Roman" w:hAnsi="Times New Roman" w:cs="Times New Roman"/>
          <w:sz w:val="24"/>
          <w:lang w:eastAsia="ru-RU"/>
        </w:rPr>
      </w:pPr>
      <w:r w:rsidRPr="00900C71">
        <w:rPr>
          <w:rFonts w:ascii="Times New Roman" w:eastAsia="Times New Roman" w:hAnsi="Times New Roman" w:cs="Times New Roman"/>
          <w:sz w:val="24"/>
          <w:lang w:eastAsia="ru-RU"/>
        </w:rPr>
        <w:br w:type="page"/>
      </w:r>
    </w:p>
    <w:p w14:paraId="0A259A0F" w14:textId="77777777" w:rsidR="00900C71" w:rsidRPr="00900C71" w:rsidRDefault="00900C71" w:rsidP="00900C71">
      <w:pPr>
        <w:autoSpaceDE w:val="0"/>
        <w:autoSpaceDN w:val="0"/>
        <w:adjustRightInd w:val="0"/>
        <w:spacing w:line="269" w:lineRule="exact"/>
        <w:ind w:left="720"/>
        <w:jc w:val="center"/>
        <w:rPr>
          <w:rFonts w:ascii="Times New Roman" w:eastAsia="Times New Roman" w:hAnsi="Times New Roman" w:cs="Times New Roman"/>
          <w:sz w:val="24"/>
          <w:lang w:eastAsia="ru-RU"/>
        </w:rPr>
      </w:pPr>
      <w:r w:rsidRPr="00900C71">
        <w:rPr>
          <w:rFonts w:ascii="Times New Roman" w:eastAsia="Times New Roman" w:hAnsi="Times New Roman" w:cs="Times New Roman"/>
          <w:sz w:val="24"/>
          <w:lang w:eastAsia="ru-RU"/>
        </w:rPr>
        <w:lastRenderedPageBreak/>
        <w:t>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00C71" w:rsidRPr="00900C71" w14:paraId="4ADB8613"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5F93F99B"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ОК 1. Выбирать способы решения задач профессиональной деятельности применительно к различным контекстам.</w:t>
            </w:r>
          </w:p>
        </w:tc>
      </w:tr>
      <w:tr w:rsidR="00900C71" w:rsidRPr="00900C71" w14:paraId="18875432"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62B36DC7"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00C71" w:rsidRPr="00900C71" w14:paraId="49BB1298"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1AB5C108"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00C71" w:rsidRPr="00900C71" w14:paraId="2D1D86A0"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28C51E06"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ОК 4. Эффективно взаимодействовать и работать в коллективе и команде.</w:t>
            </w:r>
          </w:p>
        </w:tc>
      </w:tr>
      <w:tr w:rsidR="00900C71" w:rsidRPr="00900C71" w14:paraId="1F29479D"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60C275AD"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00C71" w:rsidRPr="00900C71" w14:paraId="45345C2C"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0DAD1CBE"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00C71" w:rsidRPr="00900C71" w14:paraId="743ECE03"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04C0D1D7"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ОК 9. Пользоваться профессиональной документацией на государственном и иностранном языках.</w:t>
            </w:r>
          </w:p>
        </w:tc>
      </w:tr>
    </w:tbl>
    <w:p w14:paraId="2872500A" w14:textId="77777777" w:rsidR="00900C71" w:rsidRPr="00900C71" w:rsidRDefault="00900C71" w:rsidP="00900C71">
      <w:pPr>
        <w:ind w:left="720"/>
        <w:jc w:val="center"/>
        <w:rPr>
          <w:rFonts w:ascii="Times New Roman" w:eastAsia="Times New Roman" w:hAnsi="Times New Roman" w:cs="Times New Roman"/>
          <w:sz w:val="28"/>
          <w:szCs w:val="24"/>
          <w:lang w:eastAsia="ru-RU"/>
        </w:rPr>
      </w:pPr>
    </w:p>
    <w:p w14:paraId="4475485B" w14:textId="77777777" w:rsidR="00900C71" w:rsidRPr="00900C71" w:rsidRDefault="00900C71" w:rsidP="00900C71">
      <w:pPr>
        <w:autoSpaceDE w:val="0"/>
        <w:autoSpaceDN w:val="0"/>
        <w:adjustRightInd w:val="0"/>
        <w:spacing w:line="269" w:lineRule="exact"/>
        <w:ind w:left="720"/>
        <w:jc w:val="center"/>
        <w:rPr>
          <w:rFonts w:ascii="Times New Roman" w:eastAsia="Times New Roman" w:hAnsi="Times New Roman" w:cs="Times New Roman"/>
          <w:sz w:val="24"/>
          <w:lang w:eastAsia="ru-RU"/>
        </w:rPr>
      </w:pPr>
      <w:r w:rsidRPr="00900C71">
        <w:rPr>
          <w:rFonts w:ascii="Times New Roman" w:eastAsia="Times New Roman" w:hAnsi="Times New Roman" w:cs="Times New Roman"/>
          <w:sz w:val="24"/>
          <w:lang w:eastAsia="ru-RU"/>
        </w:rPr>
        <w:t>Профессиональные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00C71" w:rsidRPr="00900C71" w14:paraId="6D96DE34"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626591CA"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ПК.2.3 Оформлять техническую документацию по организации обслуживания и ремонта оборудования подстанций и электрических сетей.</w:t>
            </w:r>
          </w:p>
        </w:tc>
      </w:tr>
      <w:tr w:rsidR="00900C71" w:rsidRPr="00900C71" w14:paraId="138B408A"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4FD75957"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ПК.3.1 Оформлять техническую документацию по обслуживанию и ремонту устройств релейной защиты и автоматики.</w:t>
            </w:r>
          </w:p>
        </w:tc>
      </w:tr>
      <w:tr w:rsidR="00900C71" w:rsidRPr="00900C71" w14:paraId="5392B493"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6037B11E"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ПК.4.1 Читать монтажные чертежи и схемы воздушных линий электропередачи.</w:t>
            </w:r>
          </w:p>
        </w:tc>
      </w:tr>
      <w:tr w:rsidR="00900C71" w:rsidRPr="00900C71" w14:paraId="5BCE1D9E"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3E263BBA" w14:textId="77777777" w:rsidR="00900C71" w:rsidRPr="00900C71" w:rsidRDefault="00900C71" w:rsidP="00900C71">
            <w:pPr>
              <w:spacing w:before="100" w:beforeAutospacing="1" w:after="100" w:afterAutospacing="1"/>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ПК.5.1 Читать монтажные чертежи и схемы кабельных линий электропередачи.</w:t>
            </w:r>
          </w:p>
        </w:tc>
      </w:tr>
    </w:tbl>
    <w:p w14:paraId="0D532871" w14:textId="77777777" w:rsidR="00900C71" w:rsidRPr="00900C71" w:rsidRDefault="00900C71" w:rsidP="00900C71">
      <w:pPr>
        <w:autoSpaceDE w:val="0"/>
        <w:autoSpaceDN w:val="0"/>
        <w:adjustRightInd w:val="0"/>
        <w:spacing w:line="360" w:lineRule="auto"/>
        <w:jc w:val="center"/>
        <w:rPr>
          <w:rFonts w:ascii="Times New Roman" w:eastAsia="Times New Roman" w:hAnsi="Times New Roman" w:cs="Times New Roman"/>
          <w:sz w:val="28"/>
          <w:szCs w:val="28"/>
          <w:lang w:eastAsia="ru-RU"/>
        </w:rPr>
      </w:pPr>
    </w:p>
    <w:p w14:paraId="4A433C0F" w14:textId="77777777" w:rsidR="00900C71" w:rsidRPr="00900C71" w:rsidRDefault="00900C71" w:rsidP="00900C71">
      <w:pPr>
        <w:autoSpaceDE w:val="0"/>
        <w:autoSpaceDN w:val="0"/>
        <w:adjustRightInd w:val="0"/>
        <w:spacing w:line="360" w:lineRule="auto"/>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 xml:space="preserve">Оценка запланированных результатов по учебной дисциплине </w:t>
      </w:r>
    </w:p>
    <w:tbl>
      <w:tblPr>
        <w:tblStyle w:val="112"/>
        <w:tblW w:w="5000" w:type="pct"/>
        <w:tblInd w:w="0" w:type="dxa"/>
        <w:tblLook w:val="04A0" w:firstRow="1" w:lastRow="0" w:firstColumn="1" w:lastColumn="0" w:noHBand="0" w:noVBand="1"/>
      </w:tblPr>
      <w:tblGrid>
        <w:gridCol w:w="910"/>
        <w:gridCol w:w="4257"/>
        <w:gridCol w:w="4178"/>
      </w:tblGrid>
      <w:tr w:rsidR="00900C71" w:rsidRPr="00900C71" w14:paraId="12AB3443"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1063F075" w14:textId="77777777" w:rsidR="00900C71" w:rsidRPr="00900C71" w:rsidRDefault="00900C71" w:rsidP="00900C71">
            <w:pPr>
              <w:jc w:val="center"/>
              <w:rPr>
                <w:rFonts w:ascii="Times New Roman" w:eastAsia="Times New Roman" w:hAnsi="Times New Roman"/>
                <w:b/>
                <w:sz w:val="24"/>
                <w:szCs w:val="24"/>
                <w:lang w:eastAsia="ru-RU"/>
              </w:rPr>
            </w:pPr>
            <w:r w:rsidRPr="00900C71">
              <w:rPr>
                <w:rFonts w:ascii="Times New Roman" w:eastAsia="Times New Roman" w:hAnsi="Times New Roman"/>
                <w:b/>
                <w:sz w:val="24"/>
                <w:szCs w:val="24"/>
                <w:lang w:eastAsia="ru-RU"/>
              </w:rPr>
              <w:t>Код</w:t>
            </w:r>
          </w:p>
        </w:tc>
        <w:tc>
          <w:tcPr>
            <w:tcW w:w="2293" w:type="pct"/>
            <w:tcBorders>
              <w:top w:val="single" w:sz="4" w:space="0" w:color="auto"/>
              <w:left w:val="single" w:sz="4" w:space="0" w:color="auto"/>
              <w:bottom w:val="single" w:sz="4" w:space="0" w:color="auto"/>
              <w:right w:val="single" w:sz="4" w:space="0" w:color="auto"/>
            </w:tcBorders>
            <w:vAlign w:val="center"/>
            <w:hideMark/>
          </w:tcPr>
          <w:p w14:paraId="650C6648" w14:textId="77777777" w:rsidR="00900C71" w:rsidRPr="00900C71" w:rsidRDefault="00900C71" w:rsidP="00900C71">
            <w:pPr>
              <w:jc w:val="center"/>
              <w:rPr>
                <w:rFonts w:ascii="Times New Roman" w:eastAsia="Times New Roman" w:hAnsi="Times New Roman"/>
                <w:b/>
                <w:sz w:val="24"/>
                <w:szCs w:val="24"/>
                <w:lang w:eastAsia="ru-RU"/>
              </w:rPr>
            </w:pPr>
            <w:r w:rsidRPr="00900C71">
              <w:rPr>
                <w:rFonts w:ascii="Times New Roman" w:eastAsia="Times New Roman" w:hAnsi="Times New Roman"/>
                <w:b/>
                <w:sz w:val="24"/>
                <w:szCs w:val="24"/>
                <w:lang w:eastAsia="ru-RU"/>
              </w:rPr>
              <w:t>Компетенция</w:t>
            </w:r>
          </w:p>
        </w:tc>
        <w:tc>
          <w:tcPr>
            <w:tcW w:w="2251" w:type="pct"/>
            <w:tcBorders>
              <w:top w:val="single" w:sz="4" w:space="0" w:color="auto"/>
              <w:left w:val="single" w:sz="4" w:space="0" w:color="auto"/>
              <w:bottom w:val="single" w:sz="4" w:space="0" w:color="auto"/>
              <w:right w:val="single" w:sz="4" w:space="0" w:color="auto"/>
            </w:tcBorders>
            <w:vAlign w:val="center"/>
            <w:hideMark/>
          </w:tcPr>
          <w:p w14:paraId="27BCD7B0" w14:textId="77777777" w:rsidR="00900C71" w:rsidRPr="00900C71" w:rsidRDefault="00900C71" w:rsidP="00900C71">
            <w:pPr>
              <w:jc w:val="center"/>
              <w:rPr>
                <w:rFonts w:ascii="Times New Roman" w:eastAsia="Times New Roman" w:hAnsi="Times New Roman"/>
                <w:b/>
                <w:sz w:val="24"/>
                <w:szCs w:val="24"/>
                <w:lang w:eastAsia="ru-RU"/>
              </w:rPr>
            </w:pPr>
            <w:r w:rsidRPr="00900C71">
              <w:rPr>
                <w:rFonts w:ascii="Times New Roman" w:eastAsia="Times New Roman" w:hAnsi="Times New Roman"/>
                <w:b/>
                <w:iCs/>
                <w:sz w:val="24"/>
                <w:szCs w:val="24"/>
                <w:lang w:eastAsia="ru-RU"/>
              </w:rPr>
              <w:t>Показатели освоенности компетенций</w:t>
            </w:r>
          </w:p>
        </w:tc>
      </w:tr>
      <w:tr w:rsidR="00900C71" w:rsidRPr="00900C71" w14:paraId="35037805"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4D00A017"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ОК 1</w:t>
            </w:r>
          </w:p>
        </w:tc>
        <w:tc>
          <w:tcPr>
            <w:tcW w:w="2293" w:type="pct"/>
            <w:tcBorders>
              <w:top w:val="single" w:sz="4" w:space="0" w:color="auto"/>
              <w:left w:val="single" w:sz="4" w:space="0" w:color="auto"/>
              <w:bottom w:val="single" w:sz="4" w:space="0" w:color="auto"/>
              <w:right w:val="single" w:sz="4" w:space="0" w:color="auto"/>
            </w:tcBorders>
            <w:vAlign w:val="center"/>
            <w:hideMark/>
          </w:tcPr>
          <w:p w14:paraId="2C0A8393" w14:textId="77777777" w:rsidR="00900C71" w:rsidRPr="00900C71" w:rsidRDefault="00900C71" w:rsidP="00900C71">
            <w:pPr>
              <w:spacing w:before="46"/>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2251" w:type="pct"/>
            <w:tcBorders>
              <w:top w:val="single" w:sz="4" w:space="0" w:color="auto"/>
              <w:left w:val="single" w:sz="4" w:space="0" w:color="auto"/>
              <w:bottom w:val="single" w:sz="4" w:space="0" w:color="auto"/>
              <w:right w:val="single" w:sz="4" w:space="0" w:color="auto"/>
            </w:tcBorders>
            <w:hideMark/>
          </w:tcPr>
          <w:p w14:paraId="2A66637D" w14:textId="77777777" w:rsidR="00900C71" w:rsidRPr="00900C71" w:rsidRDefault="00900C71" w:rsidP="00900C71">
            <w:pPr>
              <w:spacing w:before="46"/>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Решает задачи профессиональной деятельности разными способами</w:t>
            </w:r>
          </w:p>
        </w:tc>
      </w:tr>
      <w:tr w:rsidR="00900C71" w:rsidRPr="00900C71" w14:paraId="00046953"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612027D7" w14:textId="77777777" w:rsidR="00900C71" w:rsidRPr="00900C71" w:rsidRDefault="00900C71" w:rsidP="00900C71">
            <w:pPr>
              <w:rPr>
                <w:rFonts w:ascii="Times New Roman" w:hAnsi="Times New Roman"/>
                <w:sz w:val="24"/>
                <w:szCs w:val="24"/>
                <w:lang w:eastAsia="ru-RU"/>
              </w:rPr>
            </w:pPr>
            <w:r w:rsidRPr="00900C71">
              <w:rPr>
                <w:rFonts w:ascii="Times New Roman" w:eastAsia="Times New Roman" w:hAnsi="Times New Roman"/>
                <w:sz w:val="24"/>
                <w:szCs w:val="24"/>
                <w:lang w:eastAsia="ru-RU"/>
              </w:rPr>
              <w:t>ОК 2</w:t>
            </w:r>
          </w:p>
        </w:tc>
        <w:tc>
          <w:tcPr>
            <w:tcW w:w="2293" w:type="pct"/>
            <w:tcBorders>
              <w:top w:val="single" w:sz="4" w:space="0" w:color="auto"/>
              <w:left w:val="single" w:sz="4" w:space="0" w:color="auto"/>
              <w:bottom w:val="single" w:sz="4" w:space="0" w:color="auto"/>
              <w:right w:val="single" w:sz="4" w:space="0" w:color="auto"/>
            </w:tcBorders>
            <w:vAlign w:val="center"/>
            <w:hideMark/>
          </w:tcPr>
          <w:p w14:paraId="29A53CA5"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51" w:type="pct"/>
            <w:tcBorders>
              <w:top w:val="single" w:sz="4" w:space="0" w:color="auto"/>
              <w:left w:val="single" w:sz="4" w:space="0" w:color="auto"/>
              <w:bottom w:val="single" w:sz="4" w:space="0" w:color="auto"/>
              <w:right w:val="single" w:sz="4" w:space="0" w:color="auto"/>
            </w:tcBorders>
            <w:vAlign w:val="center"/>
            <w:hideMark/>
          </w:tcPr>
          <w:p w14:paraId="4314621A"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00C71" w:rsidRPr="00900C71" w14:paraId="15F56357"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44493B84"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ОК 3</w:t>
            </w:r>
          </w:p>
        </w:tc>
        <w:tc>
          <w:tcPr>
            <w:tcW w:w="2293" w:type="pct"/>
            <w:tcBorders>
              <w:top w:val="single" w:sz="4" w:space="0" w:color="auto"/>
              <w:left w:val="single" w:sz="4" w:space="0" w:color="auto"/>
              <w:bottom w:val="single" w:sz="4" w:space="0" w:color="auto"/>
              <w:right w:val="single" w:sz="4" w:space="0" w:color="auto"/>
            </w:tcBorders>
            <w:vAlign w:val="center"/>
            <w:hideMark/>
          </w:tcPr>
          <w:p w14:paraId="487D10CB"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51" w:type="pct"/>
            <w:tcBorders>
              <w:top w:val="single" w:sz="4" w:space="0" w:color="auto"/>
              <w:left w:val="single" w:sz="4" w:space="0" w:color="auto"/>
              <w:bottom w:val="single" w:sz="4" w:space="0" w:color="auto"/>
              <w:right w:val="single" w:sz="4" w:space="0" w:color="auto"/>
            </w:tcBorders>
            <w:vAlign w:val="center"/>
            <w:hideMark/>
          </w:tcPr>
          <w:p w14:paraId="00FA1B49"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p>
        </w:tc>
      </w:tr>
      <w:tr w:rsidR="00900C71" w:rsidRPr="00900C71" w14:paraId="4C448AF9"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01F0AD58"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ОК 4</w:t>
            </w:r>
          </w:p>
        </w:tc>
        <w:tc>
          <w:tcPr>
            <w:tcW w:w="2293" w:type="pct"/>
            <w:tcBorders>
              <w:top w:val="single" w:sz="4" w:space="0" w:color="auto"/>
              <w:left w:val="single" w:sz="4" w:space="0" w:color="auto"/>
              <w:bottom w:val="single" w:sz="4" w:space="0" w:color="auto"/>
              <w:right w:val="single" w:sz="4" w:space="0" w:color="auto"/>
            </w:tcBorders>
            <w:vAlign w:val="center"/>
            <w:hideMark/>
          </w:tcPr>
          <w:p w14:paraId="0936B272"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Эффективно взаимодействовать и работать в коллективе и команде</w:t>
            </w:r>
          </w:p>
        </w:tc>
        <w:tc>
          <w:tcPr>
            <w:tcW w:w="2251" w:type="pct"/>
            <w:tcBorders>
              <w:top w:val="single" w:sz="4" w:space="0" w:color="auto"/>
              <w:left w:val="single" w:sz="4" w:space="0" w:color="auto"/>
              <w:bottom w:val="single" w:sz="4" w:space="0" w:color="auto"/>
              <w:right w:val="single" w:sz="4" w:space="0" w:color="auto"/>
            </w:tcBorders>
            <w:vAlign w:val="center"/>
            <w:hideMark/>
          </w:tcPr>
          <w:p w14:paraId="1268745B"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Эффективно взаимодействует и работает в коллективе и команде</w:t>
            </w:r>
          </w:p>
        </w:tc>
      </w:tr>
      <w:tr w:rsidR="00900C71" w:rsidRPr="00900C71" w14:paraId="7DAA7003"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7C944314"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lastRenderedPageBreak/>
              <w:t>ОК 5</w:t>
            </w:r>
          </w:p>
        </w:tc>
        <w:tc>
          <w:tcPr>
            <w:tcW w:w="2293" w:type="pct"/>
            <w:tcBorders>
              <w:top w:val="single" w:sz="4" w:space="0" w:color="auto"/>
              <w:left w:val="single" w:sz="4" w:space="0" w:color="auto"/>
              <w:bottom w:val="single" w:sz="4" w:space="0" w:color="auto"/>
              <w:right w:val="single" w:sz="4" w:space="0" w:color="auto"/>
            </w:tcBorders>
            <w:vAlign w:val="center"/>
            <w:hideMark/>
          </w:tcPr>
          <w:p w14:paraId="5EDE4130"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51" w:type="pct"/>
            <w:tcBorders>
              <w:top w:val="single" w:sz="4" w:space="0" w:color="auto"/>
              <w:left w:val="single" w:sz="4" w:space="0" w:color="auto"/>
              <w:bottom w:val="single" w:sz="4" w:space="0" w:color="auto"/>
              <w:right w:val="single" w:sz="4" w:space="0" w:color="auto"/>
            </w:tcBorders>
            <w:vAlign w:val="center"/>
            <w:hideMark/>
          </w:tcPr>
          <w:p w14:paraId="0F77B013"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00C71" w:rsidRPr="00900C71" w14:paraId="4DCA7AE5"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0E981C41"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ОК 7</w:t>
            </w:r>
          </w:p>
        </w:tc>
        <w:tc>
          <w:tcPr>
            <w:tcW w:w="2293" w:type="pct"/>
            <w:tcBorders>
              <w:top w:val="single" w:sz="4" w:space="0" w:color="auto"/>
              <w:left w:val="single" w:sz="4" w:space="0" w:color="auto"/>
              <w:bottom w:val="single" w:sz="4" w:space="0" w:color="auto"/>
              <w:right w:val="single" w:sz="4" w:space="0" w:color="auto"/>
            </w:tcBorders>
            <w:vAlign w:val="center"/>
            <w:hideMark/>
          </w:tcPr>
          <w:p w14:paraId="7C809225"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51" w:type="pct"/>
            <w:tcBorders>
              <w:top w:val="single" w:sz="4" w:space="0" w:color="auto"/>
              <w:left w:val="single" w:sz="4" w:space="0" w:color="auto"/>
              <w:bottom w:val="single" w:sz="4" w:space="0" w:color="auto"/>
              <w:right w:val="single" w:sz="4" w:space="0" w:color="auto"/>
            </w:tcBorders>
            <w:vAlign w:val="center"/>
            <w:hideMark/>
          </w:tcPr>
          <w:p w14:paraId="6B739FE8"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действовует в чрезвычайных ситуациях</w:t>
            </w:r>
          </w:p>
        </w:tc>
      </w:tr>
      <w:tr w:rsidR="00900C71" w:rsidRPr="00900C71" w14:paraId="167488E3"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6BD98785"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ОК 9</w:t>
            </w:r>
          </w:p>
        </w:tc>
        <w:tc>
          <w:tcPr>
            <w:tcW w:w="2293" w:type="pct"/>
            <w:tcBorders>
              <w:top w:val="single" w:sz="4" w:space="0" w:color="auto"/>
              <w:left w:val="single" w:sz="4" w:space="0" w:color="auto"/>
              <w:bottom w:val="single" w:sz="4" w:space="0" w:color="auto"/>
              <w:right w:val="single" w:sz="4" w:space="0" w:color="auto"/>
            </w:tcBorders>
            <w:vAlign w:val="center"/>
            <w:hideMark/>
          </w:tcPr>
          <w:p w14:paraId="1330DB7A"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Пользоваться профессиональной документацией на государственном и иностранном языках</w:t>
            </w:r>
          </w:p>
        </w:tc>
        <w:tc>
          <w:tcPr>
            <w:tcW w:w="2251" w:type="pct"/>
            <w:tcBorders>
              <w:top w:val="single" w:sz="4" w:space="0" w:color="auto"/>
              <w:left w:val="single" w:sz="4" w:space="0" w:color="auto"/>
              <w:bottom w:val="single" w:sz="4" w:space="0" w:color="auto"/>
              <w:right w:val="single" w:sz="4" w:space="0" w:color="auto"/>
            </w:tcBorders>
            <w:vAlign w:val="center"/>
            <w:hideMark/>
          </w:tcPr>
          <w:p w14:paraId="546088FF"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Пользуется профессиональной документацией на государственном и иностранном языках</w:t>
            </w:r>
          </w:p>
        </w:tc>
      </w:tr>
      <w:tr w:rsidR="00900C71" w:rsidRPr="00900C71" w14:paraId="39BBFE1C"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0FB435AC"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ПК.2.3</w:t>
            </w:r>
          </w:p>
        </w:tc>
        <w:tc>
          <w:tcPr>
            <w:tcW w:w="2293" w:type="pct"/>
            <w:tcBorders>
              <w:top w:val="single" w:sz="4" w:space="0" w:color="auto"/>
              <w:left w:val="single" w:sz="4" w:space="0" w:color="auto"/>
              <w:bottom w:val="single" w:sz="4" w:space="0" w:color="auto"/>
              <w:right w:val="single" w:sz="4" w:space="0" w:color="auto"/>
            </w:tcBorders>
            <w:vAlign w:val="center"/>
            <w:hideMark/>
          </w:tcPr>
          <w:p w14:paraId="0F7BCCB9"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Оформлять техническую документацию по организации обслуживания и ремонта оборудования подстанций и электрических сетей</w:t>
            </w:r>
          </w:p>
        </w:tc>
        <w:tc>
          <w:tcPr>
            <w:tcW w:w="2251" w:type="pct"/>
            <w:tcBorders>
              <w:top w:val="single" w:sz="4" w:space="0" w:color="auto"/>
              <w:left w:val="single" w:sz="4" w:space="0" w:color="auto"/>
              <w:bottom w:val="single" w:sz="4" w:space="0" w:color="auto"/>
              <w:right w:val="single" w:sz="4" w:space="0" w:color="auto"/>
            </w:tcBorders>
            <w:vAlign w:val="center"/>
            <w:hideMark/>
          </w:tcPr>
          <w:p w14:paraId="1B698264"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Оформляет техническую документацию по организации обслуживания и ремонта оборудования подстанций и электрических сетей</w:t>
            </w:r>
          </w:p>
        </w:tc>
      </w:tr>
      <w:tr w:rsidR="00900C71" w:rsidRPr="00900C71" w14:paraId="52D40EE0"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7C105275"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ПК.3.1</w:t>
            </w:r>
          </w:p>
        </w:tc>
        <w:tc>
          <w:tcPr>
            <w:tcW w:w="2293" w:type="pct"/>
            <w:tcBorders>
              <w:top w:val="single" w:sz="4" w:space="0" w:color="auto"/>
              <w:left w:val="single" w:sz="4" w:space="0" w:color="auto"/>
              <w:bottom w:val="single" w:sz="4" w:space="0" w:color="auto"/>
              <w:right w:val="single" w:sz="4" w:space="0" w:color="auto"/>
            </w:tcBorders>
            <w:vAlign w:val="center"/>
            <w:hideMark/>
          </w:tcPr>
          <w:p w14:paraId="19384DFD"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Оформлять техническую документацию по обслуживанию и ремонту устройств релейной защиты и автоматики</w:t>
            </w:r>
          </w:p>
        </w:tc>
        <w:tc>
          <w:tcPr>
            <w:tcW w:w="2251" w:type="pct"/>
            <w:tcBorders>
              <w:top w:val="single" w:sz="4" w:space="0" w:color="auto"/>
              <w:left w:val="single" w:sz="4" w:space="0" w:color="auto"/>
              <w:bottom w:val="single" w:sz="4" w:space="0" w:color="auto"/>
              <w:right w:val="single" w:sz="4" w:space="0" w:color="auto"/>
            </w:tcBorders>
            <w:vAlign w:val="center"/>
            <w:hideMark/>
          </w:tcPr>
          <w:p w14:paraId="2014A393"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Оформляет техническую документацию по обслуживанию и ремонту устройств релейной защиты и автоматики</w:t>
            </w:r>
          </w:p>
        </w:tc>
      </w:tr>
      <w:tr w:rsidR="00900C71" w:rsidRPr="00900C71" w14:paraId="4F73E231"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2C4B845D"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ПК.4.1</w:t>
            </w:r>
          </w:p>
        </w:tc>
        <w:tc>
          <w:tcPr>
            <w:tcW w:w="2293" w:type="pct"/>
            <w:tcBorders>
              <w:top w:val="single" w:sz="4" w:space="0" w:color="auto"/>
              <w:left w:val="single" w:sz="4" w:space="0" w:color="auto"/>
              <w:bottom w:val="single" w:sz="4" w:space="0" w:color="auto"/>
              <w:right w:val="single" w:sz="4" w:space="0" w:color="auto"/>
            </w:tcBorders>
            <w:vAlign w:val="center"/>
            <w:hideMark/>
          </w:tcPr>
          <w:p w14:paraId="6821A738"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Читать монтажные чертежи и схемы воздушных линий электропередачи</w:t>
            </w:r>
          </w:p>
        </w:tc>
        <w:tc>
          <w:tcPr>
            <w:tcW w:w="2251" w:type="pct"/>
            <w:tcBorders>
              <w:top w:val="single" w:sz="4" w:space="0" w:color="auto"/>
              <w:left w:val="single" w:sz="4" w:space="0" w:color="auto"/>
              <w:bottom w:val="single" w:sz="4" w:space="0" w:color="auto"/>
              <w:right w:val="single" w:sz="4" w:space="0" w:color="auto"/>
            </w:tcBorders>
            <w:vAlign w:val="center"/>
            <w:hideMark/>
          </w:tcPr>
          <w:p w14:paraId="6E18FB76"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Читает монтажные чертежи и схемы воздушных линий электропередачи</w:t>
            </w:r>
          </w:p>
        </w:tc>
      </w:tr>
      <w:tr w:rsidR="00900C71" w:rsidRPr="00900C71" w14:paraId="0AACBF2C"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2BB94340"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ПК.5.1</w:t>
            </w:r>
          </w:p>
        </w:tc>
        <w:tc>
          <w:tcPr>
            <w:tcW w:w="2293" w:type="pct"/>
            <w:tcBorders>
              <w:top w:val="single" w:sz="4" w:space="0" w:color="auto"/>
              <w:left w:val="single" w:sz="4" w:space="0" w:color="auto"/>
              <w:bottom w:val="single" w:sz="4" w:space="0" w:color="auto"/>
              <w:right w:val="single" w:sz="4" w:space="0" w:color="auto"/>
            </w:tcBorders>
            <w:vAlign w:val="center"/>
            <w:hideMark/>
          </w:tcPr>
          <w:p w14:paraId="7D55B2BB" w14:textId="77777777" w:rsidR="00900C71" w:rsidRPr="00900C71" w:rsidRDefault="00900C71" w:rsidP="00900C71">
            <w:pPr>
              <w:rPr>
                <w:rFonts w:ascii="Times New Roman" w:eastAsia="Times New Roman" w:hAnsi="Times New Roman"/>
                <w:b/>
                <w:sz w:val="24"/>
                <w:szCs w:val="24"/>
                <w:lang w:eastAsia="ru-RU"/>
              </w:rPr>
            </w:pPr>
            <w:r w:rsidRPr="00900C71">
              <w:rPr>
                <w:rFonts w:ascii="Times New Roman" w:eastAsia="Times New Roman" w:hAnsi="Times New Roman"/>
                <w:sz w:val="24"/>
                <w:szCs w:val="24"/>
                <w:lang w:eastAsia="ru-RU"/>
              </w:rPr>
              <w:t>Читать монтажные чертежи и схемы кабельных линий электропередачи</w:t>
            </w:r>
          </w:p>
        </w:tc>
        <w:tc>
          <w:tcPr>
            <w:tcW w:w="2251" w:type="pct"/>
            <w:tcBorders>
              <w:top w:val="single" w:sz="4" w:space="0" w:color="auto"/>
              <w:left w:val="single" w:sz="4" w:space="0" w:color="auto"/>
              <w:bottom w:val="single" w:sz="4" w:space="0" w:color="auto"/>
              <w:right w:val="single" w:sz="4" w:space="0" w:color="auto"/>
            </w:tcBorders>
            <w:vAlign w:val="center"/>
            <w:hideMark/>
          </w:tcPr>
          <w:p w14:paraId="5BB6B0E2" w14:textId="77777777" w:rsidR="00900C71" w:rsidRPr="00900C71" w:rsidRDefault="00900C71" w:rsidP="00900C71">
            <w:pPr>
              <w:rPr>
                <w:rFonts w:ascii="Times New Roman" w:eastAsia="Times New Roman" w:hAnsi="Times New Roman"/>
                <w:sz w:val="24"/>
                <w:szCs w:val="24"/>
                <w:lang w:eastAsia="ru-RU"/>
              </w:rPr>
            </w:pPr>
            <w:r w:rsidRPr="00900C71">
              <w:rPr>
                <w:rFonts w:ascii="Times New Roman" w:eastAsia="Times New Roman" w:hAnsi="Times New Roman"/>
                <w:sz w:val="24"/>
                <w:szCs w:val="24"/>
                <w:lang w:eastAsia="ru-RU"/>
              </w:rPr>
              <w:t>Читает монтажные чертежи и схемы кабельных линий электропередачи</w:t>
            </w:r>
          </w:p>
        </w:tc>
      </w:tr>
    </w:tbl>
    <w:p w14:paraId="202EB222" w14:textId="77777777" w:rsidR="00900C71" w:rsidRPr="00900C71" w:rsidRDefault="00900C71" w:rsidP="00900C71">
      <w:pPr>
        <w:autoSpaceDE w:val="0"/>
        <w:autoSpaceDN w:val="0"/>
        <w:adjustRightInd w:val="0"/>
        <w:spacing w:line="360" w:lineRule="auto"/>
        <w:jc w:val="center"/>
        <w:rPr>
          <w:rFonts w:ascii="Times New Roman" w:eastAsia="Times New Roman" w:hAnsi="Times New Roman" w:cs="Times New Roman"/>
          <w:sz w:val="28"/>
          <w:szCs w:val="28"/>
          <w:lang w:eastAsia="ru-RU"/>
        </w:rPr>
      </w:pPr>
    </w:p>
    <w:p w14:paraId="3A749034" w14:textId="77777777" w:rsidR="00900C71" w:rsidRPr="00900C71" w:rsidRDefault="00900C71" w:rsidP="00900C71">
      <w:pPr>
        <w:autoSpaceDE w:val="0"/>
        <w:autoSpaceDN w:val="0"/>
        <w:adjustRightInd w:val="0"/>
        <w:spacing w:line="360" w:lineRule="auto"/>
        <w:jc w:val="both"/>
        <w:rPr>
          <w:rFonts w:ascii="Times New Roman" w:eastAsia="Times New Roman" w:hAnsi="Times New Roman" w:cs="Times New Roman"/>
          <w:sz w:val="28"/>
          <w:szCs w:val="28"/>
          <w:lang w:eastAsia="ru-RU"/>
        </w:rPr>
      </w:pPr>
    </w:p>
    <w:p w14:paraId="24CCEA2B"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br w:type="page"/>
      </w:r>
    </w:p>
    <w:p w14:paraId="64402DD7" w14:textId="77777777" w:rsidR="00900C71" w:rsidRPr="00900C71" w:rsidRDefault="00900C71" w:rsidP="00900C71">
      <w:pPr>
        <w:autoSpaceDE w:val="0"/>
        <w:autoSpaceDN w:val="0"/>
        <w:adjustRightInd w:val="0"/>
        <w:spacing w:line="360" w:lineRule="auto"/>
        <w:jc w:val="center"/>
        <w:rPr>
          <w:rFonts w:ascii="Times New Roman" w:eastAsia="Times New Roman" w:hAnsi="Times New Roman" w:cs="Times New Roman"/>
          <w:b/>
          <w:sz w:val="28"/>
          <w:szCs w:val="28"/>
          <w:lang w:eastAsia="ru-RU"/>
        </w:rPr>
      </w:pPr>
      <w:r w:rsidRPr="00900C71">
        <w:rPr>
          <w:rFonts w:ascii="Times New Roman" w:eastAsia="Times New Roman" w:hAnsi="Times New Roman" w:cs="Times New Roman"/>
          <w:b/>
          <w:sz w:val="28"/>
          <w:szCs w:val="28"/>
          <w:lang w:eastAsia="ru-RU"/>
        </w:rPr>
        <w:lastRenderedPageBreak/>
        <w:t>Структура работы</w:t>
      </w:r>
    </w:p>
    <w:p w14:paraId="0D2B701E" w14:textId="77777777" w:rsidR="00900C71" w:rsidRPr="00900C71" w:rsidRDefault="00900C71" w:rsidP="00900C71">
      <w:pPr>
        <w:autoSpaceDE w:val="0"/>
        <w:autoSpaceDN w:val="0"/>
        <w:adjustRightInd w:val="0"/>
        <w:spacing w:line="360" w:lineRule="auto"/>
        <w:jc w:val="both"/>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Работа состоит из трёх частей, включающих 32 задания.</w:t>
      </w:r>
      <w:r w:rsidRPr="00900C71">
        <w:rPr>
          <w:rFonts w:ascii="Times New Roman" w:eastAsia="Times New Roman" w:hAnsi="Times New Roman" w:cs="Times New Roman"/>
          <w:sz w:val="28"/>
          <w:szCs w:val="28"/>
          <w:lang w:eastAsia="ru-RU"/>
        </w:rPr>
        <w:br/>
        <w:t>Эти части выделяются:</w:t>
      </w:r>
    </w:p>
    <w:p w14:paraId="5678EEA9" w14:textId="77777777" w:rsidR="00900C71" w:rsidRPr="00900C71" w:rsidRDefault="00900C71" w:rsidP="00900C71">
      <w:pPr>
        <w:autoSpaceDE w:val="0"/>
        <w:autoSpaceDN w:val="0"/>
        <w:adjustRightInd w:val="0"/>
        <w:spacing w:line="360" w:lineRule="auto"/>
        <w:jc w:val="both"/>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Часть 1 включает 25 заданий (А1-А25). К каждому заданию приводятся варианты ответов, один из которых, верный</w:t>
      </w:r>
    </w:p>
    <w:p w14:paraId="7868B956" w14:textId="77777777" w:rsidR="00900C71" w:rsidRPr="00900C71" w:rsidRDefault="00900C71" w:rsidP="00900C71">
      <w:pPr>
        <w:spacing w:line="360" w:lineRule="auto"/>
        <w:jc w:val="both"/>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Часть 2 содержит 5 заданий (В1-В5): на соответствие характеристик.</w:t>
      </w:r>
    </w:p>
    <w:p w14:paraId="649B0051" w14:textId="77777777" w:rsidR="00900C71" w:rsidRPr="00900C71" w:rsidRDefault="00900C71" w:rsidP="00900C71">
      <w:pPr>
        <w:spacing w:line="360" w:lineRule="auto"/>
        <w:jc w:val="both"/>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Часть 3 содержит два задания со свободным ответом (С1, С2).</w:t>
      </w:r>
    </w:p>
    <w:p w14:paraId="296808CE" w14:textId="77777777" w:rsidR="00900C71" w:rsidRPr="00900C71" w:rsidRDefault="00900C71" w:rsidP="00900C71">
      <w:pPr>
        <w:autoSpaceDE w:val="0"/>
        <w:autoSpaceDN w:val="0"/>
        <w:adjustRightInd w:val="0"/>
        <w:spacing w:line="360" w:lineRule="auto"/>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Таблица 1. Распределение заданий по частям работы.</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7"/>
        <w:gridCol w:w="1699"/>
        <w:gridCol w:w="2483"/>
        <w:gridCol w:w="3397"/>
      </w:tblGrid>
      <w:tr w:rsidR="00900C71" w:rsidRPr="00900C71" w14:paraId="065B9C8E" w14:textId="77777777">
        <w:trPr>
          <w:trHeight w:val="397"/>
        </w:trPr>
        <w:tc>
          <w:tcPr>
            <w:tcW w:w="901" w:type="pct"/>
            <w:tcBorders>
              <w:top w:val="single" w:sz="4" w:space="0" w:color="000000"/>
              <w:left w:val="single" w:sz="4" w:space="0" w:color="000000"/>
              <w:bottom w:val="single" w:sz="4" w:space="0" w:color="000000"/>
              <w:right w:val="single" w:sz="4" w:space="0" w:color="000000"/>
            </w:tcBorders>
            <w:vAlign w:val="center"/>
            <w:hideMark/>
          </w:tcPr>
          <w:p w14:paraId="17269776"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Части работы</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3E8D4E6D"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Число заданий</w:t>
            </w:r>
          </w:p>
        </w:tc>
        <w:tc>
          <w:tcPr>
            <w:tcW w:w="1343" w:type="pct"/>
            <w:tcBorders>
              <w:top w:val="single" w:sz="4" w:space="0" w:color="000000"/>
              <w:left w:val="single" w:sz="4" w:space="0" w:color="000000"/>
              <w:bottom w:val="single" w:sz="4" w:space="0" w:color="000000"/>
              <w:right w:val="single" w:sz="4" w:space="0" w:color="000000"/>
            </w:tcBorders>
            <w:vAlign w:val="center"/>
            <w:hideMark/>
          </w:tcPr>
          <w:p w14:paraId="4E068D27"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Максимальный балл</w:t>
            </w:r>
          </w:p>
        </w:tc>
        <w:tc>
          <w:tcPr>
            <w:tcW w:w="1837" w:type="pct"/>
            <w:tcBorders>
              <w:top w:val="single" w:sz="4" w:space="0" w:color="000000"/>
              <w:left w:val="single" w:sz="4" w:space="0" w:color="000000"/>
              <w:bottom w:val="single" w:sz="4" w:space="0" w:color="000000"/>
              <w:right w:val="single" w:sz="4" w:space="0" w:color="000000"/>
            </w:tcBorders>
            <w:vAlign w:val="center"/>
            <w:hideMark/>
          </w:tcPr>
          <w:p w14:paraId="6C61FE09"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Тип заданий</w:t>
            </w:r>
          </w:p>
        </w:tc>
      </w:tr>
      <w:tr w:rsidR="00900C71" w:rsidRPr="00900C71" w14:paraId="1EF542AD" w14:textId="77777777">
        <w:trPr>
          <w:trHeight w:val="397"/>
        </w:trPr>
        <w:tc>
          <w:tcPr>
            <w:tcW w:w="901" w:type="pct"/>
            <w:tcBorders>
              <w:top w:val="single" w:sz="4" w:space="0" w:color="000000"/>
              <w:left w:val="single" w:sz="4" w:space="0" w:color="000000"/>
              <w:bottom w:val="single" w:sz="4" w:space="0" w:color="000000"/>
              <w:right w:val="single" w:sz="4" w:space="0" w:color="000000"/>
            </w:tcBorders>
            <w:vAlign w:val="center"/>
            <w:hideMark/>
          </w:tcPr>
          <w:p w14:paraId="03919BAD"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Часть 1</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040DF625"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25</w:t>
            </w:r>
          </w:p>
        </w:tc>
        <w:tc>
          <w:tcPr>
            <w:tcW w:w="1343" w:type="pct"/>
            <w:tcBorders>
              <w:top w:val="single" w:sz="4" w:space="0" w:color="000000"/>
              <w:left w:val="single" w:sz="4" w:space="0" w:color="000000"/>
              <w:bottom w:val="single" w:sz="4" w:space="0" w:color="000000"/>
              <w:right w:val="single" w:sz="4" w:space="0" w:color="000000"/>
            </w:tcBorders>
            <w:vAlign w:val="center"/>
            <w:hideMark/>
          </w:tcPr>
          <w:p w14:paraId="26A8A90F"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25</w:t>
            </w:r>
          </w:p>
        </w:tc>
        <w:tc>
          <w:tcPr>
            <w:tcW w:w="1837" w:type="pct"/>
            <w:tcBorders>
              <w:top w:val="single" w:sz="4" w:space="0" w:color="000000"/>
              <w:left w:val="single" w:sz="4" w:space="0" w:color="000000"/>
              <w:bottom w:val="single" w:sz="4" w:space="0" w:color="000000"/>
              <w:right w:val="single" w:sz="4" w:space="0" w:color="000000"/>
            </w:tcBorders>
            <w:vAlign w:val="center"/>
            <w:hideMark/>
          </w:tcPr>
          <w:p w14:paraId="2F6A6018"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с выбором ответа</w:t>
            </w:r>
          </w:p>
        </w:tc>
      </w:tr>
      <w:tr w:rsidR="00900C71" w:rsidRPr="00900C71" w14:paraId="269CFF3A" w14:textId="77777777">
        <w:trPr>
          <w:trHeight w:val="397"/>
        </w:trPr>
        <w:tc>
          <w:tcPr>
            <w:tcW w:w="901" w:type="pct"/>
            <w:tcBorders>
              <w:top w:val="single" w:sz="4" w:space="0" w:color="000000"/>
              <w:left w:val="single" w:sz="4" w:space="0" w:color="000000"/>
              <w:bottom w:val="single" w:sz="4" w:space="0" w:color="000000"/>
              <w:right w:val="single" w:sz="4" w:space="0" w:color="000000"/>
            </w:tcBorders>
            <w:vAlign w:val="center"/>
            <w:hideMark/>
          </w:tcPr>
          <w:p w14:paraId="420BA50A"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Часть 2</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53C74154"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5</w:t>
            </w:r>
          </w:p>
        </w:tc>
        <w:tc>
          <w:tcPr>
            <w:tcW w:w="1343" w:type="pct"/>
            <w:tcBorders>
              <w:top w:val="single" w:sz="4" w:space="0" w:color="000000"/>
              <w:left w:val="single" w:sz="4" w:space="0" w:color="000000"/>
              <w:bottom w:val="single" w:sz="4" w:space="0" w:color="000000"/>
              <w:right w:val="single" w:sz="4" w:space="0" w:color="000000"/>
            </w:tcBorders>
            <w:vAlign w:val="center"/>
            <w:hideMark/>
          </w:tcPr>
          <w:p w14:paraId="1E222569"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10</w:t>
            </w:r>
          </w:p>
        </w:tc>
        <w:tc>
          <w:tcPr>
            <w:tcW w:w="1837" w:type="pct"/>
            <w:tcBorders>
              <w:top w:val="single" w:sz="4" w:space="0" w:color="000000"/>
              <w:left w:val="single" w:sz="4" w:space="0" w:color="000000"/>
              <w:bottom w:val="single" w:sz="4" w:space="0" w:color="000000"/>
              <w:right w:val="single" w:sz="4" w:space="0" w:color="000000"/>
            </w:tcBorders>
            <w:vAlign w:val="center"/>
            <w:hideMark/>
          </w:tcPr>
          <w:p w14:paraId="1F01E438"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сопоставление</w:t>
            </w:r>
          </w:p>
        </w:tc>
      </w:tr>
      <w:tr w:rsidR="00900C71" w:rsidRPr="00900C71" w14:paraId="34022F30" w14:textId="77777777">
        <w:trPr>
          <w:trHeight w:val="397"/>
        </w:trPr>
        <w:tc>
          <w:tcPr>
            <w:tcW w:w="901" w:type="pct"/>
            <w:tcBorders>
              <w:top w:val="single" w:sz="4" w:space="0" w:color="000000"/>
              <w:left w:val="single" w:sz="4" w:space="0" w:color="000000"/>
              <w:bottom w:val="single" w:sz="4" w:space="0" w:color="000000"/>
              <w:right w:val="single" w:sz="4" w:space="0" w:color="000000"/>
            </w:tcBorders>
            <w:vAlign w:val="center"/>
            <w:hideMark/>
          </w:tcPr>
          <w:p w14:paraId="6FF82777"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Часть 3</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1E0EE071"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2</w:t>
            </w:r>
          </w:p>
        </w:tc>
        <w:tc>
          <w:tcPr>
            <w:tcW w:w="1343" w:type="pct"/>
            <w:tcBorders>
              <w:top w:val="single" w:sz="4" w:space="0" w:color="000000"/>
              <w:left w:val="single" w:sz="4" w:space="0" w:color="000000"/>
              <w:bottom w:val="single" w:sz="4" w:space="0" w:color="000000"/>
              <w:right w:val="single" w:sz="4" w:space="0" w:color="000000"/>
            </w:tcBorders>
            <w:vAlign w:val="center"/>
            <w:hideMark/>
          </w:tcPr>
          <w:p w14:paraId="3BC50B38"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6</w:t>
            </w:r>
          </w:p>
        </w:tc>
        <w:tc>
          <w:tcPr>
            <w:tcW w:w="1837" w:type="pct"/>
            <w:tcBorders>
              <w:top w:val="single" w:sz="4" w:space="0" w:color="000000"/>
              <w:left w:val="single" w:sz="4" w:space="0" w:color="000000"/>
              <w:bottom w:val="single" w:sz="4" w:space="0" w:color="000000"/>
              <w:right w:val="single" w:sz="4" w:space="0" w:color="000000"/>
            </w:tcBorders>
            <w:vAlign w:val="center"/>
            <w:hideMark/>
          </w:tcPr>
          <w:p w14:paraId="114C37B7"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Определение или дополнение</w:t>
            </w:r>
          </w:p>
        </w:tc>
      </w:tr>
      <w:tr w:rsidR="00900C71" w:rsidRPr="00900C71" w14:paraId="7281264C" w14:textId="77777777">
        <w:trPr>
          <w:trHeight w:val="397"/>
        </w:trPr>
        <w:tc>
          <w:tcPr>
            <w:tcW w:w="901" w:type="pct"/>
            <w:tcBorders>
              <w:top w:val="single" w:sz="4" w:space="0" w:color="000000"/>
              <w:left w:val="single" w:sz="4" w:space="0" w:color="000000"/>
              <w:bottom w:val="single" w:sz="4" w:space="0" w:color="000000"/>
              <w:right w:val="single" w:sz="4" w:space="0" w:color="000000"/>
            </w:tcBorders>
            <w:vAlign w:val="center"/>
            <w:hideMark/>
          </w:tcPr>
          <w:p w14:paraId="52D917C2"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Итого:</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6D7146B7"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32</w:t>
            </w:r>
          </w:p>
        </w:tc>
        <w:tc>
          <w:tcPr>
            <w:tcW w:w="1343" w:type="pct"/>
            <w:tcBorders>
              <w:top w:val="single" w:sz="4" w:space="0" w:color="000000"/>
              <w:left w:val="single" w:sz="4" w:space="0" w:color="000000"/>
              <w:bottom w:val="single" w:sz="4" w:space="0" w:color="000000"/>
              <w:right w:val="single" w:sz="4" w:space="0" w:color="000000"/>
            </w:tcBorders>
            <w:vAlign w:val="center"/>
            <w:hideMark/>
          </w:tcPr>
          <w:p w14:paraId="2DB2C122"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41</w:t>
            </w:r>
          </w:p>
        </w:tc>
        <w:tc>
          <w:tcPr>
            <w:tcW w:w="1837" w:type="pct"/>
            <w:tcBorders>
              <w:top w:val="single" w:sz="4" w:space="0" w:color="000000"/>
              <w:left w:val="single" w:sz="4" w:space="0" w:color="000000"/>
              <w:bottom w:val="single" w:sz="4" w:space="0" w:color="000000"/>
              <w:right w:val="single" w:sz="4" w:space="0" w:color="000000"/>
            </w:tcBorders>
            <w:vAlign w:val="center"/>
          </w:tcPr>
          <w:p w14:paraId="3DA8097F" w14:textId="77777777" w:rsidR="00900C71" w:rsidRPr="00900C71" w:rsidRDefault="00900C71" w:rsidP="00900C71">
            <w:pPr>
              <w:jc w:val="center"/>
              <w:rPr>
                <w:rFonts w:ascii="Times New Roman" w:eastAsia="Times New Roman" w:hAnsi="Times New Roman" w:cs="Times New Roman"/>
                <w:sz w:val="24"/>
                <w:szCs w:val="28"/>
                <w:lang w:eastAsia="ru-RU"/>
              </w:rPr>
            </w:pPr>
          </w:p>
        </w:tc>
      </w:tr>
    </w:tbl>
    <w:p w14:paraId="5FA737A8" w14:textId="77777777" w:rsidR="00900C71" w:rsidRPr="00900C71" w:rsidRDefault="00900C71" w:rsidP="00900C71">
      <w:pPr>
        <w:spacing w:line="360" w:lineRule="auto"/>
        <w:jc w:val="both"/>
        <w:rPr>
          <w:rFonts w:ascii="Times New Roman" w:eastAsia="Times New Roman" w:hAnsi="Times New Roman" w:cs="Times New Roman"/>
          <w:sz w:val="28"/>
          <w:szCs w:val="28"/>
          <w:lang w:eastAsia="ru-RU"/>
        </w:rPr>
      </w:pPr>
    </w:p>
    <w:p w14:paraId="2D0F0039" w14:textId="77777777" w:rsidR="00900C71" w:rsidRPr="00900C71" w:rsidRDefault="00900C71" w:rsidP="00900C71">
      <w:pPr>
        <w:spacing w:line="360" w:lineRule="auto"/>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Таблица 2. Критерии оценивания заданий.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6"/>
        <w:gridCol w:w="3514"/>
        <w:gridCol w:w="2275"/>
      </w:tblGrid>
      <w:tr w:rsidR="00900C71" w:rsidRPr="00900C71" w14:paraId="74E30CA3"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33885C88"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Объем выполненной работы</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11528E5F"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Количество баллов</w:t>
            </w:r>
          </w:p>
        </w:tc>
        <w:tc>
          <w:tcPr>
            <w:tcW w:w="1217" w:type="pct"/>
            <w:tcBorders>
              <w:top w:val="single" w:sz="4" w:space="0" w:color="000000"/>
              <w:left w:val="single" w:sz="4" w:space="0" w:color="000000"/>
              <w:bottom w:val="single" w:sz="4" w:space="0" w:color="000000"/>
              <w:right w:val="single" w:sz="4" w:space="0" w:color="000000"/>
            </w:tcBorders>
            <w:vAlign w:val="center"/>
            <w:hideMark/>
          </w:tcPr>
          <w:p w14:paraId="272C987F"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Отметка</w:t>
            </w:r>
          </w:p>
        </w:tc>
      </w:tr>
      <w:tr w:rsidR="00900C71" w:rsidRPr="00900C71" w14:paraId="7D9A5A1D"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4568B483"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100-90 %</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5CE1E3A0"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41-37</w:t>
            </w:r>
          </w:p>
        </w:tc>
        <w:tc>
          <w:tcPr>
            <w:tcW w:w="1217" w:type="pct"/>
            <w:tcBorders>
              <w:top w:val="single" w:sz="4" w:space="0" w:color="000000"/>
              <w:left w:val="single" w:sz="4" w:space="0" w:color="000000"/>
              <w:bottom w:val="single" w:sz="4" w:space="0" w:color="000000"/>
              <w:right w:val="single" w:sz="4" w:space="0" w:color="000000"/>
            </w:tcBorders>
            <w:hideMark/>
          </w:tcPr>
          <w:p w14:paraId="60E64964"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5</w:t>
            </w:r>
          </w:p>
        </w:tc>
      </w:tr>
      <w:tr w:rsidR="00900C71" w:rsidRPr="00900C71" w14:paraId="6C1B42A3"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2580141B"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89- 70 %</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3D90162B"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36-29</w:t>
            </w:r>
          </w:p>
        </w:tc>
        <w:tc>
          <w:tcPr>
            <w:tcW w:w="1217" w:type="pct"/>
            <w:tcBorders>
              <w:top w:val="single" w:sz="4" w:space="0" w:color="000000"/>
              <w:left w:val="single" w:sz="4" w:space="0" w:color="000000"/>
              <w:bottom w:val="single" w:sz="4" w:space="0" w:color="000000"/>
              <w:right w:val="single" w:sz="4" w:space="0" w:color="000000"/>
            </w:tcBorders>
            <w:hideMark/>
          </w:tcPr>
          <w:p w14:paraId="5BAF389A"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4</w:t>
            </w:r>
          </w:p>
        </w:tc>
      </w:tr>
      <w:tr w:rsidR="00900C71" w:rsidRPr="00900C71" w14:paraId="3AEBB12B"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6CD8471F"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69- 59 %</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402D5D48"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28-24</w:t>
            </w:r>
          </w:p>
        </w:tc>
        <w:tc>
          <w:tcPr>
            <w:tcW w:w="1217" w:type="pct"/>
            <w:tcBorders>
              <w:top w:val="single" w:sz="4" w:space="0" w:color="000000"/>
              <w:left w:val="single" w:sz="4" w:space="0" w:color="000000"/>
              <w:bottom w:val="single" w:sz="4" w:space="0" w:color="000000"/>
              <w:right w:val="single" w:sz="4" w:space="0" w:color="000000"/>
            </w:tcBorders>
            <w:hideMark/>
          </w:tcPr>
          <w:p w14:paraId="27607816"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3</w:t>
            </w:r>
          </w:p>
        </w:tc>
      </w:tr>
      <w:tr w:rsidR="00900C71" w:rsidRPr="00900C71" w14:paraId="511CCF3B"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7EF89BE7"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Менее 59%</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2281F298"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менее 24</w:t>
            </w:r>
          </w:p>
        </w:tc>
        <w:tc>
          <w:tcPr>
            <w:tcW w:w="1217" w:type="pct"/>
            <w:tcBorders>
              <w:top w:val="single" w:sz="4" w:space="0" w:color="000000"/>
              <w:left w:val="single" w:sz="4" w:space="0" w:color="000000"/>
              <w:bottom w:val="single" w:sz="4" w:space="0" w:color="000000"/>
              <w:right w:val="single" w:sz="4" w:space="0" w:color="000000"/>
            </w:tcBorders>
            <w:hideMark/>
          </w:tcPr>
          <w:p w14:paraId="6E44667E"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2</w:t>
            </w:r>
          </w:p>
        </w:tc>
      </w:tr>
    </w:tbl>
    <w:p w14:paraId="5946F428" w14:textId="77777777" w:rsidR="00900C71" w:rsidRPr="00900C71" w:rsidRDefault="00900C71" w:rsidP="00900C71">
      <w:pPr>
        <w:spacing w:line="360" w:lineRule="auto"/>
        <w:jc w:val="both"/>
        <w:rPr>
          <w:rFonts w:ascii="Times New Roman" w:eastAsia="Times New Roman" w:hAnsi="Times New Roman" w:cs="Times New Roman"/>
          <w:sz w:val="28"/>
          <w:szCs w:val="28"/>
          <w:lang w:eastAsia="ru-RU"/>
        </w:rPr>
      </w:pPr>
    </w:p>
    <w:p w14:paraId="121187B0" w14:textId="77777777" w:rsidR="00900C71" w:rsidRPr="00900C71" w:rsidRDefault="00900C71" w:rsidP="00900C71">
      <w:pPr>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Методика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374"/>
        <w:gridCol w:w="1511"/>
      </w:tblGrid>
      <w:tr w:rsidR="00900C71" w:rsidRPr="00900C71" w14:paraId="75E419F9" w14:textId="7777777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458F26A8"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 вопроса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1FCACBF5"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Критерии</w:t>
            </w: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41FF3013"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Количество баллов</w:t>
            </w:r>
          </w:p>
        </w:tc>
      </w:tr>
      <w:tr w:rsidR="00900C71" w:rsidRPr="00900C71" w14:paraId="0F2DB4ED" w14:textId="77777777">
        <w:trPr>
          <w:trHeight w:val="397"/>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AC553D3"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 xml:space="preserve">Часть </w:t>
            </w:r>
            <w:r w:rsidRPr="00900C71">
              <w:rPr>
                <w:rFonts w:ascii="Times New Roman" w:eastAsia="Times New Roman" w:hAnsi="Times New Roman" w:cs="Times New Roman"/>
                <w:sz w:val="24"/>
                <w:szCs w:val="24"/>
                <w:lang w:val="en-US" w:eastAsia="ru-RU"/>
              </w:rPr>
              <w:t>I</w:t>
            </w:r>
          </w:p>
        </w:tc>
      </w:tr>
      <w:tr w:rsidR="00900C71" w:rsidRPr="00900C71" w14:paraId="462FD219" w14:textId="7777777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67829175"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А1 – А25</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17131989" w14:textId="77777777" w:rsidR="00900C71" w:rsidRPr="00900C71" w:rsidRDefault="00900C71" w:rsidP="00900C71">
            <w:pP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Из предложенных вариантов выбран один правильный ответ.</w:t>
            </w: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52C7630D"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 балл</w:t>
            </w:r>
          </w:p>
        </w:tc>
      </w:tr>
      <w:tr w:rsidR="00900C71" w:rsidRPr="00900C71" w14:paraId="7E82A7B9" w14:textId="77777777">
        <w:trPr>
          <w:trHeight w:val="397"/>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339BE3E5"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 xml:space="preserve">Часть </w:t>
            </w:r>
            <w:r w:rsidRPr="00900C71">
              <w:rPr>
                <w:rFonts w:ascii="Times New Roman" w:eastAsia="Times New Roman" w:hAnsi="Times New Roman" w:cs="Times New Roman"/>
                <w:sz w:val="24"/>
                <w:szCs w:val="24"/>
                <w:lang w:val="en-US" w:eastAsia="ru-RU"/>
              </w:rPr>
              <w:t>II</w:t>
            </w:r>
          </w:p>
        </w:tc>
      </w:tr>
      <w:tr w:rsidR="00900C71" w:rsidRPr="00900C71" w14:paraId="517B72ED" w14:textId="7777777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756954BF"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В1 – В5</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64E51CFE" w14:textId="77777777" w:rsidR="00900C71" w:rsidRPr="00900C71" w:rsidRDefault="00900C71" w:rsidP="00900C71">
            <w:pP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Правильно установлено соответствие.</w:t>
            </w: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449634FC"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2 балла</w:t>
            </w:r>
          </w:p>
        </w:tc>
      </w:tr>
      <w:tr w:rsidR="00900C71" w:rsidRPr="00900C71" w14:paraId="531A65B5" w14:textId="77777777">
        <w:trPr>
          <w:trHeight w:val="397"/>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07F4BD9A"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 xml:space="preserve">Часть </w:t>
            </w:r>
            <w:r w:rsidRPr="00900C71">
              <w:rPr>
                <w:rFonts w:ascii="Times New Roman" w:eastAsia="Times New Roman" w:hAnsi="Times New Roman" w:cs="Times New Roman"/>
                <w:sz w:val="24"/>
                <w:szCs w:val="24"/>
                <w:lang w:val="en-US" w:eastAsia="ru-RU"/>
              </w:rPr>
              <w:t>III</w:t>
            </w:r>
          </w:p>
        </w:tc>
      </w:tr>
      <w:tr w:rsidR="00900C71" w:rsidRPr="00900C71" w14:paraId="4BCD3D2E" w14:textId="7777777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36BCA367"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С1 – С2</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7DD5674D" w14:textId="77777777" w:rsidR="00900C71" w:rsidRPr="00900C71" w:rsidRDefault="00900C71" w:rsidP="00900C71">
            <w:pP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Правильно вставлено слово.</w:t>
            </w: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7EE900B6"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 балла</w:t>
            </w:r>
          </w:p>
        </w:tc>
      </w:tr>
    </w:tbl>
    <w:p w14:paraId="1BB0D951"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p>
    <w:p w14:paraId="6A8DB677"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br w:type="page"/>
      </w:r>
    </w:p>
    <w:p w14:paraId="599DDC5B"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lastRenderedPageBreak/>
        <w:t>Инструкция по выполнению работы</w:t>
      </w:r>
    </w:p>
    <w:p w14:paraId="181B62D5" w14:textId="77777777" w:rsidR="00900C71" w:rsidRPr="00900C71" w:rsidRDefault="00900C71" w:rsidP="00900C71">
      <w:pPr>
        <w:ind w:firstLine="709"/>
        <w:jc w:val="both"/>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На выполнение работы отводится 60 минут. Работа состоит из 3 частей, включающих 32 задания.</w:t>
      </w:r>
    </w:p>
    <w:p w14:paraId="6DAB3BB3" w14:textId="77777777" w:rsidR="00900C71" w:rsidRPr="00900C71" w:rsidRDefault="00900C71" w:rsidP="00900C71">
      <w:pPr>
        <w:ind w:firstLine="709"/>
        <w:jc w:val="both"/>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Часть 1 включает 25 заданий (А1-А25). К каждому заданию приводятся варианты ответов, один из которых, верный.</w:t>
      </w:r>
    </w:p>
    <w:p w14:paraId="5D1E3651" w14:textId="77777777" w:rsidR="00900C71" w:rsidRPr="00900C71" w:rsidRDefault="00900C71" w:rsidP="00900C71">
      <w:pPr>
        <w:ind w:firstLine="709"/>
        <w:jc w:val="both"/>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Часть 2 содержит 5 заданий (В1-В5): на соответствие.</w:t>
      </w:r>
    </w:p>
    <w:p w14:paraId="6B1697AA" w14:textId="77777777" w:rsidR="00900C71" w:rsidRPr="00900C71" w:rsidRDefault="00900C71" w:rsidP="00900C71">
      <w:pPr>
        <w:ind w:firstLine="709"/>
        <w:jc w:val="both"/>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Часть 3 содержит два задания со свободным ответом (С1, С2).</w:t>
      </w:r>
    </w:p>
    <w:p w14:paraId="5CC55795" w14:textId="77777777" w:rsidR="00900C71" w:rsidRPr="00900C71" w:rsidRDefault="00900C71" w:rsidP="00900C71">
      <w:pPr>
        <w:ind w:firstLine="709"/>
        <w:jc w:val="both"/>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Внимательно прочитайте каждое задание и предполагаемые варианты ответа, если они имеются. Отвечайте только после того, как Вы поняли вопрос и проанализировали все варианты ответа.</w:t>
      </w:r>
    </w:p>
    <w:p w14:paraId="19BDCEAA" w14:textId="77777777" w:rsidR="00900C71" w:rsidRPr="00900C71" w:rsidRDefault="00900C71" w:rsidP="00900C71">
      <w:pPr>
        <w:ind w:firstLine="709"/>
        <w:jc w:val="both"/>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Выполняйте задания в том порядке, в котором они даны. Если какое-то задание вызывает затруднение, пропустите его и постарайтесь выполнить те, в ответах на которые уверены. К пропущенным заданиям Вы можете вернуться позже.</w:t>
      </w:r>
    </w:p>
    <w:p w14:paraId="21AE19F0" w14:textId="77777777" w:rsidR="00900C71" w:rsidRPr="00900C71" w:rsidRDefault="00900C71" w:rsidP="00900C71">
      <w:pPr>
        <w:ind w:firstLine="709"/>
        <w:jc w:val="both"/>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За выполнение различных по сложности заданий даётся от одного до трёх баллов. Баллы, полученные Вами за выполненные задания, суммируются. Постарайтесь как можно больше выполнить заданий и набрать наибольшее количество баллов.</w:t>
      </w:r>
    </w:p>
    <w:p w14:paraId="2F25DF49" w14:textId="77777777" w:rsidR="00900C71" w:rsidRPr="00900C71" w:rsidRDefault="00900C71" w:rsidP="00900C71">
      <w:pPr>
        <w:ind w:firstLine="709"/>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Желаем успеха!</w:t>
      </w:r>
    </w:p>
    <w:p w14:paraId="5AF3B7DA" w14:textId="77777777" w:rsidR="00900C71" w:rsidRPr="00900C71" w:rsidRDefault="00900C71" w:rsidP="00900C71">
      <w:pPr>
        <w:spacing w:line="360" w:lineRule="auto"/>
        <w:jc w:val="both"/>
        <w:rPr>
          <w:rFonts w:ascii="Times New Roman" w:eastAsia="Times New Roman" w:hAnsi="Times New Roman" w:cs="Times New Roman"/>
          <w:sz w:val="28"/>
          <w:szCs w:val="28"/>
          <w:lang w:eastAsia="ru-RU"/>
        </w:rPr>
      </w:pPr>
    </w:p>
    <w:p w14:paraId="52E11936"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br w:type="page"/>
      </w:r>
      <w:r w:rsidRPr="00900C71">
        <w:rPr>
          <w:rFonts w:ascii="Times New Roman" w:eastAsia="Times New Roman" w:hAnsi="Times New Roman" w:cs="Times New Roman"/>
          <w:sz w:val="28"/>
          <w:szCs w:val="28"/>
          <w:lang w:eastAsia="ru-RU"/>
        </w:rPr>
        <w:lastRenderedPageBreak/>
        <w:t>Протокол тестирования</w:t>
      </w:r>
    </w:p>
    <w:tbl>
      <w:tblPr>
        <w:tblW w:w="0" w:type="auto"/>
        <w:tblInd w:w="30"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1560"/>
        <w:gridCol w:w="8070"/>
      </w:tblGrid>
      <w:tr w:rsidR="00900C71" w:rsidRPr="00900C71" w14:paraId="75A63433" w14:textId="77777777">
        <w:tc>
          <w:tcPr>
            <w:tcW w:w="9630" w:type="dxa"/>
            <w:gridSpan w:val="2"/>
            <w:tcBorders>
              <w:top w:val="single" w:sz="6" w:space="0" w:color="auto"/>
              <w:left w:val="single" w:sz="6" w:space="0" w:color="auto"/>
              <w:bottom w:val="single" w:sz="6" w:space="0" w:color="auto"/>
              <w:right w:val="single" w:sz="6" w:space="0" w:color="auto"/>
            </w:tcBorders>
            <w:shd w:val="clear" w:color="auto" w:fill="BBBBBB"/>
            <w:vAlign w:val="center"/>
            <w:hideMark/>
          </w:tcPr>
          <w:p w14:paraId="2090FF7D"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Студент</w:t>
            </w:r>
          </w:p>
        </w:tc>
      </w:tr>
      <w:tr w:rsidR="00900C71" w:rsidRPr="00900C71" w14:paraId="290569E7" w14:textId="77777777">
        <w:tc>
          <w:tcPr>
            <w:tcW w:w="156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042D87E9"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20"/>
                <w:szCs w:val="20"/>
                <w:lang w:eastAsia="ru-RU"/>
              </w:rPr>
            </w:pPr>
            <w:r w:rsidRPr="00900C71">
              <w:rPr>
                <w:rFonts w:ascii="Times New Roman" w:eastAsia="Times New Roman" w:hAnsi="Times New Roman" w:cs="Times New Roman"/>
                <w:sz w:val="20"/>
                <w:szCs w:val="20"/>
                <w:lang w:eastAsia="ru-RU"/>
              </w:rPr>
              <w:t>ФИО</w:t>
            </w:r>
          </w:p>
        </w:tc>
        <w:tc>
          <w:tcPr>
            <w:tcW w:w="8070" w:type="dxa"/>
            <w:tcBorders>
              <w:top w:val="single" w:sz="6" w:space="0" w:color="auto"/>
              <w:left w:val="single" w:sz="6" w:space="0" w:color="auto"/>
              <w:bottom w:val="single" w:sz="6" w:space="0" w:color="auto"/>
              <w:right w:val="single" w:sz="6" w:space="0" w:color="auto"/>
            </w:tcBorders>
            <w:shd w:val="clear" w:color="auto" w:fill="FFFFFF"/>
            <w:vAlign w:val="center"/>
          </w:tcPr>
          <w:p w14:paraId="61C3A107"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20"/>
                <w:szCs w:val="20"/>
                <w:lang w:eastAsia="ru-RU"/>
              </w:rPr>
            </w:pPr>
          </w:p>
        </w:tc>
      </w:tr>
      <w:tr w:rsidR="00900C71" w:rsidRPr="00900C71" w14:paraId="79A1FE27" w14:textId="77777777">
        <w:tc>
          <w:tcPr>
            <w:tcW w:w="156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4FBC8D05"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Группа</w:t>
            </w:r>
          </w:p>
        </w:tc>
        <w:tc>
          <w:tcPr>
            <w:tcW w:w="8070" w:type="dxa"/>
            <w:tcBorders>
              <w:top w:val="single" w:sz="6" w:space="0" w:color="auto"/>
              <w:left w:val="single" w:sz="6" w:space="0" w:color="auto"/>
              <w:bottom w:val="single" w:sz="6" w:space="0" w:color="auto"/>
              <w:right w:val="single" w:sz="6" w:space="0" w:color="auto"/>
            </w:tcBorders>
            <w:shd w:val="clear" w:color="auto" w:fill="FFFFFF"/>
            <w:vAlign w:val="center"/>
          </w:tcPr>
          <w:p w14:paraId="0F7AEB4F"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r>
      <w:tr w:rsidR="00900C71" w:rsidRPr="00900C71" w14:paraId="55B1ABBE" w14:textId="77777777">
        <w:tc>
          <w:tcPr>
            <w:tcW w:w="9630" w:type="dxa"/>
            <w:gridSpan w:val="2"/>
            <w:tcBorders>
              <w:top w:val="single" w:sz="6" w:space="0" w:color="auto"/>
              <w:left w:val="single" w:sz="6" w:space="0" w:color="auto"/>
              <w:bottom w:val="single" w:sz="6" w:space="0" w:color="auto"/>
              <w:right w:val="single" w:sz="6" w:space="0" w:color="auto"/>
            </w:tcBorders>
            <w:shd w:val="clear" w:color="auto" w:fill="BBBBBB"/>
            <w:vAlign w:val="center"/>
            <w:hideMark/>
          </w:tcPr>
          <w:p w14:paraId="56A010C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Тест</w:t>
            </w:r>
          </w:p>
        </w:tc>
      </w:tr>
      <w:tr w:rsidR="00900C71" w:rsidRPr="00900C71" w14:paraId="7F85ADDF" w14:textId="77777777">
        <w:tc>
          <w:tcPr>
            <w:tcW w:w="156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1C1669FF"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Название</w:t>
            </w:r>
          </w:p>
        </w:tc>
        <w:tc>
          <w:tcPr>
            <w:tcW w:w="8070" w:type="dxa"/>
            <w:tcBorders>
              <w:top w:val="single" w:sz="6" w:space="0" w:color="auto"/>
              <w:left w:val="single" w:sz="6" w:space="0" w:color="auto"/>
              <w:bottom w:val="single" w:sz="6" w:space="0" w:color="auto"/>
              <w:right w:val="single" w:sz="6" w:space="0" w:color="auto"/>
            </w:tcBorders>
            <w:shd w:val="clear" w:color="auto" w:fill="FFFFFF"/>
            <w:vAlign w:val="center"/>
          </w:tcPr>
          <w:p w14:paraId="22ED2A8A"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r>
      <w:tr w:rsidR="00900C71" w:rsidRPr="00900C71" w14:paraId="409ED974" w14:textId="77777777">
        <w:tc>
          <w:tcPr>
            <w:tcW w:w="9630" w:type="dxa"/>
            <w:gridSpan w:val="2"/>
            <w:tcBorders>
              <w:top w:val="single" w:sz="6" w:space="0" w:color="auto"/>
              <w:left w:val="single" w:sz="6" w:space="0" w:color="auto"/>
              <w:bottom w:val="single" w:sz="6" w:space="0" w:color="auto"/>
              <w:right w:val="single" w:sz="6" w:space="0" w:color="auto"/>
            </w:tcBorders>
            <w:shd w:val="clear" w:color="auto" w:fill="BBBBBB"/>
            <w:vAlign w:val="center"/>
            <w:hideMark/>
          </w:tcPr>
          <w:p w14:paraId="466C37A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Тестирование</w:t>
            </w:r>
          </w:p>
        </w:tc>
      </w:tr>
      <w:tr w:rsidR="00900C71" w:rsidRPr="00900C71" w14:paraId="22491AD0" w14:textId="77777777">
        <w:tc>
          <w:tcPr>
            <w:tcW w:w="156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2909194C"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Статус</w:t>
            </w:r>
          </w:p>
        </w:tc>
        <w:tc>
          <w:tcPr>
            <w:tcW w:w="8070" w:type="dxa"/>
            <w:tcBorders>
              <w:top w:val="single" w:sz="6" w:space="0" w:color="auto"/>
              <w:left w:val="single" w:sz="6" w:space="0" w:color="auto"/>
              <w:bottom w:val="single" w:sz="6" w:space="0" w:color="auto"/>
              <w:right w:val="single" w:sz="6" w:space="0" w:color="auto"/>
            </w:tcBorders>
            <w:shd w:val="clear" w:color="auto" w:fill="FFFFFF"/>
            <w:vAlign w:val="center"/>
          </w:tcPr>
          <w:p w14:paraId="5D1C5080"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r>
      <w:tr w:rsidR="00900C71" w:rsidRPr="00900C71" w14:paraId="2D2A03FE" w14:textId="77777777">
        <w:tc>
          <w:tcPr>
            <w:tcW w:w="156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69966F02"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Начало</w:t>
            </w:r>
          </w:p>
        </w:tc>
        <w:tc>
          <w:tcPr>
            <w:tcW w:w="8070" w:type="dxa"/>
            <w:tcBorders>
              <w:top w:val="single" w:sz="6" w:space="0" w:color="auto"/>
              <w:left w:val="single" w:sz="6" w:space="0" w:color="auto"/>
              <w:bottom w:val="single" w:sz="6" w:space="0" w:color="auto"/>
              <w:right w:val="single" w:sz="6" w:space="0" w:color="auto"/>
            </w:tcBorders>
            <w:shd w:val="clear" w:color="auto" w:fill="FFFFFF"/>
            <w:vAlign w:val="center"/>
          </w:tcPr>
          <w:p w14:paraId="4B2D8A93"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r>
      <w:tr w:rsidR="00900C71" w:rsidRPr="00900C71" w14:paraId="3F9CDDD7" w14:textId="77777777">
        <w:tc>
          <w:tcPr>
            <w:tcW w:w="156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3FE7F1E7"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Конец</w:t>
            </w:r>
          </w:p>
        </w:tc>
        <w:tc>
          <w:tcPr>
            <w:tcW w:w="8070" w:type="dxa"/>
            <w:tcBorders>
              <w:top w:val="single" w:sz="6" w:space="0" w:color="auto"/>
              <w:left w:val="single" w:sz="6" w:space="0" w:color="auto"/>
              <w:bottom w:val="single" w:sz="6" w:space="0" w:color="auto"/>
              <w:right w:val="single" w:sz="6" w:space="0" w:color="auto"/>
            </w:tcBorders>
            <w:shd w:val="clear" w:color="auto" w:fill="FFFFFF"/>
            <w:vAlign w:val="center"/>
          </w:tcPr>
          <w:p w14:paraId="40380176"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r>
      <w:tr w:rsidR="00900C71" w:rsidRPr="00900C71" w14:paraId="1D953AD9" w14:textId="77777777">
        <w:tc>
          <w:tcPr>
            <w:tcW w:w="156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7FF75000"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Интервал</w:t>
            </w:r>
          </w:p>
        </w:tc>
        <w:tc>
          <w:tcPr>
            <w:tcW w:w="8070" w:type="dxa"/>
            <w:tcBorders>
              <w:top w:val="single" w:sz="6" w:space="0" w:color="auto"/>
              <w:left w:val="single" w:sz="6" w:space="0" w:color="auto"/>
              <w:bottom w:val="single" w:sz="6" w:space="0" w:color="auto"/>
              <w:right w:val="single" w:sz="6" w:space="0" w:color="auto"/>
            </w:tcBorders>
            <w:shd w:val="clear" w:color="auto" w:fill="FFFFFF"/>
            <w:vAlign w:val="center"/>
          </w:tcPr>
          <w:p w14:paraId="4DC51A78"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r>
    </w:tbl>
    <w:p w14:paraId="00FF54BA" w14:textId="77777777" w:rsidR="00900C71" w:rsidRPr="00900C71" w:rsidRDefault="00900C71" w:rsidP="00900C71">
      <w:pPr>
        <w:widowControl w:val="0"/>
        <w:autoSpaceDE w:val="0"/>
        <w:autoSpaceDN w:val="0"/>
        <w:adjustRightInd w:val="0"/>
        <w:rPr>
          <w:rFonts w:ascii="Verdana" w:eastAsia="Times New Roman" w:hAnsi="Verdana" w:cs="Verdana"/>
          <w:sz w:val="16"/>
          <w:szCs w:val="16"/>
          <w:lang w:eastAsia="ru-RU"/>
        </w:rPr>
      </w:pPr>
    </w:p>
    <w:tbl>
      <w:tblPr>
        <w:tblW w:w="0" w:type="auto"/>
        <w:tblInd w:w="30"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3810"/>
        <w:gridCol w:w="1980"/>
        <w:gridCol w:w="3840"/>
      </w:tblGrid>
      <w:tr w:rsidR="00900C71" w:rsidRPr="00900C71" w14:paraId="744EB6B4" w14:textId="77777777">
        <w:tc>
          <w:tcPr>
            <w:tcW w:w="9630" w:type="dxa"/>
            <w:gridSpan w:val="3"/>
            <w:tcBorders>
              <w:top w:val="single" w:sz="6" w:space="0" w:color="auto"/>
              <w:left w:val="single" w:sz="6" w:space="0" w:color="auto"/>
              <w:bottom w:val="single" w:sz="6" w:space="0" w:color="auto"/>
              <w:right w:val="single" w:sz="6" w:space="0" w:color="auto"/>
            </w:tcBorders>
            <w:shd w:val="clear" w:color="auto" w:fill="BBBBBB"/>
            <w:vAlign w:val="center"/>
            <w:hideMark/>
          </w:tcPr>
          <w:p w14:paraId="5E62186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Результаты</w:t>
            </w:r>
          </w:p>
        </w:tc>
      </w:tr>
      <w:tr w:rsidR="00900C71" w:rsidRPr="00900C71" w14:paraId="0D0CBE75" w14:textId="77777777">
        <w:tc>
          <w:tcPr>
            <w:tcW w:w="381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0AC3FECC"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Шкала</w:t>
            </w:r>
          </w:p>
        </w:tc>
        <w:tc>
          <w:tcPr>
            <w:tcW w:w="198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1C127EB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Значение</w:t>
            </w:r>
          </w:p>
        </w:tc>
        <w:tc>
          <w:tcPr>
            <w:tcW w:w="384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0C936169"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Результат</w:t>
            </w:r>
          </w:p>
        </w:tc>
      </w:tr>
      <w:tr w:rsidR="00900C71" w:rsidRPr="00900C71" w14:paraId="56096F54" w14:textId="77777777">
        <w:tc>
          <w:tcPr>
            <w:tcW w:w="3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F342A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Оценка*</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B50EAB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A4862F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bl>
    <w:p w14:paraId="4300BBF0" w14:textId="77777777" w:rsidR="00900C71" w:rsidRPr="00900C71" w:rsidRDefault="00900C71" w:rsidP="00900C71">
      <w:pPr>
        <w:widowControl w:val="0"/>
        <w:autoSpaceDE w:val="0"/>
        <w:autoSpaceDN w:val="0"/>
        <w:adjustRightInd w:val="0"/>
        <w:rPr>
          <w:rFonts w:ascii="Verdana" w:eastAsia="Times New Roman" w:hAnsi="Verdana" w:cs="Verdana"/>
          <w:sz w:val="16"/>
          <w:szCs w:val="16"/>
          <w:lang w:eastAsia="ru-RU"/>
        </w:rPr>
      </w:pPr>
    </w:p>
    <w:tbl>
      <w:tblPr>
        <w:tblW w:w="0" w:type="auto"/>
        <w:tblInd w:w="30"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1380"/>
        <w:gridCol w:w="1410"/>
        <w:gridCol w:w="3120"/>
        <w:gridCol w:w="1200"/>
        <w:gridCol w:w="840"/>
        <w:gridCol w:w="840"/>
        <w:gridCol w:w="840"/>
      </w:tblGrid>
      <w:tr w:rsidR="00900C71" w:rsidRPr="00900C71" w14:paraId="64522B25" w14:textId="77777777">
        <w:tc>
          <w:tcPr>
            <w:tcW w:w="9630" w:type="dxa"/>
            <w:gridSpan w:val="7"/>
            <w:tcBorders>
              <w:top w:val="single" w:sz="6" w:space="0" w:color="auto"/>
              <w:left w:val="single" w:sz="6" w:space="0" w:color="auto"/>
              <w:bottom w:val="single" w:sz="6" w:space="0" w:color="auto"/>
              <w:right w:val="single" w:sz="6" w:space="0" w:color="auto"/>
            </w:tcBorders>
            <w:shd w:val="clear" w:color="auto" w:fill="BBBBBB"/>
            <w:vAlign w:val="center"/>
            <w:hideMark/>
          </w:tcPr>
          <w:p w14:paraId="0E36B889"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Краткий формат</w:t>
            </w:r>
          </w:p>
        </w:tc>
      </w:tr>
      <w:tr w:rsidR="00900C71" w:rsidRPr="00900C71" w14:paraId="3A108AAC" w14:textId="77777777">
        <w:tc>
          <w:tcPr>
            <w:tcW w:w="5910" w:type="dxa"/>
            <w:gridSpan w:val="3"/>
            <w:tcBorders>
              <w:top w:val="single" w:sz="6" w:space="0" w:color="auto"/>
              <w:left w:val="single" w:sz="6" w:space="0" w:color="auto"/>
              <w:bottom w:val="single" w:sz="6" w:space="0" w:color="auto"/>
              <w:right w:val="single" w:sz="6" w:space="0" w:color="auto"/>
            </w:tcBorders>
            <w:shd w:val="clear" w:color="auto" w:fill="DDDDDD"/>
            <w:vAlign w:val="center"/>
            <w:hideMark/>
          </w:tcPr>
          <w:p w14:paraId="3F4E204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Объект</w:t>
            </w:r>
          </w:p>
        </w:tc>
        <w:tc>
          <w:tcPr>
            <w:tcW w:w="120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333A1F76"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Статус</w:t>
            </w:r>
          </w:p>
        </w:tc>
        <w:tc>
          <w:tcPr>
            <w:tcW w:w="84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57D5C48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Балл</w:t>
            </w:r>
          </w:p>
        </w:tc>
        <w:tc>
          <w:tcPr>
            <w:tcW w:w="84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3EE0BCD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Из (max)</w:t>
            </w:r>
          </w:p>
        </w:tc>
        <w:tc>
          <w:tcPr>
            <w:tcW w:w="840" w:type="dxa"/>
            <w:tcBorders>
              <w:top w:val="single" w:sz="6" w:space="0" w:color="auto"/>
              <w:left w:val="single" w:sz="6" w:space="0" w:color="auto"/>
              <w:bottom w:val="single" w:sz="6" w:space="0" w:color="auto"/>
              <w:right w:val="single" w:sz="6" w:space="0" w:color="auto"/>
            </w:tcBorders>
            <w:shd w:val="clear" w:color="auto" w:fill="DDDDDD"/>
            <w:vAlign w:val="center"/>
            <w:hideMark/>
          </w:tcPr>
          <w:p w14:paraId="4EB9697C"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w:t>
            </w:r>
          </w:p>
        </w:tc>
      </w:tr>
      <w:tr w:rsidR="00900C71" w:rsidRPr="00900C71" w14:paraId="53D7004E" w14:textId="77777777">
        <w:tc>
          <w:tcPr>
            <w:tcW w:w="591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7A4AD0C"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Итого</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738F608D"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E77EE1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9F5E5B6"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97A4C8A"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71AB47F3" w14:textId="77777777">
        <w:tc>
          <w:tcPr>
            <w:tcW w:w="1380" w:type="dxa"/>
            <w:tcBorders>
              <w:top w:val="single" w:sz="6" w:space="0" w:color="auto"/>
              <w:left w:val="single" w:sz="6" w:space="0" w:color="auto"/>
              <w:bottom w:val="single" w:sz="6" w:space="0" w:color="auto"/>
              <w:right w:val="single" w:sz="6" w:space="0" w:color="auto"/>
            </w:tcBorders>
            <w:shd w:val="clear" w:color="auto" w:fill="FFFFFF"/>
            <w:vAlign w:val="center"/>
          </w:tcPr>
          <w:p w14:paraId="7A3396AF"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453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828BC6D"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Часть 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3DD15706"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304483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65320F2"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E23E23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6AA517A8"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2F436FA"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EDFED7"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2E567F22"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7580D19"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7FB587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07CB12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4E4FF245"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A8976D9"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A15578"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5658D959"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99715B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4297E14"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6D6824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1B2495B5"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0E282A"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27D10F"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А3</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708C2BC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C7755F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929D04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4271A3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6A225250"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8FF461"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9F0CD8"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А4</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16BCB1F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004B92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0401E9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6E2E97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7C94F5D6"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1BCC518"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E1F121"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А5</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53EC366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7F12A0D"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9E70A8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F8B42F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37D90C5F"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9A81976"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E5B47C"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А6</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4749D32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6379F9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EF35FA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9A9F2E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20A3D564"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BC5AAD"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EF613D"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А7</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7A721216"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52CC74A"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1E6131D"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277FFFA"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10576C57"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83E2050"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6A85BE"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А8</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1B9973FC"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903599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0910E4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7DCE55A"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7A375F8E"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4E3F364"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FCF621"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А9</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7E7B2FA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6E0B199"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50A2BCD"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23F1C8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5530648A"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959C10C"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FC9F1"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А10</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6703018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95FB11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71915D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867E7B2"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79D8704A"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8DE9E9"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535913"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378D080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87A552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8228E9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0C6131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01A24B84"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58B39A"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EF0A5E"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556D6F8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25C2412"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3E0AFD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DC5A044"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08F07D6F"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A37AF44"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4B92E7"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А13</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4F4F8CF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9E0EDC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50DB3CC"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9B752CD"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4E49C022"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08C1A7"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F9CB3B"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А14</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40F66CAD"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8B4054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D3C871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617133C"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59E4B3C1"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5CC24C"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96D7AB"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А15</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00DC90E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8B03A06"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BAEC9E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B8574F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0EA8BFD2"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D0E60E"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1672FD"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А16</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3A462DD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158D04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73BA284"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5D6708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77C7F027"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AD392A8"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AE4027"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А17</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34DFDB3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AEA2FB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5354BA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8A547F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5809E6A8"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C55055F"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BBFB6E"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А18</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6AA996B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7077F64"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5AEC67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CFFAFD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6C54C8D1"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EE2982C"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F47AFF"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А19</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2F1F462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DD324E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83A95F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A990B56"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22D6EB0F"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BA8ED52"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A50BC6"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А20</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58C1927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51D539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11BEE8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79B108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25EDE78A"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A045F44"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C76BC1"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А21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717D797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5AAC152"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2C74C0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2BC1E94"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4351C959"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D84F75"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6D096E"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А22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050F973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228825A"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71D961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5135FD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508B5AC0"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3A64548"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BCAEDB"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А23</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3D8CB6EA"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A52010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6FF4BF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B11AF9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3CF70E68"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25587C"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C053A0"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А24</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2955256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2879E4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7CFF1C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F7BD71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37145448" w14:textId="77777777">
        <w:trPr>
          <w:trHeight w:val="20"/>
        </w:trPr>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F07416"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A254B2"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А25</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71980F4C"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18FC04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2CF825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5DC704E9"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7DBEAE0C" w14:textId="77777777">
        <w:tc>
          <w:tcPr>
            <w:tcW w:w="1380" w:type="dxa"/>
            <w:tcBorders>
              <w:top w:val="single" w:sz="6" w:space="0" w:color="auto"/>
              <w:left w:val="single" w:sz="6" w:space="0" w:color="auto"/>
              <w:bottom w:val="single" w:sz="6" w:space="0" w:color="auto"/>
              <w:right w:val="single" w:sz="6" w:space="0" w:color="auto"/>
            </w:tcBorders>
            <w:shd w:val="clear" w:color="auto" w:fill="FFFFFF"/>
            <w:vAlign w:val="center"/>
          </w:tcPr>
          <w:p w14:paraId="21F22EBE"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453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2F7E7AB"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Часть 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5B7F713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3286DD4"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10A461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22FC5AA"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59916522" w14:textId="77777777">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727FCE8"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1E02DB"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В1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3E607CB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69CC3A9"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70ADBB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69B297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6917E8C6" w14:textId="77777777">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9E1B313"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9FC50F"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В2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66578C2A"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7A91E8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E059AE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78156D8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5BBFDCA8" w14:textId="77777777">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549E332"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9DEB41"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В3</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5B56DA4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E00C27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E302B0F"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8F0DFA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672A5ED3" w14:textId="77777777">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810992"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591F7F"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В4</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3D1A35D6"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1901F6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1113891"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CB3C21C"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07B27B3D" w14:textId="77777777">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F84A1E6"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43E398"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В5</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0D7F45C4"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6A43A4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55DB4D4"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6EEF179"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7043EAD6" w14:textId="77777777">
        <w:tc>
          <w:tcPr>
            <w:tcW w:w="1380" w:type="dxa"/>
            <w:tcBorders>
              <w:top w:val="single" w:sz="6" w:space="0" w:color="auto"/>
              <w:left w:val="single" w:sz="6" w:space="0" w:color="auto"/>
              <w:bottom w:val="single" w:sz="6" w:space="0" w:color="auto"/>
              <w:right w:val="single" w:sz="6" w:space="0" w:color="auto"/>
            </w:tcBorders>
            <w:shd w:val="clear" w:color="auto" w:fill="FFFFFF"/>
            <w:vAlign w:val="center"/>
          </w:tcPr>
          <w:p w14:paraId="652E8330"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453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446BB2D6"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Часть 3</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72B892E2"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DE7CB75"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30751BF3"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17BE07F4"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5CB331C8" w14:textId="77777777">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9513B7"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225CFA"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С1</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6355A248"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73F9E96"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EB3D90E"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249AAB8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r w:rsidR="00900C71" w:rsidRPr="00900C71" w14:paraId="2EEF4319" w14:textId="77777777">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189BA65"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C08E61" w14:textId="77777777" w:rsidR="00900C71" w:rsidRPr="00900C71" w:rsidRDefault="00900C71" w:rsidP="00900C71">
            <w:pPr>
              <w:widowControl w:val="0"/>
              <w:autoSpaceDE w:val="0"/>
              <w:autoSpaceDN w:val="0"/>
              <w:adjustRightInd w:val="0"/>
              <w:rPr>
                <w:rFonts w:ascii="Times New Roman" w:eastAsia="Times New Roman" w:hAnsi="Times New Roman" w:cs="Times New Roman"/>
                <w:sz w:val="16"/>
                <w:szCs w:val="16"/>
                <w:lang w:eastAsia="ru-RU"/>
              </w:rPr>
            </w:pPr>
            <w:r w:rsidRPr="00900C71">
              <w:rPr>
                <w:rFonts w:ascii="Times New Roman" w:eastAsia="Times New Roman" w:hAnsi="Times New Roman" w:cs="Times New Roman"/>
                <w:sz w:val="16"/>
                <w:szCs w:val="16"/>
                <w:lang w:eastAsia="ru-RU"/>
              </w:rPr>
              <w:t>С2</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14:paraId="25230957"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4C2A09E0"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03C9A3DB"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14:paraId="699FB4FD" w14:textId="77777777" w:rsidR="00900C71" w:rsidRPr="00900C71" w:rsidRDefault="00900C71" w:rsidP="00900C71">
            <w:pPr>
              <w:widowControl w:val="0"/>
              <w:autoSpaceDE w:val="0"/>
              <w:autoSpaceDN w:val="0"/>
              <w:adjustRightInd w:val="0"/>
              <w:jc w:val="center"/>
              <w:rPr>
                <w:rFonts w:ascii="Times New Roman" w:eastAsia="Times New Roman" w:hAnsi="Times New Roman" w:cs="Times New Roman"/>
                <w:sz w:val="16"/>
                <w:szCs w:val="16"/>
                <w:lang w:eastAsia="ru-RU"/>
              </w:rPr>
            </w:pPr>
          </w:p>
        </w:tc>
      </w:tr>
    </w:tbl>
    <w:p w14:paraId="2BEDF338"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br w:type="page"/>
      </w:r>
    </w:p>
    <w:p w14:paraId="62987CB7"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lastRenderedPageBreak/>
        <w:t>КОНТРОЛЬНЫЕ ЗАДАНИЯ</w:t>
      </w:r>
    </w:p>
    <w:p w14:paraId="0EF55C5D" w14:textId="77777777" w:rsidR="00900C71" w:rsidRPr="00900C71" w:rsidRDefault="00900C71" w:rsidP="00900C71">
      <w:pPr>
        <w:jc w:val="both"/>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Вариант 1.</w:t>
      </w:r>
    </w:p>
    <w:p w14:paraId="75E51421" w14:textId="77777777" w:rsidR="00900C71" w:rsidRPr="00900C71" w:rsidRDefault="00900C71" w:rsidP="00900C71">
      <w:pPr>
        <w:jc w:val="center"/>
        <w:rPr>
          <w:rFonts w:ascii="Times New Roman" w:eastAsia="Times New Roman" w:hAnsi="Times New Roman" w:cs="Times New Roman"/>
          <w:i/>
          <w:sz w:val="28"/>
          <w:szCs w:val="28"/>
          <w:u w:val="single"/>
          <w:lang w:eastAsia="ru-RU"/>
        </w:rPr>
      </w:pPr>
      <w:r w:rsidRPr="00900C71">
        <w:rPr>
          <w:rFonts w:ascii="Times New Roman" w:eastAsia="Times New Roman" w:hAnsi="Times New Roman" w:cs="Times New Roman"/>
          <w:i/>
          <w:sz w:val="28"/>
          <w:szCs w:val="28"/>
          <w:u w:val="single"/>
          <w:lang w:eastAsia="ru-RU"/>
        </w:rPr>
        <w:t xml:space="preserve">Часть </w:t>
      </w:r>
      <w:r w:rsidRPr="00900C71">
        <w:rPr>
          <w:rFonts w:ascii="Times New Roman" w:eastAsia="Times New Roman" w:hAnsi="Times New Roman" w:cs="Times New Roman"/>
          <w:i/>
          <w:sz w:val="28"/>
          <w:szCs w:val="28"/>
          <w:u w:val="single"/>
          <w:lang w:val="en-US" w:eastAsia="ru-RU"/>
        </w:rPr>
        <w:t>I</w:t>
      </w:r>
    </w:p>
    <w:p w14:paraId="7042269A"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А1. Укажите устройства, не являющиеся устройствами ввода информации:</w:t>
      </w:r>
    </w:p>
    <w:p w14:paraId="34CFE273"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pgSz w:w="11906" w:h="16838"/>
          <w:pgMar w:top="1134" w:right="850" w:bottom="1134" w:left="1701" w:header="624" w:footer="708" w:gutter="0"/>
          <w:cols w:space="720"/>
        </w:sectPr>
      </w:pPr>
    </w:p>
    <w:p w14:paraId="262F1D09" w14:textId="77777777" w:rsidR="00900C71" w:rsidRPr="00900C71" w:rsidRDefault="00900C71">
      <w:pPr>
        <w:numPr>
          <w:ilvl w:val="0"/>
          <w:numId w:val="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Сканер</w:t>
      </w:r>
    </w:p>
    <w:p w14:paraId="7879B224" w14:textId="77777777" w:rsidR="00900C71" w:rsidRPr="00900C71" w:rsidRDefault="00900C71">
      <w:pPr>
        <w:numPr>
          <w:ilvl w:val="0"/>
          <w:numId w:val="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Монитор</w:t>
      </w:r>
    </w:p>
    <w:p w14:paraId="6FB4010B" w14:textId="77777777" w:rsidR="00900C71" w:rsidRPr="00900C71" w:rsidRDefault="00900C71">
      <w:pPr>
        <w:numPr>
          <w:ilvl w:val="0"/>
          <w:numId w:val="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Мышь</w:t>
      </w:r>
    </w:p>
    <w:p w14:paraId="6798E779" w14:textId="77777777" w:rsidR="00900C71" w:rsidRPr="00900C71" w:rsidRDefault="00900C71">
      <w:pPr>
        <w:numPr>
          <w:ilvl w:val="0"/>
          <w:numId w:val="4"/>
        </w:numPr>
        <w:contextualSpacing/>
        <w:rPr>
          <w:rFonts w:ascii="Times New Roman" w:eastAsia="Times New Roman" w:hAnsi="Times New Roman" w:cs="Times New Roman"/>
          <w:sz w:val="18"/>
          <w:szCs w:val="26"/>
          <w:lang w:val="en-US"/>
        </w:rPr>
      </w:pPr>
      <w:r w:rsidRPr="00900C71">
        <w:rPr>
          <w:rFonts w:ascii="Times New Roman" w:eastAsia="Times New Roman" w:hAnsi="Times New Roman" w:cs="Times New Roman"/>
          <w:sz w:val="26"/>
          <w:szCs w:val="26"/>
          <w:lang w:val="en-US"/>
        </w:rPr>
        <w:t>Клавиатура</w:t>
      </w:r>
    </w:p>
    <w:p w14:paraId="6FF4FD1F" w14:textId="77777777" w:rsidR="00900C71" w:rsidRPr="00900C71" w:rsidRDefault="00900C71" w:rsidP="00900C71">
      <w:pPr>
        <w:rPr>
          <w:rFonts w:ascii="Times New Roman" w:eastAsia="Times New Roman" w:hAnsi="Times New Roman" w:cs="Times New Roman"/>
          <w:sz w:val="26"/>
          <w:szCs w:val="26"/>
          <w:u w:val="single"/>
          <w:lang w:val="en-US"/>
        </w:rPr>
        <w:sectPr w:rsidR="00900C71" w:rsidRPr="00900C71" w:rsidSect="00900C71">
          <w:type w:val="continuous"/>
          <w:pgSz w:w="11906" w:h="16838"/>
          <w:pgMar w:top="426" w:right="850" w:bottom="426" w:left="1134" w:header="708" w:footer="708" w:gutter="0"/>
          <w:pgNumType w:start="1"/>
          <w:cols w:num="2" w:space="708"/>
        </w:sectPr>
      </w:pPr>
    </w:p>
    <w:p w14:paraId="249F8B3E" w14:textId="77777777" w:rsidR="00900C71" w:rsidRPr="00900C71" w:rsidRDefault="00900C71" w:rsidP="00900C71">
      <w:pPr>
        <w:widowControl w:val="0"/>
        <w:ind w:left="644"/>
        <w:rPr>
          <w:rFonts w:ascii="Times New Roman" w:eastAsia="Times New Roman" w:hAnsi="Times New Roman" w:cs="Times New Roman"/>
          <w:sz w:val="24"/>
          <w:szCs w:val="26"/>
          <w:u w:val="single"/>
          <w:lang w:val="en-US"/>
        </w:rPr>
      </w:pPr>
    </w:p>
    <w:p w14:paraId="17ADA277"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 xml:space="preserve">А2. Компьютер </w:t>
      </w:r>
      <w:proofErr w:type="gramStart"/>
      <w:r w:rsidRPr="00900C71">
        <w:rPr>
          <w:rFonts w:ascii="Times New Roman" w:eastAsia="Times New Roman" w:hAnsi="Times New Roman" w:cs="Times New Roman"/>
          <w:sz w:val="26"/>
          <w:szCs w:val="26"/>
          <w:u w:val="single"/>
        </w:rPr>
        <w:t>- это (выберите полное правильное определение)</w:t>
      </w:r>
      <w:proofErr w:type="gramEnd"/>
      <w:r w:rsidRPr="00900C71">
        <w:rPr>
          <w:rFonts w:ascii="Times New Roman" w:eastAsia="Times New Roman" w:hAnsi="Times New Roman" w:cs="Times New Roman"/>
          <w:sz w:val="26"/>
          <w:szCs w:val="26"/>
          <w:u w:val="single"/>
        </w:rPr>
        <w:t xml:space="preserve">: </w:t>
      </w:r>
    </w:p>
    <w:p w14:paraId="7B3E7A01" w14:textId="77777777" w:rsidR="00900C71" w:rsidRPr="00900C71" w:rsidRDefault="00900C71">
      <w:pPr>
        <w:numPr>
          <w:ilvl w:val="0"/>
          <w:numId w:val="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устройство для обработки аналоговых сигналов</w:t>
      </w:r>
    </w:p>
    <w:p w14:paraId="26DB8335" w14:textId="77777777" w:rsidR="00900C71" w:rsidRPr="00900C71" w:rsidRDefault="00900C71">
      <w:pPr>
        <w:numPr>
          <w:ilvl w:val="0"/>
          <w:numId w:val="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устройство для работы с текстами</w:t>
      </w:r>
    </w:p>
    <w:p w14:paraId="4E45520F" w14:textId="77777777" w:rsidR="00900C71" w:rsidRPr="00900C71" w:rsidRDefault="00900C71">
      <w:pPr>
        <w:numPr>
          <w:ilvl w:val="0"/>
          <w:numId w:val="5"/>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многофункциональное электронное устройство для работы с информацией</w:t>
      </w:r>
    </w:p>
    <w:p w14:paraId="5469E011" w14:textId="77777777" w:rsidR="00900C71" w:rsidRPr="00900C71" w:rsidRDefault="00900C71">
      <w:pPr>
        <w:numPr>
          <w:ilvl w:val="0"/>
          <w:numId w:val="5"/>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электронно-вычислительное устройство для обработки чисел</w:t>
      </w:r>
    </w:p>
    <w:p w14:paraId="7CC5C51D" w14:textId="77777777" w:rsidR="00900C71" w:rsidRPr="00900C71" w:rsidRDefault="00900C71">
      <w:pPr>
        <w:numPr>
          <w:ilvl w:val="0"/>
          <w:numId w:val="5"/>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устройство для хранения информации любого вида</w:t>
      </w:r>
    </w:p>
    <w:p w14:paraId="4A27DAAD" w14:textId="77777777" w:rsidR="00900C71" w:rsidRPr="00900C71" w:rsidRDefault="00900C71" w:rsidP="00900C71">
      <w:pPr>
        <w:widowControl w:val="0"/>
        <w:rPr>
          <w:rFonts w:ascii="Times New Roman" w:eastAsia="Times New Roman" w:hAnsi="Times New Roman" w:cs="Times New Roman"/>
          <w:sz w:val="24"/>
          <w:szCs w:val="26"/>
          <w:u w:val="single"/>
        </w:rPr>
      </w:pPr>
    </w:p>
    <w:p w14:paraId="75FD0379"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А3. Укажите наиболее полный перечень основных элементов ПК:</w:t>
      </w:r>
    </w:p>
    <w:p w14:paraId="067B36FE" w14:textId="77777777" w:rsidR="00900C71" w:rsidRPr="00900C71" w:rsidRDefault="00900C71">
      <w:pPr>
        <w:numPr>
          <w:ilvl w:val="0"/>
          <w:numId w:val="6"/>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центральный процессор, оперативная память, устройства ввода/вывода</w:t>
      </w:r>
    </w:p>
    <w:p w14:paraId="3FF94F78" w14:textId="77777777" w:rsidR="00900C71" w:rsidRPr="00900C71" w:rsidRDefault="00900C71">
      <w:pPr>
        <w:numPr>
          <w:ilvl w:val="0"/>
          <w:numId w:val="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сканер, мышь, монитор, принтер</w:t>
      </w:r>
    </w:p>
    <w:p w14:paraId="5A6A73FA" w14:textId="77777777" w:rsidR="00900C71" w:rsidRPr="00900C71" w:rsidRDefault="00900C71">
      <w:pPr>
        <w:numPr>
          <w:ilvl w:val="0"/>
          <w:numId w:val="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микропроцессор, сопроцессор, монитор</w:t>
      </w:r>
    </w:p>
    <w:p w14:paraId="40F01F4D" w14:textId="77777777" w:rsidR="00900C71" w:rsidRPr="00900C71" w:rsidRDefault="00900C71">
      <w:pPr>
        <w:numPr>
          <w:ilvl w:val="0"/>
          <w:numId w:val="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монитор, винчестер, принтер</w:t>
      </w:r>
    </w:p>
    <w:p w14:paraId="56EDB2E0" w14:textId="77777777" w:rsidR="00900C71" w:rsidRPr="00900C71" w:rsidRDefault="00900C71">
      <w:pPr>
        <w:numPr>
          <w:ilvl w:val="0"/>
          <w:numId w:val="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АЛУ, УУ, сопроцессор</w:t>
      </w:r>
    </w:p>
    <w:p w14:paraId="77F41669" w14:textId="77777777" w:rsidR="00900C71" w:rsidRPr="00900C71" w:rsidRDefault="00900C71" w:rsidP="00900C71">
      <w:pPr>
        <w:widowControl w:val="0"/>
        <w:ind w:left="644"/>
        <w:rPr>
          <w:rFonts w:ascii="Times New Roman" w:eastAsia="Times New Roman" w:hAnsi="Times New Roman" w:cs="Times New Roman"/>
          <w:sz w:val="24"/>
          <w:szCs w:val="26"/>
          <w:u w:val="single"/>
          <w:lang w:val="en-US"/>
        </w:rPr>
      </w:pPr>
    </w:p>
    <w:p w14:paraId="6A0CAE95"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А4. Программное обеспечение делится на:</w:t>
      </w:r>
    </w:p>
    <w:p w14:paraId="03926E76"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type w:val="continuous"/>
          <w:pgSz w:w="11906" w:h="16838"/>
          <w:pgMar w:top="426" w:right="850" w:bottom="426" w:left="1134" w:header="708" w:footer="708" w:gutter="0"/>
          <w:pgNumType w:start="1"/>
          <w:cols w:space="720"/>
        </w:sectPr>
      </w:pPr>
    </w:p>
    <w:p w14:paraId="23A460A9"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1) Системное</w:t>
      </w:r>
    </w:p>
    <w:p w14:paraId="741D0B48"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2) Базовое</w:t>
      </w:r>
    </w:p>
    <w:p w14:paraId="1946CBD5" w14:textId="77777777" w:rsidR="00900C71" w:rsidRPr="00900C71" w:rsidRDefault="00900C71" w:rsidP="00900C71">
      <w:pPr>
        <w:widowControl w:val="0"/>
        <w:ind w:left="644"/>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3) Общего назначения</w:t>
      </w:r>
    </w:p>
    <w:p w14:paraId="4C067BD3" w14:textId="77777777" w:rsidR="00900C71" w:rsidRPr="00900C71" w:rsidRDefault="00900C71" w:rsidP="00900C71">
      <w:pPr>
        <w:widowControl w:val="0"/>
        <w:ind w:left="644"/>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4) Сервисное</w:t>
      </w:r>
    </w:p>
    <w:p w14:paraId="2FC93880" w14:textId="77777777" w:rsidR="00900C71" w:rsidRPr="00900C71" w:rsidRDefault="00900C71" w:rsidP="00900C71">
      <w:pPr>
        <w:rPr>
          <w:rFonts w:ascii="Times New Roman" w:eastAsia="Times New Roman" w:hAnsi="Times New Roman" w:cs="Times New Roman"/>
          <w:i/>
          <w:sz w:val="28"/>
          <w:szCs w:val="28"/>
          <w:u w:val="single"/>
          <w:lang w:eastAsia="ru-RU"/>
        </w:rPr>
        <w:sectPr w:rsidR="00900C71" w:rsidRPr="00900C71" w:rsidSect="00900C71">
          <w:type w:val="continuous"/>
          <w:pgSz w:w="11906" w:h="16838"/>
          <w:pgMar w:top="426" w:right="850" w:bottom="426" w:left="1134" w:header="708" w:footer="708" w:gutter="0"/>
          <w:pgNumType w:start="1"/>
          <w:cols w:num="2" w:space="708"/>
        </w:sectPr>
      </w:pPr>
    </w:p>
    <w:p w14:paraId="55896116" w14:textId="77777777" w:rsidR="00900C71" w:rsidRPr="00900C71" w:rsidRDefault="00900C71" w:rsidP="00900C71">
      <w:pPr>
        <w:jc w:val="center"/>
        <w:rPr>
          <w:rFonts w:ascii="Times New Roman" w:eastAsia="Times New Roman" w:hAnsi="Times New Roman" w:cs="Times New Roman"/>
          <w:sz w:val="24"/>
          <w:szCs w:val="26"/>
          <w:u w:val="single"/>
          <w:lang w:eastAsia="ru-RU"/>
        </w:rPr>
      </w:pPr>
    </w:p>
    <w:p w14:paraId="125E79FD" w14:textId="77777777" w:rsidR="00900C71" w:rsidRPr="00900C71" w:rsidRDefault="00900C71" w:rsidP="00900C71">
      <w:pPr>
        <w:rPr>
          <w:rFonts w:ascii="Times New Roman" w:eastAsia="Times New Roman" w:hAnsi="Times New Roman" w:cs="Times New Roman"/>
          <w:sz w:val="26"/>
          <w:szCs w:val="26"/>
          <w:u w:val="single"/>
          <w:lang w:eastAsia="ru-RU"/>
        </w:rPr>
      </w:pPr>
      <w:r w:rsidRPr="00900C71">
        <w:rPr>
          <w:rFonts w:ascii="Times New Roman" w:eastAsia="Times New Roman" w:hAnsi="Times New Roman" w:cs="Times New Roman"/>
          <w:sz w:val="26"/>
          <w:szCs w:val="26"/>
          <w:u w:val="single"/>
          <w:lang w:eastAsia="ru-RU"/>
        </w:rPr>
        <w:t>А5. Антивирусная программа входит в ...</w:t>
      </w:r>
    </w:p>
    <w:p w14:paraId="4D7A8F17" w14:textId="77777777" w:rsidR="00900C71" w:rsidRPr="00900C71" w:rsidRDefault="00900C71" w:rsidP="00900C71">
      <w:pPr>
        <w:rPr>
          <w:rFonts w:ascii="Times New Roman" w:eastAsia="Times New Roman" w:hAnsi="Times New Roman" w:cs="Times New Roman"/>
          <w:sz w:val="26"/>
          <w:szCs w:val="26"/>
          <w:u w:val="single"/>
          <w:lang w:eastAsia="ru-RU"/>
        </w:rPr>
        <w:sectPr w:rsidR="00900C71" w:rsidRPr="00900C71" w:rsidSect="00900C71">
          <w:type w:val="continuous"/>
          <w:pgSz w:w="11906" w:h="16838"/>
          <w:pgMar w:top="426" w:right="850" w:bottom="426" w:left="1134" w:header="708" w:footer="708" w:gutter="0"/>
          <w:pgNumType w:start="1"/>
          <w:cols w:space="720"/>
        </w:sectPr>
      </w:pPr>
    </w:p>
    <w:p w14:paraId="71D03753"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1) Базовое ПО</w:t>
      </w:r>
    </w:p>
    <w:p w14:paraId="5BE7606A"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2) Сервисное ПО</w:t>
      </w:r>
    </w:p>
    <w:p w14:paraId="566AA6B0" w14:textId="77777777" w:rsidR="00900C71" w:rsidRPr="00900C71" w:rsidRDefault="00900C71" w:rsidP="00900C71">
      <w:pPr>
        <w:widowControl w:val="0"/>
        <w:ind w:left="644"/>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3) Прикладное ПО</w:t>
      </w:r>
    </w:p>
    <w:p w14:paraId="54898228" w14:textId="77777777" w:rsidR="00900C71" w:rsidRPr="00900C71" w:rsidRDefault="00900C71" w:rsidP="00900C71">
      <w:pPr>
        <w:widowControl w:val="0"/>
        <w:ind w:left="644"/>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4) Программирование</w:t>
      </w:r>
    </w:p>
    <w:p w14:paraId="3A5318AA" w14:textId="77777777" w:rsidR="00900C71" w:rsidRPr="00900C71" w:rsidRDefault="00900C71" w:rsidP="00900C71">
      <w:pPr>
        <w:rPr>
          <w:rFonts w:ascii="Times New Roman" w:eastAsia="Times New Roman" w:hAnsi="Times New Roman" w:cs="Times New Roman"/>
          <w:sz w:val="26"/>
          <w:szCs w:val="26"/>
          <w:u w:val="single"/>
          <w:lang w:eastAsia="ru-RU"/>
        </w:rPr>
        <w:sectPr w:rsidR="00900C71" w:rsidRPr="00900C71" w:rsidSect="00900C71">
          <w:type w:val="continuous"/>
          <w:pgSz w:w="11906" w:h="16838"/>
          <w:pgMar w:top="426" w:right="850" w:bottom="426" w:left="1134" w:header="708" w:footer="708" w:gutter="0"/>
          <w:pgNumType w:start="1"/>
          <w:cols w:num="2" w:space="708"/>
        </w:sectPr>
      </w:pPr>
    </w:p>
    <w:p w14:paraId="20E60D53" w14:textId="77777777" w:rsidR="00900C71" w:rsidRPr="00900C71" w:rsidRDefault="00900C71" w:rsidP="00900C71">
      <w:pPr>
        <w:rPr>
          <w:rFonts w:ascii="Times New Roman" w:eastAsia="Times New Roman" w:hAnsi="Times New Roman" w:cs="Times New Roman"/>
          <w:sz w:val="24"/>
          <w:szCs w:val="26"/>
          <w:u w:val="single"/>
          <w:lang w:eastAsia="ru-RU"/>
        </w:rPr>
      </w:pPr>
    </w:p>
    <w:p w14:paraId="3499DB48" w14:textId="77777777" w:rsidR="00900C71" w:rsidRPr="00900C71" w:rsidRDefault="00900C71" w:rsidP="00900C71">
      <w:pPr>
        <w:rPr>
          <w:rFonts w:ascii="Times New Roman" w:eastAsia="Times New Roman" w:hAnsi="Times New Roman" w:cs="Times New Roman"/>
          <w:sz w:val="26"/>
          <w:szCs w:val="26"/>
          <w:u w:val="single"/>
          <w:lang w:eastAsia="ru-RU"/>
        </w:rPr>
      </w:pPr>
      <w:r w:rsidRPr="00900C71">
        <w:rPr>
          <w:rFonts w:ascii="Times New Roman" w:eastAsia="Times New Roman" w:hAnsi="Times New Roman" w:cs="Times New Roman"/>
          <w:sz w:val="26"/>
          <w:szCs w:val="26"/>
          <w:u w:val="single"/>
          <w:lang w:eastAsia="ru-RU"/>
        </w:rPr>
        <w:t>А6. В прикладное программное обеспечение входит ...</w:t>
      </w:r>
    </w:p>
    <w:p w14:paraId="0D7E207E"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1) Операционная оболочка</w:t>
      </w:r>
    </w:p>
    <w:p w14:paraId="3AB13241"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2) Архивирование данных</w:t>
      </w:r>
    </w:p>
    <w:p w14:paraId="3AE1AF18"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3) Программы диагностики работоспособности компьютера</w:t>
      </w:r>
    </w:p>
    <w:p w14:paraId="7F07107E"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4) Текстовый редактор</w:t>
      </w:r>
    </w:p>
    <w:p w14:paraId="4D10BDBD" w14:textId="77777777" w:rsidR="00900C71" w:rsidRPr="00900C71" w:rsidRDefault="00900C71" w:rsidP="00900C71">
      <w:pPr>
        <w:widowControl w:val="0"/>
        <w:rPr>
          <w:rFonts w:ascii="Times New Roman" w:eastAsia="Times New Roman" w:hAnsi="Times New Roman" w:cs="Times New Roman"/>
          <w:sz w:val="24"/>
          <w:szCs w:val="26"/>
        </w:rPr>
      </w:pPr>
    </w:p>
    <w:p w14:paraId="164BE131"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 xml:space="preserve">А7. </w:t>
      </w:r>
      <w:r w:rsidRPr="00900C71">
        <w:rPr>
          <w:rFonts w:ascii="Times New Roman" w:eastAsia="Times New Roman" w:hAnsi="Times New Roman" w:cs="Times New Roman"/>
          <w:iCs/>
          <w:sz w:val="26"/>
          <w:szCs w:val="26"/>
          <w:u w:val="single"/>
        </w:rPr>
        <w:t>Что такое компьютерный вирус?</w:t>
      </w:r>
      <w:r w:rsidRPr="00900C71">
        <w:rPr>
          <w:rFonts w:ascii="Times New Roman" w:eastAsia="Times New Roman" w:hAnsi="Times New Roman" w:cs="Times New Roman"/>
          <w:sz w:val="26"/>
          <w:szCs w:val="26"/>
          <w:u w:val="single"/>
        </w:rPr>
        <w:t xml:space="preserve"> </w:t>
      </w:r>
    </w:p>
    <w:p w14:paraId="780ACCFE" w14:textId="77777777" w:rsidR="00900C71" w:rsidRPr="00900C71" w:rsidRDefault="00900C71">
      <w:pPr>
        <w:numPr>
          <w:ilvl w:val="0"/>
          <w:numId w:val="7"/>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Прикладная программа. </w:t>
      </w:r>
    </w:p>
    <w:p w14:paraId="51673551" w14:textId="77777777" w:rsidR="00900C71" w:rsidRPr="00900C71" w:rsidRDefault="00900C71">
      <w:pPr>
        <w:numPr>
          <w:ilvl w:val="0"/>
          <w:numId w:val="7"/>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 xml:space="preserve">Программа для работы с текстом. </w:t>
      </w:r>
    </w:p>
    <w:p w14:paraId="7F7546CE" w14:textId="77777777" w:rsidR="00900C71" w:rsidRPr="00900C71" w:rsidRDefault="00900C71">
      <w:pPr>
        <w:numPr>
          <w:ilvl w:val="0"/>
          <w:numId w:val="7"/>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 xml:space="preserve">Программы, которые могут "размножаться" и скрытно внедрять свои копии в файлы, загрузочные секторы дисков и документы. </w:t>
      </w:r>
    </w:p>
    <w:p w14:paraId="512A39A2" w14:textId="77777777" w:rsidR="00900C71" w:rsidRPr="00900C71" w:rsidRDefault="00900C71">
      <w:pPr>
        <w:numPr>
          <w:ilvl w:val="0"/>
          <w:numId w:val="7"/>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База данных.</w:t>
      </w:r>
    </w:p>
    <w:p w14:paraId="5BF1CBCC" w14:textId="77777777" w:rsidR="00900C71" w:rsidRPr="00900C71" w:rsidRDefault="00900C71" w:rsidP="00900C71">
      <w:pPr>
        <w:widowControl w:val="0"/>
        <w:rPr>
          <w:rFonts w:ascii="Times New Roman" w:eastAsia="Times New Roman" w:hAnsi="Times New Roman" w:cs="Times New Roman"/>
          <w:sz w:val="24"/>
          <w:szCs w:val="26"/>
          <w:lang w:val="en-US"/>
        </w:rPr>
      </w:pPr>
    </w:p>
    <w:p w14:paraId="66244A0B" w14:textId="77777777" w:rsidR="00900C71" w:rsidRPr="00900C71" w:rsidRDefault="00900C71" w:rsidP="00900C71">
      <w:pPr>
        <w:widowControl w:val="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 xml:space="preserve">А8. На чем основано действие антивирусной программы? </w:t>
      </w:r>
    </w:p>
    <w:p w14:paraId="19396848" w14:textId="77777777" w:rsidR="00900C71" w:rsidRPr="00900C71" w:rsidRDefault="00900C71">
      <w:pPr>
        <w:numPr>
          <w:ilvl w:val="0"/>
          <w:numId w:val="8"/>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 xml:space="preserve">На ожидании начала вирусной атаки. </w:t>
      </w:r>
    </w:p>
    <w:p w14:paraId="4A62554B" w14:textId="77777777" w:rsidR="00900C71" w:rsidRPr="00900C71" w:rsidRDefault="00900C71">
      <w:pPr>
        <w:numPr>
          <w:ilvl w:val="0"/>
          <w:numId w:val="8"/>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 xml:space="preserve">На сравнение программных кодов с известными вирусами. </w:t>
      </w:r>
    </w:p>
    <w:p w14:paraId="396EEE7F" w14:textId="77777777" w:rsidR="00900C71" w:rsidRPr="00900C71" w:rsidRDefault="00900C71">
      <w:pPr>
        <w:numPr>
          <w:ilvl w:val="0"/>
          <w:numId w:val="8"/>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На удалении зараженных файлов.</w:t>
      </w:r>
    </w:p>
    <w:p w14:paraId="6FC04637" w14:textId="77777777" w:rsidR="00900C71" w:rsidRPr="00900C71" w:rsidRDefault="00900C71" w:rsidP="00900C71">
      <w:pPr>
        <w:rPr>
          <w:rFonts w:ascii="Times New Roman" w:eastAsia="Times New Roman" w:hAnsi="Times New Roman" w:cs="Times New Roman"/>
          <w:sz w:val="24"/>
          <w:szCs w:val="26"/>
          <w:u w:val="single"/>
          <w:lang w:eastAsia="ru-RU"/>
        </w:rPr>
      </w:pPr>
    </w:p>
    <w:p w14:paraId="3E52A225"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p>
    <w:p w14:paraId="03232A28"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p>
    <w:p w14:paraId="7714E34C"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А9. Какова схема работы компьютерных вирусов?</w:t>
      </w:r>
    </w:p>
    <w:p w14:paraId="7760BF3D"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type w:val="continuous"/>
          <w:pgSz w:w="11906" w:h="16838"/>
          <w:pgMar w:top="426" w:right="850" w:bottom="426" w:left="1134" w:header="708" w:footer="708" w:gutter="0"/>
          <w:pgNumType w:start="18"/>
          <w:cols w:space="720"/>
        </w:sectPr>
      </w:pPr>
    </w:p>
    <w:p w14:paraId="559575D4" w14:textId="77777777" w:rsidR="00900C71" w:rsidRPr="00900C71" w:rsidRDefault="00900C71">
      <w:pPr>
        <w:numPr>
          <w:ilvl w:val="0"/>
          <w:numId w:val="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заражение - размножение - атака </w:t>
      </w:r>
    </w:p>
    <w:p w14:paraId="61D62ACB" w14:textId="77777777" w:rsidR="00900C71" w:rsidRPr="00900C71" w:rsidRDefault="00900C71">
      <w:pPr>
        <w:numPr>
          <w:ilvl w:val="0"/>
          <w:numId w:val="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размножение - заражение - атака </w:t>
      </w:r>
    </w:p>
    <w:p w14:paraId="70349359" w14:textId="77777777" w:rsidR="00900C71" w:rsidRPr="00900C71" w:rsidRDefault="00900C71">
      <w:pPr>
        <w:numPr>
          <w:ilvl w:val="0"/>
          <w:numId w:val="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атака - размножение - заражение</w:t>
      </w:r>
    </w:p>
    <w:p w14:paraId="2C05A2DD" w14:textId="77777777" w:rsidR="00900C71" w:rsidRPr="00900C71" w:rsidRDefault="00900C71">
      <w:pPr>
        <w:numPr>
          <w:ilvl w:val="0"/>
          <w:numId w:val="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размножение - заражение</w:t>
      </w:r>
    </w:p>
    <w:p w14:paraId="6F45B08E"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5F93213C"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А10. В текстовом редакторе при задании параметров страницы устанавливаются…?</w:t>
      </w:r>
    </w:p>
    <w:p w14:paraId="2A6ED922"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space="720"/>
        </w:sectPr>
      </w:pPr>
    </w:p>
    <w:p w14:paraId="798CBB20"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гарнитура, размер, начертание</w:t>
      </w:r>
    </w:p>
    <w:p w14:paraId="26F3A94C"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отступ, интервал, выравнивание</w:t>
      </w:r>
    </w:p>
    <w:p w14:paraId="6CB28706"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поля, ориентация, колонтитулы</w:t>
      </w:r>
    </w:p>
    <w:p w14:paraId="17F2D6C9"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стиль, шаблон</w:t>
      </w:r>
    </w:p>
    <w:p w14:paraId="5A269C2F"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164295A3" w14:textId="77777777" w:rsidR="00900C71" w:rsidRPr="00900C71" w:rsidRDefault="00900C71" w:rsidP="00900C71">
      <w:pPr>
        <w:rPr>
          <w:rFonts w:ascii="Times New Roman" w:eastAsia="Times New Roman" w:hAnsi="Times New Roman" w:cs="Times New Roman"/>
          <w:sz w:val="20"/>
          <w:szCs w:val="26"/>
          <w:lang w:eastAsia="ru-RU"/>
        </w:rPr>
      </w:pPr>
    </w:p>
    <w:p w14:paraId="13734A89"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А11. В текстовом редакторе при задании параметров абзаца устанавливаются…?</w:t>
      </w:r>
    </w:p>
    <w:p w14:paraId="48FF25B6"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space="720"/>
        </w:sectPr>
      </w:pPr>
    </w:p>
    <w:p w14:paraId="7F569CF1"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гарнитура, размер, начертание</w:t>
      </w:r>
    </w:p>
    <w:p w14:paraId="38CFC3FC"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отступ, интервал, выравнивание</w:t>
      </w:r>
    </w:p>
    <w:p w14:paraId="159E6CE5"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поля, ориентация, колонтитулы</w:t>
      </w:r>
    </w:p>
    <w:p w14:paraId="79C45891"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стиль, шаблон</w:t>
      </w:r>
    </w:p>
    <w:p w14:paraId="7C86A889"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54FC8555" w14:textId="77777777" w:rsidR="00900C71" w:rsidRPr="00900C71" w:rsidRDefault="00900C71" w:rsidP="00900C71">
      <w:pPr>
        <w:rPr>
          <w:rFonts w:ascii="Times New Roman" w:eastAsia="Times New Roman" w:hAnsi="Times New Roman" w:cs="Times New Roman"/>
          <w:sz w:val="20"/>
          <w:szCs w:val="26"/>
          <w:lang w:eastAsia="ru-RU"/>
        </w:rPr>
      </w:pPr>
    </w:p>
    <w:p w14:paraId="7693E791"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 xml:space="preserve">А12. В редакторе </w:t>
      </w:r>
      <w:r w:rsidRPr="00900C71">
        <w:rPr>
          <w:rFonts w:ascii="Times New Roman" w:eastAsia="Times New Roman" w:hAnsi="Times New Roman" w:cs="Times New Roman"/>
          <w:iCs/>
          <w:sz w:val="26"/>
          <w:szCs w:val="26"/>
          <w:u w:val="single"/>
          <w:lang w:val="en-US"/>
        </w:rPr>
        <w:t>MS</w:t>
      </w:r>
      <w:r w:rsidRPr="00900C71">
        <w:rPr>
          <w:rFonts w:ascii="Times New Roman" w:eastAsia="Times New Roman" w:hAnsi="Times New Roman" w:cs="Times New Roman"/>
          <w:iCs/>
          <w:sz w:val="26"/>
          <w:szCs w:val="26"/>
          <w:u w:val="single"/>
        </w:rPr>
        <w:t xml:space="preserve"> </w:t>
      </w:r>
      <w:r w:rsidRPr="00900C71">
        <w:rPr>
          <w:rFonts w:ascii="Times New Roman" w:eastAsia="Times New Roman" w:hAnsi="Times New Roman" w:cs="Times New Roman"/>
          <w:iCs/>
          <w:sz w:val="26"/>
          <w:szCs w:val="26"/>
          <w:u w:val="single"/>
          <w:lang w:val="en-US"/>
        </w:rPr>
        <w:t>Word</w:t>
      </w:r>
      <w:r w:rsidRPr="00900C71">
        <w:rPr>
          <w:rFonts w:ascii="Times New Roman" w:eastAsia="Times New Roman" w:hAnsi="Times New Roman" w:cs="Times New Roman"/>
          <w:iCs/>
          <w:sz w:val="26"/>
          <w:szCs w:val="26"/>
          <w:u w:val="single"/>
        </w:rPr>
        <w:t xml:space="preserve"> отсутствуют списки?</w:t>
      </w:r>
    </w:p>
    <w:p w14:paraId="23278FC7"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space="720"/>
        </w:sectPr>
      </w:pPr>
    </w:p>
    <w:p w14:paraId="3FC38090"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Нумерованные</w:t>
      </w:r>
    </w:p>
    <w:p w14:paraId="4A27E1CA"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Многоколоночные</w:t>
      </w:r>
    </w:p>
    <w:p w14:paraId="770DD52D"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Многоуровневые</w:t>
      </w:r>
    </w:p>
    <w:p w14:paraId="68B81489"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Маркированные</w:t>
      </w:r>
    </w:p>
    <w:p w14:paraId="78F8A8E7" w14:textId="77777777" w:rsidR="00900C71" w:rsidRPr="00900C71" w:rsidRDefault="00900C71" w:rsidP="00900C71">
      <w:pPr>
        <w:rPr>
          <w:rFonts w:ascii="Times New Roman" w:eastAsia="Times New Roman" w:hAnsi="Times New Roman" w:cs="Times New Roman"/>
          <w:i/>
          <w:sz w:val="28"/>
          <w:szCs w:val="28"/>
          <w:u w:val="single"/>
          <w:lang w:eastAsia="ru-RU"/>
        </w:rPr>
        <w:sectPr w:rsidR="00900C71" w:rsidRPr="00900C71" w:rsidSect="00900C71">
          <w:type w:val="continuous"/>
          <w:pgSz w:w="11906" w:h="16838"/>
          <w:pgMar w:top="426" w:right="850" w:bottom="426" w:left="1134" w:header="708" w:footer="708" w:gutter="0"/>
          <w:pgNumType w:start="1"/>
          <w:cols w:num="2" w:space="708"/>
        </w:sectPr>
      </w:pPr>
    </w:p>
    <w:p w14:paraId="76749DA7" w14:textId="77777777" w:rsidR="00900C71" w:rsidRPr="00900C71" w:rsidRDefault="00900C71" w:rsidP="00900C71">
      <w:pPr>
        <w:rPr>
          <w:rFonts w:ascii="Times New Roman" w:eastAsia="Times New Roman" w:hAnsi="Times New Roman" w:cs="Times New Roman"/>
          <w:i/>
          <w:sz w:val="20"/>
          <w:szCs w:val="28"/>
          <w:u w:val="single"/>
          <w:lang w:eastAsia="ru-RU"/>
        </w:rPr>
      </w:pPr>
    </w:p>
    <w:p w14:paraId="72D0F3B2"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 xml:space="preserve">А13. Электронная таблица </w:t>
      </w:r>
      <w:proofErr w:type="gramStart"/>
      <w:r w:rsidRPr="00900C71">
        <w:rPr>
          <w:rFonts w:ascii="Times New Roman" w:eastAsia="Times New Roman" w:hAnsi="Times New Roman" w:cs="Times New Roman"/>
          <w:iCs/>
          <w:sz w:val="26"/>
          <w:szCs w:val="26"/>
          <w:u w:val="single"/>
        </w:rPr>
        <w:t>- это</w:t>
      </w:r>
      <w:proofErr w:type="gramEnd"/>
      <w:r w:rsidRPr="00900C71">
        <w:rPr>
          <w:rFonts w:ascii="Times New Roman" w:eastAsia="Times New Roman" w:hAnsi="Times New Roman" w:cs="Times New Roman"/>
          <w:iCs/>
          <w:sz w:val="26"/>
          <w:szCs w:val="26"/>
          <w:u w:val="single"/>
        </w:rPr>
        <w:t>:</w:t>
      </w:r>
    </w:p>
    <w:p w14:paraId="5521E062"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прикладная программа, предназначенная для обработки структурированных в виде таблицы данных</w:t>
      </w:r>
    </w:p>
    <w:p w14:paraId="0FA9FF06"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прикладная программа для обработки кодовых таблиц</w:t>
      </w:r>
    </w:p>
    <w:p w14:paraId="07A9407B"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устройство ПК, управляющее его ресурсами в процессе обработки данных в табличной форме</w:t>
      </w:r>
    </w:p>
    <w:p w14:paraId="031B641D"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системная программа, управляющая ресурсами ПК при обработке таблиц</w:t>
      </w:r>
    </w:p>
    <w:p w14:paraId="4CDC4D34" w14:textId="77777777" w:rsidR="00900C71" w:rsidRPr="00900C71" w:rsidRDefault="00900C71" w:rsidP="00900C71">
      <w:pPr>
        <w:rPr>
          <w:rFonts w:ascii="Times New Roman" w:eastAsia="Times New Roman" w:hAnsi="Times New Roman" w:cs="Times New Roman"/>
          <w:sz w:val="20"/>
          <w:szCs w:val="28"/>
          <w:lang w:eastAsia="ru-RU"/>
        </w:rPr>
      </w:pPr>
    </w:p>
    <w:p w14:paraId="3A8AA53A"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А14. Строки электронной таблицы:</w:t>
      </w:r>
    </w:p>
    <w:p w14:paraId="73F16AAC"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именуются пользователями произвольным образом</w:t>
      </w:r>
    </w:p>
    <w:p w14:paraId="0F964911"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обозначаются буквами русского алфавита</w:t>
      </w:r>
    </w:p>
    <w:p w14:paraId="137DB8F7"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обозначаются буквами латинского алфавита</w:t>
      </w:r>
    </w:p>
    <w:p w14:paraId="592DA083"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нумеруются</w:t>
      </w:r>
    </w:p>
    <w:p w14:paraId="4673B80D" w14:textId="77777777" w:rsidR="00900C71" w:rsidRPr="00900C71" w:rsidRDefault="00900C71" w:rsidP="00900C71">
      <w:pPr>
        <w:jc w:val="both"/>
        <w:rPr>
          <w:rFonts w:ascii="Times New Roman" w:eastAsia="Times New Roman" w:hAnsi="Times New Roman" w:cs="Times New Roman"/>
          <w:sz w:val="20"/>
          <w:szCs w:val="26"/>
          <w:lang w:eastAsia="ru-RU"/>
        </w:rPr>
      </w:pPr>
    </w:p>
    <w:p w14:paraId="6068AB3B"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А15. Для пользователя ячейка электронной таблицы идентифицируются:</w:t>
      </w:r>
    </w:p>
    <w:p w14:paraId="2A7DCE7A"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путем последовательного указания имени столбца и номера строки, на пересечении которых располагается ячейка</w:t>
      </w:r>
    </w:p>
    <w:p w14:paraId="3766E235"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адресом машинного слова оперативной памяти, отведенного под ячейку</w:t>
      </w:r>
    </w:p>
    <w:p w14:paraId="0100D477"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специальным кодовым словом</w:t>
      </w:r>
    </w:p>
    <w:p w14:paraId="17E3781B"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именем, произвольно задаваемым пользователем</w:t>
      </w:r>
    </w:p>
    <w:p w14:paraId="0C8350FF" w14:textId="77777777" w:rsidR="00900C71" w:rsidRPr="00900C71" w:rsidRDefault="00900C71" w:rsidP="00900C71">
      <w:pPr>
        <w:jc w:val="both"/>
        <w:rPr>
          <w:rFonts w:ascii="Times New Roman" w:eastAsia="Times New Roman" w:hAnsi="Times New Roman" w:cs="Times New Roman"/>
          <w:sz w:val="20"/>
          <w:szCs w:val="26"/>
          <w:lang w:eastAsia="ru-RU"/>
        </w:rPr>
      </w:pPr>
    </w:p>
    <w:p w14:paraId="24C6F38F" w14:textId="77777777" w:rsidR="00900C71" w:rsidRPr="00900C71" w:rsidRDefault="00900C71" w:rsidP="00900C71">
      <w:pPr>
        <w:widowControl w:val="0"/>
        <w:spacing w:after="120"/>
        <w:rPr>
          <w:rFonts w:ascii="Times New Roman" w:eastAsia="Times New Roman" w:hAnsi="Times New Roman" w:cs="Times New Roman"/>
          <w:iCs/>
          <w:sz w:val="26"/>
          <w:szCs w:val="26"/>
          <w:u w:val="single"/>
          <w:lang w:val="en-US"/>
        </w:rPr>
      </w:pPr>
      <w:r w:rsidRPr="00900C71">
        <w:rPr>
          <w:rFonts w:ascii="Times New Roman" w:eastAsia="Times New Roman" w:hAnsi="Times New Roman" w:cs="Times New Roman"/>
          <w:iCs/>
          <w:sz w:val="26"/>
          <w:szCs w:val="26"/>
          <w:u w:val="single"/>
          <w:lang w:val="en-US"/>
        </w:rPr>
        <w:t>А16. PowerPoint – это…</w:t>
      </w:r>
    </w:p>
    <w:p w14:paraId="7F7A7785" w14:textId="77777777" w:rsidR="00900C71" w:rsidRPr="00900C71" w:rsidRDefault="00900C71">
      <w:pPr>
        <w:numPr>
          <w:ilvl w:val="0"/>
          <w:numId w:val="10"/>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анимация.</w:t>
      </w:r>
    </w:p>
    <w:p w14:paraId="18482537" w14:textId="77777777" w:rsidR="00900C71" w:rsidRPr="00900C71" w:rsidRDefault="00900C71">
      <w:pPr>
        <w:numPr>
          <w:ilvl w:val="0"/>
          <w:numId w:val="10"/>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программа, предназначенная для подготовки презентаций и слайд-фильмов.</w:t>
      </w:r>
    </w:p>
    <w:p w14:paraId="22C85C77" w14:textId="77777777" w:rsidR="00900C71" w:rsidRPr="00900C71" w:rsidRDefault="00900C71">
      <w:pPr>
        <w:numPr>
          <w:ilvl w:val="0"/>
          <w:numId w:val="10"/>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программа, предназначенная для создания таблиц и графиков.</w:t>
      </w:r>
    </w:p>
    <w:p w14:paraId="7B8FFE85" w14:textId="77777777" w:rsidR="00900C71" w:rsidRPr="00900C71" w:rsidRDefault="00900C71">
      <w:pPr>
        <w:numPr>
          <w:ilvl w:val="0"/>
          <w:numId w:val="10"/>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текстовый редактор</w:t>
      </w:r>
    </w:p>
    <w:p w14:paraId="5E24247C" w14:textId="77777777" w:rsidR="00900C71" w:rsidRPr="00900C71" w:rsidRDefault="00900C71" w:rsidP="00900C71">
      <w:pPr>
        <w:jc w:val="both"/>
        <w:rPr>
          <w:rFonts w:ascii="Times New Roman" w:eastAsia="Times New Roman" w:hAnsi="Times New Roman" w:cs="Times New Roman"/>
          <w:sz w:val="20"/>
          <w:szCs w:val="26"/>
          <w:lang w:eastAsia="ru-RU"/>
        </w:rPr>
      </w:pPr>
    </w:p>
    <w:p w14:paraId="2B987FBE" w14:textId="77777777" w:rsidR="00900C71" w:rsidRPr="00900C71" w:rsidRDefault="00900C71" w:rsidP="00900C71">
      <w:pPr>
        <w:widowControl w:val="0"/>
        <w:spacing w:after="120"/>
        <w:rPr>
          <w:rFonts w:ascii="Times New Roman" w:eastAsia="Times New Roman" w:hAnsi="Times New Roman" w:cs="Times New Roman"/>
          <w:iCs/>
          <w:sz w:val="26"/>
          <w:szCs w:val="26"/>
          <w:u w:val="single"/>
          <w:lang w:val="en-US"/>
        </w:rPr>
      </w:pPr>
      <w:r w:rsidRPr="00900C71">
        <w:rPr>
          <w:rFonts w:ascii="Times New Roman" w:eastAsia="Times New Roman" w:hAnsi="Times New Roman" w:cs="Times New Roman"/>
          <w:iCs/>
          <w:sz w:val="26"/>
          <w:szCs w:val="26"/>
          <w:u w:val="single"/>
          <w:lang w:val="en-US"/>
        </w:rPr>
        <w:t>А17. Слайд - это ...</w:t>
      </w:r>
    </w:p>
    <w:p w14:paraId="14695592" w14:textId="77777777" w:rsidR="00900C71" w:rsidRPr="00900C71" w:rsidRDefault="00900C71" w:rsidP="00900C71">
      <w:pPr>
        <w:rPr>
          <w:rFonts w:ascii="Times New Roman" w:eastAsia="Times New Roman" w:hAnsi="Times New Roman" w:cs="Times New Roman"/>
          <w:sz w:val="26"/>
          <w:szCs w:val="26"/>
          <w:lang w:val="en-US"/>
        </w:rPr>
        <w:sectPr w:rsidR="00900C71" w:rsidRPr="00900C71" w:rsidSect="00900C71">
          <w:type w:val="continuous"/>
          <w:pgSz w:w="11906" w:h="16838"/>
          <w:pgMar w:top="426" w:right="850" w:bottom="426" w:left="1134" w:header="708" w:footer="708" w:gutter="0"/>
          <w:pgNumType w:start="1"/>
          <w:cols w:space="720"/>
        </w:sectPr>
      </w:pPr>
    </w:p>
    <w:p w14:paraId="280488B3" w14:textId="77777777" w:rsidR="00900C71" w:rsidRPr="00900C71" w:rsidRDefault="00900C71">
      <w:pPr>
        <w:numPr>
          <w:ilvl w:val="0"/>
          <w:numId w:val="11"/>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символ презентации.</w:t>
      </w:r>
    </w:p>
    <w:p w14:paraId="50FCF984" w14:textId="77777777" w:rsidR="00900C71" w:rsidRPr="00900C71" w:rsidRDefault="00900C71">
      <w:pPr>
        <w:numPr>
          <w:ilvl w:val="0"/>
          <w:numId w:val="11"/>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основной элемент презентации.</w:t>
      </w:r>
    </w:p>
    <w:p w14:paraId="13FD2987" w14:textId="77777777" w:rsidR="00900C71" w:rsidRPr="00900C71" w:rsidRDefault="00900C71">
      <w:pPr>
        <w:numPr>
          <w:ilvl w:val="0"/>
          <w:numId w:val="11"/>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абзац презентации.</w:t>
      </w:r>
    </w:p>
    <w:p w14:paraId="722EDB15"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0A97B9EE" w14:textId="77777777" w:rsidR="00900C71" w:rsidRPr="00900C71" w:rsidRDefault="00900C71" w:rsidP="00900C71">
      <w:pPr>
        <w:jc w:val="both"/>
        <w:rPr>
          <w:rFonts w:ascii="Times New Roman" w:eastAsia="Times New Roman" w:hAnsi="Times New Roman" w:cs="Times New Roman"/>
          <w:sz w:val="20"/>
          <w:szCs w:val="26"/>
          <w:lang w:eastAsia="ru-RU"/>
        </w:rPr>
      </w:pPr>
    </w:p>
    <w:p w14:paraId="79C49854"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p>
    <w:p w14:paraId="0614C98D"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А18. Можно ли цвет фона изменить для каждого слайда?</w:t>
      </w:r>
    </w:p>
    <w:p w14:paraId="6684E396"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type w:val="continuous"/>
          <w:pgSz w:w="11906" w:h="16838"/>
          <w:pgMar w:top="426" w:right="850" w:bottom="426" w:left="1134" w:header="708" w:footer="708" w:gutter="0"/>
          <w:pgNumType w:start="19"/>
          <w:cols w:space="720"/>
        </w:sectPr>
      </w:pPr>
    </w:p>
    <w:p w14:paraId="131BE8A2" w14:textId="77777777" w:rsidR="00900C71" w:rsidRPr="00900C71" w:rsidRDefault="00900C71">
      <w:pPr>
        <w:numPr>
          <w:ilvl w:val="0"/>
          <w:numId w:val="1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Да </w:t>
      </w:r>
    </w:p>
    <w:p w14:paraId="30B83AFC" w14:textId="77777777" w:rsidR="00900C71" w:rsidRPr="00900C71" w:rsidRDefault="00900C71">
      <w:pPr>
        <w:numPr>
          <w:ilvl w:val="0"/>
          <w:numId w:val="1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Нет</w:t>
      </w:r>
    </w:p>
    <w:p w14:paraId="26BBAEDD" w14:textId="77777777" w:rsidR="00900C71" w:rsidRPr="00900C71" w:rsidRDefault="00900C71">
      <w:pPr>
        <w:numPr>
          <w:ilvl w:val="0"/>
          <w:numId w:val="1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Никогда </w:t>
      </w:r>
    </w:p>
    <w:p w14:paraId="09301B8C"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3" w:space="708"/>
        </w:sectPr>
      </w:pPr>
    </w:p>
    <w:p w14:paraId="159D735F" w14:textId="77777777" w:rsidR="00900C71" w:rsidRPr="00900C71" w:rsidRDefault="00900C71" w:rsidP="00900C71">
      <w:pPr>
        <w:jc w:val="both"/>
        <w:rPr>
          <w:rFonts w:ascii="Times New Roman" w:eastAsia="Times New Roman" w:hAnsi="Times New Roman" w:cs="Times New Roman"/>
          <w:sz w:val="20"/>
          <w:szCs w:val="26"/>
          <w:lang w:eastAsia="ru-RU"/>
        </w:rPr>
      </w:pPr>
    </w:p>
    <w:p w14:paraId="545FCF1D" w14:textId="77777777" w:rsidR="00900C71" w:rsidRPr="00900C71" w:rsidRDefault="00900C71" w:rsidP="00900C71">
      <w:pPr>
        <w:widowControl w:val="0"/>
        <w:spacing w:after="120"/>
        <w:rPr>
          <w:rFonts w:ascii="Times New Roman" w:eastAsia="Times New Roman" w:hAnsi="Times New Roman" w:cs="Times New Roman"/>
          <w:iCs/>
          <w:sz w:val="26"/>
          <w:szCs w:val="26"/>
          <w:u w:val="single"/>
          <w:lang w:val="en-US"/>
        </w:rPr>
      </w:pPr>
      <w:r w:rsidRPr="00900C71">
        <w:rPr>
          <w:rFonts w:ascii="Times New Roman" w:eastAsia="Times New Roman" w:hAnsi="Times New Roman" w:cs="Times New Roman"/>
          <w:iCs/>
          <w:sz w:val="26"/>
          <w:szCs w:val="26"/>
          <w:u w:val="single"/>
          <w:lang w:val="en-US"/>
        </w:rPr>
        <w:t>А19. Консультант Плюс – это …</w:t>
      </w:r>
    </w:p>
    <w:p w14:paraId="7A996FF0" w14:textId="77777777" w:rsidR="00900C71" w:rsidRPr="00900C71" w:rsidRDefault="00900C71">
      <w:pPr>
        <w:numPr>
          <w:ilvl w:val="0"/>
          <w:numId w:val="13"/>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Компьютерная справочно-правовая система по законодательству России</w:t>
      </w:r>
    </w:p>
    <w:p w14:paraId="6B68334F" w14:textId="77777777" w:rsidR="00900C71" w:rsidRPr="00900C71" w:rsidRDefault="00900C71">
      <w:pPr>
        <w:numPr>
          <w:ilvl w:val="0"/>
          <w:numId w:val="13"/>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Антивирусная программа</w:t>
      </w:r>
    </w:p>
    <w:p w14:paraId="178557E9" w14:textId="77777777" w:rsidR="00900C71" w:rsidRPr="00900C71" w:rsidRDefault="00900C71">
      <w:pPr>
        <w:numPr>
          <w:ilvl w:val="0"/>
          <w:numId w:val="13"/>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Программа, предназначенная для поиска информации на компьютере</w:t>
      </w:r>
    </w:p>
    <w:p w14:paraId="718A4302" w14:textId="77777777" w:rsidR="00900C71" w:rsidRPr="00900C71" w:rsidRDefault="00900C71">
      <w:pPr>
        <w:numPr>
          <w:ilvl w:val="0"/>
          <w:numId w:val="13"/>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Справка, помощь</w:t>
      </w:r>
    </w:p>
    <w:p w14:paraId="60399ADC"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А20. В СПС «Консультант плюс» входит:</w:t>
      </w:r>
    </w:p>
    <w:p w14:paraId="1CF6E2EF" w14:textId="77777777" w:rsidR="00900C71" w:rsidRPr="00900C71" w:rsidRDefault="00900C71">
      <w:pPr>
        <w:numPr>
          <w:ilvl w:val="0"/>
          <w:numId w:val="1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Нормативно-правовые акты</w:t>
      </w:r>
    </w:p>
    <w:p w14:paraId="466CABB6" w14:textId="77777777" w:rsidR="00900C71" w:rsidRPr="00900C71" w:rsidRDefault="00900C71">
      <w:pPr>
        <w:numPr>
          <w:ilvl w:val="0"/>
          <w:numId w:val="1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База данных вирусов</w:t>
      </w:r>
    </w:p>
    <w:p w14:paraId="52044A7F" w14:textId="77777777" w:rsidR="00900C71" w:rsidRPr="00900C71" w:rsidRDefault="00900C71">
      <w:pPr>
        <w:numPr>
          <w:ilvl w:val="0"/>
          <w:numId w:val="1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Таблицы, графики</w:t>
      </w:r>
    </w:p>
    <w:p w14:paraId="09AABAC3" w14:textId="77777777" w:rsidR="00900C71" w:rsidRPr="00900C71" w:rsidRDefault="00900C71">
      <w:pPr>
        <w:numPr>
          <w:ilvl w:val="0"/>
          <w:numId w:val="1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Информация о пользователях</w:t>
      </w:r>
    </w:p>
    <w:p w14:paraId="75CB8F65" w14:textId="77777777" w:rsidR="00900C71" w:rsidRPr="00900C71" w:rsidRDefault="00900C71" w:rsidP="00900C71">
      <w:pPr>
        <w:widowControl w:val="0"/>
        <w:rPr>
          <w:rFonts w:ascii="Times New Roman" w:eastAsia="Times New Roman" w:hAnsi="Times New Roman" w:cs="Times New Roman"/>
          <w:sz w:val="26"/>
          <w:szCs w:val="26"/>
          <w:lang w:val="en-US"/>
        </w:rPr>
      </w:pPr>
    </w:p>
    <w:p w14:paraId="1D491D9D"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А21. Для каких целей используется режим запуска системы Конфигуратор?</w:t>
      </w:r>
    </w:p>
    <w:p w14:paraId="1901D6B2" w14:textId="77777777" w:rsidR="00900C71" w:rsidRPr="00900C71" w:rsidRDefault="00900C71">
      <w:pPr>
        <w:numPr>
          <w:ilvl w:val="0"/>
          <w:numId w:val="1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Для разработки прикладного решения</w:t>
      </w:r>
    </w:p>
    <w:p w14:paraId="76962927" w14:textId="77777777" w:rsidR="00900C71" w:rsidRPr="00900C71" w:rsidRDefault="00900C71">
      <w:pPr>
        <w:numPr>
          <w:ilvl w:val="0"/>
          <w:numId w:val="1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Для модификации прикладного решения</w:t>
      </w:r>
    </w:p>
    <w:p w14:paraId="79B5A9BC" w14:textId="77777777" w:rsidR="00900C71" w:rsidRPr="00900C71" w:rsidRDefault="00900C71">
      <w:pPr>
        <w:numPr>
          <w:ilvl w:val="0"/>
          <w:numId w:val="15"/>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Для разработки, модификации и администрирования прикладного решения</w:t>
      </w:r>
    </w:p>
    <w:p w14:paraId="493D9924" w14:textId="77777777" w:rsidR="00900C71" w:rsidRPr="00900C71" w:rsidRDefault="00900C71">
      <w:pPr>
        <w:numPr>
          <w:ilvl w:val="0"/>
          <w:numId w:val="15"/>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Для ввода данных в информационную базу, формирования отчетов, печати документов</w:t>
      </w:r>
    </w:p>
    <w:p w14:paraId="5B28E00E" w14:textId="77777777" w:rsidR="00900C71" w:rsidRPr="00900C71" w:rsidRDefault="00900C71" w:rsidP="00900C71">
      <w:pPr>
        <w:jc w:val="both"/>
        <w:rPr>
          <w:rFonts w:ascii="Times New Roman" w:eastAsia="Times New Roman" w:hAnsi="Times New Roman" w:cs="Times New Roman"/>
          <w:sz w:val="26"/>
          <w:szCs w:val="26"/>
          <w:lang w:eastAsia="ru-RU"/>
        </w:rPr>
      </w:pPr>
    </w:p>
    <w:p w14:paraId="4A285B18" w14:textId="77777777" w:rsidR="00900C71" w:rsidRPr="00900C71" w:rsidRDefault="00900C71" w:rsidP="00900C71">
      <w:pPr>
        <w:widowControl w:val="0"/>
        <w:spacing w:after="120"/>
        <w:jc w:val="both"/>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А22. Какие обязательные (стандартные) реквизиты есть у всех справочников в системе 1С?</w:t>
      </w:r>
    </w:p>
    <w:p w14:paraId="093B71AD"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type w:val="continuous"/>
          <w:pgSz w:w="11906" w:h="16838"/>
          <w:pgMar w:top="426" w:right="850" w:bottom="426" w:left="1134" w:header="708" w:footer="708" w:gutter="0"/>
          <w:pgNumType w:start="1"/>
          <w:cols w:space="720"/>
        </w:sectPr>
      </w:pPr>
    </w:p>
    <w:p w14:paraId="4884B80A" w14:textId="77777777" w:rsidR="00900C71" w:rsidRPr="00900C71" w:rsidRDefault="00900C71">
      <w:pPr>
        <w:numPr>
          <w:ilvl w:val="0"/>
          <w:numId w:val="1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Имя</w:t>
      </w:r>
    </w:p>
    <w:p w14:paraId="26952855" w14:textId="77777777" w:rsidR="00900C71" w:rsidRPr="00900C71" w:rsidRDefault="00900C71">
      <w:pPr>
        <w:numPr>
          <w:ilvl w:val="0"/>
          <w:numId w:val="1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Код</w:t>
      </w:r>
    </w:p>
    <w:p w14:paraId="43391068" w14:textId="77777777" w:rsidR="00900C71" w:rsidRPr="00900C71" w:rsidRDefault="00900C71">
      <w:pPr>
        <w:numPr>
          <w:ilvl w:val="0"/>
          <w:numId w:val="1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Код и Имя</w:t>
      </w:r>
    </w:p>
    <w:p w14:paraId="7F374337" w14:textId="77777777" w:rsidR="00900C71" w:rsidRPr="00900C71" w:rsidRDefault="00900C71">
      <w:pPr>
        <w:numPr>
          <w:ilvl w:val="0"/>
          <w:numId w:val="1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Код и Наименование</w:t>
      </w:r>
    </w:p>
    <w:p w14:paraId="061A823B" w14:textId="77777777" w:rsidR="00900C71" w:rsidRPr="00900C71" w:rsidRDefault="00900C71">
      <w:pPr>
        <w:numPr>
          <w:ilvl w:val="0"/>
          <w:numId w:val="1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Все перечисленные выше</w:t>
      </w:r>
    </w:p>
    <w:p w14:paraId="4202BE9E"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7E577B2D" w14:textId="77777777" w:rsidR="00900C71" w:rsidRPr="00900C71" w:rsidRDefault="00900C71" w:rsidP="00900C71">
      <w:pPr>
        <w:jc w:val="both"/>
        <w:rPr>
          <w:rFonts w:ascii="Times New Roman" w:eastAsia="Times New Roman" w:hAnsi="Times New Roman" w:cs="Times New Roman"/>
          <w:sz w:val="26"/>
          <w:szCs w:val="26"/>
          <w:lang w:eastAsia="ru-RU"/>
        </w:rPr>
      </w:pPr>
    </w:p>
    <w:p w14:paraId="7D1D6DFF" w14:textId="77777777" w:rsidR="00900C71" w:rsidRPr="00900C71" w:rsidRDefault="00900C71" w:rsidP="00900C71">
      <w:pPr>
        <w:widowControl w:val="0"/>
        <w:spacing w:after="120"/>
        <w:jc w:val="both"/>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А23. В каком режиме запуска системы следует добавлять новый контакт</w:t>
      </w:r>
      <w:r w:rsidRPr="00900C71">
        <w:rPr>
          <w:rFonts w:ascii="Times New Roman" w:eastAsia="Times New Roman" w:hAnsi="Times New Roman" w:cs="Times New Roman"/>
          <w:iCs/>
          <w:sz w:val="26"/>
          <w:szCs w:val="26"/>
          <w:u w:val="single"/>
        </w:rPr>
        <w:br/>
        <w:t xml:space="preserve"> (Сидоров Алексей Иванович) в наш справочник Контакты?</w:t>
      </w:r>
    </w:p>
    <w:p w14:paraId="6D11CB31"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type w:val="continuous"/>
          <w:pgSz w:w="11906" w:h="16838"/>
          <w:pgMar w:top="426" w:right="850" w:bottom="426" w:left="1134" w:header="708" w:footer="708" w:gutter="0"/>
          <w:pgNumType w:start="1"/>
          <w:cols w:space="720"/>
        </w:sectPr>
      </w:pPr>
    </w:p>
    <w:p w14:paraId="5EAD04DE" w14:textId="77777777" w:rsidR="00900C71" w:rsidRPr="00900C71" w:rsidRDefault="00900C71">
      <w:pPr>
        <w:numPr>
          <w:ilvl w:val="0"/>
          <w:numId w:val="17"/>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Конфигуратор</w:t>
      </w:r>
    </w:p>
    <w:p w14:paraId="2EA0B269" w14:textId="77777777" w:rsidR="00900C71" w:rsidRPr="00900C71" w:rsidRDefault="00900C71">
      <w:pPr>
        <w:numPr>
          <w:ilvl w:val="0"/>
          <w:numId w:val="17"/>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1</w:t>
      </w:r>
      <w:proofErr w:type="gramStart"/>
      <w:r w:rsidRPr="00900C71">
        <w:rPr>
          <w:rFonts w:ascii="Times New Roman" w:eastAsia="Times New Roman" w:hAnsi="Times New Roman" w:cs="Times New Roman"/>
          <w:sz w:val="26"/>
          <w:szCs w:val="26"/>
          <w:lang w:val="en-US"/>
        </w:rPr>
        <w:t>С:Предприятие</w:t>
      </w:r>
      <w:proofErr w:type="gramEnd"/>
    </w:p>
    <w:p w14:paraId="65E91FFD"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3B7D0F71" w14:textId="77777777" w:rsidR="00900C71" w:rsidRPr="00900C71" w:rsidRDefault="00900C71" w:rsidP="00900C71">
      <w:pPr>
        <w:jc w:val="both"/>
        <w:rPr>
          <w:rFonts w:ascii="Times New Roman" w:eastAsia="Times New Roman" w:hAnsi="Times New Roman" w:cs="Times New Roman"/>
          <w:sz w:val="26"/>
          <w:szCs w:val="26"/>
          <w:lang w:eastAsia="ru-RU"/>
        </w:rPr>
      </w:pPr>
    </w:p>
    <w:p w14:paraId="47C6366B"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А24. Сколько информационных баз может быть с одной и той же конфигурацией?</w:t>
      </w:r>
    </w:p>
    <w:p w14:paraId="1A2294F2" w14:textId="77777777" w:rsidR="00900C71" w:rsidRPr="00900C71" w:rsidRDefault="00900C71">
      <w:pPr>
        <w:numPr>
          <w:ilvl w:val="0"/>
          <w:numId w:val="18"/>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Только одна</w:t>
      </w:r>
    </w:p>
    <w:p w14:paraId="3BB8B4DF" w14:textId="77777777" w:rsidR="00900C71" w:rsidRPr="00900C71" w:rsidRDefault="00900C71">
      <w:pPr>
        <w:numPr>
          <w:ilvl w:val="0"/>
          <w:numId w:val="18"/>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Только две (рабочая и демонстрационная)</w:t>
      </w:r>
    </w:p>
    <w:p w14:paraId="37FFA841" w14:textId="77777777" w:rsidR="00900C71" w:rsidRPr="00900C71" w:rsidRDefault="00900C71">
      <w:pPr>
        <w:numPr>
          <w:ilvl w:val="0"/>
          <w:numId w:val="18"/>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Неограниченно</w:t>
      </w:r>
    </w:p>
    <w:p w14:paraId="65E685E6" w14:textId="77777777" w:rsidR="00900C71" w:rsidRPr="00900C71" w:rsidRDefault="00900C71">
      <w:pPr>
        <w:numPr>
          <w:ilvl w:val="0"/>
          <w:numId w:val="18"/>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Определяется комплектом поставки прикладного решения</w:t>
      </w:r>
    </w:p>
    <w:p w14:paraId="57ABC2E9" w14:textId="77777777" w:rsidR="00900C71" w:rsidRPr="00900C71" w:rsidRDefault="00900C71">
      <w:pPr>
        <w:numPr>
          <w:ilvl w:val="0"/>
          <w:numId w:val="18"/>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Определяется в настройках конфигурации</w:t>
      </w:r>
    </w:p>
    <w:p w14:paraId="7361563C" w14:textId="77777777" w:rsidR="00900C71" w:rsidRPr="00900C71" w:rsidRDefault="00900C71" w:rsidP="00900C71">
      <w:pPr>
        <w:jc w:val="both"/>
        <w:rPr>
          <w:rFonts w:ascii="Times New Roman" w:eastAsia="Times New Roman" w:hAnsi="Times New Roman" w:cs="Times New Roman"/>
          <w:sz w:val="26"/>
          <w:szCs w:val="26"/>
          <w:lang w:eastAsia="ru-RU"/>
        </w:rPr>
      </w:pPr>
    </w:p>
    <w:p w14:paraId="783623B8"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А25. Какие виды иерархии существуют в системе 1</w:t>
      </w:r>
      <w:proofErr w:type="gramStart"/>
      <w:r w:rsidRPr="00900C71">
        <w:rPr>
          <w:rFonts w:ascii="Times New Roman" w:eastAsia="Times New Roman" w:hAnsi="Times New Roman" w:cs="Times New Roman"/>
          <w:iCs/>
          <w:sz w:val="26"/>
          <w:szCs w:val="26"/>
          <w:u w:val="single"/>
        </w:rPr>
        <w:t>С:Предприятие</w:t>
      </w:r>
      <w:proofErr w:type="gramEnd"/>
      <w:r w:rsidRPr="00900C71">
        <w:rPr>
          <w:rFonts w:ascii="Times New Roman" w:eastAsia="Times New Roman" w:hAnsi="Times New Roman" w:cs="Times New Roman"/>
          <w:iCs/>
          <w:sz w:val="26"/>
          <w:szCs w:val="26"/>
          <w:u w:val="single"/>
        </w:rPr>
        <w:t xml:space="preserve"> 8?</w:t>
      </w:r>
    </w:p>
    <w:p w14:paraId="500547A6" w14:textId="77777777" w:rsidR="00900C71" w:rsidRPr="00900C71" w:rsidRDefault="00900C71">
      <w:pPr>
        <w:numPr>
          <w:ilvl w:val="0"/>
          <w:numId w:val="1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Иерархия групп</w:t>
      </w:r>
    </w:p>
    <w:p w14:paraId="759A843E" w14:textId="77777777" w:rsidR="00900C71" w:rsidRPr="00900C71" w:rsidRDefault="00900C71">
      <w:pPr>
        <w:numPr>
          <w:ilvl w:val="0"/>
          <w:numId w:val="1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Иерархия элементов</w:t>
      </w:r>
    </w:p>
    <w:p w14:paraId="43D02FAA" w14:textId="77777777" w:rsidR="00900C71" w:rsidRPr="00900C71" w:rsidRDefault="00900C71">
      <w:pPr>
        <w:numPr>
          <w:ilvl w:val="0"/>
          <w:numId w:val="1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Иерархия групп и элементов</w:t>
      </w:r>
    </w:p>
    <w:p w14:paraId="24C17163" w14:textId="77777777" w:rsidR="00900C71" w:rsidRPr="00900C71" w:rsidRDefault="00900C71">
      <w:pPr>
        <w:numPr>
          <w:ilvl w:val="0"/>
          <w:numId w:val="1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Верны ответы 1 и 3</w:t>
      </w:r>
    </w:p>
    <w:p w14:paraId="2C27BAA2" w14:textId="77777777" w:rsidR="00900C71" w:rsidRPr="00900C71" w:rsidRDefault="00900C71">
      <w:pPr>
        <w:numPr>
          <w:ilvl w:val="0"/>
          <w:numId w:val="1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Верны ответы 2 и 3</w:t>
      </w:r>
    </w:p>
    <w:p w14:paraId="0B2FA043" w14:textId="77777777" w:rsidR="00900C71" w:rsidRPr="00900C71" w:rsidRDefault="00900C71" w:rsidP="00900C71">
      <w:pPr>
        <w:jc w:val="center"/>
        <w:rPr>
          <w:rFonts w:ascii="Times New Roman" w:eastAsia="Times New Roman" w:hAnsi="Times New Roman" w:cs="Times New Roman"/>
          <w:i/>
          <w:sz w:val="28"/>
          <w:szCs w:val="28"/>
          <w:u w:val="single"/>
          <w:lang w:eastAsia="ru-RU"/>
        </w:rPr>
      </w:pPr>
      <w:r w:rsidRPr="00900C71">
        <w:rPr>
          <w:rFonts w:ascii="Times New Roman" w:eastAsia="Times New Roman" w:hAnsi="Times New Roman" w:cs="Times New Roman"/>
          <w:i/>
          <w:sz w:val="28"/>
          <w:szCs w:val="28"/>
          <w:u w:val="single"/>
          <w:lang w:eastAsia="ru-RU"/>
        </w:rPr>
        <w:br w:type="page"/>
      </w:r>
      <w:r w:rsidRPr="00900C71">
        <w:rPr>
          <w:rFonts w:ascii="Times New Roman" w:eastAsia="Times New Roman" w:hAnsi="Times New Roman" w:cs="Times New Roman"/>
          <w:i/>
          <w:sz w:val="28"/>
          <w:szCs w:val="28"/>
          <w:u w:val="single"/>
          <w:lang w:eastAsia="ru-RU"/>
        </w:rPr>
        <w:lastRenderedPageBreak/>
        <w:t xml:space="preserve">Часть </w:t>
      </w:r>
      <w:r w:rsidRPr="00900C71">
        <w:rPr>
          <w:rFonts w:ascii="Times New Roman" w:eastAsia="Times New Roman" w:hAnsi="Times New Roman" w:cs="Times New Roman"/>
          <w:i/>
          <w:sz w:val="28"/>
          <w:szCs w:val="28"/>
          <w:u w:val="single"/>
          <w:lang w:val="en-US" w:eastAsia="ru-RU"/>
        </w:rPr>
        <w:t>II</w:t>
      </w:r>
    </w:p>
    <w:p w14:paraId="3D23E1CA"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 xml:space="preserve">В1. Установить соответствие </w:t>
      </w:r>
      <w:r w:rsidRPr="00900C71">
        <w:rPr>
          <w:rFonts w:ascii="Times New Roman" w:eastAsia="Times New Roman" w:hAnsi="Times New Roman" w:cs="Times New Roman"/>
          <w:sz w:val="28"/>
          <w:szCs w:val="28"/>
          <w:lang w:val="en-US" w:eastAsia="ru-RU"/>
        </w:rPr>
        <w:t>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952"/>
      </w:tblGrid>
      <w:tr w:rsidR="00900C71" w:rsidRPr="00900C71" w14:paraId="5B3B736D"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2499C5BF" w14:textId="77777777" w:rsidR="00900C71" w:rsidRPr="00900C71" w:rsidRDefault="00900C71">
            <w:pPr>
              <w:numPr>
                <w:ilvl w:val="0"/>
                <w:numId w:val="20"/>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Ставится курсор</w:t>
            </w:r>
          </w:p>
        </w:tc>
        <w:tc>
          <w:tcPr>
            <w:tcW w:w="5069" w:type="dxa"/>
            <w:tcBorders>
              <w:top w:val="single" w:sz="4" w:space="0" w:color="auto"/>
              <w:left w:val="single" w:sz="4" w:space="0" w:color="auto"/>
              <w:bottom w:val="single" w:sz="4" w:space="0" w:color="auto"/>
              <w:right w:val="single" w:sz="4" w:space="0" w:color="auto"/>
            </w:tcBorders>
            <w:vAlign w:val="center"/>
            <w:hideMark/>
          </w:tcPr>
          <w:p w14:paraId="3A43EF2D" w14:textId="77777777" w:rsidR="00900C71" w:rsidRPr="00900C71" w:rsidRDefault="00900C71">
            <w:pPr>
              <w:numPr>
                <w:ilvl w:val="0"/>
                <w:numId w:val="21"/>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Одиночное нажатие ЛКМ</w:t>
            </w:r>
          </w:p>
        </w:tc>
      </w:tr>
      <w:tr w:rsidR="00900C71" w:rsidRPr="00900C71" w14:paraId="0D6E49D8"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12C813E3" w14:textId="77777777" w:rsidR="00900C71" w:rsidRPr="00900C71" w:rsidRDefault="00900C71">
            <w:pPr>
              <w:numPr>
                <w:ilvl w:val="0"/>
                <w:numId w:val="20"/>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Выделяется слово</w:t>
            </w:r>
          </w:p>
        </w:tc>
        <w:tc>
          <w:tcPr>
            <w:tcW w:w="5069" w:type="dxa"/>
            <w:tcBorders>
              <w:top w:val="single" w:sz="4" w:space="0" w:color="auto"/>
              <w:left w:val="single" w:sz="4" w:space="0" w:color="auto"/>
              <w:bottom w:val="single" w:sz="4" w:space="0" w:color="auto"/>
              <w:right w:val="single" w:sz="4" w:space="0" w:color="auto"/>
            </w:tcBorders>
            <w:vAlign w:val="center"/>
            <w:hideMark/>
          </w:tcPr>
          <w:p w14:paraId="20AFA589" w14:textId="77777777" w:rsidR="00900C71" w:rsidRPr="00900C71" w:rsidRDefault="00900C71">
            <w:pPr>
              <w:numPr>
                <w:ilvl w:val="0"/>
                <w:numId w:val="21"/>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Двойное нажатие ЛКМ</w:t>
            </w:r>
          </w:p>
        </w:tc>
      </w:tr>
      <w:tr w:rsidR="00900C71" w:rsidRPr="00900C71" w14:paraId="2E9210ED"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5B13AB79" w14:textId="77777777" w:rsidR="00900C71" w:rsidRPr="00900C71" w:rsidRDefault="00900C71">
            <w:pPr>
              <w:numPr>
                <w:ilvl w:val="0"/>
                <w:numId w:val="20"/>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Выделяется предложение</w:t>
            </w:r>
          </w:p>
        </w:tc>
        <w:tc>
          <w:tcPr>
            <w:tcW w:w="5069" w:type="dxa"/>
            <w:tcBorders>
              <w:top w:val="single" w:sz="4" w:space="0" w:color="auto"/>
              <w:left w:val="single" w:sz="4" w:space="0" w:color="auto"/>
              <w:bottom w:val="single" w:sz="4" w:space="0" w:color="auto"/>
              <w:right w:val="single" w:sz="4" w:space="0" w:color="auto"/>
            </w:tcBorders>
            <w:vAlign w:val="center"/>
            <w:hideMark/>
          </w:tcPr>
          <w:p w14:paraId="1CA63027" w14:textId="77777777" w:rsidR="00900C71" w:rsidRPr="00900C71" w:rsidRDefault="00900C71">
            <w:pPr>
              <w:numPr>
                <w:ilvl w:val="0"/>
                <w:numId w:val="21"/>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Тройное нажатие ЛКМ</w:t>
            </w:r>
          </w:p>
        </w:tc>
      </w:tr>
    </w:tbl>
    <w:p w14:paraId="34A015E3" w14:textId="77777777" w:rsidR="00900C71" w:rsidRPr="00900C71" w:rsidRDefault="00900C71" w:rsidP="00900C71">
      <w:pPr>
        <w:jc w:val="center"/>
        <w:rPr>
          <w:rFonts w:ascii="Times New Roman" w:eastAsia="Times New Roman" w:hAnsi="Times New Roman" w:cs="Times New Roman"/>
          <w:sz w:val="28"/>
          <w:szCs w:val="28"/>
          <w:lang w:eastAsia="ru-RU"/>
        </w:rPr>
      </w:pPr>
    </w:p>
    <w:p w14:paraId="7C746B5F" w14:textId="77777777" w:rsidR="00900C71" w:rsidRPr="00900C71" w:rsidRDefault="00900C71" w:rsidP="00900C71">
      <w:pPr>
        <w:rPr>
          <w:rFonts w:ascii="Times New Roman" w:eastAsia="Times New Roman" w:hAnsi="Times New Roman" w:cs="Times New Roman"/>
          <w:sz w:val="28"/>
          <w:szCs w:val="28"/>
          <w:lang w:val="en-US" w:eastAsia="ru-RU"/>
        </w:rPr>
      </w:pPr>
      <w:r w:rsidRPr="00900C71">
        <w:rPr>
          <w:rFonts w:ascii="Times New Roman" w:eastAsia="Times New Roman" w:hAnsi="Times New Roman" w:cs="Times New Roman"/>
          <w:sz w:val="28"/>
          <w:szCs w:val="28"/>
          <w:lang w:eastAsia="ru-RU"/>
        </w:rPr>
        <w:t>В2.</w:t>
      </w:r>
      <w:r w:rsidRPr="00900C71">
        <w:rPr>
          <w:rFonts w:ascii="Times New Roman" w:eastAsia="Times New Roman" w:hAnsi="Times New Roman" w:cs="Times New Roman"/>
          <w:sz w:val="24"/>
          <w:szCs w:val="24"/>
          <w:lang w:eastAsia="ru-RU"/>
        </w:rPr>
        <w:t xml:space="preserve"> </w:t>
      </w:r>
      <w:r w:rsidRPr="00900C71">
        <w:rPr>
          <w:rFonts w:ascii="Times New Roman" w:eastAsia="Times New Roman" w:hAnsi="Times New Roman" w:cs="Times New Roman"/>
          <w:sz w:val="28"/>
          <w:szCs w:val="28"/>
          <w:lang w:eastAsia="ru-RU"/>
        </w:rPr>
        <w:t>Установить соответствие</w:t>
      </w:r>
      <w:r w:rsidRPr="00900C71">
        <w:rPr>
          <w:rFonts w:ascii="Times New Roman" w:eastAsia="Times New Roman" w:hAnsi="Times New Roman" w:cs="Times New Roman"/>
          <w:sz w:val="28"/>
          <w:szCs w:val="28"/>
          <w:lang w:val="en-US" w:eastAsia="ru-RU"/>
        </w:rPr>
        <w:t xml:space="preserve"> Excel</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900C71" w:rsidRPr="00900C71" w14:paraId="6FE7522F" w14:textId="77777777">
        <w:tc>
          <w:tcPr>
            <w:tcW w:w="5069" w:type="dxa"/>
            <w:vMerge w:val="restart"/>
            <w:tcBorders>
              <w:top w:val="single" w:sz="4" w:space="0" w:color="auto"/>
              <w:left w:val="single" w:sz="4" w:space="0" w:color="auto"/>
              <w:bottom w:val="single" w:sz="4" w:space="0" w:color="auto"/>
              <w:right w:val="single" w:sz="4" w:space="0" w:color="auto"/>
            </w:tcBorders>
            <w:vAlign w:val="center"/>
            <w:hideMark/>
          </w:tcPr>
          <w:p w14:paraId="19480769" w14:textId="77777777" w:rsidR="00900C71" w:rsidRPr="00900C71" w:rsidRDefault="00900C71">
            <w:pPr>
              <w:numPr>
                <w:ilvl w:val="0"/>
                <w:numId w:val="22"/>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математическая</w:t>
            </w:r>
          </w:p>
        </w:tc>
        <w:tc>
          <w:tcPr>
            <w:tcW w:w="5069" w:type="dxa"/>
            <w:tcBorders>
              <w:top w:val="single" w:sz="4" w:space="0" w:color="auto"/>
              <w:left w:val="single" w:sz="4" w:space="0" w:color="auto"/>
              <w:bottom w:val="single" w:sz="4" w:space="0" w:color="auto"/>
              <w:right w:val="single" w:sz="4" w:space="0" w:color="auto"/>
            </w:tcBorders>
            <w:vAlign w:val="center"/>
            <w:hideMark/>
          </w:tcPr>
          <w:p w14:paraId="7B511032" w14:textId="77777777" w:rsidR="00900C71" w:rsidRPr="00900C71" w:rsidRDefault="00900C71">
            <w:pPr>
              <w:numPr>
                <w:ilvl w:val="0"/>
                <w:numId w:val="23"/>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МАКС</w:t>
            </w:r>
          </w:p>
        </w:tc>
      </w:tr>
      <w:tr w:rsidR="00900C71" w:rsidRPr="00900C71" w14:paraId="3F28E16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848D761" w14:textId="77777777" w:rsidR="00900C71" w:rsidRPr="00900C71" w:rsidRDefault="00900C71" w:rsidP="00900C71">
            <w:pPr>
              <w:rPr>
                <w:rFonts w:ascii="Times New Roman" w:eastAsia="Times New Roman" w:hAnsi="Times New Roman" w:cs="Times New Roman"/>
                <w:sz w:val="24"/>
                <w:szCs w:val="28"/>
                <w:lang w:eastAsia="ru-RU"/>
              </w:rPr>
            </w:pPr>
          </w:p>
        </w:tc>
        <w:tc>
          <w:tcPr>
            <w:tcW w:w="5069" w:type="dxa"/>
            <w:tcBorders>
              <w:top w:val="single" w:sz="4" w:space="0" w:color="auto"/>
              <w:left w:val="single" w:sz="4" w:space="0" w:color="auto"/>
              <w:bottom w:val="single" w:sz="4" w:space="0" w:color="auto"/>
              <w:right w:val="single" w:sz="4" w:space="0" w:color="auto"/>
            </w:tcBorders>
            <w:vAlign w:val="center"/>
            <w:hideMark/>
          </w:tcPr>
          <w:p w14:paraId="3D7B52EB" w14:textId="77777777" w:rsidR="00900C71" w:rsidRPr="00900C71" w:rsidRDefault="00900C71">
            <w:pPr>
              <w:numPr>
                <w:ilvl w:val="0"/>
                <w:numId w:val="23"/>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МИН</w:t>
            </w:r>
          </w:p>
        </w:tc>
      </w:tr>
      <w:tr w:rsidR="00900C71" w:rsidRPr="00900C71" w14:paraId="447BB47C" w14:textId="77777777">
        <w:tc>
          <w:tcPr>
            <w:tcW w:w="5069" w:type="dxa"/>
            <w:vMerge w:val="restart"/>
            <w:tcBorders>
              <w:top w:val="single" w:sz="4" w:space="0" w:color="auto"/>
              <w:left w:val="single" w:sz="4" w:space="0" w:color="auto"/>
              <w:bottom w:val="single" w:sz="4" w:space="0" w:color="auto"/>
              <w:right w:val="single" w:sz="4" w:space="0" w:color="auto"/>
            </w:tcBorders>
            <w:vAlign w:val="center"/>
            <w:hideMark/>
          </w:tcPr>
          <w:p w14:paraId="1E5D0D8F" w14:textId="77777777" w:rsidR="00900C71" w:rsidRPr="00900C71" w:rsidRDefault="00900C71">
            <w:pPr>
              <w:numPr>
                <w:ilvl w:val="0"/>
                <w:numId w:val="22"/>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статистическая</w:t>
            </w:r>
          </w:p>
        </w:tc>
        <w:tc>
          <w:tcPr>
            <w:tcW w:w="5069" w:type="dxa"/>
            <w:tcBorders>
              <w:top w:val="single" w:sz="4" w:space="0" w:color="auto"/>
              <w:left w:val="single" w:sz="4" w:space="0" w:color="auto"/>
              <w:bottom w:val="single" w:sz="4" w:space="0" w:color="auto"/>
              <w:right w:val="single" w:sz="4" w:space="0" w:color="auto"/>
            </w:tcBorders>
            <w:vAlign w:val="center"/>
            <w:hideMark/>
          </w:tcPr>
          <w:p w14:paraId="72DDDD32" w14:textId="77777777" w:rsidR="00900C71" w:rsidRPr="00900C71" w:rsidRDefault="00900C71">
            <w:pPr>
              <w:numPr>
                <w:ilvl w:val="0"/>
                <w:numId w:val="23"/>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СУММ</w:t>
            </w:r>
          </w:p>
        </w:tc>
      </w:tr>
      <w:tr w:rsidR="00900C71" w:rsidRPr="00900C71" w14:paraId="49FB073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8C7D37C" w14:textId="77777777" w:rsidR="00900C71" w:rsidRPr="00900C71" w:rsidRDefault="00900C71" w:rsidP="00900C71">
            <w:pPr>
              <w:rPr>
                <w:rFonts w:ascii="Times New Roman" w:eastAsia="Times New Roman" w:hAnsi="Times New Roman" w:cs="Times New Roman"/>
                <w:sz w:val="24"/>
                <w:szCs w:val="28"/>
                <w:lang w:eastAsia="ru-RU"/>
              </w:rPr>
            </w:pPr>
          </w:p>
        </w:tc>
        <w:tc>
          <w:tcPr>
            <w:tcW w:w="5069" w:type="dxa"/>
            <w:tcBorders>
              <w:top w:val="single" w:sz="4" w:space="0" w:color="auto"/>
              <w:left w:val="single" w:sz="4" w:space="0" w:color="auto"/>
              <w:bottom w:val="single" w:sz="4" w:space="0" w:color="auto"/>
              <w:right w:val="single" w:sz="4" w:space="0" w:color="auto"/>
            </w:tcBorders>
            <w:vAlign w:val="center"/>
            <w:hideMark/>
          </w:tcPr>
          <w:p w14:paraId="05091F1B" w14:textId="77777777" w:rsidR="00900C71" w:rsidRPr="00900C71" w:rsidRDefault="00900C71">
            <w:pPr>
              <w:numPr>
                <w:ilvl w:val="0"/>
                <w:numId w:val="23"/>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ЧАСТНОЕ</w:t>
            </w:r>
          </w:p>
        </w:tc>
      </w:tr>
    </w:tbl>
    <w:p w14:paraId="3E5133A8" w14:textId="77777777" w:rsidR="00900C71" w:rsidRPr="00900C71" w:rsidRDefault="00900C71" w:rsidP="00900C71">
      <w:pPr>
        <w:rPr>
          <w:rFonts w:ascii="Times New Roman" w:eastAsia="Times New Roman" w:hAnsi="Times New Roman" w:cs="Times New Roman"/>
          <w:sz w:val="28"/>
          <w:szCs w:val="28"/>
          <w:lang w:eastAsia="ru-RU"/>
        </w:rPr>
      </w:pPr>
    </w:p>
    <w:p w14:paraId="4C3789F9"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В3.</w:t>
      </w:r>
      <w:r w:rsidRPr="00900C71">
        <w:rPr>
          <w:rFonts w:ascii="Times New Roman" w:eastAsia="Times New Roman" w:hAnsi="Times New Roman" w:cs="Times New Roman"/>
          <w:sz w:val="24"/>
          <w:szCs w:val="24"/>
          <w:lang w:eastAsia="ru-RU"/>
        </w:rPr>
        <w:t xml:space="preserve"> </w:t>
      </w:r>
      <w:r w:rsidRPr="00900C71">
        <w:rPr>
          <w:rFonts w:ascii="Times New Roman" w:eastAsia="Times New Roman" w:hAnsi="Times New Roman" w:cs="Times New Roman"/>
          <w:sz w:val="28"/>
          <w:szCs w:val="28"/>
          <w:lang w:eastAsia="ru-RU"/>
        </w:rPr>
        <w:t>Установить соответствие</w:t>
      </w:r>
      <w:r w:rsidRPr="00900C71">
        <w:rPr>
          <w:rFonts w:ascii="Times New Roman" w:eastAsia="Times New Roman" w:hAnsi="Times New Roman" w:cs="Times New Roman"/>
          <w:sz w:val="28"/>
          <w:szCs w:val="28"/>
          <w:lang w:val="en-US" w:eastAsia="ru-RU"/>
        </w:rPr>
        <w:t xml:space="preserve"> 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958"/>
      </w:tblGrid>
      <w:tr w:rsidR="00900C71" w:rsidRPr="00900C71" w14:paraId="7165EE69"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09B4FC6A" w14:textId="77777777" w:rsidR="00900C71" w:rsidRPr="00900C71" w:rsidRDefault="00900C71">
            <w:pPr>
              <w:numPr>
                <w:ilvl w:val="0"/>
                <w:numId w:val="24"/>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Одиночное нажатие ПКМ</w:t>
            </w:r>
          </w:p>
        </w:tc>
        <w:tc>
          <w:tcPr>
            <w:tcW w:w="5069" w:type="dxa"/>
            <w:tcBorders>
              <w:top w:val="single" w:sz="4" w:space="0" w:color="auto"/>
              <w:left w:val="single" w:sz="4" w:space="0" w:color="auto"/>
              <w:bottom w:val="single" w:sz="4" w:space="0" w:color="auto"/>
              <w:right w:val="single" w:sz="4" w:space="0" w:color="auto"/>
            </w:tcBorders>
            <w:vAlign w:val="center"/>
            <w:hideMark/>
          </w:tcPr>
          <w:p w14:paraId="7F4411A5" w14:textId="77777777" w:rsidR="00900C71" w:rsidRPr="00900C71" w:rsidRDefault="00900C71">
            <w:pPr>
              <w:numPr>
                <w:ilvl w:val="0"/>
                <w:numId w:val="25"/>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открывается меню</w:t>
            </w:r>
          </w:p>
        </w:tc>
      </w:tr>
      <w:tr w:rsidR="00900C71" w:rsidRPr="00900C71" w14:paraId="292BEAF0"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6E781B91" w14:textId="77777777" w:rsidR="00900C71" w:rsidRPr="00900C71" w:rsidRDefault="00900C71">
            <w:pPr>
              <w:numPr>
                <w:ilvl w:val="0"/>
                <w:numId w:val="24"/>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Одиночное нажатие колесика</w:t>
            </w:r>
          </w:p>
        </w:tc>
        <w:tc>
          <w:tcPr>
            <w:tcW w:w="5069" w:type="dxa"/>
            <w:tcBorders>
              <w:top w:val="single" w:sz="4" w:space="0" w:color="auto"/>
              <w:left w:val="single" w:sz="4" w:space="0" w:color="auto"/>
              <w:bottom w:val="single" w:sz="4" w:space="0" w:color="auto"/>
              <w:right w:val="single" w:sz="4" w:space="0" w:color="auto"/>
            </w:tcBorders>
            <w:vAlign w:val="center"/>
            <w:hideMark/>
          </w:tcPr>
          <w:p w14:paraId="10C67966" w14:textId="77777777" w:rsidR="00900C71" w:rsidRPr="00900C71" w:rsidRDefault="00900C71">
            <w:pPr>
              <w:numPr>
                <w:ilvl w:val="0"/>
                <w:numId w:val="25"/>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включается прокрутка документа</w:t>
            </w:r>
          </w:p>
        </w:tc>
      </w:tr>
    </w:tbl>
    <w:p w14:paraId="14E0CB76" w14:textId="77777777" w:rsidR="00900C71" w:rsidRPr="00900C71" w:rsidRDefault="00900C71" w:rsidP="00900C71">
      <w:pPr>
        <w:rPr>
          <w:rFonts w:ascii="Times New Roman" w:eastAsia="Times New Roman" w:hAnsi="Times New Roman" w:cs="Times New Roman"/>
          <w:sz w:val="28"/>
          <w:szCs w:val="28"/>
          <w:lang w:eastAsia="ru-RU"/>
        </w:rPr>
      </w:pPr>
    </w:p>
    <w:p w14:paraId="0EEA3248"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В4.</w:t>
      </w:r>
      <w:r w:rsidRPr="00900C71">
        <w:rPr>
          <w:rFonts w:ascii="Times New Roman" w:eastAsia="Times New Roman" w:hAnsi="Times New Roman" w:cs="Times New Roman"/>
          <w:sz w:val="24"/>
          <w:szCs w:val="24"/>
          <w:lang w:eastAsia="ru-RU"/>
        </w:rPr>
        <w:t xml:space="preserve"> </w:t>
      </w:r>
      <w:r w:rsidRPr="00900C71">
        <w:rPr>
          <w:rFonts w:ascii="Times New Roman" w:eastAsia="Times New Roman" w:hAnsi="Times New Roman" w:cs="Times New Roman"/>
          <w:sz w:val="28"/>
          <w:szCs w:val="28"/>
          <w:lang w:eastAsia="ru-RU"/>
        </w:rPr>
        <w:t>Установить соответствие</w:t>
      </w:r>
      <w:r w:rsidRPr="00900C71">
        <w:rPr>
          <w:rFonts w:ascii="Times New Roman" w:eastAsia="Times New Roman" w:hAnsi="Times New Roman" w:cs="Times New Roman"/>
          <w:sz w:val="28"/>
          <w:szCs w:val="28"/>
          <w:lang w:val="en-US" w:eastAsia="ru-RU"/>
        </w:rPr>
        <w:t xml:space="preserve"> Excel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4948"/>
      </w:tblGrid>
      <w:tr w:rsidR="00900C71" w:rsidRPr="00900C71" w14:paraId="0FB37026" w14:textId="77777777">
        <w:tc>
          <w:tcPr>
            <w:tcW w:w="5069" w:type="dxa"/>
            <w:vMerge w:val="restart"/>
            <w:tcBorders>
              <w:top w:val="single" w:sz="4" w:space="0" w:color="auto"/>
              <w:left w:val="single" w:sz="4" w:space="0" w:color="auto"/>
              <w:bottom w:val="single" w:sz="4" w:space="0" w:color="auto"/>
              <w:right w:val="single" w:sz="4" w:space="0" w:color="auto"/>
            </w:tcBorders>
            <w:vAlign w:val="center"/>
            <w:hideMark/>
          </w:tcPr>
          <w:p w14:paraId="4997A16A" w14:textId="77777777" w:rsidR="00900C71" w:rsidRPr="00900C71" w:rsidRDefault="00900C71">
            <w:pPr>
              <w:numPr>
                <w:ilvl w:val="0"/>
                <w:numId w:val="26"/>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математическая</w:t>
            </w:r>
          </w:p>
        </w:tc>
        <w:tc>
          <w:tcPr>
            <w:tcW w:w="5069" w:type="dxa"/>
            <w:tcBorders>
              <w:top w:val="single" w:sz="4" w:space="0" w:color="auto"/>
              <w:left w:val="single" w:sz="4" w:space="0" w:color="auto"/>
              <w:bottom w:val="single" w:sz="4" w:space="0" w:color="auto"/>
              <w:right w:val="single" w:sz="4" w:space="0" w:color="auto"/>
            </w:tcBorders>
            <w:vAlign w:val="center"/>
            <w:hideMark/>
          </w:tcPr>
          <w:p w14:paraId="59182E42" w14:textId="77777777" w:rsidR="00900C71" w:rsidRPr="00900C71" w:rsidRDefault="00900C71">
            <w:pPr>
              <w:numPr>
                <w:ilvl w:val="0"/>
                <w:numId w:val="27"/>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ПРОИЗВЕД</w:t>
            </w:r>
          </w:p>
        </w:tc>
      </w:tr>
      <w:tr w:rsidR="00900C71" w:rsidRPr="00900C71" w14:paraId="76D16CB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1E210EF" w14:textId="77777777" w:rsidR="00900C71" w:rsidRPr="00900C71" w:rsidRDefault="00900C71" w:rsidP="00900C71">
            <w:pPr>
              <w:rPr>
                <w:rFonts w:ascii="Times New Roman" w:eastAsia="Times New Roman" w:hAnsi="Times New Roman" w:cs="Times New Roman"/>
                <w:sz w:val="24"/>
                <w:szCs w:val="28"/>
                <w:lang w:eastAsia="ru-RU"/>
              </w:rPr>
            </w:pPr>
          </w:p>
        </w:tc>
        <w:tc>
          <w:tcPr>
            <w:tcW w:w="5069" w:type="dxa"/>
            <w:tcBorders>
              <w:top w:val="single" w:sz="4" w:space="0" w:color="auto"/>
              <w:left w:val="single" w:sz="4" w:space="0" w:color="auto"/>
              <w:bottom w:val="single" w:sz="4" w:space="0" w:color="auto"/>
              <w:right w:val="single" w:sz="4" w:space="0" w:color="auto"/>
            </w:tcBorders>
            <w:vAlign w:val="center"/>
            <w:hideMark/>
          </w:tcPr>
          <w:p w14:paraId="08B08455" w14:textId="77777777" w:rsidR="00900C71" w:rsidRPr="00900C71" w:rsidRDefault="00900C71">
            <w:pPr>
              <w:numPr>
                <w:ilvl w:val="0"/>
                <w:numId w:val="27"/>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МИН</w:t>
            </w:r>
          </w:p>
        </w:tc>
      </w:tr>
      <w:tr w:rsidR="00900C71" w:rsidRPr="00900C71" w14:paraId="2B151FD5" w14:textId="77777777">
        <w:tc>
          <w:tcPr>
            <w:tcW w:w="5069" w:type="dxa"/>
            <w:vMerge w:val="restart"/>
            <w:tcBorders>
              <w:top w:val="single" w:sz="4" w:space="0" w:color="auto"/>
              <w:left w:val="single" w:sz="4" w:space="0" w:color="auto"/>
              <w:bottom w:val="single" w:sz="4" w:space="0" w:color="auto"/>
              <w:right w:val="single" w:sz="4" w:space="0" w:color="auto"/>
            </w:tcBorders>
            <w:vAlign w:val="center"/>
            <w:hideMark/>
          </w:tcPr>
          <w:p w14:paraId="5B45BA3F" w14:textId="77777777" w:rsidR="00900C71" w:rsidRPr="00900C71" w:rsidRDefault="00900C71">
            <w:pPr>
              <w:numPr>
                <w:ilvl w:val="0"/>
                <w:numId w:val="26"/>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статистическая</w:t>
            </w:r>
          </w:p>
        </w:tc>
        <w:tc>
          <w:tcPr>
            <w:tcW w:w="5069" w:type="dxa"/>
            <w:tcBorders>
              <w:top w:val="single" w:sz="4" w:space="0" w:color="auto"/>
              <w:left w:val="single" w:sz="4" w:space="0" w:color="auto"/>
              <w:bottom w:val="single" w:sz="4" w:space="0" w:color="auto"/>
              <w:right w:val="single" w:sz="4" w:space="0" w:color="auto"/>
            </w:tcBorders>
            <w:vAlign w:val="center"/>
            <w:hideMark/>
          </w:tcPr>
          <w:p w14:paraId="1D06DB3B" w14:textId="77777777" w:rsidR="00900C71" w:rsidRPr="00900C71" w:rsidRDefault="00900C71">
            <w:pPr>
              <w:numPr>
                <w:ilvl w:val="0"/>
                <w:numId w:val="27"/>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СУММ</w:t>
            </w:r>
          </w:p>
        </w:tc>
      </w:tr>
      <w:tr w:rsidR="00900C71" w:rsidRPr="00900C71" w14:paraId="756C852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72E719" w14:textId="77777777" w:rsidR="00900C71" w:rsidRPr="00900C71" w:rsidRDefault="00900C71" w:rsidP="00900C71">
            <w:pPr>
              <w:rPr>
                <w:rFonts w:ascii="Times New Roman" w:eastAsia="Times New Roman" w:hAnsi="Times New Roman" w:cs="Times New Roman"/>
                <w:sz w:val="24"/>
                <w:szCs w:val="28"/>
                <w:lang w:eastAsia="ru-RU"/>
              </w:rPr>
            </w:pPr>
          </w:p>
        </w:tc>
        <w:tc>
          <w:tcPr>
            <w:tcW w:w="5069" w:type="dxa"/>
            <w:tcBorders>
              <w:top w:val="single" w:sz="4" w:space="0" w:color="auto"/>
              <w:left w:val="single" w:sz="4" w:space="0" w:color="auto"/>
              <w:bottom w:val="single" w:sz="4" w:space="0" w:color="auto"/>
              <w:right w:val="single" w:sz="4" w:space="0" w:color="auto"/>
            </w:tcBorders>
            <w:vAlign w:val="center"/>
            <w:hideMark/>
          </w:tcPr>
          <w:p w14:paraId="2718972E" w14:textId="77777777" w:rsidR="00900C71" w:rsidRPr="00900C71" w:rsidRDefault="00900C71">
            <w:pPr>
              <w:numPr>
                <w:ilvl w:val="0"/>
                <w:numId w:val="27"/>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СРЗНАЧ</w:t>
            </w:r>
          </w:p>
        </w:tc>
      </w:tr>
    </w:tbl>
    <w:p w14:paraId="5F3DAB12" w14:textId="77777777" w:rsidR="00900C71" w:rsidRPr="00900C71" w:rsidRDefault="00900C71" w:rsidP="00900C71">
      <w:pPr>
        <w:rPr>
          <w:rFonts w:ascii="Times New Roman" w:eastAsia="Times New Roman" w:hAnsi="Times New Roman" w:cs="Times New Roman"/>
          <w:sz w:val="28"/>
          <w:szCs w:val="28"/>
          <w:lang w:eastAsia="ru-RU"/>
        </w:rPr>
      </w:pPr>
    </w:p>
    <w:p w14:paraId="5BD8B378"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В5.</w:t>
      </w:r>
      <w:r w:rsidRPr="00900C71">
        <w:rPr>
          <w:rFonts w:ascii="Times New Roman" w:eastAsia="Times New Roman" w:hAnsi="Times New Roman" w:cs="Times New Roman"/>
          <w:sz w:val="24"/>
          <w:szCs w:val="24"/>
          <w:lang w:eastAsia="ru-RU"/>
        </w:rPr>
        <w:t xml:space="preserve"> </w:t>
      </w:r>
      <w:r w:rsidRPr="00900C71">
        <w:rPr>
          <w:rFonts w:ascii="Times New Roman" w:eastAsia="Times New Roman" w:hAnsi="Times New Roman" w:cs="Times New Roman"/>
          <w:sz w:val="28"/>
          <w:szCs w:val="28"/>
          <w:lang w:eastAsia="ru-RU"/>
        </w:rPr>
        <w:t>Установить соответствие</w:t>
      </w:r>
      <w:r w:rsidRPr="00900C71">
        <w:rPr>
          <w:rFonts w:ascii="Times New Roman" w:eastAsia="Times New Roman" w:hAnsi="Times New Roman" w:cs="Times New Roman"/>
          <w:sz w:val="28"/>
          <w:szCs w:val="28"/>
          <w:lang w:val="en-US" w:eastAsia="ru-RU"/>
        </w:rPr>
        <w:t xml:space="preserve"> </w:t>
      </w:r>
      <w:r w:rsidRPr="00900C71">
        <w:rPr>
          <w:rFonts w:ascii="Times New Roman" w:eastAsia="Times New Roman" w:hAnsi="Times New Roman" w:cs="Times New Roman"/>
          <w:sz w:val="28"/>
          <w:szCs w:val="28"/>
          <w:lang w:eastAsia="ru-RU"/>
        </w:rPr>
        <w:t>Программное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932"/>
      </w:tblGrid>
      <w:tr w:rsidR="00900C71" w:rsidRPr="00900C71" w14:paraId="18713265"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2369EBF2" w14:textId="77777777" w:rsidR="00900C71" w:rsidRPr="00900C71" w:rsidRDefault="00900C71">
            <w:pPr>
              <w:numPr>
                <w:ilvl w:val="0"/>
                <w:numId w:val="28"/>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Системное ПО</w:t>
            </w:r>
          </w:p>
        </w:tc>
        <w:tc>
          <w:tcPr>
            <w:tcW w:w="5069" w:type="dxa"/>
            <w:tcBorders>
              <w:top w:val="single" w:sz="4" w:space="0" w:color="auto"/>
              <w:left w:val="single" w:sz="4" w:space="0" w:color="auto"/>
              <w:bottom w:val="single" w:sz="4" w:space="0" w:color="auto"/>
              <w:right w:val="single" w:sz="4" w:space="0" w:color="auto"/>
            </w:tcBorders>
            <w:vAlign w:val="center"/>
            <w:hideMark/>
          </w:tcPr>
          <w:p w14:paraId="318D653A" w14:textId="77777777" w:rsidR="00900C71" w:rsidRPr="00900C71" w:rsidRDefault="00900C71">
            <w:pPr>
              <w:numPr>
                <w:ilvl w:val="0"/>
                <w:numId w:val="29"/>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val="en-US" w:eastAsia="ru-RU"/>
              </w:rPr>
              <w:t>MS Word</w:t>
            </w:r>
          </w:p>
        </w:tc>
      </w:tr>
      <w:tr w:rsidR="00900C71" w:rsidRPr="00900C71" w14:paraId="7160A566"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49A71BBE" w14:textId="77777777" w:rsidR="00900C71" w:rsidRPr="00900C71" w:rsidRDefault="00900C71">
            <w:pPr>
              <w:numPr>
                <w:ilvl w:val="0"/>
                <w:numId w:val="28"/>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Прикладное ПО</w:t>
            </w:r>
          </w:p>
        </w:tc>
        <w:tc>
          <w:tcPr>
            <w:tcW w:w="5069" w:type="dxa"/>
            <w:tcBorders>
              <w:top w:val="single" w:sz="4" w:space="0" w:color="auto"/>
              <w:left w:val="single" w:sz="4" w:space="0" w:color="auto"/>
              <w:bottom w:val="single" w:sz="4" w:space="0" w:color="auto"/>
              <w:right w:val="single" w:sz="4" w:space="0" w:color="auto"/>
            </w:tcBorders>
            <w:vAlign w:val="center"/>
            <w:hideMark/>
          </w:tcPr>
          <w:p w14:paraId="2AE013B4" w14:textId="77777777" w:rsidR="00900C71" w:rsidRPr="00900C71" w:rsidRDefault="00900C71">
            <w:pPr>
              <w:numPr>
                <w:ilvl w:val="0"/>
                <w:numId w:val="29"/>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val="en-US" w:eastAsia="ru-RU"/>
              </w:rPr>
              <w:t>WinRar</w:t>
            </w:r>
          </w:p>
        </w:tc>
      </w:tr>
      <w:tr w:rsidR="00900C71" w:rsidRPr="00900C71" w14:paraId="4C50DE62"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23B61F0F" w14:textId="77777777" w:rsidR="00900C71" w:rsidRPr="00900C71" w:rsidRDefault="00900C71">
            <w:pPr>
              <w:numPr>
                <w:ilvl w:val="0"/>
                <w:numId w:val="28"/>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Инструментальное ПО</w:t>
            </w:r>
          </w:p>
        </w:tc>
        <w:tc>
          <w:tcPr>
            <w:tcW w:w="5069" w:type="dxa"/>
            <w:tcBorders>
              <w:top w:val="single" w:sz="4" w:space="0" w:color="auto"/>
              <w:left w:val="single" w:sz="4" w:space="0" w:color="auto"/>
              <w:bottom w:val="single" w:sz="4" w:space="0" w:color="auto"/>
              <w:right w:val="single" w:sz="4" w:space="0" w:color="auto"/>
            </w:tcBorders>
            <w:vAlign w:val="center"/>
            <w:hideMark/>
          </w:tcPr>
          <w:p w14:paraId="1CD25699" w14:textId="77777777" w:rsidR="00900C71" w:rsidRPr="00900C71" w:rsidRDefault="00900C71">
            <w:pPr>
              <w:numPr>
                <w:ilvl w:val="0"/>
                <w:numId w:val="29"/>
              </w:num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val="en-US" w:eastAsia="ru-RU"/>
              </w:rPr>
              <w:t>Pascal</w:t>
            </w:r>
          </w:p>
        </w:tc>
      </w:tr>
    </w:tbl>
    <w:p w14:paraId="55703549" w14:textId="77777777" w:rsidR="00900C71" w:rsidRPr="00900C71" w:rsidRDefault="00900C71" w:rsidP="00900C71">
      <w:pPr>
        <w:rPr>
          <w:rFonts w:ascii="Times New Roman" w:eastAsia="Times New Roman" w:hAnsi="Times New Roman" w:cs="Times New Roman"/>
          <w:sz w:val="28"/>
          <w:szCs w:val="28"/>
          <w:lang w:eastAsia="ru-RU"/>
        </w:rPr>
      </w:pPr>
    </w:p>
    <w:p w14:paraId="4CB909A2" w14:textId="77777777" w:rsidR="00900C71" w:rsidRPr="00900C71" w:rsidRDefault="00900C71" w:rsidP="00900C71">
      <w:pPr>
        <w:rPr>
          <w:rFonts w:ascii="Times New Roman" w:eastAsia="Times New Roman" w:hAnsi="Times New Roman" w:cs="Times New Roman"/>
          <w:sz w:val="28"/>
          <w:szCs w:val="28"/>
          <w:lang w:eastAsia="ru-RU"/>
        </w:rPr>
      </w:pPr>
    </w:p>
    <w:p w14:paraId="71B37D11" w14:textId="77777777" w:rsidR="00900C71" w:rsidRPr="00900C71" w:rsidRDefault="00900C71" w:rsidP="00900C71">
      <w:pPr>
        <w:jc w:val="center"/>
        <w:rPr>
          <w:rFonts w:ascii="Times New Roman" w:eastAsia="Times New Roman" w:hAnsi="Times New Roman" w:cs="Times New Roman"/>
          <w:i/>
          <w:sz w:val="28"/>
          <w:szCs w:val="28"/>
          <w:u w:val="single"/>
          <w:lang w:eastAsia="ru-RU"/>
        </w:rPr>
      </w:pPr>
      <w:r w:rsidRPr="00900C71">
        <w:rPr>
          <w:rFonts w:ascii="Times New Roman" w:eastAsia="Times New Roman" w:hAnsi="Times New Roman" w:cs="Times New Roman"/>
          <w:i/>
          <w:sz w:val="28"/>
          <w:szCs w:val="28"/>
          <w:u w:val="single"/>
          <w:lang w:eastAsia="ru-RU"/>
        </w:rPr>
        <w:t xml:space="preserve">Часть </w:t>
      </w:r>
      <w:r w:rsidRPr="00900C71">
        <w:rPr>
          <w:rFonts w:ascii="Times New Roman" w:eastAsia="Times New Roman" w:hAnsi="Times New Roman" w:cs="Times New Roman"/>
          <w:i/>
          <w:sz w:val="28"/>
          <w:szCs w:val="28"/>
          <w:u w:val="single"/>
          <w:lang w:val="en-US" w:eastAsia="ru-RU"/>
        </w:rPr>
        <w:t>III</w:t>
      </w:r>
    </w:p>
    <w:p w14:paraId="0DD1E0A0" w14:textId="77777777" w:rsidR="00900C71" w:rsidRPr="00900C71" w:rsidRDefault="00900C71" w:rsidP="00900C71">
      <w:p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С1.</w:t>
      </w:r>
      <w:r w:rsidRPr="00900C71">
        <w:rPr>
          <w:rFonts w:ascii="Times New Roman" w:eastAsia="Times New Roman" w:hAnsi="Times New Roman" w:cs="Times New Roman"/>
          <w:sz w:val="26"/>
          <w:szCs w:val="26"/>
          <w:lang w:eastAsia="ru-RU"/>
        </w:rPr>
        <w:tab/>
        <w:t>Сколько листов устанавливается по умолчанию при открытии электронной таблицы.</w:t>
      </w:r>
    </w:p>
    <w:p w14:paraId="47A31FE2" w14:textId="77777777" w:rsidR="00900C71" w:rsidRPr="00900C71" w:rsidRDefault="00900C71" w:rsidP="00900C71">
      <w:pPr>
        <w:jc w:val="right"/>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Запишите число:</w:t>
      </w:r>
    </w:p>
    <w:p w14:paraId="580AFF0F" w14:textId="77777777" w:rsidR="00900C71" w:rsidRPr="00900C71" w:rsidRDefault="00900C71" w:rsidP="00900C71">
      <w:pPr>
        <w:jc w:val="right"/>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___________________________</w:t>
      </w:r>
    </w:p>
    <w:p w14:paraId="38E7DA1C" w14:textId="77777777" w:rsidR="00900C71" w:rsidRPr="00900C71" w:rsidRDefault="00900C71" w:rsidP="00900C71">
      <w:pPr>
        <w:rPr>
          <w:rFonts w:ascii="Times New Roman" w:eastAsia="Times New Roman" w:hAnsi="Times New Roman" w:cs="Times New Roman"/>
          <w:sz w:val="28"/>
          <w:szCs w:val="28"/>
          <w:lang w:eastAsia="ru-RU"/>
        </w:rPr>
      </w:pPr>
    </w:p>
    <w:p w14:paraId="31A74116"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С2.</w:t>
      </w:r>
      <w:r w:rsidRPr="00900C71">
        <w:rPr>
          <w:rFonts w:ascii="Times New Roman" w:eastAsia="Times New Roman" w:hAnsi="Times New Roman" w:cs="Times New Roman"/>
          <w:sz w:val="28"/>
          <w:szCs w:val="28"/>
          <w:lang w:eastAsia="ru-RU"/>
        </w:rPr>
        <w:tab/>
        <w:t>Знак "$" является ... ссылкой на ячейку</w:t>
      </w:r>
    </w:p>
    <w:p w14:paraId="7878A575" w14:textId="77777777" w:rsidR="00900C71" w:rsidRPr="00900C71" w:rsidRDefault="00900C71" w:rsidP="00900C71">
      <w:pPr>
        <w:rPr>
          <w:rFonts w:ascii="Times New Roman" w:eastAsia="Times New Roman" w:hAnsi="Times New Roman" w:cs="Times New Roman"/>
          <w:sz w:val="28"/>
          <w:szCs w:val="28"/>
          <w:lang w:eastAsia="ru-RU"/>
        </w:rPr>
      </w:pPr>
    </w:p>
    <w:p w14:paraId="477069BF" w14:textId="77777777" w:rsidR="00900C71" w:rsidRPr="00900C71" w:rsidRDefault="00900C71" w:rsidP="00900C71">
      <w:pPr>
        <w:jc w:val="right"/>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Запишите ответ:</w:t>
      </w:r>
    </w:p>
    <w:p w14:paraId="3E95A21F" w14:textId="77777777" w:rsidR="00900C71" w:rsidRPr="00900C71" w:rsidRDefault="00900C71" w:rsidP="00900C71">
      <w:pPr>
        <w:jc w:val="right"/>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___________________________</w:t>
      </w:r>
    </w:p>
    <w:p w14:paraId="0D796205"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br w:type="page"/>
      </w:r>
      <w:r w:rsidRPr="00900C71">
        <w:rPr>
          <w:rFonts w:ascii="Times New Roman" w:eastAsia="Times New Roman" w:hAnsi="Times New Roman" w:cs="Times New Roman"/>
          <w:sz w:val="28"/>
          <w:szCs w:val="28"/>
          <w:lang w:eastAsia="ru-RU"/>
        </w:rPr>
        <w:lastRenderedPageBreak/>
        <w:t>Матрица ответов</w:t>
      </w:r>
    </w:p>
    <w:p w14:paraId="04B21CBB"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Номера заданий типа А с выбором ответа из предложенных вариантов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6"/>
        <w:gridCol w:w="396"/>
        <w:gridCol w:w="396"/>
        <w:gridCol w:w="396"/>
        <w:gridCol w:w="396"/>
        <w:gridCol w:w="396"/>
        <w:gridCol w:w="396"/>
        <w:gridCol w:w="396"/>
        <w:gridCol w:w="396"/>
        <w:gridCol w:w="396"/>
        <w:gridCol w:w="396"/>
        <w:gridCol w:w="396"/>
        <w:gridCol w:w="396"/>
      </w:tblGrid>
      <w:tr w:rsidR="00900C71" w:rsidRPr="00900C71" w14:paraId="180F913D" w14:textId="77777777">
        <w:trPr>
          <w:cantSplit/>
          <w:trHeight w:val="20"/>
        </w:trPr>
        <w:tc>
          <w:tcPr>
            <w:tcW w:w="5000" w:type="pct"/>
            <w:gridSpan w:val="25"/>
            <w:tcBorders>
              <w:top w:val="single" w:sz="4" w:space="0" w:color="auto"/>
              <w:left w:val="single" w:sz="4" w:space="0" w:color="auto"/>
              <w:bottom w:val="single" w:sz="4" w:space="0" w:color="auto"/>
              <w:right w:val="single" w:sz="4" w:space="0" w:color="auto"/>
            </w:tcBorders>
            <w:vAlign w:val="center"/>
            <w:hideMark/>
          </w:tcPr>
          <w:p w14:paraId="4004ED47" w14:textId="77777777" w:rsidR="00900C71" w:rsidRPr="00900C71" w:rsidRDefault="00900C71" w:rsidP="00900C71">
            <w:pPr>
              <w:jc w:val="center"/>
              <w:rPr>
                <w:rFonts w:ascii="Times New Roman" w:eastAsia="Times New Roman" w:hAnsi="Times New Roman" w:cs="Times New Roman"/>
                <w:sz w:val="20"/>
                <w:szCs w:val="20"/>
                <w:lang w:eastAsia="ru-RU"/>
              </w:rPr>
            </w:pPr>
            <w:r w:rsidRPr="00900C71">
              <w:rPr>
                <w:rFonts w:ascii="Times New Roman" w:eastAsia="Times New Roman" w:hAnsi="Times New Roman" w:cs="Times New Roman"/>
                <w:sz w:val="20"/>
                <w:szCs w:val="20"/>
                <w:lang w:eastAsia="ru-RU"/>
              </w:rPr>
              <w:t>Номера вариантов ответа</w:t>
            </w:r>
          </w:p>
        </w:tc>
      </w:tr>
      <w:tr w:rsidR="00900C71" w:rsidRPr="00900C71" w14:paraId="6C486339" w14:textId="77777777">
        <w:trPr>
          <w:cantSplit/>
          <w:trHeight w:val="1134"/>
        </w:trPr>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28439FD6"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4557A3F1"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А2</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4E392E2A"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А3</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02ACE464"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А4</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3DC28FB8"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А5</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6C1052F2"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А6</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494AFB3C"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А7</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5C95073C"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А8</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5C436BDA"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А9</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218D68FB"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А10</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49013668"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А11</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4E9109B9"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А12</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2D2EE529"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А13</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7B1A1F65"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А14</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34336D2A"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А15</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33EFA752"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А16</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0BF2BE13"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А17</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7A7284BD"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А18</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165B3C73"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А19</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452ACFEF"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А20</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1677DA98"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А21</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0F09B9BC"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А22</w:t>
            </w:r>
          </w:p>
        </w:tc>
        <w:tc>
          <w:tcPr>
            <w:tcW w:w="109" w:type="pct"/>
            <w:tcBorders>
              <w:top w:val="single" w:sz="4" w:space="0" w:color="auto"/>
              <w:left w:val="single" w:sz="4" w:space="0" w:color="auto"/>
              <w:bottom w:val="single" w:sz="4" w:space="0" w:color="auto"/>
              <w:right w:val="single" w:sz="4" w:space="0" w:color="auto"/>
            </w:tcBorders>
            <w:textDirection w:val="btLr"/>
            <w:vAlign w:val="center"/>
            <w:hideMark/>
          </w:tcPr>
          <w:p w14:paraId="032723D6" w14:textId="77777777" w:rsidR="00900C71" w:rsidRPr="00900C71" w:rsidRDefault="00900C71" w:rsidP="00900C71">
            <w:pPr>
              <w:ind w:left="113" w:right="113"/>
              <w:jc w:val="center"/>
              <w:rPr>
                <w:rFonts w:ascii="Times New Roman" w:eastAsia="Times New Roman" w:hAnsi="Times New Roman" w:cs="Times New Roman"/>
                <w:sz w:val="18"/>
                <w:szCs w:val="18"/>
                <w:lang w:val="en-US" w:eastAsia="ru-RU"/>
              </w:rPr>
            </w:pPr>
            <w:r w:rsidRPr="00900C71">
              <w:rPr>
                <w:rFonts w:ascii="Times New Roman" w:eastAsia="Times New Roman" w:hAnsi="Times New Roman" w:cs="Times New Roman"/>
                <w:sz w:val="18"/>
                <w:szCs w:val="18"/>
                <w:lang w:eastAsia="ru-RU"/>
              </w:rPr>
              <w:t>А2</w:t>
            </w:r>
            <w:r w:rsidRPr="00900C71">
              <w:rPr>
                <w:rFonts w:ascii="Times New Roman" w:eastAsia="Times New Roman" w:hAnsi="Times New Roman" w:cs="Times New Roman"/>
                <w:sz w:val="18"/>
                <w:szCs w:val="18"/>
                <w:lang w:val="en-US" w:eastAsia="ru-RU"/>
              </w:rPr>
              <w:t>3</w:t>
            </w:r>
          </w:p>
        </w:tc>
        <w:tc>
          <w:tcPr>
            <w:tcW w:w="109" w:type="pct"/>
            <w:tcBorders>
              <w:top w:val="single" w:sz="4" w:space="0" w:color="auto"/>
              <w:left w:val="single" w:sz="4" w:space="0" w:color="auto"/>
              <w:bottom w:val="single" w:sz="4" w:space="0" w:color="auto"/>
              <w:right w:val="single" w:sz="4" w:space="0" w:color="auto"/>
            </w:tcBorders>
            <w:textDirection w:val="btLr"/>
            <w:vAlign w:val="center"/>
            <w:hideMark/>
          </w:tcPr>
          <w:p w14:paraId="0F96879C" w14:textId="77777777" w:rsidR="00900C71" w:rsidRPr="00900C71" w:rsidRDefault="00900C71" w:rsidP="00900C71">
            <w:pPr>
              <w:ind w:left="113" w:right="113"/>
              <w:jc w:val="center"/>
              <w:rPr>
                <w:rFonts w:ascii="Times New Roman" w:eastAsia="Times New Roman" w:hAnsi="Times New Roman" w:cs="Times New Roman"/>
                <w:sz w:val="18"/>
                <w:szCs w:val="18"/>
                <w:lang w:val="en-US" w:eastAsia="ru-RU"/>
              </w:rPr>
            </w:pPr>
            <w:r w:rsidRPr="00900C71">
              <w:rPr>
                <w:rFonts w:ascii="Times New Roman" w:eastAsia="Times New Roman" w:hAnsi="Times New Roman" w:cs="Times New Roman"/>
                <w:sz w:val="18"/>
                <w:szCs w:val="18"/>
                <w:lang w:eastAsia="ru-RU"/>
              </w:rPr>
              <w:t>А2</w:t>
            </w:r>
            <w:r w:rsidRPr="00900C71">
              <w:rPr>
                <w:rFonts w:ascii="Times New Roman" w:eastAsia="Times New Roman" w:hAnsi="Times New Roman" w:cs="Times New Roman"/>
                <w:sz w:val="18"/>
                <w:szCs w:val="18"/>
                <w:lang w:val="en-US" w:eastAsia="ru-RU"/>
              </w:rPr>
              <w:t>4</w:t>
            </w:r>
          </w:p>
        </w:tc>
        <w:tc>
          <w:tcPr>
            <w:tcW w:w="109" w:type="pct"/>
            <w:tcBorders>
              <w:top w:val="single" w:sz="4" w:space="0" w:color="auto"/>
              <w:left w:val="single" w:sz="4" w:space="0" w:color="auto"/>
              <w:bottom w:val="single" w:sz="4" w:space="0" w:color="auto"/>
              <w:right w:val="single" w:sz="4" w:space="0" w:color="auto"/>
            </w:tcBorders>
            <w:textDirection w:val="btLr"/>
            <w:vAlign w:val="center"/>
            <w:hideMark/>
          </w:tcPr>
          <w:p w14:paraId="1CDD2E5D" w14:textId="77777777" w:rsidR="00900C71" w:rsidRPr="00900C71" w:rsidRDefault="00900C71" w:rsidP="00900C71">
            <w:pPr>
              <w:ind w:left="113" w:right="113"/>
              <w:jc w:val="center"/>
              <w:rPr>
                <w:rFonts w:ascii="Times New Roman" w:eastAsia="Times New Roman" w:hAnsi="Times New Roman" w:cs="Times New Roman"/>
                <w:sz w:val="18"/>
                <w:szCs w:val="18"/>
                <w:lang w:val="en-US" w:eastAsia="ru-RU"/>
              </w:rPr>
            </w:pPr>
            <w:r w:rsidRPr="00900C71">
              <w:rPr>
                <w:rFonts w:ascii="Times New Roman" w:eastAsia="Times New Roman" w:hAnsi="Times New Roman" w:cs="Times New Roman"/>
                <w:sz w:val="18"/>
                <w:szCs w:val="18"/>
                <w:lang w:eastAsia="ru-RU"/>
              </w:rPr>
              <w:t>А2</w:t>
            </w:r>
            <w:r w:rsidRPr="00900C71">
              <w:rPr>
                <w:rFonts w:ascii="Times New Roman" w:eastAsia="Times New Roman" w:hAnsi="Times New Roman" w:cs="Times New Roman"/>
                <w:sz w:val="18"/>
                <w:szCs w:val="18"/>
                <w:lang w:val="en-US" w:eastAsia="ru-RU"/>
              </w:rPr>
              <w:t>5</w:t>
            </w:r>
          </w:p>
        </w:tc>
      </w:tr>
      <w:tr w:rsidR="00900C71" w:rsidRPr="00900C71" w14:paraId="771B1D02" w14:textId="77777777">
        <w:tc>
          <w:tcPr>
            <w:tcW w:w="5000" w:type="pct"/>
            <w:gridSpan w:val="25"/>
            <w:tcBorders>
              <w:top w:val="single" w:sz="4" w:space="0" w:color="auto"/>
              <w:left w:val="single" w:sz="4" w:space="0" w:color="auto"/>
              <w:bottom w:val="single" w:sz="4" w:space="0" w:color="auto"/>
              <w:right w:val="single" w:sz="4" w:space="0" w:color="auto"/>
            </w:tcBorders>
            <w:vAlign w:val="center"/>
            <w:hideMark/>
          </w:tcPr>
          <w:p w14:paraId="30137FD0"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 вариант</w:t>
            </w:r>
          </w:p>
        </w:tc>
      </w:tr>
      <w:tr w:rsidR="00900C71" w:rsidRPr="00900C71" w14:paraId="08177C6B" w14:textId="77777777">
        <w:tc>
          <w:tcPr>
            <w:tcW w:w="212" w:type="pct"/>
            <w:tcBorders>
              <w:top w:val="single" w:sz="4" w:space="0" w:color="auto"/>
              <w:left w:val="single" w:sz="4" w:space="0" w:color="auto"/>
              <w:bottom w:val="single" w:sz="4" w:space="0" w:color="auto"/>
              <w:right w:val="single" w:sz="4" w:space="0" w:color="auto"/>
            </w:tcBorders>
            <w:vAlign w:val="center"/>
            <w:hideMark/>
          </w:tcPr>
          <w:p w14:paraId="6634DCBF"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212" w:type="pct"/>
            <w:tcBorders>
              <w:top w:val="single" w:sz="4" w:space="0" w:color="auto"/>
              <w:left w:val="single" w:sz="4" w:space="0" w:color="auto"/>
              <w:bottom w:val="single" w:sz="4" w:space="0" w:color="auto"/>
              <w:right w:val="single" w:sz="4" w:space="0" w:color="auto"/>
            </w:tcBorders>
            <w:vAlign w:val="center"/>
            <w:hideMark/>
          </w:tcPr>
          <w:p w14:paraId="15057184"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212" w:type="pct"/>
            <w:tcBorders>
              <w:top w:val="single" w:sz="4" w:space="0" w:color="auto"/>
              <w:left w:val="single" w:sz="4" w:space="0" w:color="auto"/>
              <w:bottom w:val="single" w:sz="4" w:space="0" w:color="auto"/>
              <w:right w:val="single" w:sz="4" w:space="0" w:color="auto"/>
            </w:tcBorders>
            <w:vAlign w:val="center"/>
            <w:hideMark/>
          </w:tcPr>
          <w:p w14:paraId="0CE09E89"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w:t>
            </w:r>
          </w:p>
        </w:tc>
        <w:tc>
          <w:tcPr>
            <w:tcW w:w="212" w:type="pct"/>
            <w:tcBorders>
              <w:top w:val="single" w:sz="4" w:space="0" w:color="auto"/>
              <w:left w:val="single" w:sz="4" w:space="0" w:color="auto"/>
              <w:bottom w:val="single" w:sz="4" w:space="0" w:color="auto"/>
              <w:right w:val="single" w:sz="4" w:space="0" w:color="auto"/>
            </w:tcBorders>
            <w:vAlign w:val="center"/>
            <w:hideMark/>
          </w:tcPr>
          <w:p w14:paraId="202EAF7C"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1</w:t>
            </w:r>
          </w:p>
        </w:tc>
        <w:tc>
          <w:tcPr>
            <w:tcW w:w="212" w:type="pct"/>
            <w:tcBorders>
              <w:top w:val="single" w:sz="4" w:space="0" w:color="auto"/>
              <w:left w:val="single" w:sz="4" w:space="0" w:color="auto"/>
              <w:bottom w:val="single" w:sz="4" w:space="0" w:color="auto"/>
              <w:right w:val="single" w:sz="4" w:space="0" w:color="auto"/>
            </w:tcBorders>
            <w:vAlign w:val="center"/>
            <w:hideMark/>
          </w:tcPr>
          <w:p w14:paraId="3A0EE6FD"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2</w:t>
            </w:r>
          </w:p>
        </w:tc>
        <w:tc>
          <w:tcPr>
            <w:tcW w:w="212" w:type="pct"/>
            <w:tcBorders>
              <w:top w:val="single" w:sz="4" w:space="0" w:color="auto"/>
              <w:left w:val="single" w:sz="4" w:space="0" w:color="auto"/>
              <w:bottom w:val="single" w:sz="4" w:space="0" w:color="auto"/>
              <w:right w:val="single" w:sz="4" w:space="0" w:color="auto"/>
            </w:tcBorders>
            <w:vAlign w:val="center"/>
            <w:hideMark/>
          </w:tcPr>
          <w:p w14:paraId="68C04190"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4</w:t>
            </w:r>
          </w:p>
        </w:tc>
        <w:tc>
          <w:tcPr>
            <w:tcW w:w="212" w:type="pct"/>
            <w:tcBorders>
              <w:top w:val="single" w:sz="4" w:space="0" w:color="auto"/>
              <w:left w:val="single" w:sz="4" w:space="0" w:color="auto"/>
              <w:bottom w:val="single" w:sz="4" w:space="0" w:color="auto"/>
              <w:right w:val="single" w:sz="4" w:space="0" w:color="auto"/>
            </w:tcBorders>
            <w:vAlign w:val="center"/>
            <w:hideMark/>
          </w:tcPr>
          <w:p w14:paraId="32A0205B"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3</w:t>
            </w:r>
          </w:p>
        </w:tc>
        <w:tc>
          <w:tcPr>
            <w:tcW w:w="212" w:type="pct"/>
            <w:tcBorders>
              <w:top w:val="single" w:sz="4" w:space="0" w:color="auto"/>
              <w:left w:val="single" w:sz="4" w:space="0" w:color="auto"/>
              <w:bottom w:val="single" w:sz="4" w:space="0" w:color="auto"/>
              <w:right w:val="single" w:sz="4" w:space="0" w:color="auto"/>
            </w:tcBorders>
            <w:vAlign w:val="center"/>
            <w:hideMark/>
          </w:tcPr>
          <w:p w14:paraId="4406243E"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3</w:t>
            </w:r>
          </w:p>
        </w:tc>
        <w:tc>
          <w:tcPr>
            <w:tcW w:w="212" w:type="pct"/>
            <w:tcBorders>
              <w:top w:val="single" w:sz="4" w:space="0" w:color="auto"/>
              <w:left w:val="single" w:sz="4" w:space="0" w:color="auto"/>
              <w:bottom w:val="single" w:sz="4" w:space="0" w:color="auto"/>
              <w:right w:val="single" w:sz="4" w:space="0" w:color="auto"/>
            </w:tcBorders>
            <w:vAlign w:val="center"/>
            <w:hideMark/>
          </w:tcPr>
          <w:p w14:paraId="3AA9288E"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2</w:t>
            </w:r>
          </w:p>
        </w:tc>
        <w:tc>
          <w:tcPr>
            <w:tcW w:w="212" w:type="pct"/>
            <w:tcBorders>
              <w:top w:val="single" w:sz="4" w:space="0" w:color="auto"/>
              <w:left w:val="single" w:sz="4" w:space="0" w:color="auto"/>
              <w:bottom w:val="single" w:sz="4" w:space="0" w:color="auto"/>
              <w:right w:val="single" w:sz="4" w:space="0" w:color="auto"/>
            </w:tcBorders>
            <w:vAlign w:val="center"/>
            <w:hideMark/>
          </w:tcPr>
          <w:p w14:paraId="068594C0"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2</w:t>
            </w:r>
          </w:p>
        </w:tc>
        <w:tc>
          <w:tcPr>
            <w:tcW w:w="213" w:type="pct"/>
            <w:tcBorders>
              <w:top w:val="single" w:sz="4" w:space="0" w:color="auto"/>
              <w:left w:val="single" w:sz="4" w:space="0" w:color="auto"/>
              <w:bottom w:val="single" w:sz="4" w:space="0" w:color="auto"/>
              <w:right w:val="single" w:sz="4" w:space="0" w:color="auto"/>
            </w:tcBorders>
            <w:vAlign w:val="center"/>
            <w:hideMark/>
          </w:tcPr>
          <w:p w14:paraId="4DA82FF7"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2</w:t>
            </w:r>
          </w:p>
        </w:tc>
        <w:tc>
          <w:tcPr>
            <w:tcW w:w="213" w:type="pct"/>
            <w:tcBorders>
              <w:top w:val="single" w:sz="4" w:space="0" w:color="auto"/>
              <w:left w:val="single" w:sz="4" w:space="0" w:color="auto"/>
              <w:bottom w:val="single" w:sz="4" w:space="0" w:color="auto"/>
              <w:right w:val="single" w:sz="4" w:space="0" w:color="auto"/>
            </w:tcBorders>
            <w:vAlign w:val="center"/>
            <w:hideMark/>
          </w:tcPr>
          <w:p w14:paraId="4844E2A2"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5B73AC5"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315649D8"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4</w:t>
            </w:r>
          </w:p>
        </w:tc>
        <w:tc>
          <w:tcPr>
            <w:tcW w:w="213" w:type="pct"/>
            <w:tcBorders>
              <w:top w:val="single" w:sz="4" w:space="0" w:color="auto"/>
              <w:left w:val="single" w:sz="4" w:space="0" w:color="auto"/>
              <w:bottom w:val="single" w:sz="4" w:space="0" w:color="auto"/>
              <w:right w:val="single" w:sz="4" w:space="0" w:color="auto"/>
            </w:tcBorders>
            <w:vAlign w:val="center"/>
            <w:hideMark/>
          </w:tcPr>
          <w:p w14:paraId="565BB8BC"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7CAF943"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2</w:t>
            </w:r>
          </w:p>
        </w:tc>
        <w:tc>
          <w:tcPr>
            <w:tcW w:w="213" w:type="pct"/>
            <w:tcBorders>
              <w:top w:val="single" w:sz="4" w:space="0" w:color="auto"/>
              <w:left w:val="single" w:sz="4" w:space="0" w:color="auto"/>
              <w:bottom w:val="single" w:sz="4" w:space="0" w:color="auto"/>
              <w:right w:val="single" w:sz="4" w:space="0" w:color="auto"/>
            </w:tcBorders>
            <w:vAlign w:val="center"/>
            <w:hideMark/>
          </w:tcPr>
          <w:p w14:paraId="60C94792"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2</w:t>
            </w:r>
          </w:p>
        </w:tc>
        <w:tc>
          <w:tcPr>
            <w:tcW w:w="213" w:type="pct"/>
            <w:tcBorders>
              <w:top w:val="single" w:sz="4" w:space="0" w:color="auto"/>
              <w:left w:val="single" w:sz="4" w:space="0" w:color="auto"/>
              <w:bottom w:val="single" w:sz="4" w:space="0" w:color="auto"/>
              <w:right w:val="single" w:sz="4" w:space="0" w:color="auto"/>
            </w:tcBorders>
            <w:vAlign w:val="center"/>
            <w:hideMark/>
          </w:tcPr>
          <w:p w14:paraId="24CB89C7"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2F7153B0"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29A449DA"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EB1EB8A"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3</w:t>
            </w:r>
          </w:p>
        </w:tc>
        <w:tc>
          <w:tcPr>
            <w:tcW w:w="213" w:type="pct"/>
            <w:tcBorders>
              <w:top w:val="single" w:sz="4" w:space="0" w:color="auto"/>
              <w:left w:val="single" w:sz="4" w:space="0" w:color="auto"/>
              <w:bottom w:val="single" w:sz="4" w:space="0" w:color="auto"/>
              <w:right w:val="single" w:sz="4" w:space="0" w:color="auto"/>
            </w:tcBorders>
            <w:vAlign w:val="center"/>
            <w:hideMark/>
          </w:tcPr>
          <w:p w14:paraId="2AA5E194"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4</w:t>
            </w:r>
          </w:p>
        </w:tc>
        <w:tc>
          <w:tcPr>
            <w:tcW w:w="109" w:type="pct"/>
            <w:tcBorders>
              <w:top w:val="single" w:sz="4" w:space="0" w:color="auto"/>
              <w:left w:val="single" w:sz="4" w:space="0" w:color="auto"/>
              <w:bottom w:val="single" w:sz="4" w:space="0" w:color="auto"/>
              <w:right w:val="single" w:sz="4" w:space="0" w:color="auto"/>
            </w:tcBorders>
            <w:hideMark/>
          </w:tcPr>
          <w:p w14:paraId="38CBB971"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2</w:t>
            </w:r>
          </w:p>
        </w:tc>
        <w:tc>
          <w:tcPr>
            <w:tcW w:w="109" w:type="pct"/>
            <w:tcBorders>
              <w:top w:val="single" w:sz="4" w:space="0" w:color="auto"/>
              <w:left w:val="single" w:sz="4" w:space="0" w:color="auto"/>
              <w:bottom w:val="single" w:sz="4" w:space="0" w:color="auto"/>
              <w:right w:val="single" w:sz="4" w:space="0" w:color="auto"/>
            </w:tcBorders>
            <w:hideMark/>
          </w:tcPr>
          <w:p w14:paraId="7A95F33F"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3</w:t>
            </w:r>
          </w:p>
        </w:tc>
        <w:tc>
          <w:tcPr>
            <w:tcW w:w="109" w:type="pct"/>
            <w:tcBorders>
              <w:top w:val="single" w:sz="4" w:space="0" w:color="auto"/>
              <w:left w:val="single" w:sz="4" w:space="0" w:color="auto"/>
              <w:bottom w:val="single" w:sz="4" w:space="0" w:color="auto"/>
              <w:right w:val="single" w:sz="4" w:space="0" w:color="auto"/>
            </w:tcBorders>
            <w:hideMark/>
          </w:tcPr>
          <w:p w14:paraId="65A1B7DD" w14:textId="77777777" w:rsidR="00900C71" w:rsidRPr="00900C71" w:rsidRDefault="00900C71" w:rsidP="00900C71">
            <w:pPr>
              <w:jc w:val="center"/>
              <w:rPr>
                <w:rFonts w:ascii="Times New Roman" w:eastAsia="Times New Roman" w:hAnsi="Times New Roman" w:cs="Times New Roman"/>
                <w:sz w:val="24"/>
                <w:szCs w:val="24"/>
                <w:lang w:val="en-US" w:eastAsia="ru-RU"/>
              </w:rPr>
            </w:pPr>
            <w:r w:rsidRPr="00900C71">
              <w:rPr>
                <w:rFonts w:ascii="Times New Roman" w:eastAsia="Times New Roman" w:hAnsi="Times New Roman" w:cs="Times New Roman"/>
                <w:sz w:val="24"/>
                <w:szCs w:val="24"/>
                <w:lang w:val="en-US" w:eastAsia="ru-RU"/>
              </w:rPr>
              <w:t>5</w:t>
            </w:r>
          </w:p>
        </w:tc>
      </w:tr>
    </w:tbl>
    <w:p w14:paraId="080CD444"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p>
    <w:p w14:paraId="6F37DB70"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Результаты выполнения заданий типа В с ответом в краткой форме</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532"/>
      </w:tblGrid>
      <w:tr w:rsidR="00900C71" w:rsidRPr="00900C71" w14:paraId="04E57208"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4CEA545E"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В1</w:t>
            </w:r>
          </w:p>
        </w:tc>
        <w:tc>
          <w:tcPr>
            <w:tcW w:w="9532" w:type="dxa"/>
            <w:tcBorders>
              <w:top w:val="single" w:sz="4" w:space="0" w:color="auto"/>
              <w:left w:val="single" w:sz="4" w:space="0" w:color="auto"/>
              <w:bottom w:val="single" w:sz="4" w:space="0" w:color="auto"/>
              <w:right w:val="single" w:sz="4" w:space="0" w:color="auto"/>
            </w:tcBorders>
            <w:vAlign w:val="center"/>
            <w:hideMark/>
          </w:tcPr>
          <w:p w14:paraId="54B37D94"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а – 1, б – 2, в – 3</w:t>
            </w:r>
          </w:p>
        </w:tc>
      </w:tr>
      <w:tr w:rsidR="00900C71" w:rsidRPr="00900C71" w14:paraId="010C7A7C"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71545985"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В2</w:t>
            </w:r>
          </w:p>
        </w:tc>
        <w:tc>
          <w:tcPr>
            <w:tcW w:w="9532" w:type="dxa"/>
            <w:tcBorders>
              <w:top w:val="single" w:sz="4" w:space="0" w:color="auto"/>
              <w:left w:val="single" w:sz="4" w:space="0" w:color="auto"/>
              <w:bottom w:val="single" w:sz="4" w:space="0" w:color="auto"/>
              <w:right w:val="single" w:sz="4" w:space="0" w:color="auto"/>
            </w:tcBorders>
            <w:vAlign w:val="center"/>
            <w:hideMark/>
          </w:tcPr>
          <w:p w14:paraId="4BFB417F"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а – 3,</w:t>
            </w:r>
            <w:proofErr w:type="gramStart"/>
            <w:r w:rsidRPr="00900C71">
              <w:rPr>
                <w:rFonts w:ascii="Times New Roman" w:eastAsia="Times New Roman" w:hAnsi="Times New Roman" w:cs="Times New Roman"/>
                <w:sz w:val="24"/>
                <w:szCs w:val="28"/>
                <w:lang w:val="en-US" w:eastAsia="ru-RU"/>
              </w:rPr>
              <w:t>4</w:t>
            </w:r>
            <w:r w:rsidRPr="00900C71">
              <w:rPr>
                <w:rFonts w:ascii="Times New Roman" w:eastAsia="Times New Roman" w:hAnsi="Times New Roman" w:cs="Times New Roman"/>
                <w:sz w:val="24"/>
                <w:szCs w:val="28"/>
                <w:lang w:eastAsia="ru-RU"/>
              </w:rPr>
              <w:t xml:space="preserve">  б</w:t>
            </w:r>
            <w:proofErr w:type="gramEnd"/>
            <w:r w:rsidRPr="00900C71">
              <w:rPr>
                <w:rFonts w:ascii="Times New Roman" w:eastAsia="Times New Roman" w:hAnsi="Times New Roman" w:cs="Times New Roman"/>
                <w:sz w:val="24"/>
                <w:szCs w:val="28"/>
                <w:lang w:eastAsia="ru-RU"/>
              </w:rPr>
              <w:t xml:space="preserve"> – 1,2</w:t>
            </w:r>
          </w:p>
        </w:tc>
      </w:tr>
      <w:tr w:rsidR="00900C71" w:rsidRPr="00900C71" w14:paraId="38CA45C8"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56C39640"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В3</w:t>
            </w:r>
          </w:p>
        </w:tc>
        <w:tc>
          <w:tcPr>
            <w:tcW w:w="9532" w:type="dxa"/>
            <w:tcBorders>
              <w:top w:val="single" w:sz="4" w:space="0" w:color="auto"/>
              <w:left w:val="single" w:sz="4" w:space="0" w:color="auto"/>
              <w:bottom w:val="single" w:sz="4" w:space="0" w:color="auto"/>
              <w:right w:val="single" w:sz="4" w:space="0" w:color="auto"/>
            </w:tcBorders>
            <w:vAlign w:val="center"/>
            <w:hideMark/>
          </w:tcPr>
          <w:p w14:paraId="2867FFBA"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а – 1, б – 2</w:t>
            </w:r>
          </w:p>
        </w:tc>
      </w:tr>
      <w:tr w:rsidR="00900C71" w:rsidRPr="00900C71" w14:paraId="3CD7746A"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42E3E0DF"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В4</w:t>
            </w:r>
          </w:p>
        </w:tc>
        <w:tc>
          <w:tcPr>
            <w:tcW w:w="9532" w:type="dxa"/>
            <w:tcBorders>
              <w:top w:val="single" w:sz="4" w:space="0" w:color="auto"/>
              <w:left w:val="single" w:sz="4" w:space="0" w:color="auto"/>
              <w:bottom w:val="single" w:sz="4" w:space="0" w:color="auto"/>
              <w:right w:val="single" w:sz="4" w:space="0" w:color="auto"/>
            </w:tcBorders>
            <w:vAlign w:val="center"/>
            <w:hideMark/>
          </w:tcPr>
          <w:p w14:paraId="3B36B556"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а – 1,</w:t>
            </w:r>
            <w:proofErr w:type="gramStart"/>
            <w:r w:rsidRPr="00900C71">
              <w:rPr>
                <w:rFonts w:ascii="Times New Roman" w:eastAsia="Times New Roman" w:hAnsi="Times New Roman" w:cs="Times New Roman"/>
                <w:sz w:val="24"/>
                <w:szCs w:val="28"/>
                <w:lang w:eastAsia="ru-RU"/>
              </w:rPr>
              <w:t>3  б</w:t>
            </w:r>
            <w:proofErr w:type="gramEnd"/>
            <w:r w:rsidRPr="00900C71">
              <w:rPr>
                <w:rFonts w:ascii="Times New Roman" w:eastAsia="Times New Roman" w:hAnsi="Times New Roman" w:cs="Times New Roman"/>
                <w:sz w:val="24"/>
                <w:szCs w:val="28"/>
                <w:lang w:eastAsia="ru-RU"/>
              </w:rPr>
              <w:t xml:space="preserve"> – 2,4</w:t>
            </w:r>
          </w:p>
        </w:tc>
      </w:tr>
      <w:tr w:rsidR="00900C71" w:rsidRPr="00900C71" w14:paraId="1EBDAFDB"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3099EDFC"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В5</w:t>
            </w:r>
          </w:p>
        </w:tc>
        <w:tc>
          <w:tcPr>
            <w:tcW w:w="9532" w:type="dxa"/>
            <w:tcBorders>
              <w:top w:val="single" w:sz="4" w:space="0" w:color="auto"/>
              <w:left w:val="single" w:sz="4" w:space="0" w:color="auto"/>
              <w:bottom w:val="single" w:sz="4" w:space="0" w:color="auto"/>
              <w:right w:val="single" w:sz="4" w:space="0" w:color="auto"/>
            </w:tcBorders>
            <w:vAlign w:val="center"/>
            <w:hideMark/>
          </w:tcPr>
          <w:p w14:paraId="1C4BB078"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а – 2, б – 1, в – 3</w:t>
            </w:r>
          </w:p>
        </w:tc>
      </w:tr>
    </w:tbl>
    <w:p w14:paraId="6E102A3D" w14:textId="77777777" w:rsidR="00900C71" w:rsidRPr="00900C71" w:rsidRDefault="00900C71" w:rsidP="00900C71">
      <w:pPr>
        <w:jc w:val="center"/>
        <w:rPr>
          <w:rFonts w:ascii="Times New Roman" w:eastAsia="Times New Roman" w:hAnsi="Times New Roman" w:cs="Times New Roman"/>
          <w:sz w:val="28"/>
          <w:szCs w:val="28"/>
          <w:lang w:eastAsia="ru-RU"/>
        </w:rPr>
      </w:pPr>
    </w:p>
    <w:p w14:paraId="7D316383"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Результаты выполнения заданий типа С</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532"/>
      </w:tblGrid>
      <w:tr w:rsidR="00900C71" w:rsidRPr="00900C71" w14:paraId="0BB9457A"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6AC39472" w14:textId="77777777" w:rsidR="00900C71" w:rsidRPr="00900C71" w:rsidRDefault="00900C71" w:rsidP="00900C71">
            <w:pPr>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С1</w:t>
            </w:r>
          </w:p>
        </w:tc>
        <w:tc>
          <w:tcPr>
            <w:tcW w:w="9532" w:type="dxa"/>
            <w:tcBorders>
              <w:top w:val="single" w:sz="4" w:space="0" w:color="auto"/>
              <w:left w:val="single" w:sz="4" w:space="0" w:color="auto"/>
              <w:bottom w:val="single" w:sz="4" w:space="0" w:color="auto"/>
              <w:right w:val="single" w:sz="4" w:space="0" w:color="auto"/>
            </w:tcBorders>
            <w:vAlign w:val="center"/>
            <w:hideMark/>
          </w:tcPr>
          <w:p w14:paraId="6C22BCFE"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3</w:t>
            </w:r>
          </w:p>
        </w:tc>
      </w:tr>
      <w:tr w:rsidR="00900C71" w:rsidRPr="00900C71" w14:paraId="5D152BBB"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5DAB0DB2" w14:textId="77777777" w:rsidR="00900C71" w:rsidRPr="00900C71" w:rsidRDefault="00900C71" w:rsidP="00900C71">
            <w:pPr>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С2</w:t>
            </w:r>
          </w:p>
        </w:tc>
        <w:tc>
          <w:tcPr>
            <w:tcW w:w="9532" w:type="dxa"/>
            <w:tcBorders>
              <w:top w:val="single" w:sz="4" w:space="0" w:color="auto"/>
              <w:left w:val="single" w:sz="4" w:space="0" w:color="auto"/>
              <w:bottom w:val="single" w:sz="4" w:space="0" w:color="auto"/>
              <w:right w:val="single" w:sz="4" w:space="0" w:color="auto"/>
            </w:tcBorders>
            <w:vAlign w:val="center"/>
            <w:hideMark/>
          </w:tcPr>
          <w:p w14:paraId="06393E3C"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абсолютной</w:t>
            </w:r>
          </w:p>
        </w:tc>
      </w:tr>
    </w:tbl>
    <w:p w14:paraId="103B9E05"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p>
    <w:p w14:paraId="5A29EDAC" w14:textId="77777777" w:rsidR="00900C71" w:rsidRPr="00900C71" w:rsidRDefault="00900C71" w:rsidP="00900C71">
      <w:pPr>
        <w:rPr>
          <w:rFonts w:ascii="Times New Roman" w:eastAsia="Times New Roman" w:hAnsi="Times New Roman" w:cs="Times New Roman"/>
          <w:sz w:val="24"/>
          <w:szCs w:val="24"/>
          <w:lang w:eastAsia="ru-RU"/>
        </w:rPr>
      </w:pPr>
    </w:p>
    <w:p w14:paraId="158FC0BF" w14:textId="77777777" w:rsidR="00900C71" w:rsidRPr="00900C71" w:rsidRDefault="00900C71" w:rsidP="00900C71">
      <w:pPr>
        <w:rPr>
          <w:rFonts w:ascii="Times New Roman" w:eastAsia="Times New Roman" w:hAnsi="Times New Roman" w:cs="Times New Roman"/>
          <w:sz w:val="24"/>
          <w:szCs w:val="24"/>
          <w:lang w:eastAsia="ru-RU"/>
        </w:rPr>
      </w:pPr>
    </w:p>
    <w:p w14:paraId="46E20A05" w14:textId="77777777" w:rsidR="00900C71" w:rsidRPr="00900C71" w:rsidRDefault="00900C71" w:rsidP="00900C71">
      <w:pPr>
        <w:rPr>
          <w:rFonts w:ascii="Times New Roman" w:eastAsia="Times New Roman" w:hAnsi="Times New Roman" w:cs="Times New Roman"/>
          <w:sz w:val="24"/>
          <w:szCs w:val="24"/>
          <w:lang w:eastAsia="ru-RU"/>
        </w:rPr>
      </w:pPr>
    </w:p>
    <w:p w14:paraId="68A74937" w14:textId="77777777" w:rsidR="00900C71" w:rsidRPr="00900C71" w:rsidRDefault="00900C71" w:rsidP="00900C71">
      <w:pPr>
        <w:rPr>
          <w:rFonts w:ascii="Times New Roman" w:eastAsia="Times New Roman" w:hAnsi="Times New Roman" w:cs="Times New Roman"/>
          <w:sz w:val="24"/>
          <w:szCs w:val="24"/>
          <w:lang w:eastAsia="ru-RU"/>
        </w:rPr>
      </w:pPr>
    </w:p>
    <w:p w14:paraId="74B0B64B" w14:textId="77777777" w:rsidR="00900C71" w:rsidRPr="00900C71" w:rsidRDefault="00900C71" w:rsidP="00900C71">
      <w:pPr>
        <w:rPr>
          <w:rFonts w:ascii="Times New Roman" w:eastAsia="Times New Roman" w:hAnsi="Times New Roman" w:cs="Times New Roman"/>
          <w:sz w:val="24"/>
          <w:szCs w:val="24"/>
          <w:lang w:eastAsia="ru-RU"/>
        </w:rPr>
      </w:pPr>
    </w:p>
    <w:p w14:paraId="3A4E49FE" w14:textId="77777777" w:rsidR="00900C71" w:rsidRPr="00900C71" w:rsidRDefault="00900C71" w:rsidP="00900C71">
      <w:pPr>
        <w:rPr>
          <w:rFonts w:ascii="Times New Roman" w:eastAsia="Times New Roman" w:hAnsi="Times New Roman" w:cs="Times New Roman"/>
          <w:sz w:val="24"/>
          <w:szCs w:val="24"/>
          <w:lang w:eastAsia="ru-RU"/>
        </w:rPr>
      </w:pPr>
    </w:p>
    <w:p w14:paraId="68795ABB" w14:textId="77777777" w:rsidR="00900C71" w:rsidRPr="00900C71" w:rsidRDefault="00900C71" w:rsidP="00900C71">
      <w:pPr>
        <w:rPr>
          <w:rFonts w:ascii="Times New Roman" w:eastAsia="Times New Roman" w:hAnsi="Times New Roman" w:cs="Times New Roman"/>
          <w:sz w:val="24"/>
          <w:szCs w:val="24"/>
          <w:lang w:eastAsia="ru-RU"/>
        </w:rPr>
      </w:pPr>
    </w:p>
    <w:p w14:paraId="129AA063" w14:textId="77777777" w:rsidR="00900C71" w:rsidRPr="00900C71" w:rsidRDefault="00900C71" w:rsidP="00900C71">
      <w:pPr>
        <w:rPr>
          <w:rFonts w:ascii="Times New Roman" w:eastAsia="Times New Roman" w:hAnsi="Times New Roman" w:cs="Times New Roman"/>
          <w:sz w:val="24"/>
          <w:szCs w:val="24"/>
          <w:lang w:eastAsia="ru-RU"/>
        </w:rPr>
      </w:pPr>
    </w:p>
    <w:p w14:paraId="5107B162" w14:textId="77777777" w:rsidR="00900C71" w:rsidRPr="00900C71" w:rsidRDefault="00900C71" w:rsidP="00900C71">
      <w:pPr>
        <w:rPr>
          <w:rFonts w:ascii="Times New Roman" w:eastAsia="Times New Roman" w:hAnsi="Times New Roman" w:cs="Times New Roman"/>
          <w:sz w:val="24"/>
          <w:szCs w:val="24"/>
          <w:lang w:eastAsia="ru-RU"/>
        </w:rPr>
      </w:pPr>
    </w:p>
    <w:p w14:paraId="2F2CD804" w14:textId="77777777" w:rsidR="00900C71" w:rsidRPr="00900C71" w:rsidRDefault="00900C71" w:rsidP="00900C71">
      <w:pPr>
        <w:rPr>
          <w:rFonts w:ascii="Times New Roman" w:eastAsia="Times New Roman" w:hAnsi="Times New Roman" w:cs="Times New Roman"/>
          <w:sz w:val="24"/>
          <w:szCs w:val="24"/>
          <w:lang w:eastAsia="ru-RU"/>
        </w:rPr>
      </w:pPr>
    </w:p>
    <w:p w14:paraId="6667DC01" w14:textId="77777777" w:rsidR="00900C71" w:rsidRPr="00900C71" w:rsidRDefault="00900C71" w:rsidP="00900C71">
      <w:pPr>
        <w:rPr>
          <w:rFonts w:ascii="Times New Roman" w:eastAsia="Times New Roman" w:hAnsi="Times New Roman" w:cs="Times New Roman"/>
          <w:sz w:val="24"/>
          <w:szCs w:val="24"/>
          <w:lang w:eastAsia="ru-RU"/>
        </w:rPr>
      </w:pPr>
    </w:p>
    <w:p w14:paraId="3970084D" w14:textId="77777777" w:rsidR="00900C71" w:rsidRPr="00900C71" w:rsidRDefault="00900C71" w:rsidP="00900C71">
      <w:pPr>
        <w:rPr>
          <w:rFonts w:ascii="Times New Roman" w:eastAsia="Times New Roman" w:hAnsi="Times New Roman" w:cs="Times New Roman"/>
          <w:sz w:val="24"/>
          <w:szCs w:val="24"/>
          <w:lang w:eastAsia="ru-RU"/>
        </w:rPr>
      </w:pPr>
    </w:p>
    <w:p w14:paraId="19FB4811" w14:textId="77777777" w:rsidR="00900C71" w:rsidRPr="00900C71" w:rsidRDefault="00900C71" w:rsidP="00900C71">
      <w:pPr>
        <w:rPr>
          <w:rFonts w:ascii="Times New Roman" w:eastAsia="Times New Roman" w:hAnsi="Times New Roman" w:cs="Times New Roman"/>
          <w:sz w:val="24"/>
          <w:szCs w:val="24"/>
          <w:lang w:eastAsia="ru-RU"/>
        </w:rPr>
      </w:pPr>
    </w:p>
    <w:p w14:paraId="580882B3" w14:textId="77777777" w:rsidR="00900C71" w:rsidRPr="00900C71" w:rsidRDefault="00900C71" w:rsidP="00900C71">
      <w:pPr>
        <w:rPr>
          <w:rFonts w:ascii="Times New Roman" w:eastAsia="Times New Roman" w:hAnsi="Times New Roman" w:cs="Times New Roman"/>
          <w:sz w:val="24"/>
          <w:szCs w:val="24"/>
          <w:lang w:eastAsia="ru-RU"/>
        </w:rPr>
      </w:pPr>
    </w:p>
    <w:p w14:paraId="598AF4A7" w14:textId="77777777" w:rsidR="00900C71" w:rsidRPr="00900C71" w:rsidRDefault="00900C71" w:rsidP="00900C71">
      <w:pPr>
        <w:rPr>
          <w:rFonts w:ascii="Times New Roman" w:eastAsia="Times New Roman" w:hAnsi="Times New Roman" w:cs="Times New Roman"/>
          <w:sz w:val="24"/>
          <w:szCs w:val="24"/>
          <w:lang w:eastAsia="ru-RU"/>
        </w:rPr>
      </w:pPr>
    </w:p>
    <w:p w14:paraId="42D88C86" w14:textId="77777777" w:rsidR="00900C71" w:rsidRPr="00900C71" w:rsidRDefault="00900C71" w:rsidP="00900C71">
      <w:pPr>
        <w:rPr>
          <w:rFonts w:ascii="Times New Roman" w:eastAsia="Times New Roman" w:hAnsi="Times New Roman" w:cs="Times New Roman"/>
          <w:sz w:val="24"/>
          <w:szCs w:val="24"/>
          <w:lang w:eastAsia="ru-RU"/>
        </w:rPr>
      </w:pPr>
    </w:p>
    <w:p w14:paraId="0893D310" w14:textId="77777777" w:rsidR="00900C71" w:rsidRPr="00900C71" w:rsidRDefault="00900C71" w:rsidP="00900C71">
      <w:pPr>
        <w:rPr>
          <w:rFonts w:ascii="Times New Roman" w:eastAsia="Times New Roman" w:hAnsi="Times New Roman" w:cs="Times New Roman"/>
          <w:sz w:val="24"/>
          <w:szCs w:val="24"/>
          <w:lang w:eastAsia="ru-RU"/>
        </w:rPr>
      </w:pPr>
    </w:p>
    <w:p w14:paraId="2A14D33F" w14:textId="77777777" w:rsidR="00900C71" w:rsidRPr="00900C71" w:rsidRDefault="00900C71" w:rsidP="00900C71">
      <w:pPr>
        <w:rPr>
          <w:rFonts w:ascii="Times New Roman" w:eastAsia="Times New Roman" w:hAnsi="Times New Roman" w:cs="Times New Roman"/>
          <w:sz w:val="24"/>
          <w:szCs w:val="24"/>
          <w:lang w:eastAsia="ru-RU"/>
        </w:rPr>
      </w:pPr>
    </w:p>
    <w:p w14:paraId="7BF8E7D5" w14:textId="77777777" w:rsidR="00900C71" w:rsidRPr="00900C71" w:rsidRDefault="00900C71" w:rsidP="00900C71">
      <w:pPr>
        <w:rPr>
          <w:rFonts w:ascii="Times New Roman" w:eastAsia="Times New Roman" w:hAnsi="Times New Roman" w:cs="Times New Roman"/>
          <w:sz w:val="24"/>
          <w:szCs w:val="24"/>
          <w:lang w:eastAsia="ru-RU"/>
        </w:rPr>
      </w:pPr>
    </w:p>
    <w:p w14:paraId="16E2CF51" w14:textId="77777777" w:rsidR="00900C71" w:rsidRPr="00900C71" w:rsidRDefault="00900C71" w:rsidP="00900C71">
      <w:pPr>
        <w:rPr>
          <w:rFonts w:ascii="Times New Roman" w:eastAsia="Times New Roman" w:hAnsi="Times New Roman" w:cs="Times New Roman"/>
          <w:sz w:val="24"/>
          <w:szCs w:val="24"/>
          <w:lang w:eastAsia="ru-RU"/>
        </w:rPr>
      </w:pPr>
    </w:p>
    <w:p w14:paraId="16381080" w14:textId="77777777" w:rsidR="00900C71" w:rsidRPr="00900C71" w:rsidRDefault="00900C71" w:rsidP="00900C71">
      <w:pPr>
        <w:rPr>
          <w:rFonts w:ascii="Times New Roman" w:eastAsia="Times New Roman" w:hAnsi="Times New Roman" w:cs="Times New Roman"/>
          <w:sz w:val="24"/>
          <w:szCs w:val="24"/>
          <w:lang w:eastAsia="ru-RU"/>
        </w:rPr>
      </w:pPr>
    </w:p>
    <w:p w14:paraId="7FDDA935" w14:textId="77777777" w:rsidR="00900C71" w:rsidRPr="00900C71" w:rsidRDefault="00900C71" w:rsidP="00900C71">
      <w:pPr>
        <w:rPr>
          <w:rFonts w:ascii="Times New Roman" w:eastAsia="Times New Roman" w:hAnsi="Times New Roman" w:cs="Times New Roman"/>
          <w:sz w:val="24"/>
          <w:szCs w:val="24"/>
          <w:lang w:eastAsia="ru-RU"/>
        </w:rPr>
      </w:pPr>
    </w:p>
    <w:p w14:paraId="75B1449F" w14:textId="77777777" w:rsidR="00900C71" w:rsidRPr="00900C71" w:rsidRDefault="00900C71" w:rsidP="00900C71">
      <w:pPr>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br w:type="page"/>
      </w:r>
      <w:r w:rsidRPr="00900C71">
        <w:rPr>
          <w:rFonts w:ascii="Times New Roman" w:eastAsia="Times New Roman" w:hAnsi="Times New Roman" w:cs="Times New Roman"/>
          <w:sz w:val="28"/>
          <w:szCs w:val="28"/>
          <w:lang w:eastAsia="ru-RU"/>
        </w:rPr>
        <w:lastRenderedPageBreak/>
        <w:t>КОНТРОЛЬНЫЕ ЗАДАНИЯ</w:t>
      </w:r>
    </w:p>
    <w:p w14:paraId="2CA27708" w14:textId="77777777" w:rsidR="00900C71" w:rsidRPr="00900C71" w:rsidRDefault="00900C71" w:rsidP="00900C71">
      <w:pPr>
        <w:jc w:val="both"/>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Вариант 2.</w:t>
      </w:r>
    </w:p>
    <w:p w14:paraId="6FBD3DB4" w14:textId="77777777" w:rsidR="00900C71" w:rsidRPr="00900C71" w:rsidRDefault="00900C71" w:rsidP="00900C71">
      <w:pPr>
        <w:jc w:val="center"/>
        <w:rPr>
          <w:rFonts w:ascii="Times New Roman" w:eastAsia="Times New Roman" w:hAnsi="Times New Roman" w:cs="Times New Roman"/>
          <w:i/>
          <w:sz w:val="28"/>
          <w:szCs w:val="28"/>
          <w:u w:val="single"/>
          <w:lang w:eastAsia="ru-RU"/>
        </w:rPr>
      </w:pPr>
      <w:r w:rsidRPr="00900C71">
        <w:rPr>
          <w:rFonts w:ascii="Times New Roman" w:eastAsia="Times New Roman" w:hAnsi="Times New Roman" w:cs="Times New Roman"/>
          <w:i/>
          <w:sz w:val="28"/>
          <w:szCs w:val="28"/>
          <w:u w:val="single"/>
          <w:lang w:eastAsia="ru-RU"/>
        </w:rPr>
        <w:t xml:space="preserve">Часть </w:t>
      </w:r>
      <w:r w:rsidRPr="00900C71">
        <w:rPr>
          <w:rFonts w:ascii="Times New Roman" w:eastAsia="Times New Roman" w:hAnsi="Times New Roman" w:cs="Times New Roman"/>
          <w:i/>
          <w:sz w:val="28"/>
          <w:szCs w:val="28"/>
          <w:u w:val="single"/>
          <w:lang w:val="en-US" w:eastAsia="ru-RU"/>
        </w:rPr>
        <w:t>I</w:t>
      </w:r>
    </w:p>
    <w:p w14:paraId="49F50D63"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А1. Укажите устройства, не являющиеся устройствами вывода информации:</w:t>
      </w:r>
    </w:p>
    <w:p w14:paraId="590F777D"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type w:val="continuous"/>
          <w:pgSz w:w="11906" w:h="16838"/>
          <w:pgMar w:top="426" w:right="850" w:bottom="426" w:left="1134" w:header="708" w:footer="708" w:gutter="0"/>
          <w:pgNumType w:start="20"/>
          <w:cols w:space="720"/>
        </w:sectPr>
      </w:pPr>
    </w:p>
    <w:p w14:paraId="4167DF29" w14:textId="77777777" w:rsidR="00900C71" w:rsidRPr="00900C71" w:rsidRDefault="00900C71">
      <w:pPr>
        <w:numPr>
          <w:ilvl w:val="0"/>
          <w:numId w:val="30"/>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Сканер</w:t>
      </w:r>
    </w:p>
    <w:p w14:paraId="48E8FF30" w14:textId="77777777" w:rsidR="00900C71" w:rsidRPr="00900C71" w:rsidRDefault="00900C71">
      <w:pPr>
        <w:numPr>
          <w:ilvl w:val="0"/>
          <w:numId w:val="30"/>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Монитор</w:t>
      </w:r>
    </w:p>
    <w:p w14:paraId="2D929F5E" w14:textId="77777777" w:rsidR="00900C71" w:rsidRPr="00900C71" w:rsidRDefault="00900C71">
      <w:pPr>
        <w:numPr>
          <w:ilvl w:val="0"/>
          <w:numId w:val="30"/>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Принтер</w:t>
      </w:r>
    </w:p>
    <w:p w14:paraId="6CF8A533" w14:textId="77777777" w:rsidR="00900C71" w:rsidRPr="00900C71" w:rsidRDefault="00900C71">
      <w:pPr>
        <w:numPr>
          <w:ilvl w:val="0"/>
          <w:numId w:val="30"/>
        </w:numPr>
        <w:contextualSpacing/>
        <w:rPr>
          <w:rFonts w:ascii="Times New Roman" w:eastAsia="Times New Roman" w:hAnsi="Times New Roman" w:cs="Times New Roman"/>
          <w:sz w:val="18"/>
          <w:szCs w:val="26"/>
          <w:lang w:val="en-US"/>
        </w:rPr>
      </w:pPr>
      <w:r w:rsidRPr="00900C71">
        <w:rPr>
          <w:rFonts w:ascii="Times New Roman" w:eastAsia="Times New Roman" w:hAnsi="Times New Roman" w:cs="Times New Roman"/>
          <w:sz w:val="26"/>
          <w:szCs w:val="26"/>
          <w:lang w:val="en-US"/>
        </w:rPr>
        <w:t>Плоттер</w:t>
      </w:r>
    </w:p>
    <w:p w14:paraId="19E67D61" w14:textId="77777777" w:rsidR="00900C71" w:rsidRPr="00900C71" w:rsidRDefault="00900C71" w:rsidP="00900C71">
      <w:pPr>
        <w:rPr>
          <w:rFonts w:ascii="Times New Roman" w:eastAsia="Times New Roman" w:hAnsi="Times New Roman" w:cs="Times New Roman"/>
          <w:sz w:val="26"/>
          <w:szCs w:val="26"/>
          <w:u w:val="single"/>
          <w:lang w:val="en-US"/>
        </w:rPr>
        <w:sectPr w:rsidR="00900C71" w:rsidRPr="00900C71" w:rsidSect="00900C71">
          <w:type w:val="continuous"/>
          <w:pgSz w:w="11906" w:h="16838"/>
          <w:pgMar w:top="426" w:right="850" w:bottom="426" w:left="1134" w:header="708" w:footer="708" w:gutter="0"/>
          <w:pgNumType w:start="1"/>
          <w:cols w:num="2" w:space="708"/>
        </w:sectPr>
      </w:pPr>
    </w:p>
    <w:p w14:paraId="3A64C2C9" w14:textId="77777777" w:rsidR="00900C71" w:rsidRPr="00900C71" w:rsidRDefault="00900C71" w:rsidP="00900C71">
      <w:pPr>
        <w:widowControl w:val="0"/>
        <w:ind w:left="644"/>
        <w:rPr>
          <w:rFonts w:ascii="Times New Roman" w:eastAsia="Times New Roman" w:hAnsi="Times New Roman" w:cs="Times New Roman"/>
          <w:sz w:val="24"/>
          <w:szCs w:val="26"/>
          <w:u w:val="single"/>
          <w:lang w:val="en-US"/>
        </w:rPr>
      </w:pPr>
    </w:p>
    <w:p w14:paraId="46917CF9"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 xml:space="preserve">А2. Компьютер </w:t>
      </w:r>
      <w:proofErr w:type="gramStart"/>
      <w:r w:rsidRPr="00900C71">
        <w:rPr>
          <w:rFonts w:ascii="Times New Roman" w:eastAsia="Times New Roman" w:hAnsi="Times New Roman" w:cs="Times New Roman"/>
          <w:sz w:val="26"/>
          <w:szCs w:val="26"/>
          <w:u w:val="single"/>
        </w:rPr>
        <w:t>- это (выберите полное правильное определение)</w:t>
      </w:r>
      <w:proofErr w:type="gramEnd"/>
      <w:r w:rsidRPr="00900C71">
        <w:rPr>
          <w:rFonts w:ascii="Times New Roman" w:eastAsia="Times New Roman" w:hAnsi="Times New Roman" w:cs="Times New Roman"/>
          <w:sz w:val="26"/>
          <w:szCs w:val="26"/>
          <w:u w:val="single"/>
        </w:rPr>
        <w:t xml:space="preserve">: </w:t>
      </w:r>
    </w:p>
    <w:p w14:paraId="56744222" w14:textId="77777777" w:rsidR="00900C71" w:rsidRPr="00900C71" w:rsidRDefault="00900C71">
      <w:pPr>
        <w:numPr>
          <w:ilvl w:val="0"/>
          <w:numId w:val="31"/>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устройство для обработки аналоговых сигналов</w:t>
      </w:r>
    </w:p>
    <w:p w14:paraId="4519FED9" w14:textId="77777777" w:rsidR="00900C71" w:rsidRPr="00900C71" w:rsidRDefault="00900C71">
      <w:pPr>
        <w:numPr>
          <w:ilvl w:val="0"/>
          <w:numId w:val="31"/>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устройство для работы с текстами</w:t>
      </w:r>
    </w:p>
    <w:p w14:paraId="1152A546" w14:textId="77777777" w:rsidR="00900C71" w:rsidRPr="00900C71" w:rsidRDefault="00900C71">
      <w:pPr>
        <w:numPr>
          <w:ilvl w:val="0"/>
          <w:numId w:val="31"/>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многофункциональное электронное устройство для работы с информацией</w:t>
      </w:r>
    </w:p>
    <w:p w14:paraId="2A9B2B20" w14:textId="77777777" w:rsidR="00900C71" w:rsidRPr="00900C71" w:rsidRDefault="00900C71">
      <w:pPr>
        <w:numPr>
          <w:ilvl w:val="0"/>
          <w:numId w:val="31"/>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электронно-вычислительное устройство для обработки чисел</w:t>
      </w:r>
    </w:p>
    <w:p w14:paraId="1DD2230C" w14:textId="77777777" w:rsidR="00900C71" w:rsidRPr="00900C71" w:rsidRDefault="00900C71">
      <w:pPr>
        <w:numPr>
          <w:ilvl w:val="0"/>
          <w:numId w:val="31"/>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устройство для хранения информации любого вида</w:t>
      </w:r>
    </w:p>
    <w:p w14:paraId="21975495" w14:textId="77777777" w:rsidR="00900C71" w:rsidRPr="00900C71" w:rsidRDefault="00900C71" w:rsidP="00900C71">
      <w:pPr>
        <w:widowControl w:val="0"/>
        <w:rPr>
          <w:rFonts w:ascii="Times New Roman" w:eastAsia="Times New Roman" w:hAnsi="Times New Roman" w:cs="Times New Roman"/>
          <w:sz w:val="24"/>
          <w:szCs w:val="26"/>
          <w:u w:val="single"/>
        </w:rPr>
      </w:pPr>
    </w:p>
    <w:p w14:paraId="4594AE12"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А3. Укажите наиболее полный перечень основных элементов ПК:</w:t>
      </w:r>
    </w:p>
    <w:p w14:paraId="73E6CF7D" w14:textId="77777777" w:rsidR="00900C71" w:rsidRPr="00900C71" w:rsidRDefault="00900C71">
      <w:pPr>
        <w:numPr>
          <w:ilvl w:val="0"/>
          <w:numId w:val="3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устройства ввода/вывода, системный блок</w:t>
      </w:r>
    </w:p>
    <w:p w14:paraId="78B2DE46" w14:textId="77777777" w:rsidR="00900C71" w:rsidRPr="00900C71" w:rsidRDefault="00900C71">
      <w:pPr>
        <w:numPr>
          <w:ilvl w:val="0"/>
          <w:numId w:val="3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сканер, мышь, монитор, принтер</w:t>
      </w:r>
    </w:p>
    <w:p w14:paraId="01062AFB" w14:textId="77777777" w:rsidR="00900C71" w:rsidRPr="00900C71" w:rsidRDefault="00900C71">
      <w:pPr>
        <w:numPr>
          <w:ilvl w:val="0"/>
          <w:numId w:val="3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микропроцессор, сопроцессор, монитор</w:t>
      </w:r>
    </w:p>
    <w:p w14:paraId="64AB82EC" w14:textId="77777777" w:rsidR="00900C71" w:rsidRPr="00900C71" w:rsidRDefault="00900C71">
      <w:pPr>
        <w:numPr>
          <w:ilvl w:val="0"/>
          <w:numId w:val="3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монитор, винчестер, принтер</w:t>
      </w:r>
    </w:p>
    <w:p w14:paraId="22CA8A3A" w14:textId="77777777" w:rsidR="00900C71" w:rsidRPr="00900C71" w:rsidRDefault="00900C71">
      <w:pPr>
        <w:numPr>
          <w:ilvl w:val="0"/>
          <w:numId w:val="3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АЛУ, УУ, сопроцессор</w:t>
      </w:r>
    </w:p>
    <w:p w14:paraId="4F25A6FD" w14:textId="77777777" w:rsidR="00900C71" w:rsidRPr="00900C71" w:rsidRDefault="00900C71" w:rsidP="00900C71">
      <w:pPr>
        <w:widowControl w:val="0"/>
        <w:ind w:left="644"/>
        <w:rPr>
          <w:rFonts w:ascii="Times New Roman" w:eastAsia="Times New Roman" w:hAnsi="Times New Roman" w:cs="Times New Roman"/>
          <w:sz w:val="24"/>
          <w:szCs w:val="26"/>
          <w:u w:val="single"/>
          <w:lang w:val="en-US"/>
        </w:rPr>
      </w:pPr>
    </w:p>
    <w:p w14:paraId="72842288"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А4. В прикладное программное обеспечение входит:</w:t>
      </w:r>
    </w:p>
    <w:p w14:paraId="522DA774"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type w:val="continuous"/>
          <w:pgSz w:w="11906" w:h="16838"/>
          <w:pgMar w:top="426" w:right="850" w:bottom="426" w:left="1134" w:header="708" w:footer="708" w:gutter="0"/>
          <w:pgNumType w:start="1"/>
          <w:cols w:space="720"/>
        </w:sectPr>
      </w:pPr>
    </w:p>
    <w:p w14:paraId="3C7DE448"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1) Системное</w:t>
      </w:r>
    </w:p>
    <w:p w14:paraId="44AB8183"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2) Базовое</w:t>
      </w:r>
    </w:p>
    <w:p w14:paraId="029452E3" w14:textId="77777777" w:rsidR="00900C71" w:rsidRPr="00900C71" w:rsidRDefault="00900C71" w:rsidP="00900C71">
      <w:pPr>
        <w:widowControl w:val="0"/>
        <w:ind w:left="644"/>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3) Программы общего назначения</w:t>
      </w:r>
    </w:p>
    <w:p w14:paraId="0F3C8F35" w14:textId="77777777" w:rsidR="00900C71" w:rsidRPr="00900C71" w:rsidRDefault="00900C71" w:rsidP="00900C71">
      <w:pPr>
        <w:widowControl w:val="0"/>
        <w:ind w:left="644"/>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4) Сервисное</w:t>
      </w:r>
    </w:p>
    <w:p w14:paraId="214E9556" w14:textId="77777777" w:rsidR="00900C71" w:rsidRPr="00900C71" w:rsidRDefault="00900C71" w:rsidP="00900C71">
      <w:pPr>
        <w:rPr>
          <w:rFonts w:ascii="Times New Roman" w:eastAsia="Times New Roman" w:hAnsi="Times New Roman" w:cs="Times New Roman"/>
          <w:i/>
          <w:sz w:val="28"/>
          <w:szCs w:val="28"/>
          <w:u w:val="single"/>
          <w:lang w:eastAsia="ru-RU"/>
        </w:rPr>
        <w:sectPr w:rsidR="00900C71" w:rsidRPr="00900C71" w:rsidSect="00900C71">
          <w:type w:val="continuous"/>
          <w:pgSz w:w="11906" w:h="16838"/>
          <w:pgMar w:top="426" w:right="850" w:bottom="426" w:left="1134" w:header="708" w:footer="708" w:gutter="0"/>
          <w:pgNumType w:start="1"/>
          <w:cols w:num="2" w:space="708"/>
        </w:sectPr>
      </w:pPr>
    </w:p>
    <w:p w14:paraId="5EC3CDBF" w14:textId="77777777" w:rsidR="00900C71" w:rsidRPr="00900C71" w:rsidRDefault="00900C71" w:rsidP="00900C71">
      <w:pPr>
        <w:jc w:val="center"/>
        <w:rPr>
          <w:rFonts w:ascii="Times New Roman" w:eastAsia="Times New Roman" w:hAnsi="Times New Roman" w:cs="Times New Roman"/>
          <w:sz w:val="24"/>
          <w:szCs w:val="26"/>
          <w:u w:val="single"/>
          <w:lang w:eastAsia="ru-RU"/>
        </w:rPr>
      </w:pPr>
    </w:p>
    <w:p w14:paraId="18B8F97F" w14:textId="77777777" w:rsidR="00900C71" w:rsidRPr="00900C71" w:rsidRDefault="00900C71" w:rsidP="00900C71">
      <w:pPr>
        <w:rPr>
          <w:rFonts w:ascii="Times New Roman" w:eastAsia="Times New Roman" w:hAnsi="Times New Roman" w:cs="Times New Roman"/>
          <w:sz w:val="26"/>
          <w:szCs w:val="26"/>
          <w:u w:val="single"/>
          <w:lang w:eastAsia="ru-RU"/>
        </w:rPr>
      </w:pPr>
      <w:r w:rsidRPr="00900C71">
        <w:rPr>
          <w:rFonts w:ascii="Times New Roman" w:eastAsia="Times New Roman" w:hAnsi="Times New Roman" w:cs="Times New Roman"/>
          <w:sz w:val="26"/>
          <w:szCs w:val="26"/>
          <w:u w:val="single"/>
          <w:lang w:eastAsia="ru-RU"/>
        </w:rPr>
        <w:t>А5. Архивирование данных входит в ...</w:t>
      </w:r>
    </w:p>
    <w:p w14:paraId="0B484033" w14:textId="77777777" w:rsidR="00900C71" w:rsidRPr="00900C71" w:rsidRDefault="00900C71" w:rsidP="00900C71">
      <w:pPr>
        <w:rPr>
          <w:rFonts w:ascii="Times New Roman" w:eastAsia="Times New Roman" w:hAnsi="Times New Roman" w:cs="Times New Roman"/>
          <w:sz w:val="26"/>
          <w:szCs w:val="26"/>
          <w:u w:val="single"/>
          <w:lang w:eastAsia="ru-RU"/>
        </w:rPr>
        <w:sectPr w:rsidR="00900C71" w:rsidRPr="00900C71" w:rsidSect="00900C71">
          <w:type w:val="continuous"/>
          <w:pgSz w:w="11906" w:h="16838"/>
          <w:pgMar w:top="426" w:right="850" w:bottom="426" w:left="1134" w:header="708" w:footer="708" w:gutter="0"/>
          <w:pgNumType w:start="1"/>
          <w:cols w:space="720"/>
        </w:sectPr>
      </w:pPr>
    </w:p>
    <w:p w14:paraId="6DD3ADCE"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1) Базовое ПО</w:t>
      </w:r>
    </w:p>
    <w:p w14:paraId="6CBFAA66"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2) Сервисное ПО</w:t>
      </w:r>
    </w:p>
    <w:p w14:paraId="0FF900EC" w14:textId="77777777" w:rsidR="00900C71" w:rsidRPr="00900C71" w:rsidRDefault="00900C71" w:rsidP="00900C71">
      <w:pPr>
        <w:widowControl w:val="0"/>
        <w:ind w:left="644"/>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3) Прикладное ПО</w:t>
      </w:r>
    </w:p>
    <w:p w14:paraId="5EA50692" w14:textId="77777777" w:rsidR="00900C71" w:rsidRPr="00900C71" w:rsidRDefault="00900C71" w:rsidP="00900C71">
      <w:pPr>
        <w:widowControl w:val="0"/>
        <w:ind w:left="644"/>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4) Программирование</w:t>
      </w:r>
    </w:p>
    <w:p w14:paraId="7BF9E8A6" w14:textId="77777777" w:rsidR="00900C71" w:rsidRPr="00900C71" w:rsidRDefault="00900C71" w:rsidP="00900C71">
      <w:pPr>
        <w:rPr>
          <w:rFonts w:ascii="Times New Roman" w:eastAsia="Times New Roman" w:hAnsi="Times New Roman" w:cs="Times New Roman"/>
          <w:sz w:val="26"/>
          <w:szCs w:val="26"/>
          <w:u w:val="single"/>
          <w:lang w:eastAsia="ru-RU"/>
        </w:rPr>
        <w:sectPr w:rsidR="00900C71" w:rsidRPr="00900C71" w:rsidSect="00900C71">
          <w:type w:val="continuous"/>
          <w:pgSz w:w="11906" w:h="16838"/>
          <w:pgMar w:top="426" w:right="850" w:bottom="426" w:left="1134" w:header="708" w:footer="708" w:gutter="0"/>
          <w:pgNumType w:start="1"/>
          <w:cols w:num="2" w:space="708"/>
        </w:sectPr>
      </w:pPr>
    </w:p>
    <w:p w14:paraId="3D5F31CC" w14:textId="77777777" w:rsidR="00900C71" w:rsidRPr="00900C71" w:rsidRDefault="00900C71" w:rsidP="00900C71">
      <w:pPr>
        <w:rPr>
          <w:rFonts w:ascii="Times New Roman" w:eastAsia="Times New Roman" w:hAnsi="Times New Roman" w:cs="Times New Roman"/>
          <w:sz w:val="24"/>
          <w:szCs w:val="26"/>
          <w:u w:val="single"/>
          <w:lang w:eastAsia="ru-RU"/>
        </w:rPr>
      </w:pPr>
    </w:p>
    <w:p w14:paraId="080644F1" w14:textId="77777777" w:rsidR="00900C71" w:rsidRPr="00900C71" w:rsidRDefault="00900C71" w:rsidP="00900C71">
      <w:pPr>
        <w:rPr>
          <w:rFonts w:ascii="Times New Roman" w:eastAsia="Times New Roman" w:hAnsi="Times New Roman" w:cs="Times New Roman"/>
          <w:sz w:val="26"/>
          <w:szCs w:val="26"/>
          <w:u w:val="single"/>
          <w:lang w:eastAsia="ru-RU"/>
        </w:rPr>
      </w:pPr>
      <w:r w:rsidRPr="00900C71">
        <w:rPr>
          <w:rFonts w:ascii="Times New Roman" w:eastAsia="Times New Roman" w:hAnsi="Times New Roman" w:cs="Times New Roman"/>
          <w:sz w:val="26"/>
          <w:szCs w:val="26"/>
          <w:u w:val="single"/>
          <w:lang w:eastAsia="ru-RU"/>
        </w:rPr>
        <w:t>А6. В системное программное обеспечение входит ...</w:t>
      </w:r>
    </w:p>
    <w:p w14:paraId="738F7F41"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1) Операционная система</w:t>
      </w:r>
    </w:p>
    <w:p w14:paraId="6311D92C"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2) Архивирование данных</w:t>
      </w:r>
    </w:p>
    <w:p w14:paraId="3EC550DD"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3) Табличный процессор</w:t>
      </w:r>
    </w:p>
    <w:p w14:paraId="32BC0CFF" w14:textId="77777777" w:rsidR="00900C71" w:rsidRPr="00900C71" w:rsidRDefault="00900C71" w:rsidP="00900C71">
      <w:pPr>
        <w:widowControl w:val="0"/>
        <w:ind w:left="426"/>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4) Текстовый редактор</w:t>
      </w:r>
    </w:p>
    <w:p w14:paraId="734B5CE3" w14:textId="77777777" w:rsidR="00900C71" w:rsidRPr="00900C71" w:rsidRDefault="00900C71" w:rsidP="00900C71">
      <w:pPr>
        <w:widowControl w:val="0"/>
        <w:rPr>
          <w:rFonts w:ascii="Times New Roman" w:eastAsia="Times New Roman" w:hAnsi="Times New Roman" w:cs="Times New Roman"/>
          <w:sz w:val="24"/>
          <w:szCs w:val="26"/>
        </w:rPr>
      </w:pPr>
    </w:p>
    <w:p w14:paraId="2D3770E5" w14:textId="77777777" w:rsidR="00900C71" w:rsidRPr="00900C71" w:rsidRDefault="00900C71" w:rsidP="00900C71">
      <w:pPr>
        <w:widowControl w:val="0"/>
        <w:rPr>
          <w:rFonts w:ascii="Times New Roman" w:eastAsia="Times New Roman" w:hAnsi="Times New Roman" w:cs="Times New Roman"/>
          <w:sz w:val="26"/>
          <w:szCs w:val="26"/>
          <w:u w:val="single"/>
        </w:rPr>
      </w:pPr>
      <w:r w:rsidRPr="00900C71">
        <w:rPr>
          <w:rFonts w:ascii="Times New Roman" w:eastAsia="Times New Roman" w:hAnsi="Times New Roman" w:cs="Times New Roman"/>
          <w:sz w:val="26"/>
          <w:szCs w:val="26"/>
          <w:u w:val="single"/>
        </w:rPr>
        <w:t xml:space="preserve">А7. </w:t>
      </w:r>
      <w:r w:rsidRPr="00900C71">
        <w:rPr>
          <w:rFonts w:ascii="Times New Roman" w:eastAsia="Times New Roman" w:hAnsi="Times New Roman" w:cs="Times New Roman"/>
          <w:iCs/>
          <w:sz w:val="26"/>
          <w:szCs w:val="26"/>
          <w:u w:val="single"/>
        </w:rPr>
        <w:t>Что такое компьютерный вирус?</w:t>
      </w:r>
      <w:r w:rsidRPr="00900C71">
        <w:rPr>
          <w:rFonts w:ascii="Times New Roman" w:eastAsia="Times New Roman" w:hAnsi="Times New Roman" w:cs="Times New Roman"/>
          <w:sz w:val="26"/>
          <w:szCs w:val="26"/>
          <w:u w:val="single"/>
        </w:rPr>
        <w:t xml:space="preserve"> </w:t>
      </w:r>
    </w:p>
    <w:p w14:paraId="42F2C18E" w14:textId="77777777" w:rsidR="00900C71" w:rsidRPr="00900C71" w:rsidRDefault="00900C71">
      <w:pPr>
        <w:numPr>
          <w:ilvl w:val="0"/>
          <w:numId w:val="33"/>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Прикладная программа. </w:t>
      </w:r>
    </w:p>
    <w:p w14:paraId="75F83F8C" w14:textId="77777777" w:rsidR="00900C71" w:rsidRPr="00900C71" w:rsidRDefault="00900C71">
      <w:pPr>
        <w:numPr>
          <w:ilvl w:val="0"/>
          <w:numId w:val="33"/>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 xml:space="preserve">Программа для работы с текстом. </w:t>
      </w:r>
    </w:p>
    <w:p w14:paraId="4FAACB54" w14:textId="77777777" w:rsidR="00900C71" w:rsidRPr="00900C71" w:rsidRDefault="00900C71">
      <w:pPr>
        <w:numPr>
          <w:ilvl w:val="0"/>
          <w:numId w:val="33"/>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 xml:space="preserve">Программы, которые могут "размножаться" и скрытно внедрять свои копии в файлы, загрузочные секторы дисков и документы. </w:t>
      </w:r>
    </w:p>
    <w:p w14:paraId="66473DE4" w14:textId="77777777" w:rsidR="00900C71" w:rsidRPr="00900C71" w:rsidRDefault="00900C71">
      <w:pPr>
        <w:numPr>
          <w:ilvl w:val="0"/>
          <w:numId w:val="33"/>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База данных.</w:t>
      </w:r>
    </w:p>
    <w:p w14:paraId="561E2EA4" w14:textId="77777777" w:rsidR="00900C71" w:rsidRPr="00900C71" w:rsidRDefault="00900C71" w:rsidP="00900C71">
      <w:pPr>
        <w:widowControl w:val="0"/>
        <w:rPr>
          <w:rFonts w:ascii="Times New Roman" w:eastAsia="Times New Roman" w:hAnsi="Times New Roman" w:cs="Times New Roman"/>
          <w:sz w:val="24"/>
          <w:szCs w:val="26"/>
          <w:lang w:val="en-US"/>
        </w:rPr>
      </w:pPr>
    </w:p>
    <w:p w14:paraId="5EF0291C" w14:textId="77777777" w:rsidR="00900C71" w:rsidRPr="00900C71" w:rsidRDefault="00900C71" w:rsidP="00900C71">
      <w:pPr>
        <w:widowControl w:val="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 xml:space="preserve">А8. На чем основано действие антивирусной программы? </w:t>
      </w:r>
    </w:p>
    <w:p w14:paraId="3E6607B7" w14:textId="77777777" w:rsidR="00900C71" w:rsidRPr="00900C71" w:rsidRDefault="00900C71">
      <w:pPr>
        <w:numPr>
          <w:ilvl w:val="0"/>
          <w:numId w:val="34"/>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 xml:space="preserve">На ожидании начала вирусной атаки. </w:t>
      </w:r>
    </w:p>
    <w:p w14:paraId="6B42CA93" w14:textId="77777777" w:rsidR="00900C71" w:rsidRPr="00900C71" w:rsidRDefault="00900C71">
      <w:pPr>
        <w:numPr>
          <w:ilvl w:val="0"/>
          <w:numId w:val="34"/>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 xml:space="preserve">На сравнение программных кодов с известными вирусами. </w:t>
      </w:r>
    </w:p>
    <w:p w14:paraId="7C625419" w14:textId="77777777" w:rsidR="00900C71" w:rsidRPr="00900C71" w:rsidRDefault="00900C71">
      <w:pPr>
        <w:numPr>
          <w:ilvl w:val="0"/>
          <w:numId w:val="3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На удалении зараженных файлов.</w:t>
      </w:r>
    </w:p>
    <w:p w14:paraId="63413618"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p>
    <w:p w14:paraId="57C53007"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А9. Какова схема работы компьютерных вирусов?</w:t>
      </w:r>
    </w:p>
    <w:p w14:paraId="42D0594E"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type w:val="continuous"/>
          <w:pgSz w:w="11906" w:h="16838"/>
          <w:pgMar w:top="426" w:right="850" w:bottom="426" w:left="1134" w:header="708" w:footer="708" w:gutter="0"/>
          <w:pgNumType w:start="23"/>
          <w:cols w:space="720"/>
        </w:sectPr>
      </w:pPr>
    </w:p>
    <w:p w14:paraId="4DFEDA3B" w14:textId="77777777" w:rsidR="00900C71" w:rsidRPr="00900C71" w:rsidRDefault="00900C71">
      <w:pPr>
        <w:numPr>
          <w:ilvl w:val="0"/>
          <w:numId w:val="3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заражение - размножение - атака </w:t>
      </w:r>
    </w:p>
    <w:p w14:paraId="4506DB8E" w14:textId="77777777" w:rsidR="00900C71" w:rsidRPr="00900C71" w:rsidRDefault="00900C71">
      <w:pPr>
        <w:numPr>
          <w:ilvl w:val="0"/>
          <w:numId w:val="3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размножение - заражение - атака </w:t>
      </w:r>
    </w:p>
    <w:p w14:paraId="3321B36C" w14:textId="77777777" w:rsidR="00900C71" w:rsidRPr="00900C71" w:rsidRDefault="00900C71">
      <w:pPr>
        <w:numPr>
          <w:ilvl w:val="0"/>
          <w:numId w:val="3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атака - размножение - заражение</w:t>
      </w:r>
    </w:p>
    <w:p w14:paraId="2EED1219" w14:textId="77777777" w:rsidR="00900C71" w:rsidRPr="00900C71" w:rsidRDefault="00900C71">
      <w:pPr>
        <w:numPr>
          <w:ilvl w:val="0"/>
          <w:numId w:val="3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размножение - заражение</w:t>
      </w:r>
    </w:p>
    <w:p w14:paraId="57DC1715"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316E5DD7"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p>
    <w:p w14:paraId="7212D971"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А10. В текстовом редакторе при задании параметров шрифта устанавливаются…?</w:t>
      </w:r>
    </w:p>
    <w:p w14:paraId="582CCA2C"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space="720"/>
        </w:sectPr>
      </w:pPr>
    </w:p>
    <w:p w14:paraId="4954D938"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lastRenderedPageBreak/>
        <w:t>1) гарнитура, размер, начертание</w:t>
      </w:r>
    </w:p>
    <w:p w14:paraId="571E0E03"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отступ, интервал, выравнивание</w:t>
      </w:r>
    </w:p>
    <w:p w14:paraId="370C6CAC"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поля, ориентация, колонтитулы</w:t>
      </w:r>
    </w:p>
    <w:p w14:paraId="72B1C551"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стиль, шаблон</w:t>
      </w:r>
    </w:p>
    <w:p w14:paraId="28EBB587"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759FD4AE" w14:textId="77777777" w:rsidR="00900C71" w:rsidRPr="00900C71" w:rsidRDefault="00900C71" w:rsidP="00900C71">
      <w:pPr>
        <w:rPr>
          <w:rFonts w:ascii="Times New Roman" w:eastAsia="Times New Roman" w:hAnsi="Times New Roman" w:cs="Times New Roman"/>
          <w:sz w:val="20"/>
          <w:szCs w:val="26"/>
          <w:lang w:eastAsia="ru-RU"/>
        </w:rPr>
      </w:pPr>
    </w:p>
    <w:p w14:paraId="0FAF12D9"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А11. В текстовом редакторе при задании параметров стиля устанавливаются…?</w:t>
      </w:r>
    </w:p>
    <w:p w14:paraId="4A72B738"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space="720"/>
        </w:sectPr>
      </w:pPr>
    </w:p>
    <w:p w14:paraId="2DEBB583"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гарнитура, размер, начертание</w:t>
      </w:r>
    </w:p>
    <w:p w14:paraId="469F3815"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отступ, интервал, выравнивание</w:t>
      </w:r>
    </w:p>
    <w:p w14:paraId="65376122"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поля, ориентация, колонтитулы</w:t>
      </w:r>
    </w:p>
    <w:p w14:paraId="18963796"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стиль, шаблон</w:t>
      </w:r>
    </w:p>
    <w:p w14:paraId="55DF2DFD"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6DF41B19" w14:textId="77777777" w:rsidR="00900C71" w:rsidRPr="00900C71" w:rsidRDefault="00900C71" w:rsidP="00900C71">
      <w:pPr>
        <w:rPr>
          <w:rFonts w:ascii="Times New Roman" w:eastAsia="Times New Roman" w:hAnsi="Times New Roman" w:cs="Times New Roman"/>
          <w:sz w:val="20"/>
          <w:szCs w:val="26"/>
          <w:lang w:eastAsia="ru-RU"/>
        </w:rPr>
      </w:pPr>
    </w:p>
    <w:p w14:paraId="48C08644"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 xml:space="preserve">А12. В редакторе </w:t>
      </w:r>
      <w:r w:rsidRPr="00900C71">
        <w:rPr>
          <w:rFonts w:ascii="Times New Roman" w:eastAsia="Times New Roman" w:hAnsi="Times New Roman" w:cs="Times New Roman"/>
          <w:iCs/>
          <w:sz w:val="26"/>
          <w:szCs w:val="26"/>
          <w:u w:val="single"/>
          <w:lang w:val="en-US"/>
        </w:rPr>
        <w:t>MS</w:t>
      </w:r>
      <w:r w:rsidRPr="00900C71">
        <w:rPr>
          <w:rFonts w:ascii="Times New Roman" w:eastAsia="Times New Roman" w:hAnsi="Times New Roman" w:cs="Times New Roman"/>
          <w:iCs/>
          <w:sz w:val="26"/>
          <w:szCs w:val="26"/>
          <w:u w:val="single"/>
        </w:rPr>
        <w:t xml:space="preserve"> </w:t>
      </w:r>
      <w:r w:rsidRPr="00900C71">
        <w:rPr>
          <w:rFonts w:ascii="Times New Roman" w:eastAsia="Times New Roman" w:hAnsi="Times New Roman" w:cs="Times New Roman"/>
          <w:iCs/>
          <w:sz w:val="26"/>
          <w:szCs w:val="26"/>
          <w:u w:val="single"/>
          <w:lang w:val="en-US"/>
        </w:rPr>
        <w:t>Word</w:t>
      </w:r>
      <w:r w:rsidRPr="00900C71">
        <w:rPr>
          <w:rFonts w:ascii="Times New Roman" w:eastAsia="Times New Roman" w:hAnsi="Times New Roman" w:cs="Times New Roman"/>
          <w:iCs/>
          <w:sz w:val="26"/>
          <w:szCs w:val="26"/>
          <w:u w:val="single"/>
        </w:rPr>
        <w:t xml:space="preserve"> отсутствуют списки?</w:t>
      </w:r>
    </w:p>
    <w:p w14:paraId="1CEBC608"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space="720"/>
        </w:sectPr>
      </w:pPr>
    </w:p>
    <w:p w14:paraId="1C18E6E4"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Нумерованные</w:t>
      </w:r>
    </w:p>
    <w:p w14:paraId="025E8556"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Многоколоночные</w:t>
      </w:r>
    </w:p>
    <w:p w14:paraId="7F2DD2CF"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Многоуровневые</w:t>
      </w:r>
    </w:p>
    <w:p w14:paraId="1BFD539A" w14:textId="77777777" w:rsidR="00900C71" w:rsidRPr="00900C71" w:rsidRDefault="00900C71" w:rsidP="00900C71">
      <w:pPr>
        <w:ind w:left="426"/>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Маркированные</w:t>
      </w:r>
    </w:p>
    <w:p w14:paraId="607D03D9" w14:textId="77777777" w:rsidR="00900C71" w:rsidRPr="00900C71" w:rsidRDefault="00900C71" w:rsidP="00900C71">
      <w:pPr>
        <w:rPr>
          <w:rFonts w:ascii="Times New Roman" w:eastAsia="Times New Roman" w:hAnsi="Times New Roman" w:cs="Times New Roman"/>
          <w:i/>
          <w:sz w:val="28"/>
          <w:szCs w:val="28"/>
          <w:u w:val="single"/>
          <w:lang w:eastAsia="ru-RU"/>
        </w:rPr>
        <w:sectPr w:rsidR="00900C71" w:rsidRPr="00900C71" w:rsidSect="00900C71">
          <w:type w:val="continuous"/>
          <w:pgSz w:w="11906" w:h="16838"/>
          <w:pgMar w:top="426" w:right="850" w:bottom="426" w:left="1134" w:header="708" w:footer="708" w:gutter="0"/>
          <w:pgNumType w:start="1"/>
          <w:cols w:num="2" w:space="708"/>
        </w:sectPr>
      </w:pPr>
    </w:p>
    <w:p w14:paraId="370991EB" w14:textId="77777777" w:rsidR="00900C71" w:rsidRPr="00900C71" w:rsidRDefault="00900C71" w:rsidP="00900C71">
      <w:pPr>
        <w:rPr>
          <w:rFonts w:ascii="Times New Roman" w:eastAsia="Times New Roman" w:hAnsi="Times New Roman" w:cs="Times New Roman"/>
          <w:i/>
          <w:sz w:val="20"/>
          <w:szCs w:val="28"/>
          <w:u w:val="single"/>
          <w:lang w:eastAsia="ru-RU"/>
        </w:rPr>
      </w:pPr>
    </w:p>
    <w:p w14:paraId="052FC867"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 xml:space="preserve">А13. Электронная таблица </w:t>
      </w:r>
      <w:proofErr w:type="gramStart"/>
      <w:r w:rsidRPr="00900C71">
        <w:rPr>
          <w:rFonts w:ascii="Times New Roman" w:eastAsia="Times New Roman" w:hAnsi="Times New Roman" w:cs="Times New Roman"/>
          <w:iCs/>
          <w:sz w:val="26"/>
          <w:szCs w:val="26"/>
          <w:u w:val="single"/>
        </w:rPr>
        <w:t>- это</w:t>
      </w:r>
      <w:proofErr w:type="gramEnd"/>
      <w:r w:rsidRPr="00900C71">
        <w:rPr>
          <w:rFonts w:ascii="Times New Roman" w:eastAsia="Times New Roman" w:hAnsi="Times New Roman" w:cs="Times New Roman"/>
          <w:iCs/>
          <w:sz w:val="26"/>
          <w:szCs w:val="26"/>
          <w:u w:val="single"/>
        </w:rPr>
        <w:t>:</w:t>
      </w:r>
    </w:p>
    <w:p w14:paraId="1527DDB4"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прикладная программа для обработки кодовых таблиц</w:t>
      </w:r>
    </w:p>
    <w:p w14:paraId="35710467"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системная программа, управляющая ресурсами ПК при обработке таблиц</w:t>
      </w:r>
    </w:p>
    <w:p w14:paraId="4BC2BE3B"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прикладная программа, предназначенная для обработки структурированных в виде таблицы данных</w:t>
      </w:r>
    </w:p>
    <w:p w14:paraId="0908BCF9"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устройство ПК, управляющее его ресурсами в процессе обработки данных в табличной форме</w:t>
      </w:r>
    </w:p>
    <w:p w14:paraId="2F464046" w14:textId="77777777" w:rsidR="00900C71" w:rsidRPr="00900C71" w:rsidRDefault="00900C71" w:rsidP="00900C71">
      <w:pPr>
        <w:rPr>
          <w:rFonts w:ascii="Times New Roman" w:eastAsia="Times New Roman" w:hAnsi="Times New Roman" w:cs="Times New Roman"/>
          <w:sz w:val="20"/>
          <w:szCs w:val="28"/>
          <w:lang w:eastAsia="ru-RU"/>
        </w:rPr>
      </w:pPr>
    </w:p>
    <w:p w14:paraId="351C9087"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А14. Столбцы электронной таблицы:</w:t>
      </w:r>
    </w:p>
    <w:p w14:paraId="23E14F61"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именуются пользователями произвольным образом</w:t>
      </w:r>
    </w:p>
    <w:p w14:paraId="15AF08E5"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обозначаются буквами русского алфавита</w:t>
      </w:r>
    </w:p>
    <w:p w14:paraId="76F4E5B2"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обозначаются буквами латинского алфавита</w:t>
      </w:r>
    </w:p>
    <w:p w14:paraId="2C1CD9D2"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нумеруются</w:t>
      </w:r>
    </w:p>
    <w:p w14:paraId="69DD2660" w14:textId="77777777" w:rsidR="00900C71" w:rsidRPr="00900C71" w:rsidRDefault="00900C71" w:rsidP="00900C71">
      <w:pPr>
        <w:jc w:val="both"/>
        <w:rPr>
          <w:rFonts w:ascii="Times New Roman" w:eastAsia="Times New Roman" w:hAnsi="Times New Roman" w:cs="Times New Roman"/>
          <w:sz w:val="20"/>
          <w:szCs w:val="26"/>
          <w:lang w:eastAsia="ru-RU"/>
        </w:rPr>
      </w:pPr>
    </w:p>
    <w:p w14:paraId="64162FF4"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А15. Для пользователя ячейка электронной таблицы идентифицируются:</w:t>
      </w:r>
    </w:p>
    <w:p w14:paraId="423A7FE1"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1) специальным кодовым словом</w:t>
      </w:r>
    </w:p>
    <w:p w14:paraId="5948A537"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2) именем, произвольно задаваемым пользователем</w:t>
      </w:r>
    </w:p>
    <w:p w14:paraId="52F71DF3"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3) адресом машинного слова оперативной памяти, отведенного под ячейку</w:t>
      </w:r>
    </w:p>
    <w:p w14:paraId="6D44CD7D" w14:textId="77777777" w:rsidR="00900C71" w:rsidRPr="00900C71" w:rsidRDefault="00900C71" w:rsidP="00900C71">
      <w:pPr>
        <w:ind w:left="426"/>
        <w:jc w:val="both"/>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4) путем последовательного указания имени столбца и номера строки, на пересечении которых располагается ячейка</w:t>
      </w:r>
    </w:p>
    <w:p w14:paraId="038C28ED" w14:textId="77777777" w:rsidR="00900C71" w:rsidRPr="00900C71" w:rsidRDefault="00900C71" w:rsidP="00900C71">
      <w:pPr>
        <w:jc w:val="both"/>
        <w:rPr>
          <w:rFonts w:ascii="Times New Roman" w:eastAsia="Times New Roman" w:hAnsi="Times New Roman" w:cs="Times New Roman"/>
          <w:sz w:val="20"/>
          <w:szCs w:val="26"/>
          <w:lang w:eastAsia="ru-RU"/>
        </w:rPr>
      </w:pPr>
    </w:p>
    <w:p w14:paraId="330AD0F5" w14:textId="77777777" w:rsidR="00900C71" w:rsidRPr="00900C71" w:rsidRDefault="00900C71" w:rsidP="00900C71">
      <w:pPr>
        <w:widowControl w:val="0"/>
        <w:spacing w:after="120"/>
        <w:rPr>
          <w:rFonts w:ascii="Times New Roman" w:eastAsia="Times New Roman" w:hAnsi="Times New Roman" w:cs="Times New Roman"/>
          <w:iCs/>
          <w:sz w:val="26"/>
          <w:szCs w:val="26"/>
          <w:u w:val="single"/>
          <w:lang w:val="en-US"/>
        </w:rPr>
      </w:pPr>
      <w:r w:rsidRPr="00900C71">
        <w:rPr>
          <w:rFonts w:ascii="Times New Roman" w:eastAsia="Times New Roman" w:hAnsi="Times New Roman" w:cs="Times New Roman"/>
          <w:iCs/>
          <w:sz w:val="26"/>
          <w:szCs w:val="26"/>
          <w:u w:val="single"/>
          <w:lang w:val="en-US"/>
        </w:rPr>
        <w:t>А16. PowerPoint – это…</w:t>
      </w:r>
    </w:p>
    <w:p w14:paraId="40FF1E12" w14:textId="77777777" w:rsidR="00900C71" w:rsidRPr="00900C71" w:rsidRDefault="00900C71">
      <w:pPr>
        <w:numPr>
          <w:ilvl w:val="0"/>
          <w:numId w:val="36"/>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программа, предназначенная для подготовки презентаций и слайд-фильмов.</w:t>
      </w:r>
    </w:p>
    <w:p w14:paraId="163174EE" w14:textId="77777777" w:rsidR="00900C71" w:rsidRPr="00900C71" w:rsidRDefault="00900C71">
      <w:pPr>
        <w:numPr>
          <w:ilvl w:val="0"/>
          <w:numId w:val="3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табличный процессор</w:t>
      </w:r>
    </w:p>
    <w:p w14:paraId="025F8084" w14:textId="77777777" w:rsidR="00900C71" w:rsidRPr="00900C71" w:rsidRDefault="00900C71">
      <w:pPr>
        <w:numPr>
          <w:ilvl w:val="0"/>
          <w:numId w:val="36"/>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анимация, картинка</w:t>
      </w:r>
    </w:p>
    <w:p w14:paraId="24D20852" w14:textId="77777777" w:rsidR="00900C71" w:rsidRPr="00900C71" w:rsidRDefault="00900C71">
      <w:pPr>
        <w:numPr>
          <w:ilvl w:val="0"/>
          <w:numId w:val="36"/>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программа, предназначенная для создания таблиц и графиков.</w:t>
      </w:r>
    </w:p>
    <w:p w14:paraId="2895E665" w14:textId="77777777" w:rsidR="00900C71" w:rsidRPr="00900C71" w:rsidRDefault="00900C71" w:rsidP="00900C71">
      <w:pPr>
        <w:jc w:val="both"/>
        <w:rPr>
          <w:rFonts w:ascii="Times New Roman" w:eastAsia="Times New Roman" w:hAnsi="Times New Roman" w:cs="Times New Roman"/>
          <w:sz w:val="20"/>
          <w:szCs w:val="26"/>
          <w:lang w:eastAsia="ru-RU"/>
        </w:rPr>
      </w:pPr>
    </w:p>
    <w:p w14:paraId="19B46871"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 xml:space="preserve">А17. В </w:t>
      </w:r>
      <w:r w:rsidRPr="00900C71">
        <w:rPr>
          <w:rFonts w:ascii="Times New Roman" w:eastAsia="Times New Roman" w:hAnsi="Times New Roman" w:cs="Times New Roman"/>
          <w:iCs/>
          <w:sz w:val="26"/>
          <w:szCs w:val="26"/>
          <w:u w:val="single"/>
          <w:lang w:val="en-US"/>
        </w:rPr>
        <w:t>PowerPoint</w:t>
      </w:r>
      <w:r w:rsidRPr="00900C71">
        <w:rPr>
          <w:rFonts w:ascii="Times New Roman" w:eastAsia="Times New Roman" w:hAnsi="Times New Roman" w:cs="Times New Roman"/>
          <w:iCs/>
          <w:sz w:val="26"/>
          <w:szCs w:val="26"/>
          <w:u w:val="single"/>
        </w:rPr>
        <w:t xml:space="preserve"> нельзя вставить:</w:t>
      </w:r>
    </w:p>
    <w:p w14:paraId="39176FEC" w14:textId="77777777" w:rsidR="00900C71" w:rsidRPr="00900C71" w:rsidRDefault="00900C71" w:rsidP="00900C71">
      <w:pPr>
        <w:rPr>
          <w:rFonts w:ascii="Times New Roman" w:eastAsia="Times New Roman" w:hAnsi="Times New Roman" w:cs="Times New Roman"/>
          <w:sz w:val="26"/>
          <w:szCs w:val="26"/>
        </w:rPr>
        <w:sectPr w:rsidR="00900C71" w:rsidRPr="00900C71" w:rsidSect="00900C71">
          <w:type w:val="continuous"/>
          <w:pgSz w:w="11906" w:h="16838"/>
          <w:pgMar w:top="426" w:right="850" w:bottom="426" w:left="1134" w:header="708" w:footer="708" w:gutter="0"/>
          <w:pgNumType w:start="1"/>
          <w:cols w:space="720"/>
        </w:sectPr>
      </w:pPr>
    </w:p>
    <w:p w14:paraId="532D8567" w14:textId="77777777" w:rsidR="00900C71" w:rsidRPr="00900C71" w:rsidRDefault="00900C71">
      <w:pPr>
        <w:numPr>
          <w:ilvl w:val="0"/>
          <w:numId w:val="37"/>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видео.</w:t>
      </w:r>
    </w:p>
    <w:p w14:paraId="1463A400" w14:textId="77777777" w:rsidR="00900C71" w:rsidRPr="00900C71" w:rsidRDefault="00900C71">
      <w:pPr>
        <w:numPr>
          <w:ilvl w:val="0"/>
          <w:numId w:val="37"/>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музыку</w:t>
      </w:r>
    </w:p>
    <w:p w14:paraId="4D9756D6" w14:textId="77777777" w:rsidR="00900C71" w:rsidRPr="00900C71" w:rsidRDefault="00900C71">
      <w:pPr>
        <w:numPr>
          <w:ilvl w:val="0"/>
          <w:numId w:val="37"/>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картинку</w:t>
      </w:r>
    </w:p>
    <w:p w14:paraId="41EB2A7B" w14:textId="77777777" w:rsidR="00900C71" w:rsidRPr="00900C71" w:rsidRDefault="00900C71">
      <w:pPr>
        <w:numPr>
          <w:ilvl w:val="0"/>
          <w:numId w:val="37"/>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сайт</w:t>
      </w:r>
    </w:p>
    <w:p w14:paraId="75C9893F" w14:textId="77777777" w:rsidR="00900C71" w:rsidRPr="00900C71" w:rsidRDefault="00900C71" w:rsidP="00900C71">
      <w:pPr>
        <w:rPr>
          <w:rFonts w:ascii="Times New Roman" w:eastAsia="Times New Roman" w:hAnsi="Times New Roman" w:cs="Times New Roman"/>
          <w:sz w:val="26"/>
          <w:szCs w:val="26"/>
          <w:lang w:eastAsia="ru-RU"/>
        </w:rPr>
        <w:sectPr w:rsidR="00900C71" w:rsidRPr="00900C71" w:rsidSect="00900C71">
          <w:type w:val="continuous"/>
          <w:pgSz w:w="11906" w:h="16838"/>
          <w:pgMar w:top="426" w:right="850" w:bottom="426" w:left="1134" w:header="708" w:footer="708" w:gutter="0"/>
          <w:pgNumType w:start="1"/>
          <w:cols w:num="2" w:space="708"/>
        </w:sectPr>
      </w:pPr>
    </w:p>
    <w:p w14:paraId="4FA32A8D"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lastRenderedPageBreak/>
        <w:t>А18. Можно ли цвет щрифта изменить для каждого слайда?</w:t>
      </w:r>
    </w:p>
    <w:p w14:paraId="41A43605" w14:textId="77777777" w:rsidR="00900C71" w:rsidRPr="00900C71" w:rsidRDefault="00900C71">
      <w:pPr>
        <w:numPr>
          <w:ilvl w:val="0"/>
          <w:numId w:val="38"/>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Да </w:t>
      </w:r>
    </w:p>
    <w:p w14:paraId="53B92CA4" w14:textId="77777777" w:rsidR="00900C71" w:rsidRPr="00900C71" w:rsidRDefault="00900C71">
      <w:pPr>
        <w:numPr>
          <w:ilvl w:val="0"/>
          <w:numId w:val="38"/>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Нет</w:t>
      </w:r>
    </w:p>
    <w:p w14:paraId="01F26CB8" w14:textId="77777777" w:rsidR="00900C71" w:rsidRPr="00900C71" w:rsidRDefault="00900C71">
      <w:pPr>
        <w:numPr>
          <w:ilvl w:val="0"/>
          <w:numId w:val="38"/>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Никогда </w:t>
      </w:r>
    </w:p>
    <w:p w14:paraId="4C4179DA" w14:textId="77777777" w:rsidR="00900C71" w:rsidRPr="00900C71" w:rsidRDefault="00900C71" w:rsidP="00900C71">
      <w:pPr>
        <w:jc w:val="both"/>
        <w:rPr>
          <w:rFonts w:ascii="Times New Roman" w:eastAsia="Times New Roman" w:hAnsi="Times New Roman" w:cs="Times New Roman"/>
          <w:sz w:val="20"/>
          <w:szCs w:val="26"/>
          <w:lang w:eastAsia="ru-RU"/>
        </w:rPr>
      </w:pPr>
    </w:p>
    <w:p w14:paraId="06EC8415" w14:textId="77777777" w:rsidR="00900C71" w:rsidRPr="00900C71" w:rsidRDefault="00900C71" w:rsidP="00900C71">
      <w:pPr>
        <w:widowControl w:val="0"/>
        <w:spacing w:after="120"/>
        <w:rPr>
          <w:rFonts w:ascii="Times New Roman" w:eastAsia="Times New Roman" w:hAnsi="Times New Roman" w:cs="Times New Roman"/>
          <w:iCs/>
          <w:sz w:val="26"/>
          <w:szCs w:val="26"/>
          <w:u w:val="single"/>
          <w:lang w:val="en-US"/>
        </w:rPr>
      </w:pPr>
      <w:r w:rsidRPr="00900C71">
        <w:rPr>
          <w:rFonts w:ascii="Times New Roman" w:eastAsia="Times New Roman" w:hAnsi="Times New Roman" w:cs="Times New Roman"/>
          <w:iCs/>
          <w:sz w:val="26"/>
          <w:szCs w:val="26"/>
          <w:u w:val="single"/>
          <w:lang w:val="en-US"/>
        </w:rPr>
        <w:t>А19. Консультант Плюс – это …</w:t>
      </w:r>
    </w:p>
    <w:p w14:paraId="3A93C29E" w14:textId="77777777" w:rsidR="00900C71" w:rsidRPr="00900C71" w:rsidRDefault="00900C71">
      <w:pPr>
        <w:numPr>
          <w:ilvl w:val="0"/>
          <w:numId w:val="3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справочно-правовая система </w:t>
      </w:r>
    </w:p>
    <w:p w14:paraId="519DE896" w14:textId="77777777" w:rsidR="00900C71" w:rsidRPr="00900C71" w:rsidRDefault="00900C71">
      <w:pPr>
        <w:numPr>
          <w:ilvl w:val="0"/>
          <w:numId w:val="3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СУБД</w:t>
      </w:r>
    </w:p>
    <w:p w14:paraId="31F09D62" w14:textId="77777777" w:rsidR="00900C71" w:rsidRPr="00900C71" w:rsidRDefault="00900C71">
      <w:pPr>
        <w:numPr>
          <w:ilvl w:val="0"/>
          <w:numId w:val="3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Текстовый редактор</w:t>
      </w:r>
    </w:p>
    <w:p w14:paraId="76D278BD" w14:textId="77777777" w:rsidR="00900C71" w:rsidRPr="00900C71" w:rsidRDefault="00900C71">
      <w:pPr>
        <w:numPr>
          <w:ilvl w:val="0"/>
          <w:numId w:val="39"/>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Табличный процессор</w:t>
      </w:r>
    </w:p>
    <w:p w14:paraId="036ED716"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А20. В СПС «Консультант плюс» входит:</w:t>
      </w:r>
    </w:p>
    <w:p w14:paraId="4E3E142C" w14:textId="77777777" w:rsidR="00900C71" w:rsidRPr="00900C71" w:rsidRDefault="00900C71">
      <w:pPr>
        <w:numPr>
          <w:ilvl w:val="0"/>
          <w:numId w:val="40"/>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Информация о пользователях</w:t>
      </w:r>
    </w:p>
    <w:p w14:paraId="3E98CA21" w14:textId="77777777" w:rsidR="00900C71" w:rsidRPr="00900C71" w:rsidRDefault="00900C71">
      <w:pPr>
        <w:numPr>
          <w:ilvl w:val="0"/>
          <w:numId w:val="40"/>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База данных вирусов</w:t>
      </w:r>
    </w:p>
    <w:p w14:paraId="068F2E48" w14:textId="77777777" w:rsidR="00900C71" w:rsidRPr="00900C71" w:rsidRDefault="00900C71">
      <w:pPr>
        <w:numPr>
          <w:ilvl w:val="0"/>
          <w:numId w:val="40"/>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Таблицы, графики</w:t>
      </w:r>
    </w:p>
    <w:p w14:paraId="3DEF2EE9" w14:textId="77777777" w:rsidR="00900C71" w:rsidRPr="00900C71" w:rsidRDefault="00900C71">
      <w:pPr>
        <w:numPr>
          <w:ilvl w:val="0"/>
          <w:numId w:val="40"/>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Нормативно-правовые акты</w:t>
      </w:r>
    </w:p>
    <w:p w14:paraId="1BE787AC" w14:textId="77777777" w:rsidR="00900C71" w:rsidRPr="00900C71" w:rsidRDefault="00900C71" w:rsidP="00900C71">
      <w:pPr>
        <w:widowControl w:val="0"/>
        <w:rPr>
          <w:rFonts w:ascii="Times New Roman" w:eastAsia="Times New Roman" w:hAnsi="Times New Roman" w:cs="Times New Roman"/>
          <w:sz w:val="26"/>
          <w:szCs w:val="26"/>
          <w:lang w:val="en-US"/>
        </w:rPr>
      </w:pPr>
    </w:p>
    <w:p w14:paraId="1C4CA1F6"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А21. Для каких целей используется режим запуска системы Конфигуратор?</w:t>
      </w:r>
    </w:p>
    <w:p w14:paraId="42EE10FD" w14:textId="77777777" w:rsidR="00900C71" w:rsidRPr="00900C71" w:rsidRDefault="00900C71">
      <w:pPr>
        <w:numPr>
          <w:ilvl w:val="0"/>
          <w:numId w:val="41"/>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Для разработки информационной базы</w:t>
      </w:r>
    </w:p>
    <w:p w14:paraId="420EA3B6" w14:textId="77777777" w:rsidR="00900C71" w:rsidRPr="00900C71" w:rsidRDefault="00900C71">
      <w:pPr>
        <w:numPr>
          <w:ilvl w:val="0"/>
          <w:numId w:val="41"/>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Для модификации прикладного решения</w:t>
      </w:r>
    </w:p>
    <w:p w14:paraId="46AB42E0" w14:textId="77777777" w:rsidR="00900C71" w:rsidRPr="00900C71" w:rsidRDefault="00900C71">
      <w:pPr>
        <w:numPr>
          <w:ilvl w:val="0"/>
          <w:numId w:val="41"/>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Для разработки, модификации и администрирования прикладного решения</w:t>
      </w:r>
    </w:p>
    <w:p w14:paraId="33316956" w14:textId="77777777" w:rsidR="00900C71" w:rsidRPr="00900C71" w:rsidRDefault="00900C71">
      <w:pPr>
        <w:numPr>
          <w:ilvl w:val="0"/>
          <w:numId w:val="41"/>
        </w:numPr>
        <w:contextualSpacing/>
        <w:rPr>
          <w:rFonts w:ascii="Times New Roman" w:eastAsia="Times New Roman" w:hAnsi="Times New Roman" w:cs="Times New Roman"/>
          <w:sz w:val="26"/>
          <w:szCs w:val="26"/>
        </w:rPr>
      </w:pPr>
      <w:r w:rsidRPr="00900C71">
        <w:rPr>
          <w:rFonts w:ascii="Times New Roman" w:eastAsia="Times New Roman" w:hAnsi="Times New Roman" w:cs="Times New Roman"/>
          <w:sz w:val="26"/>
          <w:szCs w:val="26"/>
        </w:rPr>
        <w:t>Для ввода данных в информационную базу, формирования отчетов</w:t>
      </w:r>
    </w:p>
    <w:p w14:paraId="09A2D98B" w14:textId="77777777" w:rsidR="00900C71" w:rsidRPr="00900C71" w:rsidRDefault="00900C71" w:rsidP="00900C71">
      <w:pPr>
        <w:jc w:val="both"/>
        <w:rPr>
          <w:rFonts w:ascii="Times New Roman" w:eastAsia="Times New Roman" w:hAnsi="Times New Roman" w:cs="Times New Roman"/>
          <w:sz w:val="26"/>
          <w:szCs w:val="26"/>
          <w:lang w:eastAsia="ru-RU"/>
        </w:rPr>
      </w:pPr>
    </w:p>
    <w:p w14:paraId="4780600B" w14:textId="77777777" w:rsidR="00900C71" w:rsidRPr="00900C71" w:rsidRDefault="00900C71" w:rsidP="00900C71">
      <w:pPr>
        <w:widowControl w:val="0"/>
        <w:spacing w:after="120"/>
        <w:jc w:val="both"/>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А22. Какие обязательные (стандартные) реквизиты есть у всех справочников в системе 1С?</w:t>
      </w:r>
    </w:p>
    <w:p w14:paraId="22F168D4" w14:textId="77777777" w:rsidR="00900C71" w:rsidRPr="00900C71" w:rsidRDefault="00900C71">
      <w:pPr>
        <w:numPr>
          <w:ilvl w:val="0"/>
          <w:numId w:val="4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Имя</w:t>
      </w:r>
    </w:p>
    <w:p w14:paraId="224F56E6" w14:textId="77777777" w:rsidR="00900C71" w:rsidRPr="00900C71" w:rsidRDefault="00900C71">
      <w:pPr>
        <w:numPr>
          <w:ilvl w:val="0"/>
          <w:numId w:val="4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Код и Имя</w:t>
      </w:r>
    </w:p>
    <w:p w14:paraId="58C56CC7" w14:textId="77777777" w:rsidR="00900C71" w:rsidRPr="00900C71" w:rsidRDefault="00900C71">
      <w:pPr>
        <w:numPr>
          <w:ilvl w:val="0"/>
          <w:numId w:val="4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Код и Наименование</w:t>
      </w:r>
    </w:p>
    <w:p w14:paraId="28EAE31D" w14:textId="77777777" w:rsidR="00900C71" w:rsidRPr="00900C71" w:rsidRDefault="00900C71">
      <w:pPr>
        <w:numPr>
          <w:ilvl w:val="0"/>
          <w:numId w:val="42"/>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Все перечисленные выше</w:t>
      </w:r>
    </w:p>
    <w:p w14:paraId="56179AB0" w14:textId="77777777" w:rsidR="00900C71" w:rsidRPr="00900C71" w:rsidRDefault="00900C71" w:rsidP="00900C71">
      <w:pPr>
        <w:jc w:val="both"/>
        <w:rPr>
          <w:rFonts w:ascii="Times New Roman" w:eastAsia="Times New Roman" w:hAnsi="Times New Roman" w:cs="Times New Roman"/>
          <w:sz w:val="26"/>
          <w:szCs w:val="26"/>
          <w:lang w:eastAsia="ru-RU"/>
        </w:rPr>
      </w:pPr>
    </w:p>
    <w:p w14:paraId="629632E5" w14:textId="77777777" w:rsidR="00900C71" w:rsidRPr="00900C71" w:rsidRDefault="00900C71" w:rsidP="00900C71">
      <w:pPr>
        <w:widowControl w:val="0"/>
        <w:spacing w:after="120"/>
        <w:jc w:val="both"/>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А23. В каком режиме запуска системы следует добавлять новый контак в справочник Контакты?</w:t>
      </w:r>
    </w:p>
    <w:p w14:paraId="372B56AE" w14:textId="77777777" w:rsidR="00900C71" w:rsidRPr="00900C71" w:rsidRDefault="00900C71">
      <w:pPr>
        <w:numPr>
          <w:ilvl w:val="0"/>
          <w:numId w:val="43"/>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Конфигуратор</w:t>
      </w:r>
    </w:p>
    <w:p w14:paraId="14A922BC" w14:textId="77777777" w:rsidR="00900C71" w:rsidRPr="00900C71" w:rsidRDefault="00900C71">
      <w:pPr>
        <w:numPr>
          <w:ilvl w:val="0"/>
          <w:numId w:val="43"/>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1</w:t>
      </w:r>
      <w:proofErr w:type="gramStart"/>
      <w:r w:rsidRPr="00900C71">
        <w:rPr>
          <w:rFonts w:ascii="Times New Roman" w:eastAsia="Times New Roman" w:hAnsi="Times New Roman" w:cs="Times New Roman"/>
          <w:sz w:val="26"/>
          <w:szCs w:val="26"/>
          <w:lang w:val="en-US"/>
        </w:rPr>
        <w:t>С:Предприятие</w:t>
      </w:r>
      <w:proofErr w:type="gramEnd"/>
    </w:p>
    <w:p w14:paraId="37A651C0"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p>
    <w:p w14:paraId="029B0939"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А24. Сколько информационных баз может быть с одной и той же конфигурацией?</w:t>
      </w:r>
    </w:p>
    <w:p w14:paraId="10BD745A" w14:textId="77777777" w:rsidR="00900C71" w:rsidRPr="00900C71" w:rsidRDefault="00900C71">
      <w:pPr>
        <w:numPr>
          <w:ilvl w:val="0"/>
          <w:numId w:val="4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Только одна</w:t>
      </w:r>
    </w:p>
    <w:p w14:paraId="4F254D5B" w14:textId="77777777" w:rsidR="00900C71" w:rsidRPr="00900C71" w:rsidRDefault="00900C71">
      <w:pPr>
        <w:numPr>
          <w:ilvl w:val="0"/>
          <w:numId w:val="4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 xml:space="preserve">Только две </w:t>
      </w:r>
    </w:p>
    <w:p w14:paraId="6515706D" w14:textId="77777777" w:rsidR="00900C71" w:rsidRPr="00900C71" w:rsidRDefault="00900C71">
      <w:pPr>
        <w:numPr>
          <w:ilvl w:val="0"/>
          <w:numId w:val="4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Неограниченно</w:t>
      </w:r>
    </w:p>
    <w:p w14:paraId="0286F3AC" w14:textId="77777777" w:rsidR="00900C71" w:rsidRPr="00900C71" w:rsidRDefault="00900C71">
      <w:pPr>
        <w:numPr>
          <w:ilvl w:val="0"/>
          <w:numId w:val="44"/>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Определяется в настройках конфигурации</w:t>
      </w:r>
    </w:p>
    <w:p w14:paraId="0E3EBA72" w14:textId="77777777" w:rsidR="00900C71" w:rsidRPr="00900C71" w:rsidRDefault="00900C71" w:rsidP="00900C71">
      <w:pPr>
        <w:jc w:val="both"/>
        <w:rPr>
          <w:rFonts w:ascii="Times New Roman" w:eastAsia="Times New Roman" w:hAnsi="Times New Roman" w:cs="Times New Roman"/>
          <w:sz w:val="26"/>
          <w:szCs w:val="26"/>
          <w:lang w:eastAsia="ru-RU"/>
        </w:rPr>
      </w:pPr>
    </w:p>
    <w:p w14:paraId="17835A4C" w14:textId="77777777" w:rsidR="00900C71" w:rsidRPr="00900C71" w:rsidRDefault="00900C71" w:rsidP="00900C71">
      <w:pPr>
        <w:widowControl w:val="0"/>
        <w:spacing w:after="120"/>
        <w:rPr>
          <w:rFonts w:ascii="Times New Roman" w:eastAsia="Times New Roman" w:hAnsi="Times New Roman" w:cs="Times New Roman"/>
          <w:iCs/>
          <w:sz w:val="26"/>
          <w:szCs w:val="26"/>
          <w:u w:val="single"/>
        </w:rPr>
      </w:pPr>
      <w:r w:rsidRPr="00900C71">
        <w:rPr>
          <w:rFonts w:ascii="Times New Roman" w:eastAsia="Times New Roman" w:hAnsi="Times New Roman" w:cs="Times New Roman"/>
          <w:iCs/>
          <w:sz w:val="26"/>
          <w:szCs w:val="26"/>
          <w:u w:val="single"/>
        </w:rPr>
        <w:t>А25. Какие виды иерархии существуют в системе 1</w:t>
      </w:r>
      <w:proofErr w:type="gramStart"/>
      <w:r w:rsidRPr="00900C71">
        <w:rPr>
          <w:rFonts w:ascii="Times New Roman" w:eastAsia="Times New Roman" w:hAnsi="Times New Roman" w:cs="Times New Roman"/>
          <w:iCs/>
          <w:sz w:val="26"/>
          <w:szCs w:val="26"/>
          <w:u w:val="single"/>
        </w:rPr>
        <w:t>С:Предприятие</w:t>
      </w:r>
      <w:proofErr w:type="gramEnd"/>
      <w:r w:rsidRPr="00900C71">
        <w:rPr>
          <w:rFonts w:ascii="Times New Roman" w:eastAsia="Times New Roman" w:hAnsi="Times New Roman" w:cs="Times New Roman"/>
          <w:iCs/>
          <w:sz w:val="26"/>
          <w:szCs w:val="26"/>
          <w:u w:val="single"/>
        </w:rPr>
        <w:t xml:space="preserve"> 8?</w:t>
      </w:r>
    </w:p>
    <w:p w14:paraId="252BC68A" w14:textId="77777777" w:rsidR="00900C71" w:rsidRPr="00900C71" w:rsidRDefault="00900C71">
      <w:pPr>
        <w:numPr>
          <w:ilvl w:val="0"/>
          <w:numId w:val="4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Иерархия групп</w:t>
      </w:r>
    </w:p>
    <w:p w14:paraId="1B6C6710" w14:textId="77777777" w:rsidR="00900C71" w:rsidRPr="00900C71" w:rsidRDefault="00900C71">
      <w:pPr>
        <w:numPr>
          <w:ilvl w:val="0"/>
          <w:numId w:val="4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Иерархия элементов</w:t>
      </w:r>
    </w:p>
    <w:p w14:paraId="28BA9CDE" w14:textId="77777777" w:rsidR="00900C71" w:rsidRPr="00900C71" w:rsidRDefault="00900C71">
      <w:pPr>
        <w:numPr>
          <w:ilvl w:val="0"/>
          <w:numId w:val="4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Иерархия групп и элементов</w:t>
      </w:r>
    </w:p>
    <w:p w14:paraId="1A20B223" w14:textId="77777777" w:rsidR="00900C71" w:rsidRPr="00900C71" w:rsidRDefault="00900C71">
      <w:pPr>
        <w:numPr>
          <w:ilvl w:val="0"/>
          <w:numId w:val="4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t>Верны ответы 1 и 3</w:t>
      </w:r>
    </w:p>
    <w:p w14:paraId="735EB91C" w14:textId="77777777" w:rsidR="00900C71" w:rsidRPr="00900C71" w:rsidRDefault="00900C71">
      <w:pPr>
        <w:numPr>
          <w:ilvl w:val="0"/>
          <w:numId w:val="45"/>
        </w:numPr>
        <w:contextualSpacing/>
        <w:rPr>
          <w:rFonts w:ascii="Times New Roman" w:eastAsia="Times New Roman" w:hAnsi="Times New Roman" w:cs="Times New Roman"/>
          <w:sz w:val="26"/>
          <w:szCs w:val="26"/>
          <w:lang w:val="en-US"/>
        </w:rPr>
      </w:pPr>
      <w:r w:rsidRPr="00900C71">
        <w:rPr>
          <w:rFonts w:ascii="Times New Roman" w:eastAsia="Times New Roman" w:hAnsi="Times New Roman" w:cs="Times New Roman"/>
          <w:sz w:val="26"/>
          <w:szCs w:val="26"/>
          <w:lang w:val="en-US"/>
        </w:rPr>
        <w:lastRenderedPageBreak/>
        <w:t>Верны ответы 2 и 3</w:t>
      </w:r>
    </w:p>
    <w:p w14:paraId="13F0638E" w14:textId="77777777" w:rsidR="00900C71" w:rsidRPr="00900C71" w:rsidRDefault="00900C71" w:rsidP="00900C71">
      <w:pPr>
        <w:jc w:val="center"/>
        <w:rPr>
          <w:rFonts w:ascii="Times New Roman" w:eastAsia="Times New Roman" w:hAnsi="Times New Roman" w:cs="Times New Roman"/>
          <w:i/>
          <w:sz w:val="28"/>
          <w:szCs w:val="28"/>
          <w:u w:val="single"/>
          <w:lang w:eastAsia="ru-RU"/>
        </w:rPr>
      </w:pPr>
      <w:r w:rsidRPr="00900C71">
        <w:rPr>
          <w:rFonts w:ascii="Times New Roman" w:eastAsia="Times New Roman" w:hAnsi="Times New Roman" w:cs="Times New Roman"/>
          <w:i/>
          <w:sz w:val="28"/>
          <w:szCs w:val="28"/>
          <w:u w:val="single"/>
          <w:lang w:eastAsia="ru-RU"/>
        </w:rPr>
        <w:br w:type="page"/>
      </w:r>
      <w:r w:rsidRPr="00900C71">
        <w:rPr>
          <w:rFonts w:ascii="Times New Roman" w:eastAsia="Times New Roman" w:hAnsi="Times New Roman" w:cs="Times New Roman"/>
          <w:i/>
          <w:sz w:val="28"/>
          <w:szCs w:val="28"/>
          <w:u w:val="single"/>
          <w:lang w:eastAsia="ru-RU"/>
        </w:rPr>
        <w:lastRenderedPageBreak/>
        <w:t xml:space="preserve">Часть </w:t>
      </w:r>
      <w:r w:rsidRPr="00900C71">
        <w:rPr>
          <w:rFonts w:ascii="Times New Roman" w:eastAsia="Times New Roman" w:hAnsi="Times New Roman" w:cs="Times New Roman"/>
          <w:i/>
          <w:sz w:val="28"/>
          <w:szCs w:val="28"/>
          <w:u w:val="single"/>
          <w:lang w:val="en-US" w:eastAsia="ru-RU"/>
        </w:rPr>
        <w:t>II</w:t>
      </w:r>
    </w:p>
    <w:p w14:paraId="08280625" w14:textId="77777777" w:rsidR="00900C71" w:rsidRPr="00900C71" w:rsidRDefault="00900C71" w:rsidP="00900C71">
      <w:p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В1. Установить соответствие Программное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4577"/>
      </w:tblGrid>
      <w:tr w:rsidR="00900C71" w:rsidRPr="00900C71" w14:paraId="6B256C41"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02807ED4" w14:textId="77777777" w:rsidR="00900C71" w:rsidRPr="00900C71" w:rsidRDefault="00900C71">
            <w:pPr>
              <w:numPr>
                <w:ilvl w:val="0"/>
                <w:numId w:val="46"/>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Системное ПО</w:t>
            </w:r>
          </w:p>
        </w:tc>
        <w:tc>
          <w:tcPr>
            <w:tcW w:w="5069" w:type="dxa"/>
            <w:tcBorders>
              <w:top w:val="single" w:sz="4" w:space="0" w:color="auto"/>
              <w:left w:val="single" w:sz="4" w:space="0" w:color="auto"/>
              <w:bottom w:val="single" w:sz="4" w:space="0" w:color="auto"/>
              <w:right w:val="single" w:sz="4" w:space="0" w:color="auto"/>
            </w:tcBorders>
            <w:vAlign w:val="center"/>
            <w:hideMark/>
          </w:tcPr>
          <w:p w14:paraId="168E4623" w14:textId="77777777" w:rsidR="00900C71" w:rsidRPr="00900C71" w:rsidRDefault="00900C71">
            <w:pPr>
              <w:numPr>
                <w:ilvl w:val="0"/>
                <w:numId w:val="47"/>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val="en-US" w:eastAsia="ru-RU"/>
              </w:rPr>
              <w:t>MS Excel</w:t>
            </w:r>
          </w:p>
        </w:tc>
      </w:tr>
      <w:tr w:rsidR="00900C71" w:rsidRPr="00900C71" w14:paraId="06E69162"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15B6EBA8" w14:textId="77777777" w:rsidR="00900C71" w:rsidRPr="00900C71" w:rsidRDefault="00900C71">
            <w:pPr>
              <w:numPr>
                <w:ilvl w:val="0"/>
                <w:numId w:val="46"/>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Прикладное ПО</w:t>
            </w:r>
          </w:p>
        </w:tc>
        <w:tc>
          <w:tcPr>
            <w:tcW w:w="5069" w:type="dxa"/>
            <w:tcBorders>
              <w:top w:val="single" w:sz="4" w:space="0" w:color="auto"/>
              <w:left w:val="single" w:sz="4" w:space="0" w:color="auto"/>
              <w:bottom w:val="single" w:sz="4" w:space="0" w:color="auto"/>
              <w:right w:val="single" w:sz="4" w:space="0" w:color="auto"/>
            </w:tcBorders>
            <w:vAlign w:val="center"/>
            <w:hideMark/>
          </w:tcPr>
          <w:p w14:paraId="257B5131" w14:textId="77777777" w:rsidR="00900C71" w:rsidRPr="00900C71" w:rsidRDefault="00900C71">
            <w:pPr>
              <w:numPr>
                <w:ilvl w:val="0"/>
                <w:numId w:val="47"/>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val="en-US" w:eastAsia="ru-RU"/>
              </w:rPr>
              <w:t>WinZip</w:t>
            </w:r>
          </w:p>
        </w:tc>
      </w:tr>
      <w:tr w:rsidR="00900C71" w:rsidRPr="00900C71" w14:paraId="4E0700EA"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56640224" w14:textId="77777777" w:rsidR="00900C71" w:rsidRPr="00900C71" w:rsidRDefault="00900C71">
            <w:pPr>
              <w:numPr>
                <w:ilvl w:val="0"/>
                <w:numId w:val="46"/>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Инструментальное ПО</w:t>
            </w:r>
          </w:p>
        </w:tc>
        <w:tc>
          <w:tcPr>
            <w:tcW w:w="5069" w:type="dxa"/>
            <w:tcBorders>
              <w:top w:val="single" w:sz="4" w:space="0" w:color="auto"/>
              <w:left w:val="single" w:sz="4" w:space="0" w:color="auto"/>
              <w:bottom w:val="single" w:sz="4" w:space="0" w:color="auto"/>
              <w:right w:val="single" w:sz="4" w:space="0" w:color="auto"/>
            </w:tcBorders>
            <w:vAlign w:val="center"/>
            <w:hideMark/>
          </w:tcPr>
          <w:p w14:paraId="55B2F8FE" w14:textId="77777777" w:rsidR="00900C71" w:rsidRPr="00900C71" w:rsidRDefault="00900C71">
            <w:pPr>
              <w:numPr>
                <w:ilvl w:val="0"/>
                <w:numId w:val="47"/>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val="en-US" w:eastAsia="ru-RU"/>
              </w:rPr>
              <w:t>Delpfi</w:t>
            </w:r>
          </w:p>
        </w:tc>
      </w:tr>
    </w:tbl>
    <w:p w14:paraId="7DBAE646" w14:textId="77777777" w:rsidR="00900C71" w:rsidRPr="00900C71" w:rsidRDefault="00900C71" w:rsidP="00900C71">
      <w:pPr>
        <w:rPr>
          <w:rFonts w:ascii="Times New Roman" w:eastAsia="Times New Roman" w:hAnsi="Times New Roman" w:cs="Times New Roman"/>
          <w:sz w:val="26"/>
          <w:szCs w:val="26"/>
          <w:lang w:eastAsia="ru-RU"/>
        </w:rPr>
      </w:pPr>
    </w:p>
    <w:p w14:paraId="06210066" w14:textId="77777777" w:rsidR="00900C71" w:rsidRPr="00900C71" w:rsidRDefault="00900C71" w:rsidP="00900C71">
      <w:p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В</w:t>
      </w:r>
      <w:r w:rsidRPr="00900C71">
        <w:rPr>
          <w:rFonts w:ascii="Times New Roman" w:eastAsia="Times New Roman" w:hAnsi="Times New Roman" w:cs="Times New Roman"/>
          <w:sz w:val="26"/>
          <w:szCs w:val="26"/>
          <w:lang w:val="en-US" w:eastAsia="ru-RU"/>
        </w:rPr>
        <w:t>2</w:t>
      </w:r>
      <w:r w:rsidRPr="00900C71">
        <w:rPr>
          <w:rFonts w:ascii="Times New Roman" w:eastAsia="Times New Roman" w:hAnsi="Times New Roman" w:cs="Times New Roman"/>
          <w:sz w:val="26"/>
          <w:szCs w:val="26"/>
          <w:lang w:eastAsia="ru-RU"/>
        </w:rPr>
        <w:t xml:space="preserve">. Установить соответствие </w:t>
      </w:r>
      <w:r w:rsidRPr="00900C71">
        <w:rPr>
          <w:rFonts w:ascii="Times New Roman" w:eastAsia="Times New Roman" w:hAnsi="Times New Roman" w:cs="Times New Roman"/>
          <w:sz w:val="26"/>
          <w:szCs w:val="26"/>
          <w:lang w:val="en-US" w:eastAsia="ru-RU"/>
        </w:rPr>
        <w:t>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657"/>
      </w:tblGrid>
      <w:tr w:rsidR="00900C71" w:rsidRPr="00900C71" w14:paraId="73FE713D"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3B18EAFF" w14:textId="77777777" w:rsidR="00900C71" w:rsidRPr="00900C71" w:rsidRDefault="00900C71">
            <w:pPr>
              <w:numPr>
                <w:ilvl w:val="0"/>
                <w:numId w:val="48"/>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Ставится курсор</w:t>
            </w:r>
          </w:p>
        </w:tc>
        <w:tc>
          <w:tcPr>
            <w:tcW w:w="5069" w:type="dxa"/>
            <w:tcBorders>
              <w:top w:val="single" w:sz="4" w:space="0" w:color="auto"/>
              <w:left w:val="single" w:sz="4" w:space="0" w:color="auto"/>
              <w:bottom w:val="single" w:sz="4" w:space="0" w:color="auto"/>
              <w:right w:val="single" w:sz="4" w:space="0" w:color="auto"/>
            </w:tcBorders>
            <w:vAlign w:val="center"/>
            <w:hideMark/>
          </w:tcPr>
          <w:p w14:paraId="45FC1D57" w14:textId="77777777" w:rsidR="00900C71" w:rsidRPr="00900C71" w:rsidRDefault="00900C71">
            <w:pPr>
              <w:numPr>
                <w:ilvl w:val="0"/>
                <w:numId w:val="49"/>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Одиночное нажатие ЛКМ</w:t>
            </w:r>
          </w:p>
        </w:tc>
      </w:tr>
      <w:tr w:rsidR="00900C71" w:rsidRPr="00900C71" w14:paraId="6BEE368C"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034B1AD0" w14:textId="77777777" w:rsidR="00900C71" w:rsidRPr="00900C71" w:rsidRDefault="00900C71">
            <w:pPr>
              <w:numPr>
                <w:ilvl w:val="0"/>
                <w:numId w:val="48"/>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Выделяется слово</w:t>
            </w:r>
          </w:p>
        </w:tc>
        <w:tc>
          <w:tcPr>
            <w:tcW w:w="5069" w:type="dxa"/>
            <w:tcBorders>
              <w:top w:val="single" w:sz="4" w:space="0" w:color="auto"/>
              <w:left w:val="single" w:sz="4" w:space="0" w:color="auto"/>
              <w:bottom w:val="single" w:sz="4" w:space="0" w:color="auto"/>
              <w:right w:val="single" w:sz="4" w:space="0" w:color="auto"/>
            </w:tcBorders>
            <w:vAlign w:val="center"/>
            <w:hideMark/>
          </w:tcPr>
          <w:p w14:paraId="73505588" w14:textId="77777777" w:rsidR="00900C71" w:rsidRPr="00900C71" w:rsidRDefault="00900C71">
            <w:pPr>
              <w:numPr>
                <w:ilvl w:val="0"/>
                <w:numId w:val="49"/>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Двойное нажатие ЛКМ</w:t>
            </w:r>
          </w:p>
        </w:tc>
      </w:tr>
      <w:tr w:rsidR="00900C71" w:rsidRPr="00900C71" w14:paraId="662E3E32"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2CAF783F" w14:textId="77777777" w:rsidR="00900C71" w:rsidRPr="00900C71" w:rsidRDefault="00900C71">
            <w:pPr>
              <w:numPr>
                <w:ilvl w:val="0"/>
                <w:numId w:val="48"/>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Выделяется предложение</w:t>
            </w:r>
          </w:p>
        </w:tc>
        <w:tc>
          <w:tcPr>
            <w:tcW w:w="5069" w:type="dxa"/>
            <w:tcBorders>
              <w:top w:val="single" w:sz="4" w:space="0" w:color="auto"/>
              <w:left w:val="single" w:sz="4" w:space="0" w:color="auto"/>
              <w:bottom w:val="single" w:sz="4" w:space="0" w:color="auto"/>
              <w:right w:val="single" w:sz="4" w:space="0" w:color="auto"/>
            </w:tcBorders>
            <w:vAlign w:val="center"/>
            <w:hideMark/>
          </w:tcPr>
          <w:p w14:paraId="62A4C534" w14:textId="77777777" w:rsidR="00900C71" w:rsidRPr="00900C71" w:rsidRDefault="00900C71">
            <w:pPr>
              <w:numPr>
                <w:ilvl w:val="0"/>
                <w:numId w:val="49"/>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Тройное нажатие ЛКМ</w:t>
            </w:r>
          </w:p>
        </w:tc>
      </w:tr>
    </w:tbl>
    <w:p w14:paraId="1714E9FF" w14:textId="77777777" w:rsidR="00900C71" w:rsidRPr="00900C71" w:rsidRDefault="00900C71" w:rsidP="00900C71">
      <w:pPr>
        <w:jc w:val="center"/>
        <w:rPr>
          <w:rFonts w:ascii="Times New Roman" w:eastAsia="Times New Roman" w:hAnsi="Times New Roman" w:cs="Times New Roman"/>
          <w:sz w:val="26"/>
          <w:szCs w:val="26"/>
          <w:lang w:eastAsia="ru-RU"/>
        </w:rPr>
      </w:pPr>
    </w:p>
    <w:p w14:paraId="18618959" w14:textId="77777777" w:rsidR="00900C71" w:rsidRPr="00900C71" w:rsidRDefault="00900C71" w:rsidP="00900C71">
      <w:p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В3. Установить соответствие</w:t>
      </w:r>
      <w:r w:rsidRPr="00900C71">
        <w:rPr>
          <w:rFonts w:ascii="Times New Roman" w:eastAsia="Times New Roman" w:hAnsi="Times New Roman" w:cs="Times New Roman"/>
          <w:sz w:val="26"/>
          <w:szCs w:val="26"/>
          <w:lang w:val="en-US" w:eastAsia="ru-RU"/>
        </w:rPr>
        <w:t xml:space="preserve"> 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682"/>
      </w:tblGrid>
      <w:tr w:rsidR="00900C71" w:rsidRPr="00900C71" w14:paraId="5AD68F8D"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70DEC72A" w14:textId="77777777" w:rsidR="00900C71" w:rsidRPr="00900C71" w:rsidRDefault="00900C71">
            <w:pPr>
              <w:numPr>
                <w:ilvl w:val="0"/>
                <w:numId w:val="50"/>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Одиночное нажатие ПКМ</w:t>
            </w:r>
          </w:p>
        </w:tc>
        <w:tc>
          <w:tcPr>
            <w:tcW w:w="5069" w:type="dxa"/>
            <w:tcBorders>
              <w:top w:val="single" w:sz="4" w:space="0" w:color="auto"/>
              <w:left w:val="single" w:sz="4" w:space="0" w:color="auto"/>
              <w:bottom w:val="single" w:sz="4" w:space="0" w:color="auto"/>
              <w:right w:val="single" w:sz="4" w:space="0" w:color="auto"/>
            </w:tcBorders>
            <w:vAlign w:val="center"/>
            <w:hideMark/>
          </w:tcPr>
          <w:p w14:paraId="2D8B7A10" w14:textId="77777777" w:rsidR="00900C71" w:rsidRPr="00900C71" w:rsidRDefault="00900C71">
            <w:pPr>
              <w:numPr>
                <w:ilvl w:val="0"/>
                <w:numId w:val="51"/>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открывается меню</w:t>
            </w:r>
          </w:p>
        </w:tc>
      </w:tr>
      <w:tr w:rsidR="00900C71" w:rsidRPr="00900C71" w14:paraId="4274C642" w14:textId="77777777">
        <w:tc>
          <w:tcPr>
            <w:tcW w:w="5069" w:type="dxa"/>
            <w:tcBorders>
              <w:top w:val="single" w:sz="4" w:space="0" w:color="auto"/>
              <w:left w:val="single" w:sz="4" w:space="0" w:color="auto"/>
              <w:bottom w:val="single" w:sz="4" w:space="0" w:color="auto"/>
              <w:right w:val="single" w:sz="4" w:space="0" w:color="auto"/>
            </w:tcBorders>
            <w:vAlign w:val="center"/>
            <w:hideMark/>
          </w:tcPr>
          <w:p w14:paraId="744E08F5" w14:textId="77777777" w:rsidR="00900C71" w:rsidRPr="00900C71" w:rsidRDefault="00900C71">
            <w:pPr>
              <w:numPr>
                <w:ilvl w:val="0"/>
                <w:numId w:val="50"/>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Одиночное нажатие колесика</w:t>
            </w:r>
          </w:p>
        </w:tc>
        <w:tc>
          <w:tcPr>
            <w:tcW w:w="5069" w:type="dxa"/>
            <w:tcBorders>
              <w:top w:val="single" w:sz="4" w:space="0" w:color="auto"/>
              <w:left w:val="single" w:sz="4" w:space="0" w:color="auto"/>
              <w:bottom w:val="single" w:sz="4" w:space="0" w:color="auto"/>
              <w:right w:val="single" w:sz="4" w:space="0" w:color="auto"/>
            </w:tcBorders>
            <w:vAlign w:val="center"/>
            <w:hideMark/>
          </w:tcPr>
          <w:p w14:paraId="70BA9F0E" w14:textId="77777777" w:rsidR="00900C71" w:rsidRPr="00900C71" w:rsidRDefault="00900C71">
            <w:pPr>
              <w:numPr>
                <w:ilvl w:val="0"/>
                <w:numId w:val="51"/>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включается прокрутка документа</w:t>
            </w:r>
          </w:p>
        </w:tc>
      </w:tr>
    </w:tbl>
    <w:p w14:paraId="14E6BAA8" w14:textId="77777777" w:rsidR="00900C71" w:rsidRPr="00900C71" w:rsidRDefault="00900C71" w:rsidP="00900C71">
      <w:pPr>
        <w:rPr>
          <w:rFonts w:ascii="Times New Roman" w:eastAsia="Times New Roman" w:hAnsi="Times New Roman" w:cs="Times New Roman"/>
          <w:sz w:val="26"/>
          <w:szCs w:val="26"/>
          <w:lang w:eastAsia="ru-RU"/>
        </w:rPr>
      </w:pPr>
    </w:p>
    <w:p w14:paraId="729368FD" w14:textId="77777777" w:rsidR="00900C71" w:rsidRPr="00900C71" w:rsidRDefault="00900C71" w:rsidP="00900C71">
      <w:pPr>
        <w:rPr>
          <w:rFonts w:ascii="Times New Roman" w:eastAsia="Times New Roman" w:hAnsi="Times New Roman" w:cs="Times New Roman"/>
          <w:sz w:val="26"/>
          <w:szCs w:val="26"/>
          <w:lang w:val="en-US" w:eastAsia="ru-RU"/>
        </w:rPr>
      </w:pPr>
      <w:r w:rsidRPr="00900C71">
        <w:rPr>
          <w:rFonts w:ascii="Times New Roman" w:eastAsia="Times New Roman" w:hAnsi="Times New Roman" w:cs="Times New Roman"/>
          <w:sz w:val="26"/>
          <w:szCs w:val="26"/>
          <w:lang w:eastAsia="ru-RU"/>
        </w:rPr>
        <w:t>В</w:t>
      </w:r>
      <w:r w:rsidRPr="00900C71">
        <w:rPr>
          <w:rFonts w:ascii="Times New Roman" w:eastAsia="Times New Roman" w:hAnsi="Times New Roman" w:cs="Times New Roman"/>
          <w:sz w:val="26"/>
          <w:szCs w:val="26"/>
          <w:lang w:val="en-US" w:eastAsia="ru-RU"/>
        </w:rPr>
        <w:t>4</w:t>
      </w:r>
      <w:r w:rsidRPr="00900C71">
        <w:rPr>
          <w:rFonts w:ascii="Times New Roman" w:eastAsia="Times New Roman" w:hAnsi="Times New Roman" w:cs="Times New Roman"/>
          <w:sz w:val="26"/>
          <w:szCs w:val="26"/>
          <w:lang w:eastAsia="ru-RU"/>
        </w:rPr>
        <w:t>. Установить соответствие</w:t>
      </w:r>
      <w:r w:rsidRPr="00900C71">
        <w:rPr>
          <w:rFonts w:ascii="Times New Roman" w:eastAsia="Times New Roman" w:hAnsi="Times New Roman" w:cs="Times New Roman"/>
          <w:sz w:val="26"/>
          <w:szCs w:val="26"/>
          <w:lang w:val="en-US" w:eastAsia="ru-RU"/>
        </w:rPr>
        <w:t xml:space="preserve"> Excel</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900C71" w:rsidRPr="00900C71" w14:paraId="1AD11E43" w14:textId="77777777">
        <w:tc>
          <w:tcPr>
            <w:tcW w:w="5069" w:type="dxa"/>
            <w:vMerge w:val="restart"/>
            <w:tcBorders>
              <w:top w:val="single" w:sz="4" w:space="0" w:color="auto"/>
              <w:left w:val="single" w:sz="4" w:space="0" w:color="auto"/>
              <w:bottom w:val="single" w:sz="4" w:space="0" w:color="auto"/>
              <w:right w:val="single" w:sz="4" w:space="0" w:color="auto"/>
            </w:tcBorders>
            <w:vAlign w:val="center"/>
            <w:hideMark/>
          </w:tcPr>
          <w:p w14:paraId="1C2FA753" w14:textId="77777777" w:rsidR="00900C71" w:rsidRPr="00900C71" w:rsidRDefault="00900C71">
            <w:pPr>
              <w:numPr>
                <w:ilvl w:val="0"/>
                <w:numId w:val="52"/>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математическая</w:t>
            </w:r>
          </w:p>
        </w:tc>
        <w:tc>
          <w:tcPr>
            <w:tcW w:w="5069" w:type="dxa"/>
            <w:tcBorders>
              <w:top w:val="single" w:sz="4" w:space="0" w:color="auto"/>
              <w:left w:val="single" w:sz="4" w:space="0" w:color="auto"/>
              <w:bottom w:val="single" w:sz="4" w:space="0" w:color="auto"/>
              <w:right w:val="single" w:sz="4" w:space="0" w:color="auto"/>
            </w:tcBorders>
            <w:vAlign w:val="center"/>
            <w:hideMark/>
          </w:tcPr>
          <w:p w14:paraId="6B32E6E7" w14:textId="77777777" w:rsidR="00900C71" w:rsidRPr="00900C71" w:rsidRDefault="00900C71">
            <w:pPr>
              <w:numPr>
                <w:ilvl w:val="0"/>
                <w:numId w:val="53"/>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МАКС</w:t>
            </w:r>
          </w:p>
        </w:tc>
      </w:tr>
      <w:tr w:rsidR="00900C71" w:rsidRPr="00900C71" w14:paraId="12AF2E7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382AB02" w14:textId="77777777" w:rsidR="00900C71" w:rsidRPr="00900C71" w:rsidRDefault="00900C71" w:rsidP="00900C71">
            <w:pPr>
              <w:rPr>
                <w:rFonts w:ascii="Times New Roman" w:eastAsia="Times New Roman" w:hAnsi="Times New Roman" w:cs="Times New Roman"/>
                <w:sz w:val="26"/>
                <w:szCs w:val="26"/>
                <w:lang w:eastAsia="ru-RU"/>
              </w:rPr>
            </w:pPr>
          </w:p>
        </w:tc>
        <w:tc>
          <w:tcPr>
            <w:tcW w:w="5069" w:type="dxa"/>
            <w:tcBorders>
              <w:top w:val="single" w:sz="4" w:space="0" w:color="auto"/>
              <w:left w:val="single" w:sz="4" w:space="0" w:color="auto"/>
              <w:bottom w:val="single" w:sz="4" w:space="0" w:color="auto"/>
              <w:right w:val="single" w:sz="4" w:space="0" w:color="auto"/>
            </w:tcBorders>
            <w:vAlign w:val="center"/>
            <w:hideMark/>
          </w:tcPr>
          <w:p w14:paraId="26E74E2F" w14:textId="77777777" w:rsidR="00900C71" w:rsidRPr="00900C71" w:rsidRDefault="00900C71">
            <w:pPr>
              <w:numPr>
                <w:ilvl w:val="0"/>
                <w:numId w:val="53"/>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МИН</w:t>
            </w:r>
          </w:p>
        </w:tc>
      </w:tr>
      <w:tr w:rsidR="00900C71" w:rsidRPr="00900C71" w14:paraId="7D023082" w14:textId="77777777">
        <w:tc>
          <w:tcPr>
            <w:tcW w:w="5069" w:type="dxa"/>
            <w:vMerge w:val="restart"/>
            <w:tcBorders>
              <w:top w:val="single" w:sz="4" w:space="0" w:color="auto"/>
              <w:left w:val="single" w:sz="4" w:space="0" w:color="auto"/>
              <w:bottom w:val="single" w:sz="4" w:space="0" w:color="auto"/>
              <w:right w:val="single" w:sz="4" w:space="0" w:color="auto"/>
            </w:tcBorders>
            <w:vAlign w:val="center"/>
            <w:hideMark/>
          </w:tcPr>
          <w:p w14:paraId="6596CA25" w14:textId="77777777" w:rsidR="00900C71" w:rsidRPr="00900C71" w:rsidRDefault="00900C71">
            <w:pPr>
              <w:numPr>
                <w:ilvl w:val="0"/>
                <w:numId w:val="52"/>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статистическая</w:t>
            </w:r>
          </w:p>
        </w:tc>
        <w:tc>
          <w:tcPr>
            <w:tcW w:w="5069" w:type="dxa"/>
            <w:tcBorders>
              <w:top w:val="single" w:sz="4" w:space="0" w:color="auto"/>
              <w:left w:val="single" w:sz="4" w:space="0" w:color="auto"/>
              <w:bottom w:val="single" w:sz="4" w:space="0" w:color="auto"/>
              <w:right w:val="single" w:sz="4" w:space="0" w:color="auto"/>
            </w:tcBorders>
            <w:vAlign w:val="center"/>
            <w:hideMark/>
          </w:tcPr>
          <w:p w14:paraId="64D5E6C0" w14:textId="77777777" w:rsidR="00900C71" w:rsidRPr="00900C71" w:rsidRDefault="00900C71">
            <w:pPr>
              <w:numPr>
                <w:ilvl w:val="0"/>
                <w:numId w:val="53"/>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СУММ</w:t>
            </w:r>
          </w:p>
        </w:tc>
      </w:tr>
      <w:tr w:rsidR="00900C71" w:rsidRPr="00900C71" w14:paraId="22EE2F5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80BE67C" w14:textId="77777777" w:rsidR="00900C71" w:rsidRPr="00900C71" w:rsidRDefault="00900C71" w:rsidP="00900C71">
            <w:pPr>
              <w:rPr>
                <w:rFonts w:ascii="Times New Roman" w:eastAsia="Times New Roman" w:hAnsi="Times New Roman" w:cs="Times New Roman"/>
                <w:sz w:val="26"/>
                <w:szCs w:val="26"/>
                <w:lang w:eastAsia="ru-RU"/>
              </w:rPr>
            </w:pPr>
          </w:p>
        </w:tc>
        <w:tc>
          <w:tcPr>
            <w:tcW w:w="5069" w:type="dxa"/>
            <w:tcBorders>
              <w:top w:val="single" w:sz="4" w:space="0" w:color="auto"/>
              <w:left w:val="single" w:sz="4" w:space="0" w:color="auto"/>
              <w:bottom w:val="single" w:sz="4" w:space="0" w:color="auto"/>
              <w:right w:val="single" w:sz="4" w:space="0" w:color="auto"/>
            </w:tcBorders>
            <w:vAlign w:val="center"/>
            <w:hideMark/>
          </w:tcPr>
          <w:p w14:paraId="5B95F53E" w14:textId="77777777" w:rsidR="00900C71" w:rsidRPr="00900C71" w:rsidRDefault="00900C71">
            <w:pPr>
              <w:numPr>
                <w:ilvl w:val="0"/>
                <w:numId w:val="53"/>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ЧАСТНОЕ</w:t>
            </w:r>
          </w:p>
        </w:tc>
      </w:tr>
    </w:tbl>
    <w:p w14:paraId="269A8142" w14:textId="77777777" w:rsidR="00900C71" w:rsidRPr="00900C71" w:rsidRDefault="00900C71" w:rsidP="00900C71">
      <w:pPr>
        <w:rPr>
          <w:rFonts w:ascii="Times New Roman" w:eastAsia="Times New Roman" w:hAnsi="Times New Roman" w:cs="Times New Roman"/>
          <w:sz w:val="26"/>
          <w:szCs w:val="26"/>
          <w:lang w:eastAsia="ru-RU"/>
        </w:rPr>
      </w:pPr>
    </w:p>
    <w:p w14:paraId="105D8F5B" w14:textId="77777777" w:rsidR="00900C71" w:rsidRPr="00900C71" w:rsidRDefault="00900C71" w:rsidP="00900C71">
      <w:p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В</w:t>
      </w:r>
      <w:r w:rsidRPr="00900C71">
        <w:rPr>
          <w:rFonts w:ascii="Times New Roman" w:eastAsia="Times New Roman" w:hAnsi="Times New Roman" w:cs="Times New Roman"/>
          <w:sz w:val="26"/>
          <w:szCs w:val="26"/>
          <w:lang w:val="en-US" w:eastAsia="ru-RU"/>
        </w:rPr>
        <w:t>5</w:t>
      </w:r>
      <w:r w:rsidRPr="00900C71">
        <w:rPr>
          <w:rFonts w:ascii="Times New Roman" w:eastAsia="Times New Roman" w:hAnsi="Times New Roman" w:cs="Times New Roman"/>
          <w:sz w:val="26"/>
          <w:szCs w:val="26"/>
          <w:lang w:eastAsia="ru-RU"/>
        </w:rPr>
        <w:t>. Установить соответствие</w:t>
      </w:r>
      <w:r w:rsidRPr="00900C71">
        <w:rPr>
          <w:rFonts w:ascii="Times New Roman" w:eastAsia="Times New Roman" w:hAnsi="Times New Roman" w:cs="Times New Roman"/>
          <w:sz w:val="26"/>
          <w:szCs w:val="26"/>
          <w:lang w:val="en-US" w:eastAsia="ru-RU"/>
        </w:rPr>
        <w:t xml:space="preserve"> Excel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640"/>
      </w:tblGrid>
      <w:tr w:rsidR="00900C71" w:rsidRPr="00900C71" w14:paraId="369B9AA9" w14:textId="77777777">
        <w:tc>
          <w:tcPr>
            <w:tcW w:w="5069" w:type="dxa"/>
            <w:vMerge w:val="restart"/>
            <w:tcBorders>
              <w:top w:val="single" w:sz="4" w:space="0" w:color="auto"/>
              <w:left w:val="single" w:sz="4" w:space="0" w:color="auto"/>
              <w:bottom w:val="single" w:sz="4" w:space="0" w:color="auto"/>
              <w:right w:val="single" w:sz="4" w:space="0" w:color="auto"/>
            </w:tcBorders>
            <w:vAlign w:val="center"/>
            <w:hideMark/>
          </w:tcPr>
          <w:p w14:paraId="70514962" w14:textId="77777777" w:rsidR="00900C71" w:rsidRPr="00900C71" w:rsidRDefault="00900C71">
            <w:pPr>
              <w:numPr>
                <w:ilvl w:val="0"/>
                <w:numId w:val="54"/>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математическая</w:t>
            </w:r>
          </w:p>
        </w:tc>
        <w:tc>
          <w:tcPr>
            <w:tcW w:w="5069" w:type="dxa"/>
            <w:tcBorders>
              <w:top w:val="single" w:sz="4" w:space="0" w:color="auto"/>
              <w:left w:val="single" w:sz="4" w:space="0" w:color="auto"/>
              <w:bottom w:val="single" w:sz="4" w:space="0" w:color="auto"/>
              <w:right w:val="single" w:sz="4" w:space="0" w:color="auto"/>
            </w:tcBorders>
            <w:vAlign w:val="center"/>
            <w:hideMark/>
          </w:tcPr>
          <w:p w14:paraId="79791EB2" w14:textId="77777777" w:rsidR="00900C71" w:rsidRPr="00900C71" w:rsidRDefault="00900C71">
            <w:pPr>
              <w:numPr>
                <w:ilvl w:val="0"/>
                <w:numId w:val="55"/>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ПРОИЗВЕД</w:t>
            </w:r>
          </w:p>
        </w:tc>
      </w:tr>
      <w:tr w:rsidR="00900C71" w:rsidRPr="00900C71" w14:paraId="2C3588E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A8912F3" w14:textId="77777777" w:rsidR="00900C71" w:rsidRPr="00900C71" w:rsidRDefault="00900C71" w:rsidP="00900C71">
            <w:pPr>
              <w:rPr>
                <w:rFonts w:ascii="Times New Roman" w:eastAsia="Times New Roman" w:hAnsi="Times New Roman" w:cs="Times New Roman"/>
                <w:sz w:val="26"/>
                <w:szCs w:val="26"/>
                <w:lang w:eastAsia="ru-RU"/>
              </w:rPr>
            </w:pPr>
          </w:p>
        </w:tc>
        <w:tc>
          <w:tcPr>
            <w:tcW w:w="5069" w:type="dxa"/>
            <w:tcBorders>
              <w:top w:val="single" w:sz="4" w:space="0" w:color="auto"/>
              <w:left w:val="single" w:sz="4" w:space="0" w:color="auto"/>
              <w:bottom w:val="single" w:sz="4" w:space="0" w:color="auto"/>
              <w:right w:val="single" w:sz="4" w:space="0" w:color="auto"/>
            </w:tcBorders>
            <w:vAlign w:val="center"/>
            <w:hideMark/>
          </w:tcPr>
          <w:p w14:paraId="47A8A7AE" w14:textId="77777777" w:rsidR="00900C71" w:rsidRPr="00900C71" w:rsidRDefault="00900C71">
            <w:pPr>
              <w:numPr>
                <w:ilvl w:val="0"/>
                <w:numId w:val="55"/>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МИН</w:t>
            </w:r>
          </w:p>
        </w:tc>
      </w:tr>
      <w:tr w:rsidR="00900C71" w:rsidRPr="00900C71" w14:paraId="668312E5" w14:textId="77777777">
        <w:tc>
          <w:tcPr>
            <w:tcW w:w="5069" w:type="dxa"/>
            <w:vMerge w:val="restart"/>
            <w:tcBorders>
              <w:top w:val="single" w:sz="4" w:space="0" w:color="auto"/>
              <w:left w:val="single" w:sz="4" w:space="0" w:color="auto"/>
              <w:bottom w:val="single" w:sz="4" w:space="0" w:color="auto"/>
              <w:right w:val="single" w:sz="4" w:space="0" w:color="auto"/>
            </w:tcBorders>
            <w:vAlign w:val="center"/>
            <w:hideMark/>
          </w:tcPr>
          <w:p w14:paraId="1CD25685" w14:textId="77777777" w:rsidR="00900C71" w:rsidRPr="00900C71" w:rsidRDefault="00900C71">
            <w:pPr>
              <w:numPr>
                <w:ilvl w:val="0"/>
                <w:numId w:val="54"/>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статистическая</w:t>
            </w:r>
          </w:p>
        </w:tc>
        <w:tc>
          <w:tcPr>
            <w:tcW w:w="5069" w:type="dxa"/>
            <w:tcBorders>
              <w:top w:val="single" w:sz="4" w:space="0" w:color="auto"/>
              <w:left w:val="single" w:sz="4" w:space="0" w:color="auto"/>
              <w:bottom w:val="single" w:sz="4" w:space="0" w:color="auto"/>
              <w:right w:val="single" w:sz="4" w:space="0" w:color="auto"/>
            </w:tcBorders>
            <w:vAlign w:val="center"/>
            <w:hideMark/>
          </w:tcPr>
          <w:p w14:paraId="4C4DFA2B" w14:textId="77777777" w:rsidR="00900C71" w:rsidRPr="00900C71" w:rsidRDefault="00900C71">
            <w:pPr>
              <w:numPr>
                <w:ilvl w:val="0"/>
                <w:numId w:val="55"/>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СУММ</w:t>
            </w:r>
          </w:p>
        </w:tc>
      </w:tr>
      <w:tr w:rsidR="00900C71" w:rsidRPr="00900C71" w14:paraId="44FAD25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78BBC6" w14:textId="77777777" w:rsidR="00900C71" w:rsidRPr="00900C71" w:rsidRDefault="00900C71" w:rsidP="00900C71">
            <w:pPr>
              <w:rPr>
                <w:rFonts w:ascii="Times New Roman" w:eastAsia="Times New Roman" w:hAnsi="Times New Roman" w:cs="Times New Roman"/>
                <w:sz w:val="26"/>
                <w:szCs w:val="26"/>
                <w:lang w:eastAsia="ru-RU"/>
              </w:rPr>
            </w:pPr>
          </w:p>
        </w:tc>
        <w:tc>
          <w:tcPr>
            <w:tcW w:w="5069" w:type="dxa"/>
            <w:tcBorders>
              <w:top w:val="single" w:sz="4" w:space="0" w:color="auto"/>
              <w:left w:val="single" w:sz="4" w:space="0" w:color="auto"/>
              <w:bottom w:val="single" w:sz="4" w:space="0" w:color="auto"/>
              <w:right w:val="single" w:sz="4" w:space="0" w:color="auto"/>
            </w:tcBorders>
            <w:vAlign w:val="center"/>
            <w:hideMark/>
          </w:tcPr>
          <w:p w14:paraId="2BC879F1" w14:textId="77777777" w:rsidR="00900C71" w:rsidRPr="00900C71" w:rsidRDefault="00900C71">
            <w:pPr>
              <w:numPr>
                <w:ilvl w:val="0"/>
                <w:numId w:val="55"/>
              </w:num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СРЗНАЧ</w:t>
            </w:r>
          </w:p>
        </w:tc>
      </w:tr>
    </w:tbl>
    <w:p w14:paraId="65633701" w14:textId="77777777" w:rsidR="00900C71" w:rsidRPr="00900C71" w:rsidRDefault="00900C71" w:rsidP="00900C71">
      <w:pPr>
        <w:rPr>
          <w:rFonts w:ascii="Times New Roman" w:eastAsia="Times New Roman" w:hAnsi="Times New Roman" w:cs="Times New Roman"/>
          <w:sz w:val="26"/>
          <w:szCs w:val="26"/>
          <w:lang w:eastAsia="ru-RU"/>
        </w:rPr>
      </w:pPr>
    </w:p>
    <w:p w14:paraId="2A420971" w14:textId="77777777" w:rsidR="00900C71" w:rsidRPr="00900C71" w:rsidRDefault="00900C71" w:rsidP="00900C71">
      <w:pPr>
        <w:rPr>
          <w:rFonts w:ascii="Times New Roman" w:eastAsia="Times New Roman" w:hAnsi="Times New Roman" w:cs="Times New Roman"/>
          <w:sz w:val="28"/>
          <w:szCs w:val="28"/>
          <w:lang w:eastAsia="ru-RU"/>
        </w:rPr>
      </w:pPr>
    </w:p>
    <w:p w14:paraId="4270F2FE" w14:textId="77777777" w:rsidR="00900C71" w:rsidRPr="00900C71" w:rsidRDefault="00900C71" w:rsidP="00900C71">
      <w:pPr>
        <w:rPr>
          <w:rFonts w:ascii="Times New Roman" w:eastAsia="Times New Roman" w:hAnsi="Times New Roman" w:cs="Times New Roman"/>
          <w:sz w:val="28"/>
          <w:szCs w:val="28"/>
          <w:lang w:eastAsia="ru-RU"/>
        </w:rPr>
      </w:pPr>
    </w:p>
    <w:p w14:paraId="0226C3EF" w14:textId="77777777" w:rsidR="00900C71" w:rsidRPr="00900C71" w:rsidRDefault="00900C71" w:rsidP="00900C71">
      <w:pPr>
        <w:jc w:val="center"/>
        <w:rPr>
          <w:rFonts w:ascii="Times New Roman" w:eastAsia="Times New Roman" w:hAnsi="Times New Roman" w:cs="Times New Roman"/>
          <w:i/>
          <w:sz w:val="28"/>
          <w:szCs w:val="28"/>
          <w:u w:val="single"/>
          <w:lang w:eastAsia="ru-RU"/>
        </w:rPr>
      </w:pPr>
      <w:r w:rsidRPr="00900C71">
        <w:rPr>
          <w:rFonts w:ascii="Times New Roman" w:eastAsia="Times New Roman" w:hAnsi="Times New Roman" w:cs="Times New Roman"/>
          <w:i/>
          <w:sz w:val="28"/>
          <w:szCs w:val="28"/>
          <w:u w:val="single"/>
          <w:lang w:eastAsia="ru-RU"/>
        </w:rPr>
        <w:t xml:space="preserve">Часть </w:t>
      </w:r>
      <w:r w:rsidRPr="00900C71">
        <w:rPr>
          <w:rFonts w:ascii="Times New Roman" w:eastAsia="Times New Roman" w:hAnsi="Times New Roman" w:cs="Times New Roman"/>
          <w:i/>
          <w:sz w:val="28"/>
          <w:szCs w:val="28"/>
          <w:u w:val="single"/>
          <w:lang w:val="en-US" w:eastAsia="ru-RU"/>
        </w:rPr>
        <w:t>III</w:t>
      </w:r>
    </w:p>
    <w:p w14:paraId="24374A25" w14:textId="77777777" w:rsidR="00900C71" w:rsidRPr="00900C71" w:rsidRDefault="00900C71" w:rsidP="00900C71">
      <w:pPr>
        <w:rPr>
          <w:rFonts w:ascii="Times New Roman" w:eastAsia="Times New Roman" w:hAnsi="Times New Roman" w:cs="Times New Roman"/>
          <w:sz w:val="26"/>
          <w:szCs w:val="26"/>
          <w:lang w:eastAsia="ru-RU"/>
        </w:rPr>
      </w:pPr>
      <w:r w:rsidRPr="00900C71">
        <w:rPr>
          <w:rFonts w:ascii="Times New Roman" w:eastAsia="Times New Roman" w:hAnsi="Times New Roman" w:cs="Times New Roman"/>
          <w:sz w:val="26"/>
          <w:szCs w:val="26"/>
          <w:lang w:eastAsia="ru-RU"/>
        </w:rPr>
        <w:t>С1.</w:t>
      </w:r>
      <w:r w:rsidRPr="00900C71">
        <w:rPr>
          <w:rFonts w:ascii="Times New Roman" w:eastAsia="Times New Roman" w:hAnsi="Times New Roman" w:cs="Times New Roman"/>
          <w:sz w:val="26"/>
          <w:szCs w:val="26"/>
          <w:lang w:eastAsia="ru-RU"/>
        </w:rPr>
        <w:tab/>
        <w:t>Указание адреса ячейки в формуле называется...</w:t>
      </w:r>
    </w:p>
    <w:p w14:paraId="78242842" w14:textId="77777777" w:rsidR="00900C71" w:rsidRPr="00900C71" w:rsidRDefault="00900C71" w:rsidP="00900C71">
      <w:pPr>
        <w:jc w:val="right"/>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Запишите ответ:</w:t>
      </w:r>
    </w:p>
    <w:p w14:paraId="1E297360" w14:textId="77777777" w:rsidR="00900C71" w:rsidRPr="00900C71" w:rsidRDefault="00900C71" w:rsidP="00900C71">
      <w:pPr>
        <w:jc w:val="right"/>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___________________________</w:t>
      </w:r>
    </w:p>
    <w:p w14:paraId="373BE60B" w14:textId="77777777" w:rsidR="00900C71" w:rsidRPr="00900C71" w:rsidRDefault="00900C71" w:rsidP="00900C71">
      <w:pPr>
        <w:rPr>
          <w:rFonts w:ascii="Times New Roman" w:eastAsia="Times New Roman" w:hAnsi="Times New Roman" w:cs="Times New Roman"/>
          <w:sz w:val="28"/>
          <w:szCs w:val="28"/>
          <w:lang w:eastAsia="ru-RU"/>
        </w:rPr>
      </w:pPr>
    </w:p>
    <w:p w14:paraId="0FF5085E"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С2.</w:t>
      </w:r>
      <w:r w:rsidRPr="00900C71">
        <w:rPr>
          <w:rFonts w:ascii="Times New Roman" w:eastAsia="Times New Roman" w:hAnsi="Times New Roman" w:cs="Times New Roman"/>
          <w:sz w:val="28"/>
          <w:szCs w:val="28"/>
          <w:lang w:eastAsia="ru-RU"/>
        </w:rPr>
        <w:tab/>
        <w:t>С него начинается любая формула</w:t>
      </w:r>
    </w:p>
    <w:p w14:paraId="464EC5DB" w14:textId="77777777" w:rsidR="00900C71" w:rsidRPr="00900C71" w:rsidRDefault="00900C71" w:rsidP="00900C71">
      <w:pPr>
        <w:rPr>
          <w:rFonts w:ascii="Times New Roman" w:eastAsia="Times New Roman" w:hAnsi="Times New Roman" w:cs="Times New Roman"/>
          <w:sz w:val="28"/>
          <w:szCs w:val="28"/>
          <w:lang w:eastAsia="ru-RU"/>
        </w:rPr>
      </w:pPr>
    </w:p>
    <w:p w14:paraId="570935E1" w14:textId="77777777" w:rsidR="00900C71" w:rsidRPr="00900C71" w:rsidRDefault="00900C71" w:rsidP="00900C71">
      <w:pPr>
        <w:jc w:val="right"/>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Запишите ответ:</w:t>
      </w:r>
    </w:p>
    <w:p w14:paraId="1764D1FB" w14:textId="77777777" w:rsidR="00900C71" w:rsidRPr="00900C71" w:rsidRDefault="00900C71" w:rsidP="00900C71">
      <w:pPr>
        <w:jc w:val="right"/>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___________________________</w:t>
      </w:r>
    </w:p>
    <w:p w14:paraId="11D84A7A" w14:textId="77777777" w:rsidR="00900C71" w:rsidRPr="00900C71" w:rsidRDefault="00900C71" w:rsidP="00900C71">
      <w:pPr>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br w:type="page"/>
      </w:r>
      <w:r w:rsidRPr="00900C71">
        <w:rPr>
          <w:rFonts w:ascii="Times New Roman" w:eastAsia="Times New Roman" w:hAnsi="Times New Roman" w:cs="Times New Roman"/>
          <w:sz w:val="28"/>
          <w:szCs w:val="28"/>
          <w:lang w:eastAsia="ru-RU"/>
        </w:rPr>
        <w:lastRenderedPageBreak/>
        <w:t>Матрица ответов</w:t>
      </w:r>
    </w:p>
    <w:p w14:paraId="31ADD7F4"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Номера заданий типа А с выбором ответа из предложенных вариантов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373"/>
        <w:gridCol w:w="373"/>
        <w:gridCol w:w="373"/>
        <w:gridCol w:w="37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900C71" w:rsidRPr="00900C71" w14:paraId="11D70A94" w14:textId="77777777">
        <w:trPr>
          <w:cantSplit/>
          <w:trHeight w:val="20"/>
        </w:trPr>
        <w:tc>
          <w:tcPr>
            <w:tcW w:w="5000" w:type="pct"/>
            <w:gridSpan w:val="25"/>
            <w:tcBorders>
              <w:top w:val="single" w:sz="4" w:space="0" w:color="auto"/>
              <w:left w:val="single" w:sz="4" w:space="0" w:color="auto"/>
              <w:bottom w:val="single" w:sz="4" w:space="0" w:color="auto"/>
              <w:right w:val="single" w:sz="4" w:space="0" w:color="auto"/>
            </w:tcBorders>
            <w:vAlign w:val="center"/>
            <w:hideMark/>
          </w:tcPr>
          <w:p w14:paraId="754276DE" w14:textId="77777777" w:rsidR="00900C71" w:rsidRPr="00900C71" w:rsidRDefault="00900C71" w:rsidP="00900C71">
            <w:pPr>
              <w:jc w:val="center"/>
              <w:rPr>
                <w:rFonts w:ascii="Times New Roman" w:eastAsia="Times New Roman" w:hAnsi="Times New Roman" w:cs="Times New Roman"/>
                <w:sz w:val="20"/>
                <w:szCs w:val="20"/>
                <w:lang w:eastAsia="ru-RU"/>
              </w:rPr>
            </w:pPr>
            <w:r w:rsidRPr="00900C71">
              <w:rPr>
                <w:rFonts w:ascii="Times New Roman" w:eastAsia="Times New Roman" w:hAnsi="Times New Roman" w:cs="Times New Roman"/>
                <w:sz w:val="20"/>
                <w:szCs w:val="20"/>
                <w:lang w:eastAsia="ru-RU"/>
              </w:rPr>
              <w:t>Номера вариантов ответа</w:t>
            </w:r>
          </w:p>
        </w:tc>
      </w:tr>
      <w:tr w:rsidR="00900C71" w:rsidRPr="00900C71" w14:paraId="23B8B773" w14:textId="77777777">
        <w:trPr>
          <w:cantSplit/>
          <w:trHeight w:val="1134"/>
        </w:trPr>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01BD80D9"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5E04B755"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А2</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75FA220D"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А3</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17F94C54"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А4</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51F1F2E1"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А5</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49FF7CB3"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А6</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695FCC7F"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А7</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1B350C71"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А8</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5D2AF888"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А9</w:t>
            </w:r>
          </w:p>
        </w:tc>
        <w:tc>
          <w:tcPr>
            <w:tcW w:w="212" w:type="pct"/>
            <w:tcBorders>
              <w:top w:val="single" w:sz="4" w:space="0" w:color="auto"/>
              <w:left w:val="single" w:sz="4" w:space="0" w:color="auto"/>
              <w:bottom w:val="single" w:sz="4" w:space="0" w:color="auto"/>
              <w:right w:val="single" w:sz="4" w:space="0" w:color="auto"/>
            </w:tcBorders>
            <w:textDirection w:val="btLr"/>
            <w:vAlign w:val="center"/>
            <w:hideMark/>
          </w:tcPr>
          <w:p w14:paraId="548D5D0F"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А10</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4E37F89E"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А11</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54499C04"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А12</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26F31E65"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А13</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57E1D378"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А14</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0D7A8713"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А15</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309CADA2"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А16</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05BDEF81"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А17</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6299DE8F"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А18</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43FC04B7"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А19</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364DC87B"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А20</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6110F504"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А21</w:t>
            </w:r>
          </w:p>
        </w:tc>
        <w:tc>
          <w:tcPr>
            <w:tcW w:w="213" w:type="pct"/>
            <w:tcBorders>
              <w:top w:val="single" w:sz="4" w:space="0" w:color="auto"/>
              <w:left w:val="single" w:sz="4" w:space="0" w:color="auto"/>
              <w:bottom w:val="single" w:sz="4" w:space="0" w:color="auto"/>
              <w:right w:val="single" w:sz="4" w:space="0" w:color="auto"/>
            </w:tcBorders>
            <w:textDirection w:val="btLr"/>
            <w:vAlign w:val="center"/>
            <w:hideMark/>
          </w:tcPr>
          <w:p w14:paraId="62948E97" w14:textId="77777777" w:rsidR="00900C71" w:rsidRPr="00900C71" w:rsidRDefault="00900C71" w:rsidP="00900C71">
            <w:pPr>
              <w:ind w:left="113" w:right="113"/>
              <w:jc w:val="center"/>
              <w:rPr>
                <w:rFonts w:ascii="Times New Roman" w:eastAsia="Times New Roman" w:hAnsi="Times New Roman" w:cs="Times New Roman"/>
                <w:sz w:val="18"/>
                <w:szCs w:val="18"/>
                <w:lang w:eastAsia="ru-RU"/>
              </w:rPr>
            </w:pPr>
            <w:r w:rsidRPr="00900C71">
              <w:rPr>
                <w:rFonts w:ascii="Times New Roman" w:eastAsia="Times New Roman" w:hAnsi="Times New Roman" w:cs="Times New Roman"/>
                <w:sz w:val="18"/>
                <w:szCs w:val="18"/>
                <w:lang w:eastAsia="ru-RU"/>
              </w:rPr>
              <w:t>А22</w:t>
            </w:r>
          </w:p>
        </w:tc>
        <w:tc>
          <w:tcPr>
            <w:tcW w:w="109" w:type="pct"/>
            <w:tcBorders>
              <w:top w:val="single" w:sz="4" w:space="0" w:color="auto"/>
              <w:left w:val="single" w:sz="4" w:space="0" w:color="auto"/>
              <w:bottom w:val="single" w:sz="4" w:space="0" w:color="auto"/>
              <w:right w:val="single" w:sz="4" w:space="0" w:color="auto"/>
            </w:tcBorders>
            <w:textDirection w:val="btLr"/>
            <w:vAlign w:val="center"/>
            <w:hideMark/>
          </w:tcPr>
          <w:p w14:paraId="782F2585" w14:textId="77777777" w:rsidR="00900C71" w:rsidRPr="00900C71" w:rsidRDefault="00900C71" w:rsidP="00900C71">
            <w:pPr>
              <w:ind w:left="113" w:right="113"/>
              <w:jc w:val="center"/>
              <w:rPr>
                <w:rFonts w:ascii="Times New Roman" w:eastAsia="Times New Roman" w:hAnsi="Times New Roman" w:cs="Times New Roman"/>
                <w:sz w:val="18"/>
                <w:szCs w:val="18"/>
                <w:lang w:val="en-US" w:eastAsia="ru-RU"/>
              </w:rPr>
            </w:pPr>
            <w:r w:rsidRPr="00900C71">
              <w:rPr>
                <w:rFonts w:ascii="Times New Roman" w:eastAsia="Times New Roman" w:hAnsi="Times New Roman" w:cs="Times New Roman"/>
                <w:sz w:val="18"/>
                <w:szCs w:val="18"/>
                <w:lang w:eastAsia="ru-RU"/>
              </w:rPr>
              <w:t>А2</w:t>
            </w:r>
            <w:r w:rsidRPr="00900C71">
              <w:rPr>
                <w:rFonts w:ascii="Times New Roman" w:eastAsia="Times New Roman" w:hAnsi="Times New Roman" w:cs="Times New Roman"/>
                <w:sz w:val="18"/>
                <w:szCs w:val="18"/>
                <w:lang w:val="en-US" w:eastAsia="ru-RU"/>
              </w:rPr>
              <w:t>3</w:t>
            </w:r>
          </w:p>
        </w:tc>
        <w:tc>
          <w:tcPr>
            <w:tcW w:w="109" w:type="pct"/>
            <w:tcBorders>
              <w:top w:val="single" w:sz="4" w:space="0" w:color="auto"/>
              <w:left w:val="single" w:sz="4" w:space="0" w:color="auto"/>
              <w:bottom w:val="single" w:sz="4" w:space="0" w:color="auto"/>
              <w:right w:val="single" w:sz="4" w:space="0" w:color="auto"/>
            </w:tcBorders>
            <w:textDirection w:val="btLr"/>
            <w:vAlign w:val="center"/>
            <w:hideMark/>
          </w:tcPr>
          <w:p w14:paraId="43BF6A62" w14:textId="77777777" w:rsidR="00900C71" w:rsidRPr="00900C71" w:rsidRDefault="00900C71" w:rsidP="00900C71">
            <w:pPr>
              <w:ind w:left="113" w:right="113"/>
              <w:jc w:val="center"/>
              <w:rPr>
                <w:rFonts w:ascii="Times New Roman" w:eastAsia="Times New Roman" w:hAnsi="Times New Roman" w:cs="Times New Roman"/>
                <w:sz w:val="18"/>
                <w:szCs w:val="18"/>
                <w:lang w:val="en-US" w:eastAsia="ru-RU"/>
              </w:rPr>
            </w:pPr>
            <w:r w:rsidRPr="00900C71">
              <w:rPr>
                <w:rFonts w:ascii="Times New Roman" w:eastAsia="Times New Roman" w:hAnsi="Times New Roman" w:cs="Times New Roman"/>
                <w:sz w:val="18"/>
                <w:szCs w:val="18"/>
                <w:lang w:eastAsia="ru-RU"/>
              </w:rPr>
              <w:t>А2</w:t>
            </w:r>
            <w:r w:rsidRPr="00900C71">
              <w:rPr>
                <w:rFonts w:ascii="Times New Roman" w:eastAsia="Times New Roman" w:hAnsi="Times New Roman" w:cs="Times New Roman"/>
                <w:sz w:val="18"/>
                <w:szCs w:val="18"/>
                <w:lang w:val="en-US" w:eastAsia="ru-RU"/>
              </w:rPr>
              <w:t>4</w:t>
            </w:r>
          </w:p>
        </w:tc>
        <w:tc>
          <w:tcPr>
            <w:tcW w:w="109" w:type="pct"/>
            <w:tcBorders>
              <w:top w:val="single" w:sz="4" w:space="0" w:color="auto"/>
              <w:left w:val="single" w:sz="4" w:space="0" w:color="auto"/>
              <w:bottom w:val="single" w:sz="4" w:space="0" w:color="auto"/>
              <w:right w:val="single" w:sz="4" w:space="0" w:color="auto"/>
            </w:tcBorders>
            <w:textDirection w:val="btLr"/>
            <w:vAlign w:val="center"/>
            <w:hideMark/>
          </w:tcPr>
          <w:p w14:paraId="2161103D" w14:textId="77777777" w:rsidR="00900C71" w:rsidRPr="00900C71" w:rsidRDefault="00900C71" w:rsidP="00900C71">
            <w:pPr>
              <w:ind w:left="113" w:right="113"/>
              <w:jc w:val="center"/>
              <w:rPr>
                <w:rFonts w:ascii="Times New Roman" w:eastAsia="Times New Roman" w:hAnsi="Times New Roman" w:cs="Times New Roman"/>
                <w:sz w:val="18"/>
                <w:szCs w:val="18"/>
                <w:lang w:val="en-US" w:eastAsia="ru-RU"/>
              </w:rPr>
            </w:pPr>
            <w:r w:rsidRPr="00900C71">
              <w:rPr>
                <w:rFonts w:ascii="Times New Roman" w:eastAsia="Times New Roman" w:hAnsi="Times New Roman" w:cs="Times New Roman"/>
                <w:sz w:val="18"/>
                <w:szCs w:val="18"/>
                <w:lang w:eastAsia="ru-RU"/>
              </w:rPr>
              <w:t>А2</w:t>
            </w:r>
            <w:r w:rsidRPr="00900C71">
              <w:rPr>
                <w:rFonts w:ascii="Times New Roman" w:eastAsia="Times New Roman" w:hAnsi="Times New Roman" w:cs="Times New Roman"/>
                <w:sz w:val="18"/>
                <w:szCs w:val="18"/>
                <w:lang w:val="en-US" w:eastAsia="ru-RU"/>
              </w:rPr>
              <w:t>5</w:t>
            </w:r>
          </w:p>
        </w:tc>
      </w:tr>
      <w:tr w:rsidR="00900C71" w:rsidRPr="00900C71" w14:paraId="5B39C9C8" w14:textId="77777777">
        <w:tc>
          <w:tcPr>
            <w:tcW w:w="5000" w:type="pct"/>
            <w:gridSpan w:val="25"/>
            <w:tcBorders>
              <w:top w:val="single" w:sz="4" w:space="0" w:color="auto"/>
              <w:left w:val="single" w:sz="4" w:space="0" w:color="auto"/>
              <w:bottom w:val="single" w:sz="4" w:space="0" w:color="auto"/>
              <w:right w:val="single" w:sz="4" w:space="0" w:color="auto"/>
            </w:tcBorders>
            <w:vAlign w:val="center"/>
            <w:hideMark/>
          </w:tcPr>
          <w:p w14:paraId="00626E9A"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2 вариант</w:t>
            </w:r>
          </w:p>
        </w:tc>
      </w:tr>
      <w:tr w:rsidR="00900C71" w:rsidRPr="00900C71" w14:paraId="192919D4" w14:textId="77777777">
        <w:tc>
          <w:tcPr>
            <w:tcW w:w="212" w:type="pct"/>
            <w:tcBorders>
              <w:top w:val="single" w:sz="4" w:space="0" w:color="auto"/>
              <w:left w:val="single" w:sz="4" w:space="0" w:color="auto"/>
              <w:bottom w:val="single" w:sz="4" w:space="0" w:color="auto"/>
              <w:right w:val="single" w:sz="4" w:space="0" w:color="auto"/>
            </w:tcBorders>
            <w:vAlign w:val="center"/>
            <w:hideMark/>
          </w:tcPr>
          <w:p w14:paraId="52FEF491"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w:t>
            </w:r>
          </w:p>
        </w:tc>
        <w:tc>
          <w:tcPr>
            <w:tcW w:w="212" w:type="pct"/>
            <w:tcBorders>
              <w:top w:val="single" w:sz="4" w:space="0" w:color="auto"/>
              <w:left w:val="single" w:sz="4" w:space="0" w:color="auto"/>
              <w:bottom w:val="single" w:sz="4" w:space="0" w:color="auto"/>
              <w:right w:val="single" w:sz="4" w:space="0" w:color="auto"/>
            </w:tcBorders>
            <w:vAlign w:val="center"/>
            <w:hideMark/>
          </w:tcPr>
          <w:p w14:paraId="19F95105"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212" w:type="pct"/>
            <w:tcBorders>
              <w:top w:val="single" w:sz="4" w:space="0" w:color="auto"/>
              <w:left w:val="single" w:sz="4" w:space="0" w:color="auto"/>
              <w:bottom w:val="single" w:sz="4" w:space="0" w:color="auto"/>
              <w:right w:val="single" w:sz="4" w:space="0" w:color="auto"/>
            </w:tcBorders>
            <w:vAlign w:val="center"/>
            <w:hideMark/>
          </w:tcPr>
          <w:p w14:paraId="0CA5E757"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w:t>
            </w:r>
          </w:p>
        </w:tc>
        <w:tc>
          <w:tcPr>
            <w:tcW w:w="212" w:type="pct"/>
            <w:tcBorders>
              <w:top w:val="single" w:sz="4" w:space="0" w:color="auto"/>
              <w:left w:val="single" w:sz="4" w:space="0" w:color="auto"/>
              <w:bottom w:val="single" w:sz="4" w:space="0" w:color="auto"/>
              <w:right w:val="single" w:sz="4" w:space="0" w:color="auto"/>
            </w:tcBorders>
            <w:vAlign w:val="center"/>
            <w:hideMark/>
          </w:tcPr>
          <w:p w14:paraId="53A8A2C3"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212" w:type="pct"/>
            <w:tcBorders>
              <w:top w:val="single" w:sz="4" w:space="0" w:color="auto"/>
              <w:left w:val="single" w:sz="4" w:space="0" w:color="auto"/>
              <w:bottom w:val="single" w:sz="4" w:space="0" w:color="auto"/>
              <w:right w:val="single" w:sz="4" w:space="0" w:color="auto"/>
            </w:tcBorders>
            <w:vAlign w:val="center"/>
            <w:hideMark/>
          </w:tcPr>
          <w:p w14:paraId="0778E87D"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2</w:t>
            </w:r>
          </w:p>
        </w:tc>
        <w:tc>
          <w:tcPr>
            <w:tcW w:w="212" w:type="pct"/>
            <w:tcBorders>
              <w:top w:val="single" w:sz="4" w:space="0" w:color="auto"/>
              <w:left w:val="single" w:sz="4" w:space="0" w:color="auto"/>
              <w:bottom w:val="single" w:sz="4" w:space="0" w:color="auto"/>
              <w:right w:val="single" w:sz="4" w:space="0" w:color="auto"/>
            </w:tcBorders>
            <w:vAlign w:val="center"/>
            <w:hideMark/>
          </w:tcPr>
          <w:p w14:paraId="447BA820"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w:t>
            </w:r>
          </w:p>
        </w:tc>
        <w:tc>
          <w:tcPr>
            <w:tcW w:w="212" w:type="pct"/>
            <w:tcBorders>
              <w:top w:val="single" w:sz="4" w:space="0" w:color="auto"/>
              <w:left w:val="single" w:sz="4" w:space="0" w:color="auto"/>
              <w:bottom w:val="single" w:sz="4" w:space="0" w:color="auto"/>
              <w:right w:val="single" w:sz="4" w:space="0" w:color="auto"/>
            </w:tcBorders>
            <w:vAlign w:val="center"/>
            <w:hideMark/>
          </w:tcPr>
          <w:p w14:paraId="56EDAD9D"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212" w:type="pct"/>
            <w:tcBorders>
              <w:top w:val="single" w:sz="4" w:space="0" w:color="auto"/>
              <w:left w:val="single" w:sz="4" w:space="0" w:color="auto"/>
              <w:bottom w:val="single" w:sz="4" w:space="0" w:color="auto"/>
              <w:right w:val="single" w:sz="4" w:space="0" w:color="auto"/>
            </w:tcBorders>
            <w:vAlign w:val="center"/>
            <w:hideMark/>
          </w:tcPr>
          <w:p w14:paraId="772A3FA4"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212" w:type="pct"/>
            <w:tcBorders>
              <w:top w:val="single" w:sz="4" w:space="0" w:color="auto"/>
              <w:left w:val="single" w:sz="4" w:space="0" w:color="auto"/>
              <w:bottom w:val="single" w:sz="4" w:space="0" w:color="auto"/>
              <w:right w:val="single" w:sz="4" w:space="0" w:color="auto"/>
            </w:tcBorders>
            <w:vAlign w:val="center"/>
            <w:hideMark/>
          </w:tcPr>
          <w:p w14:paraId="2AD86E17"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w:t>
            </w:r>
          </w:p>
        </w:tc>
        <w:tc>
          <w:tcPr>
            <w:tcW w:w="212" w:type="pct"/>
            <w:tcBorders>
              <w:top w:val="single" w:sz="4" w:space="0" w:color="auto"/>
              <w:left w:val="single" w:sz="4" w:space="0" w:color="auto"/>
              <w:bottom w:val="single" w:sz="4" w:space="0" w:color="auto"/>
              <w:right w:val="single" w:sz="4" w:space="0" w:color="auto"/>
            </w:tcBorders>
            <w:vAlign w:val="center"/>
            <w:hideMark/>
          </w:tcPr>
          <w:p w14:paraId="4C043768"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58CE5C75"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4</w:t>
            </w:r>
          </w:p>
        </w:tc>
        <w:tc>
          <w:tcPr>
            <w:tcW w:w="213" w:type="pct"/>
            <w:tcBorders>
              <w:top w:val="single" w:sz="4" w:space="0" w:color="auto"/>
              <w:left w:val="single" w:sz="4" w:space="0" w:color="auto"/>
              <w:bottom w:val="single" w:sz="4" w:space="0" w:color="auto"/>
              <w:right w:val="single" w:sz="4" w:space="0" w:color="auto"/>
            </w:tcBorders>
            <w:vAlign w:val="center"/>
            <w:hideMark/>
          </w:tcPr>
          <w:p w14:paraId="7FBDDFDF"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4</w:t>
            </w:r>
          </w:p>
        </w:tc>
        <w:tc>
          <w:tcPr>
            <w:tcW w:w="213" w:type="pct"/>
            <w:tcBorders>
              <w:top w:val="single" w:sz="4" w:space="0" w:color="auto"/>
              <w:left w:val="single" w:sz="4" w:space="0" w:color="auto"/>
              <w:bottom w:val="single" w:sz="4" w:space="0" w:color="auto"/>
              <w:right w:val="single" w:sz="4" w:space="0" w:color="auto"/>
            </w:tcBorders>
            <w:vAlign w:val="center"/>
            <w:hideMark/>
          </w:tcPr>
          <w:p w14:paraId="32427961"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213" w:type="pct"/>
            <w:tcBorders>
              <w:top w:val="single" w:sz="4" w:space="0" w:color="auto"/>
              <w:left w:val="single" w:sz="4" w:space="0" w:color="auto"/>
              <w:bottom w:val="single" w:sz="4" w:space="0" w:color="auto"/>
              <w:right w:val="single" w:sz="4" w:space="0" w:color="auto"/>
            </w:tcBorders>
            <w:vAlign w:val="center"/>
            <w:hideMark/>
          </w:tcPr>
          <w:p w14:paraId="3B375262"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213" w:type="pct"/>
            <w:tcBorders>
              <w:top w:val="single" w:sz="4" w:space="0" w:color="auto"/>
              <w:left w:val="single" w:sz="4" w:space="0" w:color="auto"/>
              <w:bottom w:val="single" w:sz="4" w:space="0" w:color="auto"/>
              <w:right w:val="single" w:sz="4" w:space="0" w:color="auto"/>
            </w:tcBorders>
            <w:vAlign w:val="center"/>
            <w:hideMark/>
          </w:tcPr>
          <w:p w14:paraId="546052C4"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4</w:t>
            </w:r>
          </w:p>
        </w:tc>
        <w:tc>
          <w:tcPr>
            <w:tcW w:w="213" w:type="pct"/>
            <w:tcBorders>
              <w:top w:val="single" w:sz="4" w:space="0" w:color="auto"/>
              <w:left w:val="single" w:sz="4" w:space="0" w:color="auto"/>
              <w:bottom w:val="single" w:sz="4" w:space="0" w:color="auto"/>
              <w:right w:val="single" w:sz="4" w:space="0" w:color="auto"/>
            </w:tcBorders>
            <w:vAlign w:val="center"/>
            <w:hideMark/>
          </w:tcPr>
          <w:p w14:paraId="0E5408E4"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48E5C495"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4</w:t>
            </w:r>
          </w:p>
        </w:tc>
        <w:tc>
          <w:tcPr>
            <w:tcW w:w="213" w:type="pct"/>
            <w:tcBorders>
              <w:top w:val="single" w:sz="4" w:space="0" w:color="auto"/>
              <w:left w:val="single" w:sz="4" w:space="0" w:color="auto"/>
              <w:bottom w:val="single" w:sz="4" w:space="0" w:color="auto"/>
              <w:right w:val="single" w:sz="4" w:space="0" w:color="auto"/>
            </w:tcBorders>
            <w:vAlign w:val="center"/>
            <w:hideMark/>
          </w:tcPr>
          <w:p w14:paraId="31B352FC"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478352A1"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405D677"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4</w:t>
            </w:r>
          </w:p>
        </w:tc>
        <w:tc>
          <w:tcPr>
            <w:tcW w:w="213" w:type="pct"/>
            <w:tcBorders>
              <w:top w:val="single" w:sz="4" w:space="0" w:color="auto"/>
              <w:left w:val="single" w:sz="4" w:space="0" w:color="auto"/>
              <w:bottom w:val="single" w:sz="4" w:space="0" w:color="auto"/>
              <w:right w:val="single" w:sz="4" w:space="0" w:color="auto"/>
            </w:tcBorders>
            <w:vAlign w:val="center"/>
            <w:hideMark/>
          </w:tcPr>
          <w:p w14:paraId="3F013CE4"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213" w:type="pct"/>
            <w:tcBorders>
              <w:top w:val="single" w:sz="4" w:space="0" w:color="auto"/>
              <w:left w:val="single" w:sz="4" w:space="0" w:color="auto"/>
              <w:bottom w:val="single" w:sz="4" w:space="0" w:color="auto"/>
              <w:right w:val="single" w:sz="4" w:space="0" w:color="auto"/>
            </w:tcBorders>
            <w:vAlign w:val="center"/>
            <w:hideMark/>
          </w:tcPr>
          <w:p w14:paraId="2D89D05E"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109" w:type="pct"/>
            <w:tcBorders>
              <w:top w:val="single" w:sz="4" w:space="0" w:color="auto"/>
              <w:left w:val="single" w:sz="4" w:space="0" w:color="auto"/>
              <w:bottom w:val="single" w:sz="4" w:space="0" w:color="auto"/>
              <w:right w:val="single" w:sz="4" w:space="0" w:color="auto"/>
            </w:tcBorders>
            <w:hideMark/>
          </w:tcPr>
          <w:p w14:paraId="1B0B8250"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2</w:t>
            </w:r>
          </w:p>
        </w:tc>
        <w:tc>
          <w:tcPr>
            <w:tcW w:w="109" w:type="pct"/>
            <w:tcBorders>
              <w:top w:val="single" w:sz="4" w:space="0" w:color="auto"/>
              <w:left w:val="single" w:sz="4" w:space="0" w:color="auto"/>
              <w:bottom w:val="single" w:sz="4" w:space="0" w:color="auto"/>
              <w:right w:val="single" w:sz="4" w:space="0" w:color="auto"/>
            </w:tcBorders>
            <w:hideMark/>
          </w:tcPr>
          <w:p w14:paraId="2392FA93"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3</w:t>
            </w:r>
          </w:p>
        </w:tc>
        <w:tc>
          <w:tcPr>
            <w:tcW w:w="109" w:type="pct"/>
            <w:tcBorders>
              <w:top w:val="single" w:sz="4" w:space="0" w:color="auto"/>
              <w:left w:val="single" w:sz="4" w:space="0" w:color="auto"/>
              <w:bottom w:val="single" w:sz="4" w:space="0" w:color="auto"/>
              <w:right w:val="single" w:sz="4" w:space="0" w:color="auto"/>
            </w:tcBorders>
            <w:hideMark/>
          </w:tcPr>
          <w:p w14:paraId="58A3A621" w14:textId="77777777" w:rsidR="00900C71" w:rsidRPr="00900C71" w:rsidRDefault="00900C71" w:rsidP="00900C71">
            <w:pPr>
              <w:jc w:val="center"/>
              <w:rPr>
                <w:rFonts w:ascii="Times New Roman" w:eastAsia="Times New Roman" w:hAnsi="Times New Roman" w:cs="Times New Roman"/>
                <w:sz w:val="24"/>
                <w:szCs w:val="24"/>
                <w:lang w:eastAsia="ru-RU"/>
              </w:rPr>
            </w:pPr>
            <w:r w:rsidRPr="00900C71">
              <w:rPr>
                <w:rFonts w:ascii="Times New Roman" w:eastAsia="Times New Roman" w:hAnsi="Times New Roman" w:cs="Times New Roman"/>
                <w:sz w:val="24"/>
                <w:szCs w:val="24"/>
                <w:lang w:eastAsia="ru-RU"/>
              </w:rPr>
              <w:t>4</w:t>
            </w:r>
          </w:p>
        </w:tc>
      </w:tr>
    </w:tbl>
    <w:p w14:paraId="58D0ABB0"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p>
    <w:p w14:paraId="58575853"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Результаты выполнения заданий типа В с ответом в краткой форме</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532"/>
      </w:tblGrid>
      <w:tr w:rsidR="00900C71" w:rsidRPr="00900C71" w14:paraId="39788E45"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29E45CBE"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В1</w:t>
            </w:r>
          </w:p>
        </w:tc>
        <w:tc>
          <w:tcPr>
            <w:tcW w:w="9532" w:type="dxa"/>
            <w:tcBorders>
              <w:top w:val="single" w:sz="4" w:space="0" w:color="auto"/>
              <w:left w:val="single" w:sz="4" w:space="0" w:color="auto"/>
              <w:bottom w:val="single" w:sz="4" w:space="0" w:color="auto"/>
              <w:right w:val="single" w:sz="4" w:space="0" w:color="auto"/>
            </w:tcBorders>
            <w:vAlign w:val="center"/>
            <w:hideMark/>
          </w:tcPr>
          <w:p w14:paraId="38C6B0C7"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а – 2, б – 1, в – 3</w:t>
            </w:r>
          </w:p>
        </w:tc>
      </w:tr>
      <w:tr w:rsidR="00900C71" w:rsidRPr="00900C71" w14:paraId="1562E2C1"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60F6CDF2"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В2</w:t>
            </w:r>
          </w:p>
        </w:tc>
        <w:tc>
          <w:tcPr>
            <w:tcW w:w="9532" w:type="dxa"/>
            <w:tcBorders>
              <w:top w:val="single" w:sz="4" w:space="0" w:color="auto"/>
              <w:left w:val="single" w:sz="4" w:space="0" w:color="auto"/>
              <w:bottom w:val="single" w:sz="4" w:space="0" w:color="auto"/>
              <w:right w:val="single" w:sz="4" w:space="0" w:color="auto"/>
            </w:tcBorders>
            <w:vAlign w:val="center"/>
            <w:hideMark/>
          </w:tcPr>
          <w:p w14:paraId="7747B7CB"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 xml:space="preserve">а – </w:t>
            </w:r>
            <w:proofErr w:type="gramStart"/>
            <w:r w:rsidRPr="00900C71">
              <w:rPr>
                <w:rFonts w:ascii="Times New Roman" w:eastAsia="Times New Roman" w:hAnsi="Times New Roman" w:cs="Times New Roman"/>
                <w:sz w:val="24"/>
                <w:szCs w:val="28"/>
                <w:lang w:eastAsia="ru-RU"/>
              </w:rPr>
              <w:t>1  б</w:t>
            </w:r>
            <w:proofErr w:type="gramEnd"/>
            <w:r w:rsidRPr="00900C71">
              <w:rPr>
                <w:rFonts w:ascii="Times New Roman" w:eastAsia="Times New Roman" w:hAnsi="Times New Roman" w:cs="Times New Roman"/>
                <w:sz w:val="24"/>
                <w:szCs w:val="28"/>
                <w:lang w:eastAsia="ru-RU"/>
              </w:rPr>
              <w:t xml:space="preserve"> – 2, в – 3</w:t>
            </w:r>
          </w:p>
        </w:tc>
      </w:tr>
      <w:tr w:rsidR="00900C71" w:rsidRPr="00900C71" w14:paraId="796774E1"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0DA1D145"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В3</w:t>
            </w:r>
          </w:p>
        </w:tc>
        <w:tc>
          <w:tcPr>
            <w:tcW w:w="9532" w:type="dxa"/>
            <w:tcBorders>
              <w:top w:val="single" w:sz="4" w:space="0" w:color="auto"/>
              <w:left w:val="single" w:sz="4" w:space="0" w:color="auto"/>
              <w:bottom w:val="single" w:sz="4" w:space="0" w:color="auto"/>
              <w:right w:val="single" w:sz="4" w:space="0" w:color="auto"/>
            </w:tcBorders>
            <w:vAlign w:val="center"/>
            <w:hideMark/>
          </w:tcPr>
          <w:p w14:paraId="13E5FEAA"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а – 1, б – 2</w:t>
            </w:r>
          </w:p>
        </w:tc>
      </w:tr>
      <w:tr w:rsidR="00900C71" w:rsidRPr="00900C71" w14:paraId="1A3C403C"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10FBD3A0"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В4</w:t>
            </w:r>
          </w:p>
        </w:tc>
        <w:tc>
          <w:tcPr>
            <w:tcW w:w="9532" w:type="dxa"/>
            <w:tcBorders>
              <w:top w:val="single" w:sz="4" w:space="0" w:color="auto"/>
              <w:left w:val="single" w:sz="4" w:space="0" w:color="auto"/>
              <w:bottom w:val="single" w:sz="4" w:space="0" w:color="auto"/>
              <w:right w:val="single" w:sz="4" w:space="0" w:color="auto"/>
            </w:tcBorders>
            <w:vAlign w:val="center"/>
            <w:hideMark/>
          </w:tcPr>
          <w:p w14:paraId="27F26C94"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а – 3,</w:t>
            </w:r>
            <w:proofErr w:type="gramStart"/>
            <w:r w:rsidRPr="00900C71">
              <w:rPr>
                <w:rFonts w:ascii="Times New Roman" w:eastAsia="Times New Roman" w:hAnsi="Times New Roman" w:cs="Times New Roman"/>
                <w:sz w:val="24"/>
                <w:szCs w:val="28"/>
                <w:lang w:eastAsia="ru-RU"/>
              </w:rPr>
              <w:t>4  б</w:t>
            </w:r>
            <w:proofErr w:type="gramEnd"/>
            <w:r w:rsidRPr="00900C71">
              <w:rPr>
                <w:rFonts w:ascii="Times New Roman" w:eastAsia="Times New Roman" w:hAnsi="Times New Roman" w:cs="Times New Roman"/>
                <w:sz w:val="24"/>
                <w:szCs w:val="28"/>
                <w:lang w:eastAsia="ru-RU"/>
              </w:rPr>
              <w:t xml:space="preserve"> – 1,2</w:t>
            </w:r>
          </w:p>
        </w:tc>
      </w:tr>
      <w:tr w:rsidR="00900C71" w:rsidRPr="00900C71" w14:paraId="56828C80"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147908CE" w14:textId="77777777" w:rsidR="00900C71" w:rsidRPr="00900C71" w:rsidRDefault="00900C71" w:rsidP="00900C71">
            <w:pPr>
              <w:jc w:val="cente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В5</w:t>
            </w:r>
          </w:p>
        </w:tc>
        <w:tc>
          <w:tcPr>
            <w:tcW w:w="9532" w:type="dxa"/>
            <w:tcBorders>
              <w:top w:val="single" w:sz="4" w:space="0" w:color="auto"/>
              <w:left w:val="single" w:sz="4" w:space="0" w:color="auto"/>
              <w:bottom w:val="single" w:sz="4" w:space="0" w:color="auto"/>
              <w:right w:val="single" w:sz="4" w:space="0" w:color="auto"/>
            </w:tcBorders>
            <w:vAlign w:val="center"/>
            <w:hideMark/>
          </w:tcPr>
          <w:p w14:paraId="0253737F" w14:textId="77777777" w:rsidR="00900C71" w:rsidRPr="00900C71" w:rsidRDefault="00900C71" w:rsidP="00900C71">
            <w:pPr>
              <w:rPr>
                <w:rFonts w:ascii="Times New Roman" w:eastAsia="Times New Roman" w:hAnsi="Times New Roman" w:cs="Times New Roman"/>
                <w:sz w:val="24"/>
                <w:szCs w:val="28"/>
                <w:lang w:eastAsia="ru-RU"/>
              </w:rPr>
            </w:pPr>
            <w:r w:rsidRPr="00900C71">
              <w:rPr>
                <w:rFonts w:ascii="Times New Roman" w:eastAsia="Times New Roman" w:hAnsi="Times New Roman" w:cs="Times New Roman"/>
                <w:sz w:val="24"/>
                <w:szCs w:val="28"/>
                <w:lang w:eastAsia="ru-RU"/>
              </w:rPr>
              <w:t>а – 1,3, б – 2,4</w:t>
            </w:r>
          </w:p>
        </w:tc>
      </w:tr>
    </w:tbl>
    <w:p w14:paraId="695501A3" w14:textId="77777777" w:rsidR="00900C71" w:rsidRPr="00900C71" w:rsidRDefault="00900C71" w:rsidP="00900C71">
      <w:pPr>
        <w:jc w:val="center"/>
        <w:rPr>
          <w:rFonts w:ascii="Times New Roman" w:eastAsia="Times New Roman" w:hAnsi="Times New Roman" w:cs="Times New Roman"/>
          <w:sz w:val="28"/>
          <w:szCs w:val="28"/>
          <w:lang w:eastAsia="ru-RU"/>
        </w:rPr>
      </w:pPr>
    </w:p>
    <w:p w14:paraId="7D2CB3B6" w14:textId="77777777" w:rsidR="00900C71" w:rsidRPr="00900C71" w:rsidRDefault="00900C71" w:rsidP="00900C71">
      <w:pPr>
        <w:spacing w:line="360" w:lineRule="auto"/>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Результаты выполнения заданий типа С</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532"/>
      </w:tblGrid>
      <w:tr w:rsidR="00900C71" w:rsidRPr="00900C71" w14:paraId="3911BA20"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36F743BB" w14:textId="77777777" w:rsidR="00900C71" w:rsidRPr="00900C71" w:rsidRDefault="00900C71" w:rsidP="00900C71">
            <w:pPr>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С1</w:t>
            </w:r>
          </w:p>
        </w:tc>
        <w:tc>
          <w:tcPr>
            <w:tcW w:w="9532" w:type="dxa"/>
            <w:tcBorders>
              <w:top w:val="single" w:sz="4" w:space="0" w:color="auto"/>
              <w:left w:val="single" w:sz="4" w:space="0" w:color="auto"/>
              <w:bottom w:val="single" w:sz="4" w:space="0" w:color="auto"/>
              <w:right w:val="single" w:sz="4" w:space="0" w:color="auto"/>
            </w:tcBorders>
            <w:vAlign w:val="center"/>
            <w:hideMark/>
          </w:tcPr>
          <w:p w14:paraId="46EE2517"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ссылкой</w:t>
            </w:r>
          </w:p>
        </w:tc>
      </w:tr>
      <w:tr w:rsidR="00900C71" w:rsidRPr="00900C71" w14:paraId="10522544" w14:textId="77777777">
        <w:trPr>
          <w:trHeight w:val="20"/>
        </w:trPr>
        <w:tc>
          <w:tcPr>
            <w:tcW w:w="828" w:type="dxa"/>
            <w:tcBorders>
              <w:top w:val="single" w:sz="4" w:space="0" w:color="auto"/>
              <w:left w:val="single" w:sz="4" w:space="0" w:color="auto"/>
              <w:bottom w:val="single" w:sz="4" w:space="0" w:color="auto"/>
              <w:right w:val="single" w:sz="4" w:space="0" w:color="auto"/>
            </w:tcBorders>
            <w:vAlign w:val="center"/>
            <w:hideMark/>
          </w:tcPr>
          <w:p w14:paraId="781E1E23" w14:textId="77777777" w:rsidR="00900C71" w:rsidRPr="00900C71" w:rsidRDefault="00900C71" w:rsidP="00900C71">
            <w:pPr>
              <w:jc w:val="cente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С2</w:t>
            </w:r>
          </w:p>
        </w:tc>
        <w:tc>
          <w:tcPr>
            <w:tcW w:w="9532" w:type="dxa"/>
            <w:tcBorders>
              <w:top w:val="single" w:sz="4" w:space="0" w:color="auto"/>
              <w:left w:val="single" w:sz="4" w:space="0" w:color="auto"/>
              <w:bottom w:val="single" w:sz="4" w:space="0" w:color="auto"/>
              <w:right w:val="single" w:sz="4" w:space="0" w:color="auto"/>
            </w:tcBorders>
            <w:vAlign w:val="center"/>
            <w:hideMark/>
          </w:tcPr>
          <w:p w14:paraId="36770D9E" w14:textId="77777777" w:rsidR="00900C71" w:rsidRPr="00900C71" w:rsidRDefault="00900C71" w:rsidP="00900C71">
            <w:pPr>
              <w:rPr>
                <w:rFonts w:ascii="Times New Roman" w:eastAsia="Times New Roman" w:hAnsi="Times New Roman" w:cs="Times New Roman"/>
                <w:sz w:val="28"/>
                <w:szCs w:val="28"/>
                <w:lang w:eastAsia="ru-RU"/>
              </w:rPr>
            </w:pPr>
            <w:r w:rsidRPr="00900C71">
              <w:rPr>
                <w:rFonts w:ascii="Times New Roman" w:eastAsia="Times New Roman" w:hAnsi="Times New Roman" w:cs="Times New Roman"/>
                <w:sz w:val="28"/>
                <w:szCs w:val="28"/>
                <w:lang w:eastAsia="ru-RU"/>
              </w:rPr>
              <w:t>=, равно</w:t>
            </w:r>
          </w:p>
        </w:tc>
      </w:tr>
    </w:tbl>
    <w:p w14:paraId="617F29B8" w14:textId="77777777" w:rsidR="00082062" w:rsidRDefault="00082062"/>
    <w:sectPr w:rsidR="000820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8054" w14:textId="77777777" w:rsidR="00486616" w:rsidRDefault="00486616" w:rsidP="00027A45">
      <w:r>
        <w:separator/>
      </w:r>
    </w:p>
  </w:endnote>
  <w:endnote w:type="continuationSeparator" w:id="0">
    <w:p w14:paraId="2DE88EE4" w14:textId="77777777" w:rsidR="00486616" w:rsidRDefault="00486616" w:rsidP="0002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1"/>
    <w:family w:val="roman"/>
    <w:pitch w:val="default"/>
  </w:font>
  <w:font w:name="Aptos Display">
    <w:altName w:val="Calibri"/>
    <w:charset w:val="01"/>
    <w:family w:val="roman"/>
    <w:pitch w:val="default"/>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1"/>
    <w:family w:val="roman"/>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9774" w14:textId="77777777" w:rsidR="00486616" w:rsidRDefault="00486616" w:rsidP="00027A45">
      <w:r>
        <w:separator/>
      </w:r>
    </w:p>
  </w:footnote>
  <w:footnote w:type="continuationSeparator" w:id="0">
    <w:p w14:paraId="62D69543" w14:textId="77777777" w:rsidR="00486616" w:rsidRDefault="00486616" w:rsidP="00027A45">
      <w:r>
        <w:continuationSeparator/>
      </w:r>
    </w:p>
  </w:footnote>
  <w:footnote w:id="1">
    <w:p w14:paraId="6C21D162" w14:textId="77777777" w:rsidR="00027A45" w:rsidRDefault="00027A45" w:rsidP="00027A45">
      <w:pPr>
        <w:pStyle w:val="af0"/>
        <w:rPr>
          <w:lang w:val="ru-RU"/>
        </w:rPr>
      </w:pPr>
      <w:r w:rsidRPr="00610A19">
        <w:rPr>
          <w:rStyle w:val="af2"/>
        </w:rPr>
        <w:footnoteRef/>
      </w:r>
      <w:r w:rsidRPr="00610A19">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E9D"/>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4A25BF"/>
    <w:multiLevelType w:val="hybridMultilevel"/>
    <w:tmpl w:val="620860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E72618"/>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435707"/>
    <w:multiLevelType w:val="hybridMultilevel"/>
    <w:tmpl w:val="41D013FA"/>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503173"/>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84A203B"/>
    <w:multiLevelType w:val="hybridMultilevel"/>
    <w:tmpl w:val="620860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F64A9D"/>
    <w:multiLevelType w:val="hybridMultilevel"/>
    <w:tmpl w:val="41D013FA"/>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F62D66"/>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635610"/>
    <w:multiLevelType w:val="hybridMultilevel"/>
    <w:tmpl w:val="C63A27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5BF4A9A"/>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81D279B"/>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83C3F42"/>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DE0162"/>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092499"/>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D6C5568"/>
    <w:multiLevelType w:val="hybridMultilevel"/>
    <w:tmpl w:val="620860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D780FF7"/>
    <w:multiLevelType w:val="multilevel"/>
    <w:tmpl w:val="5FE2E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61316"/>
    <w:multiLevelType w:val="hybridMultilevel"/>
    <w:tmpl w:val="98FA3EBE"/>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6B039E"/>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FA10193"/>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2871D52"/>
    <w:multiLevelType w:val="hybridMultilevel"/>
    <w:tmpl w:val="6F5CBBDE"/>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58C7D75"/>
    <w:multiLevelType w:val="hybridMultilevel"/>
    <w:tmpl w:val="C63A27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1EC358B"/>
    <w:multiLevelType w:val="hybridMultilevel"/>
    <w:tmpl w:val="98FA3EBE"/>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1FA52FE"/>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32407A5"/>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75125CE"/>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B56611A"/>
    <w:multiLevelType w:val="hybridMultilevel"/>
    <w:tmpl w:val="41D013FA"/>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5C665AB"/>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A194A9C"/>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A3D1748"/>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A5366C0"/>
    <w:multiLevelType w:val="hybridMultilevel"/>
    <w:tmpl w:val="41D013FA"/>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AC7592E"/>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B410D3E"/>
    <w:multiLevelType w:val="hybridMultilevel"/>
    <w:tmpl w:val="6F5CBBDE"/>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BA1704B"/>
    <w:multiLevelType w:val="hybridMultilevel"/>
    <w:tmpl w:val="86FC041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C921587"/>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EF11663"/>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02E7D6E"/>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1DC0669"/>
    <w:multiLevelType w:val="hybridMultilevel"/>
    <w:tmpl w:val="C63A27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3AB6981"/>
    <w:multiLevelType w:val="hybridMultilevel"/>
    <w:tmpl w:val="98FA3EBE"/>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6C550C0"/>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818242D"/>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A580F61"/>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B2079B8"/>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6D041055"/>
    <w:multiLevelType w:val="hybridMultilevel"/>
    <w:tmpl w:val="620860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DD54D59"/>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6E353616"/>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6EC3029A"/>
    <w:multiLevelType w:val="hybridMultilevel"/>
    <w:tmpl w:val="98FA3EBE"/>
    <w:lvl w:ilvl="0" w:tplc="EDA8EA1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EF03952"/>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1BB6283"/>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4B80969"/>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5A3320F"/>
    <w:multiLevelType w:val="hybridMultilevel"/>
    <w:tmpl w:val="3C9C7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75F17DA1"/>
    <w:multiLevelType w:val="hybridMultilevel"/>
    <w:tmpl w:val="C63A27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76ED3209"/>
    <w:multiLevelType w:val="hybridMultilevel"/>
    <w:tmpl w:val="3C9C7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7EFD13F9"/>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FAA7929"/>
    <w:multiLevelType w:val="hybridMultilevel"/>
    <w:tmpl w:val="EE9469CC"/>
    <w:lvl w:ilvl="0" w:tplc="3E663700">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06932612">
    <w:abstractNumId w:val="32"/>
  </w:num>
  <w:num w:numId="2" w16cid:durableId="19799216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229343">
    <w:abstractNumId w:val="15"/>
  </w:num>
  <w:num w:numId="4" w16cid:durableId="163212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851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65855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57972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3952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3710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986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0471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7002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84644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3120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2008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30000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010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23302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4176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96579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8169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56883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2834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6536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11718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4131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8111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5437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27587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46292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17650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02945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83280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4613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9631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0196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7961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91274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14423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58634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49816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4474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6141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1380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08414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258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37734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193844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6078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63494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3590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99538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388219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96921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09334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45"/>
    <w:rsid w:val="00027A45"/>
    <w:rsid w:val="00030043"/>
    <w:rsid w:val="00041D7E"/>
    <w:rsid w:val="00056BC6"/>
    <w:rsid w:val="00074D73"/>
    <w:rsid w:val="00082062"/>
    <w:rsid w:val="000869E9"/>
    <w:rsid w:val="00117675"/>
    <w:rsid w:val="00117FDF"/>
    <w:rsid w:val="00154EBF"/>
    <w:rsid w:val="0015520A"/>
    <w:rsid w:val="001B31EC"/>
    <w:rsid w:val="002D59BC"/>
    <w:rsid w:val="002E7ECB"/>
    <w:rsid w:val="00302CE7"/>
    <w:rsid w:val="00314625"/>
    <w:rsid w:val="00336C83"/>
    <w:rsid w:val="00352DE9"/>
    <w:rsid w:val="00362D0F"/>
    <w:rsid w:val="00364C54"/>
    <w:rsid w:val="00365307"/>
    <w:rsid w:val="003D2FE9"/>
    <w:rsid w:val="00486616"/>
    <w:rsid w:val="005056E0"/>
    <w:rsid w:val="005C1CE7"/>
    <w:rsid w:val="005E329C"/>
    <w:rsid w:val="006311BF"/>
    <w:rsid w:val="00703D71"/>
    <w:rsid w:val="00727D11"/>
    <w:rsid w:val="00765723"/>
    <w:rsid w:val="0077201D"/>
    <w:rsid w:val="00775892"/>
    <w:rsid w:val="007E769F"/>
    <w:rsid w:val="007F47DB"/>
    <w:rsid w:val="008F00A3"/>
    <w:rsid w:val="008F15D9"/>
    <w:rsid w:val="00900C71"/>
    <w:rsid w:val="00936B2D"/>
    <w:rsid w:val="00A413D9"/>
    <w:rsid w:val="00AB0441"/>
    <w:rsid w:val="00AC7E0A"/>
    <w:rsid w:val="00AD1E07"/>
    <w:rsid w:val="00B27FAE"/>
    <w:rsid w:val="00B46DA0"/>
    <w:rsid w:val="00B659CD"/>
    <w:rsid w:val="00BA6BF1"/>
    <w:rsid w:val="00BB5F53"/>
    <w:rsid w:val="00BC3DFC"/>
    <w:rsid w:val="00BE2C74"/>
    <w:rsid w:val="00C653E3"/>
    <w:rsid w:val="00C750EE"/>
    <w:rsid w:val="00CB4E9B"/>
    <w:rsid w:val="00CC0E04"/>
    <w:rsid w:val="00CE7E79"/>
    <w:rsid w:val="00D334F3"/>
    <w:rsid w:val="00D56B29"/>
    <w:rsid w:val="00DA247D"/>
    <w:rsid w:val="00DB53A6"/>
    <w:rsid w:val="00DC2BEC"/>
    <w:rsid w:val="00E40E19"/>
    <w:rsid w:val="00F268A3"/>
    <w:rsid w:val="00F54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84D3"/>
  <w15:chartTrackingRefBased/>
  <w15:docId w15:val="{476BAD31-E142-4B47-95F8-DEAABFD0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A45"/>
    <w:pPr>
      <w:spacing w:after="0" w:line="240" w:lineRule="auto"/>
    </w:pPr>
    <w:rPr>
      <w:kern w:val="0"/>
      <w14:ligatures w14:val="none"/>
    </w:rPr>
  </w:style>
  <w:style w:type="paragraph" w:styleId="1">
    <w:name w:val="heading 1"/>
    <w:basedOn w:val="a"/>
    <w:next w:val="a"/>
    <w:link w:val="10"/>
    <w:uiPriority w:val="1"/>
    <w:qFormat/>
    <w:rsid w:val="00027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7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7A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semiHidden/>
    <w:unhideWhenUsed/>
    <w:qFormat/>
    <w:rsid w:val="00027A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7A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7A4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7A4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7A4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7A4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27A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7A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7A45"/>
    <w:rPr>
      <w:rFonts w:eastAsiaTheme="majorEastAsia" w:cstheme="majorBidi"/>
      <w:color w:val="0F4761" w:themeColor="accent1" w:themeShade="BF"/>
      <w:sz w:val="28"/>
      <w:szCs w:val="28"/>
    </w:rPr>
  </w:style>
  <w:style w:type="character" w:customStyle="1" w:styleId="40">
    <w:name w:val="Заголовок 4 Знак"/>
    <w:basedOn w:val="a0"/>
    <w:link w:val="4"/>
    <w:semiHidden/>
    <w:rsid w:val="00027A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7A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7A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7A45"/>
    <w:rPr>
      <w:rFonts w:eastAsiaTheme="majorEastAsia" w:cstheme="majorBidi"/>
      <w:color w:val="595959" w:themeColor="text1" w:themeTint="A6"/>
    </w:rPr>
  </w:style>
  <w:style w:type="character" w:customStyle="1" w:styleId="80">
    <w:name w:val="Заголовок 8 Знак"/>
    <w:basedOn w:val="a0"/>
    <w:link w:val="8"/>
    <w:uiPriority w:val="9"/>
    <w:semiHidden/>
    <w:rsid w:val="00027A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7A45"/>
    <w:rPr>
      <w:rFonts w:eastAsiaTheme="majorEastAsia" w:cstheme="majorBidi"/>
      <w:color w:val="272727" w:themeColor="text1" w:themeTint="D8"/>
    </w:rPr>
  </w:style>
  <w:style w:type="paragraph" w:styleId="a3">
    <w:name w:val="Title"/>
    <w:basedOn w:val="a"/>
    <w:next w:val="a"/>
    <w:link w:val="a4"/>
    <w:uiPriority w:val="10"/>
    <w:qFormat/>
    <w:rsid w:val="00027A4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7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A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7A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7A45"/>
    <w:pPr>
      <w:spacing w:before="160"/>
      <w:jc w:val="center"/>
    </w:pPr>
    <w:rPr>
      <w:i/>
      <w:iCs/>
      <w:color w:val="404040" w:themeColor="text1" w:themeTint="BF"/>
    </w:rPr>
  </w:style>
  <w:style w:type="character" w:customStyle="1" w:styleId="22">
    <w:name w:val="Цитата 2 Знак"/>
    <w:basedOn w:val="a0"/>
    <w:link w:val="21"/>
    <w:uiPriority w:val="29"/>
    <w:rsid w:val="00027A45"/>
    <w:rPr>
      <w:i/>
      <w:iCs/>
      <w:color w:val="404040" w:themeColor="text1" w:themeTint="BF"/>
    </w:rPr>
  </w:style>
  <w:style w:type="paragraph" w:styleId="a7">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34"/>
    <w:qFormat/>
    <w:rsid w:val="00027A45"/>
    <w:pPr>
      <w:ind w:left="720"/>
      <w:contextualSpacing/>
    </w:pPr>
  </w:style>
  <w:style w:type="character" w:styleId="a9">
    <w:name w:val="Intense Emphasis"/>
    <w:basedOn w:val="a0"/>
    <w:uiPriority w:val="21"/>
    <w:qFormat/>
    <w:rsid w:val="00027A45"/>
    <w:rPr>
      <w:i/>
      <w:iCs/>
      <w:color w:val="0F4761" w:themeColor="accent1" w:themeShade="BF"/>
    </w:rPr>
  </w:style>
  <w:style w:type="paragraph" w:styleId="aa">
    <w:name w:val="Intense Quote"/>
    <w:basedOn w:val="a"/>
    <w:next w:val="a"/>
    <w:link w:val="ab"/>
    <w:uiPriority w:val="30"/>
    <w:qFormat/>
    <w:rsid w:val="00027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27A45"/>
    <w:rPr>
      <w:i/>
      <w:iCs/>
      <w:color w:val="0F4761" w:themeColor="accent1" w:themeShade="BF"/>
    </w:rPr>
  </w:style>
  <w:style w:type="character" w:styleId="ac">
    <w:name w:val="Intense Reference"/>
    <w:basedOn w:val="a0"/>
    <w:uiPriority w:val="32"/>
    <w:qFormat/>
    <w:rsid w:val="00027A45"/>
    <w:rPr>
      <w:b/>
      <w:bCs/>
      <w:smallCaps/>
      <w:color w:val="0F4761" w:themeColor="accent1" w:themeShade="BF"/>
      <w:spacing w:val="5"/>
    </w:rPr>
  </w:style>
  <w:style w:type="paragraph" w:styleId="ad">
    <w:name w:val="header"/>
    <w:basedOn w:val="a"/>
    <w:link w:val="ae"/>
    <w:uiPriority w:val="99"/>
    <w:unhideWhenUsed/>
    <w:rsid w:val="00027A45"/>
    <w:pPr>
      <w:tabs>
        <w:tab w:val="center" w:pos="4677"/>
        <w:tab w:val="right" w:pos="9355"/>
      </w:tabs>
    </w:pPr>
  </w:style>
  <w:style w:type="character" w:customStyle="1" w:styleId="ae">
    <w:name w:val="Верхний колонтитул Знак"/>
    <w:basedOn w:val="a0"/>
    <w:link w:val="ad"/>
    <w:uiPriority w:val="99"/>
    <w:rsid w:val="00027A45"/>
    <w:rPr>
      <w:kern w:val="0"/>
      <w14:ligatures w14:val="none"/>
    </w:rPr>
  </w:style>
  <w:style w:type="character" w:styleId="af">
    <w:name w:val="Hyperlink"/>
    <w:basedOn w:val="a0"/>
    <w:unhideWhenUsed/>
    <w:rsid w:val="00027A45"/>
    <w:rPr>
      <w:color w:val="467886" w:themeColor="hyperlink"/>
      <w:u w:val="single"/>
    </w:rPr>
  </w:style>
  <w:style w:type="character" w:customStyle="1" w:styleId="a8">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7"/>
    <w:uiPriority w:val="34"/>
    <w:qFormat/>
    <w:locked/>
    <w:rsid w:val="00027A45"/>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027A45"/>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027A45"/>
    <w:rPr>
      <w:rFonts w:ascii="Times New Roman" w:eastAsia="Times New Roman" w:hAnsi="Times New Roman" w:cs="Times New Roman"/>
      <w:kern w:val="0"/>
      <w:sz w:val="20"/>
      <w:szCs w:val="20"/>
      <w:lang w:val="x-none" w:eastAsia="x-none"/>
      <w14:ligatures w14:val="none"/>
    </w:rPr>
  </w:style>
  <w:style w:type="character" w:styleId="af2">
    <w:name w:val="footnote reference"/>
    <w:aliases w:val="Знак сноски-FN,Ciae niinee-FN,AЗнак сноски зел"/>
    <w:link w:val="11"/>
    <w:rsid w:val="00027A45"/>
    <w:rPr>
      <w:rFonts w:cs="Times New Roman"/>
      <w:vertAlign w:val="superscript"/>
    </w:rPr>
  </w:style>
  <w:style w:type="paragraph" w:styleId="af3">
    <w:name w:val="Balloon Text"/>
    <w:basedOn w:val="a"/>
    <w:link w:val="af4"/>
    <w:uiPriority w:val="99"/>
    <w:unhideWhenUsed/>
    <w:rsid w:val="00027A45"/>
    <w:rPr>
      <w:rFonts w:ascii="Segoe UI" w:hAnsi="Segoe UI" w:cs="Segoe UI"/>
      <w:sz w:val="18"/>
      <w:szCs w:val="18"/>
    </w:rPr>
  </w:style>
  <w:style w:type="character" w:customStyle="1" w:styleId="af4">
    <w:name w:val="Текст выноски Знак"/>
    <w:basedOn w:val="a0"/>
    <w:link w:val="af3"/>
    <w:uiPriority w:val="99"/>
    <w:rsid w:val="00027A45"/>
    <w:rPr>
      <w:rFonts w:ascii="Segoe UI" w:hAnsi="Segoe UI" w:cs="Segoe UI"/>
      <w:kern w:val="0"/>
      <w:sz w:val="18"/>
      <w:szCs w:val="18"/>
      <w14:ligatures w14:val="none"/>
    </w:rPr>
  </w:style>
  <w:style w:type="paragraph" w:styleId="12">
    <w:name w:val="toc 1"/>
    <w:basedOn w:val="a"/>
    <w:next w:val="a"/>
    <w:autoRedefine/>
    <w:uiPriority w:val="39"/>
    <w:unhideWhenUsed/>
    <w:rsid w:val="00027A45"/>
    <w:pPr>
      <w:tabs>
        <w:tab w:val="right" w:leader="dot" w:pos="9639"/>
      </w:tabs>
      <w:spacing w:before="120" w:line="276" w:lineRule="auto"/>
    </w:pPr>
    <w:rPr>
      <w:rFonts w:ascii="Times New Roman" w:hAnsi="Times New Roman" w:cs="Times New Roman"/>
      <w:b/>
      <w:bCs/>
      <w:noProof/>
    </w:rPr>
  </w:style>
  <w:style w:type="paragraph" w:styleId="23">
    <w:name w:val="toc 2"/>
    <w:basedOn w:val="a"/>
    <w:next w:val="a"/>
    <w:autoRedefine/>
    <w:uiPriority w:val="39"/>
    <w:unhideWhenUsed/>
    <w:rsid w:val="00027A45"/>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Раздел 1"/>
    <w:basedOn w:val="1"/>
    <w:link w:val="14"/>
    <w:qFormat/>
    <w:rsid w:val="00027A45"/>
    <w:pPr>
      <w:keepLines w:val="0"/>
      <w:spacing w:before="0" w:after="120"/>
      <w:jc w:val="center"/>
    </w:pPr>
    <w:rPr>
      <w:rFonts w:ascii="Times New Roman Полужирный" w:eastAsia="Segoe UI" w:hAnsi="Times New Roman Полужирный" w:cs="Times New Roman"/>
      <w:b/>
      <w:bCs/>
      <w:caps/>
      <w:kern w:val="32"/>
      <w:sz w:val="24"/>
      <w:szCs w:val="24"/>
      <w:lang w:val="x-none" w:eastAsia="x-none"/>
    </w:rPr>
  </w:style>
  <w:style w:type="paragraph" w:customStyle="1" w:styleId="110">
    <w:name w:val="Раздел 1.1"/>
    <w:basedOn w:val="a5"/>
    <w:link w:val="111"/>
    <w:qFormat/>
    <w:rsid w:val="00027A45"/>
    <w:pPr>
      <w:numPr>
        <w:ilvl w:val="0"/>
      </w:numPr>
      <w:spacing w:after="120" w:line="276" w:lineRule="auto"/>
      <w:ind w:firstLine="709"/>
      <w:outlineLvl w:val="1"/>
    </w:pPr>
    <w:rPr>
      <w:rFonts w:ascii="Times New Roman Полужирный" w:eastAsia="Segoe UI" w:hAnsi="Times New Roman Полужирный" w:cs="Times New Roman"/>
      <w:b/>
      <w:bCs/>
      <w:color w:val="5A5A5A" w:themeColor="text1" w:themeTint="A5"/>
      <w:sz w:val="24"/>
      <w:szCs w:val="24"/>
      <w:lang w:eastAsia="ru-RU"/>
    </w:rPr>
  </w:style>
  <w:style w:type="character" w:customStyle="1" w:styleId="14">
    <w:name w:val="Раздел 1 Знак"/>
    <w:basedOn w:val="10"/>
    <w:link w:val="13"/>
    <w:rsid w:val="00027A45"/>
    <w:rPr>
      <w:rFonts w:ascii="Times New Roman Полужирный" w:eastAsia="Segoe UI" w:hAnsi="Times New Roman Полужирный" w:cs="Times New Roman"/>
      <w:b/>
      <w:bCs/>
      <w:caps/>
      <w:color w:val="0F4761" w:themeColor="accent1" w:themeShade="BF"/>
      <w:kern w:val="32"/>
      <w:sz w:val="24"/>
      <w:szCs w:val="24"/>
      <w:lang w:val="x-none" w:eastAsia="x-none"/>
      <w14:ligatures w14:val="none"/>
    </w:rPr>
  </w:style>
  <w:style w:type="character" w:customStyle="1" w:styleId="111">
    <w:name w:val="Раздел 1.1 Знак"/>
    <w:basedOn w:val="a6"/>
    <w:link w:val="110"/>
    <w:rsid w:val="00027A45"/>
    <w:rPr>
      <w:rFonts w:ascii="Times New Roman Полужирный" w:eastAsia="Segoe UI" w:hAnsi="Times New Roman Полужирный" w:cs="Times New Roman"/>
      <w:b/>
      <w:bCs/>
      <w:color w:val="5A5A5A" w:themeColor="text1" w:themeTint="A5"/>
      <w:spacing w:val="15"/>
      <w:kern w:val="0"/>
      <w:sz w:val="24"/>
      <w:szCs w:val="24"/>
      <w:lang w:eastAsia="ru-RU"/>
      <w14:ligatures w14:val="none"/>
    </w:rPr>
  </w:style>
  <w:style w:type="paragraph" w:customStyle="1" w:styleId="11">
    <w:name w:val="Знак сноски1"/>
    <w:basedOn w:val="a"/>
    <w:link w:val="af2"/>
    <w:uiPriority w:val="99"/>
    <w:rsid w:val="00027A45"/>
    <w:rPr>
      <w:rFonts w:cs="Times New Roman"/>
      <w:kern w:val="2"/>
      <w:vertAlign w:val="superscript"/>
      <w14:ligatures w14:val="standardContextual"/>
    </w:rPr>
  </w:style>
  <w:style w:type="paragraph" w:styleId="af5">
    <w:name w:val="Normal (Web)"/>
    <w:basedOn w:val="a"/>
    <w:uiPriority w:val="99"/>
    <w:unhideWhenUsed/>
    <w:rsid w:val="00936B2D"/>
    <w:pPr>
      <w:spacing w:before="100" w:beforeAutospacing="1" w:after="100" w:afterAutospacing="1"/>
    </w:pPr>
    <w:rPr>
      <w:rFonts w:ascii="Times New Roman" w:eastAsia="Times New Roman" w:hAnsi="Times New Roman" w:cs="Times New Roman"/>
      <w:sz w:val="24"/>
      <w:szCs w:val="24"/>
      <w:lang w:eastAsia="ru-RU"/>
    </w:rPr>
  </w:style>
  <w:style w:type="table" w:styleId="af6">
    <w:name w:val="Table Grid"/>
    <w:basedOn w:val="a1"/>
    <w:uiPriority w:val="39"/>
    <w:rsid w:val="00086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0A1D30"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156082"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numbering" w:customStyle="1" w:styleId="15">
    <w:name w:val="Нет списка1"/>
    <w:next w:val="a2"/>
    <w:uiPriority w:val="99"/>
    <w:semiHidden/>
    <w:unhideWhenUsed/>
    <w:rsid w:val="00900C71"/>
  </w:style>
  <w:style w:type="character" w:customStyle="1" w:styleId="16">
    <w:name w:val="Просмотренная гиперссылка1"/>
    <w:basedOn w:val="a0"/>
    <w:uiPriority w:val="99"/>
    <w:semiHidden/>
    <w:unhideWhenUsed/>
    <w:rsid w:val="00900C71"/>
    <w:rPr>
      <w:color w:val="800080"/>
      <w:u w:val="single"/>
    </w:rPr>
  </w:style>
  <w:style w:type="paragraph" w:customStyle="1" w:styleId="msonormal0">
    <w:name w:val="msonormal"/>
    <w:basedOn w:val="a"/>
    <w:uiPriority w:val="99"/>
    <w:rsid w:val="00900C71"/>
    <w:pPr>
      <w:spacing w:before="100" w:beforeAutospacing="1" w:after="100" w:afterAutospacing="1"/>
    </w:pPr>
    <w:rPr>
      <w:rFonts w:ascii="Times New Roman" w:eastAsia="Times New Roman" w:hAnsi="Times New Roman" w:cs="Times New Roman"/>
      <w:sz w:val="24"/>
      <w:szCs w:val="24"/>
      <w:lang w:eastAsia="ru-RU"/>
    </w:rPr>
  </w:style>
  <w:style w:type="paragraph" w:styleId="af7">
    <w:name w:val="annotation text"/>
    <w:basedOn w:val="a"/>
    <w:link w:val="af8"/>
    <w:uiPriority w:val="99"/>
    <w:semiHidden/>
    <w:unhideWhenUsed/>
    <w:rsid w:val="00900C71"/>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900C71"/>
    <w:rPr>
      <w:rFonts w:ascii="Times New Roman" w:eastAsia="Times New Roman" w:hAnsi="Times New Roman" w:cs="Times New Roman"/>
      <w:kern w:val="0"/>
      <w:sz w:val="20"/>
      <w:szCs w:val="20"/>
      <w:lang w:eastAsia="ru-RU"/>
      <w14:ligatures w14:val="none"/>
    </w:rPr>
  </w:style>
  <w:style w:type="paragraph" w:styleId="af9">
    <w:name w:val="footer"/>
    <w:basedOn w:val="a"/>
    <w:link w:val="afa"/>
    <w:uiPriority w:val="99"/>
    <w:semiHidden/>
    <w:unhideWhenUsed/>
    <w:rsid w:val="00900C71"/>
    <w:pPr>
      <w:tabs>
        <w:tab w:val="center" w:pos="4677"/>
        <w:tab w:val="right" w:pos="9355"/>
      </w:tabs>
    </w:pPr>
    <w:rPr>
      <w:rFonts w:ascii="Times New Roman" w:eastAsia="Times New Roman" w:hAnsi="Times New Roman" w:cs="Times New Roman"/>
      <w:sz w:val="24"/>
      <w:szCs w:val="24"/>
      <w:lang w:eastAsia="ru-RU"/>
    </w:rPr>
  </w:style>
  <w:style w:type="character" w:customStyle="1" w:styleId="afa">
    <w:name w:val="Нижний колонтитул Знак"/>
    <w:basedOn w:val="a0"/>
    <w:link w:val="af9"/>
    <w:uiPriority w:val="99"/>
    <w:semiHidden/>
    <w:rsid w:val="00900C71"/>
    <w:rPr>
      <w:rFonts w:ascii="Times New Roman" w:eastAsia="Times New Roman" w:hAnsi="Times New Roman" w:cs="Times New Roman"/>
      <w:kern w:val="0"/>
      <w:sz w:val="24"/>
      <w:szCs w:val="24"/>
      <w:lang w:eastAsia="ru-RU"/>
      <w14:ligatures w14:val="none"/>
    </w:rPr>
  </w:style>
  <w:style w:type="paragraph" w:styleId="24">
    <w:name w:val="List 2"/>
    <w:basedOn w:val="a"/>
    <w:uiPriority w:val="99"/>
    <w:semiHidden/>
    <w:unhideWhenUsed/>
    <w:rsid w:val="00900C71"/>
    <w:pPr>
      <w:ind w:left="566" w:hanging="283"/>
    </w:pPr>
    <w:rPr>
      <w:rFonts w:ascii="Times New Roman" w:eastAsia="Times New Roman" w:hAnsi="Times New Roman" w:cs="Times New Roman"/>
      <w:sz w:val="24"/>
      <w:szCs w:val="24"/>
      <w:lang w:eastAsia="ru-RU"/>
    </w:rPr>
  </w:style>
  <w:style w:type="paragraph" w:styleId="afb">
    <w:name w:val="Body Text"/>
    <w:basedOn w:val="a"/>
    <w:link w:val="afc"/>
    <w:uiPriority w:val="1"/>
    <w:semiHidden/>
    <w:unhideWhenUsed/>
    <w:qFormat/>
    <w:rsid w:val="00900C71"/>
    <w:pPr>
      <w:spacing w:after="120"/>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1"/>
    <w:semiHidden/>
    <w:rsid w:val="00900C71"/>
    <w:rPr>
      <w:rFonts w:ascii="Times New Roman" w:eastAsia="Times New Roman" w:hAnsi="Times New Roman" w:cs="Times New Roman"/>
      <w:kern w:val="0"/>
      <w:sz w:val="24"/>
      <w:szCs w:val="24"/>
      <w:lang w:eastAsia="ru-RU"/>
      <w14:ligatures w14:val="none"/>
    </w:rPr>
  </w:style>
  <w:style w:type="paragraph" w:styleId="afd">
    <w:name w:val="Body Text Indent"/>
    <w:basedOn w:val="a"/>
    <w:link w:val="afe"/>
    <w:uiPriority w:val="99"/>
    <w:semiHidden/>
    <w:unhideWhenUsed/>
    <w:rsid w:val="00900C71"/>
    <w:pPr>
      <w:spacing w:after="120"/>
      <w:ind w:left="283"/>
    </w:pPr>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0"/>
    <w:link w:val="afd"/>
    <w:uiPriority w:val="99"/>
    <w:semiHidden/>
    <w:rsid w:val="00900C71"/>
    <w:rPr>
      <w:rFonts w:ascii="Times New Roman" w:eastAsia="Times New Roman" w:hAnsi="Times New Roman" w:cs="Times New Roman"/>
      <w:kern w:val="0"/>
      <w:sz w:val="24"/>
      <w:szCs w:val="24"/>
      <w:lang w:eastAsia="ru-RU"/>
      <w14:ligatures w14:val="none"/>
    </w:rPr>
  </w:style>
  <w:style w:type="paragraph" w:styleId="25">
    <w:name w:val="Body Text 2"/>
    <w:basedOn w:val="a"/>
    <w:link w:val="26"/>
    <w:uiPriority w:val="99"/>
    <w:semiHidden/>
    <w:unhideWhenUsed/>
    <w:rsid w:val="00900C71"/>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semiHidden/>
    <w:rsid w:val="00900C71"/>
    <w:rPr>
      <w:rFonts w:ascii="Times New Roman" w:eastAsia="Times New Roman" w:hAnsi="Times New Roman" w:cs="Times New Roman"/>
      <w:kern w:val="0"/>
      <w:sz w:val="24"/>
      <w:szCs w:val="24"/>
      <w:lang w:eastAsia="ru-RU"/>
      <w14:ligatures w14:val="none"/>
    </w:rPr>
  </w:style>
  <w:style w:type="paragraph" w:styleId="27">
    <w:name w:val="Body Text Indent 2"/>
    <w:basedOn w:val="a"/>
    <w:link w:val="28"/>
    <w:uiPriority w:val="99"/>
    <w:semiHidden/>
    <w:unhideWhenUsed/>
    <w:rsid w:val="00900C71"/>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900C71"/>
    <w:rPr>
      <w:rFonts w:ascii="Times New Roman" w:eastAsia="Times New Roman" w:hAnsi="Times New Roman" w:cs="Times New Roman"/>
      <w:kern w:val="0"/>
      <w:sz w:val="24"/>
      <w:szCs w:val="24"/>
      <w:lang w:eastAsia="ru-RU"/>
      <w14:ligatures w14:val="none"/>
    </w:rPr>
  </w:style>
  <w:style w:type="paragraph" w:styleId="aff">
    <w:name w:val="Plain Text"/>
    <w:basedOn w:val="a"/>
    <w:link w:val="aff0"/>
    <w:uiPriority w:val="99"/>
    <w:semiHidden/>
    <w:unhideWhenUsed/>
    <w:rsid w:val="00900C71"/>
    <w:rPr>
      <w:rFonts w:ascii="Consolas" w:eastAsia="Calibri" w:hAnsi="Consolas" w:cs="Times New Roman"/>
      <w:sz w:val="21"/>
      <w:szCs w:val="21"/>
    </w:rPr>
  </w:style>
  <w:style w:type="character" w:customStyle="1" w:styleId="aff0">
    <w:name w:val="Текст Знак"/>
    <w:basedOn w:val="a0"/>
    <w:link w:val="aff"/>
    <w:uiPriority w:val="99"/>
    <w:semiHidden/>
    <w:rsid w:val="00900C71"/>
    <w:rPr>
      <w:rFonts w:ascii="Consolas" w:eastAsia="Calibri" w:hAnsi="Consolas" w:cs="Times New Roman"/>
      <w:kern w:val="0"/>
      <w:sz w:val="21"/>
      <w:szCs w:val="21"/>
      <w14:ligatures w14:val="none"/>
    </w:rPr>
  </w:style>
  <w:style w:type="paragraph" w:styleId="aff1">
    <w:name w:val="annotation subject"/>
    <w:basedOn w:val="af7"/>
    <w:next w:val="af7"/>
    <w:link w:val="aff2"/>
    <w:uiPriority w:val="99"/>
    <w:semiHidden/>
    <w:unhideWhenUsed/>
    <w:rsid w:val="00900C71"/>
    <w:rPr>
      <w:b/>
      <w:bCs/>
    </w:rPr>
  </w:style>
  <w:style w:type="character" w:customStyle="1" w:styleId="aff2">
    <w:name w:val="Тема примечания Знак"/>
    <w:basedOn w:val="af8"/>
    <w:link w:val="aff1"/>
    <w:uiPriority w:val="99"/>
    <w:semiHidden/>
    <w:rsid w:val="00900C71"/>
    <w:rPr>
      <w:rFonts w:ascii="Times New Roman" w:eastAsia="Times New Roman" w:hAnsi="Times New Roman" w:cs="Times New Roman"/>
      <w:b/>
      <w:bCs/>
      <w:kern w:val="0"/>
      <w:sz w:val="20"/>
      <w:szCs w:val="20"/>
      <w:lang w:eastAsia="ru-RU"/>
      <w14:ligatures w14:val="none"/>
    </w:rPr>
  </w:style>
  <w:style w:type="paragraph" w:customStyle="1" w:styleId="aff3">
    <w:name w:val="Знак"/>
    <w:basedOn w:val="a"/>
    <w:uiPriority w:val="99"/>
    <w:rsid w:val="00900C71"/>
    <w:pPr>
      <w:spacing w:after="160" w:line="240" w:lineRule="exact"/>
    </w:pPr>
    <w:rPr>
      <w:rFonts w:ascii="Verdana" w:eastAsia="Times New Roman" w:hAnsi="Verdana" w:cs="Times New Roman"/>
      <w:sz w:val="20"/>
      <w:szCs w:val="20"/>
      <w:lang w:eastAsia="ru-RU"/>
    </w:rPr>
  </w:style>
  <w:style w:type="paragraph" w:customStyle="1" w:styleId="29">
    <w:name w:val="Знак2"/>
    <w:basedOn w:val="a"/>
    <w:uiPriority w:val="99"/>
    <w:rsid w:val="00900C71"/>
    <w:pPr>
      <w:tabs>
        <w:tab w:val="left" w:pos="708"/>
      </w:tabs>
      <w:spacing w:after="160" w:line="240" w:lineRule="exact"/>
    </w:pPr>
    <w:rPr>
      <w:rFonts w:ascii="Verdana" w:eastAsia="Times New Roman" w:hAnsi="Verdana" w:cs="Verdana"/>
      <w:sz w:val="20"/>
      <w:szCs w:val="20"/>
      <w:lang w:val="en-US"/>
    </w:rPr>
  </w:style>
  <w:style w:type="paragraph" w:customStyle="1" w:styleId="2a">
    <w:name w:val="Знак2 Знак Знак Знак"/>
    <w:basedOn w:val="a"/>
    <w:uiPriority w:val="99"/>
    <w:rsid w:val="00900C71"/>
    <w:pPr>
      <w:tabs>
        <w:tab w:val="left" w:pos="708"/>
      </w:tabs>
      <w:spacing w:after="160" w:line="240" w:lineRule="exact"/>
    </w:pPr>
    <w:rPr>
      <w:rFonts w:ascii="Verdana" w:eastAsia="Times New Roman" w:hAnsi="Verdana" w:cs="Verdana"/>
      <w:sz w:val="20"/>
      <w:szCs w:val="20"/>
      <w:lang w:val="en-US"/>
    </w:rPr>
  </w:style>
  <w:style w:type="paragraph" w:customStyle="1" w:styleId="TableParagraph">
    <w:name w:val="Table Paragraph"/>
    <w:basedOn w:val="a"/>
    <w:uiPriority w:val="1"/>
    <w:qFormat/>
    <w:rsid w:val="00900C71"/>
    <w:pPr>
      <w:widowControl w:val="0"/>
    </w:pPr>
    <w:rPr>
      <w:rFonts w:ascii="Calibri" w:eastAsia="Calibri" w:hAnsi="Calibri" w:cs="Times New Roman"/>
      <w:lang w:val="en-US"/>
    </w:rPr>
  </w:style>
  <w:style w:type="paragraph" w:customStyle="1" w:styleId="17">
    <w:name w:val="Абзац списка1"/>
    <w:basedOn w:val="a"/>
    <w:uiPriority w:val="99"/>
    <w:rsid w:val="00900C71"/>
    <w:pPr>
      <w:spacing w:after="200" w:line="276" w:lineRule="auto"/>
      <w:ind w:left="720"/>
    </w:pPr>
    <w:rPr>
      <w:rFonts w:ascii="Calibri" w:eastAsia="Times New Roman" w:hAnsi="Calibri" w:cs="Times New Roman"/>
    </w:rPr>
  </w:style>
  <w:style w:type="paragraph" w:customStyle="1" w:styleId="18">
    <w:name w:val="Обычный1"/>
    <w:uiPriority w:val="99"/>
    <w:rsid w:val="00900C71"/>
    <w:pPr>
      <w:spacing w:after="0" w:line="240" w:lineRule="auto"/>
      <w:ind w:firstLine="567"/>
      <w:jc w:val="both"/>
    </w:pPr>
    <w:rPr>
      <w:rFonts w:ascii="Times New Roman" w:eastAsia="Times New Roman" w:hAnsi="Times New Roman" w:cs="Times New Roman"/>
      <w:kern w:val="0"/>
      <w:sz w:val="28"/>
      <w:szCs w:val="20"/>
      <w:lang w:eastAsia="ko-KR"/>
      <w14:ligatures w14:val="none"/>
    </w:rPr>
  </w:style>
  <w:style w:type="paragraph" w:customStyle="1" w:styleId="Style32">
    <w:name w:val="Style32"/>
    <w:basedOn w:val="a"/>
    <w:uiPriority w:val="99"/>
    <w:rsid w:val="00900C71"/>
    <w:pPr>
      <w:widowControl w:val="0"/>
      <w:autoSpaceDE w:val="0"/>
      <w:autoSpaceDN w:val="0"/>
      <w:adjustRightInd w:val="0"/>
      <w:spacing w:line="269" w:lineRule="exact"/>
    </w:pPr>
    <w:rPr>
      <w:rFonts w:ascii="Times New Roman" w:eastAsia="Times New Roman" w:hAnsi="Times New Roman" w:cs="Times New Roman"/>
      <w:sz w:val="24"/>
      <w:szCs w:val="24"/>
      <w:lang w:eastAsia="ru-RU"/>
    </w:rPr>
  </w:style>
  <w:style w:type="character" w:styleId="aff4">
    <w:name w:val="annotation reference"/>
    <w:semiHidden/>
    <w:unhideWhenUsed/>
    <w:rsid w:val="00900C71"/>
    <w:rPr>
      <w:sz w:val="16"/>
      <w:szCs w:val="16"/>
    </w:rPr>
  </w:style>
  <w:style w:type="character" w:customStyle="1" w:styleId="FontStyle56">
    <w:name w:val="Font Style56"/>
    <w:rsid w:val="00900C71"/>
    <w:rPr>
      <w:rFonts w:ascii="Times New Roman" w:hAnsi="Times New Roman" w:cs="Times New Roman" w:hint="default"/>
      <w:b/>
      <w:bCs/>
      <w:sz w:val="22"/>
      <w:szCs w:val="22"/>
    </w:rPr>
  </w:style>
  <w:style w:type="character" w:customStyle="1" w:styleId="FontStyle52">
    <w:name w:val="Font Style52"/>
    <w:uiPriority w:val="99"/>
    <w:rsid w:val="00900C71"/>
    <w:rPr>
      <w:rFonts w:ascii="Times New Roman" w:hAnsi="Times New Roman" w:cs="Times New Roman" w:hint="default"/>
      <w:sz w:val="22"/>
      <w:szCs w:val="22"/>
    </w:rPr>
  </w:style>
  <w:style w:type="table" w:styleId="19">
    <w:name w:val="Table Grid 1"/>
    <w:basedOn w:val="a1"/>
    <w:semiHidden/>
    <w:unhideWhenUsed/>
    <w:rsid w:val="00900C71"/>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a">
    <w:name w:val="Сетка таблицы1"/>
    <w:basedOn w:val="a1"/>
    <w:next w:val="af6"/>
    <w:uiPriority w:val="99"/>
    <w:rsid w:val="00900C71"/>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00C71"/>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112">
    <w:name w:val="Сетка таблицы11"/>
    <w:basedOn w:val="a1"/>
    <w:uiPriority w:val="39"/>
    <w:rsid w:val="00900C71"/>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basedOn w:val="a0"/>
    <w:uiPriority w:val="99"/>
    <w:semiHidden/>
    <w:unhideWhenUsed/>
    <w:rsid w:val="00900C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7630">
      <w:bodyDiv w:val="1"/>
      <w:marLeft w:val="0"/>
      <w:marRight w:val="0"/>
      <w:marTop w:val="0"/>
      <w:marBottom w:val="0"/>
      <w:divBdr>
        <w:top w:val="none" w:sz="0" w:space="0" w:color="auto"/>
        <w:left w:val="none" w:sz="0" w:space="0" w:color="auto"/>
        <w:bottom w:val="none" w:sz="0" w:space="0" w:color="auto"/>
        <w:right w:val="none" w:sz="0" w:space="0" w:color="auto"/>
      </w:divBdr>
    </w:div>
    <w:div w:id="233441108">
      <w:bodyDiv w:val="1"/>
      <w:marLeft w:val="0"/>
      <w:marRight w:val="0"/>
      <w:marTop w:val="0"/>
      <w:marBottom w:val="0"/>
      <w:divBdr>
        <w:top w:val="none" w:sz="0" w:space="0" w:color="auto"/>
        <w:left w:val="none" w:sz="0" w:space="0" w:color="auto"/>
        <w:bottom w:val="none" w:sz="0" w:space="0" w:color="auto"/>
        <w:right w:val="none" w:sz="0" w:space="0" w:color="auto"/>
      </w:divBdr>
      <w:divsChild>
        <w:div w:id="1258756261">
          <w:marLeft w:val="-115"/>
          <w:marRight w:val="0"/>
          <w:marTop w:val="0"/>
          <w:marBottom w:val="0"/>
          <w:divBdr>
            <w:top w:val="none" w:sz="0" w:space="0" w:color="auto"/>
            <w:left w:val="none" w:sz="0" w:space="0" w:color="auto"/>
            <w:bottom w:val="none" w:sz="0" w:space="0" w:color="auto"/>
            <w:right w:val="none" w:sz="0" w:space="0" w:color="auto"/>
          </w:divBdr>
        </w:div>
      </w:divsChild>
    </w:div>
    <w:div w:id="350104714">
      <w:bodyDiv w:val="1"/>
      <w:marLeft w:val="0"/>
      <w:marRight w:val="0"/>
      <w:marTop w:val="0"/>
      <w:marBottom w:val="0"/>
      <w:divBdr>
        <w:top w:val="none" w:sz="0" w:space="0" w:color="auto"/>
        <w:left w:val="none" w:sz="0" w:space="0" w:color="auto"/>
        <w:bottom w:val="none" w:sz="0" w:space="0" w:color="auto"/>
        <w:right w:val="none" w:sz="0" w:space="0" w:color="auto"/>
      </w:divBdr>
    </w:div>
    <w:div w:id="396362791">
      <w:bodyDiv w:val="1"/>
      <w:marLeft w:val="0"/>
      <w:marRight w:val="0"/>
      <w:marTop w:val="0"/>
      <w:marBottom w:val="0"/>
      <w:divBdr>
        <w:top w:val="none" w:sz="0" w:space="0" w:color="auto"/>
        <w:left w:val="none" w:sz="0" w:space="0" w:color="auto"/>
        <w:bottom w:val="none" w:sz="0" w:space="0" w:color="auto"/>
        <w:right w:val="none" w:sz="0" w:space="0" w:color="auto"/>
      </w:divBdr>
    </w:div>
    <w:div w:id="907423179">
      <w:bodyDiv w:val="1"/>
      <w:marLeft w:val="0"/>
      <w:marRight w:val="0"/>
      <w:marTop w:val="0"/>
      <w:marBottom w:val="0"/>
      <w:divBdr>
        <w:top w:val="none" w:sz="0" w:space="0" w:color="auto"/>
        <w:left w:val="none" w:sz="0" w:space="0" w:color="auto"/>
        <w:bottom w:val="none" w:sz="0" w:space="0" w:color="auto"/>
        <w:right w:val="none" w:sz="0" w:space="0" w:color="auto"/>
      </w:divBdr>
    </w:div>
    <w:div w:id="979533064">
      <w:bodyDiv w:val="1"/>
      <w:marLeft w:val="0"/>
      <w:marRight w:val="0"/>
      <w:marTop w:val="0"/>
      <w:marBottom w:val="0"/>
      <w:divBdr>
        <w:top w:val="none" w:sz="0" w:space="0" w:color="auto"/>
        <w:left w:val="none" w:sz="0" w:space="0" w:color="auto"/>
        <w:bottom w:val="none" w:sz="0" w:space="0" w:color="auto"/>
        <w:right w:val="none" w:sz="0" w:space="0" w:color="auto"/>
      </w:divBdr>
    </w:div>
    <w:div w:id="1164323725">
      <w:bodyDiv w:val="1"/>
      <w:marLeft w:val="0"/>
      <w:marRight w:val="0"/>
      <w:marTop w:val="0"/>
      <w:marBottom w:val="0"/>
      <w:divBdr>
        <w:top w:val="none" w:sz="0" w:space="0" w:color="auto"/>
        <w:left w:val="none" w:sz="0" w:space="0" w:color="auto"/>
        <w:bottom w:val="none" w:sz="0" w:space="0" w:color="auto"/>
        <w:right w:val="none" w:sz="0" w:space="0" w:color="auto"/>
      </w:divBdr>
    </w:div>
    <w:div w:id="1483616334">
      <w:bodyDiv w:val="1"/>
      <w:marLeft w:val="0"/>
      <w:marRight w:val="0"/>
      <w:marTop w:val="0"/>
      <w:marBottom w:val="0"/>
      <w:divBdr>
        <w:top w:val="none" w:sz="0" w:space="0" w:color="auto"/>
        <w:left w:val="none" w:sz="0" w:space="0" w:color="auto"/>
        <w:bottom w:val="none" w:sz="0" w:space="0" w:color="auto"/>
        <w:right w:val="none" w:sz="0" w:space="0" w:color="auto"/>
      </w:divBdr>
    </w:div>
    <w:div w:id="1631131311">
      <w:bodyDiv w:val="1"/>
      <w:marLeft w:val="0"/>
      <w:marRight w:val="0"/>
      <w:marTop w:val="0"/>
      <w:marBottom w:val="0"/>
      <w:divBdr>
        <w:top w:val="none" w:sz="0" w:space="0" w:color="auto"/>
        <w:left w:val="none" w:sz="0" w:space="0" w:color="auto"/>
        <w:bottom w:val="none" w:sz="0" w:space="0" w:color="auto"/>
        <w:right w:val="none" w:sz="0" w:space="0" w:color="auto"/>
      </w:divBdr>
    </w:div>
    <w:div w:id="1797137774">
      <w:bodyDiv w:val="1"/>
      <w:marLeft w:val="0"/>
      <w:marRight w:val="0"/>
      <w:marTop w:val="0"/>
      <w:marBottom w:val="0"/>
      <w:divBdr>
        <w:top w:val="none" w:sz="0" w:space="0" w:color="auto"/>
        <w:left w:val="none" w:sz="0" w:space="0" w:color="auto"/>
        <w:bottom w:val="none" w:sz="0" w:space="0" w:color="auto"/>
        <w:right w:val="none" w:sz="0" w:space="0" w:color="auto"/>
      </w:divBdr>
    </w:div>
    <w:div w:id="1888756214">
      <w:bodyDiv w:val="1"/>
      <w:marLeft w:val="0"/>
      <w:marRight w:val="0"/>
      <w:marTop w:val="0"/>
      <w:marBottom w:val="0"/>
      <w:divBdr>
        <w:top w:val="none" w:sz="0" w:space="0" w:color="auto"/>
        <w:left w:val="none" w:sz="0" w:space="0" w:color="auto"/>
        <w:bottom w:val="none" w:sz="0" w:space="0" w:color="auto"/>
        <w:right w:val="none" w:sz="0" w:space="0" w:color="auto"/>
      </w:divBdr>
    </w:div>
    <w:div w:id="1899897598">
      <w:bodyDiv w:val="1"/>
      <w:marLeft w:val="0"/>
      <w:marRight w:val="0"/>
      <w:marTop w:val="0"/>
      <w:marBottom w:val="0"/>
      <w:divBdr>
        <w:top w:val="none" w:sz="0" w:space="0" w:color="auto"/>
        <w:left w:val="none" w:sz="0" w:space="0" w:color="auto"/>
        <w:bottom w:val="none" w:sz="0" w:space="0" w:color="auto"/>
        <w:right w:val="none" w:sz="0" w:space="0" w:color="auto"/>
      </w:divBdr>
    </w:div>
    <w:div w:id="193686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35F4-B698-4A4C-ADDD-FA76E40B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5794</Words>
  <Characters>33030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sharapov_sergei@dnevnik.ru</dc:creator>
  <cp:keywords/>
  <dc:description/>
  <cp:lastModifiedBy>Metodkab-203</cp:lastModifiedBy>
  <cp:revision>34</cp:revision>
  <dcterms:created xsi:type="dcterms:W3CDTF">2025-04-02T08:09:00Z</dcterms:created>
  <dcterms:modified xsi:type="dcterms:W3CDTF">2026-01-29T09:02:00Z</dcterms:modified>
</cp:coreProperties>
</file>