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4983" w14:textId="17E9FB0E" w:rsidR="0013734F" w:rsidRDefault="00CD00F9">
      <w:pPr>
        <w:jc w:val="center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510B86" wp14:editId="11939EB0">
            <wp:simplePos x="0" y="0"/>
            <wp:positionH relativeFrom="column">
              <wp:posOffset>-720091</wp:posOffset>
            </wp:positionH>
            <wp:positionV relativeFrom="paragraph">
              <wp:posOffset>-701041</wp:posOffset>
            </wp:positionV>
            <wp:extent cx="7556885" cy="4095750"/>
            <wp:effectExtent l="0" t="0" r="6350" b="0"/>
            <wp:wrapNone/>
            <wp:docPr id="40040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40165" name="Рисунок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13"/>
                    <a:stretch/>
                  </pic:blipFill>
                  <pic:spPr bwMode="auto">
                    <a:xfrm rot="10800000">
                      <a:off x="0" y="0"/>
                      <a:ext cx="7571120" cy="4103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51AA8" w14:textId="1FEE1CE5" w:rsidR="0013734F" w:rsidRPr="00CD00F9" w:rsidRDefault="0013734F">
      <w:pPr>
        <w:jc w:val="center"/>
        <w:rPr>
          <w:b/>
          <w:i/>
          <w:color w:val="FFFFFF" w:themeColor="background1"/>
        </w:rPr>
      </w:pPr>
    </w:p>
    <w:p w14:paraId="4C3C6071" w14:textId="77777777" w:rsidR="0013734F" w:rsidRPr="00CD00F9" w:rsidRDefault="0013734F">
      <w:pPr>
        <w:jc w:val="center"/>
        <w:rPr>
          <w:b/>
          <w:i/>
          <w:color w:val="FFFFFF" w:themeColor="background1"/>
        </w:rPr>
      </w:pPr>
    </w:p>
    <w:p w14:paraId="7C1EC1B8" w14:textId="77777777" w:rsidR="002B0C88" w:rsidRPr="00CD00F9" w:rsidRDefault="002B0C88" w:rsidP="002B0C88">
      <w:pPr>
        <w:suppressAutoHyphens/>
        <w:jc w:val="center"/>
        <w:rPr>
          <w:b/>
          <w:iCs/>
          <w:color w:val="FFFFFF" w:themeColor="background1"/>
          <w:szCs w:val="24"/>
          <w:vertAlign w:val="superscript"/>
        </w:rPr>
      </w:pPr>
      <w:r w:rsidRPr="00CD00F9">
        <w:rPr>
          <w:color w:val="FFFFFF" w:themeColor="background1"/>
          <w:sz w:val="28"/>
          <w:szCs w:val="28"/>
        </w:rPr>
        <w:t>МИНИСТЕРСТВО ОБРАЗОВАНИЯ СВЕРДЛОВСКОЙ ОБЛАСТИ</w:t>
      </w:r>
    </w:p>
    <w:p w14:paraId="42FAB61E" w14:textId="77777777" w:rsidR="002B0C88" w:rsidRPr="00CD00F9" w:rsidRDefault="002B0C88" w:rsidP="002B0C88">
      <w:pPr>
        <w:suppressAutoHyphens/>
        <w:spacing w:line="360" w:lineRule="auto"/>
        <w:jc w:val="center"/>
        <w:rPr>
          <w:color w:val="FFFFFF" w:themeColor="background1"/>
          <w:sz w:val="28"/>
          <w:szCs w:val="28"/>
        </w:rPr>
      </w:pPr>
      <w:r w:rsidRPr="00CD00F9">
        <w:rPr>
          <w:color w:val="FFFFFF" w:themeColor="background1"/>
          <w:sz w:val="28"/>
          <w:szCs w:val="28"/>
        </w:rPr>
        <w:t>ГАПОУ СО «Красноуфимский аграрный колледж»</w:t>
      </w:r>
    </w:p>
    <w:p w14:paraId="2729638F" w14:textId="77777777" w:rsidR="002B0C88" w:rsidRPr="00CD00F9" w:rsidRDefault="002B0C88" w:rsidP="002B0C88">
      <w:pPr>
        <w:suppressAutoHyphens/>
        <w:spacing w:line="360" w:lineRule="auto"/>
        <w:jc w:val="center"/>
        <w:rPr>
          <w:color w:val="FFFFFF" w:themeColor="background1"/>
          <w:sz w:val="28"/>
          <w:szCs w:val="28"/>
        </w:rPr>
      </w:pPr>
    </w:p>
    <w:p w14:paraId="79DD2370" w14:textId="77777777" w:rsidR="002B0C88" w:rsidRPr="00CD00F9" w:rsidRDefault="002B0C88" w:rsidP="002B0C88">
      <w:pPr>
        <w:suppressAutoHyphens/>
        <w:jc w:val="center"/>
        <w:rPr>
          <w:color w:val="FFFFFF" w:themeColor="background1"/>
          <w:szCs w:val="24"/>
        </w:rPr>
      </w:pPr>
    </w:p>
    <w:p w14:paraId="33A56C42" w14:textId="77777777" w:rsidR="002B0C88" w:rsidRPr="00CD00F9" w:rsidRDefault="002B0C88" w:rsidP="002B0C88">
      <w:pPr>
        <w:suppressAutoHyphens/>
        <w:jc w:val="center"/>
        <w:rPr>
          <w:color w:val="FFFFFF" w:themeColor="background1"/>
          <w:szCs w:val="24"/>
        </w:rPr>
      </w:pPr>
    </w:p>
    <w:tbl>
      <w:tblPr>
        <w:tblW w:w="9825" w:type="dxa"/>
        <w:jc w:val="center"/>
        <w:tblLayout w:type="fixed"/>
        <w:tblLook w:val="01E0" w:firstRow="1" w:lastRow="1" w:firstColumn="1" w:lastColumn="1" w:noHBand="0" w:noVBand="0"/>
      </w:tblPr>
      <w:tblGrid>
        <w:gridCol w:w="3599"/>
        <w:gridCol w:w="2690"/>
        <w:gridCol w:w="3536"/>
      </w:tblGrid>
      <w:tr w:rsidR="002B0C88" w:rsidRPr="00CD00F9" w14:paraId="635CF837" w14:textId="77777777">
        <w:trPr>
          <w:jc w:val="center"/>
        </w:trPr>
        <w:tc>
          <w:tcPr>
            <w:tcW w:w="3597" w:type="dxa"/>
          </w:tcPr>
          <w:p w14:paraId="6C370175" w14:textId="77777777" w:rsidR="002B0C88" w:rsidRPr="00CD00F9" w:rsidRDefault="002B0C88" w:rsidP="002B0C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FFFFFF" w:themeColor="background1"/>
                <w:szCs w:val="24"/>
              </w:rPr>
            </w:pPr>
            <w:r w:rsidRPr="00CD00F9">
              <w:rPr>
                <w:rFonts w:eastAsia="Calibri"/>
                <w:color w:val="FFFFFF" w:themeColor="background1"/>
                <w:szCs w:val="24"/>
              </w:rPr>
              <w:t>РАССМОТРЕНО цикловой методической комиссией</w:t>
            </w:r>
          </w:p>
          <w:p w14:paraId="153FCB69" w14:textId="77777777" w:rsidR="002B0C88" w:rsidRPr="00CD00F9" w:rsidRDefault="002B0C88" w:rsidP="002B0C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FFFFFF" w:themeColor="background1"/>
                <w:szCs w:val="24"/>
              </w:rPr>
            </w:pPr>
            <w:r w:rsidRPr="00CD00F9">
              <w:rPr>
                <w:rFonts w:eastAsia="Calibri"/>
                <w:color w:val="FFFFFF" w:themeColor="background1"/>
                <w:szCs w:val="24"/>
              </w:rPr>
              <w:t>технических дисциплин</w:t>
            </w:r>
          </w:p>
          <w:p w14:paraId="4B6B2FD2" w14:textId="77777777" w:rsidR="002B0C88" w:rsidRPr="00CD00F9" w:rsidRDefault="002B0C88" w:rsidP="002B0C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color w:val="FFFFFF" w:themeColor="background1"/>
                <w:szCs w:val="24"/>
              </w:rPr>
            </w:pPr>
            <w:r w:rsidRPr="00CD00F9">
              <w:rPr>
                <w:rFonts w:eastAsia="Calibri"/>
                <w:color w:val="FFFFFF" w:themeColor="background1"/>
                <w:szCs w:val="24"/>
              </w:rPr>
              <w:t>протокол №___ «___»___20__ г.</w:t>
            </w:r>
          </w:p>
          <w:p w14:paraId="6A16595D" w14:textId="77777777" w:rsidR="002B0C88" w:rsidRPr="00CD00F9" w:rsidRDefault="002B0C88" w:rsidP="002B0C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color w:val="FFFFFF" w:themeColor="background1"/>
                <w:szCs w:val="24"/>
              </w:rPr>
            </w:pPr>
            <w:r w:rsidRPr="00CD00F9">
              <w:rPr>
                <w:rFonts w:eastAsia="Calibri"/>
                <w:color w:val="FFFFFF" w:themeColor="background1"/>
                <w:szCs w:val="24"/>
              </w:rPr>
              <w:t>Председатель</w:t>
            </w:r>
          </w:p>
          <w:p w14:paraId="766F28F6" w14:textId="77777777" w:rsidR="002B0C88" w:rsidRPr="00CD00F9" w:rsidRDefault="002B0C88" w:rsidP="002B0C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color w:val="FFFFFF" w:themeColor="background1"/>
                <w:szCs w:val="24"/>
              </w:rPr>
            </w:pPr>
            <w:r w:rsidRPr="00CD00F9">
              <w:rPr>
                <w:rFonts w:eastAsia="Calibri"/>
                <w:color w:val="FFFFFF" w:themeColor="background1"/>
                <w:szCs w:val="24"/>
                <w:u w:val="single"/>
              </w:rPr>
              <w:t>Шарапов С.В.______________</w:t>
            </w:r>
          </w:p>
          <w:p w14:paraId="21835FF4" w14:textId="77777777" w:rsidR="002B0C88" w:rsidRPr="00CD00F9" w:rsidRDefault="002B0C88" w:rsidP="002B0C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color w:val="FFFFFF" w:themeColor="background1"/>
                <w:sz w:val="16"/>
                <w:szCs w:val="16"/>
              </w:rPr>
            </w:pPr>
            <w:r w:rsidRPr="00CD00F9">
              <w:rPr>
                <w:rFonts w:eastAsia="Calibri"/>
                <w:color w:val="FFFFFF" w:themeColor="background1"/>
                <w:sz w:val="16"/>
                <w:szCs w:val="16"/>
              </w:rPr>
              <w:t xml:space="preserve">  ФИО председателя                 подпись</w:t>
            </w:r>
          </w:p>
          <w:p w14:paraId="4804CD69" w14:textId="77777777" w:rsidR="002B0C88" w:rsidRPr="00CD00F9" w:rsidRDefault="002B0C88" w:rsidP="002B0C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88" w:type="dxa"/>
          </w:tcPr>
          <w:p w14:paraId="7B4910B4" w14:textId="77777777" w:rsidR="002B0C88" w:rsidRPr="00CD00F9" w:rsidRDefault="002B0C88" w:rsidP="002B0C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Calibri" w:eastAsia="Calibri" w:hAnsi="Calibr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534" w:type="dxa"/>
          </w:tcPr>
          <w:p w14:paraId="3D12C83F" w14:textId="77777777" w:rsidR="002B0C88" w:rsidRPr="00CD00F9" w:rsidRDefault="002B0C88" w:rsidP="002B0C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rFonts w:eastAsia="Calibri"/>
                <w:color w:val="FFFFFF" w:themeColor="background1"/>
                <w:szCs w:val="24"/>
              </w:rPr>
            </w:pPr>
            <w:r w:rsidRPr="00CD00F9">
              <w:rPr>
                <w:rFonts w:eastAsia="Calibri"/>
                <w:color w:val="FFFFFF" w:themeColor="background1"/>
                <w:szCs w:val="24"/>
              </w:rPr>
              <w:t>УТВЕРЖДАЮ:</w:t>
            </w:r>
          </w:p>
          <w:p w14:paraId="1498E04C" w14:textId="77777777" w:rsidR="002B0C88" w:rsidRPr="00CD00F9" w:rsidRDefault="002B0C88" w:rsidP="002B0C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rFonts w:eastAsia="Calibri"/>
                <w:color w:val="FFFFFF" w:themeColor="background1"/>
                <w:szCs w:val="24"/>
              </w:rPr>
            </w:pPr>
            <w:r w:rsidRPr="00CD00F9">
              <w:rPr>
                <w:rFonts w:eastAsia="Calibri"/>
                <w:color w:val="FFFFFF" w:themeColor="background1"/>
                <w:szCs w:val="24"/>
              </w:rPr>
              <w:t>зам. директора по УР</w:t>
            </w:r>
          </w:p>
          <w:p w14:paraId="47E17B0E" w14:textId="77777777" w:rsidR="002B0C88" w:rsidRPr="00CD00F9" w:rsidRDefault="002B0C88" w:rsidP="002B0C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rFonts w:eastAsia="Calibri"/>
                <w:color w:val="FFFFFF" w:themeColor="background1"/>
                <w:szCs w:val="24"/>
              </w:rPr>
            </w:pPr>
            <w:r w:rsidRPr="00CD00F9">
              <w:rPr>
                <w:rFonts w:eastAsia="Calibri"/>
                <w:color w:val="FFFFFF" w:themeColor="background1"/>
                <w:szCs w:val="24"/>
              </w:rPr>
              <w:t>«___»________20 ___г</w:t>
            </w:r>
          </w:p>
          <w:p w14:paraId="303AB1D0" w14:textId="77777777" w:rsidR="002B0C88" w:rsidRPr="00CD00F9" w:rsidRDefault="002B0C88" w:rsidP="002B0C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color w:val="FFFFFF" w:themeColor="background1"/>
                <w:sz w:val="10"/>
                <w:szCs w:val="24"/>
              </w:rPr>
            </w:pPr>
          </w:p>
          <w:p w14:paraId="56C4375A" w14:textId="77777777" w:rsidR="002B0C88" w:rsidRPr="00CD00F9" w:rsidRDefault="002B0C88" w:rsidP="002B0C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color w:val="FFFFFF" w:themeColor="background1"/>
                <w:szCs w:val="24"/>
              </w:rPr>
            </w:pPr>
            <w:r w:rsidRPr="00CD00F9">
              <w:rPr>
                <w:rFonts w:eastAsia="Calibri"/>
                <w:color w:val="FFFFFF" w:themeColor="background1"/>
                <w:szCs w:val="24"/>
                <w:u w:val="single"/>
              </w:rPr>
              <w:t>Оношкин С.В.      _________</w:t>
            </w:r>
          </w:p>
          <w:p w14:paraId="408C59C7" w14:textId="77777777" w:rsidR="002B0C88" w:rsidRPr="00CD00F9" w:rsidRDefault="002B0C88" w:rsidP="002B0C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alibri" w:eastAsia="Calibri" w:hAnsi="Calibri"/>
                <w:color w:val="FFFFFF" w:themeColor="background1"/>
                <w:sz w:val="28"/>
                <w:szCs w:val="28"/>
              </w:rPr>
            </w:pPr>
            <w:r w:rsidRPr="00CD00F9">
              <w:rPr>
                <w:rFonts w:eastAsia="Calibri"/>
                <w:color w:val="FFFFFF" w:themeColor="background1"/>
                <w:sz w:val="16"/>
                <w:szCs w:val="16"/>
              </w:rPr>
              <w:t xml:space="preserve">           ФИО                           подпись</w:t>
            </w:r>
          </w:p>
        </w:tc>
      </w:tr>
    </w:tbl>
    <w:p w14:paraId="00AB366B" w14:textId="77777777" w:rsidR="002B0C88" w:rsidRPr="00CD00F9" w:rsidRDefault="002B0C88" w:rsidP="002B0C88">
      <w:pPr>
        <w:suppressAutoHyphens/>
        <w:jc w:val="center"/>
        <w:rPr>
          <w:color w:val="FFFFFF" w:themeColor="background1"/>
          <w:szCs w:val="24"/>
        </w:rPr>
      </w:pPr>
    </w:p>
    <w:p w14:paraId="43535195" w14:textId="77777777" w:rsidR="002B0C88" w:rsidRPr="00CD00F9" w:rsidRDefault="002B0C88" w:rsidP="002B0C88">
      <w:pPr>
        <w:suppressAutoHyphens/>
        <w:rPr>
          <w:color w:val="FFFFFF" w:themeColor="background1"/>
          <w:szCs w:val="24"/>
        </w:rPr>
      </w:pPr>
    </w:p>
    <w:p w14:paraId="6E6D8922" w14:textId="7949D144" w:rsidR="002B0C88" w:rsidRPr="002B0C88" w:rsidRDefault="002B0C88" w:rsidP="002B0C88">
      <w:pPr>
        <w:suppressAutoHyphens/>
        <w:spacing w:line="360" w:lineRule="auto"/>
        <w:jc w:val="center"/>
        <w:rPr>
          <w:color w:val="auto"/>
          <w:szCs w:val="24"/>
        </w:rPr>
      </w:pPr>
    </w:p>
    <w:p w14:paraId="7B32D802" w14:textId="77777777" w:rsidR="002B0C88" w:rsidRPr="002B0C88" w:rsidRDefault="002B0C88" w:rsidP="002B0C88">
      <w:pPr>
        <w:suppressAutoHyphens/>
        <w:spacing w:line="360" w:lineRule="auto"/>
        <w:jc w:val="center"/>
        <w:rPr>
          <w:color w:val="auto"/>
          <w:szCs w:val="24"/>
        </w:rPr>
      </w:pPr>
    </w:p>
    <w:p w14:paraId="6895ABE7" w14:textId="77777777" w:rsidR="002B0C88" w:rsidRPr="002B0C88" w:rsidRDefault="002B0C88" w:rsidP="002B0C88">
      <w:pPr>
        <w:shd w:val="clear" w:color="auto" w:fill="FFFFFF"/>
        <w:suppressAutoHyphens/>
        <w:spacing w:line="360" w:lineRule="auto"/>
        <w:ind w:firstLine="4860"/>
        <w:jc w:val="center"/>
        <w:rPr>
          <w:color w:val="auto"/>
          <w:spacing w:val="-1"/>
          <w:sz w:val="28"/>
          <w:szCs w:val="28"/>
        </w:rPr>
      </w:pPr>
    </w:p>
    <w:p w14:paraId="099399A8" w14:textId="77777777" w:rsidR="002B0C88" w:rsidRPr="00CD00F9" w:rsidRDefault="002B0C88" w:rsidP="00CD00F9">
      <w:pPr>
        <w:ind w:left="1134"/>
        <w:jc w:val="center"/>
        <w:rPr>
          <w:b/>
          <w:bCs/>
          <w:color w:val="404040" w:themeColor="text1" w:themeTint="BF"/>
          <w:spacing w:val="-1"/>
          <w:sz w:val="28"/>
          <w:szCs w:val="28"/>
        </w:rPr>
      </w:pPr>
      <w:r w:rsidRPr="00CD00F9">
        <w:rPr>
          <w:b/>
          <w:bCs/>
          <w:color w:val="404040" w:themeColor="text1" w:themeTint="BF"/>
          <w:spacing w:val="-1"/>
          <w:sz w:val="28"/>
          <w:szCs w:val="28"/>
        </w:rPr>
        <w:t>РАБОЧАЯ ПРОГРАММА УЧЕБНОЙ ДИСЦИПЛИНЫ</w:t>
      </w:r>
    </w:p>
    <w:p w14:paraId="319E4A30" w14:textId="6EE95CA2" w:rsidR="002B0C88" w:rsidRPr="00CD00F9" w:rsidRDefault="002B0C88" w:rsidP="00CD00F9">
      <w:pPr>
        <w:ind w:left="1134"/>
        <w:jc w:val="center"/>
        <w:rPr>
          <w:b/>
          <w:color w:val="404040" w:themeColor="text1" w:themeTint="BF"/>
          <w:sz w:val="28"/>
        </w:rPr>
      </w:pPr>
      <w:r w:rsidRPr="00CD00F9">
        <w:rPr>
          <w:b/>
          <w:color w:val="404040" w:themeColor="text1" w:themeTint="BF"/>
          <w:sz w:val="28"/>
        </w:rPr>
        <w:t>«СГ.04 ФИЗИЧЕСКАЯ КУЛЬТУРА»</w:t>
      </w:r>
    </w:p>
    <w:p w14:paraId="50F09B67" w14:textId="06D2CD63" w:rsidR="002B0C88" w:rsidRPr="00CD00F9" w:rsidRDefault="002B0C88" w:rsidP="00CD00F9">
      <w:pPr>
        <w:shd w:val="clear" w:color="auto" w:fill="FFFFFF"/>
        <w:suppressAutoHyphens/>
        <w:spacing w:line="360" w:lineRule="auto"/>
        <w:ind w:left="1134"/>
        <w:jc w:val="center"/>
        <w:rPr>
          <w:b/>
          <w:bCs/>
          <w:color w:val="404040" w:themeColor="text1" w:themeTint="BF"/>
          <w:spacing w:val="-1"/>
          <w:sz w:val="28"/>
          <w:szCs w:val="28"/>
        </w:rPr>
      </w:pPr>
    </w:p>
    <w:p w14:paraId="7BD3CA69" w14:textId="0989FD1A" w:rsidR="002B0C88" w:rsidRPr="00CD00F9" w:rsidRDefault="002B0C88" w:rsidP="00CD00F9">
      <w:pPr>
        <w:suppressAutoHyphens/>
        <w:spacing w:line="360" w:lineRule="auto"/>
        <w:ind w:left="1134"/>
        <w:jc w:val="center"/>
        <w:rPr>
          <w:b/>
          <w:bCs/>
          <w:i/>
          <w:iCs/>
          <w:color w:val="404040" w:themeColor="text1" w:themeTint="BF"/>
          <w:sz w:val="28"/>
          <w:szCs w:val="28"/>
        </w:rPr>
      </w:pPr>
      <w:r w:rsidRPr="00CD00F9">
        <w:rPr>
          <w:b/>
          <w:bCs/>
          <w:i/>
          <w:iCs/>
          <w:color w:val="404040" w:themeColor="text1" w:themeTint="BF"/>
          <w:sz w:val="28"/>
          <w:szCs w:val="28"/>
        </w:rPr>
        <w:t>Специальность 13.02.07«Электроснабжение»</w:t>
      </w:r>
    </w:p>
    <w:p w14:paraId="070929F7" w14:textId="77777777" w:rsidR="002B0C88" w:rsidRPr="00CD00F9" w:rsidRDefault="002B0C88" w:rsidP="00CD00F9">
      <w:pPr>
        <w:suppressAutoHyphens/>
        <w:spacing w:line="360" w:lineRule="auto"/>
        <w:ind w:left="1134"/>
        <w:jc w:val="center"/>
        <w:rPr>
          <w:b/>
          <w:bCs/>
          <w:i/>
          <w:iCs/>
          <w:color w:val="404040" w:themeColor="text1" w:themeTint="BF"/>
          <w:sz w:val="28"/>
          <w:szCs w:val="28"/>
        </w:rPr>
      </w:pPr>
    </w:p>
    <w:p w14:paraId="059B9A1D" w14:textId="77777777" w:rsidR="002B0C88" w:rsidRPr="00CD00F9" w:rsidRDefault="002B0C88" w:rsidP="00CD00F9">
      <w:pPr>
        <w:suppressAutoHyphens/>
        <w:spacing w:line="360" w:lineRule="auto"/>
        <w:ind w:left="1134"/>
        <w:jc w:val="center"/>
        <w:rPr>
          <w:b/>
          <w:bCs/>
          <w:i/>
          <w:iCs/>
          <w:color w:val="404040" w:themeColor="text1" w:themeTint="BF"/>
          <w:sz w:val="28"/>
          <w:szCs w:val="28"/>
        </w:rPr>
      </w:pPr>
      <w:r w:rsidRPr="00CD00F9">
        <w:rPr>
          <w:b/>
          <w:bCs/>
          <w:i/>
          <w:iCs/>
          <w:color w:val="404040" w:themeColor="text1" w:themeTint="BF"/>
          <w:sz w:val="28"/>
          <w:szCs w:val="28"/>
        </w:rPr>
        <w:t>Курс 2, группа 21,22 Эс</w:t>
      </w:r>
    </w:p>
    <w:p w14:paraId="3D73F28C" w14:textId="77777777" w:rsidR="002B0C88" w:rsidRPr="002B0C88" w:rsidRDefault="002B0C88" w:rsidP="002B0C88">
      <w:pPr>
        <w:suppressAutoHyphens/>
        <w:rPr>
          <w:color w:val="auto"/>
          <w:szCs w:val="24"/>
        </w:rPr>
      </w:pPr>
    </w:p>
    <w:p w14:paraId="242CBE8D" w14:textId="77777777" w:rsidR="002B0C88" w:rsidRPr="002B0C88" w:rsidRDefault="002B0C88" w:rsidP="002B0C88">
      <w:pPr>
        <w:suppressAutoHyphens/>
        <w:jc w:val="center"/>
        <w:rPr>
          <w:color w:val="auto"/>
          <w:sz w:val="28"/>
          <w:szCs w:val="28"/>
        </w:rPr>
      </w:pPr>
    </w:p>
    <w:p w14:paraId="6396EAF5" w14:textId="77777777" w:rsidR="002B0C88" w:rsidRPr="002B0C88" w:rsidRDefault="002B0C88" w:rsidP="002B0C88">
      <w:pPr>
        <w:suppressAutoHyphens/>
        <w:jc w:val="center"/>
        <w:rPr>
          <w:color w:val="auto"/>
          <w:sz w:val="28"/>
          <w:szCs w:val="28"/>
        </w:rPr>
      </w:pPr>
    </w:p>
    <w:p w14:paraId="2FC09AA3" w14:textId="77777777" w:rsidR="002B0C88" w:rsidRPr="002B0C88" w:rsidRDefault="002B0C88" w:rsidP="002B0C88">
      <w:pPr>
        <w:suppressAutoHyphens/>
        <w:jc w:val="center"/>
        <w:rPr>
          <w:color w:val="auto"/>
          <w:sz w:val="28"/>
          <w:szCs w:val="28"/>
        </w:rPr>
      </w:pPr>
    </w:p>
    <w:p w14:paraId="0AF92CB2" w14:textId="77777777" w:rsidR="002B0C88" w:rsidRPr="002B0C88" w:rsidRDefault="002B0C88" w:rsidP="002B0C88">
      <w:pPr>
        <w:suppressAutoHyphens/>
        <w:jc w:val="center"/>
        <w:rPr>
          <w:color w:val="auto"/>
          <w:sz w:val="28"/>
          <w:szCs w:val="28"/>
        </w:rPr>
      </w:pPr>
    </w:p>
    <w:p w14:paraId="14345519" w14:textId="77777777" w:rsidR="002B0C88" w:rsidRPr="002B0C88" w:rsidRDefault="002B0C88" w:rsidP="002B0C88">
      <w:pPr>
        <w:suppressAutoHyphens/>
        <w:jc w:val="center"/>
        <w:rPr>
          <w:color w:val="auto"/>
          <w:sz w:val="28"/>
          <w:szCs w:val="28"/>
        </w:rPr>
      </w:pPr>
    </w:p>
    <w:p w14:paraId="36B16EE8" w14:textId="77777777" w:rsidR="002B0C88" w:rsidRPr="002B0C88" w:rsidRDefault="002B0C88" w:rsidP="002B0C88">
      <w:pPr>
        <w:suppressAutoHyphens/>
        <w:jc w:val="center"/>
        <w:rPr>
          <w:color w:val="auto"/>
          <w:sz w:val="28"/>
          <w:szCs w:val="28"/>
        </w:rPr>
      </w:pPr>
    </w:p>
    <w:p w14:paraId="4FF8976B" w14:textId="77777777" w:rsidR="002B0C88" w:rsidRPr="002B0C88" w:rsidRDefault="002B0C88" w:rsidP="002B0C88">
      <w:pPr>
        <w:suppressAutoHyphens/>
        <w:rPr>
          <w:color w:val="auto"/>
          <w:sz w:val="28"/>
          <w:szCs w:val="28"/>
        </w:rPr>
      </w:pPr>
    </w:p>
    <w:p w14:paraId="0ED5B53F" w14:textId="77777777" w:rsidR="002B0C88" w:rsidRPr="002B0C88" w:rsidRDefault="002B0C88" w:rsidP="002B0C88">
      <w:pPr>
        <w:suppressAutoHyphens/>
        <w:jc w:val="center"/>
        <w:rPr>
          <w:color w:val="auto"/>
          <w:sz w:val="28"/>
          <w:szCs w:val="28"/>
        </w:rPr>
      </w:pPr>
    </w:p>
    <w:p w14:paraId="3796EF67" w14:textId="77777777" w:rsidR="002B0C88" w:rsidRPr="002B0C88" w:rsidRDefault="002B0C88" w:rsidP="002B0C88">
      <w:pPr>
        <w:suppressAutoHyphens/>
        <w:jc w:val="center"/>
        <w:rPr>
          <w:color w:val="auto"/>
          <w:sz w:val="28"/>
          <w:szCs w:val="28"/>
        </w:rPr>
      </w:pPr>
    </w:p>
    <w:p w14:paraId="346B2121" w14:textId="77777777" w:rsidR="002B0C88" w:rsidRPr="002B0C88" w:rsidRDefault="002B0C88" w:rsidP="002B0C88">
      <w:pPr>
        <w:suppressAutoHyphens/>
        <w:jc w:val="center"/>
        <w:rPr>
          <w:color w:val="auto"/>
          <w:sz w:val="28"/>
          <w:szCs w:val="28"/>
        </w:rPr>
      </w:pPr>
    </w:p>
    <w:p w14:paraId="0CE2B93F" w14:textId="77777777" w:rsidR="002B0C88" w:rsidRPr="002B0C88" w:rsidRDefault="002B0C88" w:rsidP="002B0C88">
      <w:pPr>
        <w:suppressAutoHyphens/>
        <w:rPr>
          <w:color w:val="auto"/>
          <w:sz w:val="28"/>
          <w:szCs w:val="28"/>
        </w:rPr>
      </w:pPr>
    </w:p>
    <w:p w14:paraId="70E95996" w14:textId="77777777" w:rsidR="002B0C88" w:rsidRPr="002B0C88" w:rsidRDefault="002B0C88" w:rsidP="002B0C88">
      <w:pPr>
        <w:suppressAutoHyphens/>
        <w:rPr>
          <w:color w:val="auto"/>
          <w:sz w:val="28"/>
          <w:szCs w:val="28"/>
        </w:rPr>
      </w:pPr>
    </w:p>
    <w:p w14:paraId="431EB612" w14:textId="77777777" w:rsidR="002B0C88" w:rsidRPr="002B0C88" w:rsidRDefault="002B0C88" w:rsidP="002B0C88">
      <w:pPr>
        <w:suppressAutoHyphens/>
        <w:rPr>
          <w:color w:val="auto"/>
          <w:sz w:val="28"/>
          <w:szCs w:val="28"/>
        </w:rPr>
      </w:pPr>
    </w:p>
    <w:p w14:paraId="0C3B9DA5" w14:textId="77777777" w:rsidR="002B0C88" w:rsidRPr="002B0C88" w:rsidRDefault="002B0C88" w:rsidP="002B0C88">
      <w:pPr>
        <w:suppressAutoHyphens/>
        <w:jc w:val="center"/>
        <w:rPr>
          <w:color w:val="auto"/>
          <w:sz w:val="28"/>
          <w:szCs w:val="28"/>
        </w:rPr>
      </w:pPr>
    </w:p>
    <w:p w14:paraId="661B72E5" w14:textId="6239B556" w:rsidR="002B0C88" w:rsidRPr="002B0C88" w:rsidRDefault="002A5929" w:rsidP="002B0C88">
      <w:pPr>
        <w:suppressAutoHyphens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Красноуфимск </w:t>
      </w:r>
      <w:r w:rsidR="00CD00F9">
        <w:rPr>
          <w:color w:val="auto"/>
          <w:sz w:val="28"/>
          <w:szCs w:val="28"/>
        </w:rPr>
        <w:t>202</w:t>
      </w:r>
      <w:r>
        <w:rPr>
          <w:color w:val="auto"/>
          <w:sz w:val="28"/>
          <w:szCs w:val="28"/>
        </w:rPr>
        <w:t>7</w:t>
      </w:r>
      <w:r w:rsidR="00CD00F9">
        <w:rPr>
          <w:color w:val="auto"/>
          <w:sz w:val="28"/>
          <w:szCs w:val="28"/>
        </w:rPr>
        <w:t xml:space="preserve"> год</w:t>
      </w:r>
    </w:p>
    <w:p w14:paraId="46139E9F" w14:textId="53290CB4" w:rsidR="002B0C88" w:rsidRPr="002B0C88" w:rsidRDefault="00EA0E7D" w:rsidP="002B0C88">
      <w:pPr>
        <w:suppressAutoHyphens/>
        <w:spacing w:line="360" w:lineRule="auto"/>
        <w:ind w:firstLine="709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 </w:t>
      </w:r>
    </w:p>
    <w:p w14:paraId="79B91505" w14:textId="77777777" w:rsidR="002B0C88" w:rsidRPr="002B0C88" w:rsidRDefault="002B0C88" w:rsidP="002B0C88">
      <w:pPr>
        <w:suppressAutoHyphens/>
        <w:spacing w:line="360" w:lineRule="auto"/>
        <w:ind w:firstLine="709"/>
        <w:jc w:val="both"/>
        <w:rPr>
          <w:rFonts w:ascii="Calibri" w:hAnsi="Calibri"/>
          <w:color w:val="auto"/>
          <w:sz w:val="22"/>
          <w:szCs w:val="22"/>
        </w:rPr>
      </w:pPr>
    </w:p>
    <w:p w14:paraId="4C686A29" w14:textId="7AA62945" w:rsidR="002B0C88" w:rsidRPr="002B0C88" w:rsidRDefault="002B0C88" w:rsidP="002B0C88">
      <w:pPr>
        <w:spacing w:line="360" w:lineRule="auto"/>
        <w:ind w:firstLine="708"/>
        <w:jc w:val="both"/>
        <w:rPr>
          <w:bCs/>
          <w:iCs/>
          <w:color w:val="auto"/>
          <w:sz w:val="28"/>
          <w:szCs w:val="28"/>
        </w:rPr>
      </w:pPr>
      <w:r w:rsidRPr="002B0C88">
        <w:rPr>
          <w:color w:val="auto"/>
          <w:sz w:val="28"/>
          <w:szCs w:val="28"/>
        </w:rPr>
        <w:t xml:space="preserve">Рабочая программа учебной дисциплины составлена </w:t>
      </w:r>
      <w:r w:rsidR="00CD00F9" w:rsidRPr="00CD00F9">
        <w:rPr>
          <w:bCs/>
          <w:iCs/>
          <w:color w:val="auto"/>
          <w:sz w:val="28"/>
          <w:szCs w:val="28"/>
        </w:rPr>
        <w:t xml:space="preserve">с учётом </w:t>
      </w:r>
      <w:r w:rsidR="00CD00F9" w:rsidRPr="00CD00F9">
        <w:rPr>
          <w:color w:val="auto"/>
          <w:sz w:val="28"/>
          <w:szCs w:val="28"/>
        </w:rPr>
        <w:t>примерной программ</w:t>
      </w:r>
      <w:r w:rsidR="00CD00F9">
        <w:rPr>
          <w:color w:val="auto"/>
          <w:sz w:val="28"/>
          <w:szCs w:val="28"/>
        </w:rPr>
        <w:t>ы</w:t>
      </w:r>
      <w:r w:rsidRPr="002B0C88">
        <w:rPr>
          <w:color w:val="auto"/>
          <w:sz w:val="28"/>
          <w:szCs w:val="28"/>
        </w:rPr>
        <w:t>, разработанной на основе Федерального государственного образовательного стандарта среднего профессионального образования по специальности 13.02.07 «Электроснабжение</w:t>
      </w:r>
      <w:r w:rsidRPr="002B0C88">
        <w:rPr>
          <w:bCs/>
          <w:iCs/>
          <w:color w:val="auto"/>
          <w:sz w:val="28"/>
          <w:szCs w:val="28"/>
        </w:rPr>
        <w:t xml:space="preserve">», утвержденного приказом Минобрнауки от 16 апреля 2024 г. № 255, а также с учётом рабочей программы воспитания по специальности </w:t>
      </w:r>
      <w:r w:rsidRPr="002B0C88">
        <w:rPr>
          <w:color w:val="auto"/>
          <w:sz w:val="28"/>
          <w:szCs w:val="28"/>
        </w:rPr>
        <w:t>13.02.07 «Электроснабжение»</w:t>
      </w:r>
      <w:r w:rsidRPr="002B0C88">
        <w:rPr>
          <w:bCs/>
          <w:iCs/>
          <w:color w:val="auto"/>
          <w:sz w:val="28"/>
          <w:szCs w:val="28"/>
        </w:rPr>
        <w:t>.</w:t>
      </w:r>
    </w:p>
    <w:p w14:paraId="5CBD7EC9" w14:textId="77777777" w:rsidR="002B0C88" w:rsidRPr="002B0C88" w:rsidRDefault="002B0C88" w:rsidP="002B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14:paraId="6CB5C154" w14:textId="77777777" w:rsidR="002B0C88" w:rsidRPr="002B0C88" w:rsidRDefault="002B0C88" w:rsidP="002B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14:paraId="13C6AB54" w14:textId="77777777" w:rsidR="002B0C88" w:rsidRPr="002B0C88" w:rsidRDefault="002B0C88" w:rsidP="002B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14:paraId="47A77A13" w14:textId="77777777" w:rsidR="002B0C88" w:rsidRPr="002B0C88" w:rsidRDefault="002B0C88" w:rsidP="002B0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14:paraId="7F030C75" w14:textId="77777777" w:rsidR="002B0C88" w:rsidRPr="002B0C88" w:rsidRDefault="002B0C88" w:rsidP="00CD0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color w:val="auto"/>
          <w:sz w:val="28"/>
          <w:szCs w:val="28"/>
        </w:rPr>
      </w:pPr>
      <w:r w:rsidRPr="002B0C88">
        <w:rPr>
          <w:b/>
          <w:bCs/>
          <w:color w:val="auto"/>
          <w:sz w:val="28"/>
          <w:szCs w:val="28"/>
        </w:rPr>
        <w:t xml:space="preserve">Разработчик: </w:t>
      </w:r>
      <w:r w:rsidRPr="002B0C88">
        <w:rPr>
          <w:color w:val="auto"/>
          <w:sz w:val="28"/>
          <w:szCs w:val="28"/>
        </w:rPr>
        <w:t xml:space="preserve">ГАПОУ СО «Красноуфимский аграрный колледж», Сычев Дмитрий Сергеевич, преподаватель </w:t>
      </w:r>
    </w:p>
    <w:p w14:paraId="434CBED8" w14:textId="77777777" w:rsidR="0013734F" w:rsidRDefault="0013734F">
      <w:pPr>
        <w:jc w:val="center"/>
        <w:rPr>
          <w:b/>
          <w:i/>
        </w:rPr>
      </w:pPr>
    </w:p>
    <w:p w14:paraId="72423E9B" w14:textId="77777777" w:rsidR="0013734F" w:rsidRDefault="0013734F">
      <w:pPr>
        <w:jc w:val="center"/>
        <w:rPr>
          <w:b/>
          <w:i/>
        </w:rPr>
      </w:pPr>
    </w:p>
    <w:p w14:paraId="7268ADDA" w14:textId="77777777" w:rsidR="0013734F" w:rsidRDefault="0013734F">
      <w:pPr>
        <w:jc w:val="center"/>
        <w:rPr>
          <w:b/>
          <w:i/>
        </w:rPr>
      </w:pPr>
    </w:p>
    <w:p w14:paraId="34E2739D" w14:textId="77777777" w:rsidR="0013734F" w:rsidRDefault="0013734F">
      <w:pPr>
        <w:jc w:val="center"/>
        <w:rPr>
          <w:b/>
          <w:i/>
        </w:rPr>
      </w:pPr>
    </w:p>
    <w:p w14:paraId="6E7A2BC5" w14:textId="77777777" w:rsidR="0013734F" w:rsidRDefault="0013734F">
      <w:pPr>
        <w:jc w:val="center"/>
        <w:rPr>
          <w:b/>
          <w:i/>
        </w:rPr>
      </w:pPr>
    </w:p>
    <w:p w14:paraId="5FEE0752" w14:textId="77777777" w:rsidR="0013734F" w:rsidRDefault="0013734F">
      <w:pPr>
        <w:jc w:val="center"/>
        <w:rPr>
          <w:b/>
          <w:i/>
        </w:rPr>
      </w:pPr>
    </w:p>
    <w:p w14:paraId="7B0283C2" w14:textId="77777777" w:rsidR="0013734F" w:rsidRDefault="0013734F">
      <w:pPr>
        <w:jc w:val="center"/>
        <w:rPr>
          <w:b/>
          <w:sz w:val="28"/>
        </w:rPr>
      </w:pPr>
    </w:p>
    <w:p w14:paraId="2A85A27D" w14:textId="77777777" w:rsidR="0013734F" w:rsidRDefault="0013734F">
      <w:pPr>
        <w:jc w:val="center"/>
        <w:rPr>
          <w:b/>
          <w:sz w:val="28"/>
        </w:rPr>
      </w:pPr>
    </w:p>
    <w:p w14:paraId="63B7565F" w14:textId="77777777" w:rsidR="0013734F" w:rsidRDefault="0013734F">
      <w:pPr>
        <w:jc w:val="center"/>
        <w:rPr>
          <w:b/>
          <w:i/>
        </w:rPr>
      </w:pPr>
    </w:p>
    <w:p w14:paraId="0B7966DD" w14:textId="77777777" w:rsidR="0013734F" w:rsidRDefault="0013734F">
      <w:pPr>
        <w:jc w:val="center"/>
        <w:rPr>
          <w:b/>
          <w:i/>
        </w:rPr>
      </w:pPr>
    </w:p>
    <w:p w14:paraId="4B6BD26C" w14:textId="77777777" w:rsidR="0013734F" w:rsidRDefault="0013734F">
      <w:pPr>
        <w:jc w:val="center"/>
        <w:rPr>
          <w:b/>
          <w:i/>
        </w:rPr>
      </w:pPr>
    </w:p>
    <w:p w14:paraId="02746489" w14:textId="77777777" w:rsidR="0013734F" w:rsidRDefault="0013734F">
      <w:pPr>
        <w:jc w:val="center"/>
        <w:rPr>
          <w:b/>
          <w:i/>
        </w:rPr>
      </w:pPr>
    </w:p>
    <w:p w14:paraId="46419371" w14:textId="77777777" w:rsidR="0013734F" w:rsidRDefault="0013734F">
      <w:pPr>
        <w:jc w:val="center"/>
        <w:rPr>
          <w:b/>
          <w:i/>
        </w:rPr>
      </w:pPr>
    </w:p>
    <w:p w14:paraId="5CC22E51" w14:textId="77777777" w:rsidR="0013734F" w:rsidRDefault="0013734F">
      <w:pPr>
        <w:rPr>
          <w:b/>
          <w:i/>
        </w:rPr>
      </w:pPr>
    </w:p>
    <w:p w14:paraId="2077C939" w14:textId="77777777" w:rsidR="0013734F" w:rsidRDefault="0013734F">
      <w:pPr>
        <w:rPr>
          <w:b/>
          <w:i/>
        </w:rPr>
      </w:pPr>
    </w:p>
    <w:p w14:paraId="2E6F437C" w14:textId="77777777" w:rsidR="0013734F" w:rsidRDefault="0013734F">
      <w:pPr>
        <w:rPr>
          <w:b/>
          <w:i/>
        </w:rPr>
      </w:pPr>
    </w:p>
    <w:p w14:paraId="7D7CB33A" w14:textId="77777777" w:rsidR="0013734F" w:rsidRDefault="0013734F">
      <w:pPr>
        <w:rPr>
          <w:b/>
          <w:i/>
        </w:rPr>
      </w:pPr>
    </w:p>
    <w:p w14:paraId="33F4A757" w14:textId="77777777" w:rsidR="0013734F" w:rsidRDefault="0013734F">
      <w:pPr>
        <w:rPr>
          <w:b/>
          <w:i/>
        </w:rPr>
      </w:pPr>
    </w:p>
    <w:p w14:paraId="4BC48467" w14:textId="77777777" w:rsidR="0013734F" w:rsidRDefault="0013734F">
      <w:pPr>
        <w:rPr>
          <w:b/>
          <w:i/>
        </w:rPr>
      </w:pPr>
    </w:p>
    <w:p w14:paraId="4D184E6A" w14:textId="77777777" w:rsidR="0013734F" w:rsidRDefault="0013734F">
      <w:pPr>
        <w:rPr>
          <w:b/>
          <w:i/>
        </w:rPr>
      </w:pPr>
    </w:p>
    <w:p w14:paraId="38852109" w14:textId="77777777" w:rsidR="0013734F" w:rsidRDefault="0013734F">
      <w:pPr>
        <w:rPr>
          <w:b/>
          <w:i/>
        </w:rPr>
      </w:pPr>
    </w:p>
    <w:p w14:paraId="665118A7" w14:textId="77777777" w:rsidR="0013734F" w:rsidRDefault="0013734F">
      <w:pPr>
        <w:rPr>
          <w:b/>
          <w:i/>
        </w:rPr>
      </w:pPr>
    </w:p>
    <w:p w14:paraId="502BBC52" w14:textId="77777777" w:rsidR="0013734F" w:rsidRDefault="0013734F">
      <w:pPr>
        <w:rPr>
          <w:b/>
          <w:i/>
        </w:rPr>
      </w:pPr>
    </w:p>
    <w:p w14:paraId="38E48715" w14:textId="77777777" w:rsidR="0013734F" w:rsidRDefault="0013734F">
      <w:pPr>
        <w:rPr>
          <w:b/>
          <w:i/>
        </w:rPr>
      </w:pPr>
    </w:p>
    <w:p w14:paraId="321EFCAF" w14:textId="77777777" w:rsidR="0013734F" w:rsidRDefault="0013734F">
      <w:pPr>
        <w:rPr>
          <w:b/>
          <w:i/>
        </w:rPr>
      </w:pPr>
    </w:p>
    <w:p w14:paraId="69D0870F" w14:textId="77777777" w:rsidR="0013734F" w:rsidRDefault="0013734F">
      <w:pPr>
        <w:rPr>
          <w:b/>
          <w:i/>
        </w:rPr>
      </w:pPr>
    </w:p>
    <w:p w14:paraId="7FDA4135" w14:textId="77777777" w:rsidR="0013734F" w:rsidRDefault="0013734F">
      <w:pPr>
        <w:rPr>
          <w:b/>
          <w:i/>
        </w:rPr>
      </w:pPr>
    </w:p>
    <w:p w14:paraId="73048AA2" w14:textId="77777777" w:rsidR="0013734F" w:rsidRDefault="0013734F">
      <w:pPr>
        <w:rPr>
          <w:b/>
          <w:i/>
        </w:rPr>
      </w:pPr>
    </w:p>
    <w:p w14:paraId="5B4B9129" w14:textId="77777777" w:rsidR="0013734F" w:rsidRDefault="0013734F">
      <w:pPr>
        <w:rPr>
          <w:b/>
        </w:rPr>
      </w:pPr>
    </w:p>
    <w:p w14:paraId="35FA4C8F" w14:textId="77777777" w:rsidR="0013734F" w:rsidRDefault="00FF6031">
      <w:pPr>
        <w:pStyle w:val="affd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14:paraId="5E57D241" w14:textId="77777777" w:rsidR="0013734F" w:rsidRDefault="0013734F">
      <w:pPr>
        <w:pStyle w:val="affd"/>
        <w:spacing w:after="0"/>
        <w:ind w:left="644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13734F" w14:paraId="41F6B044" w14:textId="77777777">
        <w:tc>
          <w:tcPr>
            <w:tcW w:w="648" w:type="dxa"/>
          </w:tcPr>
          <w:p w14:paraId="6A29EC51" w14:textId="77777777" w:rsidR="0013734F" w:rsidRDefault="00FF60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8820" w:type="dxa"/>
          </w:tcPr>
          <w:p w14:paraId="655BBE0F" w14:textId="2C41ED99" w:rsidR="0013734F" w:rsidRDefault="00FF6031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0B972F1A" w14:textId="77777777" w:rsidR="0013734F" w:rsidRDefault="00FF60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13734F" w14:paraId="4DD369C5" w14:textId="77777777">
        <w:tc>
          <w:tcPr>
            <w:tcW w:w="648" w:type="dxa"/>
          </w:tcPr>
          <w:p w14:paraId="2FD506E8" w14:textId="77777777" w:rsidR="0013734F" w:rsidRDefault="00FF60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8820" w:type="dxa"/>
          </w:tcPr>
          <w:p w14:paraId="1A76C2D5" w14:textId="77777777" w:rsidR="0013734F" w:rsidRDefault="00FF6031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591D22F8" w14:textId="77777777" w:rsidR="0013734F" w:rsidRDefault="00FF60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13734F" w14:paraId="6954141E" w14:textId="77777777">
        <w:tc>
          <w:tcPr>
            <w:tcW w:w="648" w:type="dxa"/>
          </w:tcPr>
          <w:p w14:paraId="428D9710" w14:textId="77777777" w:rsidR="0013734F" w:rsidRDefault="00FF60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8820" w:type="dxa"/>
          </w:tcPr>
          <w:p w14:paraId="4CE91B40" w14:textId="77777777" w:rsidR="0013734F" w:rsidRDefault="00FF6031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25C7494F" w14:textId="77777777" w:rsidR="0013734F" w:rsidRDefault="00FF60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  <w:tr w:rsidR="0013734F" w14:paraId="59A753CA" w14:textId="77777777">
        <w:tc>
          <w:tcPr>
            <w:tcW w:w="648" w:type="dxa"/>
          </w:tcPr>
          <w:p w14:paraId="5994BA7C" w14:textId="77777777" w:rsidR="0013734F" w:rsidRDefault="00FF603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8820" w:type="dxa"/>
          </w:tcPr>
          <w:p w14:paraId="39C2FCFE" w14:textId="77777777" w:rsidR="0013734F" w:rsidRDefault="00FF6031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08705CDE" w14:textId="77777777" w:rsidR="0013734F" w:rsidRDefault="00FF60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</w:tbl>
    <w:p w14:paraId="03464D7E" w14:textId="77777777" w:rsidR="0013734F" w:rsidRDefault="0013734F">
      <w:pPr>
        <w:pStyle w:val="affd"/>
        <w:spacing w:after="0"/>
        <w:ind w:left="644"/>
      </w:pPr>
    </w:p>
    <w:p w14:paraId="3B179DD6" w14:textId="3E62F699" w:rsidR="0013734F" w:rsidRDefault="00FF6031">
      <w:pPr>
        <w:pStyle w:val="affd"/>
        <w:spacing w:before="0" w:after="0"/>
        <w:ind w:left="0"/>
        <w:jc w:val="center"/>
        <w:rPr>
          <w:b/>
        </w:rPr>
      </w:pPr>
      <w:r>
        <w:rPr>
          <w:b/>
          <w:i/>
          <w:u w:val="single"/>
        </w:rPr>
        <w:br w:type="page"/>
      </w:r>
      <w:r>
        <w:rPr>
          <w:b/>
        </w:rPr>
        <w:lastRenderedPageBreak/>
        <w:t>1. ОБЩАЯ ХАРАКТЕРИСТИКА РАБОЧЕЙ ПРОГРАММЫ УЧЕБНОЙ ДИСЦИПЛИНЫ «СГ.</w:t>
      </w:r>
      <w:r w:rsidR="00CA1042">
        <w:rPr>
          <w:b/>
        </w:rPr>
        <w:t>04</w:t>
      </w:r>
      <w:r>
        <w:rPr>
          <w:b/>
        </w:rPr>
        <w:t xml:space="preserve"> ФИЗИЧЕСКАЯ КУЛЬТУРА»</w:t>
      </w:r>
    </w:p>
    <w:p w14:paraId="140EE407" w14:textId="77777777" w:rsidR="0013734F" w:rsidRDefault="0013734F">
      <w:pPr>
        <w:jc w:val="both"/>
        <w:rPr>
          <w:b/>
        </w:rPr>
      </w:pPr>
    </w:p>
    <w:p w14:paraId="1A4E9D63" w14:textId="77777777" w:rsidR="0013734F" w:rsidRDefault="00FF6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>1.1. Место дисциплины в структуре образовательной программы:</w:t>
      </w:r>
    </w:p>
    <w:p w14:paraId="54F8A552" w14:textId="612D3185" w:rsidR="0013734F" w:rsidRDefault="00FF60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Учебная дисциплина «СГ.</w:t>
      </w:r>
      <w:r w:rsidR="00CA1042">
        <w:t>04</w:t>
      </w:r>
      <w:r>
        <w:t xml:space="preserve"> Физическая культура» является обязательной частью социально-гуманитарного цикла образовательной программы в соответствии с ФГОС СПО по </w:t>
      </w:r>
      <w:r>
        <w:rPr>
          <w:i/>
        </w:rPr>
        <w:t xml:space="preserve">специальности </w:t>
      </w:r>
      <w:r w:rsidR="002B0C88">
        <w:rPr>
          <w:i/>
        </w:rPr>
        <w:t>«Электроснабжение»</w:t>
      </w:r>
      <w:r>
        <w:rPr>
          <w:i/>
        </w:rPr>
        <w:t>.</w:t>
      </w:r>
    </w:p>
    <w:p w14:paraId="61EB2A21" w14:textId="77777777" w:rsidR="0013734F" w:rsidRDefault="00FF603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Особое значение дисциплина имеет при формировании и развитии ОК 04; ОК 08.</w:t>
      </w:r>
    </w:p>
    <w:p w14:paraId="15BC310C" w14:textId="77777777" w:rsidR="0013734F" w:rsidRDefault="001373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83"/>
        <w:jc w:val="both"/>
        <w:rPr>
          <w:b/>
        </w:rPr>
      </w:pPr>
    </w:p>
    <w:p w14:paraId="6FB252E7" w14:textId="77777777" w:rsidR="0013734F" w:rsidRDefault="00FF6031">
      <w:pPr>
        <w:tabs>
          <w:tab w:val="left" w:pos="10076"/>
        </w:tabs>
        <w:spacing w:line="276" w:lineRule="auto"/>
        <w:ind w:right="-283" w:firstLine="709"/>
        <w:jc w:val="both"/>
        <w:rPr>
          <w:b/>
        </w:rPr>
      </w:pPr>
      <w:r>
        <w:rPr>
          <w:b/>
        </w:rPr>
        <w:t>1.2. Цель и планируемые результаты освоения дисциплины</w:t>
      </w:r>
    </w:p>
    <w:p w14:paraId="272354F1" w14:textId="77777777" w:rsidR="0013734F" w:rsidRDefault="00FF6031">
      <w:pPr>
        <w:tabs>
          <w:tab w:val="left" w:pos="10076"/>
        </w:tabs>
        <w:spacing w:line="276" w:lineRule="auto"/>
        <w:ind w:right="-283" w:firstLine="709"/>
        <w:jc w:val="both"/>
      </w:pPr>
      <w:r>
        <w:t>В рамках программы учебной дисциплины обучающимися осваиваются умения и знания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3"/>
        <w:gridCol w:w="4292"/>
        <w:gridCol w:w="4326"/>
      </w:tblGrid>
      <w:tr w:rsidR="0013734F" w14:paraId="5E0A0D06" w14:textId="77777777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17E601E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Код</w:t>
            </w:r>
          </w:p>
          <w:p w14:paraId="383A2C13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ОК,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AB9B231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0F5BABF" w14:textId="77777777" w:rsidR="0013734F" w:rsidRDefault="00FF6031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Знания</w:t>
            </w:r>
          </w:p>
        </w:tc>
      </w:tr>
      <w:tr w:rsidR="0013734F" w14:paraId="30183329" w14:textId="77777777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A27EA3" w14:textId="77777777" w:rsidR="0013734F" w:rsidRDefault="0013734F">
            <w:pPr>
              <w:tabs>
                <w:tab w:val="left" w:pos="10076"/>
              </w:tabs>
              <w:spacing w:line="276" w:lineRule="auto"/>
              <w:ind w:right="-283"/>
              <w:jc w:val="center"/>
            </w:pPr>
          </w:p>
          <w:p w14:paraId="6EE11CC9" w14:textId="77777777" w:rsidR="0013734F" w:rsidRDefault="00FF6031">
            <w:pPr>
              <w:tabs>
                <w:tab w:val="left" w:pos="10076"/>
              </w:tabs>
              <w:jc w:val="center"/>
            </w:pPr>
            <w:r>
              <w:t>ОК 04</w:t>
            </w:r>
          </w:p>
          <w:p w14:paraId="088726B0" w14:textId="36C93212" w:rsidR="00C04230" w:rsidRPr="007354A1" w:rsidRDefault="00C04230">
            <w:pPr>
              <w:tabs>
                <w:tab w:val="left" w:pos="10076"/>
              </w:tabs>
              <w:jc w:val="center"/>
              <w:rPr>
                <w:color w:val="auto"/>
              </w:rPr>
            </w:pPr>
            <w:r w:rsidRPr="007354A1">
              <w:rPr>
                <w:color w:val="auto"/>
              </w:rPr>
              <w:t>ОК 05</w:t>
            </w:r>
          </w:p>
          <w:p w14:paraId="045FFFE9" w14:textId="590A3DC1" w:rsidR="0013734F" w:rsidRDefault="00FF6031" w:rsidP="007354A1">
            <w:pPr>
              <w:tabs>
                <w:tab w:val="left" w:pos="10076"/>
              </w:tabs>
              <w:jc w:val="center"/>
            </w:pPr>
            <w:r>
              <w:t>ОК 08</w:t>
            </w:r>
          </w:p>
          <w:p w14:paraId="5DF4CFAB" w14:textId="77777777" w:rsidR="007354A1" w:rsidRPr="007354A1" w:rsidRDefault="00C04230" w:rsidP="00C04230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1.1</w:t>
            </w:r>
          </w:p>
          <w:p w14:paraId="0F60D6E0" w14:textId="5076D885" w:rsidR="0013734F" w:rsidRPr="007354A1" w:rsidRDefault="007354A1" w:rsidP="00C04230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 xml:space="preserve">ПК </w:t>
            </w:r>
            <w:r w:rsidR="00C04230" w:rsidRPr="007354A1">
              <w:rPr>
                <w:iCs/>
              </w:rPr>
              <w:t>1.2</w:t>
            </w:r>
          </w:p>
          <w:p w14:paraId="69B03097" w14:textId="77777777" w:rsidR="00C04230" w:rsidRPr="007354A1" w:rsidRDefault="00C04230" w:rsidP="00C04230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3.2</w:t>
            </w:r>
          </w:p>
          <w:p w14:paraId="63A03CBF" w14:textId="77777777" w:rsidR="00C04230" w:rsidRPr="007354A1" w:rsidRDefault="00C04230" w:rsidP="00C04230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4.2-4.4</w:t>
            </w:r>
          </w:p>
          <w:p w14:paraId="1AB23565" w14:textId="62463D86" w:rsidR="00C04230" w:rsidRDefault="00C04230" w:rsidP="00C04230">
            <w:pPr>
              <w:tabs>
                <w:tab w:val="left" w:pos="10076"/>
              </w:tabs>
              <w:jc w:val="center"/>
            </w:pPr>
            <w:r w:rsidRPr="007354A1">
              <w:rPr>
                <w:iCs/>
              </w:rPr>
              <w:t>ПК 5.2-5.4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1B72EEB" w14:textId="77777777" w:rsidR="0013734F" w:rsidRDefault="00FF6031">
            <w:pPr>
              <w:tabs>
                <w:tab w:val="left" w:pos="10076"/>
              </w:tabs>
              <w:ind w:right="-66"/>
              <w:jc w:val="both"/>
              <w:rPr>
                <w:u w:val="single"/>
              </w:rPr>
            </w:pPr>
            <w:r>
              <w:rPr>
                <w:u w:val="single"/>
              </w:rPr>
              <w:t>Уметь:</w:t>
            </w:r>
          </w:p>
          <w:p w14:paraId="2B8FD54C" w14:textId="77777777" w:rsidR="0013734F" w:rsidRDefault="00FF6031">
            <w:pPr>
              <w:ind w:firstLine="284"/>
              <w:jc w:val="both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47F69BFA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применять рациональные приемы двигательных функций в профессиональной деятельности;</w:t>
            </w:r>
          </w:p>
          <w:p w14:paraId="5ACA97B7" w14:textId="77777777" w:rsidR="0013734F" w:rsidRDefault="00FF6031">
            <w:pPr>
              <w:tabs>
                <w:tab w:val="right" w:pos="2002"/>
              </w:tabs>
              <w:ind w:firstLine="284"/>
              <w:jc w:val="both"/>
            </w:pPr>
            <w:r>
              <w:t>пользоваться средствами профилактики перенапряжения, характерными для данной профессии</w:t>
            </w:r>
            <w:r>
              <w:rPr>
                <w:i/>
              </w:rPr>
              <w:t xml:space="preserve"> / </w:t>
            </w:r>
            <w:r>
              <w:rPr>
                <w:rStyle w:val="17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2B35C7" w14:textId="77777777" w:rsidR="0013734F" w:rsidRDefault="00FF6031">
            <w:pPr>
              <w:tabs>
                <w:tab w:val="left" w:pos="10076"/>
              </w:tabs>
              <w:ind w:right="-44"/>
              <w:jc w:val="both"/>
              <w:rPr>
                <w:u w:val="single"/>
              </w:rPr>
            </w:pPr>
            <w:r>
              <w:rPr>
                <w:u w:val="single"/>
              </w:rPr>
              <w:t>Знать:</w:t>
            </w:r>
          </w:p>
          <w:p w14:paraId="79BAD527" w14:textId="77777777" w:rsidR="0013734F" w:rsidRDefault="00FF6031">
            <w:pPr>
              <w:ind w:firstLine="284"/>
              <w:jc w:val="both"/>
            </w:pPr>
            <w:r>
              <w:t>роль физической культуры в общекультурном, профессиональном и социальном развитии человека;</w:t>
            </w:r>
          </w:p>
          <w:p w14:paraId="0F902C69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основы здорового образа жизни;</w:t>
            </w:r>
          </w:p>
          <w:p w14:paraId="290479B5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условия профессиональной деятельности и зоны риска физического</w:t>
            </w:r>
            <w:r>
              <w:rPr>
                <w:i/>
              </w:rPr>
              <w:t xml:space="preserve"> </w:t>
            </w:r>
            <w:r>
              <w:t>здоровья для данной профессии;</w:t>
            </w:r>
          </w:p>
          <w:p w14:paraId="2BBDEC1F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14:paraId="2B6F73D4" w14:textId="77777777" w:rsidR="0013734F" w:rsidRDefault="0013734F">
      <w:pPr>
        <w:tabs>
          <w:tab w:val="left" w:pos="10076"/>
        </w:tabs>
        <w:spacing w:after="240"/>
        <w:ind w:right="-283"/>
        <w:jc w:val="center"/>
        <w:rPr>
          <w:b/>
        </w:rPr>
      </w:pPr>
    </w:p>
    <w:p w14:paraId="6DBB4DE0" w14:textId="77777777" w:rsidR="0013734F" w:rsidRDefault="00FF6031">
      <w:pPr>
        <w:pStyle w:val="affd"/>
        <w:spacing w:before="0" w:after="0"/>
        <w:ind w:left="0"/>
        <w:jc w:val="center"/>
        <w:rPr>
          <w:b/>
        </w:rPr>
      </w:pPr>
      <w:r>
        <w:rPr>
          <w:b/>
        </w:rPr>
        <w:t>2. СТРУКТУРА И СОДЕРЖАНИЕ УЧЕБНОЙ ДИСЦИПЛИНЫ</w:t>
      </w:r>
    </w:p>
    <w:p w14:paraId="45A77D9D" w14:textId="77777777" w:rsidR="0013734F" w:rsidRDefault="0013734F">
      <w:pPr>
        <w:pStyle w:val="affd"/>
        <w:spacing w:before="0" w:after="0"/>
        <w:ind w:left="0" w:firstLine="709"/>
        <w:rPr>
          <w:b/>
        </w:rPr>
      </w:pPr>
    </w:p>
    <w:p w14:paraId="458AD7F6" w14:textId="77777777" w:rsidR="0013734F" w:rsidRDefault="00FF6031">
      <w:pPr>
        <w:ind w:firstLine="709"/>
        <w:rPr>
          <w:b/>
        </w:rPr>
      </w:pPr>
      <w:r>
        <w:rPr>
          <w:b/>
        </w:rPr>
        <w:t>2.1. Объем учебной дисциплины и виды учебной работы</w:t>
      </w:r>
    </w:p>
    <w:p w14:paraId="7A8BCFBB" w14:textId="77777777" w:rsidR="0013734F" w:rsidRDefault="0013734F">
      <w:pPr>
        <w:rPr>
          <w:b/>
          <w:i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1"/>
        <w:gridCol w:w="3072"/>
      </w:tblGrid>
      <w:tr w:rsidR="002B0C88" w14:paraId="02502C5E" w14:textId="77777777" w:rsidTr="002B0C88">
        <w:trPr>
          <w:trHeight w:val="490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3131" w14:textId="77777777" w:rsidR="002B0C88" w:rsidRDefault="002B0C88">
            <w:pPr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D47D1" w14:textId="44E5F0D2" w:rsidR="002B0C88" w:rsidRDefault="002B0C88" w:rsidP="002B0C88">
            <w:pPr>
              <w:jc w:val="center"/>
              <w:rPr>
                <w:b/>
              </w:rPr>
            </w:pPr>
            <w:r>
              <w:rPr>
                <w:b/>
              </w:rPr>
              <w:t>Объем в часах</w:t>
            </w:r>
          </w:p>
        </w:tc>
      </w:tr>
      <w:tr w:rsidR="002B0C88" w14:paraId="542C3A9A" w14:textId="77777777" w:rsidTr="002B0C88">
        <w:trPr>
          <w:trHeight w:val="408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2B1B1" w14:textId="77777777" w:rsidR="002B0C88" w:rsidRDefault="002B0C88">
            <w:pPr>
              <w:rPr>
                <w:b/>
              </w:rPr>
            </w:pPr>
            <w:r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EE796" w14:textId="79AF168B" w:rsidR="002B0C88" w:rsidRDefault="002B0C8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2B0C88" w14:paraId="41D9BCBC" w14:textId="77777777" w:rsidTr="002B0C88">
        <w:trPr>
          <w:trHeight w:val="383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11344" w14:textId="77777777" w:rsidR="002B0C88" w:rsidRDefault="002B0C88">
            <w:pPr>
              <w:rPr>
                <w:b/>
              </w:rPr>
            </w:pPr>
            <w:r>
              <w:rPr>
                <w:b/>
              </w:rPr>
              <w:t>в т.ч. в форме практической подготовки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F5244" w14:textId="108F096A" w:rsidR="002B0C88" w:rsidRDefault="002B0C88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2B0C88" w14:paraId="488F9A43" w14:textId="77777777" w:rsidTr="002B0C88">
        <w:trPr>
          <w:trHeight w:val="367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BA39E" w14:textId="77777777" w:rsidR="002B0C88" w:rsidRDefault="002B0C88">
            <w:r>
              <w:t>теоретические занятия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914D4" w14:textId="77777777" w:rsidR="002B0C88" w:rsidRDefault="002B0C88">
            <w:pPr>
              <w:jc w:val="center"/>
            </w:pPr>
            <w:r>
              <w:t>4</w:t>
            </w:r>
          </w:p>
        </w:tc>
      </w:tr>
      <w:tr w:rsidR="002B0C88" w14:paraId="2BB8274D" w14:textId="77777777" w:rsidTr="002B0C88">
        <w:trPr>
          <w:trHeight w:val="331"/>
        </w:trPr>
        <w:tc>
          <w:tcPr>
            <w:tcW w:w="6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F8784" w14:textId="77777777" w:rsidR="002B0C88" w:rsidRDefault="002B0C88">
            <w:pPr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435FD" w14:textId="5901D8E4" w:rsidR="002B0C88" w:rsidRDefault="002B0C88">
            <w:pPr>
              <w:jc w:val="center"/>
            </w:pPr>
            <w:r>
              <w:t>зачет, дифференцированный зачет</w:t>
            </w:r>
          </w:p>
        </w:tc>
      </w:tr>
    </w:tbl>
    <w:p w14:paraId="71864577" w14:textId="77777777" w:rsidR="0013734F" w:rsidRDefault="0013734F">
      <w:pPr>
        <w:sectPr w:rsidR="0013734F">
          <w:footerReference w:type="default" r:id="rId9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14:paraId="4723EB9A" w14:textId="77777777" w:rsidR="0013734F" w:rsidRDefault="00FF6031">
      <w:pPr>
        <w:ind w:firstLine="709"/>
        <w:rPr>
          <w:b/>
        </w:rPr>
      </w:pPr>
      <w:r>
        <w:rPr>
          <w:b/>
        </w:rPr>
        <w:lastRenderedPageBreak/>
        <w:t xml:space="preserve">2.2. Тематический план и содержание учебной дисциплины </w:t>
      </w:r>
    </w:p>
    <w:tbl>
      <w:tblPr>
        <w:tblStyle w:val="53"/>
        <w:tblW w:w="0" w:type="auto"/>
        <w:tblLook w:val="04A0" w:firstRow="1" w:lastRow="0" w:firstColumn="1" w:lastColumn="0" w:noHBand="0" w:noVBand="1"/>
      </w:tblPr>
      <w:tblGrid>
        <w:gridCol w:w="692"/>
        <w:gridCol w:w="2719"/>
        <w:gridCol w:w="8130"/>
        <w:gridCol w:w="995"/>
        <w:gridCol w:w="2075"/>
      </w:tblGrid>
      <w:tr w:rsidR="002B0C88" w:rsidRPr="002B0C88" w14:paraId="66D6FA45" w14:textId="77777777" w:rsidTr="005D6290">
        <w:tc>
          <w:tcPr>
            <w:tcW w:w="692" w:type="dxa"/>
          </w:tcPr>
          <w:p w14:paraId="346F3063" w14:textId="77777777" w:rsidR="002B0C88" w:rsidRPr="002B0C88" w:rsidRDefault="002B0C88" w:rsidP="002B0C88">
            <w:pPr>
              <w:widowControl w:val="0"/>
              <w:spacing w:after="120" w:line="264" w:lineRule="auto"/>
              <w:rPr>
                <w:b/>
              </w:rPr>
            </w:pPr>
            <w:r w:rsidRPr="002B0C88">
              <w:rPr>
                <w:b/>
              </w:rPr>
              <w:t>№ пп</w:t>
            </w:r>
          </w:p>
        </w:tc>
        <w:tc>
          <w:tcPr>
            <w:tcW w:w="2719" w:type="dxa"/>
          </w:tcPr>
          <w:p w14:paraId="28A00E6C" w14:textId="77777777" w:rsidR="002B0C88" w:rsidRPr="002B0C88" w:rsidRDefault="002B0C88" w:rsidP="002B0C88">
            <w:pPr>
              <w:widowControl w:val="0"/>
              <w:spacing w:after="120" w:line="264" w:lineRule="auto"/>
              <w:rPr>
                <w:b/>
              </w:rPr>
            </w:pPr>
            <w:r w:rsidRPr="002B0C88">
              <w:rPr>
                <w:b/>
              </w:rPr>
              <w:t>Наименование разделов и тем</w:t>
            </w:r>
          </w:p>
        </w:tc>
        <w:tc>
          <w:tcPr>
            <w:tcW w:w="8130" w:type="dxa"/>
          </w:tcPr>
          <w:p w14:paraId="1F561184" w14:textId="77777777" w:rsidR="002B0C88" w:rsidRPr="002B0C88" w:rsidRDefault="002B0C88" w:rsidP="002B0C88">
            <w:pPr>
              <w:widowControl w:val="0"/>
              <w:spacing w:after="120" w:line="264" w:lineRule="auto"/>
              <w:rPr>
                <w:b/>
              </w:rPr>
            </w:pPr>
            <w:r w:rsidRPr="002B0C88"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5" w:type="dxa"/>
          </w:tcPr>
          <w:p w14:paraId="43EAA4FB" w14:textId="77777777" w:rsidR="002B0C88" w:rsidRPr="002B0C88" w:rsidRDefault="002B0C88" w:rsidP="002B0C88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2B0C88">
              <w:rPr>
                <w:b/>
              </w:rPr>
              <w:t>Объем, акад. часов</w:t>
            </w:r>
          </w:p>
        </w:tc>
        <w:tc>
          <w:tcPr>
            <w:tcW w:w="2075" w:type="dxa"/>
          </w:tcPr>
          <w:p w14:paraId="1BC81B96" w14:textId="77777777" w:rsidR="002B0C88" w:rsidRPr="002B0C88" w:rsidRDefault="002B0C88" w:rsidP="002B0C88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2B0C88">
              <w:rPr>
                <w:b/>
                <w:sz w:val="22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2B0C88" w:rsidRPr="002B0C88" w14:paraId="04B68BEB" w14:textId="77777777" w:rsidTr="005D6290">
        <w:tc>
          <w:tcPr>
            <w:tcW w:w="14611" w:type="dxa"/>
            <w:gridSpan w:val="5"/>
          </w:tcPr>
          <w:p w14:paraId="20E1779D" w14:textId="0BA5E5EF" w:rsidR="002B0C88" w:rsidRPr="002B0C88" w:rsidRDefault="002B0C88" w:rsidP="002B0C88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  <w:r>
              <w:rPr>
                <w:b/>
              </w:rPr>
              <w:t>Раздел 1. Теоретические основы физической культуры и формирование ЗОЖ</w:t>
            </w:r>
          </w:p>
        </w:tc>
      </w:tr>
      <w:tr w:rsidR="00BA3A09" w:rsidRPr="002B0C88" w14:paraId="265B47EC" w14:textId="77777777" w:rsidTr="005D6290">
        <w:tc>
          <w:tcPr>
            <w:tcW w:w="692" w:type="dxa"/>
          </w:tcPr>
          <w:p w14:paraId="511ADE3B" w14:textId="5933A559" w:rsidR="00BA3A09" w:rsidRPr="00BA3A09" w:rsidRDefault="00BA3A09" w:rsidP="002B0C88">
            <w:pPr>
              <w:widowControl w:val="0"/>
              <w:spacing w:after="120" w:line="264" w:lineRule="auto"/>
              <w:rPr>
                <w:bCs/>
              </w:rPr>
            </w:pPr>
            <w:r w:rsidRPr="00BA3A09">
              <w:rPr>
                <w:bCs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6789" w14:textId="11E9C5FE" w:rsidR="00BA3A09" w:rsidRPr="002B0C88" w:rsidRDefault="00BA3A09" w:rsidP="002B0C88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1</w:t>
            </w:r>
          </w:p>
        </w:tc>
        <w:tc>
          <w:tcPr>
            <w:tcW w:w="8130" w:type="dxa"/>
          </w:tcPr>
          <w:p w14:paraId="52ACAE09" w14:textId="5B04E96A" w:rsidR="00BA3A09" w:rsidRPr="002B0C88" w:rsidRDefault="00BA3A09" w:rsidP="002B0C88">
            <w:pPr>
              <w:widowControl w:val="0"/>
              <w:spacing w:after="120" w:line="264" w:lineRule="auto"/>
              <w:rPr>
                <w:b/>
              </w:rPr>
            </w:pPr>
            <w: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995" w:type="dxa"/>
          </w:tcPr>
          <w:p w14:paraId="459D831C" w14:textId="77C66C1B" w:rsidR="00BA3A09" w:rsidRPr="00BA3A09" w:rsidRDefault="00BA3A09" w:rsidP="002B0C88">
            <w:pPr>
              <w:widowControl w:val="0"/>
              <w:spacing w:after="120" w:line="264" w:lineRule="auto"/>
              <w:jc w:val="center"/>
              <w:rPr>
                <w:bCs/>
              </w:rPr>
            </w:pPr>
            <w:r w:rsidRPr="00BA3A09">
              <w:rPr>
                <w:bCs/>
              </w:rPr>
              <w:t>2</w:t>
            </w:r>
          </w:p>
        </w:tc>
        <w:tc>
          <w:tcPr>
            <w:tcW w:w="2075" w:type="dxa"/>
            <w:vMerge w:val="restart"/>
          </w:tcPr>
          <w:p w14:paraId="33058236" w14:textId="77777777" w:rsidR="00BA3A09" w:rsidRPr="007354A1" w:rsidRDefault="00BA3A09" w:rsidP="00BA3A09">
            <w:pPr>
              <w:jc w:val="center"/>
              <w:rPr>
                <w:rStyle w:val="44"/>
                <w:rFonts w:ascii="Times New Roman" w:hAnsi="Times New Roman"/>
              </w:rPr>
            </w:pPr>
            <w:r w:rsidRPr="007354A1">
              <w:rPr>
                <w:rStyle w:val="44"/>
                <w:rFonts w:ascii="Times New Roman" w:hAnsi="Times New Roman"/>
              </w:rPr>
              <w:t>ОК 04</w:t>
            </w:r>
          </w:p>
          <w:p w14:paraId="75610E62" w14:textId="77777777" w:rsidR="00BA3A09" w:rsidRPr="007354A1" w:rsidRDefault="00BA3A09" w:rsidP="00BA3A09">
            <w:pPr>
              <w:jc w:val="center"/>
              <w:rPr>
                <w:rStyle w:val="44"/>
                <w:rFonts w:ascii="Times New Roman" w:hAnsi="Times New Roman"/>
              </w:rPr>
            </w:pPr>
            <w:r w:rsidRPr="007354A1">
              <w:rPr>
                <w:rStyle w:val="44"/>
                <w:rFonts w:ascii="Times New Roman" w:hAnsi="Times New Roman"/>
              </w:rPr>
              <w:t>ОК 08</w:t>
            </w:r>
          </w:p>
          <w:p w14:paraId="0AE786FA" w14:textId="77777777" w:rsidR="009F1739" w:rsidRPr="007354A1" w:rsidRDefault="009F1739" w:rsidP="009F1739">
            <w:pPr>
              <w:tabs>
                <w:tab w:val="left" w:pos="10076"/>
              </w:tabs>
              <w:jc w:val="center"/>
            </w:pPr>
            <w:r w:rsidRPr="007354A1">
              <w:t>ПК 1.1-1.2</w:t>
            </w:r>
          </w:p>
          <w:p w14:paraId="46BB9BF8" w14:textId="77777777" w:rsidR="00BA3A09" w:rsidRPr="002B0C88" w:rsidRDefault="00BA3A09" w:rsidP="002B0C88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BA3A09" w:rsidRPr="002B0C88" w14:paraId="4FA93324" w14:textId="77777777" w:rsidTr="005D6290">
        <w:tc>
          <w:tcPr>
            <w:tcW w:w="692" w:type="dxa"/>
          </w:tcPr>
          <w:p w14:paraId="3B063038" w14:textId="2D5B1D6D" w:rsidR="00BA3A09" w:rsidRPr="00BA3A09" w:rsidRDefault="00BA3A09" w:rsidP="002B0C88">
            <w:pPr>
              <w:widowControl w:val="0"/>
              <w:spacing w:after="120" w:line="264" w:lineRule="auto"/>
              <w:rPr>
                <w:bCs/>
              </w:rPr>
            </w:pPr>
            <w:r w:rsidRPr="00BA3A09">
              <w:rPr>
                <w:bCs/>
              </w:rPr>
              <w:t>2</w:t>
            </w:r>
          </w:p>
        </w:tc>
        <w:tc>
          <w:tcPr>
            <w:tcW w:w="2719" w:type="dxa"/>
          </w:tcPr>
          <w:p w14:paraId="7774A44A" w14:textId="312DDC09" w:rsidR="00BA3A09" w:rsidRPr="002B0C88" w:rsidRDefault="00BA3A09" w:rsidP="002B0C88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2</w:t>
            </w:r>
          </w:p>
        </w:tc>
        <w:tc>
          <w:tcPr>
            <w:tcW w:w="8130" w:type="dxa"/>
          </w:tcPr>
          <w:p w14:paraId="50CFA3D1" w14:textId="7A7E5854" w:rsidR="00BA3A09" w:rsidRPr="002B0C88" w:rsidRDefault="00BA3A09" w:rsidP="002B0C88">
            <w:pPr>
              <w:widowControl w:val="0"/>
              <w:spacing w:after="120" w:line="264" w:lineRule="auto"/>
              <w:rPr>
                <w:b/>
              </w:rPr>
            </w:pPr>
            <w:r>
              <w:t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валеологической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995" w:type="dxa"/>
          </w:tcPr>
          <w:p w14:paraId="48CC695C" w14:textId="122E39DA" w:rsidR="00BA3A09" w:rsidRPr="00BA3A09" w:rsidRDefault="00BA3A09" w:rsidP="002B0C88">
            <w:pPr>
              <w:widowControl w:val="0"/>
              <w:spacing w:after="120" w:line="264" w:lineRule="auto"/>
              <w:jc w:val="center"/>
              <w:rPr>
                <w:bCs/>
              </w:rPr>
            </w:pPr>
            <w:r w:rsidRPr="00BA3A09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64F2BF7E" w14:textId="77777777" w:rsidR="00BA3A09" w:rsidRPr="002B0C88" w:rsidRDefault="00BA3A09" w:rsidP="002B0C88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BA3A09" w:rsidRPr="002B0C88" w14:paraId="2734182E" w14:textId="77777777" w:rsidTr="005D6290">
        <w:tc>
          <w:tcPr>
            <w:tcW w:w="692" w:type="dxa"/>
          </w:tcPr>
          <w:p w14:paraId="02403240" w14:textId="1B84AD20" w:rsidR="00BA3A09" w:rsidRPr="00BA3A09" w:rsidRDefault="00BA3A09" w:rsidP="002B0C88">
            <w:pPr>
              <w:widowControl w:val="0"/>
              <w:spacing w:after="120" w:line="264" w:lineRule="auto"/>
              <w:rPr>
                <w:bCs/>
              </w:rPr>
            </w:pPr>
            <w:r w:rsidRPr="00BA3A09">
              <w:rPr>
                <w:bCs/>
              </w:rPr>
              <w:t>3</w:t>
            </w:r>
          </w:p>
        </w:tc>
        <w:tc>
          <w:tcPr>
            <w:tcW w:w="2719" w:type="dxa"/>
          </w:tcPr>
          <w:p w14:paraId="73D47A45" w14:textId="5607DC97" w:rsidR="00BA3A09" w:rsidRPr="002B0C88" w:rsidRDefault="00BA3A09" w:rsidP="002B0C88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3</w:t>
            </w:r>
          </w:p>
        </w:tc>
        <w:tc>
          <w:tcPr>
            <w:tcW w:w="8130" w:type="dxa"/>
          </w:tcPr>
          <w:p w14:paraId="39638BAD" w14:textId="1A2CBA65" w:rsidR="00BA3A09" w:rsidRPr="002B0C88" w:rsidRDefault="00BA3A09" w:rsidP="002B0C88">
            <w:pPr>
              <w:widowControl w:val="0"/>
              <w:spacing w:after="120" w:line="264" w:lineRule="auto"/>
              <w:rPr>
                <w:b/>
              </w:rPr>
            </w:pPr>
            <w:r>
              <w:t>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995" w:type="dxa"/>
          </w:tcPr>
          <w:p w14:paraId="3AF237E7" w14:textId="126E255B" w:rsidR="00BA3A09" w:rsidRPr="00BA3A09" w:rsidRDefault="00BA3A09" w:rsidP="002B0C88">
            <w:pPr>
              <w:widowControl w:val="0"/>
              <w:spacing w:after="120" w:line="264" w:lineRule="auto"/>
              <w:jc w:val="center"/>
              <w:rPr>
                <w:bCs/>
              </w:rPr>
            </w:pPr>
            <w:r w:rsidRPr="00BA3A09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79575A67" w14:textId="77777777" w:rsidR="00BA3A09" w:rsidRPr="002B0C88" w:rsidRDefault="00BA3A09" w:rsidP="002B0C88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5D6290" w:rsidRPr="002B0C88" w14:paraId="2F49FA32" w14:textId="77777777" w:rsidTr="005D6290">
        <w:tc>
          <w:tcPr>
            <w:tcW w:w="14611" w:type="dxa"/>
            <w:gridSpan w:val="5"/>
          </w:tcPr>
          <w:p w14:paraId="6E5ADFD6" w14:textId="71F4C6E4" w:rsidR="005D6290" w:rsidRPr="002B0C88" w:rsidRDefault="005D6290" w:rsidP="002B0C88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  <w:r>
              <w:rPr>
                <w:b/>
              </w:rPr>
              <w:t>Раздел 2. Практические основы формирования физической культуры личности. Легкая атлетика</w:t>
            </w:r>
          </w:p>
        </w:tc>
      </w:tr>
      <w:tr w:rsidR="00AE3511" w:rsidRPr="002B0C88" w14:paraId="6C870E65" w14:textId="77777777" w:rsidTr="005D6290">
        <w:tc>
          <w:tcPr>
            <w:tcW w:w="692" w:type="dxa"/>
          </w:tcPr>
          <w:p w14:paraId="2D682A4C" w14:textId="4BF265E3" w:rsidR="00AE3511" w:rsidRPr="00AE3511" w:rsidRDefault="00AE3511" w:rsidP="00BA3A09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4</w:t>
            </w:r>
          </w:p>
        </w:tc>
        <w:tc>
          <w:tcPr>
            <w:tcW w:w="2719" w:type="dxa"/>
          </w:tcPr>
          <w:p w14:paraId="102B7171" w14:textId="7B40E6B2" w:rsidR="00AE3511" w:rsidRPr="002B0C88" w:rsidRDefault="00AE3511" w:rsidP="00BA3A09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4</w:t>
            </w:r>
          </w:p>
        </w:tc>
        <w:tc>
          <w:tcPr>
            <w:tcW w:w="8130" w:type="dxa"/>
          </w:tcPr>
          <w:p w14:paraId="6DABA8A1" w14:textId="4E5C076A" w:rsidR="00AE3511" w:rsidRPr="002B0C88" w:rsidRDefault="00AE3511" w:rsidP="00BA3A09">
            <w:pPr>
              <w:widowControl w:val="0"/>
              <w:spacing w:after="120" w:line="264" w:lineRule="auto"/>
              <w:rPr>
                <w:b/>
              </w:rPr>
            </w:pPr>
            <w:r>
              <w:t xml:space="preserve">Биомеханические основы техники бега; техники низкого старта и стартового </w:t>
            </w:r>
            <w:r>
              <w:lastRenderedPageBreak/>
              <w:t>ускорения; бег по дистанции; финиширование, специальные упражнения</w:t>
            </w:r>
          </w:p>
        </w:tc>
        <w:tc>
          <w:tcPr>
            <w:tcW w:w="995" w:type="dxa"/>
          </w:tcPr>
          <w:p w14:paraId="6D712B9C" w14:textId="269BE0A3" w:rsidR="00AE3511" w:rsidRPr="00AE3511" w:rsidRDefault="00AE3511" w:rsidP="00BA3A09">
            <w:pPr>
              <w:widowControl w:val="0"/>
              <w:spacing w:after="120" w:line="264" w:lineRule="auto"/>
              <w:jc w:val="center"/>
              <w:rPr>
                <w:bCs/>
              </w:rPr>
            </w:pPr>
            <w:r w:rsidRPr="00AE3511">
              <w:rPr>
                <w:bCs/>
              </w:rPr>
              <w:lastRenderedPageBreak/>
              <w:t>2</w:t>
            </w:r>
          </w:p>
        </w:tc>
        <w:tc>
          <w:tcPr>
            <w:tcW w:w="2075" w:type="dxa"/>
            <w:vMerge w:val="restart"/>
          </w:tcPr>
          <w:p w14:paraId="7A70D481" w14:textId="77777777" w:rsidR="00AE3511" w:rsidRDefault="00AE3511" w:rsidP="00AE351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55954DAD" w14:textId="77777777" w:rsidR="00AE3511" w:rsidRDefault="00AE3511" w:rsidP="00AE351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lastRenderedPageBreak/>
              <w:t>ОК 08</w:t>
            </w:r>
          </w:p>
          <w:p w14:paraId="29A2FB15" w14:textId="77777777" w:rsidR="00AE3511" w:rsidRPr="002B0C88" w:rsidRDefault="00AE3511" w:rsidP="00BA3A09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510AA771" w14:textId="77777777" w:rsidTr="005D6290">
        <w:tc>
          <w:tcPr>
            <w:tcW w:w="692" w:type="dxa"/>
          </w:tcPr>
          <w:p w14:paraId="44C82F3A" w14:textId="5F603351" w:rsidR="00AE3511" w:rsidRPr="00AE3511" w:rsidRDefault="00AE3511" w:rsidP="00BA3A09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lastRenderedPageBreak/>
              <w:t>5</w:t>
            </w:r>
          </w:p>
        </w:tc>
        <w:tc>
          <w:tcPr>
            <w:tcW w:w="2719" w:type="dxa"/>
          </w:tcPr>
          <w:p w14:paraId="4EC892AB" w14:textId="1F1AD2C6" w:rsidR="00AE3511" w:rsidRPr="002B0C88" w:rsidRDefault="00AE3511" w:rsidP="00BA3A09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5</w:t>
            </w:r>
          </w:p>
        </w:tc>
        <w:tc>
          <w:tcPr>
            <w:tcW w:w="8130" w:type="dxa"/>
          </w:tcPr>
          <w:p w14:paraId="7FAF98B6" w14:textId="152BF122" w:rsidR="00AE3511" w:rsidRPr="002B0C88" w:rsidRDefault="00AE3511" w:rsidP="00BA3A09">
            <w:pPr>
              <w:widowControl w:val="0"/>
              <w:spacing w:after="120" w:line="264" w:lineRule="auto"/>
              <w:rPr>
                <w:b/>
              </w:rPr>
            </w:pPr>
            <w:r>
              <w:rPr>
                <w:spacing w:val="7"/>
              </w:rPr>
              <w:t>Совершенствование техники длительного бега</w:t>
            </w:r>
            <w:r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995" w:type="dxa"/>
          </w:tcPr>
          <w:p w14:paraId="0E828238" w14:textId="4505991E" w:rsidR="00AE3511" w:rsidRPr="00AE3511" w:rsidRDefault="00AE3511" w:rsidP="00BA3A09">
            <w:pPr>
              <w:widowControl w:val="0"/>
              <w:spacing w:after="120" w:line="264" w:lineRule="auto"/>
              <w:jc w:val="center"/>
              <w:rPr>
                <w:bCs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3FCA5AD0" w14:textId="77777777" w:rsidR="00AE3511" w:rsidRPr="002B0C88" w:rsidRDefault="00AE3511" w:rsidP="00BA3A09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065EDCBD" w14:textId="77777777" w:rsidTr="005D6290">
        <w:tc>
          <w:tcPr>
            <w:tcW w:w="692" w:type="dxa"/>
          </w:tcPr>
          <w:p w14:paraId="3E0E17DC" w14:textId="089D9581" w:rsidR="00AE3511" w:rsidRPr="00AE3511" w:rsidRDefault="00AE3511" w:rsidP="00BA3A09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6</w:t>
            </w:r>
          </w:p>
        </w:tc>
        <w:tc>
          <w:tcPr>
            <w:tcW w:w="2719" w:type="dxa"/>
          </w:tcPr>
          <w:p w14:paraId="3DB6256B" w14:textId="056FAE18" w:rsidR="00AE3511" w:rsidRPr="002B0C88" w:rsidRDefault="00AE3511" w:rsidP="00BA3A09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6</w:t>
            </w:r>
          </w:p>
        </w:tc>
        <w:tc>
          <w:tcPr>
            <w:tcW w:w="8130" w:type="dxa"/>
          </w:tcPr>
          <w:p w14:paraId="0FC65330" w14:textId="0257C6B6" w:rsidR="00AE3511" w:rsidRPr="002B0C88" w:rsidRDefault="00AE3511" w:rsidP="00BA3A09">
            <w:pPr>
              <w:widowControl w:val="0"/>
              <w:spacing w:after="120" w:line="264" w:lineRule="auto"/>
              <w:rPr>
                <w:b/>
              </w:rPr>
            </w:pPr>
            <w:r>
              <w:rPr>
                <w:spacing w:val="1"/>
              </w:rPr>
              <w:t>Специальные упражнения прыгуна, ОФП</w:t>
            </w:r>
          </w:p>
        </w:tc>
        <w:tc>
          <w:tcPr>
            <w:tcW w:w="995" w:type="dxa"/>
          </w:tcPr>
          <w:p w14:paraId="46721FB2" w14:textId="02CFEDD1" w:rsidR="00AE3511" w:rsidRPr="00AE3511" w:rsidRDefault="00AE3511" w:rsidP="00BA3A09">
            <w:pPr>
              <w:widowControl w:val="0"/>
              <w:spacing w:after="120" w:line="264" w:lineRule="auto"/>
              <w:jc w:val="center"/>
              <w:rPr>
                <w:bCs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2336BF8A" w14:textId="77777777" w:rsidR="00AE3511" w:rsidRPr="002B0C88" w:rsidRDefault="00AE3511" w:rsidP="00BA3A09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7C06B4D9" w14:textId="77777777" w:rsidTr="005D6290">
        <w:tc>
          <w:tcPr>
            <w:tcW w:w="692" w:type="dxa"/>
          </w:tcPr>
          <w:p w14:paraId="1CFDE138" w14:textId="207D18A2" w:rsidR="00AE3511" w:rsidRPr="00AE3511" w:rsidRDefault="00AE3511" w:rsidP="00BA3A09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7</w:t>
            </w:r>
          </w:p>
        </w:tc>
        <w:tc>
          <w:tcPr>
            <w:tcW w:w="2719" w:type="dxa"/>
          </w:tcPr>
          <w:p w14:paraId="52B5D4BE" w14:textId="675ED376" w:rsidR="00AE3511" w:rsidRPr="002B0C88" w:rsidRDefault="00AE3511" w:rsidP="00BA3A09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7</w:t>
            </w:r>
          </w:p>
        </w:tc>
        <w:tc>
          <w:tcPr>
            <w:tcW w:w="8130" w:type="dxa"/>
          </w:tcPr>
          <w:p w14:paraId="24AF6E18" w14:textId="7DD6FF72" w:rsidR="00AE3511" w:rsidRPr="002B0C88" w:rsidRDefault="00AE3511" w:rsidP="00BA3A09">
            <w:pPr>
              <w:widowControl w:val="0"/>
              <w:spacing w:after="120" w:line="264" w:lineRule="auto"/>
              <w:rPr>
                <w:b/>
              </w:rPr>
            </w:pPr>
            <w:r>
              <w:t>. Выполнение эстафетного бега 4х100, челночного бега</w:t>
            </w:r>
          </w:p>
        </w:tc>
        <w:tc>
          <w:tcPr>
            <w:tcW w:w="995" w:type="dxa"/>
          </w:tcPr>
          <w:p w14:paraId="791F45DD" w14:textId="7DE31D33" w:rsidR="00AE3511" w:rsidRPr="00AE3511" w:rsidRDefault="00AE3511" w:rsidP="00BA3A09">
            <w:pPr>
              <w:widowControl w:val="0"/>
              <w:spacing w:after="120" w:line="264" w:lineRule="auto"/>
              <w:jc w:val="center"/>
              <w:rPr>
                <w:bCs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3FC82380" w14:textId="77777777" w:rsidR="00AE3511" w:rsidRPr="002B0C88" w:rsidRDefault="00AE3511" w:rsidP="00BA3A09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2664F461" w14:textId="77777777" w:rsidTr="005D6290">
        <w:tc>
          <w:tcPr>
            <w:tcW w:w="692" w:type="dxa"/>
          </w:tcPr>
          <w:p w14:paraId="558A0529" w14:textId="7A26BD1D" w:rsidR="00AE3511" w:rsidRPr="00AE3511" w:rsidRDefault="00AE3511" w:rsidP="00BA3A09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8</w:t>
            </w:r>
          </w:p>
        </w:tc>
        <w:tc>
          <w:tcPr>
            <w:tcW w:w="2719" w:type="dxa"/>
          </w:tcPr>
          <w:p w14:paraId="2AF4C70B" w14:textId="6168425A" w:rsidR="00AE3511" w:rsidRPr="002B0C88" w:rsidRDefault="00AE3511" w:rsidP="00BA3A09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8</w:t>
            </w:r>
          </w:p>
        </w:tc>
        <w:tc>
          <w:tcPr>
            <w:tcW w:w="8130" w:type="dxa"/>
          </w:tcPr>
          <w:p w14:paraId="0B84BFF9" w14:textId="155ACAB7" w:rsidR="00AE3511" w:rsidRPr="002B0C88" w:rsidRDefault="00AE3511" w:rsidP="00BA3A09">
            <w:pPr>
              <w:widowControl w:val="0"/>
              <w:spacing w:after="120" w:line="264" w:lineRule="auto"/>
              <w:rPr>
                <w:b/>
              </w:rPr>
            </w:pPr>
            <w:r>
              <w:rPr>
                <w:spacing w:val="-3"/>
              </w:rPr>
              <w:t xml:space="preserve">Выполнение контрольных нормативов в беге 30 м, 60 м, 100 м, 400 м, 500 м (д), 1000 м (ю), 2000 м (д), 3000 м (ю); прыжок в длину с места, с разбега </w:t>
            </w:r>
            <w:r>
              <w:t>способом «согнув ноги», бег на выносливость</w:t>
            </w:r>
          </w:p>
        </w:tc>
        <w:tc>
          <w:tcPr>
            <w:tcW w:w="995" w:type="dxa"/>
          </w:tcPr>
          <w:p w14:paraId="7EC5782A" w14:textId="0CE4292A" w:rsidR="00AE3511" w:rsidRPr="00AE3511" w:rsidRDefault="00AE3511" w:rsidP="00BA3A09">
            <w:pPr>
              <w:widowControl w:val="0"/>
              <w:spacing w:after="120" w:line="264" w:lineRule="auto"/>
              <w:jc w:val="center"/>
              <w:rPr>
                <w:bCs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789FD2BF" w14:textId="77777777" w:rsidR="00AE3511" w:rsidRPr="002B0C88" w:rsidRDefault="00AE3511" w:rsidP="00BA3A09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BA3A09" w:rsidRPr="002B0C88" w14:paraId="2F2012C4" w14:textId="77777777" w:rsidTr="005D6290">
        <w:tc>
          <w:tcPr>
            <w:tcW w:w="14611" w:type="dxa"/>
            <w:gridSpan w:val="5"/>
          </w:tcPr>
          <w:p w14:paraId="79C5AA38" w14:textId="46743628" w:rsidR="00BA3A09" w:rsidRPr="002B0C88" w:rsidRDefault="00BA3A09" w:rsidP="00BA3A09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  <w:r>
              <w:rPr>
                <w:b/>
              </w:rPr>
              <w:t>Раздел 3. Волейбол</w:t>
            </w:r>
          </w:p>
        </w:tc>
      </w:tr>
      <w:tr w:rsidR="00AE3511" w:rsidRPr="002B0C88" w14:paraId="1704BE9D" w14:textId="77777777" w:rsidTr="005D6290">
        <w:tc>
          <w:tcPr>
            <w:tcW w:w="692" w:type="dxa"/>
          </w:tcPr>
          <w:p w14:paraId="131D6582" w14:textId="3B31FF91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9</w:t>
            </w:r>
          </w:p>
        </w:tc>
        <w:tc>
          <w:tcPr>
            <w:tcW w:w="2719" w:type="dxa"/>
          </w:tcPr>
          <w:p w14:paraId="69CBE804" w14:textId="7424B06C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9</w:t>
            </w:r>
          </w:p>
        </w:tc>
        <w:tc>
          <w:tcPr>
            <w:tcW w:w="8130" w:type="dxa"/>
          </w:tcPr>
          <w:p w14:paraId="4E90DFB5" w14:textId="0009FAE1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Выполнение перемещения по зонам площадки, выполнение тестов по ОФП</w:t>
            </w:r>
          </w:p>
        </w:tc>
        <w:tc>
          <w:tcPr>
            <w:tcW w:w="995" w:type="dxa"/>
          </w:tcPr>
          <w:p w14:paraId="26E2FF11" w14:textId="5644983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 w:val="restart"/>
          </w:tcPr>
          <w:p w14:paraId="45BEEF00" w14:textId="77777777" w:rsidR="00AE3511" w:rsidRDefault="00AE3511" w:rsidP="00AE3511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48E3BD9F" w14:textId="77777777" w:rsidR="00AE3511" w:rsidRPr="007354A1" w:rsidRDefault="00AE3511" w:rsidP="00AE3511">
            <w:pPr>
              <w:jc w:val="center"/>
              <w:rPr>
                <w:rStyle w:val="44"/>
                <w:rFonts w:ascii="Times New Roman" w:hAnsi="Times New Roman"/>
              </w:rPr>
            </w:pPr>
            <w:r w:rsidRPr="007354A1">
              <w:rPr>
                <w:rStyle w:val="44"/>
                <w:rFonts w:ascii="Times New Roman" w:hAnsi="Times New Roman"/>
              </w:rPr>
              <w:t>ОК 04</w:t>
            </w:r>
          </w:p>
          <w:p w14:paraId="63EE68CE" w14:textId="77777777" w:rsidR="00AE3511" w:rsidRPr="007354A1" w:rsidRDefault="00AE3511" w:rsidP="00AE3511">
            <w:pPr>
              <w:jc w:val="center"/>
              <w:rPr>
                <w:rStyle w:val="44"/>
                <w:rFonts w:ascii="Times New Roman" w:hAnsi="Times New Roman"/>
              </w:rPr>
            </w:pPr>
            <w:r w:rsidRPr="007354A1">
              <w:rPr>
                <w:rStyle w:val="44"/>
                <w:rFonts w:ascii="Times New Roman" w:hAnsi="Times New Roman"/>
              </w:rPr>
              <w:t>ОК 08</w:t>
            </w:r>
          </w:p>
          <w:p w14:paraId="2A9199C2" w14:textId="77777777" w:rsidR="009F1739" w:rsidRPr="007354A1" w:rsidRDefault="009F1739" w:rsidP="009F1739">
            <w:pPr>
              <w:tabs>
                <w:tab w:val="left" w:pos="10076"/>
              </w:tabs>
              <w:jc w:val="center"/>
            </w:pPr>
            <w:r w:rsidRPr="007354A1">
              <w:t>ПК 3.2</w:t>
            </w:r>
          </w:p>
          <w:p w14:paraId="29688A62" w14:textId="77777777" w:rsidR="009F1739" w:rsidRDefault="009F1739" w:rsidP="00AE3511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6D60009F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498F9AE4" w14:textId="77777777" w:rsidTr="005D6290">
        <w:tc>
          <w:tcPr>
            <w:tcW w:w="692" w:type="dxa"/>
          </w:tcPr>
          <w:p w14:paraId="2F0325D1" w14:textId="3A6F342E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10</w:t>
            </w:r>
          </w:p>
        </w:tc>
        <w:tc>
          <w:tcPr>
            <w:tcW w:w="2719" w:type="dxa"/>
          </w:tcPr>
          <w:p w14:paraId="26CE7CEC" w14:textId="491F06BC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10</w:t>
            </w:r>
          </w:p>
        </w:tc>
        <w:tc>
          <w:tcPr>
            <w:tcW w:w="8130" w:type="dxa"/>
          </w:tcPr>
          <w:p w14:paraId="5A9B33D6" w14:textId="66F036F8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 xml:space="preserve">Выполнение комплекса </w:t>
            </w:r>
            <w:r>
              <w:rPr>
                <w:spacing w:val="1"/>
              </w:rPr>
              <w:t>упражнений по ОФП</w:t>
            </w:r>
          </w:p>
        </w:tc>
        <w:tc>
          <w:tcPr>
            <w:tcW w:w="995" w:type="dxa"/>
          </w:tcPr>
          <w:p w14:paraId="0F208B3C" w14:textId="20905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6E8A4540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7A202D9B" w14:textId="77777777" w:rsidTr="005D6290">
        <w:tc>
          <w:tcPr>
            <w:tcW w:w="692" w:type="dxa"/>
          </w:tcPr>
          <w:p w14:paraId="393C0886" w14:textId="275AFFB5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11</w:t>
            </w:r>
          </w:p>
        </w:tc>
        <w:tc>
          <w:tcPr>
            <w:tcW w:w="2719" w:type="dxa"/>
          </w:tcPr>
          <w:p w14:paraId="4F1FDEE9" w14:textId="2CBF602E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занятие11</w:t>
            </w:r>
          </w:p>
        </w:tc>
        <w:tc>
          <w:tcPr>
            <w:tcW w:w="8130" w:type="dxa"/>
          </w:tcPr>
          <w:p w14:paraId="14B76F82" w14:textId="570C2818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995" w:type="dxa"/>
          </w:tcPr>
          <w:p w14:paraId="5C3D800D" w14:textId="5C782FC5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3E666AE8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799F6C85" w14:textId="77777777" w:rsidTr="005D6290">
        <w:tc>
          <w:tcPr>
            <w:tcW w:w="692" w:type="dxa"/>
          </w:tcPr>
          <w:p w14:paraId="1F44B21A" w14:textId="37C28509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12</w:t>
            </w:r>
          </w:p>
        </w:tc>
        <w:tc>
          <w:tcPr>
            <w:tcW w:w="2719" w:type="dxa"/>
          </w:tcPr>
          <w:p w14:paraId="297148B1" w14:textId="355F4060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12</w:t>
            </w:r>
          </w:p>
        </w:tc>
        <w:tc>
          <w:tcPr>
            <w:tcW w:w="8130" w:type="dxa"/>
          </w:tcPr>
          <w:p w14:paraId="79FE7F72" w14:textId="594DC70E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Обучение стойки волейболиста, верхней подачи, нападающему удару</w:t>
            </w:r>
          </w:p>
        </w:tc>
        <w:tc>
          <w:tcPr>
            <w:tcW w:w="995" w:type="dxa"/>
          </w:tcPr>
          <w:p w14:paraId="336C2DC1" w14:textId="09CD739C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582409F9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193F15AA" w14:textId="77777777" w:rsidTr="005D6290">
        <w:tc>
          <w:tcPr>
            <w:tcW w:w="692" w:type="dxa"/>
          </w:tcPr>
          <w:p w14:paraId="3491F289" w14:textId="2B43A600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13</w:t>
            </w:r>
          </w:p>
        </w:tc>
        <w:tc>
          <w:tcPr>
            <w:tcW w:w="2719" w:type="dxa"/>
          </w:tcPr>
          <w:p w14:paraId="5E1232CE" w14:textId="0CC47AAA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13</w:t>
            </w:r>
          </w:p>
        </w:tc>
        <w:tc>
          <w:tcPr>
            <w:tcW w:w="8130" w:type="dxa"/>
          </w:tcPr>
          <w:p w14:paraId="7B33FC26" w14:textId="4D795B13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Отработка тактики игры в защите и нападении, выполнение приёмов передачи мяча</w:t>
            </w:r>
          </w:p>
        </w:tc>
        <w:tc>
          <w:tcPr>
            <w:tcW w:w="995" w:type="dxa"/>
          </w:tcPr>
          <w:p w14:paraId="145D2C8D" w14:textId="19E3959F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5582E2AE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122AEEAE" w14:textId="77777777" w:rsidTr="005D6290">
        <w:tc>
          <w:tcPr>
            <w:tcW w:w="692" w:type="dxa"/>
          </w:tcPr>
          <w:p w14:paraId="04EA46A0" w14:textId="15EAEC22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14</w:t>
            </w:r>
          </w:p>
        </w:tc>
        <w:tc>
          <w:tcPr>
            <w:tcW w:w="2719" w:type="dxa"/>
          </w:tcPr>
          <w:p w14:paraId="2AA42126" w14:textId="6304E650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14</w:t>
            </w:r>
          </w:p>
        </w:tc>
        <w:tc>
          <w:tcPr>
            <w:tcW w:w="8130" w:type="dxa"/>
          </w:tcPr>
          <w:p w14:paraId="75986B0B" w14:textId="276F7CA4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Отработка навыков судейства в волейболе</w:t>
            </w:r>
          </w:p>
        </w:tc>
        <w:tc>
          <w:tcPr>
            <w:tcW w:w="995" w:type="dxa"/>
          </w:tcPr>
          <w:p w14:paraId="734F86B2" w14:textId="4AEFAC8C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4CEF44B0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01932A8C" w14:textId="77777777" w:rsidTr="005D6290">
        <w:tc>
          <w:tcPr>
            <w:tcW w:w="692" w:type="dxa"/>
          </w:tcPr>
          <w:p w14:paraId="78B8B446" w14:textId="4E40E404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15</w:t>
            </w:r>
          </w:p>
        </w:tc>
        <w:tc>
          <w:tcPr>
            <w:tcW w:w="2719" w:type="dxa"/>
          </w:tcPr>
          <w:p w14:paraId="60E8DCD6" w14:textId="516F2188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занятие15</w:t>
            </w:r>
          </w:p>
        </w:tc>
        <w:tc>
          <w:tcPr>
            <w:tcW w:w="8130" w:type="dxa"/>
          </w:tcPr>
          <w:p w14:paraId="606CDDE0" w14:textId="08F0B7FB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Выполнение передачи мяча в парах</w:t>
            </w:r>
          </w:p>
        </w:tc>
        <w:tc>
          <w:tcPr>
            <w:tcW w:w="995" w:type="dxa"/>
          </w:tcPr>
          <w:p w14:paraId="4B88B5F0" w14:textId="67BB4665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56B890AD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138ACD33" w14:textId="77777777" w:rsidTr="005D6290">
        <w:tc>
          <w:tcPr>
            <w:tcW w:w="692" w:type="dxa"/>
          </w:tcPr>
          <w:p w14:paraId="7E58650A" w14:textId="62E0DF17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16</w:t>
            </w:r>
          </w:p>
        </w:tc>
        <w:tc>
          <w:tcPr>
            <w:tcW w:w="2719" w:type="dxa"/>
          </w:tcPr>
          <w:p w14:paraId="20293F60" w14:textId="7783D4F5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16</w:t>
            </w:r>
          </w:p>
        </w:tc>
        <w:tc>
          <w:tcPr>
            <w:tcW w:w="8130" w:type="dxa"/>
          </w:tcPr>
          <w:p w14:paraId="6970FA66" w14:textId="45202D45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Игра по упрощённым правилам волейбола. Игра по правилам.</w:t>
            </w:r>
          </w:p>
        </w:tc>
        <w:tc>
          <w:tcPr>
            <w:tcW w:w="995" w:type="dxa"/>
          </w:tcPr>
          <w:p w14:paraId="2E43018F" w14:textId="16887672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5B9F9101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3E282A32" w14:textId="77777777" w:rsidTr="005D6290">
        <w:tc>
          <w:tcPr>
            <w:tcW w:w="692" w:type="dxa"/>
          </w:tcPr>
          <w:p w14:paraId="7B60FAE0" w14:textId="01389C66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lastRenderedPageBreak/>
              <w:t>17</w:t>
            </w:r>
          </w:p>
        </w:tc>
        <w:tc>
          <w:tcPr>
            <w:tcW w:w="2719" w:type="dxa"/>
          </w:tcPr>
          <w:p w14:paraId="52857077" w14:textId="2211F503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rPr>
                <w:b/>
              </w:rPr>
              <w:t>Зачет 3 семестр</w:t>
            </w:r>
          </w:p>
        </w:tc>
        <w:tc>
          <w:tcPr>
            <w:tcW w:w="8130" w:type="dxa"/>
          </w:tcPr>
          <w:p w14:paraId="64386044" w14:textId="7E759418" w:rsidR="00AE3511" w:rsidRPr="002B0C88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Зачет</w:t>
            </w:r>
          </w:p>
        </w:tc>
        <w:tc>
          <w:tcPr>
            <w:tcW w:w="995" w:type="dxa"/>
          </w:tcPr>
          <w:p w14:paraId="61D20524" w14:textId="4C37A431" w:rsidR="00AE3511" w:rsidRPr="00AE3511" w:rsidRDefault="00AE3511" w:rsidP="00AE3511">
            <w:pPr>
              <w:widowControl w:val="0"/>
              <w:spacing w:after="120" w:line="264" w:lineRule="auto"/>
              <w:jc w:val="center"/>
              <w:rPr>
                <w:bCs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</w:tcPr>
          <w:p w14:paraId="75AD6716" w14:textId="77777777" w:rsidR="00AE3511" w:rsidRDefault="00AE3511" w:rsidP="00AE351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858BBD8" w14:textId="77777777" w:rsidR="00AE3511" w:rsidRDefault="00AE3511" w:rsidP="00AE351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52F10BB4" w14:textId="77777777" w:rsidR="009F1739" w:rsidRPr="007354A1" w:rsidRDefault="009F1739" w:rsidP="009F1739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1.1-1.2</w:t>
            </w:r>
          </w:p>
          <w:p w14:paraId="6834F6E8" w14:textId="77777777" w:rsidR="009F1739" w:rsidRDefault="009F1739" w:rsidP="00AE3511">
            <w:pPr>
              <w:jc w:val="center"/>
              <w:rPr>
                <w:rStyle w:val="44"/>
                <w:rFonts w:ascii="Times New Roman" w:hAnsi="Times New Roman"/>
              </w:rPr>
            </w:pPr>
          </w:p>
          <w:p w14:paraId="511C1A42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54165A5B" w14:textId="77777777" w:rsidTr="005D6290">
        <w:tc>
          <w:tcPr>
            <w:tcW w:w="692" w:type="dxa"/>
          </w:tcPr>
          <w:p w14:paraId="3DE897B2" w14:textId="77777777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</w:p>
        </w:tc>
        <w:tc>
          <w:tcPr>
            <w:tcW w:w="2719" w:type="dxa"/>
          </w:tcPr>
          <w:p w14:paraId="1F106507" w14:textId="0F8AB27F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rPr>
                <w:b/>
              </w:rPr>
              <w:t xml:space="preserve">Итого 3 семестр </w:t>
            </w:r>
          </w:p>
        </w:tc>
        <w:tc>
          <w:tcPr>
            <w:tcW w:w="8130" w:type="dxa"/>
          </w:tcPr>
          <w:p w14:paraId="53007D75" w14:textId="77777777" w:rsidR="00AE3511" w:rsidRDefault="00AE3511" w:rsidP="00AE3511">
            <w:pPr>
              <w:widowControl w:val="0"/>
              <w:spacing w:after="120" w:line="264" w:lineRule="auto"/>
            </w:pPr>
          </w:p>
        </w:tc>
        <w:tc>
          <w:tcPr>
            <w:tcW w:w="995" w:type="dxa"/>
          </w:tcPr>
          <w:p w14:paraId="54D9C905" w14:textId="14BCB2B1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075" w:type="dxa"/>
          </w:tcPr>
          <w:p w14:paraId="4201A4A6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5A71F80A" w14:textId="77777777" w:rsidTr="005D6290">
        <w:tc>
          <w:tcPr>
            <w:tcW w:w="14611" w:type="dxa"/>
            <w:gridSpan w:val="5"/>
          </w:tcPr>
          <w:p w14:paraId="22596485" w14:textId="0008D5DB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  <w:r>
              <w:rPr>
                <w:b/>
              </w:rPr>
              <w:t>Раздел 4. Баскетбол</w:t>
            </w:r>
          </w:p>
        </w:tc>
      </w:tr>
      <w:tr w:rsidR="00AE3511" w:rsidRPr="002B0C88" w14:paraId="198A629E" w14:textId="77777777" w:rsidTr="005D6290">
        <w:tc>
          <w:tcPr>
            <w:tcW w:w="692" w:type="dxa"/>
          </w:tcPr>
          <w:p w14:paraId="7B8E7DB3" w14:textId="1F2B02E5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18</w:t>
            </w:r>
          </w:p>
        </w:tc>
        <w:tc>
          <w:tcPr>
            <w:tcW w:w="2719" w:type="dxa"/>
          </w:tcPr>
          <w:p w14:paraId="24793FC1" w14:textId="6B556010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17</w:t>
            </w:r>
          </w:p>
        </w:tc>
        <w:tc>
          <w:tcPr>
            <w:tcW w:w="8130" w:type="dxa"/>
          </w:tcPr>
          <w:p w14:paraId="5A8F8F2D" w14:textId="7864524A" w:rsidR="00AE3511" w:rsidRDefault="00AE3511" w:rsidP="00AE3511">
            <w:pPr>
              <w:widowControl w:val="0"/>
              <w:spacing w:after="120" w:line="264" w:lineRule="auto"/>
            </w:pPr>
            <w:r>
              <w:t>Выполнение упражнений для укрепления мышц плечевого пояса, ног</w:t>
            </w:r>
          </w:p>
        </w:tc>
        <w:tc>
          <w:tcPr>
            <w:tcW w:w="995" w:type="dxa"/>
          </w:tcPr>
          <w:p w14:paraId="507496CD" w14:textId="478D8F53" w:rsidR="00AE3511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 w:val="restart"/>
          </w:tcPr>
          <w:p w14:paraId="6DA0024F" w14:textId="77777777" w:rsidR="00AE3511" w:rsidRDefault="00AE3511" w:rsidP="007354A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432BF766" w14:textId="77777777" w:rsidR="00AE3511" w:rsidRDefault="00AE3511" w:rsidP="007354A1">
            <w:pPr>
              <w:widowControl w:val="0"/>
              <w:spacing w:line="264" w:lineRule="auto"/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  <w:p w14:paraId="08BEECF5" w14:textId="77777777" w:rsidR="009F1739" w:rsidRPr="007354A1" w:rsidRDefault="009F1739" w:rsidP="007354A1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3.2</w:t>
            </w:r>
          </w:p>
          <w:p w14:paraId="23CA0E11" w14:textId="2E857302" w:rsidR="009F1739" w:rsidRPr="002B0C88" w:rsidRDefault="009F1739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70FD012D" w14:textId="77777777" w:rsidTr="005D6290">
        <w:tc>
          <w:tcPr>
            <w:tcW w:w="692" w:type="dxa"/>
          </w:tcPr>
          <w:p w14:paraId="3C6240F1" w14:textId="7FF77598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19</w:t>
            </w:r>
          </w:p>
        </w:tc>
        <w:tc>
          <w:tcPr>
            <w:tcW w:w="2719" w:type="dxa"/>
          </w:tcPr>
          <w:p w14:paraId="20624122" w14:textId="43D55CC9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18</w:t>
            </w:r>
          </w:p>
        </w:tc>
        <w:tc>
          <w:tcPr>
            <w:tcW w:w="8130" w:type="dxa"/>
          </w:tcPr>
          <w:p w14:paraId="7469782F" w14:textId="367A9754" w:rsidR="00AE3511" w:rsidRDefault="00AE3511" w:rsidP="00AE3511">
            <w:pPr>
              <w:widowControl w:val="0"/>
              <w:spacing w:after="120" w:line="264" w:lineRule="auto"/>
            </w:pPr>
            <w:r>
              <w:t>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995" w:type="dxa"/>
          </w:tcPr>
          <w:p w14:paraId="0D34A42E" w14:textId="1CC04F80" w:rsidR="00AE3511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378B2AFD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221E1E4F" w14:textId="77777777" w:rsidTr="005D6290">
        <w:tc>
          <w:tcPr>
            <w:tcW w:w="692" w:type="dxa"/>
          </w:tcPr>
          <w:p w14:paraId="7AD3BA73" w14:textId="7DA323C3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20</w:t>
            </w:r>
          </w:p>
        </w:tc>
        <w:tc>
          <w:tcPr>
            <w:tcW w:w="2719" w:type="dxa"/>
          </w:tcPr>
          <w:p w14:paraId="27A4C284" w14:textId="43E9C6A9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19</w:t>
            </w:r>
          </w:p>
        </w:tc>
        <w:tc>
          <w:tcPr>
            <w:tcW w:w="8130" w:type="dxa"/>
          </w:tcPr>
          <w:p w14:paraId="76C71BCA" w14:textId="54188997" w:rsidR="00AE3511" w:rsidRDefault="00AE3511" w:rsidP="00AE3511">
            <w:pPr>
              <w:widowControl w:val="0"/>
              <w:spacing w:after="120" w:line="264" w:lineRule="auto"/>
            </w:pPr>
            <w:r>
              <w:t>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995" w:type="dxa"/>
          </w:tcPr>
          <w:p w14:paraId="4F820C6B" w14:textId="18B6AE01" w:rsidR="00AE3511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4B233E69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6E547B1B" w14:textId="77777777" w:rsidTr="005D6290">
        <w:tc>
          <w:tcPr>
            <w:tcW w:w="692" w:type="dxa"/>
          </w:tcPr>
          <w:p w14:paraId="79F8FF5F" w14:textId="3B89F684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21</w:t>
            </w:r>
          </w:p>
        </w:tc>
        <w:tc>
          <w:tcPr>
            <w:tcW w:w="2719" w:type="dxa"/>
          </w:tcPr>
          <w:p w14:paraId="6069E867" w14:textId="78F2A22F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20</w:t>
            </w:r>
          </w:p>
        </w:tc>
        <w:tc>
          <w:tcPr>
            <w:tcW w:w="8130" w:type="dxa"/>
          </w:tcPr>
          <w:p w14:paraId="5A05B239" w14:textId="33998826" w:rsidR="00AE3511" w:rsidRDefault="00AE3511" w:rsidP="00AE3511">
            <w:pPr>
              <w:widowControl w:val="0"/>
              <w:spacing w:after="120" w:line="264" w:lineRule="auto"/>
            </w:pPr>
            <w:r>
              <w:t>Выполнение упражнений для укрепления мышц кистей, плечевого пояса, ног</w:t>
            </w:r>
          </w:p>
        </w:tc>
        <w:tc>
          <w:tcPr>
            <w:tcW w:w="995" w:type="dxa"/>
          </w:tcPr>
          <w:p w14:paraId="279329BF" w14:textId="495A3784" w:rsidR="00AE3511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53B55396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6DA85B14" w14:textId="77777777" w:rsidTr="005D6290">
        <w:tc>
          <w:tcPr>
            <w:tcW w:w="692" w:type="dxa"/>
          </w:tcPr>
          <w:p w14:paraId="307F05D2" w14:textId="09A2C943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22</w:t>
            </w:r>
          </w:p>
        </w:tc>
        <w:tc>
          <w:tcPr>
            <w:tcW w:w="2719" w:type="dxa"/>
          </w:tcPr>
          <w:p w14:paraId="140F1126" w14:textId="4A92A9AF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21</w:t>
            </w:r>
          </w:p>
        </w:tc>
        <w:tc>
          <w:tcPr>
            <w:tcW w:w="8130" w:type="dxa"/>
          </w:tcPr>
          <w:p w14:paraId="211199B3" w14:textId="62DA1850" w:rsidR="00AE3511" w:rsidRDefault="00AE3511" w:rsidP="00AE3511">
            <w:pPr>
              <w:widowControl w:val="0"/>
              <w:spacing w:after="120" w:line="264" w:lineRule="auto"/>
            </w:pPr>
            <w:r>
              <w:t>Игра по упрощенным правилам баскетбола</w:t>
            </w:r>
          </w:p>
        </w:tc>
        <w:tc>
          <w:tcPr>
            <w:tcW w:w="995" w:type="dxa"/>
          </w:tcPr>
          <w:p w14:paraId="3B423907" w14:textId="251093E1" w:rsidR="00AE3511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76928294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60A0355A" w14:textId="77777777" w:rsidTr="005D6290">
        <w:tc>
          <w:tcPr>
            <w:tcW w:w="692" w:type="dxa"/>
          </w:tcPr>
          <w:p w14:paraId="6F976C36" w14:textId="7F6B87D0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23</w:t>
            </w:r>
          </w:p>
        </w:tc>
        <w:tc>
          <w:tcPr>
            <w:tcW w:w="2719" w:type="dxa"/>
          </w:tcPr>
          <w:p w14:paraId="1F1F473C" w14:textId="57F56CB6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22</w:t>
            </w:r>
          </w:p>
        </w:tc>
        <w:tc>
          <w:tcPr>
            <w:tcW w:w="8130" w:type="dxa"/>
          </w:tcPr>
          <w:p w14:paraId="0DFC86C4" w14:textId="36CC98A7" w:rsidR="00AE3511" w:rsidRDefault="00AE3511" w:rsidP="00AE3511">
            <w:pPr>
              <w:widowControl w:val="0"/>
              <w:spacing w:after="120" w:line="264" w:lineRule="auto"/>
            </w:pPr>
            <w:r>
              <w:t>Игра по правилам</w:t>
            </w:r>
          </w:p>
        </w:tc>
        <w:tc>
          <w:tcPr>
            <w:tcW w:w="995" w:type="dxa"/>
          </w:tcPr>
          <w:p w14:paraId="2BCAC8FF" w14:textId="0805D8D0" w:rsidR="00AE3511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1D8DB688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664DB19D" w14:textId="77777777" w:rsidTr="005D6290">
        <w:tc>
          <w:tcPr>
            <w:tcW w:w="692" w:type="dxa"/>
          </w:tcPr>
          <w:p w14:paraId="7AC72926" w14:textId="1A467AAE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24</w:t>
            </w:r>
          </w:p>
        </w:tc>
        <w:tc>
          <w:tcPr>
            <w:tcW w:w="2719" w:type="dxa"/>
          </w:tcPr>
          <w:p w14:paraId="45828566" w14:textId="5CD79EE5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23</w:t>
            </w:r>
          </w:p>
        </w:tc>
        <w:tc>
          <w:tcPr>
            <w:tcW w:w="8130" w:type="dxa"/>
          </w:tcPr>
          <w:p w14:paraId="3B4477CA" w14:textId="0415E086" w:rsidR="00AE3511" w:rsidRDefault="00AE3511" w:rsidP="00AE3511">
            <w:pPr>
              <w:widowControl w:val="0"/>
              <w:spacing w:after="120" w:line="264" w:lineRule="auto"/>
            </w:pPr>
            <w:r>
              <w:t xml:space="preserve"> Практика в судействе соревнований по баскетболу</w:t>
            </w:r>
          </w:p>
        </w:tc>
        <w:tc>
          <w:tcPr>
            <w:tcW w:w="995" w:type="dxa"/>
          </w:tcPr>
          <w:p w14:paraId="4CB46323" w14:textId="635B4E45" w:rsidR="00AE3511" w:rsidRPr="00AE3511" w:rsidRDefault="00AE3511" w:rsidP="00AE3511">
            <w:pPr>
              <w:widowControl w:val="0"/>
              <w:spacing w:after="120" w:line="264" w:lineRule="auto"/>
              <w:jc w:val="center"/>
              <w:rPr>
                <w:bCs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3F4C1EFD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1C29F043" w14:textId="77777777" w:rsidTr="005D6290">
        <w:tc>
          <w:tcPr>
            <w:tcW w:w="692" w:type="dxa"/>
          </w:tcPr>
          <w:p w14:paraId="48E8C411" w14:textId="5E096CEB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25</w:t>
            </w:r>
          </w:p>
        </w:tc>
        <w:tc>
          <w:tcPr>
            <w:tcW w:w="2719" w:type="dxa"/>
          </w:tcPr>
          <w:p w14:paraId="24B689D5" w14:textId="6AFD4CAD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24</w:t>
            </w:r>
          </w:p>
        </w:tc>
        <w:tc>
          <w:tcPr>
            <w:tcW w:w="8130" w:type="dxa"/>
          </w:tcPr>
          <w:p w14:paraId="09D27910" w14:textId="21295E86" w:rsidR="00AE3511" w:rsidRDefault="00AE3511" w:rsidP="00AE3511">
            <w:pPr>
              <w:widowControl w:val="0"/>
              <w:spacing w:after="120" w:line="264" w:lineRule="auto"/>
            </w:pPr>
            <w:r>
              <w:t xml:space="preserve">Выполнение контрольных упражнений: </w:t>
            </w:r>
            <w:r>
              <w:rPr>
                <w:spacing w:val="-3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>
              <w:t>баскетбольная «дорожка»</w:t>
            </w:r>
          </w:p>
        </w:tc>
        <w:tc>
          <w:tcPr>
            <w:tcW w:w="995" w:type="dxa"/>
          </w:tcPr>
          <w:p w14:paraId="6A7B15A1" w14:textId="40D69B70" w:rsidR="00AE3511" w:rsidRPr="00AE3511" w:rsidRDefault="00AE3511" w:rsidP="00AE3511">
            <w:pPr>
              <w:widowControl w:val="0"/>
              <w:spacing w:after="120" w:line="264" w:lineRule="auto"/>
              <w:jc w:val="center"/>
              <w:rPr>
                <w:bCs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0EF9B1E2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127210E0" w14:textId="77777777" w:rsidTr="00795D27">
        <w:tc>
          <w:tcPr>
            <w:tcW w:w="14611" w:type="dxa"/>
            <w:gridSpan w:val="5"/>
          </w:tcPr>
          <w:p w14:paraId="7001DC6C" w14:textId="784F9A04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  <w:r>
              <w:rPr>
                <w:b/>
              </w:rPr>
              <w:lastRenderedPageBreak/>
              <w:t>Раздел 5. Гимнастика</w:t>
            </w:r>
          </w:p>
        </w:tc>
      </w:tr>
      <w:tr w:rsidR="00AE3511" w:rsidRPr="002B0C88" w14:paraId="0292CC7E" w14:textId="77777777" w:rsidTr="005D6290">
        <w:tc>
          <w:tcPr>
            <w:tcW w:w="692" w:type="dxa"/>
          </w:tcPr>
          <w:p w14:paraId="5B0D79C8" w14:textId="32A5C45A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26</w:t>
            </w:r>
          </w:p>
        </w:tc>
        <w:tc>
          <w:tcPr>
            <w:tcW w:w="2719" w:type="dxa"/>
          </w:tcPr>
          <w:p w14:paraId="2F05C7B9" w14:textId="2D1ACF19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25</w:t>
            </w:r>
          </w:p>
        </w:tc>
        <w:tc>
          <w:tcPr>
            <w:tcW w:w="8130" w:type="dxa"/>
          </w:tcPr>
          <w:p w14:paraId="0BCBC46D" w14:textId="7400A4D6" w:rsidR="00AE3511" w:rsidRDefault="00AE3511" w:rsidP="00AE3511">
            <w:pPr>
              <w:widowControl w:val="0"/>
              <w:spacing w:after="120" w:line="264" w:lineRule="auto"/>
            </w:pPr>
            <w:r>
              <w:t>Отработка строевых приёмов</w:t>
            </w:r>
          </w:p>
        </w:tc>
        <w:tc>
          <w:tcPr>
            <w:tcW w:w="995" w:type="dxa"/>
          </w:tcPr>
          <w:p w14:paraId="233B3043" w14:textId="7F1BE7E3" w:rsidR="00AE3511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 w:val="restart"/>
          </w:tcPr>
          <w:p w14:paraId="70855308" w14:textId="77777777" w:rsidR="00AE3511" w:rsidRDefault="00AE3511" w:rsidP="00AE351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30B749B1" w14:textId="45CF5CA8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</w:tc>
      </w:tr>
      <w:tr w:rsidR="00AE3511" w:rsidRPr="002B0C88" w14:paraId="68528250" w14:textId="77777777" w:rsidTr="005D6290">
        <w:tc>
          <w:tcPr>
            <w:tcW w:w="692" w:type="dxa"/>
          </w:tcPr>
          <w:p w14:paraId="39665CC8" w14:textId="06EC3193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27</w:t>
            </w:r>
          </w:p>
        </w:tc>
        <w:tc>
          <w:tcPr>
            <w:tcW w:w="2719" w:type="dxa"/>
          </w:tcPr>
          <w:p w14:paraId="27024A43" w14:textId="5354D5D8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26</w:t>
            </w:r>
          </w:p>
        </w:tc>
        <w:tc>
          <w:tcPr>
            <w:tcW w:w="8130" w:type="dxa"/>
          </w:tcPr>
          <w:p w14:paraId="1DE7AB82" w14:textId="435C6429" w:rsidR="00AE3511" w:rsidRDefault="00AE3511" w:rsidP="00AE3511">
            <w:pPr>
              <w:widowControl w:val="0"/>
              <w:spacing w:after="120" w:line="264" w:lineRule="auto"/>
            </w:pPr>
            <w:r>
              <w:t>Отработка техники акробатических упражнений</w:t>
            </w:r>
          </w:p>
        </w:tc>
        <w:tc>
          <w:tcPr>
            <w:tcW w:w="995" w:type="dxa"/>
          </w:tcPr>
          <w:p w14:paraId="5BAB526C" w14:textId="6C9BDD15" w:rsidR="00AE3511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5685DBEA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18F5FA97" w14:textId="77777777" w:rsidTr="005D6290">
        <w:tc>
          <w:tcPr>
            <w:tcW w:w="692" w:type="dxa"/>
          </w:tcPr>
          <w:p w14:paraId="47FB23D7" w14:textId="61D8AB11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28</w:t>
            </w:r>
          </w:p>
        </w:tc>
        <w:tc>
          <w:tcPr>
            <w:tcW w:w="2719" w:type="dxa"/>
          </w:tcPr>
          <w:p w14:paraId="089ABB9C" w14:textId="433953F3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27</w:t>
            </w:r>
          </w:p>
        </w:tc>
        <w:tc>
          <w:tcPr>
            <w:tcW w:w="8130" w:type="dxa"/>
          </w:tcPr>
          <w:p w14:paraId="331C149B" w14:textId="5E47DB31" w:rsidR="00AE3511" w:rsidRDefault="00AE3511" w:rsidP="00AE3511">
            <w:pPr>
              <w:widowControl w:val="0"/>
              <w:spacing w:after="120" w:line="264" w:lineRule="auto"/>
            </w:pPr>
            <w:r>
              <w:rPr>
                <w:spacing w:val="1"/>
              </w:rPr>
              <w:t>Разучивание и выполнение упражнений с гирями/</w:t>
            </w:r>
            <w:r>
              <w:t xml:space="preserve"> Практическое занятие. </w:t>
            </w:r>
            <w:r>
              <w:rPr>
                <w:spacing w:val="-4"/>
              </w:rPr>
              <w:t>Разучивание и выполнение связок на снаряде, комплексы упражнений, ритмическая гимнастика (по курсам)</w:t>
            </w:r>
          </w:p>
        </w:tc>
        <w:tc>
          <w:tcPr>
            <w:tcW w:w="995" w:type="dxa"/>
          </w:tcPr>
          <w:p w14:paraId="574F5C58" w14:textId="327D64F1" w:rsidR="00AE3511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1A96743D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2AD68949" w14:textId="77777777" w:rsidTr="00145712">
        <w:tc>
          <w:tcPr>
            <w:tcW w:w="14611" w:type="dxa"/>
            <w:gridSpan w:val="5"/>
          </w:tcPr>
          <w:p w14:paraId="7B41EAB8" w14:textId="3772D5E6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Раздел 6. </w:t>
            </w:r>
            <w:r>
              <w:rPr>
                <w:b/>
                <w:spacing w:val="-3"/>
              </w:rPr>
              <w:t>Настольный теннис</w:t>
            </w:r>
          </w:p>
        </w:tc>
      </w:tr>
      <w:tr w:rsidR="00AE3511" w:rsidRPr="002B0C88" w14:paraId="35338665" w14:textId="77777777" w:rsidTr="005D6290">
        <w:tc>
          <w:tcPr>
            <w:tcW w:w="692" w:type="dxa"/>
          </w:tcPr>
          <w:p w14:paraId="6F6AF5CD" w14:textId="7878993B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29</w:t>
            </w:r>
          </w:p>
        </w:tc>
        <w:tc>
          <w:tcPr>
            <w:tcW w:w="2719" w:type="dxa"/>
          </w:tcPr>
          <w:p w14:paraId="7564BB18" w14:textId="24ACE27E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28</w:t>
            </w:r>
          </w:p>
        </w:tc>
        <w:tc>
          <w:tcPr>
            <w:tcW w:w="8130" w:type="dxa"/>
          </w:tcPr>
          <w:p w14:paraId="346A9137" w14:textId="5C36F2B5" w:rsidR="00AE3511" w:rsidRDefault="00AE3511" w:rsidP="00AE3511">
            <w:pPr>
              <w:widowControl w:val="0"/>
              <w:spacing w:after="120" w:line="264" w:lineRule="auto"/>
            </w:pPr>
            <w:r>
              <w:t>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995" w:type="dxa"/>
          </w:tcPr>
          <w:p w14:paraId="7751AA71" w14:textId="77777777" w:rsidR="00AE3511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</w:p>
        </w:tc>
        <w:tc>
          <w:tcPr>
            <w:tcW w:w="2075" w:type="dxa"/>
          </w:tcPr>
          <w:p w14:paraId="21A5815F" w14:textId="77777777" w:rsidR="00AE3511" w:rsidRDefault="00AE3511" w:rsidP="00AE3511">
            <w:pPr>
              <w:jc w:val="center"/>
              <w:rPr>
                <w:rStyle w:val="44"/>
                <w:rFonts w:ascii="Times New Roman" w:hAnsi="Times New Roman"/>
              </w:rPr>
            </w:pPr>
            <w:r>
              <w:rPr>
                <w:rStyle w:val="44"/>
                <w:rFonts w:ascii="Times New Roman" w:hAnsi="Times New Roman"/>
              </w:rPr>
              <w:t>ОК 04</w:t>
            </w:r>
          </w:p>
          <w:p w14:paraId="1304AB7D" w14:textId="6560CBB6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  <w:r>
              <w:rPr>
                <w:rStyle w:val="44"/>
                <w:rFonts w:ascii="Times New Roman" w:hAnsi="Times New Roman"/>
              </w:rPr>
              <w:t>ОК 08</w:t>
            </w:r>
          </w:p>
        </w:tc>
      </w:tr>
      <w:tr w:rsidR="00AE3511" w:rsidRPr="002B0C88" w14:paraId="615ACBBC" w14:textId="77777777" w:rsidTr="00221E94">
        <w:tc>
          <w:tcPr>
            <w:tcW w:w="14611" w:type="dxa"/>
            <w:gridSpan w:val="5"/>
          </w:tcPr>
          <w:p w14:paraId="562B975E" w14:textId="43FDC2A3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  <w:r>
              <w:rPr>
                <w:b/>
              </w:rPr>
              <w:t>Раздел 7. Лыжная подготовка</w:t>
            </w:r>
          </w:p>
        </w:tc>
      </w:tr>
      <w:tr w:rsidR="00AE3511" w:rsidRPr="002B0C88" w14:paraId="00E060E1" w14:textId="77777777" w:rsidTr="00F83E2A">
        <w:tc>
          <w:tcPr>
            <w:tcW w:w="692" w:type="dxa"/>
          </w:tcPr>
          <w:p w14:paraId="41803935" w14:textId="09C2FFD2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30</w:t>
            </w:r>
          </w:p>
        </w:tc>
        <w:tc>
          <w:tcPr>
            <w:tcW w:w="2719" w:type="dxa"/>
          </w:tcPr>
          <w:p w14:paraId="6F1F6C89" w14:textId="73FDFB84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29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AC26" w14:textId="6682AC8B" w:rsidR="00AE3511" w:rsidRDefault="00AE3511" w:rsidP="00AE3511">
            <w:pPr>
              <w:widowControl w:val="0"/>
              <w:spacing w:after="120" w:line="264" w:lineRule="auto"/>
            </w:pPr>
            <w:r>
              <w:t>Техника безопасности на занятиях по лыжной подготовке</w:t>
            </w:r>
          </w:p>
        </w:tc>
        <w:tc>
          <w:tcPr>
            <w:tcW w:w="995" w:type="dxa"/>
          </w:tcPr>
          <w:p w14:paraId="733FE254" w14:textId="3A1A61BA" w:rsidR="00AE3511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 w:val="restart"/>
          </w:tcPr>
          <w:p w14:paraId="639DF94A" w14:textId="77777777" w:rsidR="00AE3511" w:rsidRPr="007354A1" w:rsidRDefault="00AE3511" w:rsidP="007354A1">
            <w:pPr>
              <w:jc w:val="center"/>
              <w:rPr>
                <w:rStyle w:val="44"/>
                <w:rFonts w:ascii="Times New Roman" w:hAnsi="Times New Roman"/>
              </w:rPr>
            </w:pPr>
            <w:r w:rsidRPr="007354A1">
              <w:rPr>
                <w:rStyle w:val="44"/>
                <w:rFonts w:ascii="Times New Roman" w:hAnsi="Times New Roman"/>
              </w:rPr>
              <w:t>ОК 04</w:t>
            </w:r>
          </w:p>
          <w:p w14:paraId="6AD7B2D2" w14:textId="77777777" w:rsidR="00AE3511" w:rsidRPr="007354A1" w:rsidRDefault="00AE3511" w:rsidP="007354A1">
            <w:pPr>
              <w:widowControl w:val="0"/>
              <w:spacing w:line="264" w:lineRule="auto"/>
              <w:jc w:val="center"/>
              <w:rPr>
                <w:rStyle w:val="44"/>
                <w:rFonts w:ascii="Times New Roman" w:hAnsi="Times New Roman"/>
              </w:rPr>
            </w:pPr>
            <w:r w:rsidRPr="007354A1">
              <w:rPr>
                <w:rStyle w:val="44"/>
                <w:rFonts w:ascii="Times New Roman" w:hAnsi="Times New Roman"/>
              </w:rPr>
              <w:t>ОК 08</w:t>
            </w:r>
          </w:p>
          <w:p w14:paraId="6FF41633" w14:textId="77777777" w:rsidR="009F1739" w:rsidRPr="007354A1" w:rsidRDefault="009F1739" w:rsidP="007354A1">
            <w:pPr>
              <w:tabs>
                <w:tab w:val="left" w:pos="10076"/>
              </w:tabs>
              <w:jc w:val="center"/>
            </w:pPr>
            <w:r w:rsidRPr="007354A1">
              <w:t>ПК 4.2-4.4</w:t>
            </w:r>
          </w:p>
          <w:p w14:paraId="74DA9704" w14:textId="0204A2BC" w:rsidR="009F1739" w:rsidRPr="002B0C88" w:rsidRDefault="009F1739" w:rsidP="007354A1">
            <w:pPr>
              <w:widowControl w:val="0"/>
              <w:spacing w:line="264" w:lineRule="auto"/>
              <w:jc w:val="center"/>
              <w:rPr>
                <w:b/>
                <w:sz w:val="22"/>
              </w:rPr>
            </w:pPr>
            <w:r w:rsidRPr="007354A1">
              <w:t>ПК 5.2-5.4</w:t>
            </w:r>
          </w:p>
        </w:tc>
      </w:tr>
      <w:tr w:rsidR="00AE3511" w:rsidRPr="002B0C88" w14:paraId="45239FE2" w14:textId="77777777" w:rsidTr="00F83E2A">
        <w:tc>
          <w:tcPr>
            <w:tcW w:w="692" w:type="dxa"/>
          </w:tcPr>
          <w:p w14:paraId="7059C1DB" w14:textId="72B37CF7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31</w:t>
            </w:r>
          </w:p>
        </w:tc>
        <w:tc>
          <w:tcPr>
            <w:tcW w:w="2719" w:type="dxa"/>
          </w:tcPr>
          <w:p w14:paraId="3E6EF49B" w14:textId="7E8BD09D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30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B680" w14:textId="66B71250" w:rsidR="00AE3511" w:rsidRDefault="00AE3511" w:rsidP="00AE3511">
            <w:pPr>
              <w:widowControl w:val="0"/>
              <w:spacing w:after="120" w:line="264" w:lineRule="auto"/>
            </w:pPr>
            <w:r>
              <w:t>Имитационные упражнения для рук и ног с помощью амортизаторов</w:t>
            </w:r>
          </w:p>
        </w:tc>
        <w:tc>
          <w:tcPr>
            <w:tcW w:w="995" w:type="dxa"/>
          </w:tcPr>
          <w:p w14:paraId="4D281E52" w14:textId="2123EDDF" w:rsidR="00AE3511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1720171E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5BEC58EE" w14:textId="77777777" w:rsidTr="00F83E2A">
        <w:tc>
          <w:tcPr>
            <w:tcW w:w="692" w:type="dxa"/>
          </w:tcPr>
          <w:p w14:paraId="2ECDBF99" w14:textId="6C61F187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32</w:t>
            </w:r>
          </w:p>
        </w:tc>
        <w:tc>
          <w:tcPr>
            <w:tcW w:w="2719" w:type="dxa"/>
          </w:tcPr>
          <w:p w14:paraId="263C2806" w14:textId="2393B964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31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470B" w14:textId="61AC70CF" w:rsidR="00AE3511" w:rsidRDefault="00AE3511" w:rsidP="00AE3511">
            <w:pPr>
              <w:widowControl w:val="0"/>
              <w:spacing w:after="120" w:line="264" w:lineRule="auto"/>
            </w:pPr>
            <w:r>
              <w:t>Подъемы и спуски: техника подъемов и спусков</w:t>
            </w:r>
          </w:p>
        </w:tc>
        <w:tc>
          <w:tcPr>
            <w:tcW w:w="995" w:type="dxa"/>
          </w:tcPr>
          <w:p w14:paraId="402A5B2B" w14:textId="7A693A8E" w:rsidR="00AE3511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33F8694C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6D8B8448" w14:textId="77777777" w:rsidTr="00F83E2A">
        <w:tc>
          <w:tcPr>
            <w:tcW w:w="692" w:type="dxa"/>
          </w:tcPr>
          <w:p w14:paraId="1A595BA4" w14:textId="38970DAE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33</w:t>
            </w:r>
          </w:p>
        </w:tc>
        <w:tc>
          <w:tcPr>
            <w:tcW w:w="2719" w:type="dxa"/>
          </w:tcPr>
          <w:p w14:paraId="711D5DD8" w14:textId="5C487C72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32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1B50" w14:textId="0E992860" w:rsidR="00AE3511" w:rsidRDefault="00AE3511" w:rsidP="00AE3511">
            <w:pPr>
              <w:widowControl w:val="0"/>
              <w:spacing w:after="120" w:line="264" w:lineRule="auto"/>
            </w:pPr>
            <w:r>
              <w:t>Первая помощь при травмах и обморожениях</w:t>
            </w:r>
          </w:p>
        </w:tc>
        <w:tc>
          <w:tcPr>
            <w:tcW w:w="995" w:type="dxa"/>
          </w:tcPr>
          <w:p w14:paraId="157278A6" w14:textId="77777777" w:rsidR="00AE3511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</w:p>
        </w:tc>
        <w:tc>
          <w:tcPr>
            <w:tcW w:w="2075" w:type="dxa"/>
            <w:vMerge/>
          </w:tcPr>
          <w:p w14:paraId="638B2EB3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2E69BD43" w14:textId="77777777" w:rsidTr="006233CE">
        <w:tc>
          <w:tcPr>
            <w:tcW w:w="14611" w:type="dxa"/>
            <w:gridSpan w:val="5"/>
          </w:tcPr>
          <w:p w14:paraId="1E6BF383" w14:textId="43497EAB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  <w:r>
              <w:rPr>
                <w:b/>
              </w:rPr>
              <w:t>Раздел 8. Профессионально-прикладная физическая подготовка (ППФП)</w:t>
            </w:r>
          </w:p>
        </w:tc>
      </w:tr>
      <w:tr w:rsidR="00AE3511" w:rsidRPr="002B0C88" w14:paraId="1B08E8EC" w14:textId="77777777" w:rsidTr="00F83E2A">
        <w:tc>
          <w:tcPr>
            <w:tcW w:w="692" w:type="dxa"/>
          </w:tcPr>
          <w:p w14:paraId="0C3F6B11" w14:textId="2B814656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34</w:t>
            </w:r>
          </w:p>
        </w:tc>
        <w:tc>
          <w:tcPr>
            <w:tcW w:w="2719" w:type="dxa"/>
          </w:tcPr>
          <w:p w14:paraId="77FB283D" w14:textId="4AB02D0E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t>Практическое занятие 33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ADC8" w14:textId="2514A7EB" w:rsidR="00AE3511" w:rsidRDefault="00AE3511" w:rsidP="00AE3511">
            <w:pPr>
              <w:widowControl w:val="0"/>
              <w:spacing w:after="120" w:line="264" w:lineRule="auto"/>
            </w:pPr>
            <w:r>
              <w:t>Разучивание, закрепление и совершенствование профессионально значимых двигательных действий для различных групп труда</w:t>
            </w:r>
          </w:p>
        </w:tc>
        <w:tc>
          <w:tcPr>
            <w:tcW w:w="995" w:type="dxa"/>
          </w:tcPr>
          <w:p w14:paraId="346EDB27" w14:textId="31F862C8" w:rsidR="00AE3511" w:rsidRPr="00AE3511" w:rsidRDefault="00AE3511" w:rsidP="00AE3511">
            <w:pPr>
              <w:widowControl w:val="0"/>
              <w:spacing w:after="120" w:line="264" w:lineRule="auto"/>
              <w:jc w:val="center"/>
              <w:rPr>
                <w:bCs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 w:val="restart"/>
          </w:tcPr>
          <w:p w14:paraId="599F3D6C" w14:textId="77777777" w:rsidR="007354A1" w:rsidRDefault="007354A1" w:rsidP="007354A1">
            <w:pPr>
              <w:tabs>
                <w:tab w:val="left" w:pos="10076"/>
              </w:tabs>
              <w:jc w:val="center"/>
            </w:pPr>
            <w:r>
              <w:t>ОК 04</w:t>
            </w:r>
          </w:p>
          <w:p w14:paraId="4D043D16" w14:textId="77777777" w:rsidR="007354A1" w:rsidRPr="007354A1" w:rsidRDefault="007354A1" w:rsidP="007354A1">
            <w:pPr>
              <w:tabs>
                <w:tab w:val="left" w:pos="10076"/>
              </w:tabs>
              <w:jc w:val="center"/>
              <w:rPr>
                <w:color w:val="auto"/>
              </w:rPr>
            </w:pPr>
            <w:r w:rsidRPr="007354A1">
              <w:rPr>
                <w:color w:val="auto"/>
              </w:rPr>
              <w:t>ОК 05</w:t>
            </w:r>
          </w:p>
          <w:p w14:paraId="36A86190" w14:textId="77777777" w:rsidR="007354A1" w:rsidRDefault="007354A1" w:rsidP="007354A1">
            <w:pPr>
              <w:tabs>
                <w:tab w:val="left" w:pos="10076"/>
              </w:tabs>
              <w:jc w:val="center"/>
            </w:pPr>
            <w:r>
              <w:t>ОК 08</w:t>
            </w:r>
          </w:p>
          <w:p w14:paraId="74B3B2B7" w14:textId="77777777" w:rsidR="007354A1" w:rsidRPr="007354A1" w:rsidRDefault="007354A1" w:rsidP="007354A1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1.1</w:t>
            </w:r>
          </w:p>
          <w:p w14:paraId="2CDC1BC8" w14:textId="77777777" w:rsidR="007354A1" w:rsidRPr="007354A1" w:rsidRDefault="007354A1" w:rsidP="007354A1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lastRenderedPageBreak/>
              <w:t>ПК 1.2</w:t>
            </w:r>
          </w:p>
          <w:p w14:paraId="13228088" w14:textId="77777777" w:rsidR="007354A1" w:rsidRPr="007354A1" w:rsidRDefault="007354A1" w:rsidP="007354A1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3.2</w:t>
            </w:r>
          </w:p>
          <w:p w14:paraId="2DA98FB7" w14:textId="77777777" w:rsidR="007354A1" w:rsidRPr="007354A1" w:rsidRDefault="007354A1" w:rsidP="007354A1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4.2-4.4</w:t>
            </w:r>
          </w:p>
          <w:p w14:paraId="1BDA26A3" w14:textId="5CFB1CB2" w:rsidR="00AE3511" w:rsidRPr="002B0C88" w:rsidRDefault="007354A1" w:rsidP="007354A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  <w:r w:rsidRPr="007354A1">
              <w:rPr>
                <w:iCs/>
              </w:rPr>
              <w:t>ПК 5.2-5.4</w:t>
            </w:r>
          </w:p>
        </w:tc>
      </w:tr>
      <w:tr w:rsidR="00AE3511" w:rsidRPr="002B0C88" w14:paraId="218B8AFB" w14:textId="77777777" w:rsidTr="002B79DA">
        <w:tc>
          <w:tcPr>
            <w:tcW w:w="692" w:type="dxa"/>
          </w:tcPr>
          <w:p w14:paraId="329A18D9" w14:textId="5EEF08B4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35</w:t>
            </w:r>
          </w:p>
        </w:tc>
        <w:tc>
          <w:tcPr>
            <w:tcW w:w="2719" w:type="dxa"/>
          </w:tcPr>
          <w:p w14:paraId="5CB8122D" w14:textId="1564A353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rPr>
                <w:spacing w:val="-3"/>
              </w:rPr>
              <w:t>Практическое занятие 34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1DEB" w14:textId="1BA7EF29" w:rsidR="00AE3511" w:rsidRDefault="00AE3511" w:rsidP="00AE3511">
            <w:pPr>
              <w:widowControl w:val="0"/>
              <w:spacing w:after="120" w:line="264" w:lineRule="auto"/>
            </w:pPr>
            <w:r>
              <w:rPr>
                <w:spacing w:val="-3"/>
              </w:rPr>
              <w:t>Формирование профессионально значимых физических качеств</w:t>
            </w:r>
          </w:p>
        </w:tc>
        <w:tc>
          <w:tcPr>
            <w:tcW w:w="995" w:type="dxa"/>
          </w:tcPr>
          <w:p w14:paraId="78EE847A" w14:textId="20F25C9D" w:rsidR="00AE3511" w:rsidRPr="00AE3511" w:rsidRDefault="00AE3511" w:rsidP="00AE3511">
            <w:pPr>
              <w:widowControl w:val="0"/>
              <w:spacing w:after="120" w:line="264" w:lineRule="auto"/>
              <w:jc w:val="center"/>
              <w:rPr>
                <w:bCs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  <w:vMerge/>
          </w:tcPr>
          <w:p w14:paraId="715D40CA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368B2521" w14:textId="77777777" w:rsidTr="002B79DA">
        <w:tc>
          <w:tcPr>
            <w:tcW w:w="692" w:type="dxa"/>
          </w:tcPr>
          <w:p w14:paraId="17189B06" w14:textId="503D4F46" w:rsidR="00AE3511" w:rsidRPr="00AE3511" w:rsidRDefault="00AE3511" w:rsidP="00AE3511">
            <w:pPr>
              <w:widowControl w:val="0"/>
              <w:spacing w:after="120" w:line="264" w:lineRule="auto"/>
              <w:rPr>
                <w:bCs/>
              </w:rPr>
            </w:pPr>
            <w:r w:rsidRPr="00AE3511">
              <w:rPr>
                <w:bCs/>
              </w:rPr>
              <w:t>36</w:t>
            </w:r>
          </w:p>
        </w:tc>
        <w:tc>
          <w:tcPr>
            <w:tcW w:w="2719" w:type="dxa"/>
          </w:tcPr>
          <w:p w14:paraId="25FFE9EE" w14:textId="25B88A1D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rPr>
                <w:b/>
              </w:rPr>
              <w:t>Дифференцированный зачет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2481" w14:textId="50F00856" w:rsidR="00AE3511" w:rsidRDefault="00AE3511" w:rsidP="00AE3511">
            <w:pPr>
              <w:widowControl w:val="0"/>
              <w:spacing w:after="120" w:line="264" w:lineRule="auto"/>
            </w:pPr>
          </w:p>
        </w:tc>
        <w:tc>
          <w:tcPr>
            <w:tcW w:w="995" w:type="dxa"/>
          </w:tcPr>
          <w:p w14:paraId="4A8B48EC" w14:textId="6D060840" w:rsidR="00AE3511" w:rsidRPr="00AE3511" w:rsidRDefault="00AE3511" w:rsidP="00AE3511">
            <w:pPr>
              <w:widowControl w:val="0"/>
              <w:spacing w:after="120" w:line="264" w:lineRule="auto"/>
              <w:jc w:val="center"/>
              <w:rPr>
                <w:bCs/>
              </w:rPr>
            </w:pPr>
            <w:r w:rsidRPr="00AE3511">
              <w:rPr>
                <w:bCs/>
              </w:rPr>
              <w:t>2</w:t>
            </w:r>
          </w:p>
        </w:tc>
        <w:tc>
          <w:tcPr>
            <w:tcW w:w="2075" w:type="dxa"/>
          </w:tcPr>
          <w:p w14:paraId="12251B80" w14:textId="77777777" w:rsidR="007354A1" w:rsidRDefault="007354A1" w:rsidP="007354A1">
            <w:pPr>
              <w:tabs>
                <w:tab w:val="left" w:pos="10076"/>
              </w:tabs>
              <w:jc w:val="center"/>
            </w:pPr>
            <w:r>
              <w:t>ОК 04</w:t>
            </w:r>
          </w:p>
          <w:p w14:paraId="349CB70C" w14:textId="77777777" w:rsidR="007354A1" w:rsidRPr="007354A1" w:rsidRDefault="007354A1" w:rsidP="007354A1">
            <w:pPr>
              <w:tabs>
                <w:tab w:val="left" w:pos="10076"/>
              </w:tabs>
              <w:jc w:val="center"/>
              <w:rPr>
                <w:color w:val="auto"/>
              </w:rPr>
            </w:pPr>
            <w:r w:rsidRPr="007354A1">
              <w:rPr>
                <w:color w:val="auto"/>
              </w:rPr>
              <w:t>ОК 05</w:t>
            </w:r>
          </w:p>
          <w:p w14:paraId="7B270E03" w14:textId="77777777" w:rsidR="007354A1" w:rsidRDefault="007354A1" w:rsidP="007354A1">
            <w:pPr>
              <w:tabs>
                <w:tab w:val="left" w:pos="10076"/>
              </w:tabs>
              <w:jc w:val="center"/>
            </w:pPr>
            <w:r>
              <w:t>ОК 08</w:t>
            </w:r>
          </w:p>
          <w:p w14:paraId="2451944F" w14:textId="77777777" w:rsidR="007354A1" w:rsidRPr="007354A1" w:rsidRDefault="007354A1" w:rsidP="007354A1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1.1</w:t>
            </w:r>
          </w:p>
          <w:p w14:paraId="68B3610E" w14:textId="77777777" w:rsidR="007354A1" w:rsidRPr="007354A1" w:rsidRDefault="007354A1" w:rsidP="007354A1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1.2</w:t>
            </w:r>
          </w:p>
          <w:p w14:paraId="449F456E" w14:textId="77777777" w:rsidR="007354A1" w:rsidRPr="007354A1" w:rsidRDefault="007354A1" w:rsidP="007354A1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3.2</w:t>
            </w:r>
          </w:p>
          <w:p w14:paraId="2D3763A8" w14:textId="77777777" w:rsidR="007354A1" w:rsidRPr="007354A1" w:rsidRDefault="007354A1" w:rsidP="007354A1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4.2-4.4</w:t>
            </w:r>
          </w:p>
          <w:p w14:paraId="5C795A54" w14:textId="40F6DD94" w:rsidR="00AE3511" w:rsidRPr="002B0C88" w:rsidRDefault="007354A1" w:rsidP="007354A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  <w:r w:rsidRPr="007354A1">
              <w:rPr>
                <w:iCs/>
              </w:rPr>
              <w:t>ПК 5.2-5.4</w:t>
            </w:r>
          </w:p>
        </w:tc>
      </w:tr>
      <w:tr w:rsidR="00AE3511" w:rsidRPr="002B0C88" w14:paraId="2676FAD3" w14:textId="77777777" w:rsidTr="005D6290">
        <w:tc>
          <w:tcPr>
            <w:tcW w:w="692" w:type="dxa"/>
          </w:tcPr>
          <w:p w14:paraId="728D810A" w14:textId="77777777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</w:p>
        </w:tc>
        <w:tc>
          <w:tcPr>
            <w:tcW w:w="2719" w:type="dxa"/>
          </w:tcPr>
          <w:p w14:paraId="399C629B" w14:textId="604C1C52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rPr>
                <w:b/>
              </w:rPr>
              <w:t>Всего часов 4 семестр</w:t>
            </w:r>
          </w:p>
        </w:tc>
        <w:tc>
          <w:tcPr>
            <w:tcW w:w="8130" w:type="dxa"/>
          </w:tcPr>
          <w:p w14:paraId="3F7FA575" w14:textId="77777777" w:rsidR="00AE3511" w:rsidRDefault="00AE3511" w:rsidP="00AE3511">
            <w:pPr>
              <w:widowControl w:val="0"/>
              <w:spacing w:after="120" w:line="264" w:lineRule="auto"/>
            </w:pPr>
          </w:p>
        </w:tc>
        <w:tc>
          <w:tcPr>
            <w:tcW w:w="995" w:type="dxa"/>
          </w:tcPr>
          <w:p w14:paraId="1EFB487B" w14:textId="5E90690A" w:rsidR="00AE3511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075" w:type="dxa"/>
          </w:tcPr>
          <w:p w14:paraId="29185B65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  <w:tr w:rsidR="00AE3511" w:rsidRPr="002B0C88" w14:paraId="0F93C062" w14:textId="77777777" w:rsidTr="005D6290">
        <w:tc>
          <w:tcPr>
            <w:tcW w:w="692" w:type="dxa"/>
          </w:tcPr>
          <w:p w14:paraId="262620EC" w14:textId="77777777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</w:p>
        </w:tc>
        <w:tc>
          <w:tcPr>
            <w:tcW w:w="2719" w:type="dxa"/>
          </w:tcPr>
          <w:p w14:paraId="1FC9C2BF" w14:textId="3658F5A4" w:rsidR="00AE3511" w:rsidRDefault="00AE3511" w:rsidP="00AE3511">
            <w:pPr>
              <w:widowControl w:val="0"/>
              <w:spacing w:after="120" w:line="264" w:lineRule="auto"/>
              <w:rPr>
                <w:b/>
              </w:rPr>
            </w:pPr>
            <w:r>
              <w:rPr>
                <w:b/>
              </w:rPr>
              <w:t>Всего часов по дисциплине</w:t>
            </w:r>
          </w:p>
        </w:tc>
        <w:tc>
          <w:tcPr>
            <w:tcW w:w="8130" w:type="dxa"/>
          </w:tcPr>
          <w:p w14:paraId="1A40EF08" w14:textId="77777777" w:rsidR="00AE3511" w:rsidRDefault="00AE3511" w:rsidP="00AE3511">
            <w:pPr>
              <w:widowControl w:val="0"/>
              <w:spacing w:after="120" w:line="264" w:lineRule="auto"/>
            </w:pPr>
          </w:p>
        </w:tc>
        <w:tc>
          <w:tcPr>
            <w:tcW w:w="995" w:type="dxa"/>
          </w:tcPr>
          <w:p w14:paraId="481ED0FC" w14:textId="2632F7DC" w:rsidR="00AE3511" w:rsidRDefault="00AE3511" w:rsidP="00AE3511">
            <w:pPr>
              <w:widowControl w:val="0"/>
              <w:spacing w:after="120" w:line="264" w:lineRule="auto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075" w:type="dxa"/>
          </w:tcPr>
          <w:p w14:paraId="61442D89" w14:textId="77777777" w:rsidR="00AE3511" w:rsidRPr="002B0C88" w:rsidRDefault="00AE3511" w:rsidP="00AE3511">
            <w:pPr>
              <w:widowControl w:val="0"/>
              <w:spacing w:after="120" w:line="264" w:lineRule="auto"/>
              <w:jc w:val="center"/>
              <w:rPr>
                <w:b/>
                <w:sz w:val="22"/>
              </w:rPr>
            </w:pPr>
          </w:p>
        </w:tc>
      </w:tr>
    </w:tbl>
    <w:p w14:paraId="30F02EFA" w14:textId="77777777" w:rsidR="002B0C88" w:rsidRDefault="002B0C88">
      <w:pPr>
        <w:ind w:firstLine="709"/>
        <w:rPr>
          <w:b/>
        </w:rPr>
      </w:pPr>
    </w:p>
    <w:p w14:paraId="03CBFF19" w14:textId="77777777" w:rsidR="002B0C88" w:rsidRDefault="002B0C88">
      <w:pPr>
        <w:ind w:firstLine="709"/>
        <w:rPr>
          <w:b/>
        </w:rPr>
      </w:pPr>
    </w:p>
    <w:p w14:paraId="3856420B" w14:textId="77777777" w:rsidR="002B0C88" w:rsidRDefault="002B0C88">
      <w:pPr>
        <w:ind w:firstLine="709"/>
        <w:rPr>
          <w:b/>
        </w:rPr>
      </w:pPr>
    </w:p>
    <w:p w14:paraId="3FB8ED2A" w14:textId="77777777" w:rsidR="002B0C88" w:rsidRDefault="002B0C88">
      <w:pPr>
        <w:ind w:firstLine="709"/>
        <w:rPr>
          <w:b/>
        </w:rPr>
      </w:pPr>
    </w:p>
    <w:p w14:paraId="48125913" w14:textId="77777777" w:rsidR="0013734F" w:rsidRDefault="0013734F">
      <w:pPr>
        <w:rPr>
          <w:b/>
        </w:rPr>
      </w:pPr>
    </w:p>
    <w:p w14:paraId="7C5AE2EF" w14:textId="77777777" w:rsidR="0013734F" w:rsidRDefault="0013734F">
      <w:pPr>
        <w:rPr>
          <w:b/>
        </w:rPr>
      </w:pPr>
    </w:p>
    <w:p w14:paraId="45C0DE83" w14:textId="77777777" w:rsidR="0013734F" w:rsidRDefault="0013734F">
      <w:pPr>
        <w:sectPr w:rsidR="0013734F">
          <w:footerReference w:type="default" r:id="rId10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14:paraId="132532D1" w14:textId="77777777" w:rsidR="0013734F" w:rsidRDefault="00FF6031">
      <w:pPr>
        <w:ind w:left="709"/>
        <w:rPr>
          <w:b/>
        </w:rPr>
      </w:pPr>
      <w:r>
        <w:rPr>
          <w:b/>
        </w:rPr>
        <w:lastRenderedPageBreak/>
        <w:t>3. УСЛОВИЯ РЕАЛИЗАЦИИ ПРОГРАММЫ УЧЕБНОЙ ДИСЦИПЛИНЫ</w:t>
      </w:r>
    </w:p>
    <w:p w14:paraId="151B2CA2" w14:textId="77777777" w:rsidR="0013734F" w:rsidRDefault="0013734F">
      <w:pPr>
        <w:spacing w:line="276" w:lineRule="auto"/>
        <w:ind w:firstLine="709"/>
        <w:jc w:val="both"/>
      </w:pPr>
    </w:p>
    <w:p w14:paraId="4E8BF8E0" w14:textId="5099D331" w:rsidR="0013734F" w:rsidRDefault="00FF6031">
      <w:pPr>
        <w:ind w:firstLine="709"/>
        <w:jc w:val="both"/>
      </w:pPr>
      <w:r>
        <w:rPr>
          <w:b/>
        </w:rPr>
        <w:t>3.1. Для реализации программы учебной дисциплины предусмотрены следующие специальные помещения</w:t>
      </w:r>
      <w:r>
        <w:t>:</w:t>
      </w:r>
    </w:p>
    <w:p w14:paraId="6AD781CA" w14:textId="77777777" w:rsidR="0013734F" w:rsidRDefault="00FF6031">
      <w:pPr>
        <w:tabs>
          <w:tab w:val="left" w:pos="426"/>
        </w:tabs>
        <w:ind w:firstLine="709"/>
        <w:jc w:val="both"/>
      </w:pPr>
      <w:r>
        <w:t>Спортивный зал, оснащенный</w:t>
      </w:r>
      <w:r>
        <w:rPr>
          <w:i/>
        </w:rPr>
        <w:t xml:space="preserve"> </w:t>
      </w:r>
      <w:r>
        <w:t>оборудованными раздевалками;</w:t>
      </w:r>
      <w:r>
        <w:rPr>
          <w:i/>
        </w:rPr>
        <w:t xml:space="preserve"> </w:t>
      </w:r>
      <w: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14:paraId="689B091B" w14:textId="77777777" w:rsidR="0013734F" w:rsidRDefault="00FF6031">
      <w:pPr>
        <w:tabs>
          <w:tab w:val="left" w:pos="426"/>
        </w:tabs>
        <w:jc w:val="both"/>
        <w:rPr>
          <w:i/>
        </w:rPr>
      </w:pPr>
      <w:r>
        <w:rPr>
          <w:i/>
        </w:rPr>
        <w:t>- спортивное оборудование:</w:t>
      </w:r>
      <w:r>
        <w:t xml:space="preserve"> гимнастическое оборудование; легкоатлетический инвентарь; оборудование и инвентарь для спортивных игр; лыжный инвентарь.</w:t>
      </w:r>
    </w:p>
    <w:p w14:paraId="1EB95236" w14:textId="77777777" w:rsidR="0013734F" w:rsidRDefault="00FF6031">
      <w:pPr>
        <w:tabs>
          <w:tab w:val="left" w:pos="426"/>
        </w:tabs>
        <w:jc w:val="both"/>
        <w:rPr>
          <w:i/>
        </w:rPr>
      </w:pPr>
      <w:r>
        <w:rPr>
          <w:i/>
        </w:rPr>
        <w:t xml:space="preserve">- технические средства обучения: </w:t>
      </w:r>
    </w:p>
    <w:p w14:paraId="4693AFB1" w14:textId="77777777" w:rsidR="0013734F" w:rsidRDefault="00FF6031">
      <w:pPr>
        <w:widowControl w:val="0"/>
        <w:tabs>
          <w:tab w:val="left" w:pos="284"/>
          <w:tab w:val="left" w:pos="426"/>
        </w:tabs>
        <w:ind w:firstLine="709"/>
      </w:pPr>
      <w:r>
        <w:t xml:space="preserve">компьютер с лицензионным программным обеспечением; </w:t>
      </w:r>
    </w:p>
    <w:p w14:paraId="2AC7FD7B" w14:textId="77777777" w:rsidR="0013734F" w:rsidRDefault="00FF6031">
      <w:pPr>
        <w:widowControl w:val="0"/>
        <w:tabs>
          <w:tab w:val="left" w:pos="284"/>
          <w:tab w:val="left" w:pos="426"/>
        </w:tabs>
        <w:ind w:firstLine="709"/>
      </w:pPr>
      <w:r>
        <w:t xml:space="preserve">многофункциональный принтер; </w:t>
      </w:r>
    </w:p>
    <w:p w14:paraId="55542BE7" w14:textId="77777777" w:rsidR="0013734F" w:rsidRDefault="00FF6031">
      <w:pPr>
        <w:widowControl w:val="0"/>
        <w:tabs>
          <w:tab w:val="left" w:pos="284"/>
          <w:tab w:val="left" w:pos="426"/>
        </w:tabs>
        <w:ind w:firstLine="709"/>
      </w:pPr>
      <w:r>
        <w:t>музыкальный центр.</w:t>
      </w:r>
    </w:p>
    <w:p w14:paraId="19251D0E" w14:textId="77777777" w:rsidR="0013734F" w:rsidRDefault="0013734F">
      <w:pPr>
        <w:pStyle w:val="afffffb"/>
        <w:widowControl w:val="0"/>
        <w:spacing w:line="276" w:lineRule="auto"/>
        <w:ind w:firstLine="320"/>
      </w:pPr>
    </w:p>
    <w:p w14:paraId="3FD85749" w14:textId="77777777" w:rsidR="0013734F" w:rsidRDefault="00FF6031">
      <w:pPr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14:paraId="69996402" w14:textId="77777777" w:rsidR="0013734F" w:rsidRDefault="00FF6031">
      <w:pPr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3C9E8E6C" w14:textId="77777777" w:rsidR="0013734F" w:rsidRDefault="0013734F">
      <w:pPr>
        <w:ind w:firstLine="709"/>
        <w:jc w:val="both"/>
      </w:pPr>
    </w:p>
    <w:p w14:paraId="29CA9C14" w14:textId="77777777" w:rsidR="0013734F" w:rsidRDefault="00FF6031">
      <w:pPr>
        <w:ind w:firstLine="709"/>
        <w:jc w:val="both"/>
        <w:rPr>
          <w:b/>
        </w:rPr>
      </w:pPr>
      <w:r>
        <w:rPr>
          <w:b/>
        </w:rPr>
        <w:t>3.2.1. Основные печатные издания</w:t>
      </w:r>
    </w:p>
    <w:p w14:paraId="5CD272BF" w14:textId="77777777" w:rsidR="0013734F" w:rsidRDefault="00FF6031">
      <w:pPr>
        <w:pStyle w:val="afffffb"/>
        <w:ind w:firstLine="709"/>
        <w:jc w:val="both"/>
      </w:pPr>
      <w:bookmarkStart w:id="0" w:name="_Hlk97124759"/>
      <w:bookmarkEnd w:id="0"/>
      <w:r>
        <w:t>1. Бишаева А.А. Физическая культура: учебник [для всех специальностей СПО] /А.А. Бишаева. - [7-eизд.,стер.]- Москва: Издательский дом Академия, 2020.-320с.-ISBN 978-5-4468-9406-2 -Тескт: непосредственный</w:t>
      </w:r>
    </w:p>
    <w:p w14:paraId="1088EE2B" w14:textId="77777777" w:rsidR="0013734F" w:rsidRDefault="0013734F">
      <w:pPr>
        <w:pStyle w:val="afffffb"/>
        <w:ind w:firstLine="709"/>
        <w:jc w:val="both"/>
        <w:rPr>
          <w:shd w:val="clear" w:color="auto" w:fill="FFD821"/>
        </w:rPr>
      </w:pPr>
    </w:p>
    <w:p w14:paraId="7025A6DC" w14:textId="77777777" w:rsidR="0013734F" w:rsidRDefault="00FF6031">
      <w:pPr>
        <w:contextualSpacing/>
        <w:jc w:val="both"/>
        <w:rPr>
          <w:b/>
        </w:rPr>
      </w:pPr>
      <w:r>
        <w:rPr>
          <w:b/>
        </w:rPr>
        <w:t xml:space="preserve">           3.2.2. Электронные издания</w:t>
      </w:r>
    </w:p>
    <w:p w14:paraId="6F7F2B72" w14:textId="77777777" w:rsidR="0013734F" w:rsidRDefault="00FF6031">
      <w:pPr>
        <w:pStyle w:val="affd"/>
        <w:numPr>
          <w:ilvl w:val="0"/>
          <w:numId w:val="1"/>
        </w:numPr>
        <w:spacing w:before="0" w:after="0"/>
        <w:ind w:left="0" w:firstLine="709"/>
        <w:jc w:val="both"/>
      </w:pPr>
      <w:r>
        <w:t xml:space="preserve">Физическая культура: учебник и практикум для среднего профессионального образования / А. Б. Муллер [и др.]. — Москва: Издательство Юрайт, 2023. — 424 с. — (Профессиональное образование). — ISBN 978-5-534-02612-2. — Текст: электронный // ЭБС Юрайт [сайт]. — URL: </w:t>
      </w:r>
      <w:hyperlink r:id="rId11" w:history="1">
        <w:r>
          <w:rPr>
            <w:rStyle w:val="affffff1"/>
          </w:rPr>
          <w:t>https://urait.ru/bcode/511813</w:t>
        </w:r>
      </w:hyperlink>
    </w:p>
    <w:p w14:paraId="7CB2B969" w14:textId="77777777" w:rsidR="0013734F" w:rsidRDefault="00FF6031">
      <w:pPr>
        <w:pStyle w:val="affd"/>
        <w:numPr>
          <w:ilvl w:val="0"/>
          <w:numId w:val="1"/>
        </w:numPr>
        <w:spacing w:before="0" w:after="0"/>
        <w:ind w:left="0" w:firstLine="709"/>
        <w:jc w:val="both"/>
      </w:pPr>
      <w:r>
        <w:t xml:space="preserve">Конеева, Е. В. Физическая культура: учебное пособие для среднего профессионального образования / Е. В. Конеева [и др.]; под редакцией Е. В. Конеевой. — 3-е изд., перераб. и доп. — Москва: Издательство Юрайт, 2024. — 609 с. — (Профессиональное образование). — ISBN 978-5-534-18616-1. — Текст: электронный // Образовательная платформа Юрайт [сайт]. — URL: </w:t>
      </w:r>
      <w:hyperlink r:id="rId12" w:history="1">
        <w:r>
          <w:rPr>
            <w:rStyle w:val="affffff1"/>
          </w:rPr>
          <w:t>https://urait.ru/bcode/545162</w:t>
        </w:r>
      </w:hyperlink>
    </w:p>
    <w:p w14:paraId="6F7FDADE" w14:textId="77777777" w:rsidR="0013734F" w:rsidRDefault="0013734F">
      <w:pPr>
        <w:pStyle w:val="affd"/>
        <w:spacing w:before="0" w:after="0"/>
        <w:ind w:left="0" w:firstLine="709"/>
        <w:jc w:val="both"/>
      </w:pPr>
    </w:p>
    <w:p w14:paraId="16FC5BE1" w14:textId="77777777" w:rsidR="0013734F" w:rsidRDefault="00FF6031">
      <w:pPr>
        <w:pStyle w:val="affd"/>
        <w:numPr>
          <w:ilvl w:val="2"/>
          <w:numId w:val="2"/>
        </w:numPr>
        <w:contextualSpacing/>
        <w:jc w:val="both"/>
        <w:rPr>
          <w:i/>
        </w:rPr>
      </w:pPr>
      <w:r>
        <w:rPr>
          <w:b/>
        </w:rPr>
        <w:t xml:space="preserve">Дополнительные источники </w:t>
      </w:r>
    </w:p>
    <w:p w14:paraId="6A5D897F" w14:textId="77777777" w:rsidR="0013734F" w:rsidRDefault="00FF6031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</w:pPr>
      <w:r>
        <w:t xml:space="preserve">Аллянов, Ю. Н. Физическая культура: учебник для среднего профессионального образования / Ю. Н. Аллянов, И. А. Письменский. — 3-е изд., испр. — Москва: Издательство Юрайт, 2024. — 450 с. — (Профессиональное образование). — ISBN 978-5-534-18496-9. — Текст: электронный // Образовательная платформа Юрайт [сайт]. — URL: </w:t>
      </w:r>
      <w:hyperlink r:id="rId13" w:history="1">
        <w:r>
          <w:rPr>
            <w:rStyle w:val="1f2"/>
          </w:rPr>
          <w:t>https://urait.ru/bcode/535163</w:t>
        </w:r>
      </w:hyperlink>
    </w:p>
    <w:p w14:paraId="2170C746" w14:textId="77777777" w:rsidR="0013734F" w:rsidRDefault="00FF6031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</w:pPr>
      <w:r>
        <w:t xml:space="preserve">Общая физическая подготовка в рамках самостоятельных занятий студентов : учебное пособие для среднего профессионального образования / М. С. Эммерт, О. О. Фадина, И. Н. Шевелева, О. А. Мельникова. — 2-е изд. — Москва: Издательство Юрайт, 2024. — 129 с. — (Профессиональное образование). — ISBN 978-5-534-15669-0. — Текст: электронный // Образовательная платформа Юрайт [сайт]. — URL: </w:t>
      </w:r>
      <w:hyperlink r:id="rId14" w:history="1">
        <w:r>
          <w:rPr>
            <w:rStyle w:val="affffff1"/>
          </w:rPr>
          <w:t>https://urait.ru/bcode/544814</w:t>
        </w:r>
      </w:hyperlink>
    </w:p>
    <w:p w14:paraId="7E997EC0" w14:textId="77777777" w:rsidR="0013734F" w:rsidRDefault="00FF6031">
      <w:pPr>
        <w:pStyle w:val="affd"/>
        <w:numPr>
          <w:ilvl w:val="0"/>
          <w:numId w:val="3"/>
        </w:numPr>
        <w:spacing w:before="0" w:after="0"/>
        <w:ind w:left="0" w:firstLine="709"/>
        <w:contextualSpacing/>
        <w:jc w:val="both"/>
      </w:pPr>
      <w:r>
        <w:rPr>
          <w:rStyle w:val="affe"/>
        </w:rPr>
        <w:t xml:space="preserve">Ягодин, В. В. Физическая культура: основы спортивной этики : учебное пособие для среднего профессионального образования / В. В. Ягодин. — Москва: Издательство Юрайт, 2024. — </w:t>
      </w:r>
      <w:r>
        <w:rPr>
          <w:rStyle w:val="affe"/>
        </w:rPr>
        <w:lastRenderedPageBreak/>
        <w:t xml:space="preserve">113 с. — (Профессиональное образование). — ISBN 978-5-534-10349-6. — Текст : электронный // Образовательная платформа Юрайт [сайт]. — URL: </w:t>
      </w:r>
      <w:hyperlink r:id="rId15" w:history="1">
        <w:r>
          <w:rPr>
            <w:rStyle w:val="affffff1"/>
          </w:rPr>
          <w:t>https://urait.ru/bcode/542058</w:t>
        </w:r>
      </w:hyperlink>
    </w:p>
    <w:p w14:paraId="61A08009" w14:textId="77777777" w:rsidR="0013734F" w:rsidRDefault="0013734F">
      <w:pPr>
        <w:pStyle w:val="affd"/>
        <w:spacing w:before="0" w:after="0"/>
        <w:ind w:left="0" w:firstLine="709"/>
        <w:contextualSpacing/>
        <w:jc w:val="both"/>
      </w:pPr>
    </w:p>
    <w:p w14:paraId="655CD5E0" w14:textId="77777777" w:rsidR="0013734F" w:rsidRDefault="0013734F">
      <w:pPr>
        <w:pStyle w:val="affd"/>
        <w:spacing w:before="0" w:after="0"/>
        <w:ind w:left="0" w:firstLine="709"/>
        <w:contextualSpacing/>
        <w:jc w:val="both"/>
      </w:pPr>
    </w:p>
    <w:p w14:paraId="3585CED6" w14:textId="77777777" w:rsidR="0013734F" w:rsidRDefault="0013734F">
      <w:pPr>
        <w:pStyle w:val="affd"/>
        <w:spacing w:before="0" w:after="0"/>
        <w:ind w:left="0" w:firstLine="709"/>
        <w:contextualSpacing/>
        <w:jc w:val="both"/>
      </w:pPr>
    </w:p>
    <w:p w14:paraId="695CC720" w14:textId="77777777" w:rsidR="0013734F" w:rsidRDefault="0013734F">
      <w:pPr>
        <w:ind w:left="360"/>
        <w:contextualSpacing/>
        <w:rPr>
          <w:b/>
        </w:rPr>
      </w:pPr>
    </w:p>
    <w:p w14:paraId="274FF93C" w14:textId="77777777" w:rsidR="0013734F" w:rsidRDefault="0013734F">
      <w:pPr>
        <w:ind w:left="360"/>
        <w:contextualSpacing/>
        <w:rPr>
          <w:b/>
        </w:rPr>
      </w:pPr>
    </w:p>
    <w:p w14:paraId="421927C5" w14:textId="77777777" w:rsidR="0013734F" w:rsidRDefault="0013734F">
      <w:pPr>
        <w:ind w:left="360"/>
        <w:contextualSpacing/>
        <w:rPr>
          <w:b/>
        </w:rPr>
      </w:pPr>
    </w:p>
    <w:p w14:paraId="5A179A84" w14:textId="77777777" w:rsidR="0013734F" w:rsidRDefault="0013734F">
      <w:pPr>
        <w:ind w:left="360"/>
        <w:contextualSpacing/>
        <w:rPr>
          <w:b/>
        </w:rPr>
      </w:pPr>
    </w:p>
    <w:p w14:paraId="568F8DA6" w14:textId="77777777" w:rsidR="0013734F" w:rsidRDefault="0013734F">
      <w:pPr>
        <w:ind w:left="360"/>
        <w:contextualSpacing/>
        <w:rPr>
          <w:b/>
        </w:rPr>
      </w:pPr>
    </w:p>
    <w:p w14:paraId="5C39EF05" w14:textId="77777777" w:rsidR="0013734F" w:rsidRDefault="0013734F">
      <w:pPr>
        <w:ind w:left="360"/>
        <w:contextualSpacing/>
        <w:rPr>
          <w:b/>
        </w:rPr>
      </w:pPr>
    </w:p>
    <w:p w14:paraId="35938B3A" w14:textId="77777777" w:rsidR="0013734F" w:rsidRDefault="0013734F">
      <w:pPr>
        <w:ind w:left="360"/>
        <w:contextualSpacing/>
        <w:rPr>
          <w:b/>
        </w:rPr>
      </w:pPr>
    </w:p>
    <w:p w14:paraId="785105EF" w14:textId="77777777" w:rsidR="0013734F" w:rsidRDefault="0013734F">
      <w:pPr>
        <w:ind w:left="360"/>
        <w:contextualSpacing/>
        <w:rPr>
          <w:b/>
        </w:rPr>
      </w:pPr>
    </w:p>
    <w:p w14:paraId="575DA82B" w14:textId="77777777" w:rsidR="0013734F" w:rsidRDefault="0013734F">
      <w:pPr>
        <w:ind w:left="360"/>
        <w:contextualSpacing/>
        <w:rPr>
          <w:b/>
        </w:rPr>
      </w:pPr>
    </w:p>
    <w:p w14:paraId="3F096DAF" w14:textId="77777777" w:rsidR="0013734F" w:rsidRDefault="0013734F">
      <w:pPr>
        <w:ind w:left="360"/>
        <w:contextualSpacing/>
        <w:rPr>
          <w:b/>
        </w:rPr>
      </w:pPr>
    </w:p>
    <w:p w14:paraId="67C1BA46" w14:textId="77777777" w:rsidR="0013734F" w:rsidRDefault="0013734F">
      <w:pPr>
        <w:ind w:left="360"/>
        <w:contextualSpacing/>
        <w:rPr>
          <w:b/>
        </w:rPr>
      </w:pPr>
    </w:p>
    <w:p w14:paraId="0E13F842" w14:textId="77777777" w:rsidR="0013734F" w:rsidRDefault="0013734F">
      <w:pPr>
        <w:ind w:left="360"/>
        <w:contextualSpacing/>
        <w:rPr>
          <w:b/>
        </w:rPr>
      </w:pPr>
    </w:p>
    <w:p w14:paraId="2F27B3E0" w14:textId="77777777" w:rsidR="0013734F" w:rsidRDefault="0013734F">
      <w:pPr>
        <w:ind w:left="360"/>
        <w:contextualSpacing/>
        <w:rPr>
          <w:b/>
        </w:rPr>
      </w:pPr>
    </w:p>
    <w:p w14:paraId="212C5F2F" w14:textId="77777777" w:rsidR="0013734F" w:rsidRDefault="0013734F">
      <w:pPr>
        <w:ind w:left="360"/>
        <w:contextualSpacing/>
        <w:rPr>
          <w:b/>
        </w:rPr>
      </w:pPr>
    </w:p>
    <w:p w14:paraId="3E4C5A80" w14:textId="77777777" w:rsidR="0013734F" w:rsidRDefault="0013734F">
      <w:pPr>
        <w:ind w:left="360"/>
        <w:contextualSpacing/>
        <w:rPr>
          <w:b/>
        </w:rPr>
      </w:pPr>
    </w:p>
    <w:p w14:paraId="1238C4D5" w14:textId="77777777" w:rsidR="0013734F" w:rsidRDefault="0013734F">
      <w:pPr>
        <w:ind w:left="360"/>
        <w:contextualSpacing/>
        <w:rPr>
          <w:b/>
        </w:rPr>
      </w:pPr>
    </w:p>
    <w:p w14:paraId="26E3DB2C" w14:textId="77777777" w:rsidR="0013734F" w:rsidRDefault="0013734F">
      <w:pPr>
        <w:ind w:left="360"/>
        <w:contextualSpacing/>
        <w:rPr>
          <w:b/>
        </w:rPr>
      </w:pPr>
    </w:p>
    <w:p w14:paraId="0E5BFEE1" w14:textId="77777777" w:rsidR="0013734F" w:rsidRDefault="00FF6031">
      <w:pPr>
        <w:pStyle w:val="affd"/>
        <w:spacing w:before="0" w:after="0"/>
        <w:ind w:left="0"/>
        <w:contextualSpacing/>
        <w:jc w:val="center"/>
        <w:rPr>
          <w:b/>
        </w:rPr>
      </w:pPr>
      <w:r>
        <w:br w:type="page"/>
      </w:r>
      <w:r>
        <w:rPr>
          <w:b/>
        </w:rPr>
        <w:lastRenderedPageBreak/>
        <w:t>4. КОНТРОЛЬ И ОЦЕНКА РЕЗУЛЬТАТОВ ОСВОЕНИЯ УЧЕБНОЙ ДИСЦИПЛИНЫ</w:t>
      </w:r>
    </w:p>
    <w:p w14:paraId="7A4DB3AF" w14:textId="77777777" w:rsidR="0013734F" w:rsidRDefault="0013734F">
      <w:pPr>
        <w:ind w:left="-142" w:firstLine="142"/>
        <w:contextualSpacing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13734F" w14:paraId="6F714AAA" w14:textId="77777777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1F33863" w14:textId="77777777" w:rsidR="0013734F" w:rsidRDefault="00FF6031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3AC6F286" w14:textId="77777777" w:rsidR="0013734F" w:rsidRDefault="00FF6031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7D52E03C" w14:textId="77777777" w:rsidR="0013734F" w:rsidRDefault="00FF6031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Методы оценки</w:t>
            </w:r>
          </w:p>
        </w:tc>
      </w:tr>
      <w:tr w:rsidR="0013734F" w14:paraId="07498308" w14:textId="77777777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84A591C" w14:textId="77777777" w:rsidR="0013734F" w:rsidRDefault="00FF6031">
            <w:pPr>
              <w:spacing w:line="276" w:lineRule="auto"/>
              <w:ind w:left="-142" w:firstLine="142"/>
              <w:jc w:val="both"/>
              <w:rPr>
                <w:b/>
                <w:i/>
              </w:rPr>
            </w:pPr>
            <w:r>
              <w:rPr>
                <w:b/>
              </w:rPr>
              <w:t>Перечень знаний, осваиваемых в рамках дисциплины</w:t>
            </w:r>
          </w:p>
        </w:tc>
      </w:tr>
      <w:tr w:rsidR="0013734F" w14:paraId="0A762435" w14:textId="77777777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2A34870D" w14:textId="77777777" w:rsidR="0013734F" w:rsidRDefault="00FF6031">
            <w:pPr>
              <w:jc w:val="both"/>
              <w:rPr>
                <w:i/>
              </w:rPr>
            </w:pPr>
            <w:r>
              <w:rPr>
                <w:u w:val="single"/>
              </w:rPr>
              <w:t>Знать</w:t>
            </w:r>
            <w:r>
              <w:rPr>
                <w:i/>
              </w:rPr>
              <w:t>:</w:t>
            </w:r>
          </w:p>
          <w:p w14:paraId="3C2DB997" w14:textId="77777777" w:rsidR="0013734F" w:rsidRDefault="00FF6031">
            <w:pPr>
              <w:ind w:firstLine="284"/>
              <w:jc w:val="both"/>
            </w:pPr>
            <w:r>
              <w:t>роль физической культуры в общекультурном, профессиональном и социальном развитии человека;</w:t>
            </w:r>
          </w:p>
          <w:p w14:paraId="4135B4B7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основы здорового образа жизни;</w:t>
            </w:r>
          </w:p>
          <w:p w14:paraId="4462A8AC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условия профессиональной деятельности и зоны риска физического</w:t>
            </w:r>
            <w:r>
              <w:rPr>
                <w:i/>
              </w:rPr>
              <w:t xml:space="preserve"> </w:t>
            </w:r>
            <w:r>
              <w:t>здоровья для данной профессии;</w:t>
            </w:r>
          </w:p>
          <w:p w14:paraId="17EDA04F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22BB7AA" w14:textId="77777777" w:rsidR="0013734F" w:rsidRDefault="00FF6031">
            <w:pPr>
              <w:ind w:firstLine="316"/>
              <w:jc w:val="both"/>
            </w:pPr>
            <w:r>
              <w:t>понимает роль физической культуры в общекультурном, профессиональном и социальном развитии человека;</w:t>
            </w:r>
          </w:p>
          <w:p w14:paraId="3231BABE" w14:textId="77777777" w:rsidR="0013734F" w:rsidRDefault="00FF6031">
            <w:pPr>
              <w:ind w:firstLine="316"/>
              <w:jc w:val="both"/>
            </w:pPr>
            <w:r>
              <w:t xml:space="preserve">ведёт здоровый образ жизни; </w:t>
            </w:r>
          </w:p>
          <w:p w14:paraId="38D5D787" w14:textId="77777777" w:rsidR="0013734F" w:rsidRDefault="00FF6031">
            <w:pPr>
              <w:ind w:firstLine="316"/>
              <w:jc w:val="both"/>
            </w:pPr>
            <w:r>
              <w:t>понимает условия деятельности и знает зоны риска физического здоровья для данной профессии;</w:t>
            </w:r>
          </w:p>
          <w:p w14:paraId="7EBA1AF9" w14:textId="77777777" w:rsidR="0013734F" w:rsidRDefault="00FF6031">
            <w:pPr>
              <w:ind w:firstLine="316"/>
              <w:jc w:val="both"/>
              <w:rPr>
                <w:i/>
              </w:rPr>
            </w:pPr>
            <w:r>
              <w:t>проводит индивидуальные занятия физическими упражнениями различной направленности</w:t>
            </w:r>
          </w:p>
          <w:p w14:paraId="44A9C6DB" w14:textId="77777777" w:rsidR="0013734F" w:rsidRDefault="0013734F">
            <w:pPr>
              <w:ind w:firstLine="316"/>
              <w:jc w:val="both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403E97E6" w14:textId="77777777" w:rsidR="0013734F" w:rsidRDefault="0013734F">
            <w:pPr>
              <w:tabs>
                <w:tab w:val="left" w:pos="259"/>
              </w:tabs>
              <w:ind w:left="41" w:right="-110" w:hanging="41"/>
              <w:jc w:val="center"/>
            </w:pPr>
          </w:p>
          <w:p w14:paraId="3C563250" w14:textId="77777777" w:rsidR="0013734F" w:rsidRDefault="00FF6031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Устный опрос.</w:t>
            </w:r>
          </w:p>
          <w:p w14:paraId="51D50625" w14:textId="77777777" w:rsidR="0013734F" w:rsidRDefault="00FF6031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Тестирование.</w:t>
            </w:r>
          </w:p>
          <w:p w14:paraId="7459A689" w14:textId="77777777" w:rsidR="0013734F" w:rsidRDefault="00FF6031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Результаты выполнения контрольных нормативов</w:t>
            </w:r>
          </w:p>
          <w:p w14:paraId="2E56C198" w14:textId="77777777" w:rsidR="0013734F" w:rsidRDefault="00FF6031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Оценка результатов выполнения заданий дифференцированного зачёта</w:t>
            </w:r>
          </w:p>
          <w:p w14:paraId="514DA661" w14:textId="77777777" w:rsidR="0013734F" w:rsidRDefault="0013734F">
            <w:pPr>
              <w:tabs>
                <w:tab w:val="left" w:pos="259"/>
              </w:tabs>
              <w:ind w:left="41" w:right="-110" w:hanging="41"/>
              <w:jc w:val="both"/>
            </w:pPr>
          </w:p>
          <w:p w14:paraId="2AF4BFFD" w14:textId="77777777" w:rsidR="0013734F" w:rsidRDefault="0013734F">
            <w:pPr>
              <w:tabs>
                <w:tab w:val="left" w:pos="259"/>
              </w:tabs>
              <w:ind w:left="41" w:right="-110" w:hanging="41"/>
              <w:jc w:val="both"/>
            </w:pPr>
          </w:p>
        </w:tc>
      </w:tr>
      <w:tr w:rsidR="0013734F" w14:paraId="4B1AA957" w14:textId="77777777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7157A9D1" w14:textId="77777777" w:rsidR="0013734F" w:rsidRDefault="00FF6031">
            <w:pPr>
              <w:ind w:left="41" w:right="-110" w:hanging="41"/>
              <w:jc w:val="both"/>
              <w:rPr>
                <w:b/>
              </w:rPr>
            </w:pPr>
            <w:r>
              <w:rPr>
                <w:b/>
              </w:rPr>
              <w:t>Перечень умений, осваиваемых в рамках дисциплины</w:t>
            </w:r>
          </w:p>
        </w:tc>
      </w:tr>
      <w:tr w:rsidR="0013734F" w14:paraId="2C18C051" w14:textId="77777777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58DF5688" w14:textId="77777777" w:rsidR="0013734F" w:rsidRDefault="00FF6031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Уметь:</w:t>
            </w:r>
          </w:p>
          <w:p w14:paraId="0B0776C7" w14:textId="77777777" w:rsidR="0013734F" w:rsidRDefault="00FF6031">
            <w:pPr>
              <w:ind w:firstLine="284"/>
              <w:jc w:val="both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38645BD4" w14:textId="77777777" w:rsidR="0013734F" w:rsidRDefault="00FF6031">
            <w:pPr>
              <w:ind w:firstLine="284"/>
              <w:jc w:val="both"/>
              <w:rPr>
                <w:i/>
              </w:rPr>
            </w:pPr>
            <w:r>
              <w:t>применять рациональные приемы двигательных функций в профессиональной деятельности;</w:t>
            </w:r>
          </w:p>
          <w:p w14:paraId="7D239BF2" w14:textId="77777777" w:rsidR="0013734F" w:rsidRDefault="00FF6031">
            <w:pPr>
              <w:tabs>
                <w:tab w:val="right" w:pos="2002"/>
              </w:tabs>
              <w:ind w:firstLine="284"/>
              <w:jc w:val="both"/>
              <w:rPr>
                <w:i/>
              </w:rPr>
            </w:pPr>
            <w: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A227B23" w14:textId="77777777" w:rsidR="0013734F" w:rsidRDefault="00FF6031">
            <w:pPr>
              <w:ind w:firstLine="316"/>
              <w:jc w:val="both"/>
            </w:pPr>
            <w: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77DAE107" w14:textId="77777777" w:rsidR="0013734F" w:rsidRDefault="00FF6031">
            <w:pPr>
              <w:ind w:firstLine="316"/>
              <w:jc w:val="both"/>
              <w:rPr>
                <w:i/>
              </w:rPr>
            </w:pPr>
            <w:r>
              <w:t>применяет рациональные приемы двигательных функций в профессиональной деятельности;</w:t>
            </w:r>
          </w:p>
          <w:p w14:paraId="22F7B84A" w14:textId="77777777" w:rsidR="0013734F" w:rsidRDefault="00FF6031">
            <w:pPr>
              <w:tabs>
                <w:tab w:val="right" w:pos="2002"/>
              </w:tabs>
              <w:ind w:firstLine="316"/>
              <w:jc w:val="both"/>
              <w:rPr>
                <w:i/>
              </w:rPr>
            </w:pPr>
            <w:r>
              <w:t>пользуется средствами профилактики перенапряжения, характерными для данной профессии/ специальности</w:t>
            </w:r>
            <w:r>
              <w:rPr>
                <w:i/>
              </w:rPr>
              <w:t>.</w:t>
            </w:r>
          </w:p>
          <w:p w14:paraId="1465B458" w14:textId="77777777" w:rsidR="0013734F" w:rsidRDefault="0013734F">
            <w:pPr>
              <w:ind w:firstLine="316"/>
              <w:jc w:val="both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CC4560F" w14:textId="77777777" w:rsidR="0013734F" w:rsidRDefault="0013734F">
            <w:pPr>
              <w:tabs>
                <w:tab w:val="left" w:pos="259"/>
              </w:tabs>
              <w:ind w:right="-195"/>
              <w:jc w:val="center"/>
            </w:pPr>
          </w:p>
          <w:p w14:paraId="332638DE" w14:textId="77777777" w:rsidR="0013734F" w:rsidRDefault="0013734F">
            <w:pPr>
              <w:tabs>
                <w:tab w:val="left" w:pos="259"/>
              </w:tabs>
              <w:ind w:right="-195"/>
              <w:jc w:val="center"/>
            </w:pPr>
          </w:p>
          <w:p w14:paraId="5C60780F" w14:textId="77777777" w:rsidR="0013734F" w:rsidRDefault="00FF6031">
            <w:pPr>
              <w:tabs>
                <w:tab w:val="left" w:pos="259"/>
              </w:tabs>
              <w:ind w:right="-195"/>
              <w:jc w:val="center"/>
            </w:pPr>
            <w:r>
              <w:t xml:space="preserve">Экспертное наблюдение за ходом выполнения </w:t>
            </w:r>
          </w:p>
          <w:p w14:paraId="7BEAC85D" w14:textId="77777777" w:rsidR="0013734F" w:rsidRDefault="00FF6031">
            <w:pPr>
              <w:tabs>
                <w:tab w:val="left" w:pos="259"/>
              </w:tabs>
              <w:ind w:right="-195"/>
              <w:jc w:val="center"/>
            </w:pPr>
            <w:r>
              <w:t>комплекса упражнений.</w:t>
            </w:r>
          </w:p>
          <w:p w14:paraId="79158DB8" w14:textId="77777777" w:rsidR="0013734F" w:rsidRDefault="0013734F">
            <w:pPr>
              <w:tabs>
                <w:tab w:val="left" w:pos="259"/>
              </w:tabs>
              <w:ind w:right="-195"/>
              <w:jc w:val="center"/>
            </w:pPr>
          </w:p>
          <w:p w14:paraId="4AEAC873" w14:textId="77777777" w:rsidR="0013734F" w:rsidRDefault="0013734F">
            <w:pPr>
              <w:tabs>
                <w:tab w:val="left" w:pos="259"/>
              </w:tabs>
              <w:ind w:right="-195"/>
              <w:jc w:val="center"/>
            </w:pPr>
          </w:p>
        </w:tc>
      </w:tr>
    </w:tbl>
    <w:p w14:paraId="4C96A36A" w14:textId="77777777" w:rsidR="0013734F" w:rsidRDefault="0013734F">
      <w:pPr>
        <w:pStyle w:val="affd"/>
        <w:spacing w:before="0" w:after="0"/>
        <w:ind w:left="0"/>
        <w:contextualSpacing/>
        <w:jc w:val="center"/>
        <w:rPr>
          <w:b/>
        </w:rPr>
      </w:pPr>
    </w:p>
    <w:p w14:paraId="115D8793" w14:textId="77777777" w:rsidR="00147DDC" w:rsidRPr="005169AE" w:rsidRDefault="00147DDC"/>
    <w:p w14:paraId="47C8A0BA" w14:textId="77777777" w:rsidR="00152119" w:rsidRPr="005169AE" w:rsidRDefault="00152119"/>
    <w:p w14:paraId="61A9C44B" w14:textId="77777777" w:rsidR="00152119" w:rsidRPr="005169AE" w:rsidRDefault="00152119"/>
    <w:p w14:paraId="49E8323F" w14:textId="77777777" w:rsidR="00152119" w:rsidRPr="005169AE" w:rsidRDefault="00152119"/>
    <w:p w14:paraId="020CA58B" w14:textId="77777777" w:rsidR="00152119" w:rsidRPr="005169AE" w:rsidRDefault="00152119"/>
    <w:p w14:paraId="7A6B59AF" w14:textId="77777777" w:rsidR="00152119" w:rsidRPr="005169AE" w:rsidRDefault="00152119"/>
    <w:p w14:paraId="0FB6274A" w14:textId="77777777" w:rsidR="00152119" w:rsidRPr="005169AE" w:rsidRDefault="00152119"/>
    <w:p w14:paraId="64D8389A" w14:textId="77777777" w:rsidR="00152119" w:rsidRPr="005169AE" w:rsidRDefault="00152119"/>
    <w:p w14:paraId="64035BDF" w14:textId="77777777" w:rsidR="00152119" w:rsidRPr="005169AE" w:rsidRDefault="00152119"/>
    <w:p w14:paraId="3FC8B9A7" w14:textId="77777777" w:rsidR="00152119" w:rsidRPr="005169AE" w:rsidRDefault="00152119"/>
    <w:p w14:paraId="6076CEBF" w14:textId="77777777" w:rsidR="00152119" w:rsidRPr="005169AE" w:rsidRDefault="00152119"/>
    <w:p w14:paraId="480CA3A3" w14:textId="77777777" w:rsidR="00152119" w:rsidRPr="005169AE" w:rsidRDefault="00152119"/>
    <w:p w14:paraId="031BF420" w14:textId="77777777" w:rsidR="00152119" w:rsidRPr="005169AE" w:rsidRDefault="00152119"/>
    <w:p w14:paraId="281A7C9B" w14:textId="77777777" w:rsidR="00152119" w:rsidRPr="005169AE" w:rsidRDefault="00152119"/>
    <w:p w14:paraId="5E4C9CB2" w14:textId="77777777" w:rsidR="00152119" w:rsidRPr="005169AE" w:rsidRDefault="00152119"/>
    <w:p w14:paraId="535374CD" w14:textId="77777777" w:rsidR="00152119" w:rsidRPr="005169AE" w:rsidRDefault="00152119"/>
    <w:p w14:paraId="09D3A96F" w14:textId="77777777" w:rsidR="00152119" w:rsidRPr="005169AE" w:rsidRDefault="00152119"/>
    <w:p w14:paraId="1FBD01C0" w14:textId="77777777" w:rsidR="00152119" w:rsidRPr="00152119" w:rsidRDefault="00152119" w:rsidP="00152119">
      <w:pPr>
        <w:suppressAutoHyphens/>
        <w:spacing w:line="360" w:lineRule="auto"/>
        <w:jc w:val="center"/>
        <w:rPr>
          <w:rFonts w:eastAsia="Arial Unicode MS;Arial"/>
          <w:sz w:val="28"/>
          <w:szCs w:val="28"/>
          <w:lang w:eastAsia="zh-CN"/>
        </w:rPr>
      </w:pPr>
      <w:r w:rsidRPr="00152119">
        <w:rPr>
          <w:rFonts w:eastAsia="Arial Unicode MS;Arial"/>
          <w:sz w:val="28"/>
          <w:szCs w:val="28"/>
          <w:lang w:eastAsia="zh-CN"/>
        </w:rPr>
        <w:t>МИНИСТЕРСТВО ОБРАЗОВАНИЯ СВЕРДЛОВСКОЙ ОБЛАСТИ</w:t>
      </w:r>
    </w:p>
    <w:p w14:paraId="30F8D687" w14:textId="77777777" w:rsidR="00152119" w:rsidRPr="00152119" w:rsidRDefault="00152119" w:rsidP="00152119">
      <w:pPr>
        <w:suppressAutoHyphens/>
        <w:spacing w:line="360" w:lineRule="auto"/>
        <w:jc w:val="center"/>
        <w:rPr>
          <w:rFonts w:eastAsia="Arial Unicode MS;Arial"/>
          <w:sz w:val="28"/>
          <w:szCs w:val="28"/>
          <w:lang w:eastAsia="zh-CN"/>
        </w:rPr>
      </w:pPr>
      <w:r w:rsidRPr="00152119">
        <w:rPr>
          <w:rFonts w:eastAsia="Arial Unicode MS;Arial"/>
          <w:sz w:val="28"/>
          <w:szCs w:val="28"/>
          <w:lang w:eastAsia="zh-CN"/>
        </w:rPr>
        <w:t>ГАПОУ СО «Красноуфимский аграрный колледж»</w:t>
      </w:r>
    </w:p>
    <w:p w14:paraId="554AC039" w14:textId="77777777" w:rsidR="00152119" w:rsidRPr="00152119" w:rsidRDefault="00152119" w:rsidP="00152119">
      <w:pPr>
        <w:suppressAutoHyphens/>
        <w:spacing w:line="360" w:lineRule="auto"/>
        <w:jc w:val="center"/>
        <w:rPr>
          <w:rFonts w:eastAsia="Arial Unicode MS;Arial"/>
          <w:sz w:val="28"/>
          <w:szCs w:val="28"/>
          <w:lang w:eastAsia="zh-CN"/>
        </w:rPr>
      </w:pPr>
    </w:p>
    <w:p w14:paraId="2FBD39FA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0965FB8C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286FE787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6811EC53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12A41488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3BB459DB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10E80618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303E90E6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6B499AA6" w14:textId="77777777" w:rsidR="00152119" w:rsidRPr="00152119" w:rsidRDefault="00152119" w:rsidP="00152119">
      <w:pPr>
        <w:shd w:val="clear" w:color="auto" w:fill="FFFFFF"/>
        <w:suppressAutoHyphens/>
        <w:ind w:firstLine="4860"/>
        <w:jc w:val="center"/>
        <w:rPr>
          <w:rFonts w:eastAsia="Arial Unicode MS;Arial"/>
          <w:spacing w:val="-1"/>
          <w:sz w:val="28"/>
          <w:szCs w:val="28"/>
          <w:lang w:eastAsia="zh-CN"/>
        </w:rPr>
      </w:pPr>
    </w:p>
    <w:p w14:paraId="01BEBD02" w14:textId="77777777" w:rsidR="00152119" w:rsidRPr="00152119" w:rsidRDefault="00152119" w:rsidP="00152119">
      <w:pPr>
        <w:suppressAutoHyphens/>
        <w:spacing w:line="360" w:lineRule="auto"/>
        <w:jc w:val="center"/>
        <w:rPr>
          <w:rFonts w:eastAsia="Arial Unicode MS;Arial"/>
          <w:b/>
          <w:bCs/>
          <w:spacing w:val="-1"/>
          <w:sz w:val="28"/>
          <w:szCs w:val="28"/>
          <w:lang w:eastAsia="zh-CN"/>
        </w:rPr>
      </w:pPr>
      <w:r w:rsidRPr="00152119">
        <w:rPr>
          <w:rFonts w:eastAsia="Arial Unicode MS;Arial"/>
          <w:b/>
          <w:bCs/>
          <w:spacing w:val="-1"/>
          <w:sz w:val="28"/>
          <w:szCs w:val="28"/>
          <w:lang w:eastAsia="zh-CN"/>
        </w:rPr>
        <w:t>КОНТРОЛЬНО-ОЦЕНОЧНЫЕ СРЕДСТВА</w:t>
      </w:r>
    </w:p>
    <w:p w14:paraId="0D659C05" w14:textId="77777777" w:rsidR="00152119" w:rsidRPr="00152119" w:rsidRDefault="00152119" w:rsidP="00152119">
      <w:pPr>
        <w:suppressAutoHyphens/>
        <w:spacing w:line="360" w:lineRule="auto"/>
        <w:jc w:val="center"/>
        <w:rPr>
          <w:rFonts w:eastAsia="Arial Unicode MS;Arial"/>
          <w:b/>
          <w:bCs/>
          <w:color w:val="C9211E"/>
          <w:spacing w:val="-1"/>
          <w:sz w:val="28"/>
          <w:szCs w:val="28"/>
          <w:lang w:eastAsia="zh-CN"/>
        </w:rPr>
      </w:pPr>
      <w:r w:rsidRPr="00152119">
        <w:rPr>
          <w:rFonts w:eastAsia="Arial Unicode MS;Arial"/>
          <w:b/>
          <w:bCs/>
          <w:spacing w:val="-1"/>
          <w:sz w:val="28"/>
          <w:szCs w:val="28"/>
          <w:lang w:eastAsia="zh-CN"/>
        </w:rPr>
        <w:t>УЧЕБНОЙ ДИСЦИПЛИНЫ</w:t>
      </w:r>
    </w:p>
    <w:p w14:paraId="0E1F1854" w14:textId="77777777" w:rsidR="00152119" w:rsidRPr="00152119" w:rsidRDefault="00152119" w:rsidP="00152119">
      <w:pPr>
        <w:suppressAutoHyphens/>
        <w:rPr>
          <w:rFonts w:eastAsia="Arial Unicode MS;Arial"/>
          <w:b/>
          <w:bCs/>
          <w:color w:val="C9211E"/>
          <w:spacing w:val="-1"/>
          <w:sz w:val="28"/>
          <w:szCs w:val="28"/>
          <w:lang w:eastAsia="zh-CN"/>
        </w:rPr>
      </w:pPr>
    </w:p>
    <w:p w14:paraId="59F514F2" w14:textId="2F003292" w:rsidR="00152119" w:rsidRPr="00152119" w:rsidRDefault="00152119" w:rsidP="00152119">
      <w:pPr>
        <w:suppressAutoHyphens/>
        <w:spacing w:after="200" w:line="276" w:lineRule="auto"/>
        <w:jc w:val="center"/>
        <w:rPr>
          <w:b/>
          <w:i/>
          <w:color w:val="C9211E"/>
          <w:sz w:val="22"/>
          <w:szCs w:val="22"/>
          <w:lang w:eastAsia="zh-CN"/>
        </w:rPr>
      </w:pPr>
      <w:r w:rsidRPr="00152119">
        <w:rPr>
          <w:b/>
          <w:i/>
          <w:szCs w:val="24"/>
          <w:lang w:eastAsia="zh-CN"/>
        </w:rPr>
        <w:t xml:space="preserve">СГ «04. </w:t>
      </w:r>
      <w:r>
        <w:rPr>
          <w:b/>
          <w:i/>
          <w:szCs w:val="24"/>
          <w:lang w:eastAsia="zh-CN"/>
        </w:rPr>
        <w:t>Физическая культура</w:t>
      </w:r>
      <w:r w:rsidRPr="00152119">
        <w:rPr>
          <w:b/>
          <w:i/>
          <w:szCs w:val="24"/>
          <w:lang w:eastAsia="zh-CN"/>
        </w:rPr>
        <w:t>»</w:t>
      </w:r>
    </w:p>
    <w:p w14:paraId="2A317E3A" w14:textId="77777777" w:rsidR="00152119" w:rsidRPr="00152119" w:rsidRDefault="00152119" w:rsidP="00152119">
      <w:pPr>
        <w:suppressAutoHyphens/>
        <w:rPr>
          <w:b/>
          <w:i/>
          <w:color w:val="C9211E"/>
          <w:sz w:val="22"/>
          <w:szCs w:val="22"/>
          <w:lang w:eastAsia="zh-CN"/>
        </w:rPr>
      </w:pPr>
    </w:p>
    <w:p w14:paraId="47C449A4" w14:textId="77777777" w:rsidR="00152119" w:rsidRPr="00152119" w:rsidRDefault="00152119" w:rsidP="00152119">
      <w:pPr>
        <w:suppressAutoHyphens/>
        <w:rPr>
          <w:b/>
          <w:i/>
          <w:color w:val="C9211E"/>
          <w:sz w:val="22"/>
          <w:szCs w:val="22"/>
          <w:lang w:eastAsia="zh-CN"/>
        </w:rPr>
      </w:pPr>
    </w:p>
    <w:p w14:paraId="5049F8DC" w14:textId="77777777" w:rsidR="00152119" w:rsidRPr="00152119" w:rsidRDefault="00152119" w:rsidP="00152119">
      <w:pPr>
        <w:suppressAutoHyphens/>
        <w:rPr>
          <w:b/>
          <w:i/>
          <w:color w:val="C9211E"/>
          <w:szCs w:val="24"/>
          <w:lang w:eastAsia="zh-CN"/>
        </w:rPr>
      </w:pPr>
    </w:p>
    <w:p w14:paraId="40DCF96C" w14:textId="77777777" w:rsidR="00152119" w:rsidRPr="00152119" w:rsidRDefault="00152119" w:rsidP="00152119">
      <w:pPr>
        <w:suppressAutoHyphens/>
        <w:jc w:val="center"/>
        <w:rPr>
          <w:b/>
          <w:i/>
          <w:color w:val="C9211E"/>
          <w:sz w:val="28"/>
          <w:szCs w:val="28"/>
          <w:lang w:eastAsia="zh-CN"/>
        </w:rPr>
      </w:pPr>
    </w:p>
    <w:p w14:paraId="7859747B" w14:textId="77777777" w:rsidR="00152119" w:rsidRPr="00152119" w:rsidRDefault="00152119" w:rsidP="00152119">
      <w:pPr>
        <w:suppressAutoHyphens/>
        <w:jc w:val="center"/>
        <w:rPr>
          <w:b/>
          <w:i/>
          <w:color w:val="C9211E"/>
          <w:sz w:val="28"/>
          <w:szCs w:val="28"/>
          <w:lang w:eastAsia="zh-CN"/>
        </w:rPr>
      </w:pPr>
    </w:p>
    <w:p w14:paraId="1AD68121" w14:textId="77777777" w:rsidR="00152119" w:rsidRPr="00152119" w:rsidRDefault="00152119" w:rsidP="00152119">
      <w:pPr>
        <w:suppressAutoHyphens/>
        <w:jc w:val="center"/>
        <w:rPr>
          <w:b/>
          <w:i/>
          <w:sz w:val="28"/>
          <w:szCs w:val="28"/>
          <w:lang w:eastAsia="zh-CN"/>
        </w:rPr>
      </w:pPr>
    </w:p>
    <w:p w14:paraId="32249EF0" w14:textId="77777777" w:rsidR="00152119" w:rsidRPr="00152119" w:rsidRDefault="00152119" w:rsidP="00152119">
      <w:pPr>
        <w:suppressAutoHyphens/>
        <w:jc w:val="center"/>
        <w:rPr>
          <w:b/>
          <w:i/>
          <w:sz w:val="28"/>
          <w:szCs w:val="28"/>
          <w:lang w:eastAsia="zh-CN"/>
        </w:rPr>
      </w:pPr>
    </w:p>
    <w:p w14:paraId="41F22FC2" w14:textId="77777777" w:rsidR="00152119" w:rsidRPr="00152119" w:rsidRDefault="00152119" w:rsidP="00152119">
      <w:pPr>
        <w:suppressAutoHyphens/>
        <w:jc w:val="center"/>
        <w:rPr>
          <w:b/>
          <w:i/>
          <w:sz w:val="28"/>
          <w:szCs w:val="28"/>
          <w:lang w:eastAsia="zh-CN"/>
        </w:rPr>
      </w:pPr>
    </w:p>
    <w:p w14:paraId="031F05C3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582CCCF9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49C06312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74A5889F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0D7728DC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2F674562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27DD82B1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77EB7BB7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1FF61D42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3FCD3788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3ED82BFB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061C1248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7DF5FC50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60DD970D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2FF8AFA8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6DEA1920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  <w:r w:rsidRPr="00152119">
        <w:rPr>
          <w:rFonts w:eastAsia="Arial Unicode MS;Arial"/>
          <w:sz w:val="28"/>
          <w:szCs w:val="28"/>
          <w:lang w:eastAsia="zh-CN"/>
        </w:rPr>
        <w:t xml:space="preserve">Красноуфимск 2027 </w:t>
      </w:r>
    </w:p>
    <w:p w14:paraId="04ACC688" w14:textId="77777777" w:rsidR="00152119" w:rsidRPr="00152119" w:rsidRDefault="00152119" w:rsidP="00152119">
      <w:pPr>
        <w:suppressAutoHyphens/>
        <w:jc w:val="center"/>
        <w:rPr>
          <w:rFonts w:eastAsia="Arial Unicode MS;Arial"/>
          <w:b/>
          <w:sz w:val="28"/>
          <w:szCs w:val="28"/>
          <w:lang w:eastAsia="zh-CN"/>
        </w:rPr>
      </w:pPr>
      <w:r w:rsidRPr="00152119">
        <w:rPr>
          <w:rFonts w:eastAsia="Arial Unicode MS;Arial"/>
          <w:sz w:val="28"/>
          <w:szCs w:val="28"/>
          <w:lang w:eastAsia="zh-CN"/>
        </w:rPr>
        <w:lastRenderedPageBreak/>
        <w:t>СОДЕРЖАНИЕ</w:t>
      </w:r>
    </w:p>
    <w:p w14:paraId="7348F7A4" w14:textId="77777777" w:rsidR="00152119" w:rsidRPr="00152119" w:rsidRDefault="00152119" w:rsidP="00152119">
      <w:pPr>
        <w:suppressAutoHyphens/>
        <w:jc w:val="center"/>
        <w:rPr>
          <w:rFonts w:eastAsia="Arial Unicode MS;Arial"/>
          <w:b/>
          <w:sz w:val="28"/>
          <w:szCs w:val="28"/>
          <w:lang w:eastAsia="zh-CN"/>
        </w:rPr>
      </w:pPr>
    </w:p>
    <w:tbl>
      <w:tblPr>
        <w:tblW w:w="4550" w:type="pct"/>
        <w:tblLayout w:type="fixed"/>
        <w:tblLook w:val="0000" w:firstRow="0" w:lastRow="0" w:firstColumn="0" w:lastColumn="0" w:noHBand="0" w:noVBand="0"/>
      </w:tblPr>
      <w:tblGrid>
        <w:gridCol w:w="572"/>
        <w:gridCol w:w="8715"/>
      </w:tblGrid>
      <w:tr w:rsidR="00152119" w:rsidRPr="00152119" w14:paraId="34A49EB8" w14:textId="77777777" w:rsidTr="00F26182">
        <w:tc>
          <w:tcPr>
            <w:tcW w:w="8635" w:type="dxa"/>
            <w:gridSpan w:val="2"/>
          </w:tcPr>
          <w:p w14:paraId="51513D2C" w14:textId="77777777" w:rsidR="00152119" w:rsidRPr="00152119" w:rsidRDefault="00152119" w:rsidP="00152119">
            <w:pPr>
              <w:suppressAutoHyphens/>
              <w:spacing w:line="360" w:lineRule="auto"/>
              <w:rPr>
                <w:rFonts w:eastAsia="Arial Unicode MS;Arial"/>
                <w:b/>
                <w:sz w:val="28"/>
                <w:szCs w:val="28"/>
                <w:lang w:eastAsia="zh-CN"/>
              </w:rPr>
            </w:pPr>
            <w:r w:rsidRPr="00152119">
              <w:rPr>
                <w:rFonts w:eastAsia="Arial Unicode MS;Arial"/>
                <w:b/>
                <w:sz w:val="28"/>
                <w:szCs w:val="28"/>
                <w:lang w:eastAsia="zh-CN"/>
              </w:rPr>
              <w:t>4.1 Паспорт комплекта контрольно-оценочных средств</w:t>
            </w:r>
          </w:p>
        </w:tc>
      </w:tr>
      <w:tr w:rsidR="00152119" w:rsidRPr="00152119" w14:paraId="21C26444" w14:textId="77777777" w:rsidTr="00F26182">
        <w:tc>
          <w:tcPr>
            <w:tcW w:w="532" w:type="dxa"/>
          </w:tcPr>
          <w:p w14:paraId="2A69DB9A" w14:textId="77777777" w:rsidR="00152119" w:rsidRPr="00152119" w:rsidRDefault="00152119" w:rsidP="00152119">
            <w:pPr>
              <w:suppressAutoHyphens/>
              <w:snapToGrid w:val="0"/>
              <w:spacing w:line="360" w:lineRule="auto"/>
              <w:jc w:val="right"/>
              <w:rPr>
                <w:rFonts w:eastAsia="Arial Unicode MS;Arial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103" w:type="dxa"/>
          </w:tcPr>
          <w:p w14:paraId="3A1A65DB" w14:textId="77777777" w:rsidR="00152119" w:rsidRPr="00152119" w:rsidRDefault="00152119" w:rsidP="00152119">
            <w:pPr>
              <w:suppressAutoHyphens/>
              <w:spacing w:line="360" w:lineRule="auto"/>
              <w:rPr>
                <w:rFonts w:ascii="Arial Unicode MS;Arial" w:eastAsia="Arial Unicode MS;Arial" w:hAnsi="Arial Unicode MS;Arial" w:cs="Arial Unicode MS;Arial"/>
                <w:szCs w:val="24"/>
                <w:lang w:eastAsia="zh-CN"/>
              </w:rPr>
            </w:pPr>
            <w:r w:rsidRPr="00152119">
              <w:rPr>
                <w:rFonts w:eastAsia="Arial Unicode MS;Arial"/>
                <w:sz w:val="28"/>
                <w:szCs w:val="28"/>
                <w:lang w:eastAsia="zh-CN"/>
              </w:rPr>
              <w:t>4.1.1 Контроль и оценка результатов освоения дисциплины</w:t>
            </w:r>
          </w:p>
        </w:tc>
      </w:tr>
      <w:tr w:rsidR="00152119" w:rsidRPr="00152119" w14:paraId="21879EE3" w14:textId="77777777" w:rsidTr="00F26182">
        <w:tc>
          <w:tcPr>
            <w:tcW w:w="532" w:type="dxa"/>
          </w:tcPr>
          <w:p w14:paraId="398D5926" w14:textId="77777777" w:rsidR="00152119" w:rsidRPr="00152119" w:rsidRDefault="00152119" w:rsidP="00152119">
            <w:pPr>
              <w:suppressAutoHyphens/>
              <w:snapToGrid w:val="0"/>
              <w:spacing w:line="360" w:lineRule="auto"/>
              <w:jc w:val="right"/>
              <w:rPr>
                <w:rFonts w:eastAsia="Arial Unicode MS;Arial"/>
                <w:sz w:val="28"/>
                <w:szCs w:val="28"/>
                <w:lang w:eastAsia="zh-CN"/>
              </w:rPr>
            </w:pPr>
          </w:p>
        </w:tc>
        <w:tc>
          <w:tcPr>
            <w:tcW w:w="8103" w:type="dxa"/>
          </w:tcPr>
          <w:p w14:paraId="7EA1D57A" w14:textId="77777777" w:rsidR="00152119" w:rsidRPr="00152119" w:rsidRDefault="00152119" w:rsidP="00152119">
            <w:pPr>
              <w:suppressAutoHyphens/>
              <w:spacing w:line="360" w:lineRule="auto"/>
              <w:rPr>
                <w:rFonts w:eastAsia="Arial Unicode MS;Arial"/>
                <w:sz w:val="28"/>
                <w:szCs w:val="28"/>
                <w:lang w:eastAsia="zh-CN"/>
              </w:rPr>
            </w:pPr>
            <w:r w:rsidRPr="00152119">
              <w:rPr>
                <w:rFonts w:eastAsia="Arial Unicode MS;Arial"/>
                <w:sz w:val="28"/>
                <w:szCs w:val="28"/>
                <w:lang w:eastAsia="zh-CN"/>
              </w:rPr>
              <w:t>4.1.2 Формы промежуточной аттестации</w:t>
            </w:r>
          </w:p>
        </w:tc>
      </w:tr>
      <w:tr w:rsidR="00152119" w:rsidRPr="00152119" w14:paraId="15A82851" w14:textId="77777777" w:rsidTr="00F26182">
        <w:tc>
          <w:tcPr>
            <w:tcW w:w="532" w:type="dxa"/>
          </w:tcPr>
          <w:p w14:paraId="6AE71DCA" w14:textId="77777777" w:rsidR="00152119" w:rsidRPr="00152119" w:rsidRDefault="00152119" w:rsidP="00152119">
            <w:pPr>
              <w:suppressAutoHyphens/>
              <w:snapToGrid w:val="0"/>
              <w:spacing w:line="360" w:lineRule="auto"/>
              <w:jc w:val="right"/>
              <w:rPr>
                <w:rFonts w:eastAsia="Arial Unicode MS;Arial"/>
                <w:sz w:val="28"/>
                <w:szCs w:val="28"/>
                <w:lang w:eastAsia="zh-CN"/>
              </w:rPr>
            </w:pPr>
          </w:p>
        </w:tc>
        <w:tc>
          <w:tcPr>
            <w:tcW w:w="8103" w:type="dxa"/>
          </w:tcPr>
          <w:p w14:paraId="3F6EB87B" w14:textId="77777777" w:rsidR="00152119" w:rsidRPr="00152119" w:rsidRDefault="00152119" w:rsidP="00152119">
            <w:pPr>
              <w:suppressAutoHyphens/>
              <w:spacing w:line="360" w:lineRule="auto"/>
              <w:rPr>
                <w:rFonts w:eastAsia="Arial Unicode MS;Arial"/>
                <w:sz w:val="28"/>
                <w:szCs w:val="28"/>
                <w:lang w:eastAsia="zh-CN"/>
              </w:rPr>
            </w:pPr>
            <w:r w:rsidRPr="00152119">
              <w:rPr>
                <w:rFonts w:eastAsia="Arial Unicode MS;Arial"/>
                <w:sz w:val="28"/>
                <w:szCs w:val="28"/>
                <w:lang w:eastAsia="zh-CN"/>
              </w:rPr>
              <w:t xml:space="preserve">4.1.3 Описание процедуры дифференцированного зачета </w:t>
            </w:r>
          </w:p>
        </w:tc>
      </w:tr>
      <w:tr w:rsidR="00152119" w:rsidRPr="00152119" w14:paraId="09512362" w14:textId="77777777" w:rsidTr="00F26182">
        <w:tc>
          <w:tcPr>
            <w:tcW w:w="532" w:type="dxa"/>
          </w:tcPr>
          <w:p w14:paraId="6F1F78E6" w14:textId="77777777" w:rsidR="00152119" w:rsidRPr="00152119" w:rsidRDefault="00152119" w:rsidP="00152119">
            <w:pPr>
              <w:suppressAutoHyphens/>
              <w:snapToGrid w:val="0"/>
              <w:spacing w:line="360" w:lineRule="auto"/>
              <w:jc w:val="right"/>
              <w:rPr>
                <w:rFonts w:eastAsia="Arial Unicode MS;Arial"/>
                <w:sz w:val="28"/>
                <w:szCs w:val="28"/>
                <w:lang w:eastAsia="zh-CN"/>
              </w:rPr>
            </w:pPr>
          </w:p>
        </w:tc>
        <w:tc>
          <w:tcPr>
            <w:tcW w:w="8103" w:type="dxa"/>
          </w:tcPr>
          <w:p w14:paraId="256E08B7" w14:textId="77777777" w:rsidR="00152119" w:rsidRPr="00152119" w:rsidRDefault="00152119" w:rsidP="00152119">
            <w:pPr>
              <w:suppressAutoHyphens/>
              <w:spacing w:line="360" w:lineRule="auto"/>
              <w:rPr>
                <w:rFonts w:eastAsia="Arial Unicode MS;Arial"/>
                <w:sz w:val="28"/>
                <w:szCs w:val="28"/>
                <w:lang w:eastAsia="zh-CN"/>
              </w:rPr>
            </w:pPr>
            <w:r w:rsidRPr="00152119">
              <w:rPr>
                <w:rFonts w:eastAsia="Arial Unicode MS;Arial"/>
                <w:sz w:val="28"/>
                <w:szCs w:val="28"/>
                <w:lang w:eastAsia="zh-CN"/>
              </w:rPr>
              <w:t xml:space="preserve">4.1.4 Критерии оценки дифференцированного зачета </w:t>
            </w:r>
          </w:p>
        </w:tc>
      </w:tr>
      <w:tr w:rsidR="00152119" w:rsidRPr="00152119" w14:paraId="5ACA1138" w14:textId="77777777" w:rsidTr="00F26182">
        <w:tc>
          <w:tcPr>
            <w:tcW w:w="8635" w:type="dxa"/>
            <w:gridSpan w:val="2"/>
          </w:tcPr>
          <w:p w14:paraId="08C72459" w14:textId="77777777" w:rsidR="00152119" w:rsidRPr="00152119" w:rsidRDefault="00152119" w:rsidP="00152119">
            <w:pPr>
              <w:suppressAutoHyphens/>
              <w:spacing w:line="360" w:lineRule="auto"/>
              <w:rPr>
                <w:rFonts w:eastAsia="Arial Unicode MS;Arial"/>
                <w:b/>
                <w:sz w:val="28"/>
                <w:szCs w:val="28"/>
                <w:lang w:eastAsia="zh-CN"/>
              </w:rPr>
            </w:pPr>
            <w:r w:rsidRPr="00152119">
              <w:rPr>
                <w:rFonts w:eastAsia="Arial Unicode MS;Arial"/>
                <w:b/>
                <w:sz w:val="28"/>
                <w:szCs w:val="28"/>
                <w:lang w:eastAsia="zh-CN"/>
              </w:rPr>
              <w:t>4.2 Комплект «Промежуточная аттестация»</w:t>
            </w:r>
          </w:p>
        </w:tc>
      </w:tr>
      <w:tr w:rsidR="00152119" w:rsidRPr="00152119" w14:paraId="1EF1E695" w14:textId="77777777" w:rsidTr="00F26182">
        <w:tc>
          <w:tcPr>
            <w:tcW w:w="532" w:type="dxa"/>
          </w:tcPr>
          <w:p w14:paraId="1503759A" w14:textId="77777777" w:rsidR="00152119" w:rsidRPr="00152119" w:rsidRDefault="00152119" w:rsidP="00152119">
            <w:pPr>
              <w:suppressAutoHyphens/>
              <w:snapToGrid w:val="0"/>
              <w:spacing w:line="360" w:lineRule="auto"/>
              <w:jc w:val="right"/>
              <w:rPr>
                <w:rFonts w:eastAsia="Arial Unicode MS;Arial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103" w:type="dxa"/>
          </w:tcPr>
          <w:p w14:paraId="40C349C5" w14:textId="77777777" w:rsidR="00152119" w:rsidRPr="00152119" w:rsidRDefault="00152119" w:rsidP="00152119">
            <w:pPr>
              <w:suppressAutoHyphens/>
              <w:spacing w:line="360" w:lineRule="auto"/>
              <w:rPr>
                <w:rFonts w:ascii="Arial Unicode MS;Arial" w:eastAsia="Arial Unicode MS;Arial" w:hAnsi="Arial Unicode MS;Arial" w:cs="Arial Unicode MS;Arial"/>
                <w:szCs w:val="24"/>
                <w:lang w:eastAsia="zh-CN"/>
              </w:rPr>
            </w:pPr>
            <w:r w:rsidRPr="00152119">
              <w:rPr>
                <w:rFonts w:eastAsia="Arial Unicode MS;Arial"/>
                <w:sz w:val="28"/>
                <w:szCs w:val="28"/>
                <w:lang w:eastAsia="zh-CN"/>
              </w:rPr>
              <w:t>4.2.1 В</w:t>
            </w:r>
            <w:r w:rsidRPr="00152119">
              <w:rPr>
                <w:rFonts w:eastAsia="Arial Unicode MS;Arial"/>
                <w:iCs/>
                <w:sz w:val="28"/>
                <w:szCs w:val="28"/>
                <w:lang w:eastAsia="zh-CN"/>
              </w:rPr>
              <w:t>опросы к дифференцированному зачету</w:t>
            </w:r>
          </w:p>
        </w:tc>
      </w:tr>
      <w:tr w:rsidR="00152119" w:rsidRPr="00152119" w14:paraId="6CB50782" w14:textId="77777777" w:rsidTr="00F26182">
        <w:tc>
          <w:tcPr>
            <w:tcW w:w="532" w:type="dxa"/>
          </w:tcPr>
          <w:p w14:paraId="412797B4" w14:textId="77777777" w:rsidR="00152119" w:rsidRPr="00152119" w:rsidRDefault="00152119" w:rsidP="00152119">
            <w:pPr>
              <w:suppressAutoHyphens/>
              <w:snapToGrid w:val="0"/>
              <w:spacing w:line="360" w:lineRule="auto"/>
              <w:jc w:val="right"/>
              <w:rPr>
                <w:rFonts w:eastAsia="Arial Unicode MS;Arial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103" w:type="dxa"/>
          </w:tcPr>
          <w:p w14:paraId="26F3A95C" w14:textId="77777777" w:rsidR="00152119" w:rsidRPr="00152119" w:rsidRDefault="00152119" w:rsidP="00152119">
            <w:pPr>
              <w:suppressAutoHyphens/>
              <w:spacing w:line="360" w:lineRule="auto"/>
              <w:rPr>
                <w:rFonts w:eastAsia="Arial Unicode MS;Arial"/>
                <w:sz w:val="28"/>
                <w:szCs w:val="28"/>
                <w:lang w:eastAsia="zh-CN"/>
              </w:rPr>
            </w:pPr>
            <w:r w:rsidRPr="00152119">
              <w:rPr>
                <w:rFonts w:eastAsia="Arial Unicode MS;Arial"/>
                <w:sz w:val="28"/>
                <w:szCs w:val="28"/>
                <w:lang w:eastAsia="zh-CN"/>
              </w:rPr>
              <w:t>4.2.2 Типовые практические задания</w:t>
            </w:r>
          </w:p>
        </w:tc>
      </w:tr>
    </w:tbl>
    <w:p w14:paraId="48D2D763" w14:textId="77777777" w:rsidR="00152119" w:rsidRPr="00152119" w:rsidRDefault="00152119" w:rsidP="00152119">
      <w:pPr>
        <w:suppressAutoHyphens/>
        <w:jc w:val="center"/>
        <w:rPr>
          <w:rFonts w:eastAsia="Arial Unicode MS;Arial"/>
          <w:sz w:val="28"/>
          <w:szCs w:val="28"/>
          <w:lang w:eastAsia="zh-CN"/>
        </w:rPr>
      </w:pPr>
    </w:p>
    <w:p w14:paraId="5F74D284" w14:textId="77777777" w:rsidR="00152119" w:rsidRDefault="00152119"/>
    <w:p w14:paraId="0E167251" w14:textId="77777777" w:rsidR="00152119" w:rsidRDefault="00152119"/>
    <w:p w14:paraId="50CBA639" w14:textId="77777777" w:rsidR="00152119" w:rsidRDefault="00152119"/>
    <w:p w14:paraId="40F924A1" w14:textId="77777777" w:rsidR="00152119" w:rsidRDefault="00152119"/>
    <w:p w14:paraId="4217F23C" w14:textId="77777777" w:rsidR="00152119" w:rsidRDefault="00152119"/>
    <w:p w14:paraId="4E6193D0" w14:textId="77777777" w:rsidR="00152119" w:rsidRDefault="00152119"/>
    <w:p w14:paraId="432F6646" w14:textId="77777777" w:rsidR="00152119" w:rsidRDefault="00152119"/>
    <w:p w14:paraId="3FCA9337" w14:textId="77777777" w:rsidR="00152119" w:rsidRDefault="00152119"/>
    <w:p w14:paraId="65B16600" w14:textId="77777777" w:rsidR="00152119" w:rsidRDefault="00152119"/>
    <w:p w14:paraId="45C3E551" w14:textId="77777777" w:rsidR="00152119" w:rsidRDefault="00152119"/>
    <w:p w14:paraId="6817B536" w14:textId="77777777" w:rsidR="00152119" w:rsidRDefault="00152119"/>
    <w:p w14:paraId="592A65B6" w14:textId="77777777" w:rsidR="00152119" w:rsidRDefault="00152119"/>
    <w:p w14:paraId="17D451B2" w14:textId="77777777" w:rsidR="00152119" w:rsidRDefault="00152119"/>
    <w:p w14:paraId="3634A356" w14:textId="77777777" w:rsidR="00152119" w:rsidRDefault="00152119"/>
    <w:p w14:paraId="4C4570C5" w14:textId="77777777" w:rsidR="00152119" w:rsidRDefault="00152119"/>
    <w:p w14:paraId="78C76659" w14:textId="77777777" w:rsidR="00152119" w:rsidRDefault="00152119"/>
    <w:p w14:paraId="0095F60E" w14:textId="77777777" w:rsidR="00152119" w:rsidRDefault="00152119"/>
    <w:p w14:paraId="59A4F6C9" w14:textId="77777777" w:rsidR="00152119" w:rsidRDefault="00152119"/>
    <w:p w14:paraId="10BE777F" w14:textId="77777777" w:rsidR="00152119" w:rsidRDefault="00152119"/>
    <w:p w14:paraId="36EDC10E" w14:textId="77777777" w:rsidR="00152119" w:rsidRDefault="00152119"/>
    <w:p w14:paraId="4C526430" w14:textId="77777777" w:rsidR="00152119" w:rsidRDefault="00152119"/>
    <w:p w14:paraId="4627483E" w14:textId="77777777" w:rsidR="00152119" w:rsidRDefault="00152119"/>
    <w:p w14:paraId="09075741" w14:textId="77777777" w:rsidR="00152119" w:rsidRDefault="00152119"/>
    <w:p w14:paraId="310A2AE4" w14:textId="77777777" w:rsidR="00152119" w:rsidRDefault="00152119"/>
    <w:p w14:paraId="4DE6DEC2" w14:textId="77777777" w:rsidR="00152119" w:rsidRDefault="00152119"/>
    <w:p w14:paraId="7149764D" w14:textId="77777777" w:rsidR="00152119" w:rsidRDefault="00152119"/>
    <w:p w14:paraId="4E73AD0B" w14:textId="77777777" w:rsidR="00152119" w:rsidRDefault="00152119"/>
    <w:p w14:paraId="2C211586" w14:textId="77777777" w:rsidR="00152119" w:rsidRDefault="00152119"/>
    <w:p w14:paraId="1419F332" w14:textId="77777777" w:rsidR="00152119" w:rsidRDefault="00152119"/>
    <w:p w14:paraId="2D03EEB6" w14:textId="77777777" w:rsidR="00152119" w:rsidRDefault="00152119"/>
    <w:p w14:paraId="3B3C6B6E" w14:textId="77777777" w:rsidR="00152119" w:rsidRDefault="00152119"/>
    <w:p w14:paraId="4205CC77" w14:textId="77777777" w:rsidR="00152119" w:rsidRDefault="00152119"/>
    <w:p w14:paraId="52FF7E3D" w14:textId="77777777" w:rsidR="00152119" w:rsidRDefault="00152119"/>
    <w:p w14:paraId="4635EC2A" w14:textId="77777777" w:rsidR="00152119" w:rsidRPr="00152119" w:rsidRDefault="00152119" w:rsidP="00152119">
      <w:pPr>
        <w:keepNext/>
        <w:tabs>
          <w:tab w:val="num" w:pos="0"/>
        </w:tabs>
        <w:suppressAutoHyphens/>
        <w:autoSpaceDE w:val="0"/>
        <w:ind w:firstLine="284"/>
        <w:jc w:val="center"/>
        <w:outlineLvl w:val="0"/>
        <w:rPr>
          <w:rFonts w:eastAsia="Arial Unicode MS;Arial"/>
          <w:b/>
          <w:sz w:val="28"/>
          <w:szCs w:val="28"/>
          <w:lang w:eastAsia="zh-CN"/>
        </w:rPr>
      </w:pPr>
      <w:r w:rsidRPr="00152119">
        <w:rPr>
          <w:rFonts w:eastAsia="Arial Unicode MS;Arial"/>
          <w:b/>
          <w:sz w:val="28"/>
          <w:szCs w:val="28"/>
          <w:lang w:eastAsia="zh-CN"/>
        </w:rPr>
        <w:lastRenderedPageBreak/>
        <w:t>4.1 ПАСПОРТ КОМПЛЕКТА КОНТРОЛЬНО-ОЦЕНОЧНЫХ СРЕДСТВ</w:t>
      </w:r>
    </w:p>
    <w:p w14:paraId="1DB1DD6E" w14:textId="77777777" w:rsidR="00152119" w:rsidRPr="00152119" w:rsidRDefault="00152119" w:rsidP="00152119">
      <w:pPr>
        <w:suppressAutoHyphens/>
        <w:ind w:firstLine="709"/>
        <w:jc w:val="both"/>
        <w:rPr>
          <w:rFonts w:eastAsia="Arial Unicode MS;Arial"/>
          <w:b/>
          <w:sz w:val="28"/>
          <w:szCs w:val="28"/>
          <w:lang w:eastAsia="zh-CN"/>
        </w:rPr>
      </w:pPr>
    </w:p>
    <w:p w14:paraId="4B887417" w14:textId="77777777" w:rsidR="00152119" w:rsidRPr="00152119" w:rsidRDefault="00152119" w:rsidP="00152119">
      <w:pPr>
        <w:suppressAutoHyphens/>
        <w:spacing w:line="360" w:lineRule="auto"/>
        <w:ind w:firstLine="709"/>
        <w:jc w:val="center"/>
        <w:rPr>
          <w:rFonts w:eastAsia="Arial Unicode MS;Arial"/>
          <w:sz w:val="28"/>
          <w:szCs w:val="28"/>
          <w:lang w:eastAsia="zh-CN"/>
        </w:rPr>
      </w:pPr>
      <w:r w:rsidRPr="00152119">
        <w:rPr>
          <w:rFonts w:eastAsia="Arial Unicode MS;Arial"/>
          <w:sz w:val="28"/>
          <w:szCs w:val="28"/>
          <w:lang w:eastAsia="zh-CN"/>
        </w:rPr>
        <w:t>4.1.1 КОНТРОЛЬ И ОЦЕНКА РЕЗУЛЬТАТОВ ОСВОЕНИЯ ДИСЦИПЛИНЫ</w:t>
      </w:r>
    </w:p>
    <w:p w14:paraId="6417A70F" w14:textId="77777777" w:rsidR="00152119" w:rsidRDefault="00152119" w:rsidP="00152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Учебная дисциплина «СГ.04 Физическая культура» является обязательной частью социально-гуманитарного цикла образовательной программы в соответствии с ФГОС СПО по </w:t>
      </w:r>
      <w:r>
        <w:rPr>
          <w:i/>
        </w:rPr>
        <w:t>специальности «Электроснабжение».</w:t>
      </w:r>
    </w:p>
    <w:p w14:paraId="7A70E04F" w14:textId="77777777" w:rsidR="00152119" w:rsidRDefault="00152119" w:rsidP="001521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Особое значение дисциплина имеет при формировании и развитии ОК 04; ОК 08.</w:t>
      </w:r>
    </w:p>
    <w:p w14:paraId="575A2C30" w14:textId="77777777" w:rsidR="00152119" w:rsidRDefault="00152119" w:rsidP="001521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283"/>
        <w:jc w:val="both"/>
        <w:rPr>
          <w:b/>
        </w:rPr>
      </w:pPr>
    </w:p>
    <w:p w14:paraId="395E0016" w14:textId="77777777" w:rsidR="00152119" w:rsidRDefault="00152119" w:rsidP="00152119">
      <w:pPr>
        <w:tabs>
          <w:tab w:val="left" w:pos="10076"/>
        </w:tabs>
        <w:spacing w:line="276" w:lineRule="auto"/>
        <w:ind w:right="-283" w:firstLine="709"/>
        <w:jc w:val="both"/>
        <w:rPr>
          <w:b/>
        </w:rPr>
      </w:pPr>
      <w:r>
        <w:rPr>
          <w:b/>
        </w:rPr>
        <w:t>1.2. Цель и планируемые результаты освоения дисциплины</w:t>
      </w:r>
    </w:p>
    <w:p w14:paraId="66360CE1" w14:textId="77777777" w:rsidR="00152119" w:rsidRDefault="00152119" w:rsidP="00152119">
      <w:pPr>
        <w:tabs>
          <w:tab w:val="left" w:pos="10076"/>
        </w:tabs>
        <w:spacing w:line="276" w:lineRule="auto"/>
        <w:ind w:right="-283" w:firstLine="709"/>
        <w:jc w:val="both"/>
      </w:pPr>
      <w:r>
        <w:t>В рамках программы учебной дисциплины обучающимися осваиваются умения и знания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3"/>
        <w:gridCol w:w="4292"/>
        <w:gridCol w:w="4326"/>
      </w:tblGrid>
      <w:tr w:rsidR="00152119" w14:paraId="60066AD9" w14:textId="77777777" w:rsidTr="00F26182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98F91E" w14:textId="77777777" w:rsidR="00152119" w:rsidRDefault="00152119" w:rsidP="00F26182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Код</w:t>
            </w:r>
          </w:p>
          <w:p w14:paraId="0199C487" w14:textId="77777777" w:rsidR="00152119" w:rsidRDefault="00152119" w:rsidP="00F26182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ОК,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3150D3E" w14:textId="77777777" w:rsidR="00152119" w:rsidRDefault="00152119" w:rsidP="00F26182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9A9BEB7" w14:textId="77777777" w:rsidR="00152119" w:rsidRDefault="00152119" w:rsidP="00F26182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Знания</w:t>
            </w:r>
          </w:p>
        </w:tc>
      </w:tr>
      <w:tr w:rsidR="00152119" w14:paraId="16D40387" w14:textId="77777777" w:rsidTr="00F26182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13DFBCB" w14:textId="77777777" w:rsidR="00152119" w:rsidRDefault="00152119" w:rsidP="00F26182">
            <w:pPr>
              <w:tabs>
                <w:tab w:val="left" w:pos="10076"/>
              </w:tabs>
              <w:spacing w:line="276" w:lineRule="auto"/>
              <w:ind w:right="-283"/>
              <w:jc w:val="center"/>
            </w:pPr>
          </w:p>
          <w:p w14:paraId="71F18956" w14:textId="77777777" w:rsidR="00152119" w:rsidRDefault="00152119" w:rsidP="00F26182">
            <w:pPr>
              <w:tabs>
                <w:tab w:val="left" w:pos="10076"/>
              </w:tabs>
              <w:jc w:val="center"/>
            </w:pPr>
            <w:r>
              <w:t>ОК 04</w:t>
            </w:r>
          </w:p>
          <w:p w14:paraId="5A2EAC57" w14:textId="77777777" w:rsidR="00152119" w:rsidRPr="007354A1" w:rsidRDefault="00152119" w:rsidP="00F26182">
            <w:pPr>
              <w:tabs>
                <w:tab w:val="left" w:pos="10076"/>
              </w:tabs>
              <w:jc w:val="center"/>
              <w:rPr>
                <w:color w:val="auto"/>
              </w:rPr>
            </w:pPr>
            <w:r w:rsidRPr="007354A1">
              <w:rPr>
                <w:color w:val="auto"/>
              </w:rPr>
              <w:t>ОК 05</w:t>
            </w:r>
          </w:p>
          <w:p w14:paraId="4B96686F" w14:textId="77777777" w:rsidR="00152119" w:rsidRDefault="00152119" w:rsidP="00F26182">
            <w:pPr>
              <w:tabs>
                <w:tab w:val="left" w:pos="10076"/>
              </w:tabs>
              <w:jc w:val="center"/>
            </w:pPr>
            <w:r>
              <w:t>ОК 08</w:t>
            </w:r>
          </w:p>
          <w:p w14:paraId="64315A91" w14:textId="77777777" w:rsidR="00152119" w:rsidRPr="007354A1" w:rsidRDefault="00152119" w:rsidP="00F26182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1.1</w:t>
            </w:r>
          </w:p>
          <w:p w14:paraId="546C4A43" w14:textId="77777777" w:rsidR="00152119" w:rsidRPr="007354A1" w:rsidRDefault="00152119" w:rsidP="00F26182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1.2</w:t>
            </w:r>
          </w:p>
          <w:p w14:paraId="5969C128" w14:textId="77777777" w:rsidR="00152119" w:rsidRPr="007354A1" w:rsidRDefault="00152119" w:rsidP="00F26182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3.2</w:t>
            </w:r>
          </w:p>
          <w:p w14:paraId="49240D0C" w14:textId="77777777" w:rsidR="00152119" w:rsidRPr="007354A1" w:rsidRDefault="00152119" w:rsidP="00F26182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4.2-4.4</w:t>
            </w:r>
          </w:p>
          <w:p w14:paraId="07156652" w14:textId="77777777" w:rsidR="00152119" w:rsidRDefault="00152119" w:rsidP="00F26182">
            <w:pPr>
              <w:tabs>
                <w:tab w:val="left" w:pos="10076"/>
              </w:tabs>
              <w:jc w:val="center"/>
            </w:pPr>
            <w:r w:rsidRPr="007354A1">
              <w:rPr>
                <w:iCs/>
              </w:rPr>
              <w:t>ПК 5.2-5.4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B030CE9" w14:textId="77777777" w:rsidR="00152119" w:rsidRDefault="00152119" w:rsidP="00F26182">
            <w:pPr>
              <w:tabs>
                <w:tab w:val="left" w:pos="10076"/>
              </w:tabs>
              <w:ind w:right="-66"/>
              <w:jc w:val="both"/>
              <w:rPr>
                <w:u w:val="single"/>
              </w:rPr>
            </w:pPr>
            <w:r>
              <w:rPr>
                <w:u w:val="single"/>
              </w:rPr>
              <w:t>Уметь:</w:t>
            </w:r>
          </w:p>
          <w:p w14:paraId="1F133E88" w14:textId="77777777" w:rsidR="00152119" w:rsidRDefault="00152119" w:rsidP="00F26182">
            <w:pPr>
              <w:ind w:firstLine="284"/>
              <w:jc w:val="both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4052B2DC" w14:textId="77777777" w:rsidR="00152119" w:rsidRDefault="00152119" w:rsidP="00F26182">
            <w:pPr>
              <w:ind w:firstLine="284"/>
              <w:jc w:val="both"/>
              <w:rPr>
                <w:i/>
              </w:rPr>
            </w:pPr>
            <w:r>
              <w:t>применять рациональные приемы двигательных функций в профессиональной деятельности;</w:t>
            </w:r>
          </w:p>
          <w:p w14:paraId="3FA47864" w14:textId="77777777" w:rsidR="00152119" w:rsidRDefault="00152119" w:rsidP="00F26182">
            <w:pPr>
              <w:tabs>
                <w:tab w:val="right" w:pos="2002"/>
              </w:tabs>
              <w:ind w:firstLine="284"/>
              <w:jc w:val="both"/>
            </w:pPr>
            <w:r>
              <w:t>пользоваться средствами профилактики перенапряжения, характерными для данной профессии</w:t>
            </w:r>
            <w:r>
              <w:rPr>
                <w:i/>
              </w:rPr>
              <w:t xml:space="preserve"> / </w:t>
            </w:r>
            <w:r>
              <w:rPr>
                <w:rStyle w:val="17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3AB5F55" w14:textId="77777777" w:rsidR="00152119" w:rsidRDefault="00152119" w:rsidP="00F26182">
            <w:pPr>
              <w:tabs>
                <w:tab w:val="left" w:pos="10076"/>
              </w:tabs>
              <w:ind w:right="-44"/>
              <w:jc w:val="both"/>
              <w:rPr>
                <w:u w:val="single"/>
              </w:rPr>
            </w:pPr>
            <w:r>
              <w:rPr>
                <w:u w:val="single"/>
              </w:rPr>
              <w:t>Знать:</w:t>
            </w:r>
          </w:p>
          <w:p w14:paraId="007512E7" w14:textId="77777777" w:rsidR="00152119" w:rsidRDefault="00152119" w:rsidP="00F26182">
            <w:pPr>
              <w:ind w:firstLine="284"/>
              <w:jc w:val="both"/>
            </w:pPr>
            <w:r>
              <w:t>роль физической культуры в общекультурном, профессиональном и социальном развитии человека;</w:t>
            </w:r>
          </w:p>
          <w:p w14:paraId="2662E549" w14:textId="77777777" w:rsidR="00152119" w:rsidRDefault="00152119" w:rsidP="00F26182">
            <w:pPr>
              <w:ind w:firstLine="284"/>
              <w:jc w:val="both"/>
              <w:rPr>
                <w:i/>
              </w:rPr>
            </w:pPr>
            <w:r>
              <w:t>основы здорового образа жизни;</w:t>
            </w:r>
          </w:p>
          <w:p w14:paraId="3B02F24B" w14:textId="77777777" w:rsidR="00152119" w:rsidRDefault="00152119" w:rsidP="00F26182">
            <w:pPr>
              <w:ind w:firstLine="284"/>
              <w:jc w:val="both"/>
              <w:rPr>
                <w:i/>
              </w:rPr>
            </w:pPr>
            <w:r>
              <w:t>условия профессиональной деятельности и зоны риска физического</w:t>
            </w:r>
            <w:r>
              <w:rPr>
                <w:i/>
              </w:rPr>
              <w:t xml:space="preserve"> </w:t>
            </w:r>
            <w:r>
              <w:t>здоровья для данной профессии;</w:t>
            </w:r>
          </w:p>
          <w:p w14:paraId="7B16053E" w14:textId="77777777" w:rsidR="00152119" w:rsidRDefault="00152119" w:rsidP="00F26182">
            <w:pPr>
              <w:ind w:firstLine="284"/>
              <w:jc w:val="both"/>
              <w:rPr>
                <w:i/>
              </w:rPr>
            </w:pPr>
            <w: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14:paraId="04E7A873" w14:textId="77777777" w:rsidR="00152119" w:rsidRDefault="00152119"/>
    <w:p w14:paraId="1C2E9A91" w14:textId="790EDA1B" w:rsidR="00152119" w:rsidRDefault="00152119" w:rsidP="00152119">
      <w:pPr>
        <w:pStyle w:val="affd"/>
        <w:spacing w:before="0" w:after="0"/>
        <w:ind w:left="0"/>
        <w:contextualSpacing/>
        <w:jc w:val="center"/>
        <w:rPr>
          <w:b/>
        </w:rPr>
      </w:pPr>
      <w:r>
        <w:rPr>
          <w:b/>
        </w:rPr>
        <w:t>1.3. Контроль и оценка результатов освоения учебной дисциплины</w:t>
      </w:r>
    </w:p>
    <w:p w14:paraId="3539C3BC" w14:textId="77777777" w:rsidR="00152119" w:rsidRPr="00152119" w:rsidRDefault="00152119" w:rsidP="00152119">
      <w:pPr>
        <w:suppressAutoHyphens/>
        <w:spacing w:line="360" w:lineRule="auto"/>
        <w:jc w:val="both"/>
        <w:rPr>
          <w:rFonts w:eastAsia="Arial Unicode MS;Arial"/>
          <w:sz w:val="28"/>
          <w:szCs w:val="28"/>
          <w:lang w:eastAsia="zh-CN"/>
        </w:rPr>
      </w:pPr>
      <w:r w:rsidRPr="00152119">
        <w:rPr>
          <w:rFonts w:eastAsia="Arial Unicode MS;Arial"/>
          <w:sz w:val="28"/>
          <w:szCs w:val="28"/>
          <w:lang w:eastAsia="zh-CN"/>
        </w:rPr>
        <w:t>Таблица 1 – Формы и методы контроля и оценки дидактических единиц</w:t>
      </w:r>
    </w:p>
    <w:tbl>
      <w:tblPr>
        <w:tblW w:w="10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152119" w14:paraId="270F6666" w14:textId="77777777" w:rsidTr="001521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00FDCC2C" w14:textId="77777777" w:rsidR="00152119" w:rsidRDefault="00152119" w:rsidP="00F26182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38E6477" w14:textId="77777777" w:rsidR="00152119" w:rsidRDefault="00152119" w:rsidP="00F26182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8B0F0B7" w14:textId="77777777" w:rsidR="00152119" w:rsidRDefault="00152119" w:rsidP="00F26182">
            <w:pPr>
              <w:ind w:left="-142" w:firstLine="1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Методы оценки</w:t>
            </w:r>
          </w:p>
        </w:tc>
      </w:tr>
      <w:tr w:rsidR="00152119" w14:paraId="430E177E" w14:textId="77777777" w:rsidTr="00152119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14D824F2" w14:textId="77777777" w:rsidR="00152119" w:rsidRDefault="00152119" w:rsidP="00F26182">
            <w:pPr>
              <w:spacing w:line="276" w:lineRule="auto"/>
              <w:ind w:left="-142" w:firstLine="142"/>
              <w:jc w:val="both"/>
              <w:rPr>
                <w:b/>
                <w:i/>
              </w:rPr>
            </w:pPr>
            <w:r>
              <w:rPr>
                <w:b/>
              </w:rPr>
              <w:t>Перечень знаний, осваиваемых в рамках дисциплины</w:t>
            </w:r>
          </w:p>
        </w:tc>
      </w:tr>
      <w:tr w:rsidR="00152119" w14:paraId="5F28CF69" w14:textId="77777777" w:rsidTr="00152119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0EA8081E" w14:textId="77777777" w:rsidR="00152119" w:rsidRDefault="00152119" w:rsidP="00F26182">
            <w:pPr>
              <w:jc w:val="both"/>
              <w:rPr>
                <w:i/>
              </w:rPr>
            </w:pPr>
            <w:r>
              <w:rPr>
                <w:u w:val="single"/>
              </w:rPr>
              <w:t>Знать</w:t>
            </w:r>
            <w:r>
              <w:rPr>
                <w:i/>
              </w:rPr>
              <w:t>:</w:t>
            </w:r>
          </w:p>
          <w:p w14:paraId="5F4C1FB1" w14:textId="77777777" w:rsidR="00152119" w:rsidRDefault="00152119" w:rsidP="00F26182">
            <w:pPr>
              <w:ind w:firstLine="284"/>
              <w:jc w:val="both"/>
            </w:pPr>
            <w:r>
              <w:t>роль физической культуры в общекультурном, профессиональном и социальном развитии человека;</w:t>
            </w:r>
          </w:p>
          <w:p w14:paraId="0668BD5E" w14:textId="77777777" w:rsidR="00152119" w:rsidRDefault="00152119" w:rsidP="00F26182">
            <w:pPr>
              <w:ind w:firstLine="284"/>
              <w:jc w:val="both"/>
              <w:rPr>
                <w:i/>
              </w:rPr>
            </w:pPr>
            <w:r>
              <w:t>основы здорового образа жизни;</w:t>
            </w:r>
          </w:p>
          <w:p w14:paraId="7B35807C" w14:textId="77777777" w:rsidR="00152119" w:rsidRDefault="00152119" w:rsidP="00F26182">
            <w:pPr>
              <w:ind w:firstLine="284"/>
              <w:jc w:val="both"/>
              <w:rPr>
                <w:i/>
              </w:rPr>
            </w:pPr>
            <w:r>
              <w:t>условия профессиональной деятельности и зоны риска физического</w:t>
            </w:r>
            <w:r>
              <w:rPr>
                <w:i/>
              </w:rPr>
              <w:t xml:space="preserve"> </w:t>
            </w:r>
            <w:r>
              <w:t>здоровья для данной профессии;</w:t>
            </w:r>
          </w:p>
          <w:p w14:paraId="4E8EFDDF" w14:textId="77777777" w:rsidR="00152119" w:rsidRDefault="00152119" w:rsidP="00F26182">
            <w:pPr>
              <w:ind w:firstLine="284"/>
              <w:jc w:val="both"/>
              <w:rPr>
                <w:i/>
              </w:rPr>
            </w:pPr>
            <w: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5EAE3258" w14:textId="77777777" w:rsidR="00152119" w:rsidRDefault="00152119" w:rsidP="00F26182">
            <w:pPr>
              <w:ind w:firstLine="316"/>
              <w:jc w:val="both"/>
            </w:pPr>
            <w:r>
              <w:t>понимает роль физической культуры в общекультурном, профессиональном и социальном развитии человека;</w:t>
            </w:r>
          </w:p>
          <w:p w14:paraId="5BCE4E1B" w14:textId="77777777" w:rsidR="00152119" w:rsidRDefault="00152119" w:rsidP="00F26182">
            <w:pPr>
              <w:ind w:firstLine="316"/>
              <w:jc w:val="both"/>
            </w:pPr>
            <w:r>
              <w:t xml:space="preserve">ведёт здоровый образ жизни; </w:t>
            </w:r>
          </w:p>
          <w:p w14:paraId="1497507B" w14:textId="77777777" w:rsidR="00152119" w:rsidRDefault="00152119" w:rsidP="00F26182">
            <w:pPr>
              <w:ind w:firstLine="316"/>
              <w:jc w:val="both"/>
            </w:pPr>
            <w:r>
              <w:t>понимает условия деятельности и знает зоны риска физического здоровья для данной профессии;</w:t>
            </w:r>
          </w:p>
          <w:p w14:paraId="0BF73D07" w14:textId="77777777" w:rsidR="00152119" w:rsidRDefault="00152119" w:rsidP="00F26182">
            <w:pPr>
              <w:ind w:firstLine="316"/>
              <w:jc w:val="both"/>
              <w:rPr>
                <w:i/>
              </w:rPr>
            </w:pPr>
            <w:r>
              <w:t>проводит индивидуальные занятия физическими упражнениями различной направленности</w:t>
            </w:r>
          </w:p>
          <w:p w14:paraId="26ECEDD1" w14:textId="77777777" w:rsidR="00152119" w:rsidRDefault="00152119" w:rsidP="00F26182">
            <w:pPr>
              <w:ind w:firstLine="316"/>
              <w:jc w:val="both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A6C2E36" w14:textId="77777777" w:rsidR="00152119" w:rsidRDefault="00152119" w:rsidP="00F26182">
            <w:pPr>
              <w:tabs>
                <w:tab w:val="left" w:pos="259"/>
              </w:tabs>
              <w:ind w:left="41" w:right="-110" w:hanging="41"/>
              <w:jc w:val="center"/>
            </w:pPr>
          </w:p>
          <w:p w14:paraId="5335ABCD" w14:textId="77777777" w:rsidR="00152119" w:rsidRDefault="00152119" w:rsidP="00F26182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Устный опрос.</w:t>
            </w:r>
          </w:p>
          <w:p w14:paraId="4D0CBDAD" w14:textId="77777777" w:rsidR="00152119" w:rsidRDefault="00152119" w:rsidP="00F26182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Тестирование.</w:t>
            </w:r>
          </w:p>
          <w:p w14:paraId="7CD56664" w14:textId="77777777" w:rsidR="00152119" w:rsidRDefault="00152119" w:rsidP="00F26182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Результаты выполнения контрольных нормативов</w:t>
            </w:r>
          </w:p>
          <w:p w14:paraId="21C614A6" w14:textId="77777777" w:rsidR="00152119" w:rsidRDefault="00152119" w:rsidP="00F26182">
            <w:pPr>
              <w:tabs>
                <w:tab w:val="left" w:pos="259"/>
              </w:tabs>
              <w:ind w:left="41" w:right="-110" w:hanging="41"/>
              <w:jc w:val="center"/>
            </w:pPr>
            <w:r>
              <w:t>Оценка результатов выполнения заданий дифференцированного зачёта</w:t>
            </w:r>
          </w:p>
          <w:p w14:paraId="4712E3C5" w14:textId="77777777" w:rsidR="00152119" w:rsidRDefault="00152119" w:rsidP="00F26182">
            <w:pPr>
              <w:tabs>
                <w:tab w:val="left" w:pos="259"/>
              </w:tabs>
              <w:ind w:left="41" w:right="-110" w:hanging="41"/>
              <w:jc w:val="both"/>
            </w:pPr>
          </w:p>
          <w:p w14:paraId="3AB8D0A3" w14:textId="77777777" w:rsidR="00152119" w:rsidRDefault="00152119" w:rsidP="00F26182">
            <w:pPr>
              <w:tabs>
                <w:tab w:val="left" w:pos="259"/>
              </w:tabs>
              <w:ind w:left="41" w:right="-110" w:hanging="41"/>
              <w:jc w:val="both"/>
            </w:pPr>
          </w:p>
        </w:tc>
      </w:tr>
      <w:tr w:rsidR="00152119" w14:paraId="7D0E8C04" w14:textId="77777777" w:rsidTr="00152119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3BA9D2F3" w14:textId="77777777" w:rsidR="00152119" w:rsidRDefault="00152119" w:rsidP="00F26182">
            <w:pPr>
              <w:ind w:left="41" w:right="-110" w:hanging="41"/>
              <w:jc w:val="both"/>
              <w:rPr>
                <w:b/>
              </w:rPr>
            </w:pPr>
            <w:r>
              <w:rPr>
                <w:b/>
              </w:rPr>
              <w:t>Перечень умений, осваиваемых в рамках дисциплины</w:t>
            </w:r>
          </w:p>
        </w:tc>
      </w:tr>
      <w:tr w:rsidR="00152119" w14:paraId="2FA58C24" w14:textId="77777777" w:rsidTr="00152119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14:paraId="321E6A31" w14:textId="77777777" w:rsidR="00152119" w:rsidRDefault="00152119" w:rsidP="00F26182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lastRenderedPageBreak/>
              <w:t>Уметь:</w:t>
            </w:r>
          </w:p>
          <w:p w14:paraId="53DCB3A4" w14:textId="77777777" w:rsidR="00152119" w:rsidRDefault="00152119" w:rsidP="00F26182">
            <w:pPr>
              <w:ind w:firstLine="284"/>
              <w:jc w:val="both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54E46C40" w14:textId="77777777" w:rsidR="00152119" w:rsidRDefault="00152119" w:rsidP="00F26182">
            <w:pPr>
              <w:ind w:firstLine="284"/>
              <w:jc w:val="both"/>
              <w:rPr>
                <w:i/>
              </w:rPr>
            </w:pPr>
            <w:r>
              <w:t>применять рациональные приемы двигательных функций в профессиональной деятельности;</w:t>
            </w:r>
          </w:p>
          <w:p w14:paraId="5A19ACA3" w14:textId="77777777" w:rsidR="00152119" w:rsidRDefault="00152119" w:rsidP="00F26182">
            <w:pPr>
              <w:tabs>
                <w:tab w:val="right" w:pos="2002"/>
              </w:tabs>
              <w:ind w:firstLine="284"/>
              <w:jc w:val="both"/>
              <w:rPr>
                <w:i/>
              </w:rPr>
            </w:pPr>
            <w: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2600DDCE" w14:textId="77777777" w:rsidR="00152119" w:rsidRDefault="00152119" w:rsidP="00F26182">
            <w:pPr>
              <w:ind w:firstLine="316"/>
              <w:jc w:val="both"/>
            </w:pPr>
            <w: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0A49F398" w14:textId="77777777" w:rsidR="00152119" w:rsidRDefault="00152119" w:rsidP="00F26182">
            <w:pPr>
              <w:ind w:firstLine="316"/>
              <w:jc w:val="both"/>
              <w:rPr>
                <w:i/>
              </w:rPr>
            </w:pPr>
            <w:r>
              <w:t>применяет рациональные приемы двигательных функций в профессиональной деятельности;</w:t>
            </w:r>
          </w:p>
          <w:p w14:paraId="5212B3D5" w14:textId="77777777" w:rsidR="00152119" w:rsidRDefault="00152119" w:rsidP="00F26182">
            <w:pPr>
              <w:tabs>
                <w:tab w:val="right" w:pos="2002"/>
              </w:tabs>
              <w:ind w:firstLine="316"/>
              <w:jc w:val="both"/>
              <w:rPr>
                <w:i/>
              </w:rPr>
            </w:pPr>
            <w:r>
              <w:t>пользуется средствами профилактики перенапряжения, характерными для данной профессии/ специальности</w:t>
            </w:r>
            <w:r>
              <w:rPr>
                <w:i/>
              </w:rPr>
              <w:t>.</w:t>
            </w:r>
          </w:p>
          <w:p w14:paraId="3289D343" w14:textId="77777777" w:rsidR="00152119" w:rsidRDefault="00152119" w:rsidP="00F26182">
            <w:pPr>
              <w:ind w:firstLine="316"/>
              <w:jc w:val="both"/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14:paraId="6C7A85DB" w14:textId="77777777" w:rsidR="00152119" w:rsidRDefault="00152119" w:rsidP="00F26182">
            <w:pPr>
              <w:tabs>
                <w:tab w:val="left" w:pos="259"/>
              </w:tabs>
              <w:ind w:right="-195"/>
              <w:jc w:val="center"/>
            </w:pPr>
          </w:p>
          <w:p w14:paraId="336E1E91" w14:textId="77777777" w:rsidR="00152119" w:rsidRDefault="00152119" w:rsidP="00F26182">
            <w:pPr>
              <w:tabs>
                <w:tab w:val="left" w:pos="259"/>
              </w:tabs>
              <w:ind w:right="-195"/>
              <w:jc w:val="center"/>
            </w:pPr>
          </w:p>
          <w:p w14:paraId="22976BD5" w14:textId="77777777" w:rsidR="00152119" w:rsidRDefault="00152119" w:rsidP="00F26182">
            <w:pPr>
              <w:tabs>
                <w:tab w:val="left" w:pos="259"/>
              </w:tabs>
              <w:ind w:right="-195"/>
              <w:jc w:val="center"/>
            </w:pPr>
            <w:r>
              <w:t xml:space="preserve">Экспертное наблюдение за ходом выполнения </w:t>
            </w:r>
          </w:p>
          <w:p w14:paraId="261084FA" w14:textId="77777777" w:rsidR="00152119" w:rsidRDefault="00152119" w:rsidP="00F26182">
            <w:pPr>
              <w:tabs>
                <w:tab w:val="left" w:pos="259"/>
              </w:tabs>
              <w:ind w:right="-195"/>
              <w:jc w:val="center"/>
            </w:pPr>
            <w:r>
              <w:t>комплекса упражнений.</w:t>
            </w:r>
          </w:p>
          <w:p w14:paraId="62CA1FF1" w14:textId="77777777" w:rsidR="00152119" w:rsidRDefault="00152119" w:rsidP="00F26182">
            <w:pPr>
              <w:tabs>
                <w:tab w:val="left" w:pos="259"/>
              </w:tabs>
              <w:ind w:right="-195"/>
              <w:jc w:val="center"/>
            </w:pPr>
          </w:p>
          <w:p w14:paraId="7F38586F" w14:textId="77777777" w:rsidR="00152119" w:rsidRDefault="00152119" w:rsidP="00F26182">
            <w:pPr>
              <w:tabs>
                <w:tab w:val="left" w:pos="259"/>
              </w:tabs>
              <w:ind w:right="-195"/>
              <w:jc w:val="center"/>
            </w:pPr>
          </w:p>
        </w:tc>
      </w:tr>
    </w:tbl>
    <w:p w14:paraId="01F70B5E" w14:textId="77777777" w:rsidR="00152119" w:rsidRDefault="00152119"/>
    <w:p w14:paraId="7A115777" w14:textId="77777777" w:rsidR="00152119" w:rsidRDefault="00152119"/>
    <w:p w14:paraId="52FAF13C" w14:textId="77777777" w:rsidR="00152119" w:rsidRPr="00152119" w:rsidRDefault="00152119" w:rsidP="00152119">
      <w:pPr>
        <w:keepNext/>
        <w:numPr>
          <w:ilvl w:val="1"/>
          <w:numId w:val="0"/>
        </w:numPr>
        <w:tabs>
          <w:tab w:val="num" w:pos="0"/>
        </w:tabs>
        <w:suppressAutoHyphens/>
        <w:ind w:firstLine="709"/>
        <w:outlineLvl w:val="1"/>
        <w:rPr>
          <w:rFonts w:ascii="Arial" w:eastAsia="Arial Unicode MS;Arial" w:hAnsi="Arial" w:cs="Arial"/>
          <w:b/>
          <w:bCs/>
          <w:i/>
          <w:iCs/>
          <w:sz w:val="28"/>
          <w:szCs w:val="28"/>
          <w:lang w:eastAsia="zh-CN"/>
        </w:rPr>
      </w:pPr>
      <w:r w:rsidRPr="00152119">
        <w:rPr>
          <w:rFonts w:eastAsia="Arial Unicode MS;Arial"/>
          <w:bCs/>
          <w:iCs/>
          <w:sz w:val="28"/>
          <w:szCs w:val="28"/>
          <w:lang w:eastAsia="zh-CN"/>
        </w:rPr>
        <w:t>4.1.2 ФОРМЫ ПРОМЕЖУТОЧНОЙ АТТЕСТАЦИИ</w:t>
      </w:r>
    </w:p>
    <w:p w14:paraId="00056D7B" w14:textId="77777777" w:rsidR="00152119" w:rsidRPr="00152119" w:rsidRDefault="00152119" w:rsidP="00152119">
      <w:pPr>
        <w:suppressAutoHyphens/>
        <w:jc w:val="both"/>
        <w:rPr>
          <w:rFonts w:eastAsia="Arial Unicode MS;Arial"/>
          <w:b/>
          <w:szCs w:val="24"/>
          <w:lang w:eastAsia="zh-CN"/>
        </w:rPr>
      </w:pPr>
      <w:r w:rsidRPr="00152119">
        <w:rPr>
          <w:rFonts w:eastAsia="Arial Unicode MS;Arial"/>
          <w:b/>
          <w:szCs w:val="24"/>
          <w:lang w:eastAsia="zh-CN"/>
        </w:rPr>
        <w:t>Таблица 2 - Запланированные формы промежуточной аттестации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282"/>
        <w:gridCol w:w="4456"/>
        <w:gridCol w:w="4457"/>
      </w:tblGrid>
      <w:tr w:rsidR="00152119" w:rsidRPr="00152119" w14:paraId="0E501A77" w14:textId="77777777" w:rsidTr="00152119">
        <w:trPr>
          <w:trHeight w:val="383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C3A0" w14:textId="77777777" w:rsidR="00152119" w:rsidRPr="00152119" w:rsidRDefault="00152119" w:rsidP="00152119">
            <w:pPr>
              <w:suppressAutoHyphens/>
              <w:rPr>
                <w:rFonts w:ascii="Calibri" w:eastAsia="Arial Unicode MS;Arial" w:hAnsi="Calibri" w:cs="Calibri"/>
                <w:sz w:val="22"/>
                <w:szCs w:val="22"/>
                <w:lang w:eastAsia="zh-CN"/>
              </w:rPr>
            </w:pPr>
            <w:r w:rsidRPr="00152119">
              <w:rPr>
                <w:rFonts w:eastAsia="Arial Unicode MS;Arial"/>
                <w:b/>
                <w:szCs w:val="24"/>
                <w:lang w:eastAsia="zh-CN"/>
              </w:rPr>
              <w:t>№</w:t>
            </w:r>
            <w:r w:rsidRPr="00152119">
              <w:rPr>
                <w:b/>
                <w:szCs w:val="24"/>
                <w:lang w:eastAsia="zh-CN"/>
              </w:rPr>
              <w:t xml:space="preserve"> </w:t>
            </w:r>
            <w:r w:rsidRPr="00152119">
              <w:rPr>
                <w:rFonts w:eastAsia="Arial Unicode MS;Arial"/>
                <w:b/>
                <w:szCs w:val="24"/>
                <w:lang w:eastAsia="zh-CN"/>
              </w:rPr>
              <w:t>семестра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B6F4" w14:textId="77777777" w:rsidR="00152119" w:rsidRPr="00152119" w:rsidRDefault="00152119" w:rsidP="00152119">
            <w:pPr>
              <w:suppressAutoHyphens/>
              <w:jc w:val="center"/>
              <w:rPr>
                <w:rFonts w:eastAsia="Arial Unicode MS;Arial"/>
                <w:b/>
                <w:szCs w:val="24"/>
                <w:lang w:eastAsia="zh-CN"/>
              </w:rPr>
            </w:pPr>
            <w:r w:rsidRPr="00152119">
              <w:rPr>
                <w:rFonts w:eastAsia="Arial Unicode MS;Arial"/>
                <w:b/>
                <w:szCs w:val="24"/>
                <w:lang w:eastAsia="zh-CN"/>
              </w:rPr>
              <w:t>Формы промежуточной аттестации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9093" w14:textId="77777777" w:rsidR="00152119" w:rsidRPr="00152119" w:rsidRDefault="00152119" w:rsidP="00152119">
            <w:pPr>
              <w:suppressAutoHyphens/>
              <w:jc w:val="center"/>
              <w:rPr>
                <w:rFonts w:eastAsia="Arial Unicode MS;Arial"/>
                <w:b/>
                <w:szCs w:val="24"/>
                <w:lang w:eastAsia="zh-CN"/>
              </w:rPr>
            </w:pPr>
            <w:r w:rsidRPr="00152119">
              <w:rPr>
                <w:rFonts w:eastAsia="Arial Unicode MS;Arial"/>
                <w:b/>
                <w:szCs w:val="24"/>
                <w:lang w:eastAsia="zh-CN"/>
              </w:rPr>
              <w:t>Форма проведения</w:t>
            </w:r>
          </w:p>
        </w:tc>
      </w:tr>
      <w:tr w:rsidR="00152119" w:rsidRPr="00152119" w14:paraId="4B5CB424" w14:textId="77777777" w:rsidTr="00152119">
        <w:trPr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1083" w14:textId="77777777" w:rsidR="00152119" w:rsidRPr="00152119" w:rsidRDefault="00152119" w:rsidP="00152119">
            <w:pPr>
              <w:suppressAutoHyphens/>
              <w:jc w:val="center"/>
              <w:rPr>
                <w:rFonts w:eastAsia="Arial Unicode MS;Arial"/>
                <w:szCs w:val="24"/>
                <w:lang w:eastAsia="zh-CN"/>
              </w:rPr>
            </w:pPr>
            <w:r w:rsidRPr="00152119">
              <w:rPr>
                <w:rFonts w:eastAsia="Arial Unicode MS;Arial"/>
                <w:szCs w:val="24"/>
                <w:lang w:eastAsia="zh-CN"/>
              </w:rPr>
              <w:t>3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3DCB" w14:textId="07E76ECC" w:rsidR="00152119" w:rsidRPr="00152119" w:rsidRDefault="00152119" w:rsidP="00152119">
            <w:pPr>
              <w:suppressAutoHyphens/>
              <w:rPr>
                <w:rFonts w:eastAsia="Arial Unicode MS;Arial"/>
                <w:szCs w:val="24"/>
                <w:lang w:eastAsia="zh-CN"/>
              </w:rPr>
            </w:pPr>
            <w:r>
              <w:rPr>
                <w:rFonts w:eastAsia="Arial Unicode MS;Arial"/>
                <w:szCs w:val="24"/>
                <w:lang w:eastAsia="zh-CN"/>
              </w:rPr>
              <w:t>Зачет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BC37" w14:textId="78F98DF3" w:rsidR="00152119" w:rsidRDefault="00152119" w:rsidP="00152119">
            <w:pPr>
              <w:tabs>
                <w:tab w:val="left" w:pos="259"/>
              </w:tabs>
              <w:ind w:right="-195"/>
              <w:jc w:val="center"/>
            </w:pPr>
            <w:r>
              <w:t xml:space="preserve">выполнения </w:t>
            </w:r>
          </w:p>
          <w:p w14:paraId="57B1642B" w14:textId="0CCB9400" w:rsidR="00152119" w:rsidRPr="00152119" w:rsidRDefault="00152119" w:rsidP="00152119">
            <w:pPr>
              <w:suppressAutoHyphens/>
              <w:jc w:val="center"/>
              <w:rPr>
                <w:rFonts w:eastAsia="Arial Unicode MS;Arial"/>
                <w:szCs w:val="24"/>
                <w:lang w:eastAsia="zh-CN"/>
              </w:rPr>
            </w:pPr>
            <w:r>
              <w:t>комплекса упражнений</w:t>
            </w:r>
          </w:p>
        </w:tc>
      </w:tr>
      <w:tr w:rsidR="00152119" w:rsidRPr="00152119" w14:paraId="4039042B" w14:textId="77777777" w:rsidTr="00152119">
        <w:trPr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4C90" w14:textId="735B97F7" w:rsidR="00152119" w:rsidRPr="00152119" w:rsidRDefault="00152119" w:rsidP="00152119">
            <w:pPr>
              <w:suppressAutoHyphens/>
              <w:jc w:val="center"/>
              <w:rPr>
                <w:rFonts w:eastAsia="Arial Unicode MS;Arial"/>
                <w:szCs w:val="24"/>
                <w:lang w:eastAsia="zh-CN"/>
              </w:rPr>
            </w:pPr>
            <w:r>
              <w:rPr>
                <w:rFonts w:eastAsia="Arial Unicode MS;Arial"/>
                <w:szCs w:val="24"/>
                <w:lang w:eastAsia="zh-CN"/>
              </w:rPr>
              <w:t>4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1AC8" w14:textId="259F826F" w:rsidR="00152119" w:rsidRPr="00152119" w:rsidRDefault="00152119" w:rsidP="00152119">
            <w:pPr>
              <w:suppressAutoHyphens/>
              <w:rPr>
                <w:rFonts w:eastAsia="Arial Unicode MS;Arial"/>
                <w:szCs w:val="24"/>
                <w:lang w:eastAsia="zh-CN"/>
              </w:rPr>
            </w:pPr>
            <w:r w:rsidRPr="00152119">
              <w:rPr>
                <w:rFonts w:eastAsia="Arial Unicode MS;Arial"/>
                <w:szCs w:val="24"/>
                <w:lang w:eastAsia="zh-CN"/>
              </w:rPr>
              <w:t>Дифференцированный зачет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AE32" w14:textId="27659D8E" w:rsidR="00152119" w:rsidRDefault="00152119" w:rsidP="00152119">
            <w:pPr>
              <w:tabs>
                <w:tab w:val="left" w:pos="259"/>
              </w:tabs>
              <w:ind w:right="-195"/>
              <w:jc w:val="center"/>
            </w:pPr>
            <w:r>
              <w:t xml:space="preserve">выполнения </w:t>
            </w:r>
          </w:p>
          <w:p w14:paraId="5A6A6F34" w14:textId="3F728503" w:rsidR="00152119" w:rsidRPr="00152119" w:rsidRDefault="00152119" w:rsidP="00152119">
            <w:pPr>
              <w:suppressAutoHyphens/>
              <w:jc w:val="center"/>
              <w:rPr>
                <w:rFonts w:eastAsia="Arial Unicode MS;Arial"/>
                <w:szCs w:val="24"/>
                <w:lang w:eastAsia="zh-CN"/>
              </w:rPr>
            </w:pPr>
            <w:r>
              <w:t>комплекса упражнений</w:t>
            </w:r>
          </w:p>
        </w:tc>
      </w:tr>
    </w:tbl>
    <w:p w14:paraId="26135F6C" w14:textId="77777777" w:rsidR="00152119" w:rsidRDefault="00152119"/>
    <w:p w14:paraId="162ECB01" w14:textId="77777777" w:rsidR="00152119" w:rsidRDefault="00152119"/>
    <w:p w14:paraId="201DC295" w14:textId="77777777" w:rsidR="00152119" w:rsidRPr="00152119" w:rsidRDefault="00152119" w:rsidP="00152119">
      <w:pPr>
        <w:keepNext/>
        <w:numPr>
          <w:ilvl w:val="1"/>
          <w:numId w:val="0"/>
        </w:numPr>
        <w:tabs>
          <w:tab w:val="num" w:pos="0"/>
        </w:tabs>
        <w:suppressAutoHyphens/>
        <w:spacing w:line="360" w:lineRule="auto"/>
        <w:ind w:firstLine="709"/>
        <w:jc w:val="both"/>
        <w:outlineLvl w:val="1"/>
        <w:rPr>
          <w:rFonts w:eastAsia="Arial Unicode MS;Arial"/>
          <w:b/>
          <w:bCs/>
          <w:i/>
          <w:iCs/>
          <w:sz w:val="28"/>
          <w:szCs w:val="28"/>
          <w:lang w:eastAsia="zh-CN"/>
        </w:rPr>
      </w:pPr>
      <w:r w:rsidRPr="00152119">
        <w:rPr>
          <w:rFonts w:eastAsia="Arial Unicode MS;Arial"/>
          <w:bCs/>
          <w:iCs/>
          <w:sz w:val="28"/>
          <w:szCs w:val="28"/>
          <w:lang w:eastAsia="zh-CN"/>
        </w:rPr>
        <w:t xml:space="preserve">4.1.3 ОПИСАНИЕ ПРОЦЕДУРЫ ДИФФЕРЕНЦИРОВАННОГО ЗАЧЕТА </w:t>
      </w:r>
    </w:p>
    <w:p w14:paraId="30BE8BDF" w14:textId="13A2F18D" w:rsidR="00152119" w:rsidRPr="00152119" w:rsidRDefault="00152119" w:rsidP="00152119">
      <w:pPr>
        <w:suppressAutoHyphens/>
        <w:spacing w:line="360" w:lineRule="auto"/>
        <w:ind w:firstLine="709"/>
        <w:jc w:val="both"/>
        <w:rPr>
          <w:rFonts w:ascii="Arial Unicode MS;Arial" w:eastAsia="Arial Unicode MS;Arial" w:hAnsi="Arial Unicode MS;Arial" w:cs="Arial Unicode MS;Arial"/>
          <w:szCs w:val="24"/>
          <w:lang w:eastAsia="zh-CN"/>
        </w:rPr>
      </w:pPr>
      <w:r w:rsidRPr="00152119">
        <w:rPr>
          <w:rFonts w:eastAsia="Arial Unicode MS;Arial"/>
          <w:b/>
          <w:sz w:val="28"/>
          <w:szCs w:val="28"/>
          <w:lang w:eastAsia="zh-CN"/>
        </w:rPr>
        <w:t xml:space="preserve">Процедура </w:t>
      </w:r>
      <w:r>
        <w:rPr>
          <w:rFonts w:eastAsia="Arial Unicode MS;Arial"/>
          <w:b/>
          <w:sz w:val="28"/>
          <w:szCs w:val="28"/>
          <w:lang w:eastAsia="zh-CN"/>
        </w:rPr>
        <w:t xml:space="preserve">зачета и </w:t>
      </w:r>
      <w:r w:rsidRPr="00152119">
        <w:rPr>
          <w:rFonts w:eastAsia="Arial Unicode MS;Arial"/>
          <w:b/>
          <w:sz w:val="28"/>
          <w:szCs w:val="28"/>
          <w:lang w:eastAsia="zh-CN"/>
        </w:rPr>
        <w:t xml:space="preserve">дифференцированного зачета </w:t>
      </w:r>
      <w:r w:rsidRPr="00152119">
        <w:rPr>
          <w:rFonts w:eastAsia="Arial Unicode MS;Arial"/>
          <w:sz w:val="28"/>
          <w:szCs w:val="28"/>
          <w:lang w:eastAsia="zh-CN"/>
        </w:rPr>
        <w:t>устанавливает уровень сформированности следующих умений и усвоения следующих знаний по материалу, изучаемому в семестре.</w:t>
      </w:r>
    </w:p>
    <w:p w14:paraId="36200680" w14:textId="77777777" w:rsidR="00152119" w:rsidRPr="00152119" w:rsidRDefault="00152119" w:rsidP="00152119">
      <w:pPr>
        <w:suppressAutoHyphens/>
        <w:spacing w:line="360" w:lineRule="auto"/>
        <w:ind w:firstLine="709"/>
        <w:jc w:val="center"/>
        <w:rPr>
          <w:szCs w:val="24"/>
          <w:lang w:eastAsia="zh-CN"/>
        </w:rPr>
      </w:pPr>
      <w:r w:rsidRPr="00152119">
        <w:rPr>
          <w:szCs w:val="24"/>
          <w:lang w:eastAsia="zh-CN"/>
        </w:rPr>
        <w:t>Таблица 3 –Результаты освоения дисциплины</w:t>
      </w:r>
    </w:p>
    <w:p w14:paraId="752C5ECD" w14:textId="694FD15F" w:rsidR="00152119" w:rsidRDefault="00152119" w:rsidP="0015211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14:paraId="5697F26E" w14:textId="49164F68" w:rsidR="00152119" w:rsidRDefault="00152119" w:rsidP="00152119">
      <w:pPr>
        <w:tabs>
          <w:tab w:val="left" w:pos="10076"/>
        </w:tabs>
        <w:spacing w:line="276" w:lineRule="auto"/>
        <w:ind w:right="-283" w:firstLine="709"/>
        <w:jc w:val="both"/>
      </w:pPr>
    </w:p>
    <w:tbl>
      <w:tblPr>
        <w:tblW w:w="1025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3"/>
        <w:gridCol w:w="4292"/>
        <w:gridCol w:w="4326"/>
      </w:tblGrid>
      <w:tr w:rsidR="00152119" w14:paraId="46E4E04F" w14:textId="77777777" w:rsidTr="005169AE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E3C4486" w14:textId="77777777" w:rsidR="00152119" w:rsidRDefault="00152119" w:rsidP="00F26182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Код</w:t>
            </w:r>
          </w:p>
          <w:p w14:paraId="091D8500" w14:textId="77777777" w:rsidR="00152119" w:rsidRDefault="00152119" w:rsidP="00F26182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ОК,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C840CF1" w14:textId="77777777" w:rsidR="00152119" w:rsidRDefault="00152119" w:rsidP="00F26182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0F15F62" w14:textId="77777777" w:rsidR="00152119" w:rsidRDefault="00152119" w:rsidP="00F26182">
            <w:pPr>
              <w:tabs>
                <w:tab w:val="left" w:pos="10076"/>
              </w:tabs>
              <w:spacing w:line="276" w:lineRule="auto"/>
              <w:ind w:right="-283"/>
              <w:jc w:val="both"/>
            </w:pPr>
            <w:r>
              <w:t>Знания</w:t>
            </w:r>
          </w:p>
        </w:tc>
      </w:tr>
      <w:tr w:rsidR="00152119" w14:paraId="7DFF6C4A" w14:textId="77777777" w:rsidTr="005169AE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57E08E5" w14:textId="77777777" w:rsidR="00152119" w:rsidRDefault="00152119" w:rsidP="00F26182">
            <w:pPr>
              <w:tabs>
                <w:tab w:val="left" w:pos="10076"/>
              </w:tabs>
              <w:spacing w:line="276" w:lineRule="auto"/>
              <w:ind w:right="-283"/>
              <w:jc w:val="center"/>
            </w:pPr>
          </w:p>
          <w:p w14:paraId="5F282875" w14:textId="77777777" w:rsidR="00152119" w:rsidRDefault="00152119" w:rsidP="00F26182">
            <w:pPr>
              <w:tabs>
                <w:tab w:val="left" w:pos="10076"/>
              </w:tabs>
              <w:jc w:val="center"/>
            </w:pPr>
            <w:r>
              <w:t>ОК 04</w:t>
            </w:r>
          </w:p>
          <w:p w14:paraId="22A50698" w14:textId="77777777" w:rsidR="00152119" w:rsidRPr="007354A1" w:rsidRDefault="00152119" w:rsidP="00F26182">
            <w:pPr>
              <w:tabs>
                <w:tab w:val="left" w:pos="10076"/>
              </w:tabs>
              <w:jc w:val="center"/>
              <w:rPr>
                <w:color w:val="auto"/>
              </w:rPr>
            </w:pPr>
            <w:r w:rsidRPr="007354A1">
              <w:rPr>
                <w:color w:val="auto"/>
              </w:rPr>
              <w:t>ОК 05</w:t>
            </w:r>
          </w:p>
          <w:p w14:paraId="2FFAB2E3" w14:textId="77777777" w:rsidR="00152119" w:rsidRDefault="00152119" w:rsidP="00F26182">
            <w:pPr>
              <w:tabs>
                <w:tab w:val="left" w:pos="10076"/>
              </w:tabs>
              <w:jc w:val="center"/>
            </w:pPr>
            <w:r>
              <w:t>ОК 08</w:t>
            </w:r>
          </w:p>
          <w:p w14:paraId="3FAD74BF" w14:textId="77777777" w:rsidR="00152119" w:rsidRPr="007354A1" w:rsidRDefault="00152119" w:rsidP="00F26182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1.1</w:t>
            </w:r>
          </w:p>
          <w:p w14:paraId="7C64ABC2" w14:textId="77777777" w:rsidR="00152119" w:rsidRPr="007354A1" w:rsidRDefault="00152119" w:rsidP="00F26182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1.2</w:t>
            </w:r>
          </w:p>
          <w:p w14:paraId="3D1E32A7" w14:textId="77777777" w:rsidR="00152119" w:rsidRPr="007354A1" w:rsidRDefault="00152119" w:rsidP="00F26182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3.2</w:t>
            </w:r>
          </w:p>
          <w:p w14:paraId="4A8A1034" w14:textId="77777777" w:rsidR="00152119" w:rsidRPr="007354A1" w:rsidRDefault="00152119" w:rsidP="00F26182">
            <w:pPr>
              <w:tabs>
                <w:tab w:val="left" w:pos="10076"/>
              </w:tabs>
              <w:jc w:val="center"/>
              <w:rPr>
                <w:iCs/>
              </w:rPr>
            </w:pPr>
            <w:r w:rsidRPr="007354A1">
              <w:rPr>
                <w:iCs/>
              </w:rPr>
              <w:t>ПК 4.2-4.4</w:t>
            </w:r>
          </w:p>
          <w:p w14:paraId="2D9C6512" w14:textId="77777777" w:rsidR="00152119" w:rsidRDefault="00152119" w:rsidP="00F26182">
            <w:pPr>
              <w:tabs>
                <w:tab w:val="left" w:pos="10076"/>
              </w:tabs>
              <w:jc w:val="center"/>
            </w:pPr>
            <w:r w:rsidRPr="007354A1">
              <w:rPr>
                <w:iCs/>
              </w:rPr>
              <w:t>ПК 5.2-5.4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3DE36A2" w14:textId="77777777" w:rsidR="00152119" w:rsidRDefault="00152119" w:rsidP="00F26182">
            <w:pPr>
              <w:tabs>
                <w:tab w:val="left" w:pos="10076"/>
              </w:tabs>
              <w:ind w:right="-66"/>
              <w:jc w:val="both"/>
              <w:rPr>
                <w:u w:val="single"/>
              </w:rPr>
            </w:pPr>
            <w:r>
              <w:rPr>
                <w:u w:val="single"/>
              </w:rPr>
              <w:t>Уметь:</w:t>
            </w:r>
          </w:p>
          <w:p w14:paraId="5EE2CF8C" w14:textId="77777777" w:rsidR="00152119" w:rsidRDefault="00152119" w:rsidP="00F26182">
            <w:pPr>
              <w:ind w:firstLine="284"/>
              <w:jc w:val="both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3E4120E0" w14:textId="77777777" w:rsidR="00152119" w:rsidRDefault="00152119" w:rsidP="00F26182">
            <w:pPr>
              <w:ind w:firstLine="284"/>
              <w:jc w:val="both"/>
              <w:rPr>
                <w:i/>
              </w:rPr>
            </w:pPr>
            <w:r>
              <w:t>применять рациональные приемы двигательных функций в профессиональной деятельности;</w:t>
            </w:r>
          </w:p>
          <w:p w14:paraId="6397043E" w14:textId="77777777" w:rsidR="00152119" w:rsidRDefault="00152119" w:rsidP="00F26182">
            <w:pPr>
              <w:tabs>
                <w:tab w:val="right" w:pos="2002"/>
              </w:tabs>
              <w:ind w:firstLine="284"/>
              <w:jc w:val="both"/>
            </w:pPr>
            <w:r>
              <w:t>пользоваться средствами профилактики перенапряжения, характерными для данной профессии</w:t>
            </w:r>
            <w:r>
              <w:rPr>
                <w:i/>
              </w:rPr>
              <w:t xml:space="preserve"> / </w:t>
            </w:r>
            <w:r>
              <w:rPr>
                <w:rStyle w:val="17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38ABAAE" w14:textId="77777777" w:rsidR="00152119" w:rsidRDefault="00152119" w:rsidP="00F26182">
            <w:pPr>
              <w:tabs>
                <w:tab w:val="left" w:pos="10076"/>
              </w:tabs>
              <w:ind w:right="-44"/>
              <w:jc w:val="both"/>
              <w:rPr>
                <w:u w:val="single"/>
              </w:rPr>
            </w:pPr>
            <w:r>
              <w:rPr>
                <w:u w:val="single"/>
              </w:rPr>
              <w:t>Знать:</w:t>
            </w:r>
          </w:p>
          <w:p w14:paraId="6C287E39" w14:textId="77777777" w:rsidR="00152119" w:rsidRDefault="00152119" w:rsidP="00F26182">
            <w:pPr>
              <w:ind w:firstLine="284"/>
              <w:jc w:val="both"/>
            </w:pPr>
            <w:r>
              <w:t>роль физической культуры в общекультурном, профессиональном и социальном развитии человека;</w:t>
            </w:r>
          </w:p>
          <w:p w14:paraId="687F48D1" w14:textId="77777777" w:rsidR="00152119" w:rsidRDefault="00152119" w:rsidP="00F26182">
            <w:pPr>
              <w:ind w:firstLine="284"/>
              <w:jc w:val="both"/>
              <w:rPr>
                <w:i/>
              </w:rPr>
            </w:pPr>
            <w:r>
              <w:t>основы здорового образа жизни;</w:t>
            </w:r>
          </w:p>
          <w:p w14:paraId="76195A5B" w14:textId="77777777" w:rsidR="00152119" w:rsidRDefault="00152119" w:rsidP="00F26182">
            <w:pPr>
              <w:ind w:firstLine="284"/>
              <w:jc w:val="both"/>
              <w:rPr>
                <w:i/>
              </w:rPr>
            </w:pPr>
            <w:r>
              <w:t>условия профессиональной деятельности и зоны риска физического</w:t>
            </w:r>
            <w:r>
              <w:rPr>
                <w:i/>
              </w:rPr>
              <w:t xml:space="preserve"> </w:t>
            </w:r>
            <w:r>
              <w:t>здоровья для данной профессии;</w:t>
            </w:r>
          </w:p>
          <w:p w14:paraId="45AC4C7F" w14:textId="77777777" w:rsidR="00152119" w:rsidRDefault="00152119" w:rsidP="00F26182">
            <w:pPr>
              <w:ind w:firstLine="284"/>
              <w:jc w:val="both"/>
              <w:rPr>
                <w:i/>
              </w:rPr>
            </w:pPr>
            <w: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14:paraId="721D0058" w14:textId="39B74DAA" w:rsidR="005169AE" w:rsidRDefault="005169AE" w:rsidP="005169AE">
      <w:r>
        <w:lastRenderedPageBreak/>
        <w:t>Критерии оценивания:</w:t>
      </w:r>
    </w:p>
    <w:p w14:paraId="74745269" w14:textId="73065A4F" w:rsidR="005169AE" w:rsidRDefault="005169AE" w:rsidP="005169AE">
      <w:r>
        <w:t xml:space="preserve">1. </w:t>
      </w:r>
      <w:r>
        <w:t>Выполнен комплекс</w:t>
      </w:r>
      <w:r>
        <w:t xml:space="preserve"> утренней гимнастики.  </w:t>
      </w:r>
    </w:p>
    <w:p w14:paraId="2D8A8693" w14:textId="0490109E" w:rsidR="005169AE" w:rsidRPr="005169AE" w:rsidRDefault="005169AE" w:rsidP="005169AE">
      <w:pPr>
        <w:rPr>
          <w:i/>
          <w:iCs/>
        </w:rPr>
      </w:pPr>
      <w:r w:rsidRPr="005169AE">
        <w:rPr>
          <w:i/>
          <w:iCs/>
        </w:rPr>
        <w:t>12 упражнений</w:t>
      </w:r>
      <w:r w:rsidRPr="005169AE">
        <w:rPr>
          <w:i/>
          <w:iCs/>
        </w:rPr>
        <w:t xml:space="preserve"> </w:t>
      </w:r>
      <w:r w:rsidRPr="005169AE">
        <w:rPr>
          <w:i/>
          <w:iCs/>
        </w:rPr>
        <w:t xml:space="preserve">Оценка 5 </w:t>
      </w:r>
    </w:p>
    <w:p w14:paraId="2107BB2B" w14:textId="2E36C602" w:rsidR="005169AE" w:rsidRPr="005169AE" w:rsidRDefault="005169AE" w:rsidP="005169AE">
      <w:pPr>
        <w:rPr>
          <w:i/>
          <w:iCs/>
        </w:rPr>
      </w:pPr>
      <w:r w:rsidRPr="005169AE">
        <w:rPr>
          <w:i/>
          <w:iCs/>
        </w:rPr>
        <w:t>8 упражнений</w:t>
      </w:r>
      <w:r w:rsidRPr="005169AE">
        <w:rPr>
          <w:i/>
          <w:iCs/>
        </w:rPr>
        <w:t xml:space="preserve"> </w:t>
      </w:r>
      <w:r w:rsidRPr="005169AE">
        <w:rPr>
          <w:i/>
          <w:iCs/>
        </w:rPr>
        <w:t xml:space="preserve">Оценка 4 </w:t>
      </w:r>
    </w:p>
    <w:p w14:paraId="7494F2DE" w14:textId="1CDECF67" w:rsidR="005169AE" w:rsidRPr="005169AE" w:rsidRDefault="005169AE" w:rsidP="005169AE">
      <w:pPr>
        <w:rPr>
          <w:i/>
          <w:iCs/>
        </w:rPr>
      </w:pPr>
      <w:r w:rsidRPr="005169AE">
        <w:rPr>
          <w:i/>
          <w:iCs/>
        </w:rPr>
        <w:t>5 упражнений</w:t>
      </w:r>
      <w:r w:rsidRPr="005169AE">
        <w:rPr>
          <w:i/>
          <w:iCs/>
        </w:rPr>
        <w:t xml:space="preserve"> </w:t>
      </w:r>
      <w:r w:rsidRPr="005169AE">
        <w:rPr>
          <w:i/>
          <w:iCs/>
        </w:rPr>
        <w:t xml:space="preserve">Оценка 3 </w:t>
      </w:r>
    </w:p>
    <w:p w14:paraId="65CA3D49" w14:textId="43ACA2F4" w:rsidR="005169AE" w:rsidRDefault="005169AE" w:rsidP="005169AE">
      <w:r>
        <w:t xml:space="preserve">2.Выполнен </w:t>
      </w:r>
      <w:r>
        <w:t xml:space="preserve">комплекс </w:t>
      </w:r>
      <w:r>
        <w:t>общеразвивающих</w:t>
      </w:r>
      <w:r>
        <w:t xml:space="preserve"> упражнений. </w:t>
      </w:r>
    </w:p>
    <w:p w14:paraId="30037974" w14:textId="77777777" w:rsidR="005169AE" w:rsidRDefault="005169AE" w:rsidP="005169AE">
      <w:r>
        <w:t xml:space="preserve">12 упражнений Оценка 5 </w:t>
      </w:r>
    </w:p>
    <w:p w14:paraId="1057267E" w14:textId="77777777" w:rsidR="005169AE" w:rsidRDefault="005169AE" w:rsidP="005169AE">
      <w:r>
        <w:t xml:space="preserve">8 упражнений Оценка 4 </w:t>
      </w:r>
    </w:p>
    <w:p w14:paraId="168C31F2" w14:textId="7A6C70F5" w:rsidR="005169AE" w:rsidRDefault="005169AE" w:rsidP="005169AE">
      <w:r>
        <w:t>5 упражнений Оценка 3</w:t>
      </w:r>
    </w:p>
    <w:p w14:paraId="5678089F" w14:textId="2960B15C" w:rsidR="005169AE" w:rsidRDefault="005169AE" w:rsidP="005169AE">
      <w:r>
        <w:t xml:space="preserve">3. </w:t>
      </w:r>
      <w:r>
        <w:t xml:space="preserve">Выполнен </w:t>
      </w:r>
      <w:r>
        <w:t xml:space="preserve">комплекс производственной гимнастики. </w:t>
      </w:r>
    </w:p>
    <w:p w14:paraId="32C6DB12" w14:textId="77777777" w:rsidR="005169AE" w:rsidRDefault="005169AE" w:rsidP="005169AE">
      <w:r>
        <w:t xml:space="preserve">12 упражнений Оценка 5 </w:t>
      </w:r>
    </w:p>
    <w:p w14:paraId="11CEFD69" w14:textId="77777777" w:rsidR="005169AE" w:rsidRDefault="005169AE" w:rsidP="005169AE">
      <w:r>
        <w:t xml:space="preserve">8 упражнений Оценка 4 </w:t>
      </w:r>
    </w:p>
    <w:p w14:paraId="72523B63" w14:textId="77777777" w:rsidR="005169AE" w:rsidRDefault="005169AE" w:rsidP="005169AE">
      <w:r>
        <w:t xml:space="preserve">5 упражнений Оценка 3 </w:t>
      </w:r>
    </w:p>
    <w:p w14:paraId="1D3FC55B" w14:textId="3B99AD21" w:rsidR="005169AE" w:rsidRDefault="005169AE" w:rsidP="005169AE">
      <w:r>
        <w:t xml:space="preserve">4. </w:t>
      </w:r>
      <w:r>
        <w:t xml:space="preserve">Выполнен </w:t>
      </w:r>
      <w:r>
        <w:t xml:space="preserve">комплекс релаксационной гимнастики и силовой комплекс. </w:t>
      </w:r>
    </w:p>
    <w:p w14:paraId="57BD2C4A" w14:textId="77777777" w:rsidR="005169AE" w:rsidRPr="005169AE" w:rsidRDefault="005169AE" w:rsidP="005169AE">
      <w:pPr>
        <w:rPr>
          <w:i/>
          <w:iCs/>
        </w:rPr>
      </w:pPr>
      <w:r w:rsidRPr="005169AE">
        <w:rPr>
          <w:i/>
          <w:iCs/>
        </w:rPr>
        <w:t xml:space="preserve">12 упражнений Оценка 5 </w:t>
      </w:r>
    </w:p>
    <w:p w14:paraId="0F58FF4F" w14:textId="77777777" w:rsidR="005169AE" w:rsidRPr="005169AE" w:rsidRDefault="005169AE" w:rsidP="005169AE">
      <w:pPr>
        <w:rPr>
          <w:i/>
          <w:iCs/>
        </w:rPr>
      </w:pPr>
      <w:r w:rsidRPr="005169AE">
        <w:rPr>
          <w:i/>
          <w:iCs/>
        </w:rPr>
        <w:t xml:space="preserve">8 упражнений Оценка 4 </w:t>
      </w:r>
    </w:p>
    <w:p w14:paraId="644726CE" w14:textId="77777777" w:rsidR="005169AE" w:rsidRPr="005169AE" w:rsidRDefault="005169AE" w:rsidP="005169AE">
      <w:pPr>
        <w:rPr>
          <w:i/>
          <w:iCs/>
        </w:rPr>
      </w:pPr>
      <w:r w:rsidRPr="005169AE">
        <w:rPr>
          <w:i/>
          <w:iCs/>
        </w:rPr>
        <w:t xml:space="preserve">5 упражнений Оценка 3 </w:t>
      </w:r>
    </w:p>
    <w:p w14:paraId="2EABE4BF" w14:textId="1E5F096B" w:rsidR="005169AE" w:rsidRPr="00152119" w:rsidRDefault="005169AE" w:rsidP="005169AE"/>
    <w:sectPr w:rsidR="005169AE" w:rsidRPr="00152119">
      <w:footerReference w:type="default" r:id="rId16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8623" w14:textId="77777777" w:rsidR="00C97F6F" w:rsidRDefault="00C97F6F">
      <w:r>
        <w:separator/>
      </w:r>
    </w:p>
  </w:endnote>
  <w:endnote w:type="continuationSeparator" w:id="0">
    <w:p w14:paraId="010E53E1" w14:textId="77777777" w:rsidR="00C97F6F" w:rsidRDefault="00C9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03AA" w14:textId="77777777" w:rsidR="0013734F" w:rsidRDefault="00FF6031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604F85A5" w14:textId="77777777" w:rsidR="0013734F" w:rsidRDefault="0013734F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8689" w14:textId="77777777" w:rsidR="0013734F" w:rsidRDefault="00FF6031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71B9F1C9" w14:textId="77777777" w:rsidR="0013734F" w:rsidRDefault="0013734F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59E0" w14:textId="77777777" w:rsidR="0013734F" w:rsidRDefault="00FF6031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77F0B8F1" w14:textId="77777777" w:rsidR="0013734F" w:rsidRDefault="0013734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E22F" w14:textId="77777777" w:rsidR="00C97F6F" w:rsidRDefault="00C97F6F">
      <w:r>
        <w:separator/>
      </w:r>
    </w:p>
  </w:footnote>
  <w:footnote w:type="continuationSeparator" w:id="0">
    <w:p w14:paraId="7A05A5FA" w14:textId="77777777" w:rsidR="00C97F6F" w:rsidRDefault="00C9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D1E22"/>
    <w:multiLevelType w:val="hybridMultilevel"/>
    <w:tmpl w:val="6C542C7C"/>
    <w:lvl w:ilvl="0" w:tplc="48349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A31BB"/>
    <w:multiLevelType w:val="hybridMultilevel"/>
    <w:tmpl w:val="AFB06C20"/>
    <w:lvl w:ilvl="0" w:tplc="15912253">
      <w:start w:val="1"/>
      <w:numFmt w:val="decimal"/>
      <w:lvlText w:val="%1."/>
      <w:lvlJc w:val="left"/>
      <w:pPr>
        <w:ind w:left="720" w:hanging="360"/>
      </w:pPr>
    </w:lvl>
    <w:lvl w:ilvl="1" w:tplc="15912253" w:tentative="1">
      <w:start w:val="1"/>
      <w:numFmt w:val="lowerLetter"/>
      <w:lvlText w:val="%2."/>
      <w:lvlJc w:val="left"/>
      <w:pPr>
        <w:ind w:left="1440" w:hanging="360"/>
      </w:pPr>
    </w:lvl>
    <w:lvl w:ilvl="2" w:tplc="15912253" w:tentative="1">
      <w:start w:val="1"/>
      <w:numFmt w:val="lowerRoman"/>
      <w:lvlText w:val="%3."/>
      <w:lvlJc w:val="right"/>
      <w:pPr>
        <w:ind w:left="2160" w:hanging="180"/>
      </w:pPr>
    </w:lvl>
    <w:lvl w:ilvl="3" w:tplc="15912253" w:tentative="1">
      <w:start w:val="1"/>
      <w:numFmt w:val="decimal"/>
      <w:lvlText w:val="%4."/>
      <w:lvlJc w:val="left"/>
      <w:pPr>
        <w:ind w:left="2880" w:hanging="360"/>
      </w:pPr>
    </w:lvl>
    <w:lvl w:ilvl="4" w:tplc="15912253" w:tentative="1">
      <w:start w:val="1"/>
      <w:numFmt w:val="lowerLetter"/>
      <w:lvlText w:val="%5."/>
      <w:lvlJc w:val="left"/>
      <w:pPr>
        <w:ind w:left="3600" w:hanging="360"/>
      </w:pPr>
    </w:lvl>
    <w:lvl w:ilvl="5" w:tplc="15912253" w:tentative="1">
      <w:start w:val="1"/>
      <w:numFmt w:val="lowerRoman"/>
      <w:lvlText w:val="%6."/>
      <w:lvlJc w:val="right"/>
      <w:pPr>
        <w:ind w:left="4320" w:hanging="180"/>
      </w:pPr>
    </w:lvl>
    <w:lvl w:ilvl="6" w:tplc="15912253" w:tentative="1">
      <w:start w:val="1"/>
      <w:numFmt w:val="decimal"/>
      <w:lvlText w:val="%7."/>
      <w:lvlJc w:val="left"/>
      <w:pPr>
        <w:ind w:left="5040" w:hanging="360"/>
      </w:pPr>
    </w:lvl>
    <w:lvl w:ilvl="7" w:tplc="15912253" w:tentative="1">
      <w:start w:val="1"/>
      <w:numFmt w:val="lowerLetter"/>
      <w:lvlText w:val="%8."/>
      <w:lvlJc w:val="left"/>
      <w:pPr>
        <w:ind w:left="5760" w:hanging="360"/>
      </w:pPr>
    </w:lvl>
    <w:lvl w:ilvl="8" w:tplc="159122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3" w15:restartNumberingAfterBreak="0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57306326">
    <w:abstractNumId w:val="3"/>
  </w:num>
  <w:num w:numId="2" w16cid:durableId="1539782232">
    <w:abstractNumId w:val="2"/>
  </w:num>
  <w:num w:numId="3" w16cid:durableId="816804849">
    <w:abstractNumId w:val="4"/>
  </w:num>
  <w:num w:numId="4" w16cid:durableId="1840076270">
    <w:abstractNumId w:val="0"/>
  </w:num>
  <w:num w:numId="5" w16cid:durableId="85245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4F"/>
    <w:rsid w:val="0013734F"/>
    <w:rsid w:val="00147DDC"/>
    <w:rsid w:val="00152119"/>
    <w:rsid w:val="001D70F1"/>
    <w:rsid w:val="001E64BD"/>
    <w:rsid w:val="002A5929"/>
    <w:rsid w:val="002B0C88"/>
    <w:rsid w:val="002D0772"/>
    <w:rsid w:val="002D52E0"/>
    <w:rsid w:val="00305E10"/>
    <w:rsid w:val="003329EC"/>
    <w:rsid w:val="005169AE"/>
    <w:rsid w:val="005D6290"/>
    <w:rsid w:val="007354A1"/>
    <w:rsid w:val="00781513"/>
    <w:rsid w:val="009B5FC1"/>
    <w:rsid w:val="009F1739"/>
    <w:rsid w:val="00A354AF"/>
    <w:rsid w:val="00AE3511"/>
    <w:rsid w:val="00B860D6"/>
    <w:rsid w:val="00B865E1"/>
    <w:rsid w:val="00BA3A09"/>
    <w:rsid w:val="00C04230"/>
    <w:rsid w:val="00C97F6F"/>
    <w:rsid w:val="00CA1042"/>
    <w:rsid w:val="00CC0744"/>
    <w:rsid w:val="00CD00F9"/>
    <w:rsid w:val="00D5529E"/>
    <w:rsid w:val="00D55D7E"/>
    <w:rsid w:val="00EA0E7D"/>
    <w:rsid w:val="00F410D2"/>
    <w:rsid w:val="00F76F66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1E71"/>
  <w15:docId w15:val="{85A922BA-2AD6-4CB3-AA29-879D56C1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link w:val="a4"/>
    <w:pPr>
      <w:widowControl w:val="0"/>
      <w:spacing w:line="360" w:lineRule="auto"/>
      <w:ind w:left="1612" w:hanging="892"/>
      <w:jc w:val="both"/>
    </w:pPr>
  </w:style>
  <w:style w:type="character" w:customStyle="1" w:styleId="a4">
    <w:name w:val="Заголовок статьи"/>
    <w:basedOn w:val="1"/>
    <w:link w:val="a3"/>
    <w:rPr>
      <w:rFonts w:ascii="Times New Roman" w:hAnsi="Times New Roman"/>
      <w:sz w:val="24"/>
    </w:rPr>
  </w:style>
  <w:style w:type="paragraph" w:customStyle="1" w:styleId="a5">
    <w:name w:val="Основное меню (преемственное)"/>
    <w:basedOn w:val="a"/>
    <w:next w:val="a"/>
    <w:link w:val="a6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character" w:customStyle="1" w:styleId="a6">
    <w:name w:val="Основное меню (преемственное)"/>
    <w:basedOn w:val="1"/>
    <w:link w:val="a5"/>
    <w:rPr>
      <w:rFonts w:ascii="Verdana" w:hAnsi="Verdana"/>
      <w:sz w:val="24"/>
    </w:rPr>
  </w:style>
  <w:style w:type="paragraph" w:customStyle="1" w:styleId="a7">
    <w:name w:val="Текст информации об изменениях"/>
    <w:basedOn w:val="a"/>
    <w:next w:val="a"/>
    <w:link w:val="a8"/>
    <w:pPr>
      <w:widowControl w:val="0"/>
      <w:spacing w:line="360" w:lineRule="auto"/>
      <w:ind w:firstLine="720"/>
      <w:jc w:val="both"/>
    </w:pPr>
    <w:rPr>
      <w:color w:val="353842"/>
      <w:sz w:val="18"/>
    </w:rPr>
  </w:style>
  <w:style w:type="character" w:customStyle="1" w:styleId="a8">
    <w:name w:val="Текст информации об изменениях"/>
    <w:basedOn w:val="1"/>
    <w:link w:val="a7"/>
    <w:rPr>
      <w:rFonts w:ascii="Times New Roman" w:hAnsi="Times New Roman"/>
      <w:color w:val="353842"/>
      <w:sz w:val="1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40"/>
    </w:pPr>
    <w:rPr>
      <w:i/>
      <w:sz w:val="20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i/>
      <w:sz w:val="20"/>
    </w:rPr>
  </w:style>
  <w:style w:type="paragraph" w:customStyle="1" w:styleId="a9">
    <w:name w:val="Переменная часть"/>
    <w:basedOn w:val="a5"/>
    <w:next w:val="a"/>
    <w:link w:val="aa"/>
    <w:rPr>
      <w:sz w:val="18"/>
    </w:rPr>
  </w:style>
  <w:style w:type="character" w:customStyle="1" w:styleId="aa">
    <w:name w:val="Переменная часть"/>
    <w:basedOn w:val="a6"/>
    <w:link w:val="a9"/>
    <w:rPr>
      <w:rFonts w:ascii="Verdana" w:hAnsi="Verdana"/>
      <w:sz w:val="18"/>
    </w:rPr>
  </w:style>
  <w:style w:type="paragraph" w:styleId="ab">
    <w:name w:val="Normal (Web)"/>
    <w:basedOn w:val="a"/>
    <w:link w:val="ac"/>
    <w:pPr>
      <w:widowControl w:val="0"/>
    </w:pPr>
  </w:style>
  <w:style w:type="character" w:customStyle="1" w:styleId="ac">
    <w:name w:val="Обычный (Интернет) Знак"/>
    <w:basedOn w:val="1"/>
    <w:link w:val="ab"/>
    <w:rPr>
      <w:rFonts w:ascii="Times New Roman" w:hAnsi="Times New Roman"/>
      <w:sz w:val="24"/>
    </w:rPr>
  </w:style>
  <w:style w:type="paragraph" w:customStyle="1" w:styleId="ad">
    <w:name w:val="Заголовок распахивающейся части диалога"/>
    <w:basedOn w:val="a"/>
    <w:next w:val="a"/>
    <w:link w:val="ae"/>
    <w:pPr>
      <w:widowControl w:val="0"/>
      <w:spacing w:line="360" w:lineRule="auto"/>
      <w:ind w:firstLine="720"/>
      <w:jc w:val="both"/>
    </w:pPr>
    <w:rPr>
      <w:i/>
      <w:color w:val="000080"/>
    </w:rPr>
  </w:style>
  <w:style w:type="character" w:customStyle="1" w:styleId="ae">
    <w:name w:val="Заголовок распахивающейся части диалога"/>
    <w:basedOn w:val="1"/>
    <w:link w:val="ad"/>
    <w:rPr>
      <w:rFonts w:ascii="Times New Roman" w:hAnsi="Times New Roman"/>
      <w:i/>
      <w:color w:val="000080"/>
      <w:sz w:val="24"/>
    </w:rPr>
  </w:style>
  <w:style w:type="paragraph" w:styleId="41">
    <w:name w:val="toc 4"/>
    <w:basedOn w:val="a"/>
    <w:next w:val="a"/>
    <w:link w:val="42"/>
    <w:uiPriority w:val="39"/>
    <w:pPr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0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customStyle="1" w:styleId="110">
    <w:name w:val="Тема примечания Знак11"/>
    <w:link w:val="111"/>
    <w:rPr>
      <w:b/>
      <w:sz w:val="20"/>
    </w:rPr>
  </w:style>
  <w:style w:type="character" w:customStyle="1" w:styleId="111">
    <w:name w:val="Тема примечания Знак11"/>
    <w:link w:val="110"/>
    <w:rPr>
      <w:b/>
      <w:sz w:val="20"/>
    </w:rPr>
  </w:style>
  <w:style w:type="paragraph" w:styleId="6">
    <w:name w:val="toc 6"/>
    <w:basedOn w:val="a"/>
    <w:next w:val="a"/>
    <w:link w:val="60"/>
    <w:uiPriority w:val="39"/>
    <w:pPr>
      <w:ind w:left="1200"/>
    </w:pPr>
    <w:rPr>
      <w:sz w:val="20"/>
    </w:rPr>
  </w:style>
  <w:style w:type="character" w:customStyle="1" w:styleId="60">
    <w:name w:val="Оглавление 6 Знак"/>
    <w:basedOn w:val="1"/>
    <w:link w:val="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rFonts w:ascii="Times New Roman" w:hAnsi="Times New Roman"/>
      <w:sz w:val="20"/>
    </w:rPr>
  </w:style>
  <w:style w:type="paragraph" w:customStyle="1" w:styleId="af1">
    <w:name w:val="Заголовок чужого сообщения"/>
    <w:link w:val="af2"/>
    <w:rPr>
      <w:b/>
      <w:color w:val="FF0000"/>
    </w:rPr>
  </w:style>
  <w:style w:type="character" w:customStyle="1" w:styleId="af2">
    <w:name w:val="Заголовок чужого сообщения"/>
    <w:link w:val="af1"/>
    <w:rPr>
      <w:b/>
      <w:color w:val="FF0000"/>
    </w:rPr>
  </w:style>
  <w:style w:type="paragraph" w:styleId="23">
    <w:name w:val="List 2"/>
    <w:basedOn w:val="a"/>
    <w:link w:val="24"/>
    <w:pPr>
      <w:spacing w:before="120" w:after="120"/>
      <w:ind w:left="720" w:hanging="360"/>
      <w:jc w:val="both"/>
    </w:pPr>
    <w:rPr>
      <w:rFonts w:ascii="Arial" w:hAnsi="Arial"/>
      <w:sz w:val="20"/>
    </w:rPr>
  </w:style>
  <w:style w:type="character" w:customStyle="1" w:styleId="24">
    <w:name w:val="Список 2 Знак"/>
    <w:basedOn w:val="1"/>
    <w:link w:val="23"/>
    <w:rPr>
      <w:rFonts w:ascii="Arial" w:hAnsi="Arial"/>
      <w:sz w:val="20"/>
    </w:rPr>
  </w:style>
  <w:style w:type="paragraph" w:customStyle="1" w:styleId="af3">
    <w:name w:val="Сравнение редакций. Добавленный фрагмент"/>
    <w:link w:val="af4"/>
    <w:rPr>
      <w:shd w:val="clear" w:color="auto" w:fill="C1D7FF"/>
    </w:rPr>
  </w:style>
  <w:style w:type="character" w:customStyle="1" w:styleId="af4">
    <w:name w:val="Сравнение редакций. Добавленный фрагмент"/>
    <w:link w:val="af3"/>
    <w:rPr>
      <w:shd w:val="clear" w:color="auto" w:fill="C1D7FF"/>
    </w:rPr>
  </w:style>
  <w:style w:type="paragraph" w:customStyle="1" w:styleId="af5">
    <w:name w:val="Информация об изменениях"/>
    <w:basedOn w:val="a7"/>
    <w:next w:val="a"/>
    <w:link w:val="af6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6">
    <w:name w:val="Информация об изменениях"/>
    <w:basedOn w:val="a8"/>
    <w:link w:val="af5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31">
    <w:name w:val="Основной текст (3)"/>
    <w:basedOn w:val="a"/>
    <w:link w:val="32"/>
    <w:pPr>
      <w:widowControl w:val="0"/>
      <w:spacing w:after="480" w:line="312" w:lineRule="exact"/>
      <w:jc w:val="center"/>
    </w:pPr>
    <w:rPr>
      <w:i/>
      <w:sz w:val="23"/>
    </w:rPr>
  </w:style>
  <w:style w:type="character" w:customStyle="1" w:styleId="32">
    <w:name w:val="Основной текст (3)"/>
    <w:basedOn w:val="1"/>
    <w:link w:val="31"/>
    <w:rPr>
      <w:rFonts w:ascii="Times New Roman" w:hAnsi="Times New Roman"/>
      <w:i/>
      <w:sz w:val="23"/>
    </w:rPr>
  </w:style>
  <w:style w:type="paragraph" w:customStyle="1" w:styleId="af7">
    <w:name w:val="Утратил силу"/>
    <w:link w:val="af8"/>
    <w:rPr>
      <w:b/>
      <w:strike/>
      <w:color w:val="666600"/>
    </w:rPr>
  </w:style>
  <w:style w:type="character" w:customStyle="1" w:styleId="af8">
    <w:name w:val="Утратил силу"/>
    <w:link w:val="af7"/>
    <w:rPr>
      <w:b/>
      <w:strike/>
      <w:color w:val="66660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  <w:spacing w:before="120" w:after="120"/>
    </w:pPr>
  </w:style>
  <w:style w:type="character" w:customStyle="1" w:styleId="afa">
    <w:name w:val="Нижний колонтитул Знак"/>
    <w:basedOn w:val="1"/>
    <w:link w:val="a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b">
    <w:name w:val="Основной текст + Курсив"/>
    <w:basedOn w:val="12"/>
    <w:link w:val="afc"/>
    <w:rPr>
      <w:i/>
    </w:rPr>
  </w:style>
  <w:style w:type="character" w:customStyle="1" w:styleId="afc">
    <w:name w:val="Основной текст + Курсив"/>
    <w:basedOn w:val="13"/>
    <w:link w:val="afb"/>
    <w:rPr>
      <w:rFonts w:ascii="Times New Roman" w:hAnsi="Times New Roman"/>
      <w:b/>
      <w:i/>
      <w:sz w:val="23"/>
      <w:highlight w:val="white"/>
    </w:rPr>
  </w:style>
  <w:style w:type="paragraph" w:customStyle="1" w:styleId="afd">
    <w:name w:val="Пример."/>
    <w:basedOn w:val="afe"/>
    <w:next w:val="a"/>
    <w:link w:val="aff"/>
  </w:style>
  <w:style w:type="character" w:customStyle="1" w:styleId="aff">
    <w:name w:val="Пример."/>
    <w:basedOn w:val="aff0"/>
    <w:link w:val="afd"/>
    <w:rPr>
      <w:rFonts w:ascii="Times New Roman" w:hAnsi="Times New Roman"/>
      <w:sz w:val="24"/>
      <w:shd w:val="clear" w:color="auto" w:fill="F5F3DA"/>
    </w:rPr>
  </w:style>
  <w:style w:type="paragraph" w:customStyle="1" w:styleId="TableParagraph">
    <w:name w:val="Table Paragraph"/>
    <w:basedOn w:val="a"/>
    <w:link w:val="TableParagraph0"/>
    <w:pPr>
      <w:widowControl w:val="0"/>
      <w:ind w:left="9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FontStyle151">
    <w:name w:val="Font Style151"/>
    <w:link w:val="FontStyle1510"/>
    <w:rPr>
      <w:rFonts w:ascii="Arial" w:hAnsi="Arial"/>
      <w:b/>
      <w:smallCaps/>
      <w:spacing w:val="30"/>
      <w:sz w:val="44"/>
    </w:rPr>
  </w:style>
  <w:style w:type="character" w:customStyle="1" w:styleId="FontStyle1510">
    <w:name w:val="Font Style151"/>
    <w:link w:val="FontStyle151"/>
    <w:rPr>
      <w:rFonts w:ascii="Arial" w:hAnsi="Arial"/>
      <w:b/>
      <w:smallCaps/>
      <w:spacing w:val="30"/>
      <w:sz w:val="44"/>
    </w:rPr>
  </w:style>
  <w:style w:type="paragraph" w:customStyle="1" w:styleId="3Exact">
    <w:name w:val="Основной текст (3) Exact"/>
    <w:basedOn w:val="14"/>
    <w:link w:val="3Exact0"/>
    <w:rPr>
      <w:rFonts w:ascii="Times New Roman" w:hAnsi="Times New Roman"/>
      <w:i/>
      <w:spacing w:val="-2"/>
      <w:sz w:val="21"/>
    </w:rPr>
  </w:style>
  <w:style w:type="character" w:customStyle="1" w:styleId="3Exact0">
    <w:name w:val="Основной текст (3) Exact"/>
    <w:basedOn w:val="15"/>
    <w:link w:val="3Exact"/>
    <w:rPr>
      <w:rFonts w:ascii="Times New Roman" w:hAnsi="Times New Roman"/>
      <w:i/>
      <w:spacing w:val="-2"/>
      <w:sz w:val="21"/>
    </w:rPr>
  </w:style>
  <w:style w:type="paragraph" w:customStyle="1" w:styleId="aff1">
    <w:name w:val="Текст ЭР (см. также)"/>
    <w:basedOn w:val="a"/>
    <w:next w:val="a"/>
    <w:link w:val="aff2"/>
    <w:pPr>
      <w:widowControl w:val="0"/>
      <w:spacing w:before="200" w:line="360" w:lineRule="auto"/>
    </w:pPr>
    <w:rPr>
      <w:sz w:val="20"/>
    </w:rPr>
  </w:style>
  <w:style w:type="character" w:customStyle="1" w:styleId="aff2">
    <w:name w:val="Текст ЭР (см. также)"/>
    <w:basedOn w:val="1"/>
    <w:link w:val="aff1"/>
    <w:rPr>
      <w:rFonts w:ascii="Times New Roman" w:hAnsi="Times New Roman"/>
      <w:sz w:val="20"/>
    </w:rPr>
  </w:style>
  <w:style w:type="paragraph" w:customStyle="1" w:styleId="aff3">
    <w:name w:val="Моноширинный"/>
    <w:basedOn w:val="a"/>
    <w:next w:val="a"/>
    <w:link w:val="aff4"/>
    <w:pPr>
      <w:widowControl w:val="0"/>
      <w:spacing w:line="360" w:lineRule="auto"/>
    </w:pPr>
    <w:rPr>
      <w:rFonts w:ascii="Courier New" w:hAnsi="Courier New"/>
    </w:rPr>
  </w:style>
  <w:style w:type="character" w:customStyle="1" w:styleId="aff4">
    <w:name w:val="Моноширинный"/>
    <w:basedOn w:val="1"/>
    <w:link w:val="aff3"/>
    <w:rPr>
      <w:rFonts w:ascii="Courier New" w:hAnsi="Courier New"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aff5">
    <w:name w:val="Колонтитул (правый)"/>
    <w:basedOn w:val="aff6"/>
    <w:next w:val="a"/>
    <w:link w:val="aff7"/>
    <w:rPr>
      <w:sz w:val="14"/>
    </w:rPr>
  </w:style>
  <w:style w:type="character" w:customStyle="1" w:styleId="aff7">
    <w:name w:val="Колонтитул (правый)"/>
    <w:basedOn w:val="aff8"/>
    <w:link w:val="aff5"/>
    <w:rPr>
      <w:rFonts w:ascii="Times New Roman" w:hAnsi="Times New Roman"/>
      <w:sz w:val="14"/>
    </w:rPr>
  </w:style>
  <w:style w:type="paragraph" w:customStyle="1" w:styleId="aff9">
    <w:name w:val="Комментарий пользователя"/>
    <w:basedOn w:val="affa"/>
    <w:next w:val="a"/>
    <w:link w:val="affb"/>
    <w:pPr>
      <w:jc w:val="left"/>
    </w:pPr>
    <w:rPr>
      <w:shd w:val="clear" w:color="auto" w:fill="FFDFE0"/>
    </w:rPr>
  </w:style>
  <w:style w:type="character" w:customStyle="1" w:styleId="affb">
    <w:name w:val="Комментарий пользователя"/>
    <w:basedOn w:val="affc"/>
    <w:link w:val="aff9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paragraph" w:customStyle="1" w:styleId="highlightedsearchterm">
    <w:name w:val="highlightedsearchterm"/>
    <w:basedOn w:val="14"/>
    <w:link w:val="highlightedsearchterm0"/>
  </w:style>
  <w:style w:type="character" w:customStyle="1" w:styleId="highlightedsearchterm0">
    <w:name w:val="highlightedsearchterm"/>
    <w:basedOn w:val="15"/>
    <w:link w:val="highlightedsearchterm"/>
  </w:style>
  <w:style w:type="paragraph" w:styleId="affd">
    <w:name w:val="List Paragraph"/>
    <w:basedOn w:val="a"/>
    <w:link w:val="affe"/>
    <w:pPr>
      <w:spacing w:before="120" w:after="120"/>
      <w:ind w:left="708"/>
    </w:pPr>
  </w:style>
  <w:style w:type="character" w:customStyle="1" w:styleId="affe">
    <w:name w:val="Абзац списка Знак"/>
    <w:basedOn w:val="1"/>
    <w:link w:val="affd"/>
    <w:rPr>
      <w:rFonts w:ascii="Times New Roman" w:hAnsi="Times New Roman"/>
      <w:sz w:val="24"/>
    </w:rPr>
  </w:style>
  <w:style w:type="paragraph" w:customStyle="1" w:styleId="FontStyle153">
    <w:name w:val="Font Style153"/>
    <w:link w:val="FontStyle1530"/>
    <w:rPr>
      <w:rFonts w:ascii="Bookman Old Style" w:hAnsi="Bookman Old Style"/>
      <w:spacing w:val="10"/>
      <w:sz w:val="44"/>
    </w:rPr>
  </w:style>
  <w:style w:type="character" w:customStyle="1" w:styleId="FontStyle1530">
    <w:name w:val="Font Style153"/>
    <w:link w:val="FontStyle153"/>
    <w:rPr>
      <w:rFonts w:ascii="Bookman Old Style" w:hAnsi="Bookman Old Style"/>
      <w:spacing w:val="10"/>
      <w:sz w:val="44"/>
    </w:rPr>
  </w:style>
  <w:style w:type="paragraph" w:customStyle="1" w:styleId="afff">
    <w:name w:val="Подзаголовок для информации об изменениях"/>
    <w:basedOn w:val="a7"/>
    <w:next w:val="a"/>
    <w:link w:val="afff0"/>
    <w:rPr>
      <w:b/>
    </w:rPr>
  </w:style>
  <w:style w:type="character" w:customStyle="1" w:styleId="afff0">
    <w:name w:val="Подзаголовок для информации об изменениях"/>
    <w:basedOn w:val="a8"/>
    <w:link w:val="afff"/>
    <w:rPr>
      <w:rFonts w:ascii="Times New Roman" w:hAnsi="Times New Roman"/>
      <w:b/>
      <w:color w:val="353842"/>
      <w:sz w:val="18"/>
    </w:rPr>
  </w:style>
  <w:style w:type="paragraph" w:customStyle="1" w:styleId="afff1">
    <w:name w:val="Сравнение редакций"/>
    <w:link w:val="afff2"/>
    <w:rPr>
      <w:b/>
      <w:color w:val="26282F"/>
    </w:rPr>
  </w:style>
  <w:style w:type="character" w:customStyle="1" w:styleId="afff2">
    <w:name w:val="Сравнение редакций"/>
    <w:link w:val="afff1"/>
    <w:rPr>
      <w:b/>
      <w:color w:val="26282F"/>
    </w:rPr>
  </w:style>
  <w:style w:type="paragraph" w:customStyle="1" w:styleId="FontStyle44">
    <w:name w:val="Font Style44"/>
    <w:link w:val="FontStyle440"/>
    <w:rPr>
      <w:rFonts w:ascii="Times New Roman" w:hAnsi="Times New Roman"/>
      <w:b/>
      <w:sz w:val="20"/>
    </w:rPr>
  </w:style>
  <w:style w:type="character" w:customStyle="1" w:styleId="FontStyle440">
    <w:name w:val="Font Style44"/>
    <w:link w:val="FontStyle44"/>
    <w:rPr>
      <w:rFonts w:ascii="Times New Roman" w:hAnsi="Times New Roman"/>
      <w:b/>
      <w:sz w:val="20"/>
    </w:rPr>
  </w:style>
  <w:style w:type="paragraph" w:customStyle="1" w:styleId="afff3">
    <w:name w:val="Центрированный (таблица)"/>
    <w:basedOn w:val="afff4"/>
    <w:next w:val="a"/>
    <w:link w:val="afff5"/>
    <w:pPr>
      <w:jc w:val="center"/>
    </w:pPr>
  </w:style>
  <w:style w:type="character" w:customStyle="1" w:styleId="afff5">
    <w:name w:val="Центрированный (таблица)"/>
    <w:basedOn w:val="afff6"/>
    <w:link w:val="afff3"/>
    <w:rPr>
      <w:rFonts w:ascii="Times New Roman" w:hAnsi="Times New Roman"/>
      <w:sz w:val="24"/>
    </w:rPr>
  </w:style>
  <w:style w:type="paragraph" w:customStyle="1" w:styleId="Docsubtitle2">
    <w:name w:val="Doc subtitle2"/>
    <w:basedOn w:val="a"/>
    <w:link w:val="Docsubtitle20"/>
    <w:rPr>
      <w:rFonts w:ascii="Arial" w:hAnsi="Arial"/>
      <w:sz w:val="28"/>
    </w:rPr>
  </w:style>
  <w:style w:type="character" w:customStyle="1" w:styleId="Docsubtitle20">
    <w:name w:val="Doc subtitle2"/>
    <w:basedOn w:val="1"/>
    <w:link w:val="Docsubtitle2"/>
    <w:rPr>
      <w:rFonts w:ascii="Arial" w:hAnsi="Arial"/>
      <w:sz w:val="28"/>
    </w:rPr>
  </w:style>
  <w:style w:type="paragraph" w:customStyle="1" w:styleId="18">
    <w:name w:val="Тема примечания Знак1"/>
    <w:link w:val="19"/>
    <w:rPr>
      <w:b/>
      <w:sz w:val="20"/>
    </w:rPr>
  </w:style>
  <w:style w:type="character" w:customStyle="1" w:styleId="19">
    <w:name w:val="Тема примечания Знак1"/>
    <w:link w:val="18"/>
    <w:rPr>
      <w:b/>
      <w:sz w:val="20"/>
    </w:rPr>
  </w:style>
  <w:style w:type="paragraph" w:customStyle="1" w:styleId="112">
    <w:name w:val="Текст примечания Знак11"/>
    <w:link w:val="113"/>
    <w:rPr>
      <w:sz w:val="20"/>
    </w:rPr>
  </w:style>
  <w:style w:type="character" w:customStyle="1" w:styleId="113">
    <w:name w:val="Текст примечания Знак11"/>
    <w:link w:val="112"/>
    <w:rPr>
      <w:sz w:val="20"/>
    </w:rPr>
  </w:style>
  <w:style w:type="paragraph" w:customStyle="1" w:styleId="afff7">
    <w:name w:val="Не вступил в силу"/>
    <w:link w:val="afff8"/>
    <w:rPr>
      <w:b/>
      <w:shd w:val="clear" w:color="auto" w:fill="D8EDE8"/>
    </w:rPr>
  </w:style>
  <w:style w:type="character" w:customStyle="1" w:styleId="afff8">
    <w:name w:val="Не вступил в силу"/>
    <w:link w:val="afff7"/>
    <w:rPr>
      <w:b/>
      <w:shd w:val="clear" w:color="auto" w:fill="D8EDE8"/>
    </w:rPr>
  </w:style>
  <w:style w:type="paragraph" w:customStyle="1" w:styleId="12">
    <w:name w:val="Основной текст Знак1"/>
    <w:basedOn w:val="14"/>
    <w:link w:val="13"/>
    <w:rPr>
      <w:rFonts w:ascii="Times New Roman" w:hAnsi="Times New Roman"/>
      <w:b/>
      <w:sz w:val="23"/>
      <w:highlight w:val="white"/>
    </w:rPr>
  </w:style>
  <w:style w:type="character" w:customStyle="1" w:styleId="13">
    <w:name w:val="Основной текст Знак1"/>
    <w:basedOn w:val="15"/>
    <w:link w:val="12"/>
    <w:rPr>
      <w:rFonts w:ascii="Times New Roman" w:hAnsi="Times New Roman"/>
      <w:b/>
      <w:sz w:val="23"/>
      <w:highlight w:val="white"/>
    </w:rPr>
  </w:style>
  <w:style w:type="paragraph" w:customStyle="1" w:styleId="afff9">
    <w:name w:val="Напишите нам"/>
    <w:basedOn w:val="a"/>
    <w:next w:val="a"/>
    <w:link w:val="afffa"/>
    <w:pPr>
      <w:widowControl w:val="0"/>
      <w:spacing w:before="90" w:after="90" w:line="360" w:lineRule="auto"/>
      <w:ind w:left="180" w:right="180"/>
      <w:jc w:val="both"/>
    </w:pPr>
    <w:rPr>
      <w:sz w:val="20"/>
      <w:shd w:val="clear" w:color="auto" w:fill="EFFFAD"/>
    </w:rPr>
  </w:style>
  <w:style w:type="character" w:customStyle="1" w:styleId="afffa">
    <w:name w:val="Напишите нам"/>
    <w:basedOn w:val="1"/>
    <w:link w:val="afff9"/>
    <w:rPr>
      <w:rFonts w:ascii="Times New Roman" w:hAnsi="Times New Roman"/>
      <w:sz w:val="20"/>
      <w:shd w:val="clear" w:color="auto" w:fill="EFFFAD"/>
    </w:rPr>
  </w:style>
  <w:style w:type="paragraph" w:customStyle="1" w:styleId="43">
    <w:name w:val="Основной текст4"/>
    <w:basedOn w:val="a"/>
    <w:link w:val="44"/>
    <w:pPr>
      <w:widowControl w:val="0"/>
      <w:spacing w:before="420" w:after="240" w:line="298" w:lineRule="exact"/>
      <w:ind w:left="360" w:hanging="360"/>
      <w:jc w:val="both"/>
    </w:pPr>
    <w:rPr>
      <w:rFonts w:asciiTheme="minorHAnsi" w:hAnsiTheme="minorHAnsi"/>
      <w:spacing w:val="2"/>
      <w:sz w:val="22"/>
    </w:rPr>
  </w:style>
  <w:style w:type="character" w:customStyle="1" w:styleId="44">
    <w:name w:val="Основной текст4"/>
    <w:basedOn w:val="1"/>
    <w:link w:val="43"/>
    <w:rPr>
      <w:rFonts w:asciiTheme="minorHAnsi" w:hAnsiTheme="minorHAnsi"/>
      <w:spacing w:val="2"/>
      <w:sz w:val="22"/>
    </w:rPr>
  </w:style>
  <w:style w:type="paragraph" w:customStyle="1" w:styleId="afffb">
    <w:name w:val="Текст в таблице"/>
    <w:basedOn w:val="afff4"/>
    <w:next w:val="a"/>
    <w:link w:val="afffc"/>
    <w:pPr>
      <w:ind w:firstLine="500"/>
    </w:pPr>
  </w:style>
  <w:style w:type="character" w:customStyle="1" w:styleId="afffc">
    <w:name w:val="Текст в таблице"/>
    <w:basedOn w:val="afff6"/>
    <w:link w:val="afffb"/>
    <w:rPr>
      <w:rFonts w:ascii="Times New Roman" w:hAnsi="Times New Roman"/>
      <w:sz w:val="24"/>
    </w:rPr>
  </w:style>
  <w:style w:type="paragraph" w:customStyle="1" w:styleId="1a">
    <w:name w:val="Текст примечания Знак1"/>
    <w:link w:val="1b"/>
    <w:rPr>
      <w:sz w:val="20"/>
    </w:rPr>
  </w:style>
  <w:style w:type="character" w:customStyle="1" w:styleId="1b">
    <w:name w:val="Текст примечания Знак1"/>
    <w:link w:val="1a"/>
    <w:rPr>
      <w:sz w:val="20"/>
    </w:rPr>
  </w:style>
  <w:style w:type="paragraph" w:customStyle="1" w:styleId="affa">
    <w:name w:val="Комментарий"/>
    <w:basedOn w:val="afffd"/>
    <w:next w:val="a"/>
    <w:link w:val="affc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c">
    <w:name w:val="Комментарий"/>
    <w:basedOn w:val="afffe"/>
    <w:link w:val="affa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1c">
    <w:name w:val="Заголовок1"/>
    <w:basedOn w:val="a5"/>
    <w:next w:val="a"/>
    <w:link w:val="1d"/>
    <w:rPr>
      <w:b/>
      <w:color w:val="0058A9"/>
      <w:shd w:val="clear" w:color="auto" w:fill="ECE9D8"/>
    </w:rPr>
  </w:style>
  <w:style w:type="character" w:customStyle="1" w:styleId="1d">
    <w:name w:val="Заголовок1"/>
    <w:basedOn w:val="a6"/>
    <w:link w:val="1c"/>
    <w:rPr>
      <w:rFonts w:ascii="Verdana" w:hAnsi="Verdana"/>
      <w:b/>
      <w:color w:val="0058A9"/>
      <w:sz w:val="24"/>
      <w:shd w:val="clear" w:color="auto" w:fill="ECE9D8"/>
    </w:rPr>
  </w:style>
  <w:style w:type="paragraph" w:customStyle="1" w:styleId="affff">
    <w:name w:val="Примечание."/>
    <w:basedOn w:val="afe"/>
    <w:next w:val="a"/>
    <w:link w:val="affff0"/>
  </w:style>
  <w:style w:type="character" w:customStyle="1" w:styleId="affff0">
    <w:name w:val="Примечание."/>
    <w:basedOn w:val="aff0"/>
    <w:link w:val="affff"/>
    <w:rPr>
      <w:rFonts w:ascii="Times New Roman" w:hAnsi="Times New Roman"/>
      <w:sz w:val="24"/>
      <w:shd w:val="clear" w:color="auto" w:fill="F5F3DA"/>
    </w:rPr>
  </w:style>
  <w:style w:type="paragraph" w:customStyle="1" w:styleId="1e">
    <w:name w:val="Строгий1"/>
    <w:link w:val="1f"/>
    <w:rPr>
      <w:b/>
    </w:rPr>
  </w:style>
  <w:style w:type="character" w:customStyle="1" w:styleId="1f">
    <w:name w:val="Строгий1"/>
    <w:link w:val="1e"/>
    <w:rPr>
      <w:b/>
    </w:rPr>
  </w:style>
  <w:style w:type="paragraph" w:customStyle="1" w:styleId="310">
    <w:name w:val="Основной текст с отступом 31"/>
    <w:basedOn w:val="a"/>
    <w:link w:val="311"/>
    <w:pPr>
      <w:ind w:firstLine="720"/>
    </w:pPr>
    <w:rPr>
      <w:sz w:val="28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28"/>
    </w:rPr>
  </w:style>
  <w:style w:type="paragraph" w:customStyle="1" w:styleId="affff1">
    <w:name w:val="Опечатки"/>
    <w:link w:val="affff2"/>
    <w:rPr>
      <w:color w:val="FF0000"/>
    </w:rPr>
  </w:style>
  <w:style w:type="character" w:customStyle="1" w:styleId="affff2">
    <w:name w:val="Опечатки"/>
    <w:link w:val="affff1"/>
    <w:rPr>
      <w:color w:val="FF0000"/>
    </w:rPr>
  </w:style>
  <w:style w:type="paragraph" w:styleId="25">
    <w:name w:val="Body Text 2"/>
    <w:basedOn w:val="a"/>
    <w:link w:val="26"/>
    <w:pPr>
      <w:ind w:right="-57"/>
      <w:jc w:val="both"/>
    </w:p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4"/>
    </w:rPr>
  </w:style>
  <w:style w:type="paragraph" w:customStyle="1" w:styleId="1f0">
    <w:name w:val="Основной шрифт абзаца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affff3">
    <w:name w:val="Заголовок для информации об изменениях"/>
    <w:basedOn w:val="10"/>
    <w:next w:val="a"/>
    <w:link w:val="affff4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character" w:customStyle="1" w:styleId="affff4">
    <w:name w:val="Заголовок для информации об изменениях"/>
    <w:basedOn w:val="11"/>
    <w:link w:val="affff3"/>
    <w:rPr>
      <w:rFonts w:ascii="Times New Roman" w:hAnsi="Times New Roman"/>
      <w:b w:val="0"/>
      <w:sz w:val="18"/>
      <w:highlight w:val="white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colorgray">
    <w:name w:val="colorgray"/>
    <w:basedOn w:val="14"/>
    <w:link w:val="colorgray0"/>
  </w:style>
  <w:style w:type="character" w:customStyle="1" w:styleId="colorgray0">
    <w:name w:val="colorgray"/>
    <w:basedOn w:val="15"/>
    <w:link w:val="colorgray"/>
  </w:style>
  <w:style w:type="paragraph" w:customStyle="1" w:styleId="affff5">
    <w:name w:val="Подчёркнуный текст"/>
    <w:basedOn w:val="a"/>
    <w:next w:val="a"/>
    <w:link w:val="affff6"/>
    <w:pPr>
      <w:widowControl w:val="0"/>
      <w:spacing w:line="360" w:lineRule="auto"/>
      <w:ind w:firstLine="720"/>
      <w:jc w:val="both"/>
    </w:pPr>
  </w:style>
  <w:style w:type="character" w:customStyle="1" w:styleId="affff6">
    <w:name w:val="Подчёркнуный текст"/>
    <w:basedOn w:val="1"/>
    <w:link w:val="affff5"/>
    <w:rPr>
      <w:rFonts w:ascii="Times New Roman" w:hAnsi="Times New Roman"/>
      <w:sz w:val="24"/>
    </w:rPr>
  </w:style>
  <w:style w:type="paragraph" w:customStyle="1" w:styleId="affff7">
    <w:name w:val="Формула"/>
    <w:basedOn w:val="a"/>
    <w:next w:val="a"/>
    <w:link w:val="affff8"/>
    <w:pPr>
      <w:widowControl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character" w:customStyle="1" w:styleId="affff8">
    <w:name w:val="Формула"/>
    <w:basedOn w:val="1"/>
    <w:link w:val="affff7"/>
    <w:rPr>
      <w:rFonts w:ascii="Times New Roman" w:hAnsi="Times New Roman"/>
      <w:sz w:val="24"/>
      <w:shd w:val="clear" w:color="auto" w:fill="F5F3DA"/>
    </w:rPr>
  </w:style>
  <w:style w:type="paragraph" w:customStyle="1" w:styleId="affff9">
    <w:name w:val="Активная гипертекстовая ссылка"/>
    <w:link w:val="affffa"/>
    <w:rPr>
      <w:b/>
      <w:color w:val="106BBE"/>
      <w:u w:val="single"/>
    </w:rPr>
  </w:style>
  <w:style w:type="character" w:customStyle="1" w:styleId="affffa">
    <w:name w:val="Активная гипертекстовая ссылка"/>
    <w:link w:val="affff9"/>
    <w:rPr>
      <w:b/>
      <w:color w:val="106BBE"/>
      <w:u w:val="single"/>
    </w:rPr>
  </w:style>
  <w:style w:type="paragraph" w:customStyle="1" w:styleId="Doctitle">
    <w:name w:val="Doc title"/>
    <w:basedOn w:val="a"/>
    <w:link w:val="Doctitle0"/>
    <w:rPr>
      <w:rFonts w:ascii="Arial" w:hAnsi="Arial"/>
      <w:b/>
      <w:sz w:val="40"/>
    </w:rPr>
  </w:style>
  <w:style w:type="character" w:customStyle="1" w:styleId="Doctitle0">
    <w:name w:val="Doc title"/>
    <w:basedOn w:val="1"/>
    <w:link w:val="Doctitle"/>
    <w:rPr>
      <w:rFonts w:ascii="Arial" w:hAnsi="Arial"/>
      <w:b/>
      <w:sz w:val="40"/>
    </w:rPr>
  </w:style>
  <w:style w:type="paragraph" w:styleId="affffb">
    <w:name w:val="annotation text"/>
    <w:basedOn w:val="a"/>
    <w:link w:val="affffc"/>
    <w:rPr>
      <w:sz w:val="20"/>
    </w:rPr>
  </w:style>
  <w:style w:type="character" w:customStyle="1" w:styleId="affffc">
    <w:name w:val="Текст примечания Знак"/>
    <w:basedOn w:val="1"/>
    <w:link w:val="affffb"/>
    <w:rPr>
      <w:rFonts w:ascii="Times New Roman" w:hAnsi="Times New Roman"/>
      <w:sz w:val="20"/>
    </w:rPr>
  </w:style>
  <w:style w:type="paragraph" w:customStyle="1" w:styleId="affffd">
    <w:name w:val="Выделение для Базового Поиска"/>
    <w:link w:val="affffe"/>
    <w:rPr>
      <w:b/>
      <w:color w:val="0058A9"/>
    </w:rPr>
  </w:style>
  <w:style w:type="character" w:customStyle="1" w:styleId="affffe">
    <w:name w:val="Выделение для Базового Поиска"/>
    <w:link w:val="affffd"/>
    <w:rPr>
      <w:b/>
      <w:color w:val="0058A9"/>
    </w:rPr>
  </w:style>
  <w:style w:type="paragraph" w:styleId="33">
    <w:name w:val="toc 3"/>
    <w:basedOn w:val="a"/>
    <w:next w:val="a"/>
    <w:link w:val="34"/>
    <w:uiPriority w:val="39"/>
    <w:pPr>
      <w:ind w:left="480"/>
    </w:pPr>
    <w:rPr>
      <w:sz w:val="28"/>
    </w:rPr>
  </w:style>
  <w:style w:type="character" w:customStyle="1" w:styleId="34">
    <w:name w:val="Оглавление 3 Знак"/>
    <w:basedOn w:val="1"/>
    <w:link w:val="33"/>
    <w:rPr>
      <w:rFonts w:ascii="Times New Roman" w:hAnsi="Times New Roman"/>
      <w:sz w:val="28"/>
    </w:rPr>
  </w:style>
  <w:style w:type="paragraph" w:customStyle="1" w:styleId="1f3">
    <w:name w:val="Обычный (веб) Знак1"/>
    <w:basedOn w:val="a"/>
    <w:next w:val="ab"/>
    <w:link w:val="1f4"/>
    <w:pPr>
      <w:widowControl w:val="0"/>
    </w:pPr>
  </w:style>
  <w:style w:type="character" w:customStyle="1" w:styleId="1f4">
    <w:name w:val="Обычный (веб) Знак1"/>
    <w:basedOn w:val="1"/>
    <w:link w:val="1f3"/>
    <w:rPr>
      <w:rFonts w:ascii="Times New Roman" w:hAnsi="Times New Roman"/>
      <w:sz w:val="24"/>
    </w:rPr>
  </w:style>
  <w:style w:type="paragraph" w:customStyle="1" w:styleId="1f5">
    <w:name w:val="Знак концевой сноски1"/>
    <w:basedOn w:val="14"/>
    <w:link w:val="1f6"/>
    <w:rPr>
      <w:vertAlign w:val="superscript"/>
    </w:rPr>
  </w:style>
  <w:style w:type="character" w:customStyle="1" w:styleId="1f6">
    <w:name w:val="Знак концевой сноски1"/>
    <w:basedOn w:val="15"/>
    <w:link w:val="1f5"/>
    <w:rPr>
      <w:vertAlign w:val="superscript"/>
    </w:rPr>
  </w:style>
  <w:style w:type="paragraph" w:customStyle="1" w:styleId="afffff">
    <w:name w:val="Ссылка на официальную публикацию"/>
    <w:basedOn w:val="a"/>
    <w:next w:val="a"/>
    <w:link w:val="afffff0"/>
    <w:pPr>
      <w:widowControl w:val="0"/>
      <w:spacing w:line="360" w:lineRule="auto"/>
      <w:ind w:firstLine="720"/>
      <w:jc w:val="both"/>
    </w:pPr>
  </w:style>
  <w:style w:type="character" w:customStyle="1" w:styleId="afffff0">
    <w:name w:val="Ссылка на официальную публикацию"/>
    <w:basedOn w:val="1"/>
    <w:link w:val="afffff"/>
    <w:rPr>
      <w:rFonts w:ascii="Times New Roman" w:hAnsi="Times New Roman"/>
      <w:sz w:val="24"/>
    </w:rPr>
  </w:style>
  <w:style w:type="paragraph" w:customStyle="1" w:styleId="1f7">
    <w:name w:val="Неразрешенное упоминание1"/>
    <w:basedOn w:val="14"/>
    <w:link w:val="1f8"/>
    <w:rPr>
      <w:color w:val="605E5C"/>
      <w:shd w:val="clear" w:color="auto" w:fill="E1DFDD"/>
    </w:rPr>
  </w:style>
  <w:style w:type="character" w:customStyle="1" w:styleId="1f8">
    <w:name w:val="Неразрешенное упоминание1"/>
    <w:basedOn w:val="15"/>
    <w:link w:val="1f7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1">
    <w:name w:val="Заголовок своего сообщения"/>
    <w:link w:val="afffff2"/>
    <w:rPr>
      <w:b/>
      <w:color w:val="26282F"/>
    </w:rPr>
  </w:style>
  <w:style w:type="character" w:customStyle="1" w:styleId="afffff2">
    <w:name w:val="Заголовок своего сообщения"/>
    <w:link w:val="afffff1"/>
    <w:rPr>
      <w:b/>
      <w:color w:val="26282F"/>
    </w:rPr>
  </w:style>
  <w:style w:type="paragraph" w:customStyle="1" w:styleId="googqs-tidbit">
    <w:name w:val="goog_qs-tidbit"/>
    <w:basedOn w:val="14"/>
    <w:link w:val="googqs-tidbit0"/>
  </w:style>
  <w:style w:type="character" w:customStyle="1" w:styleId="googqs-tidbit0">
    <w:name w:val="goog_qs-tidbit"/>
    <w:basedOn w:val="15"/>
    <w:link w:val="googqs-tidbit"/>
  </w:style>
  <w:style w:type="paragraph" w:customStyle="1" w:styleId="afffff3">
    <w:name w:val="Куда обратиться?"/>
    <w:basedOn w:val="afe"/>
    <w:next w:val="a"/>
    <w:link w:val="afffff4"/>
  </w:style>
  <w:style w:type="character" w:customStyle="1" w:styleId="afffff4">
    <w:name w:val="Куда обратиться?"/>
    <w:basedOn w:val="aff0"/>
    <w:link w:val="afffff3"/>
    <w:rPr>
      <w:rFonts w:ascii="Times New Roman" w:hAnsi="Times New Roman"/>
      <w:sz w:val="24"/>
      <w:shd w:val="clear" w:color="auto" w:fill="F5F3DA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afffff5">
    <w:name w:val="Цветовое выделение"/>
    <w:link w:val="afffff6"/>
    <w:rPr>
      <w:b/>
      <w:color w:val="26282F"/>
    </w:rPr>
  </w:style>
  <w:style w:type="character" w:customStyle="1" w:styleId="afffff6">
    <w:name w:val="Цветовое выделение"/>
    <w:link w:val="afffff5"/>
    <w:rPr>
      <w:b/>
      <w:color w:val="26282F"/>
    </w:rPr>
  </w:style>
  <w:style w:type="paragraph" w:customStyle="1" w:styleId="afffff7">
    <w:name w:val="Необходимые документы"/>
    <w:basedOn w:val="afe"/>
    <w:next w:val="a"/>
    <w:link w:val="afffff8"/>
    <w:pPr>
      <w:ind w:left="0" w:firstLine="118"/>
    </w:pPr>
  </w:style>
  <w:style w:type="character" w:customStyle="1" w:styleId="afffff8">
    <w:name w:val="Необходимые документы"/>
    <w:basedOn w:val="aff0"/>
    <w:link w:val="afffff7"/>
    <w:rPr>
      <w:rFonts w:ascii="Times New Roman" w:hAnsi="Times New Roman"/>
      <w:sz w:val="24"/>
      <w:shd w:val="clear" w:color="auto" w:fill="F5F3DA"/>
    </w:rPr>
  </w:style>
  <w:style w:type="paragraph" w:customStyle="1" w:styleId="afffff9">
    <w:name w:val="Подвал для информации об изменениях"/>
    <w:basedOn w:val="10"/>
    <w:next w:val="a"/>
    <w:link w:val="afffffa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character" w:customStyle="1" w:styleId="afffffa">
    <w:name w:val="Подвал для информации об изменениях"/>
    <w:basedOn w:val="11"/>
    <w:link w:val="afffff9"/>
    <w:rPr>
      <w:rFonts w:ascii="Times New Roman" w:hAnsi="Times New Roman"/>
      <w:b w:val="0"/>
      <w:sz w:val="18"/>
    </w:rPr>
  </w:style>
  <w:style w:type="paragraph" w:styleId="afffffb">
    <w:name w:val="Body Text"/>
    <w:basedOn w:val="a"/>
    <w:link w:val="afffffc"/>
  </w:style>
  <w:style w:type="character" w:customStyle="1" w:styleId="afffffc">
    <w:name w:val="Основной текст Знак"/>
    <w:basedOn w:val="1"/>
    <w:link w:val="afffffb"/>
    <w:rPr>
      <w:rFonts w:ascii="Times New Roman" w:hAnsi="Times New Roman"/>
      <w:sz w:val="24"/>
    </w:rPr>
  </w:style>
  <w:style w:type="paragraph" w:styleId="afffffd">
    <w:name w:val="No Spacing"/>
    <w:link w:val="afffffe"/>
    <w:pPr>
      <w:spacing w:after="0" w:line="240" w:lineRule="auto"/>
    </w:pPr>
    <w:rPr>
      <w:rFonts w:ascii="Calibri" w:hAnsi="Calibri"/>
    </w:rPr>
  </w:style>
  <w:style w:type="character" w:customStyle="1" w:styleId="afffffe">
    <w:name w:val="Без интервала Знак"/>
    <w:link w:val="afffffd"/>
    <w:rPr>
      <w:rFonts w:ascii="Calibri" w:hAnsi="Calibri"/>
    </w:rPr>
  </w:style>
  <w:style w:type="paragraph" w:customStyle="1" w:styleId="afe">
    <w:name w:val="Внимание"/>
    <w:basedOn w:val="a"/>
    <w:next w:val="a"/>
    <w:link w:val="aff0"/>
    <w:pPr>
      <w:widowControl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character" w:customStyle="1" w:styleId="aff0">
    <w:name w:val="Внимание"/>
    <w:basedOn w:val="1"/>
    <w:link w:val="afe"/>
    <w:rPr>
      <w:rFonts w:ascii="Times New Roman" w:hAnsi="Times New Roman"/>
      <w:sz w:val="24"/>
      <w:shd w:val="clear" w:color="auto" w:fill="F5F3DA"/>
    </w:rPr>
  </w:style>
  <w:style w:type="paragraph" w:customStyle="1" w:styleId="afff4">
    <w:name w:val="Нормальный (таблица)"/>
    <w:basedOn w:val="a"/>
    <w:next w:val="a"/>
    <w:link w:val="afff6"/>
    <w:pPr>
      <w:widowControl w:val="0"/>
      <w:spacing w:line="360" w:lineRule="auto"/>
      <w:jc w:val="both"/>
    </w:pPr>
  </w:style>
  <w:style w:type="character" w:customStyle="1" w:styleId="afff6">
    <w:name w:val="Нормальный (таблица)"/>
    <w:basedOn w:val="1"/>
    <w:link w:val="afff4"/>
    <w:rPr>
      <w:rFonts w:ascii="Times New Roman" w:hAnsi="Times New Roman"/>
      <w:sz w:val="24"/>
    </w:rPr>
  </w:style>
  <w:style w:type="paragraph" w:customStyle="1" w:styleId="affffff">
    <w:name w:val="Базовый"/>
    <w:link w:val="affffff0"/>
    <w:pPr>
      <w:widowControl w:val="0"/>
      <w:spacing w:after="200" w:line="276" w:lineRule="auto"/>
    </w:pPr>
    <w:rPr>
      <w:rFonts w:ascii="Liberation Serif" w:hAnsi="Liberation Serif"/>
      <w:sz w:val="24"/>
    </w:rPr>
  </w:style>
  <w:style w:type="character" w:customStyle="1" w:styleId="affffff0">
    <w:name w:val="Базовый"/>
    <w:link w:val="affffff"/>
    <w:rPr>
      <w:rFonts w:ascii="Liberation Serif" w:hAnsi="Liberation Serif"/>
      <w:sz w:val="24"/>
    </w:rPr>
  </w:style>
  <w:style w:type="paragraph" w:customStyle="1" w:styleId="1f9">
    <w:name w:val="Знак примечания1"/>
    <w:link w:val="1fa"/>
    <w:rPr>
      <w:sz w:val="16"/>
    </w:rPr>
  </w:style>
  <w:style w:type="character" w:customStyle="1" w:styleId="1fa">
    <w:name w:val="Знак примечания1"/>
    <w:link w:val="1f9"/>
    <w:rPr>
      <w:sz w:val="16"/>
    </w:rPr>
  </w:style>
  <w:style w:type="paragraph" w:customStyle="1" w:styleId="27">
    <w:name w:val="Гиперссылка2"/>
    <w:link w:val="affffff1"/>
    <w:rPr>
      <w:color w:val="0000FF"/>
      <w:u w:val="single"/>
    </w:rPr>
  </w:style>
  <w:style w:type="character" w:styleId="affffff1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affffff2">
    <w:name w:val="Интерактивный заголовок"/>
    <w:basedOn w:val="1c"/>
    <w:next w:val="a"/>
    <w:link w:val="affffff3"/>
    <w:rPr>
      <w:u w:val="single"/>
    </w:rPr>
  </w:style>
  <w:style w:type="character" w:customStyle="1" w:styleId="affffff3">
    <w:name w:val="Интерактивный заголовок"/>
    <w:basedOn w:val="1d"/>
    <w:link w:val="affffff2"/>
    <w:rPr>
      <w:rFonts w:ascii="Verdana" w:hAnsi="Verdana"/>
      <w:b/>
      <w:color w:val="0058A9"/>
      <w:sz w:val="24"/>
      <w:u w:val="single"/>
      <w:shd w:val="clear" w:color="auto" w:fill="ECE9D8"/>
    </w:rPr>
  </w:style>
  <w:style w:type="paragraph" w:customStyle="1" w:styleId="affffff4">
    <w:name w:val="Внимание: криминал!!"/>
    <w:basedOn w:val="afe"/>
    <w:next w:val="a"/>
    <w:link w:val="affffff5"/>
  </w:style>
  <w:style w:type="character" w:customStyle="1" w:styleId="affffff5">
    <w:name w:val="Внимание: криминал!!"/>
    <w:basedOn w:val="aff0"/>
    <w:link w:val="affffff4"/>
    <w:rPr>
      <w:rFonts w:ascii="Times New Roman" w:hAnsi="Times New Roman"/>
      <w:sz w:val="24"/>
      <w:shd w:val="clear" w:color="auto" w:fill="F5F3DA"/>
    </w:rPr>
  </w:style>
  <w:style w:type="paragraph" w:customStyle="1" w:styleId="affffff6">
    <w:name w:val="Гипертекстовая ссылка"/>
    <w:link w:val="affffff7"/>
    <w:rPr>
      <w:b/>
      <w:color w:val="106BBE"/>
    </w:rPr>
  </w:style>
  <w:style w:type="character" w:customStyle="1" w:styleId="affffff7">
    <w:name w:val="Гипертекстовая ссылка"/>
    <w:link w:val="affffff6"/>
    <w:rPr>
      <w:b/>
      <w:color w:val="106BBE"/>
    </w:rPr>
  </w:style>
  <w:style w:type="paragraph" w:styleId="1fb">
    <w:name w:val="toc 1"/>
    <w:basedOn w:val="a"/>
    <w:next w:val="a"/>
    <w:link w:val="1fc"/>
    <w:uiPriority w:val="39"/>
    <w:pPr>
      <w:spacing w:before="240" w:after="120"/>
    </w:pPr>
    <w:rPr>
      <w:b/>
      <w:sz w:val="20"/>
    </w:rPr>
  </w:style>
  <w:style w:type="character" w:customStyle="1" w:styleId="1fc">
    <w:name w:val="Оглавление 1 Знак"/>
    <w:basedOn w:val="1"/>
    <w:link w:val="1fb"/>
    <w:rPr>
      <w:rFonts w:ascii="Times New Roman" w:hAnsi="Times New Roman"/>
      <w:b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fff8">
    <w:name w:val="Сравнение редакций. Удаленный фрагмент"/>
    <w:link w:val="affffff9"/>
    <w:rPr>
      <w:shd w:val="clear" w:color="auto" w:fill="C4C413"/>
    </w:rPr>
  </w:style>
  <w:style w:type="character" w:customStyle="1" w:styleId="affffff9">
    <w:name w:val="Сравнение редакций. Удаленный фрагмент"/>
    <w:link w:val="affffff8"/>
    <w:rPr>
      <w:shd w:val="clear" w:color="auto" w:fill="C4C413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d">
    <w:name w:val="Текст (справка)"/>
    <w:basedOn w:val="a"/>
    <w:next w:val="a"/>
    <w:link w:val="afffe"/>
    <w:pPr>
      <w:widowControl w:val="0"/>
      <w:spacing w:line="360" w:lineRule="auto"/>
      <w:ind w:left="170" w:right="170"/>
    </w:pPr>
  </w:style>
  <w:style w:type="character" w:customStyle="1" w:styleId="afffe">
    <w:name w:val="Текст (справка)"/>
    <w:basedOn w:val="1"/>
    <w:link w:val="afffd"/>
    <w:rPr>
      <w:rFonts w:ascii="Times New Roman" w:hAnsi="Times New Roman"/>
      <w:sz w:val="24"/>
    </w:rPr>
  </w:style>
  <w:style w:type="paragraph" w:customStyle="1" w:styleId="affffffa">
    <w:name w:val="Колонтитул (левый)"/>
    <w:basedOn w:val="affffffb"/>
    <w:next w:val="a"/>
    <w:link w:val="affffffc"/>
    <w:rPr>
      <w:sz w:val="14"/>
    </w:rPr>
  </w:style>
  <w:style w:type="character" w:customStyle="1" w:styleId="affffffc">
    <w:name w:val="Колонтитул (левый)"/>
    <w:basedOn w:val="affffffd"/>
    <w:link w:val="affffffa"/>
    <w:rPr>
      <w:rFonts w:ascii="Times New Roman" w:hAnsi="Times New Roman"/>
      <w:sz w:val="14"/>
    </w:rPr>
  </w:style>
  <w:style w:type="paragraph" w:customStyle="1" w:styleId="1fd">
    <w:name w:val="Знак сноски1"/>
    <w:link w:val="1fe"/>
    <w:rPr>
      <w:vertAlign w:val="superscript"/>
    </w:rPr>
  </w:style>
  <w:style w:type="character" w:customStyle="1" w:styleId="1fe">
    <w:name w:val="Знак сноски1"/>
    <w:link w:val="1fd"/>
    <w:rPr>
      <w:vertAlign w:val="superscript"/>
    </w:rPr>
  </w:style>
  <w:style w:type="paragraph" w:customStyle="1" w:styleId="affffffe">
    <w:name w:val="Ссылка на утративший силу документ"/>
    <w:link w:val="afffffff"/>
    <w:rPr>
      <w:b/>
      <w:color w:val="749232"/>
    </w:rPr>
  </w:style>
  <w:style w:type="character" w:customStyle="1" w:styleId="afffffff">
    <w:name w:val="Ссылка на утративший силу документ"/>
    <w:link w:val="affffffe"/>
    <w:rPr>
      <w:b/>
      <w:color w:val="749232"/>
    </w:rPr>
  </w:style>
  <w:style w:type="paragraph" w:customStyle="1" w:styleId="afffffff0">
    <w:name w:val="Выделение для Базового Поиска (курсив)"/>
    <w:link w:val="afffffff1"/>
    <w:rPr>
      <w:b/>
      <w:i/>
      <w:color w:val="0058A9"/>
    </w:rPr>
  </w:style>
  <w:style w:type="character" w:customStyle="1" w:styleId="afffffff1">
    <w:name w:val="Выделение для Базового Поиска (курсив)"/>
    <w:link w:val="afffffff0"/>
    <w:rPr>
      <w:b/>
      <w:i/>
      <w:color w:val="0058A9"/>
    </w:rPr>
  </w:style>
  <w:style w:type="paragraph" w:customStyle="1" w:styleId="afffffff2">
    <w:name w:val="Заголовок ЭР (правое окно)"/>
    <w:basedOn w:val="afffffff3"/>
    <w:next w:val="a"/>
    <w:link w:val="afffffff4"/>
    <w:pPr>
      <w:spacing w:after="0"/>
      <w:jc w:val="left"/>
    </w:pPr>
  </w:style>
  <w:style w:type="character" w:customStyle="1" w:styleId="afffffff4">
    <w:name w:val="Заголовок ЭР (правое окно)"/>
    <w:basedOn w:val="afffffff5"/>
    <w:link w:val="afffffff2"/>
    <w:rPr>
      <w:rFonts w:ascii="Times New Roman" w:hAnsi="Times New Roman"/>
      <w:b/>
      <w:color w:val="26282F"/>
      <w:sz w:val="26"/>
    </w:rPr>
  </w:style>
  <w:style w:type="paragraph" w:styleId="9">
    <w:name w:val="toc 9"/>
    <w:basedOn w:val="a"/>
    <w:next w:val="a"/>
    <w:link w:val="90"/>
    <w:uiPriority w:val="39"/>
    <w:pPr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rFonts w:ascii="Times New Roman" w:hAnsi="Times New Roman"/>
      <w:sz w:val="20"/>
    </w:rPr>
  </w:style>
  <w:style w:type="paragraph" w:customStyle="1" w:styleId="afffffff6">
    <w:name w:val="Найденные слова"/>
    <w:link w:val="afffffff7"/>
    <w:rPr>
      <w:b/>
      <w:color w:val="26282F"/>
      <w:shd w:val="clear" w:color="auto" w:fill="FFF580"/>
    </w:rPr>
  </w:style>
  <w:style w:type="character" w:customStyle="1" w:styleId="afffffff7">
    <w:name w:val="Найденные слова"/>
    <w:link w:val="afffffff6"/>
    <w:rPr>
      <w:b/>
      <w:color w:val="26282F"/>
      <w:shd w:val="clear" w:color="auto" w:fill="FFF580"/>
    </w:rPr>
  </w:style>
  <w:style w:type="paragraph" w:customStyle="1" w:styleId="affffffb">
    <w:name w:val="Текст (лев. подпись)"/>
    <w:basedOn w:val="a"/>
    <w:next w:val="a"/>
    <w:link w:val="affffffd"/>
    <w:pPr>
      <w:widowControl w:val="0"/>
      <w:spacing w:line="360" w:lineRule="auto"/>
    </w:pPr>
  </w:style>
  <w:style w:type="character" w:customStyle="1" w:styleId="affffffd">
    <w:name w:val="Текст (лев. подпись)"/>
    <w:basedOn w:val="1"/>
    <w:link w:val="affffffb"/>
    <w:rPr>
      <w:rFonts w:ascii="Times New Roman" w:hAnsi="Times New Roman"/>
      <w:sz w:val="24"/>
    </w:rPr>
  </w:style>
  <w:style w:type="paragraph" w:customStyle="1" w:styleId="afffffff8">
    <w:name w:val="Постоянная часть"/>
    <w:basedOn w:val="a5"/>
    <w:next w:val="a"/>
    <w:link w:val="afffffff9"/>
    <w:rPr>
      <w:sz w:val="20"/>
    </w:rPr>
  </w:style>
  <w:style w:type="character" w:customStyle="1" w:styleId="afffffff9">
    <w:name w:val="Постоянная часть"/>
    <w:basedOn w:val="a6"/>
    <w:link w:val="afffffff8"/>
    <w:rPr>
      <w:rFonts w:ascii="Verdana" w:hAnsi="Verdana"/>
      <w:sz w:val="20"/>
    </w:rPr>
  </w:style>
  <w:style w:type="paragraph" w:styleId="8">
    <w:name w:val="toc 8"/>
    <w:basedOn w:val="a"/>
    <w:next w:val="a"/>
    <w:link w:val="80"/>
    <w:uiPriority w:val="39"/>
    <w:pPr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rFonts w:ascii="Times New Roman" w:hAnsi="Times New Roman"/>
      <w:sz w:val="20"/>
    </w:rPr>
  </w:style>
  <w:style w:type="paragraph" w:customStyle="1" w:styleId="afffffffa">
    <w:name w:val="Технический комментарий"/>
    <w:basedOn w:val="a"/>
    <w:next w:val="a"/>
    <w:link w:val="afffffffb"/>
    <w:pPr>
      <w:widowControl w:val="0"/>
      <w:spacing w:line="360" w:lineRule="auto"/>
    </w:pPr>
    <w:rPr>
      <w:color w:val="463F31"/>
      <w:shd w:val="clear" w:color="auto" w:fill="FFFFA6"/>
    </w:rPr>
  </w:style>
  <w:style w:type="character" w:customStyle="1" w:styleId="afffffffb">
    <w:name w:val="Технический комментарий"/>
    <w:basedOn w:val="1"/>
    <w:link w:val="afffffffa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afffffffc">
    <w:name w:val="Внимание: недобросовестность!"/>
    <w:basedOn w:val="afe"/>
    <w:next w:val="a"/>
    <w:link w:val="afffffffd"/>
  </w:style>
  <w:style w:type="character" w:customStyle="1" w:styleId="afffffffd">
    <w:name w:val="Внимание: недобросовестность!"/>
    <w:basedOn w:val="aff0"/>
    <w:link w:val="afffffffc"/>
    <w:rPr>
      <w:rFonts w:ascii="Times New Roman" w:hAnsi="Times New Roman"/>
      <w:sz w:val="24"/>
      <w:shd w:val="clear" w:color="auto" w:fill="F5F3DA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1ff">
    <w:name w:val="Просмотренная гиперссылка1"/>
    <w:link w:val="1ff0"/>
    <w:rPr>
      <w:color w:val="0000FF"/>
      <w:u w:val="single"/>
    </w:rPr>
  </w:style>
  <w:style w:type="character" w:customStyle="1" w:styleId="1ff0">
    <w:name w:val="Просмотренная гиперссылка1"/>
    <w:link w:val="1ff"/>
    <w:rPr>
      <w:color w:val="0000FF"/>
      <w:u w:val="single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line="360" w:lineRule="auto"/>
    </w:p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styleId="51">
    <w:name w:val="toc 5"/>
    <w:basedOn w:val="a"/>
    <w:next w:val="a"/>
    <w:link w:val="52"/>
    <w:uiPriority w:val="39"/>
    <w:pPr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0"/>
    </w:rPr>
  </w:style>
  <w:style w:type="paragraph" w:customStyle="1" w:styleId="1ff1">
    <w:name w:val="Выделение1"/>
    <w:link w:val="1ff2"/>
    <w:rPr>
      <w:i/>
    </w:rPr>
  </w:style>
  <w:style w:type="character" w:customStyle="1" w:styleId="1ff2">
    <w:name w:val="Выделение1"/>
    <w:link w:val="1ff1"/>
    <w:rPr>
      <w:i/>
    </w:rPr>
  </w:style>
  <w:style w:type="paragraph" w:styleId="afffffffe">
    <w:name w:val="List"/>
    <w:basedOn w:val="a"/>
    <w:link w:val="affffffff"/>
    <w:pPr>
      <w:ind w:left="283" w:hanging="283"/>
      <w:contextualSpacing/>
    </w:pPr>
  </w:style>
  <w:style w:type="character" w:customStyle="1" w:styleId="affffffff">
    <w:name w:val="Список Знак"/>
    <w:basedOn w:val="1"/>
    <w:link w:val="afffffffe"/>
    <w:rPr>
      <w:rFonts w:ascii="Times New Roman" w:hAnsi="Times New Roman"/>
      <w:sz w:val="24"/>
    </w:rPr>
  </w:style>
  <w:style w:type="paragraph" w:customStyle="1" w:styleId="apple-style-span">
    <w:name w:val="apple-style-span"/>
    <w:basedOn w:val="14"/>
    <w:link w:val="apple-style-span0"/>
  </w:style>
  <w:style w:type="character" w:customStyle="1" w:styleId="apple-style-span0">
    <w:name w:val="apple-style-span"/>
    <w:basedOn w:val="15"/>
    <w:link w:val="apple-style-span"/>
  </w:style>
  <w:style w:type="paragraph" w:customStyle="1" w:styleId="aff6">
    <w:name w:val="Текст (прав. подпись)"/>
    <w:basedOn w:val="a"/>
    <w:next w:val="a"/>
    <w:link w:val="aff8"/>
    <w:pPr>
      <w:widowControl w:val="0"/>
      <w:spacing w:line="360" w:lineRule="auto"/>
      <w:jc w:val="right"/>
    </w:pPr>
  </w:style>
  <w:style w:type="character" w:customStyle="1" w:styleId="aff8">
    <w:name w:val="Текст (прав. подпись)"/>
    <w:basedOn w:val="1"/>
    <w:link w:val="aff6"/>
    <w:rPr>
      <w:rFonts w:ascii="Times New Roman" w:hAnsi="Times New Roman"/>
      <w:sz w:val="24"/>
    </w:rPr>
  </w:style>
  <w:style w:type="paragraph" w:styleId="affffffff0">
    <w:name w:val="annotation subject"/>
    <w:basedOn w:val="affffb"/>
    <w:next w:val="affffb"/>
    <w:link w:val="affffffff1"/>
    <w:rPr>
      <w:b/>
    </w:rPr>
  </w:style>
  <w:style w:type="character" w:customStyle="1" w:styleId="affffffff1">
    <w:name w:val="Тема примечания Знак"/>
    <w:basedOn w:val="affffc"/>
    <w:link w:val="affffffff0"/>
    <w:rPr>
      <w:rFonts w:ascii="Times New Roman" w:hAnsi="Times New Roman"/>
      <w:b/>
      <w:sz w:val="20"/>
    </w:rPr>
  </w:style>
  <w:style w:type="paragraph" w:customStyle="1" w:styleId="Style36">
    <w:name w:val="Style36"/>
    <w:basedOn w:val="a"/>
    <w:link w:val="Style360"/>
    <w:pPr>
      <w:widowControl w:val="0"/>
      <w:spacing w:line="192" w:lineRule="exact"/>
      <w:jc w:val="both"/>
    </w:p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ind w:left="567"/>
    </w:pPr>
    <w:rPr>
      <w:rFonts w:ascii="Arial" w:hAnsi="Arial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customStyle="1" w:styleId="extended-textshort">
    <w:name w:val="extended-text__short"/>
    <w:basedOn w:val="14"/>
    <w:link w:val="extended-textshort0"/>
  </w:style>
  <w:style w:type="character" w:customStyle="1" w:styleId="extended-textshort0">
    <w:name w:val="extended-text__short"/>
    <w:basedOn w:val="15"/>
    <w:link w:val="extended-textshort"/>
  </w:style>
  <w:style w:type="paragraph" w:styleId="affffffff2">
    <w:name w:val="header"/>
    <w:basedOn w:val="a"/>
    <w:link w:val="affffffff3"/>
    <w:pPr>
      <w:tabs>
        <w:tab w:val="center" w:pos="4677"/>
        <w:tab w:val="right" w:pos="9355"/>
      </w:tabs>
    </w:pPr>
  </w:style>
  <w:style w:type="character" w:customStyle="1" w:styleId="affffffff3">
    <w:name w:val="Верхний колонтитул Знак"/>
    <w:basedOn w:val="1"/>
    <w:link w:val="affffffff2"/>
    <w:rPr>
      <w:rFonts w:ascii="Times New Roman" w:hAnsi="Times New Roman"/>
      <w:sz w:val="24"/>
    </w:rPr>
  </w:style>
  <w:style w:type="paragraph" w:customStyle="1" w:styleId="FontStyle193">
    <w:name w:val="Font Style193"/>
    <w:link w:val="FontStyle1930"/>
    <w:rPr>
      <w:rFonts w:ascii="Arial" w:hAnsi="Arial"/>
      <w:b/>
      <w:sz w:val="50"/>
    </w:rPr>
  </w:style>
  <w:style w:type="character" w:customStyle="1" w:styleId="FontStyle1930">
    <w:name w:val="Font Style193"/>
    <w:link w:val="FontStyle193"/>
    <w:rPr>
      <w:rFonts w:ascii="Arial" w:hAnsi="Arial"/>
      <w:b/>
      <w:sz w:val="5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ffffff3">
    <w:name w:val="Заголовок ЭР (левое окно)"/>
    <w:basedOn w:val="a"/>
    <w:next w:val="a"/>
    <w:link w:val="afffffff5"/>
    <w:pPr>
      <w:widowControl w:val="0"/>
      <w:spacing w:before="300" w:after="250" w:line="360" w:lineRule="auto"/>
      <w:jc w:val="center"/>
    </w:pPr>
    <w:rPr>
      <w:b/>
      <w:color w:val="26282F"/>
      <w:sz w:val="26"/>
    </w:rPr>
  </w:style>
  <w:style w:type="character" w:customStyle="1" w:styleId="afffffff5">
    <w:name w:val="Заголовок ЭР (левое окно)"/>
    <w:basedOn w:val="1"/>
    <w:link w:val="afffffff3"/>
    <w:rPr>
      <w:rFonts w:ascii="Times New Roman" w:hAnsi="Times New Roman"/>
      <w:b/>
      <w:color w:val="26282F"/>
      <w:sz w:val="26"/>
    </w:rPr>
  </w:style>
  <w:style w:type="paragraph" w:styleId="affffffff4">
    <w:name w:val="Subtitle"/>
    <w:basedOn w:val="a"/>
    <w:next w:val="a"/>
    <w:link w:val="affffffff5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fffffff5">
    <w:name w:val="Подзаголовок Знак"/>
    <w:basedOn w:val="1"/>
    <w:link w:val="affffffff4"/>
    <w:rPr>
      <w:rFonts w:ascii="Cambria" w:hAnsi="Cambria"/>
      <w:sz w:val="24"/>
    </w:rPr>
  </w:style>
  <w:style w:type="paragraph" w:customStyle="1" w:styleId="affffffff6">
    <w:name w:val="Оглавление"/>
    <w:basedOn w:val="affffffff7"/>
    <w:next w:val="a"/>
    <w:link w:val="affffffff8"/>
    <w:pPr>
      <w:ind w:left="140"/>
    </w:pPr>
  </w:style>
  <w:style w:type="character" w:customStyle="1" w:styleId="affffffff8">
    <w:name w:val="Оглавление"/>
    <w:basedOn w:val="affffffff9"/>
    <w:link w:val="affffffff6"/>
    <w:rPr>
      <w:rFonts w:ascii="Courier New" w:hAnsi="Courier New"/>
      <w:sz w:val="24"/>
    </w:rPr>
  </w:style>
  <w:style w:type="paragraph" w:customStyle="1" w:styleId="1ff3">
    <w:name w:val="Номер страницы1"/>
    <w:link w:val="1ff4"/>
  </w:style>
  <w:style w:type="character" w:customStyle="1" w:styleId="1ff4">
    <w:name w:val="Номер страницы1"/>
    <w:link w:val="1ff3"/>
  </w:style>
  <w:style w:type="paragraph" w:customStyle="1" w:styleId="affffffffa">
    <w:name w:val="Основной текст + Не полужирный"/>
    <w:basedOn w:val="14"/>
    <w:link w:val="affffffffb"/>
    <w:rPr>
      <w:rFonts w:ascii="Times New Roman" w:hAnsi="Times New Roman"/>
      <w:i/>
      <w:sz w:val="23"/>
    </w:rPr>
  </w:style>
  <w:style w:type="character" w:customStyle="1" w:styleId="affffffffb">
    <w:name w:val="Основной текст + Не полужирный"/>
    <w:basedOn w:val="15"/>
    <w:link w:val="affffffffa"/>
    <w:rPr>
      <w:rFonts w:ascii="Times New Roman" w:hAnsi="Times New Roman"/>
      <w:i/>
      <w:sz w:val="23"/>
    </w:rPr>
  </w:style>
  <w:style w:type="paragraph" w:styleId="affffffffc">
    <w:name w:val="Title"/>
    <w:next w:val="a"/>
    <w:link w:val="afffffff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fd">
    <w:name w:val="Заголовок Знак"/>
    <w:link w:val="affffffff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1"/>
    <w:link w:val="28"/>
    <w:rPr>
      <w:rFonts w:ascii="Times New Roman" w:hAnsi="Times New Roman"/>
      <w:sz w:val="24"/>
    </w:rPr>
  </w:style>
  <w:style w:type="paragraph" w:customStyle="1" w:styleId="affffffffe">
    <w:name w:val="Продолжение ссылки"/>
    <w:link w:val="afffffffff"/>
  </w:style>
  <w:style w:type="character" w:customStyle="1" w:styleId="afffffffff">
    <w:name w:val="Продолжение ссылки"/>
    <w:link w:val="affffffffe"/>
  </w:style>
  <w:style w:type="paragraph" w:customStyle="1" w:styleId="afffffffff0">
    <w:name w:val="Словарная статья"/>
    <w:basedOn w:val="a"/>
    <w:next w:val="a"/>
    <w:link w:val="afffffffff1"/>
    <w:pPr>
      <w:widowControl w:val="0"/>
      <w:spacing w:line="360" w:lineRule="auto"/>
      <w:ind w:right="118"/>
      <w:jc w:val="both"/>
    </w:pPr>
  </w:style>
  <w:style w:type="character" w:customStyle="1" w:styleId="afffffffff1">
    <w:name w:val="Словарная статья"/>
    <w:basedOn w:val="1"/>
    <w:link w:val="afffffffff0"/>
    <w:rPr>
      <w:rFonts w:ascii="Times New Roman" w:hAnsi="Times New Roman"/>
      <w:sz w:val="24"/>
    </w:rPr>
  </w:style>
  <w:style w:type="paragraph" w:customStyle="1" w:styleId="afffffffff2">
    <w:name w:val="Прижатый влево"/>
    <w:basedOn w:val="a"/>
    <w:next w:val="a"/>
    <w:link w:val="afffffffff3"/>
    <w:pPr>
      <w:widowControl w:val="0"/>
      <w:spacing w:line="360" w:lineRule="auto"/>
    </w:pPr>
  </w:style>
  <w:style w:type="character" w:customStyle="1" w:styleId="afffffffff3">
    <w:name w:val="Прижатый влево"/>
    <w:basedOn w:val="1"/>
    <w:link w:val="afffffffff2"/>
    <w:rPr>
      <w:rFonts w:ascii="Times New Roman" w:hAnsi="Times New Roman"/>
      <w:sz w:val="24"/>
    </w:rPr>
  </w:style>
  <w:style w:type="paragraph" w:customStyle="1" w:styleId="1ff5">
    <w:name w:val="Основной текст1"/>
    <w:basedOn w:val="43"/>
    <w:link w:val="1ff6"/>
    <w:rPr>
      <w:highlight w:val="white"/>
    </w:rPr>
  </w:style>
  <w:style w:type="character" w:customStyle="1" w:styleId="1ff6">
    <w:name w:val="Основной текст1"/>
    <w:basedOn w:val="44"/>
    <w:link w:val="1ff5"/>
    <w:rPr>
      <w:rFonts w:asciiTheme="minorHAnsi" w:hAnsiTheme="minorHAnsi"/>
      <w:spacing w:val="2"/>
      <w:sz w:val="22"/>
      <w:highlight w:val="white"/>
    </w:rPr>
  </w:style>
  <w:style w:type="paragraph" w:customStyle="1" w:styleId="afffffffff4">
    <w:name w:val="Заголовок группы контролов"/>
    <w:basedOn w:val="a"/>
    <w:next w:val="a"/>
    <w:link w:val="afffffffff5"/>
    <w:pPr>
      <w:widowControl w:val="0"/>
      <w:spacing w:line="360" w:lineRule="auto"/>
      <w:ind w:firstLine="720"/>
      <w:jc w:val="both"/>
    </w:pPr>
    <w:rPr>
      <w:b/>
    </w:rPr>
  </w:style>
  <w:style w:type="character" w:customStyle="1" w:styleId="afffffffff5">
    <w:name w:val="Заголовок группы контролов"/>
    <w:basedOn w:val="1"/>
    <w:link w:val="afffffffff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afffffffff6">
    <w:name w:val="Информация об изменениях документа"/>
    <w:basedOn w:val="affa"/>
    <w:next w:val="a"/>
    <w:link w:val="afffffffff7"/>
    <w:rPr>
      <w:i/>
    </w:rPr>
  </w:style>
  <w:style w:type="character" w:customStyle="1" w:styleId="afffffffff7">
    <w:name w:val="Информация об изменениях документа"/>
    <w:basedOn w:val="affc"/>
    <w:link w:val="afffffffff6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afffffffff8">
    <w:name w:val="Дочерний элемент списка"/>
    <w:basedOn w:val="a"/>
    <w:next w:val="a"/>
    <w:link w:val="afffffffff9"/>
    <w:pPr>
      <w:widowControl w:val="0"/>
      <w:spacing w:line="360" w:lineRule="auto"/>
      <w:jc w:val="both"/>
    </w:pPr>
    <w:rPr>
      <w:color w:val="868381"/>
      <w:sz w:val="20"/>
    </w:rPr>
  </w:style>
  <w:style w:type="character" w:customStyle="1" w:styleId="afffffffff9">
    <w:name w:val="Дочерний элемент списка"/>
    <w:basedOn w:val="1"/>
    <w:link w:val="afffffffff8"/>
    <w:rPr>
      <w:rFonts w:ascii="Times New Roman" w:hAnsi="Times New Roman"/>
      <w:color w:val="868381"/>
      <w:sz w:val="20"/>
    </w:rPr>
  </w:style>
  <w:style w:type="paragraph" w:customStyle="1" w:styleId="affffffff7">
    <w:name w:val="Таблицы (моноширинный)"/>
    <w:basedOn w:val="a"/>
    <w:next w:val="a"/>
    <w:link w:val="affffffff9"/>
    <w:pPr>
      <w:widowControl w:val="0"/>
      <w:spacing w:line="360" w:lineRule="auto"/>
    </w:pPr>
    <w:rPr>
      <w:rFonts w:ascii="Courier New" w:hAnsi="Courier New"/>
    </w:rPr>
  </w:style>
  <w:style w:type="character" w:customStyle="1" w:styleId="affffffff9">
    <w:name w:val="Таблицы (моноширинный)"/>
    <w:basedOn w:val="1"/>
    <w:link w:val="affffffff7"/>
    <w:rPr>
      <w:rFonts w:ascii="Courier New" w:hAnsi="Courier New"/>
      <w:sz w:val="24"/>
    </w:rPr>
  </w:style>
  <w:style w:type="table" w:customStyle="1" w:styleId="53">
    <w:name w:val="Сетка таблицы5"/>
    <w:basedOn w:val="a1"/>
    <w:next w:val="afffffffffa"/>
    <w:rsid w:val="002B0C88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ffa">
    <w:name w:val="Table Grid"/>
    <w:basedOn w:val="a1"/>
    <w:uiPriority w:val="39"/>
    <w:rsid w:val="002B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urait.ru/bcode/53516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4516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118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542058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44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17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Metodkab-203</cp:lastModifiedBy>
  <cp:revision>15</cp:revision>
  <dcterms:created xsi:type="dcterms:W3CDTF">2024-07-23T13:59:00Z</dcterms:created>
  <dcterms:modified xsi:type="dcterms:W3CDTF">2026-01-29T13:18:00Z</dcterms:modified>
</cp:coreProperties>
</file>