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CBC9" w14:textId="51CC9DE5" w:rsidR="000150F1" w:rsidRDefault="00F24579">
      <w:pPr>
        <w:spacing w:after="0" w:line="240" w:lineRule="auto"/>
        <w:jc w:val="center"/>
        <w:rPr>
          <w:rFonts w:ascii="Times New Roman" w:hAnsi="Times New Roman"/>
          <w:b/>
          <w:i/>
          <w:sz w:val="24"/>
        </w:rPr>
      </w:pPr>
      <w:r>
        <w:rPr>
          <w:noProof/>
        </w:rPr>
        <w:drawing>
          <wp:anchor distT="0" distB="0" distL="114300" distR="114300" simplePos="0" relativeHeight="251659264" behindDoc="0" locked="0" layoutInCell="1" allowOverlap="1" wp14:anchorId="31D2487D" wp14:editId="621E95A1">
            <wp:simplePos x="0" y="0"/>
            <wp:positionH relativeFrom="column">
              <wp:posOffset>-710566</wp:posOffset>
            </wp:positionH>
            <wp:positionV relativeFrom="paragraph">
              <wp:posOffset>-701041</wp:posOffset>
            </wp:positionV>
            <wp:extent cx="7553325" cy="4094235"/>
            <wp:effectExtent l="0" t="0" r="0" b="1905"/>
            <wp:wrapNone/>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613"/>
                    <a:stretch/>
                  </pic:blipFill>
                  <pic:spPr bwMode="auto">
                    <a:xfrm rot="10800000">
                      <a:off x="0" y="0"/>
                      <a:ext cx="7556615" cy="40960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32F29C" w14:textId="77777777" w:rsidR="004A35EA" w:rsidRPr="00F24579" w:rsidRDefault="004A35EA" w:rsidP="004A35EA">
      <w:pPr>
        <w:suppressAutoHyphens/>
        <w:spacing w:after="0" w:line="240" w:lineRule="auto"/>
        <w:jc w:val="center"/>
        <w:rPr>
          <w:rFonts w:ascii="Times New Roman" w:hAnsi="Times New Roman"/>
          <w:b/>
          <w:iCs/>
          <w:color w:val="FFFFFF" w:themeColor="background1"/>
          <w:sz w:val="24"/>
          <w:szCs w:val="24"/>
          <w:vertAlign w:val="superscript"/>
        </w:rPr>
      </w:pPr>
      <w:r w:rsidRPr="00F24579">
        <w:rPr>
          <w:rFonts w:ascii="Times New Roman" w:hAnsi="Times New Roman"/>
          <w:color w:val="FFFFFF" w:themeColor="background1"/>
          <w:sz w:val="28"/>
          <w:szCs w:val="28"/>
        </w:rPr>
        <w:t>МИНИСТЕРСТВО ОБРАЗОВАНИЯ СВЕРДЛОВСКОЙ ОБЛАСТИ</w:t>
      </w:r>
    </w:p>
    <w:p w14:paraId="529216A6" w14:textId="77777777" w:rsidR="004A35EA" w:rsidRPr="00F24579" w:rsidRDefault="004A35EA" w:rsidP="004A35EA">
      <w:pPr>
        <w:suppressAutoHyphens/>
        <w:spacing w:after="0" w:line="360" w:lineRule="auto"/>
        <w:jc w:val="center"/>
        <w:rPr>
          <w:rFonts w:ascii="Times New Roman" w:hAnsi="Times New Roman"/>
          <w:color w:val="FFFFFF" w:themeColor="background1"/>
          <w:sz w:val="28"/>
          <w:szCs w:val="28"/>
        </w:rPr>
      </w:pPr>
      <w:r w:rsidRPr="00F24579">
        <w:rPr>
          <w:rFonts w:ascii="Times New Roman" w:hAnsi="Times New Roman"/>
          <w:color w:val="FFFFFF" w:themeColor="background1"/>
          <w:sz w:val="28"/>
          <w:szCs w:val="28"/>
        </w:rPr>
        <w:t>ГАПОУ СО «Красноуфимский аграрный колледж»</w:t>
      </w:r>
    </w:p>
    <w:p w14:paraId="497BBF30" w14:textId="77777777" w:rsidR="004A35EA" w:rsidRPr="00F24579" w:rsidRDefault="004A35EA" w:rsidP="004A35EA">
      <w:pPr>
        <w:suppressAutoHyphens/>
        <w:spacing w:after="0" w:line="360" w:lineRule="auto"/>
        <w:jc w:val="center"/>
        <w:rPr>
          <w:rFonts w:ascii="Times New Roman" w:hAnsi="Times New Roman"/>
          <w:color w:val="FFFFFF" w:themeColor="background1"/>
          <w:sz w:val="28"/>
          <w:szCs w:val="28"/>
        </w:rPr>
      </w:pPr>
    </w:p>
    <w:p w14:paraId="2B6268F5" w14:textId="77777777" w:rsidR="004A35EA" w:rsidRPr="00F24579" w:rsidRDefault="004A35EA" w:rsidP="004A35EA">
      <w:pPr>
        <w:suppressAutoHyphens/>
        <w:spacing w:after="0" w:line="240" w:lineRule="auto"/>
        <w:jc w:val="center"/>
        <w:rPr>
          <w:rFonts w:ascii="Times New Roman" w:hAnsi="Times New Roman"/>
          <w:color w:val="FFFFFF" w:themeColor="background1"/>
          <w:sz w:val="24"/>
          <w:szCs w:val="24"/>
        </w:rPr>
      </w:pPr>
    </w:p>
    <w:p w14:paraId="796154A5" w14:textId="77777777" w:rsidR="004A35EA" w:rsidRPr="00F24579" w:rsidRDefault="004A35EA" w:rsidP="004A35EA">
      <w:pPr>
        <w:suppressAutoHyphens/>
        <w:spacing w:after="0" w:line="240" w:lineRule="auto"/>
        <w:jc w:val="center"/>
        <w:rPr>
          <w:rFonts w:ascii="Times New Roman" w:hAnsi="Times New Roman"/>
          <w:color w:val="FFFFFF" w:themeColor="background1"/>
          <w:sz w:val="24"/>
          <w:szCs w:val="24"/>
        </w:rPr>
      </w:pPr>
    </w:p>
    <w:tbl>
      <w:tblPr>
        <w:tblW w:w="9819" w:type="dxa"/>
        <w:jc w:val="center"/>
        <w:tblLayout w:type="fixed"/>
        <w:tblLook w:val="01E0" w:firstRow="1" w:lastRow="1" w:firstColumn="1" w:lastColumn="1" w:noHBand="0" w:noVBand="0"/>
      </w:tblPr>
      <w:tblGrid>
        <w:gridCol w:w="3597"/>
        <w:gridCol w:w="2688"/>
        <w:gridCol w:w="3534"/>
      </w:tblGrid>
      <w:tr w:rsidR="004A35EA" w:rsidRPr="00F24579" w14:paraId="75B07456" w14:textId="77777777" w:rsidTr="00CB492C">
        <w:trPr>
          <w:jc w:val="center"/>
        </w:trPr>
        <w:tc>
          <w:tcPr>
            <w:tcW w:w="3597" w:type="dxa"/>
          </w:tcPr>
          <w:p w14:paraId="25F92F63"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РАССМОТРЕНО цикловой методической комиссией</w:t>
            </w:r>
          </w:p>
          <w:p w14:paraId="639B9CBD"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технических дисциплин</w:t>
            </w:r>
          </w:p>
          <w:p w14:paraId="63D8EC34"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протокол №___ «___»___20__ г.</w:t>
            </w:r>
          </w:p>
          <w:p w14:paraId="13EA762A"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Председатель</w:t>
            </w:r>
          </w:p>
          <w:p w14:paraId="24C3D29F"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u w:val="single"/>
              </w:rPr>
              <w:t>Шарапов С.В.______________</w:t>
            </w:r>
          </w:p>
          <w:p w14:paraId="0773DB6E"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16"/>
                <w:szCs w:val="16"/>
              </w:rPr>
            </w:pPr>
            <w:r w:rsidRPr="00F24579">
              <w:rPr>
                <w:rFonts w:ascii="Times New Roman" w:eastAsia="Calibri" w:hAnsi="Times New Roman"/>
                <w:color w:val="FFFFFF" w:themeColor="background1"/>
                <w:sz w:val="16"/>
                <w:szCs w:val="16"/>
              </w:rPr>
              <w:t xml:space="preserve">  ФИО председателя                 подпись</w:t>
            </w:r>
          </w:p>
          <w:p w14:paraId="02B5D13F"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16"/>
                <w:szCs w:val="16"/>
              </w:rPr>
            </w:pPr>
          </w:p>
        </w:tc>
        <w:tc>
          <w:tcPr>
            <w:tcW w:w="2688" w:type="dxa"/>
          </w:tcPr>
          <w:p w14:paraId="14291FE7"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eastAsia="Calibri"/>
                <w:color w:val="FFFFFF" w:themeColor="background1"/>
                <w:sz w:val="28"/>
                <w:szCs w:val="28"/>
              </w:rPr>
            </w:pPr>
          </w:p>
        </w:tc>
        <w:tc>
          <w:tcPr>
            <w:tcW w:w="3534" w:type="dxa"/>
          </w:tcPr>
          <w:p w14:paraId="08B99560"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УТВЕРЖДАЮ:</w:t>
            </w:r>
          </w:p>
          <w:p w14:paraId="52A42DAF"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зам. директора по УР</w:t>
            </w:r>
          </w:p>
          <w:p w14:paraId="7F797A0C"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rPr>
              <w:t>«___»________20 ___г</w:t>
            </w:r>
          </w:p>
          <w:p w14:paraId="724C18A4"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10"/>
                <w:szCs w:val="24"/>
              </w:rPr>
            </w:pPr>
          </w:p>
          <w:p w14:paraId="6C5A3633"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FFFFFF" w:themeColor="background1"/>
                <w:sz w:val="24"/>
                <w:szCs w:val="24"/>
              </w:rPr>
            </w:pPr>
            <w:r w:rsidRPr="00F24579">
              <w:rPr>
                <w:rFonts w:ascii="Times New Roman" w:eastAsia="Calibri" w:hAnsi="Times New Roman"/>
                <w:color w:val="FFFFFF" w:themeColor="background1"/>
                <w:sz w:val="24"/>
                <w:szCs w:val="24"/>
                <w:u w:val="single"/>
              </w:rPr>
              <w:t>Оношкин С.В.      _________</w:t>
            </w:r>
          </w:p>
          <w:p w14:paraId="5BDE2EA6" w14:textId="77777777" w:rsidR="004A35EA" w:rsidRPr="00F24579" w:rsidRDefault="004A35EA" w:rsidP="004A35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Calibri"/>
                <w:color w:val="FFFFFF" w:themeColor="background1"/>
                <w:sz w:val="28"/>
                <w:szCs w:val="28"/>
              </w:rPr>
            </w:pPr>
            <w:r w:rsidRPr="00F24579">
              <w:rPr>
                <w:rFonts w:ascii="Times New Roman" w:eastAsia="Calibri" w:hAnsi="Times New Roman"/>
                <w:color w:val="FFFFFF" w:themeColor="background1"/>
                <w:sz w:val="16"/>
                <w:szCs w:val="16"/>
              </w:rPr>
              <w:t xml:space="preserve">           ФИО                           подпись</w:t>
            </w:r>
          </w:p>
        </w:tc>
      </w:tr>
    </w:tbl>
    <w:p w14:paraId="0D6C05E0" w14:textId="77777777" w:rsidR="004A35EA" w:rsidRPr="00F24579" w:rsidRDefault="004A35EA" w:rsidP="004A35EA">
      <w:pPr>
        <w:suppressAutoHyphens/>
        <w:spacing w:after="0" w:line="240" w:lineRule="auto"/>
        <w:jc w:val="center"/>
        <w:rPr>
          <w:rFonts w:ascii="Times New Roman" w:hAnsi="Times New Roman"/>
          <w:color w:val="FFFFFF" w:themeColor="background1"/>
          <w:sz w:val="24"/>
          <w:szCs w:val="24"/>
        </w:rPr>
      </w:pPr>
    </w:p>
    <w:p w14:paraId="042A14F5" w14:textId="77777777" w:rsidR="004A35EA" w:rsidRPr="00F24579" w:rsidRDefault="004A35EA" w:rsidP="004A35EA">
      <w:pPr>
        <w:suppressAutoHyphens/>
        <w:spacing w:after="0" w:line="240" w:lineRule="auto"/>
        <w:rPr>
          <w:rFonts w:ascii="Times New Roman" w:hAnsi="Times New Roman"/>
          <w:color w:val="FFFFFF" w:themeColor="background1"/>
          <w:sz w:val="24"/>
          <w:szCs w:val="24"/>
        </w:rPr>
      </w:pPr>
    </w:p>
    <w:p w14:paraId="5D729F6B" w14:textId="77777777" w:rsidR="004A35EA" w:rsidRPr="00F24579" w:rsidRDefault="004A35EA" w:rsidP="004A35EA">
      <w:pPr>
        <w:suppressAutoHyphens/>
        <w:spacing w:after="0" w:line="360" w:lineRule="auto"/>
        <w:jc w:val="center"/>
        <w:rPr>
          <w:rFonts w:ascii="Times New Roman" w:hAnsi="Times New Roman"/>
          <w:color w:val="FFFFFF" w:themeColor="background1"/>
          <w:sz w:val="24"/>
          <w:szCs w:val="24"/>
        </w:rPr>
      </w:pPr>
    </w:p>
    <w:p w14:paraId="115AB05A" w14:textId="77777777" w:rsidR="004A35EA" w:rsidRPr="00F24579" w:rsidRDefault="004A35EA" w:rsidP="004A35EA">
      <w:pPr>
        <w:suppressAutoHyphens/>
        <w:spacing w:after="0" w:line="360" w:lineRule="auto"/>
        <w:jc w:val="center"/>
        <w:rPr>
          <w:rFonts w:ascii="Times New Roman" w:hAnsi="Times New Roman"/>
          <w:color w:val="FFFFFF" w:themeColor="background1"/>
          <w:sz w:val="24"/>
          <w:szCs w:val="24"/>
        </w:rPr>
      </w:pPr>
    </w:p>
    <w:p w14:paraId="5F2C366C" w14:textId="77777777" w:rsidR="004A35EA" w:rsidRPr="00EB76E8" w:rsidRDefault="004A35EA" w:rsidP="004A35EA">
      <w:pPr>
        <w:shd w:val="clear" w:color="auto" w:fill="FFFFFF"/>
        <w:suppressAutoHyphens/>
        <w:spacing w:after="0" w:line="360" w:lineRule="auto"/>
        <w:ind w:firstLine="4860"/>
        <w:jc w:val="center"/>
        <w:rPr>
          <w:rFonts w:ascii="Times New Roman" w:hAnsi="Times New Roman"/>
          <w:color w:val="262626" w:themeColor="text1" w:themeTint="D9"/>
          <w:spacing w:val="-1"/>
          <w:sz w:val="28"/>
          <w:szCs w:val="28"/>
        </w:rPr>
      </w:pPr>
    </w:p>
    <w:p w14:paraId="3E30C33F" w14:textId="77777777" w:rsidR="004A35EA" w:rsidRPr="00EB76E8" w:rsidRDefault="004A35EA" w:rsidP="004A35EA">
      <w:pPr>
        <w:shd w:val="clear" w:color="auto" w:fill="FFFFFF"/>
        <w:suppressAutoHyphens/>
        <w:spacing w:after="0" w:line="360" w:lineRule="auto"/>
        <w:jc w:val="center"/>
        <w:rPr>
          <w:rFonts w:ascii="Times New Roman" w:hAnsi="Times New Roman"/>
          <w:b/>
          <w:bCs/>
          <w:color w:val="262626" w:themeColor="text1" w:themeTint="D9"/>
          <w:spacing w:val="-1"/>
          <w:sz w:val="28"/>
          <w:szCs w:val="28"/>
        </w:rPr>
      </w:pPr>
      <w:r w:rsidRPr="00EB76E8">
        <w:rPr>
          <w:rFonts w:ascii="Times New Roman" w:hAnsi="Times New Roman"/>
          <w:b/>
          <w:bCs/>
          <w:color w:val="262626" w:themeColor="text1" w:themeTint="D9"/>
          <w:spacing w:val="-1"/>
          <w:sz w:val="28"/>
          <w:szCs w:val="28"/>
        </w:rPr>
        <w:t>РАБОЧАЯ ПРОГРАММА УЧЕБНОЙ ДИСЦИПЛИНЫ</w:t>
      </w:r>
    </w:p>
    <w:p w14:paraId="1DDA14E6" w14:textId="77777777" w:rsidR="004A35EA" w:rsidRPr="00EB76E8" w:rsidRDefault="004A35EA" w:rsidP="004A35EA">
      <w:pPr>
        <w:spacing w:after="0" w:line="240" w:lineRule="auto"/>
        <w:jc w:val="center"/>
        <w:rPr>
          <w:rFonts w:ascii="Times New Roman" w:hAnsi="Times New Roman"/>
          <w:b/>
          <w:color w:val="262626" w:themeColor="text1" w:themeTint="D9"/>
          <w:sz w:val="28"/>
        </w:rPr>
      </w:pPr>
      <w:r w:rsidRPr="00EB76E8">
        <w:rPr>
          <w:rFonts w:ascii="Times New Roman" w:hAnsi="Times New Roman"/>
          <w:b/>
          <w:color w:val="262626" w:themeColor="text1" w:themeTint="D9"/>
          <w:sz w:val="28"/>
        </w:rPr>
        <w:t>«СГ.02 ИНОСТРАННЫЙ ЯЗЫК В ПРОФЕССИОНАЛЬНОЙ ДЕЯТЕЛЬНОСТИ»</w:t>
      </w:r>
    </w:p>
    <w:p w14:paraId="6FBF24F2" w14:textId="77777777" w:rsidR="004A35EA" w:rsidRPr="00EB76E8" w:rsidRDefault="004A35EA" w:rsidP="004A35EA">
      <w:pPr>
        <w:shd w:val="clear" w:color="auto" w:fill="FFFFFF"/>
        <w:suppressAutoHyphens/>
        <w:spacing w:after="0" w:line="360" w:lineRule="auto"/>
        <w:jc w:val="center"/>
        <w:rPr>
          <w:rFonts w:ascii="Times New Roman" w:hAnsi="Times New Roman"/>
          <w:b/>
          <w:bCs/>
          <w:color w:val="262626" w:themeColor="text1" w:themeTint="D9"/>
          <w:spacing w:val="-1"/>
          <w:sz w:val="28"/>
          <w:szCs w:val="28"/>
        </w:rPr>
      </w:pPr>
    </w:p>
    <w:p w14:paraId="12F948AF" w14:textId="77777777" w:rsidR="004A35EA" w:rsidRPr="00EB76E8" w:rsidRDefault="004A35EA" w:rsidP="004A35EA">
      <w:pPr>
        <w:suppressAutoHyphens/>
        <w:spacing w:after="0" w:line="360" w:lineRule="auto"/>
        <w:jc w:val="center"/>
        <w:rPr>
          <w:rFonts w:ascii="Times New Roman" w:hAnsi="Times New Roman"/>
          <w:b/>
          <w:bCs/>
          <w:i/>
          <w:iCs/>
          <w:color w:val="262626" w:themeColor="text1" w:themeTint="D9"/>
          <w:sz w:val="28"/>
          <w:szCs w:val="28"/>
        </w:rPr>
      </w:pPr>
      <w:r w:rsidRPr="00EB76E8">
        <w:rPr>
          <w:rFonts w:ascii="Times New Roman" w:hAnsi="Times New Roman"/>
          <w:b/>
          <w:bCs/>
          <w:i/>
          <w:iCs/>
          <w:color w:val="262626" w:themeColor="text1" w:themeTint="D9"/>
          <w:sz w:val="28"/>
          <w:szCs w:val="28"/>
        </w:rPr>
        <w:t>Специальность 13.02.07«Электроснабжение»</w:t>
      </w:r>
    </w:p>
    <w:p w14:paraId="69648CD2" w14:textId="77777777" w:rsidR="004A35EA" w:rsidRPr="00EB76E8" w:rsidRDefault="004A35EA" w:rsidP="004A35EA">
      <w:pPr>
        <w:suppressAutoHyphens/>
        <w:spacing w:after="0" w:line="360" w:lineRule="auto"/>
        <w:jc w:val="center"/>
        <w:rPr>
          <w:rFonts w:ascii="Times New Roman" w:hAnsi="Times New Roman"/>
          <w:b/>
          <w:bCs/>
          <w:i/>
          <w:iCs/>
          <w:color w:val="262626" w:themeColor="text1" w:themeTint="D9"/>
          <w:sz w:val="28"/>
          <w:szCs w:val="28"/>
        </w:rPr>
      </w:pPr>
    </w:p>
    <w:p w14:paraId="517B444F" w14:textId="77777777" w:rsidR="004A35EA" w:rsidRPr="00EB76E8" w:rsidRDefault="004A35EA" w:rsidP="004A35EA">
      <w:pPr>
        <w:suppressAutoHyphens/>
        <w:spacing w:after="0" w:line="360" w:lineRule="auto"/>
        <w:jc w:val="center"/>
        <w:rPr>
          <w:rFonts w:ascii="Times New Roman" w:hAnsi="Times New Roman"/>
          <w:b/>
          <w:bCs/>
          <w:i/>
          <w:iCs/>
          <w:color w:val="262626" w:themeColor="text1" w:themeTint="D9"/>
          <w:sz w:val="28"/>
          <w:szCs w:val="28"/>
        </w:rPr>
      </w:pPr>
      <w:r w:rsidRPr="00EB76E8">
        <w:rPr>
          <w:rFonts w:ascii="Times New Roman" w:hAnsi="Times New Roman"/>
          <w:b/>
          <w:bCs/>
          <w:i/>
          <w:iCs/>
          <w:color w:val="262626" w:themeColor="text1" w:themeTint="D9"/>
          <w:sz w:val="28"/>
          <w:szCs w:val="28"/>
        </w:rPr>
        <w:t>Курс 2, группа 21,22 Эс</w:t>
      </w:r>
    </w:p>
    <w:p w14:paraId="00F861C5" w14:textId="77777777" w:rsidR="004A35EA" w:rsidRPr="004A35EA" w:rsidRDefault="004A35EA" w:rsidP="004A35EA">
      <w:pPr>
        <w:suppressAutoHyphens/>
        <w:spacing w:after="0" w:line="240" w:lineRule="auto"/>
        <w:rPr>
          <w:rFonts w:ascii="Times New Roman" w:hAnsi="Times New Roman"/>
          <w:color w:val="auto"/>
          <w:sz w:val="24"/>
          <w:szCs w:val="24"/>
        </w:rPr>
      </w:pPr>
    </w:p>
    <w:p w14:paraId="53CB7897"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3FDE1146"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45497642"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2E4A94EC"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7E3FFE7E"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78132307"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1133BC1B" w14:textId="77777777" w:rsidR="004A35EA" w:rsidRPr="004A35EA" w:rsidRDefault="004A35EA" w:rsidP="004A35EA">
      <w:pPr>
        <w:suppressAutoHyphens/>
        <w:spacing w:after="0" w:line="240" w:lineRule="auto"/>
        <w:rPr>
          <w:rFonts w:ascii="Times New Roman" w:hAnsi="Times New Roman"/>
          <w:color w:val="auto"/>
          <w:sz w:val="28"/>
          <w:szCs w:val="28"/>
        </w:rPr>
      </w:pPr>
    </w:p>
    <w:p w14:paraId="08C41554"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6572EFDC"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0568BB8B" w14:textId="77777777" w:rsidR="004A35EA" w:rsidRPr="004A35EA" w:rsidRDefault="004A35EA" w:rsidP="004A35EA">
      <w:pPr>
        <w:suppressAutoHyphens/>
        <w:spacing w:after="0" w:line="240" w:lineRule="auto"/>
        <w:jc w:val="center"/>
        <w:rPr>
          <w:rFonts w:ascii="Times New Roman" w:hAnsi="Times New Roman"/>
          <w:color w:val="auto"/>
          <w:sz w:val="28"/>
          <w:szCs w:val="28"/>
        </w:rPr>
      </w:pPr>
    </w:p>
    <w:p w14:paraId="1DEF7733" w14:textId="77777777" w:rsidR="004A35EA" w:rsidRPr="004A35EA" w:rsidRDefault="004A35EA" w:rsidP="004A35EA">
      <w:pPr>
        <w:suppressAutoHyphens/>
        <w:spacing w:after="0" w:line="240" w:lineRule="auto"/>
        <w:rPr>
          <w:rFonts w:ascii="Times New Roman" w:hAnsi="Times New Roman"/>
          <w:color w:val="auto"/>
          <w:sz w:val="28"/>
          <w:szCs w:val="28"/>
        </w:rPr>
      </w:pPr>
    </w:p>
    <w:p w14:paraId="06BC9FBF" w14:textId="77777777" w:rsidR="004A35EA" w:rsidRPr="00B43108" w:rsidRDefault="004A35EA" w:rsidP="004A35EA">
      <w:pPr>
        <w:suppressAutoHyphens/>
        <w:spacing w:after="0" w:line="240" w:lineRule="auto"/>
        <w:jc w:val="center"/>
        <w:rPr>
          <w:rFonts w:ascii="Times New Roman" w:hAnsi="Times New Roman"/>
          <w:color w:val="auto"/>
          <w:sz w:val="28"/>
          <w:szCs w:val="28"/>
        </w:rPr>
      </w:pPr>
    </w:p>
    <w:p w14:paraId="4F8398AA" w14:textId="77777777" w:rsidR="00EB76E8" w:rsidRPr="00B43108" w:rsidRDefault="00EB76E8" w:rsidP="004A35EA">
      <w:pPr>
        <w:suppressAutoHyphens/>
        <w:spacing w:after="0" w:line="240" w:lineRule="auto"/>
        <w:jc w:val="center"/>
        <w:rPr>
          <w:rFonts w:ascii="Times New Roman" w:hAnsi="Times New Roman"/>
          <w:color w:val="auto"/>
          <w:sz w:val="28"/>
          <w:szCs w:val="28"/>
        </w:rPr>
      </w:pPr>
    </w:p>
    <w:p w14:paraId="292AF8E1" w14:textId="77777777" w:rsidR="00EB76E8" w:rsidRPr="00B43108" w:rsidRDefault="00EB76E8" w:rsidP="004A35EA">
      <w:pPr>
        <w:suppressAutoHyphens/>
        <w:spacing w:after="0" w:line="240" w:lineRule="auto"/>
        <w:jc w:val="center"/>
        <w:rPr>
          <w:rFonts w:ascii="Times New Roman" w:hAnsi="Times New Roman"/>
          <w:color w:val="auto"/>
          <w:sz w:val="28"/>
          <w:szCs w:val="28"/>
        </w:rPr>
      </w:pPr>
    </w:p>
    <w:p w14:paraId="7815082F" w14:textId="77777777" w:rsidR="00EB76E8" w:rsidRPr="00B43108" w:rsidRDefault="00EB76E8" w:rsidP="004A35EA">
      <w:pPr>
        <w:suppressAutoHyphens/>
        <w:spacing w:after="0" w:line="240" w:lineRule="auto"/>
        <w:jc w:val="center"/>
        <w:rPr>
          <w:rFonts w:ascii="Times New Roman" w:hAnsi="Times New Roman"/>
          <w:color w:val="auto"/>
          <w:sz w:val="28"/>
          <w:szCs w:val="28"/>
        </w:rPr>
      </w:pPr>
    </w:p>
    <w:p w14:paraId="0D49090E" w14:textId="0A37B5C2" w:rsidR="004A35EA" w:rsidRPr="004A35EA" w:rsidRDefault="000E67E2" w:rsidP="004A35EA">
      <w:pPr>
        <w:suppressAutoHyphens/>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Красноуфимск </w:t>
      </w:r>
      <w:r w:rsidR="00EB76E8" w:rsidRPr="00B43108">
        <w:rPr>
          <w:rFonts w:ascii="Times New Roman" w:hAnsi="Times New Roman"/>
          <w:color w:val="auto"/>
          <w:sz w:val="28"/>
          <w:szCs w:val="28"/>
        </w:rPr>
        <w:t>202</w:t>
      </w:r>
      <w:r>
        <w:rPr>
          <w:rFonts w:ascii="Times New Roman" w:hAnsi="Times New Roman"/>
          <w:color w:val="auto"/>
          <w:sz w:val="28"/>
          <w:szCs w:val="28"/>
        </w:rPr>
        <w:t>7</w:t>
      </w:r>
      <w:r w:rsidR="00EB76E8" w:rsidRPr="00B43108">
        <w:rPr>
          <w:rFonts w:ascii="Times New Roman" w:hAnsi="Times New Roman"/>
          <w:color w:val="auto"/>
          <w:sz w:val="28"/>
          <w:szCs w:val="28"/>
        </w:rPr>
        <w:t xml:space="preserve"> </w:t>
      </w:r>
      <w:r>
        <w:rPr>
          <w:rFonts w:ascii="Times New Roman" w:hAnsi="Times New Roman"/>
          <w:color w:val="auto"/>
          <w:sz w:val="28"/>
          <w:szCs w:val="28"/>
        </w:rPr>
        <w:t>г</w:t>
      </w:r>
      <w:r w:rsidR="004A35EA" w:rsidRPr="004A35EA">
        <w:rPr>
          <w:rFonts w:ascii="Times New Roman" w:hAnsi="Times New Roman"/>
          <w:color w:val="auto"/>
          <w:sz w:val="28"/>
          <w:szCs w:val="28"/>
        </w:rPr>
        <w:t>од</w:t>
      </w:r>
    </w:p>
    <w:p w14:paraId="2EB5A9D6" w14:textId="0564AC10" w:rsidR="004A35EA" w:rsidRPr="004A35EA" w:rsidRDefault="00F24579" w:rsidP="004A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bCs/>
          <w:color w:val="auto"/>
          <w:sz w:val="28"/>
          <w:szCs w:val="28"/>
        </w:rPr>
      </w:pPr>
      <w:r>
        <w:rPr>
          <w:rFonts w:ascii="Times New Roman" w:hAnsi="Times New Roman"/>
          <w:color w:val="auto"/>
          <w:sz w:val="28"/>
          <w:szCs w:val="28"/>
        </w:rPr>
        <w:lastRenderedPageBreak/>
        <w:tab/>
      </w:r>
      <w:r w:rsidRPr="00C4165B">
        <w:rPr>
          <w:rFonts w:ascii="Times New Roman" w:hAnsi="Times New Roman"/>
          <w:color w:val="auto"/>
          <w:sz w:val="28"/>
          <w:szCs w:val="28"/>
        </w:rPr>
        <w:t>Рабочая программа учебной дисциплины составлена</w:t>
      </w:r>
      <w:r w:rsidRPr="002129B6">
        <w:rPr>
          <w:rFonts w:ascii="Times New Roman" w:hAnsi="Times New Roman"/>
          <w:color w:val="auto"/>
          <w:sz w:val="28"/>
          <w:szCs w:val="28"/>
        </w:rPr>
        <w:t xml:space="preserve"> </w:t>
      </w:r>
      <w:r w:rsidRPr="00C4165B">
        <w:rPr>
          <w:rFonts w:ascii="Times New Roman" w:hAnsi="Times New Roman"/>
          <w:bCs/>
          <w:iCs/>
          <w:sz w:val="28"/>
          <w:szCs w:val="28"/>
        </w:rPr>
        <w:t xml:space="preserve">с учётом </w:t>
      </w:r>
      <w:r w:rsidRPr="00C4165B">
        <w:rPr>
          <w:rFonts w:ascii="Times New Roman" w:hAnsi="Times New Roman"/>
          <w:color w:val="auto"/>
          <w:sz w:val="28"/>
          <w:szCs w:val="28"/>
        </w:rPr>
        <w:t>примерной программ</w:t>
      </w:r>
      <w:r>
        <w:rPr>
          <w:rFonts w:ascii="Times New Roman" w:hAnsi="Times New Roman"/>
          <w:color w:val="auto"/>
          <w:sz w:val="28"/>
          <w:szCs w:val="28"/>
        </w:rPr>
        <w:t>ы</w:t>
      </w:r>
      <w:r w:rsidRPr="00C4165B">
        <w:rPr>
          <w:rFonts w:ascii="Times New Roman" w:hAnsi="Times New Roman"/>
          <w:color w:val="auto"/>
          <w:sz w:val="28"/>
          <w:szCs w:val="28"/>
        </w:rPr>
        <w:t>, разработанной на основе Федерального государственного образо</w:t>
      </w:r>
      <w:r w:rsidRPr="00C4165B">
        <w:rPr>
          <w:rFonts w:ascii="Times New Roman" w:hAnsi="Times New Roman"/>
          <w:sz w:val="28"/>
          <w:szCs w:val="28"/>
        </w:rPr>
        <w:t>вательного стандарта среднего профессионального образования по специальности 13.02.07 «Электроснабжение</w:t>
      </w:r>
      <w:r w:rsidRPr="00C4165B">
        <w:rPr>
          <w:rFonts w:ascii="Times New Roman" w:hAnsi="Times New Roman"/>
          <w:bCs/>
          <w:iCs/>
          <w:sz w:val="28"/>
          <w:szCs w:val="28"/>
        </w:rPr>
        <w:t xml:space="preserve">», утвержденного приказом Минобрнауки от 16 апреля 2024 г. № 255, а также с учётом </w:t>
      </w:r>
      <w:r w:rsidRPr="00C4165B">
        <w:rPr>
          <w:rFonts w:ascii="Times New Roman" w:hAnsi="Times New Roman"/>
          <w:bCs/>
          <w:iCs/>
          <w:color w:val="auto"/>
          <w:sz w:val="28"/>
          <w:szCs w:val="28"/>
        </w:rPr>
        <w:t xml:space="preserve">рабочей программы воспитания по специальности </w:t>
      </w:r>
      <w:r w:rsidRPr="00C4165B">
        <w:rPr>
          <w:rFonts w:ascii="Times New Roman" w:hAnsi="Times New Roman"/>
          <w:color w:val="auto"/>
          <w:sz w:val="28"/>
          <w:szCs w:val="28"/>
        </w:rPr>
        <w:t>13.02.07 «Электроснабжение»</w:t>
      </w:r>
      <w:r w:rsidRPr="00C4165B">
        <w:rPr>
          <w:rFonts w:ascii="Times New Roman" w:hAnsi="Times New Roman"/>
          <w:bCs/>
          <w:iCs/>
          <w:color w:val="auto"/>
          <w:sz w:val="28"/>
          <w:szCs w:val="28"/>
        </w:rPr>
        <w:t>.</w:t>
      </w:r>
    </w:p>
    <w:p w14:paraId="0A413CBB" w14:textId="77777777" w:rsidR="004A35EA" w:rsidRPr="004A35EA" w:rsidRDefault="004A35EA" w:rsidP="004A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bCs/>
          <w:color w:val="auto"/>
          <w:sz w:val="28"/>
          <w:szCs w:val="28"/>
        </w:rPr>
      </w:pPr>
    </w:p>
    <w:p w14:paraId="03C37813" w14:textId="77777777" w:rsidR="004A35EA" w:rsidRPr="004A35EA" w:rsidRDefault="004A35EA" w:rsidP="004A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bCs/>
          <w:color w:val="auto"/>
          <w:sz w:val="28"/>
          <w:szCs w:val="28"/>
        </w:rPr>
      </w:pPr>
    </w:p>
    <w:p w14:paraId="7CE235D5" w14:textId="77777777" w:rsidR="004A35EA" w:rsidRPr="004A35EA" w:rsidRDefault="004A35EA" w:rsidP="004A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b/>
          <w:bCs/>
          <w:color w:val="auto"/>
          <w:sz w:val="28"/>
          <w:szCs w:val="28"/>
        </w:rPr>
      </w:pPr>
    </w:p>
    <w:p w14:paraId="0D3830C8" w14:textId="5226F0F0" w:rsidR="004A35EA" w:rsidRPr="004A35EA" w:rsidRDefault="00EB76E8" w:rsidP="00EB7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olor w:val="auto"/>
          <w:sz w:val="28"/>
          <w:szCs w:val="28"/>
        </w:rPr>
      </w:pPr>
      <w:r w:rsidRPr="00B43108">
        <w:rPr>
          <w:rFonts w:ascii="Times New Roman" w:hAnsi="Times New Roman"/>
          <w:b/>
          <w:bCs/>
          <w:color w:val="auto"/>
          <w:sz w:val="28"/>
          <w:szCs w:val="28"/>
        </w:rPr>
        <w:tab/>
      </w:r>
      <w:r w:rsidR="004A35EA" w:rsidRPr="004A35EA">
        <w:rPr>
          <w:rFonts w:ascii="Times New Roman" w:hAnsi="Times New Roman"/>
          <w:b/>
          <w:bCs/>
          <w:color w:val="auto"/>
          <w:sz w:val="28"/>
          <w:szCs w:val="28"/>
        </w:rPr>
        <w:t>Разработчик:</w:t>
      </w:r>
      <w:r w:rsidR="004A35EA">
        <w:rPr>
          <w:rFonts w:ascii="Times New Roman" w:hAnsi="Times New Roman"/>
          <w:b/>
          <w:bCs/>
          <w:color w:val="auto"/>
          <w:sz w:val="28"/>
          <w:szCs w:val="28"/>
        </w:rPr>
        <w:t xml:space="preserve"> </w:t>
      </w:r>
      <w:r w:rsidR="003E7FC7">
        <w:rPr>
          <w:rFonts w:ascii="Times New Roman" w:hAnsi="Times New Roman"/>
          <w:color w:val="auto"/>
          <w:sz w:val="28"/>
          <w:szCs w:val="28"/>
        </w:rPr>
        <w:t xml:space="preserve">ГАПОУ СО «Красноуфимский аграрный колледж» </w:t>
      </w:r>
      <w:r w:rsidR="004A35EA" w:rsidRPr="004A35EA">
        <w:rPr>
          <w:rFonts w:ascii="Times New Roman" w:hAnsi="Times New Roman"/>
          <w:color w:val="auto"/>
          <w:sz w:val="28"/>
          <w:szCs w:val="28"/>
        </w:rPr>
        <w:t xml:space="preserve">Овчинникова Надежда Андреевна, преподаватель </w:t>
      </w:r>
    </w:p>
    <w:p w14:paraId="3FB41AA2" w14:textId="77777777" w:rsidR="004A35EA" w:rsidRPr="004A35EA" w:rsidRDefault="004A35EA" w:rsidP="004A35EA">
      <w:pPr>
        <w:spacing w:after="0" w:line="240" w:lineRule="auto"/>
        <w:jc w:val="center"/>
        <w:rPr>
          <w:rFonts w:ascii="Times New Roman" w:hAnsi="Times New Roman"/>
          <w:b/>
          <w:i/>
          <w:sz w:val="24"/>
        </w:rPr>
      </w:pPr>
    </w:p>
    <w:p w14:paraId="7B6E989B" w14:textId="77777777" w:rsidR="004A35EA" w:rsidRPr="004A35EA" w:rsidRDefault="004A35EA" w:rsidP="004A35EA">
      <w:pPr>
        <w:spacing w:after="0" w:line="240" w:lineRule="auto"/>
        <w:jc w:val="center"/>
        <w:rPr>
          <w:rFonts w:ascii="Times New Roman" w:hAnsi="Times New Roman"/>
          <w:b/>
          <w:i/>
          <w:sz w:val="24"/>
        </w:rPr>
      </w:pPr>
    </w:p>
    <w:p w14:paraId="5CE177C1" w14:textId="77777777" w:rsidR="004A35EA" w:rsidRPr="004A35EA" w:rsidRDefault="004A35EA" w:rsidP="004A35EA">
      <w:pPr>
        <w:spacing w:after="0" w:line="240" w:lineRule="auto"/>
        <w:jc w:val="center"/>
        <w:rPr>
          <w:rFonts w:ascii="Times New Roman" w:hAnsi="Times New Roman"/>
          <w:b/>
          <w:i/>
          <w:sz w:val="24"/>
        </w:rPr>
      </w:pPr>
    </w:p>
    <w:p w14:paraId="50BC1448" w14:textId="77777777" w:rsidR="004A35EA" w:rsidRPr="004A35EA" w:rsidRDefault="004A35EA" w:rsidP="004A35EA">
      <w:pPr>
        <w:spacing w:after="0" w:line="240" w:lineRule="auto"/>
        <w:jc w:val="center"/>
        <w:rPr>
          <w:rFonts w:ascii="Times New Roman" w:hAnsi="Times New Roman"/>
          <w:b/>
          <w:i/>
          <w:sz w:val="24"/>
        </w:rPr>
      </w:pPr>
    </w:p>
    <w:p w14:paraId="5A6300F2" w14:textId="77777777" w:rsidR="004A35EA" w:rsidRPr="004A35EA" w:rsidRDefault="004A35EA" w:rsidP="004A35EA">
      <w:pPr>
        <w:spacing w:after="0" w:line="240" w:lineRule="auto"/>
        <w:jc w:val="center"/>
        <w:rPr>
          <w:rFonts w:ascii="Times New Roman" w:hAnsi="Times New Roman"/>
          <w:b/>
          <w:i/>
          <w:sz w:val="24"/>
        </w:rPr>
      </w:pPr>
    </w:p>
    <w:p w14:paraId="2328283F" w14:textId="77777777" w:rsidR="004A35EA" w:rsidRPr="004A35EA" w:rsidRDefault="004A35EA" w:rsidP="004A35EA">
      <w:pPr>
        <w:spacing w:after="0" w:line="240" w:lineRule="auto"/>
        <w:jc w:val="center"/>
        <w:rPr>
          <w:rFonts w:ascii="Times New Roman" w:hAnsi="Times New Roman"/>
          <w:b/>
          <w:i/>
          <w:sz w:val="24"/>
        </w:rPr>
      </w:pPr>
    </w:p>
    <w:p w14:paraId="569CB4AE" w14:textId="77777777" w:rsidR="004A35EA" w:rsidRPr="004A35EA" w:rsidRDefault="004A35EA" w:rsidP="004A35EA">
      <w:pPr>
        <w:spacing w:after="0" w:line="240" w:lineRule="auto"/>
        <w:jc w:val="center"/>
        <w:rPr>
          <w:rFonts w:ascii="Times New Roman" w:hAnsi="Times New Roman"/>
          <w:b/>
          <w:i/>
          <w:sz w:val="24"/>
        </w:rPr>
      </w:pPr>
    </w:p>
    <w:p w14:paraId="54CC4F1A" w14:textId="77777777" w:rsidR="004A35EA" w:rsidRPr="004A35EA" w:rsidRDefault="004A35EA" w:rsidP="004A35EA">
      <w:pPr>
        <w:spacing w:after="0" w:line="240" w:lineRule="auto"/>
        <w:jc w:val="center"/>
        <w:rPr>
          <w:rFonts w:ascii="Times New Roman" w:hAnsi="Times New Roman"/>
          <w:b/>
          <w:i/>
          <w:sz w:val="24"/>
        </w:rPr>
      </w:pPr>
    </w:p>
    <w:p w14:paraId="3D0374C2" w14:textId="77777777" w:rsidR="004A35EA" w:rsidRPr="004A35EA" w:rsidRDefault="004A35EA" w:rsidP="004A35EA">
      <w:pPr>
        <w:spacing w:after="0" w:line="240" w:lineRule="auto"/>
        <w:jc w:val="center"/>
        <w:rPr>
          <w:rFonts w:ascii="Times New Roman" w:hAnsi="Times New Roman"/>
          <w:b/>
          <w:i/>
          <w:sz w:val="24"/>
        </w:rPr>
      </w:pPr>
    </w:p>
    <w:p w14:paraId="48A307EC" w14:textId="77777777" w:rsidR="004A35EA" w:rsidRPr="004A35EA" w:rsidRDefault="004A35EA" w:rsidP="004A35EA">
      <w:pPr>
        <w:spacing w:after="0" w:line="240" w:lineRule="auto"/>
        <w:jc w:val="center"/>
        <w:rPr>
          <w:rFonts w:ascii="Times New Roman" w:hAnsi="Times New Roman"/>
          <w:b/>
          <w:i/>
          <w:sz w:val="24"/>
        </w:rPr>
      </w:pPr>
    </w:p>
    <w:p w14:paraId="3173D395" w14:textId="77777777" w:rsidR="004A35EA" w:rsidRPr="004A35EA" w:rsidRDefault="004A35EA" w:rsidP="004A35EA">
      <w:pPr>
        <w:spacing w:after="0" w:line="240" w:lineRule="auto"/>
        <w:jc w:val="center"/>
        <w:rPr>
          <w:rFonts w:ascii="Times New Roman" w:hAnsi="Times New Roman"/>
          <w:b/>
          <w:i/>
          <w:sz w:val="24"/>
        </w:rPr>
      </w:pPr>
    </w:p>
    <w:p w14:paraId="4388D5B8" w14:textId="77777777" w:rsidR="004A35EA" w:rsidRPr="004A35EA" w:rsidRDefault="004A35EA" w:rsidP="004A35EA">
      <w:pPr>
        <w:spacing w:after="0" w:line="240" w:lineRule="auto"/>
        <w:jc w:val="center"/>
        <w:rPr>
          <w:rFonts w:ascii="Times New Roman" w:hAnsi="Times New Roman"/>
          <w:b/>
          <w:i/>
          <w:sz w:val="24"/>
        </w:rPr>
      </w:pPr>
    </w:p>
    <w:p w14:paraId="737BBE78" w14:textId="77777777" w:rsidR="004A35EA" w:rsidRPr="004A35EA" w:rsidRDefault="004A35EA" w:rsidP="004A35EA">
      <w:pPr>
        <w:spacing w:after="0" w:line="240" w:lineRule="auto"/>
        <w:jc w:val="center"/>
        <w:rPr>
          <w:rFonts w:ascii="Times New Roman" w:hAnsi="Times New Roman"/>
          <w:b/>
          <w:i/>
          <w:sz w:val="24"/>
        </w:rPr>
      </w:pPr>
    </w:p>
    <w:p w14:paraId="6D46FE7F" w14:textId="77777777" w:rsidR="004A35EA" w:rsidRPr="004A35EA" w:rsidRDefault="004A35EA" w:rsidP="004A35EA">
      <w:pPr>
        <w:spacing w:after="0" w:line="240" w:lineRule="auto"/>
        <w:jc w:val="center"/>
        <w:rPr>
          <w:rFonts w:ascii="Times New Roman" w:hAnsi="Times New Roman"/>
          <w:b/>
          <w:i/>
          <w:sz w:val="24"/>
        </w:rPr>
      </w:pPr>
    </w:p>
    <w:p w14:paraId="6E053ECD" w14:textId="77777777" w:rsidR="004A35EA" w:rsidRPr="004A35EA" w:rsidRDefault="004A35EA" w:rsidP="004A35EA">
      <w:pPr>
        <w:spacing w:after="0" w:line="240" w:lineRule="auto"/>
        <w:jc w:val="center"/>
        <w:rPr>
          <w:rFonts w:ascii="Times New Roman" w:hAnsi="Times New Roman"/>
          <w:b/>
          <w:i/>
          <w:sz w:val="24"/>
        </w:rPr>
      </w:pPr>
    </w:p>
    <w:p w14:paraId="12AA99BE" w14:textId="77777777" w:rsidR="000150F1" w:rsidRDefault="000150F1">
      <w:pPr>
        <w:spacing w:after="0" w:line="240" w:lineRule="auto"/>
        <w:jc w:val="center"/>
        <w:rPr>
          <w:rFonts w:ascii="Times New Roman" w:hAnsi="Times New Roman"/>
          <w:b/>
          <w:i/>
          <w:sz w:val="24"/>
        </w:rPr>
      </w:pPr>
    </w:p>
    <w:p w14:paraId="35D8B895" w14:textId="50E221A8" w:rsidR="000150F1" w:rsidRDefault="000150F1">
      <w:pPr>
        <w:spacing w:after="0" w:line="240" w:lineRule="auto"/>
        <w:jc w:val="center"/>
        <w:rPr>
          <w:rFonts w:ascii="Times New Roman" w:hAnsi="Times New Roman"/>
          <w:b/>
          <w:i/>
          <w:sz w:val="24"/>
        </w:rPr>
      </w:pPr>
    </w:p>
    <w:p w14:paraId="562E0C90" w14:textId="77777777" w:rsidR="000150F1" w:rsidRDefault="000150F1">
      <w:pPr>
        <w:spacing w:after="0" w:line="240" w:lineRule="auto"/>
        <w:jc w:val="center"/>
        <w:rPr>
          <w:rFonts w:ascii="Times New Roman" w:hAnsi="Times New Roman"/>
          <w:b/>
          <w:i/>
          <w:sz w:val="24"/>
        </w:rPr>
      </w:pPr>
    </w:p>
    <w:p w14:paraId="3FA4C163" w14:textId="77777777" w:rsidR="000150F1" w:rsidRDefault="000150F1">
      <w:pPr>
        <w:spacing w:after="0" w:line="240" w:lineRule="auto"/>
        <w:jc w:val="center"/>
        <w:rPr>
          <w:rFonts w:ascii="Times New Roman" w:hAnsi="Times New Roman"/>
          <w:b/>
          <w:i/>
          <w:sz w:val="24"/>
        </w:rPr>
      </w:pPr>
    </w:p>
    <w:p w14:paraId="2E9BBAF9" w14:textId="77777777" w:rsidR="000150F1" w:rsidRDefault="000150F1">
      <w:pPr>
        <w:spacing w:after="0" w:line="240" w:lineRule="auto"/>
        <w:jc w:val="center"/>
        <w:rPr>
          <w:rFonts w:ascii="Times New Roman" w:hAnsi="Times New Roman"/>
          <w:b/>
          <w:i/>
          <w:sz w:val="24"/>
        </w:rPr>
      </w:pPr>
    </w:p>
    <w:p w14:paraId="2760AB4A" w14:textId="77777777" w:rsidR="000150F1" w:rsidRDefault="000150F1">
      <w:pPr>
        <w:spacing w:after="0" w:line="240" w:lineRule="auto"/>
        <w:jc w:val="center"/>
        <w:rPr>
          <w:rFonts w:ascii="Times New Roman" w:hAnsi="Times New Roman"/>
          <w:b/>
          <w:i/>
          <w:sz w:val="24"/>
        </w:rPr>
      </w:pPr>
    </w:p>
    <w:p w14:paraId="4297FEA3" w14:textId="77777777" w:rsidR="000150F1" w:rsidRDefault="000150F1">
      <w:pPr>
        <w:spacing w:after="0" w:line="240" w:lineRule="auto"/>
        <w:jc w:val="center"/>
        <w:rPr>
          <w:rFonts w:ascii="Times New Roman" w:hAnsi="Times New Roman"/>
          <w:b/>
          <w:i/>
          <w:sz w:val="24"/>
        </w:rPr>
      </w:pPr>
    </w:p>
    <w:p w14:paraId="4A562DF6" w14:textId="77777777" w:rsidR="000150F1" w:rsidRDefault="000150F1">
      <w:pPr>
        <w:spacing w:after="0" w:line="240" w:lineRule="auto"/>
        <w:rPr>
          <w:rFonts w:ascii="Times New Roman" w:hAnsi="Times New Roman"/>
          <w:b/>
          <w:i/>
          <w:sz w:val="24"/>
        </w:rPr>
      </w:pPr>
    </w:p>
    <w:p w14:paraId="672E1107" w14:textId="77777777" w:rsidR="000150F1" w:rsidRDefault="000150F1">
      <w:pPr>
        <w:spacing w:after="0" w:line="240" w:lineRule="auto"/>
        <w:rPr>
          <w:rFonts w:ascii="Times New Roman" w:hAnsi="Times New Roman"/>
          <w:b/>
          <w:i/>
          <w:sz w:val="24"/>
        </w:rPr>
      </w:pPr>
    </w:p>
    <w:p w14:paraId="6D503180" w14:textId="77777777" w:rsidR="000150F1" w:rsidRDefault="000150F1">
      <w:pPr>
        <w:spacing w:after="0" w:line="240" w:lineRule="auto"/>
        <w:rPr>
          <w:rFonts w:ascii="Times New Roman" w:hAnsi="Times New Roman"/>
          <w:b/>
          <w:i/>
          <w:sz w:val="24"/>
        </w:rPr>
      </w:pPr>
    </w:p>
    <w:p w14:paraId="3887F449" w14:textId="77777777" w:rsidR="000150F1" w:rsidRDefault="000150F1">
      <w:pPr>
        <w:spacing w:after="0" w:line="240" w:lineRule="auto"/>
        <w:rPr>
          <w:rFonts w:ascii="Times New Roman" w:hAnsi="Times New Roman"/>
          <w:b/>
          <w:i/>
          <w:sz w:val="24"/>
        </w:rPr>
      </w:pPr>
    </w:p>
    <w:p w14:paraId="52B366DD" w14:textId="77777777" w:rsidR="000150F1" w:rsidRDefault="000150F1">
      <w:pPr>
        <w:spacing w:after="0" w:line="240" w:lineRule="auto"/>
        <w:rPr>
          <w:rFonts w:ascii="Times New Roman" w:hAnsi="Times New Roman"/>
          <w:b/>
          <w:i/>
          <w:sz w:val="24"/>
        </w:rPr>
      </w:pPr>
    </w:p>
    <w:p w14:paraId="477E1E07" w14:textId="77777777" w:rsidR="000150F1" w:rsidRDefault="000150F1">
      <w:pPr>
        <w:spacing w:after="0" w:line="240" w:lineRule="auto"/>
        <w:rPr>
          <w:rFonts w:ascii="Times New Roman" w:hAnsi="Times New Roman"/>
          <w:b/>
          <w:sz w:val="24"/>
        </w:rPr>
      </w:pPr>
    </w:p>
    <w:p w14:paraId="4C52C20B" w14:textId="77777777" w:rsidR="000150F1" w:rsidRDefault="000150F1">
      <w:pPr>
        <w:spacing w:after="0" w:line="240" w:lineRule="auto"/>
        <w:rPr>
          <w:rFonts w:ascii="Times New Roman" w:hAnsi="Times New Roman"/>
          <w:b/>
          <w:sz w:val="24"/>
        </w:rPr>
      </w:pPr>
    </w:p>
    <w:p w14:paraId="491A8D88" w14:textId="77777777" w:rsidR="000150F1" w:rsidRDefault="0057761C">
      <w:pPr>
        <w:rPr>
          <w:rFonts w:ascii="Times New Roman" w:hAnsi="Times New Roman"/>
          <w:b/>
          <w:sz w:val="28"/>
        </w:rPr>
      </w:pPr>
      <w:r>
        <w:rPr>
          <w:rFonts w:ascii="Times New Roman" w:hAnsi="Times New Roman"/>
          <w:b/>
          <w:i/>
        </w:rPr>
        <w:br w:type="page"/>
      </w:r>
    </w:p>
    <w:p w14:paraId="1AB47FC9" w14:textId="77777777" w:rsidR="000150F1" w:rsidRDefault="0057761C">
      <w:pPr>
        <w:pStyle w:val="ae"/>
        <w:spacing w:after="0"/>
        <w:ind w:left="0"/>
        <w:jc w:val="center"/>
        <w:rPr>
          <w:b/>
          <w:sz w:val="28"/>
        </w:rPr>
      </w:pPr>
      <w:r>
        <w:rPr>
          <w:b/>
          <w:sz w:val="28"/>
        </w:rPr>
        <w:lastRenderedPageBreak/>
        <w:t>СОДЕРЖАНИЕ</w:t>
      </w:r>
    </w:p>
    <w:p w14:paraId="199712A5" w14:textId="77777777" w:rsidR="000150F1" w:rsidRDefault="000150F1">
      <w:pPr>
        <w:pStyle w:val="ae"/>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0150F1" w14:paraId="2B2016EC" w14:textId="77777777">
        <w:tc>
          <w:tcPr>
            <w:tcW w:w="648" w:type="dxa"/>
          </w:tcPr>
          <w:p w14:paraId="53B30880" w14:textId="77777777" w:rsidR="000150F1" w:rsidRDefault="0057761C">
            <w:pPr>
              <w:pStyle w:val="ae"/>
              <w:spacing w:after="0"/>
              <w:ind w:left="0"/>
              <w:jc w:val="center"/>
              <w:rPr>
                <w:b/>
                <w:sz w:val="28"/>
              </w:rPr>
            </w:pPr>
            <w:r>
              <w:rPr>
                <w:b/>
                <w:sz w:val="28"/>
              </w:rPr>
              <w:t>1.</w:t>
            </w:r>
          </w:p>
        </w:tc>
        <w:tc>
          <w:tcPr>
            <w:tcW w:w="8820" w:type="dxa"/>
          </w:tcPr>
          <w:p w14:paraId="1659F80F" w14:textId="381FB6DC" w:rsidR="000150F1" w:rsidRDefault="0057761C">
            <w:pPr>
              <w:spacing w:after="0" w:line="240" w:lineRule="auto"/>
              <w:rPr>
                <w:rFonts w:ascii="Times New Roman" w:hAnsi="Times New Roman"/>
                <w:b/>
                <w:sz w:val="28"/>
              </w:rPr>
            </w:pPr>
            <w:r>
              <w:rPr>
                <w:rFonts w:ascii="Times New Roman" w:hAnsi="Times New Roman"/>
                <w:b/>
                <w:sz w:val="28"/>
              </w:rPr>
              <w:t>ОБЩАЯ ХАРАКТЕРИСТИКА РАБОЧЕЙ ПРОГРАММЫ УЧЕБНОЙ ДИСЦИПЛИНЫ</w:t>
            </w:r>
          </w:p>
        </w:tc>
        <w:tc>
          <w:tcPr>
            <w:tcW w:w="953" w:type="dxa"/>
            <w:vAlign w:val="center"/>
          </w:tcPr>
          <w:p w14:paraId="148E1DF6" w14:textId="77777777" w:rsidR="000150F1" w:rsidRDefault="0057761C">
            <w:pPr>
              <w:spacing w:after="0" w:line="240" w:lineRule="auto"/>
              <w:jc w:val="center"/>
              <w:rPr>
                <w:rFonts w:ascii="Times New Roman" w:hAnsi="Times New Roman"/>
                <w:b/>
                <w:sz w:val="28"/>
              </w:rPr>
            </w:pPr>
            <w:r>
              <w:rPr>
                <w:rFonts w:ascii="Times New Roman" w:hAnsi="Times New Roman"/>
                <w:b/>
                <w:sz w:val="28"/>
              </w:rPr>
              <w:t>3</w:t>
            </w:r>
          </w:p>
        </w:tc>
      </w:tr>
      <w:tr w:rsidR="000150F1" w14:paraId="246E80A7" w14:textId="77777777">
        <w:tc>
          <w:tcPr>
            <w:tcW w:w="648" w:type="dxa"/>
          </w:tcPr>
          <w:p w14:paraId="091C2A30" w14:textId="77777777" w:rsidR="000150F1" w:rsidRDefault="0057761C">
            <w:pPr>
              <w:pStyle w:val="ae"/>
              <w:spacing w:after="0"/>
              <w:ind w:left="0"/>
              <w:jc w:val="center"/>
              <w:rPr>
                <w:b/>
                <w:sz w:val="28"/>
              </w:rPr>
            </w:pPr>
            <w:r>
              <w:rPr>
                <w:b/>
                <w:sz w:val="28"/>
              </w:rPr>
              <w:t>2.</w:t>
            </w:r>
          </w:p>
        </w:tc>
        <w:tc>
          <w:tcPr>
            <w:tcW w:w="8820" w:type="dxa"/>
          </w:tcPr>
          <w:p w14:paraId="188B2DBC" w14:textId="77777777" w:rsidR="000150F1" w:rsidRDefault="0057761C">
            <w:pPr>
              <w:spacing w:after="0" w:line="240" w:lineRule="auto"/>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vAlign w:val="center"/>
          </w:tcPr>
          <w:p w14:paraId="2E6644EA" w14:textId="77777777" w:rsidR="000150F1" w:rsidRDefault="0057761C">
            <w:pPr>
              <w:spacing w:after="0" w:line="240" w:lineRule="auto"/>
              <w:jc w:val="center"/>
              <w:rPr>
                <w:rFonts w:ascii="Times New Roman" w:hAnsi="Times New Roman"/>
                <w:b/>
                <w:sz w:val="28"/>
              </w:rPr>
            </w:pPr>
            <w:r>
              <w:rPr>
                <w:rFonts w:ascii="Times New Roman" w:hAnsi="Times New Roman"/>
                <w:b/>
                <w:sz w:val="28"/>
              </w:rPr>
              <w:t>4</w:t>
            </w:r>
          </w:p>
        </w:tc>
      </w:tr>
      <w:tr w:rsidR="000150F1" w14:paraId="10FA4328" w14:textId="77777777">
        <w:tc>
          <w:tcPr>
            <w:tcW w:w="648" w:type="dxa"/>
          </w:tcPr>
          <w:p w14:paraId="3E4A509F" w14:textId="77777777" w:rsidR="000150F1" w:rsidRDefault="0057761C">
            <w:pPr>
              <w:pStyle w:val="ae"/>
              <w:spacing w:after="0"/>
              <w:ind w:left="0"/>
              <w:jc w:val="center"/>
              <w:rPr>
                <w:b/>
                <w:sz w:val="28"/>
              </w:rPr>
            </w:pPr>
            <w:r>
              <w:rPr>
                <w:b/>
                <w:sz w:val="28"/>
              </w:rPr>
              <w:t>3.</w:t>
            </w:r>
          </w:p>
        </w:tc>
        <w:tc>
          <w:tcPr>
            <w:tcW w:w="8820" w:type="dxa"/>
          </w:tcPr>
          <w:p w14:paraId="4403C851" w14:textId="77777777" w:rsidR="000150F1" w:rsidRDefault="0057761C">
            <w:pPr>
              <w:spacing w:after="0" w:line="240" w:lineRule="auto"/>
              <w:rPr>
                <w:rFonts w:ascii="Times New Roman" w:hAnsi="Times New Roman"/>
                <w:b/>
                <w:sz w:val="28"/>
              </w:rPr>
            </w:pPr>
            <w:r>
              <w:rPr>
                <w:rFonts w:ascii="Times New Roman" w:hAnsi="Times New Roman"/>
                <w:b/>
                <w:sz w:val="28"/>
              </w:rPr>
              <w:t>УСЛОВИЯ РЕАЛИЗАЦИИ УЧЕБНОЙ ДИСЦИПЛИНЫ</w:t>
            </w:r>
          </w:p>
        </w:tc>
        <w:tc>
          <w:tcPr>
            <w:tcW w:w="953" w:type="dxa"/>
            <w:vAlign w:val="center"/>
          </w:tcPr>
          <w:p w14:paraId="60289C1F" w14:textId="77777777" w:rsidR="000150F1" w:rsidRDefault="0057761C">
            <w:pPr>
              <w:spacing w:after="0" w:line="240" w:lineRule="auto"/>
              <w:jc w:val="center"/>
              <w:rPr>
                <w:rFonts w:ascii="Times New Roman" w:hAnsi="Times New Roman"/>
                <w:b/>
                <w:sz w:val="28"/>
              </w:rPr>
            </w:pPr>
            <w:r>
              <w:rPr>
                <w:rFonts w:ascii="Times New Roman" w:hAnsi="Times New Roman"/>
                <w:b/>
                <w:sz w:val="28"/>
              </w:rPr>
              <w:t>15</w:t>
            </w:r>
          </w:p>
        </w:tc>
      </w:tr>
      <w:tr w:rsidR="000150F1" w14:paraId="53DCC21D" w14:textId="77777777">
        <w:tc>
          <w:tcPr>
            <w:tcW w:w="648" w:type="dxa"/>
          </w:tcPr>
          <w:p w14:paraId="6BEF0C9A" w14:textId="77777777" w:rsidR="000150F1" w:rsidRDefault="0057761C">
            <w:pPr>
              <w:pStyle w:val="ae"/>
              <w:spacing w:after="0"/>
              <w:ind w:left="0"/>
              <w:jc w:val="center"/>
              <w:rPr>
                <w:b/>
                <w:sz w:val="28"/>
              </w:rPr>
            </w:pPr>
            <w:r>
              <w:rPr>
                <w:b/>
                <w:sz w:val="28"/>
              </w:rPr>
              <w:t>4.</w:t>
            </w:r>
          </w:p>
        </w:tc>
        <w:tc>
          <w:tcPr>
            <w:tcW w:w="8820" w:type="dxa"/>
          </w:tcPr>
          <w:p w14:paraId="4CC35D31" w14:textId="77777777" w:rsidR="000150F1" w:rsidRDefault="0057761C">
            <w:pPr>
              <w:spacing w:after="0" w:line="240" w:lineRule="auto"/>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vAlign w:val="center"/>
          </w:tcPr>
          <w:p w14:paraId="7DDAF458" w14:textId="77777777" w:rsidR="000150F1" w:rsidRDefault="0057761C">
            <w:pPr>
              <w:spacing w:after="0" w:line="240" w:lineRule="auto"/>
              <w:jc w:val="center"/>
              <w:rPr>
                <w:rFonts w:ascii="Times New Roman" w:hAnsi="Times New Roman"/>
                <w:b/>
                <w:sz w:val="28"/>
              </w:rPr>
            </w:pPr>
            <w:r>
              <w:rPr>
                <w:rFonts w:ascii="Times New Roman" w:hAnsi="Times New Roman"/>
                <w:b/>
                <w:sz w:val="28"/>
              </w:rPr>
              <w:t>17</w:t>
            </w:r>
          </w:p>
        </w:tc>
      </w:tr>
    </w:tbl>
    <w:p w14:paraId="570FACF9" w14:textId="3AD72562" w:rsidR="000150F1" w:rsidRDefault="0057761C">
      <w:pPr>
        <w:numPr>
          <w:ilvl w:val="0"/>
          <w:numId w:val="1"/>
        </w:numPr>
        <w:spacing w:after="0"/>
        <w:ind w:left="0" w:right="-1" w:firstLine="0"/>
        <w:jc w:val="center"/>
        <w:rPr>
          <w:rFonts w:ascii="Times New Roman" w:hAnsi="Times New Roman"/>
          <w:b/>
          <w:sz w:val="24"/>
        </w:rPr>
      </w:pPr>
      <w:r>
        <w:rPr>
          <w:rFonts w:ascii="Times New Roman" w:hAnsi="Times New Roman"/>
          <w:b/>
          <w:i/>
          <w:u w:val="single"/>
        </w:rPr>
        <w:br w:type="page"/>
      </w:r>
      <w:r>
        <w:rPr>
          <w:rFonts w:ascii="Times New Roman" w:hAnsi="Times New Roman"/>
          <w:b/>
          <w:sz w:val="24"/>
        </w:rPr>
        <w:lastRenderedPageBreak/>
        <w:t>ОБЩАЯ ХАРАКТЕРИСТИКА РАБОЧЕЙ ПРОГРАММЫ УЧЕБНОЙ ДИСЦИПЛИНЫ «СГ.</w:t>
      </w:r>
      <w:r w:rsidR="004A35EA">
        <w:rPr>
          <w:rFonts w:ascii="Times New Roman" w:hAnsi="Times New Roman"/>
          <w:b/>
          <w:sz w:val="24"/>
        </w:rPr>
        <w:t>02</w:t>
      </w:r>
      <w:r>
        <w:rPr>
          <w:rFonts w:ascii="Times New Roman" w:hAnsi="Times New Roman"/>
          <w:b/>
          <w:sz w:val="24"/>
        </w:rPr>
        <w:t>. ИНОСТРАННЫЙ ЯЗЫК В ПРОФЕССИОНАЛЬНОЙ ДЕЯТЕЛЬНОСТИ</w:t>
      </w:r>
      <w:r>
        <w:rPr>
          <w:rFonts w:ascii="Times New Roman" w:hAnsi="Times New Roman"/>
          <w:sz w:val="24"/>
        </w:rPr>
        <w:t>»</w:t>
      </w:r>
    </w:p>
    <w:p w14:paraId="0F6BAF84"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vertAlign w:val="superscript"/>
        </w:rPr>
      </w:pPr>
    </w:p>
    <w:p w14:paraId="31391360" w14:textId="77777777" w:rsidR="000150F1" w:rsidRDefault="0057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75A91B18" w14:textId="5C5183B9"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Учебная дисциплина «СГ.</w:t>
      </w:r>
      <w:r w:rsidR="003106D9">
        <w:rPr>
          <w:rFonts w:ascii="Times New Roman" w:hAnsi="Times New Roman"/>
          <w:sz w:val="24"/>
        </w:rPr>
        <w:t>02</w:t>
      </w:r>
      <w:r>
        <w:rPr>
          <w:rFonts w:ascii="Times New Roman" w:hAnsi="Times New Roman"/>
          <w:sz w:val="24"/>
        </w:rPr>
        <w:t xml:space="preserve">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w:t>
      </w:r>
      <w:r w:rsidR="004A35EA">
        <w:rPr>
          <w:rFonts w:ascii="Times New Roman" w:hAnsi="Times New Roman"/>
          <w:sz w:val="24"/>
        </w:rPr>
        <w:t xml:space="preserve"> </w:t>
      </w:r>
      <w:r>
        <w:rPr>
          <w:rFonts w:ascii="Times New Roman" w:hAnsi="Times New Roman"/>
          <w:i/>
          <w:sz w:val="24"/>
        </w:rPr>
        <w:t>специальности</w:t>
      </w:r>
      <w:r w:rsidR="004A35EA">
        <w:rPr>
          <w:rFonts w:ascii="Times New Roman" w:hAnsi="Times New Roman"/>
          <w:i/>
          <w:sz w:val="24"/>
        </w:rPr>
        <w:t xml:space="preserve"> «Электроснабжение»</w:t>
      </w:r>
      <w:r>
        <w:rPr>
          <w:rFonts w:ascii="Times New Roman" w:hAnsi="Times New Roman"/>
          <w:sz w:val="24"/>
        </w:rPr>
        <w:t xml:space="preserve">. </w:t>
      </w:r>
    </w:p>
    <w:p w14:paraId="73816406" w14:textId="77777777" w:rsidR="000150F1" w:rsidRDefault="005776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0" w:name="_Hlk78818728"/>
      <w:r>
        <w:rPr>
          <w:rFonts w:ascii="Times New Roman" w:hAnsi="Times New Roman"/>
          <w:sz w:val="24"/>
        </w:rPr>
        <w:t>ОК 09</w:t>
      </w:r>
      <w:bookmarkEnd w:id="0"/>
      <w:r>
        <w:rPr>
          <w:rFonts w:ascii="Times New Roman" w:hAnsi="Times New Roman"/>
          <w:sz w:val="24"/>
        </w:rPr>
        <w:t>.</w:t>
      </w:r>
    </w:p>
    <w:p w14:paraId="45E72135" w14:textId="77777777"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b/>
          <w:sz w:val="24"/>
        </w:rPr>
      </w:pPr>
    </w:p>
    <w:p w14:paraId="4EF1BECD" w14:textId="77777777" w:rsidR="000150F1" w:rsidRDefault="0057761C">
      <w:pPr>
        <w:spacing w:after="0" w:line="240" w:lineRule="auto"/>
        <w:ind w:right="-1"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2B31A2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3794"/>
        <w:gridCol w:w="4194"/>
      </w:tblGrid>
      <w:tr w:rsidR="000150F1" w14:paraId="4A6DFF96" w14:textId="77777777">
        <w:trPr>
          <w:trHeight w:val="649"/>
          <w:jc w:val="center"/>
        </w:trPr>
        <w:tc>
          <w:tcPr>
            <w:tcW w:w="2401" w:type="dxa"/>
            <w:tcBorders>
              <w:top w:val="single" w:sz="4" w:space="0" w:color="000000"/>
              <w:left w:val="single" w:sz="4" w:space="0" w:color="000000"/>
              <w:bottom w:val="single" w:sz="4" w:space="0" w:color="000000"/>
              <w:right w:val="single" w:sz="4" w:space="0" w:color="000000"/>
            </w:tcBorders>
          </w:tcPr>
          <w:p w14:paraId="2A311547"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Код</w:t>
            </w:r>
          </w:p>
          <w:p w14:paraId="380A0AED"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ПК, ОК</w:t>
            </w:r>
          </w:p>
        </w:tc>
        <w:tc>
          <w:tcPr>
            <w:tcW w:w="3794" w:type="dxa"/>
            <w:tcBorders>
              <w:top w:val="single" w:sz="4" w:space="0" w:color="000000"/>
              <w:left w:val="single" w:sz="4" w:space="0" w:color="000000"/>
              <w:bottom w:val="single" w:sz="4" w:space="0" w:color="000000"/>
              <w:right w:val="single" w:sz="4" w:space="0" w:color="000000"/>
            </w:tcBorders>
          </w:tcPr>
          <w:p w14:paraId="7452008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Умения</w:t>
            </w:r>
          </w:p>
        </w:tc>
        <w:tc>
          <w:tcPr>
            <w:tcW w:w="4194" w:type="dxa"/>
            <w:tcBorders>
              <w:top w:val="single" w:sz="4" w:space="0" w:color="000000"/>
              <w:left w:val="single" w:sz="4" w:space="0" w:color="000000"/>
              <w:bottom w:val="single" w:sz="4" w:space="0" w:color="000000"/>
              <w:right w:val="single" w:sz="4" w:space="0" w:color="000000"/>
            </w:tcBorders>
          </w:tcPr>
          <w:p w14:paraId="08EB6AD4"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Знания</w:t>
            </w:r>
          </w:p>
        </w:tc>
      </w:tr>
      <w:tr w:rsidR="000150F1" w14:paraId="18B054E3" w14:textId="77777777">
        <w:trPr>
          <w:trHeight w:val="212"/>
          <w:jc w:val="center"/>
        </w:trPr>
        <w:tc>
          <w:tcPr>
            <w:tcW w:w="2401" w:type="dxa"/>
            <w:tcBorders>
              <w:top w:val="single" w:sz="4" w:space="0" w:color="000000"/>
              <w:left w:val="single" w:sz="4" w:space="0" w:color="000000"/>
              <w:bottom w:val="single" w:sz="4" w:space="0" w:color="000000"/>
              <w:right w:val="single" w:sz="4" w:space="0" w:color="000000"/>
            </w:tcBorders>
          </w:tcPr>
          <w:p w14:paraId="2A21B3DD" w14:textId="77777777" w:rsidR="00B43108" w:rsidRPr="006C3630" w:rsidRDefault="00B43108">
            <w:pPr>
              <w:spacing w:after="0" w:line="240" w:lineRule="auto"/>
              <w:ind w:right="-1"/>
              <w:jc w:val="center"/>
              <w:rPr>
                <w:rFonts w:ascii="Times New Roman" w:hAnsi="Times New Roman"/>
                <w:color w:val="000000" w:themeColor="text1"/>
                <w:sz w:val="24"/>
              </w:rPr>
            </w:pPr>
            <w:bookmarkStart w:id="1" w:name="_Hlk78272185"/>
            <w:r w:rsidRPr="006C3630">
              <w:rPr>
                <w:rFonts w:ascii="Times New Roman" w:hAnsi="Times New Roman"/>
                <w:color w:val="000000" w:themeColor="text1"/>
                <w:sz w:val="24"/>
              </w:rPr>
              <w:t>ОК 01</w:t>
            </w:r>
          </w:p>
          <w:p w14:paraId="50A09443" w14:textId="7C3220D0" w:rsidR="000150F1" w:rsidRPr="006C3630" w:rsidRDefault="0057761C">
            <w:pPr>
              <w:spacing w:after="0" w:line="240" w:lineRule="auto"/>
              <w:ind w:right="-1"/>
              <w:jc w:val="center"/>
              <w:rPr>
                <w:rFonts w:ascii="Times New Roman" w:hAnsi="Times New Roman"/>
                <w:color w:val="000000" w:themeColor="text1"/>
                <w:sz w:val="24"/>
              </w:rPr>
            </w:pPr>
            <w:r w:rsidRPr="006C3630">
              <w:rPr>
                <w:rFonts w:ascii="Times New Roman" w:hAnsi="Times New Roman"/>
                <w:color w:val="000000" w:themeColor="text1"/>
                <w:sz w:val="24"/>
              </w:rPr>
              <w:t>ОК 02</w:t>
            </w:r>
          </w:p>
          <w:p w14:paraId="4F4B4AA4" w14:textId="7A0EE603" w:rsidR="00B43108" w:rsidRPr="006C3630" w:rsidRDefault="00B43108">
            <w:pPr>
              <w:spacing w:after="0" w:line="240" w:lineRule="auto"/>
              <w:ind w:right="-1"/>
              <w:jc w:val="center"/>
              <w:rPr>
                <w:rFonts w:ascii="Times New Roman" w:hAnsi="Times New Roman"/>
                <w:color w:val="000000" w:themeColor="text1"/>
                <w:sz w:val="24"/>
              </w:rPr>
            </w:pPr>
            <w:r w:rsidRPr="006C3630">
              <w:rPr>
                <w:rFonts w:ascii="Times New Roman" w:hAnsi="Times New Roman"/>
                <w:color w:val="000000" w:themeColor="text1"/>
                <w:sz w:val="24"/>
              </w:rPr>
              <w:t>ОК 03</w:t>
            </w:r>
          </w:p>
          <w:p w14:paraId="3B64AFAC" w14:textId="77777777" w:rsidR="000150F1" w:rsidRPr="006C3630" w:rsidRDefault="0057761C">
            <w:pPr>
              <w:spacing w:after="0" w:line="240" w:lineRule="auto"/>
              <w:ind w:right="-1"/>
              <w:jc w:val="center"/>
              <w:rPr>
                <w:rFonts w:ascii="Times New Roman" w:hAnsi="Times New Roman"/>
                <w:color w:val="000000" w:themeColor="text1"/>
                <w:sz w:val="24"/>
              </w:rPr>
            </w:pPr>
            <w:r w:rsidRPr="006C3630">
              <w:rPr>
                <w:rFonts w:ascii="Times New Roman" w:hAnsi="Times New Roman"/>
                <w:color w:val="000000" w:themeColor="text1"/>
                <w:sz w:val="24"/>
              </w:rPr>
              <w:t>ОК 04</w:t>
            </w:r>
          </w:p>
          <w:p w14:paraId="20B43174" w14:textId="77777777" w:rsidR="000150F1" w:rsidRPr="006C3630" w:rsidRDefault="0057761C">
            <w:pPr>
              <w:spacing w:after="0" w:line="240" w:lineRule="auto"/>
              <w:ind w:right="-1"/>
              <w:jc w:val="center"/>
              <w:rPr>
                <w:rFonts w:ascii="Times New Roman" w:hAnsi="Times New Roman"/>
                <w:color w:val="000000" w:themeColor="text1"/>
                <w:sz w:val="24"/>
              </w:rPr>
            </w:pPr>
            <w:r w:rsidRPr="006C3630">
              <w:rPr>
                <w:rFonts w:ascii="Times New Roman" w:hAnsi="Times New Roman"/>
                <w:color w:val="000000" w:themeColor="text1"/>
                <w:sz w:val="24"/>
              </w:rPr>
              <w:t>ОК 05</w:t>
            </w:r>
          </w:p>
          <w:p w14:paraId="5B2647AB" w14:textId="690D7A3D" w:rsidR="00B43108" w:rsidRPr="00B43108" w:rsidRDefault="00B43108">
            <w:pPr>
              <w:spacing w:after="0" w:line="240" w:lineRule="auto"/>
              <w:ind w:right="-1"/>
              <w:jc w:val="center"/>
              <w:rPr>
                <w:rFonts w:ascii="Times New Roman" w:hAnsi="Times New Roman"/>
                <w:color w:val="FF0000"/>
                <w:sz w:val="24"/>
              </w:rPr>
            </w:pPr>
            <w:r w:rsidRPr="006C3630">
              <w:rPr>
                <w:rFonts w:ascii="Times New Roman" w:hAnsi="Times New Roman"/>
                <w:color w:val="000000" w:themeColor="text1"/>
                <w:sz w:val="24"/>
              </w:rPr>
              <w:t>ОК 06</w:t>
            </w:r>
          </w:p>
          <w:p w14:paraId="3BD9EC0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ОК 09</w:t>
            </w:r>
            <w:bookmarkEnd w:id="1"/>
          </w:p>
          <w:p w14:paraId="0E503AC3" w14:textId="3EDA4C1E" w:rsidR="00B43108" w:rsidRPr="00FB516F" w:rsidRDefault="00B43108">
            <w:pPr>
              <w:spacing w:after="0" w:line="240" w:lineRule="auto"/>
              <w:ind w:right="-1"/>
              <w:jc w:val="center"/>
              <w:rPr>
                <w:rFonts w:ascii="Times New Roman" w:hAnsi="Times New Roman"/>
                <w:sz w:val="24"/>
              </w:rPr>
            </w:pPr>
            <w:r w:rsidRPr="00FB516F">
              <w:rPr>
                <w:rFonts w:ascii="Times New Roman" w:hAnsi="Times New Roman"/>
                <w:sz w:val="24"/>
              </w:rPr>
              <w:t>ПК 3.1</w:t>
            </w:r>
          </w:p>
          <w:p w14:paraId="3A6F6F30" w14:textId="2969C6FD" w:rsidR="00B43108" w:rsidRPr="00FB516F" w:rsidRDefault="00B43108">
            <w:pPr>
              <w:spacing w:after="0" w:line="240" w:lineRule="auto"/>
              <w:ind w:right="-1"/>
              <w:jc w:val="center"/>
              <w:rPr>
                <w:rFonts w:ascii="Times New Roman" w:hAnsi="Times New Roman"/>
                <w:sz w:val="24"/>
              </w:rPr>
            </w:pPr>
            <w:r w:rsidRPr="00FB516F">
              <w:rPr>
                <w:rFonts w:ascii="Times New Roman" w:hAnsi="Times New Roman"/>
                <w:sz w:val="24"/>
              </w:rPr>
              <w:t>ПК 4.1</w:t>
            </w:r>
          </w:p>
          <w:p w14:paraId="5651B7C3" w14:textId="18C8D7B0" w:rsidR="00B43108" w:rsidRDefault="00B43108">
            <w:pPr>
              <w:spacing w:after="0" w:line="240" w:lineRule="auto"/>
              <w:ind w:right="-1"/>
              <w:jc w:val="center"/>
              <w:rPr>
                <w:rFonts w:ascii="Times New Roman" w:hAnsi="Times New Roman"/>
                <w:sz w:val="24"/>
              </w:rPr>
            </w:pPr>
            <w:r w:rsidRPr="00FB516F">
              <w:rPr>
                <w:rFonts w:ascii="Times New Roman" w:hAnsi="Times New Roman"/>
                <w:sz w:val="24"/>
              </w:rPr>
              <w:t>ПК 5.1</w:t>
            </w:r>
          </w:p>
          <w:p w14:paraId="3241C8C7" w14:textId="3092344D" w:rsidR="000150F1" w:rsidRDefault="000150F1" w:rsidP="004A35EA">
            <w:pPr>
              <w:spacing w:after="0" w:line="240" w:lineRule="auto"/>
              <w:ind w:right="-1"/>
              <w:rPr>
                <w:rFonts w:ascii="Times New Roman" w:hAnsi="Times New Roman"/>
                <w:sz w:val="24"/>
              </w:rPr>
            </w:pPr>
          </w:p>
        </w:tc>
        <w:tc>
          <w:tcPr>
            <w:tcW w:w="3794" w:type="dxa"/>
            <w:tcBorders>
              <w:top w:val="single" w:sz="4" w:space="0" w:color="000000"/>
              <w:left w:val="single" w:sz="4" w:space="0" w:color="000000"/>
              <w:bottom w:val="single" w:sz="4" w:space="0" w:color="000000"/>
              <w:right w:val="single" w:sz="4" w:space="0" w:color="000000"/>
            </w:tcBorders>
          </w:tcPr>
          <w:p w14:paraId="20C03F28"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Уметь:</w:t>
            </w:r>
          </w:p>
          <w:p w14:paraId="0A43923D"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5D4DE42F"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1037B77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4871D23"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0E75A2AE"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51EEB451" w14:textId="6D7C0FAD"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составлять простые связные сообщения на общие </w:t>
            </w:r>
            <w:r w:rsidR="004A35EA">
              <w:rPr>
                <w:rFonts w:ascii="Times New Roman" w:hAnsi="Times New Roman"/>
                <w:sz w:val="24"/>
              </w:rPr>
              <w:t>или профессиональные</w:t>
            </w:r>
            <w:r>
              <w:rPr>
                <w:rFonts w:ascii="Times New Roman" w:hAnsi="Times New Roman"/>
                <w:sz w:val="24"/>
              </w:rPr>
              <w:t xml:space="preserve"> темы;</w:t>
            </w:r>
          </w:p>
          <w:p w14:paraId="4D886FBA" w14:textId="77777777" w:rsidR="000150F1" w:rsidRDefault="0057761C">
            <w:pPr>
              <w:spacing w:after="0" w:line="240" w:lineRule="auto"/>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0633066B"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6E89F429"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3D68B910"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Знать:</w:t>
            </w:r>
          </w:p>
          <w:p w14:paraId="75907180"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415F41C6"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E6B0F95"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6C41D25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342F66B1"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9835D5C"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5FA149B8" w14:textId="77777777" w:rsidR="000150F1" w:rsidRDefault="0057761C">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4995F3A1" w14:textId="77777777" w:rsidR="000150F1" w:rsidRDefault="000150F1">
            <w:pPr>
              <w:spacing w:after="0" w:line="240" w:lineRule="auto"/>
              <w:jc w:val="both"/>
              <w:rPr>
                <w:rFonts w:ascii="Times New Roman" w:hAnsi="Times New Roman"/>
                <w:sz w:val="24"/>
              </w:rPr>
            </w:pPr>
          </w:p>
        </w:tc>
      </w:tr>
    </w:tbl>
    <w:p w14:paraId="3FB5436F" w14:textId="77777777" w:rsidR="000150F1" w:rsidRDefault="000150F1">
      <w:pPr>
        <w:spacing w:after="240" w:line="240" w:lineRule="auto"/>
        <w:ind w:right="-1"/>
        <w:rPr>
          <w:rFonts w:ascii="Times New Roman" w:hAnsi="Times New Roman"/>
          <w:b/>
          <w:sz w:val="24"/>
        </w:rPr>
      </w:pPr>
    </w:p>
    <w:p w14:paraId="27E8D14B" w14:textId="77777777" w:rsidR="000150F1" w:rsidRDefault="0057761C">
      <w:pPr>
        <w:spacing w:after="240" w:line="240" w:lineRule="auto"/>
        <w:ind w:right="-1"/>
        <w:jc w:val="center"/>
        <w:rPr>
          <w:rFonts w:ascii="Times New Roman" w:hAnsi="Times New Roman"/>
          <w:b/>
          <w:sz w:val="24"/>
        </w:rPr>
      </w:pPr>
      <w:r>
        <w:rPr>
          <w:rFonts w:ascii="Times New Roman" w:hAnsi="Times New Roman"/>
          <w:b/>
          <w:sz w:val="24"/>
        </w:rPr>
        <w:lastRenderedPageBreak/>
        <w:t>2. СТРУКТУРА И СОДЕРЖАНИЕ УЧЕБНОЙ ДИСЦИПЛИНЫ</w:t>
      </w:r>
    </w:p>
    <w:p w14:paraId="29B1E72A" w14:textId="77777777" w:rsidR="000150F1" w:rsidRDefault="0057761C">
      <w:pPr>
        <w:spacing w:after="240" w:line="240" w:lineRule="auto"/>
        <w:ind w:right="-1" w:firstLine="709"/>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10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0150F1" w14:paraId="26E991C4" w14:textId="77777777" w:rsidTr="004A35EA">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8FE0396" w14:textId="77777777" w:rsidR="000150F1" w:rsidRDefault="0057761C">
            <w:pPr>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33DC565A" w14:textId="77777777" w:rsidR="000150F1" w:rsidRDefault="0057761C">
            <w:pPr>
              <w:ind w:right="-1"/>
              <w:rPr>
                <w:rFonts w:ascii="Times New Roman" w:hAnsi="Times New Roman"/>
                <w:b/>
                <w:sz w:val="24"/>
              </w:rPr>
            </w:pPr>
            <w:r>
              <w:rPr>
                <w:rFonts w:ascii="Times New Roman" w:hAnsi="Times New Roman"/>
                <w:b/>
                <w:sz w:val="24"/>
              </w:rPr>
              <w:t>Объем в часах</w:t>
            </w:r>
          </w:p>
        </w:tc>
      </w:tr>
      <w:tr w:rsidR="000150F1" w14:paraId="73AB92C5" w14:textId="77777777" w:rsidTr="004A35EA">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6989C239" w14:textId="77777777" w:rsidR="000150F1" w:rsidRDefault="0057761C">
            <w:pPr>
              <w:spacing w:after="0"/>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64ED037C" w14:textId="3FE13432" w:rsidR="000150F1" w:rsidRDefault="004A35EA">
            <w:pPr>
              <w:spacing w:after="0"/>
              <w:ind w:right="-1"/>
              <w:jc w:val="center"/>
              <w:rPr>
                <w:rFonts w:ascii="Times New Roman" w:hAnsi="Times New Roman"/>
                <w:b/>
                <w:sz w:val="24"/>
              </w:rPr>
            </w:pPr>
            <w:r>
              <w:rPr>
                <w:rFonts w:ascii="Times New Roman" w:hAnsi="Times New Roman"/>
                <w:b/>
                <w:sz w:val="24"/>
              </w:rPr>
              <w:t>72</w:t>
            </w:r>
          </w:p>
        </w:tc>
      </w:tr>
      <w:tr w:rsidR="000150F1" w14:paraId="4E84D3A6" w14:textId="77777777" w:rsidTr="004A35EA">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82A90E5" w14:textId="77777777" w:rsidR="000150F1" w:rsidRPr="004A35EA" w:rsidRDefault="0057761C">
            <w:pPr>
              <w:spacing w:after="0"/>
              <w:ind w:right="-1"/>
              <w:rPr>
                <w:rFonts w:ascii="Times New Roman" w:hAnsi="Times New Roman"/>
                <w:bCs/>
                <w:sz w:val="24"/>
              </w:rPr>
            </w:pPr>
            <w:r w:rsidRPr="004A35EA">
              <w:rPr>
                <w:rFonts w:ascii="Times New Roman" w:hAnsi="Times New Roman"/>
                <w:bCs/>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4056873" w14:textId="7AD3B550" w:rsidR="000150F1" w:rsidRPr="004A35EA" w:rsidRDefault="004A35EA">
            <w:pPr>
              <w:spacing w:after="0"/>
              <w:ind w:right="-1"/>
              <w:jc w:val="center"/>
              <w:rPr>
                <w:rFonts w:ascii="Times New Roman" w:hAnsi="Times New Roman"/>
                <w:bCs/>
                <w:sz w:val="24"/>
              </w:rPr>
            </w:pPr>
            <w:r w:rsidRPr="004A35EA">
              <w:rPr>
                <w:rFonts w:ascii="Times New Roman" w:hAnsi="Times New Roman"/>
                <w:bCs/>
                <w:sz w:val="24"/>
              </w:rPr>
              <w:t>68</w:t>
            </w:r>
          </w:p>
        </w:tc>
      </w:tr>
      <w:tr w:rsidR="000150F1" w14:paraId="436065B9" w14:textId="77777777" w:rsidTr="004A35EA">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067D54B9" w14:textId="77777777" w:rsidR="000150F1" w:rsidRDefault="0057761C">
            <w:pPr>
              <w:spacing w:after="0"/>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127EA9E" w14:textId="6F7F14DD" w:rsidR="000150F1" w:rsidRDefault="004A35EA">
            <w:pPr>
              <w:spacing w:after="0"/>
              <w:ind w:right="-1"/>
              <w:jc w:val="center"/>
              <w:rPr>
                <w:rFonts w:ascii="Times New Roman" w:hAnsi="Times New Roman"/>
                <w:sz w:val="24"/>
              </w:rPr>
            </w:pPr>
            <w:r>
              <w:rPr>
                <w:rFonts w:ascii="Times New Roman" w:hAnsi="Times New Roman"/>
                <w:sz w:val="24"/>
              </w:rPr>
              <w:t>2</w:t>
            </w:r>
          </w:p>
        </w:tc>
      </w:tr>
      <w:tr w:rsidR="000150F1" w14:paraId="340A15DD" w14:textId="77777777" w:rsidTr="004A35EA">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31AD1F99" w14:textId="4A988A93" w:rsidR="000150F1" w:rsidRPr="004A35EA" w:rsidRDefault="004A35EA">
            <w:pPr>
              <w:spacing w:after="0"/>
              <w:ind w:right="-1"/>
              <w:rPr>
                <w:rFonts w:ascii="Times New Roman" w:hAnsi="Times New Roman"/>
                <w:iCs/>
                <w:sz w:val="24"/>
              </w:rPr>
            </w:pPr>
            <w:r>
              <w:rPr>
                <w:rFonts w:ascii="Times New Roman" w:hAnsi="Times New Roman"/>
                <w:iCs/>
                <w:sz w:val="24"/>
              </w:rPr>
              <w:t>с</w:t>
            </w:r>
            <w:r w:rsidR="0057761C" w:rsidRPr="004A35EA">
              <w:rPr>
                <w:rFonts w:ascii="Times New Roman" w:hAnsi="Times New Roman"/>
                <w:iCs/>
                <w:sz w:val="24"/>
              </w:rPr>
              <w:t>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59A1ECE6" w14:textId="18E56982" w:rsidR="000150F1" w:rsidRDefault="004A35EA">
            <w:pPr>
              <w:spacing w:after="0"/>
              <w:ind w:right="-1"/>
              <w:jc w:val="center"/>
              <w:rPr>
                <w:rFonts w:ascii="Times New Roman" w:hAnsi="Times New Roman"/>
                <w:sz w:val="24"/>
              </w:rPr>
            </w:pPr>
            <w:r>
              <w:rPr>
                <w:rFonts w:ascii="Times New Roman" w:hAnsi="Times New Roman"/>
                <w:sz w:val="24"/>
              </w:rPr>
              <w:t>2</w:t>
            </w:r>
          </w:p>
        </w:tc>
      </w:tr>
      <w:tr w:rsidR="000150F1" w14:paraId="6FC4CD7C" w14:textId="77777777" w:rsidTr="004A35EA">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01F57EC1" w14:textId="77777777" w:rsidR="000150F1" w:rsidRDefault="0057761C">
            <w:pPr>
              <w:spacing w:after="0"/>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420C5FD2" w14:textId="4EF9B76D" w:rsidR="000150F1" w:rsidRDefault="004A35EA">
            <w:pPr>
              <w:spacing w:after="0"/>
              <w:ind w:right="-1"/>
              <w:jc w:val="center"/>
              <w:rPr>
                <w:rFonts w:ascii="Times New Roman" w:hAnsi="Times New Roman"/>
                <w:sz w:val="24"/>
              </w:rPr>
            </w:pPr>
            <w:r>
              <w:rPr>
                <w:rFonts w:ascii="Times New Roman" w:hAnsi="Times New Roman"/>
                <w:sz w:val="24"/>
              </w:rPr>
              <w:t>Дифференцированный зачет</w:t>
            </w:r>
          </w:p>
        </w:tc>
      </w:tr>
    </w:tbl>
    <w:p w14:paraId="6C0C08DA" w14:textId="77777777" w:rsidR="000150F1" w:rsidRDefault="000150F1">
      <w:pPr>
        <w:spacing w:after="120"/>
        <w:ind w:right="-1"/>
        <w:rPr>
          <w:rFonts w:ascii="Times New Roman" w:hAnsi="Times New Roman"/>
          <w:b/>
          <w:i/>
          <w:sz w:val="24"/>
        </w:rPr>
      </w:pPr>
    </w:p>
    <w:p w14:paraId="24BC884F" w14:textId="77777777" w:rsidR="000150F1" w:rsidRDefault="000150F1">
      <w:pPr>
        <w:sectPr w:rsidR="000150F1">
          <w:footerReference w:type="default" r:id="rId9"/>
          <w:pgSz w:w="11906" w:h="16838"/>
          <w:pgMar w:top="1134" w:right="567" w:bottom="1134" w:left="1134" w:header="708" w:footer="708" w:gutter="0"/>
          <w:cols w:space="720"/>
          <w:titlePg/>
        </w:sectPr>
      </w:pPr>
    </w:p>
    <w:p w14:paraId="6FC614F0" w14:textId="77777777" w:rsidR="000150F1" w:rsidRDefault="0057761C">
      <w:pPr>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Style w:val="af6"/>
        <w:tblW w:w="0" w:type="auto"/>
        <w:tblLook w:val="04A0" w:firstRow="1" w:lastRow="0" w:firstColumn="1" w:lastColumn="0" w:noHBand="0" w:noVBand="1"/>
      </w:tblPr>
      <w:tblGrid>
        <w:gridCol w:w="704"/>
        <w:gridCol w:w="2845"/>
        <w:gridCol w:w="8491"/>
        <w:gridCol w:w="995"/>
        <w:gridCol w:w="2092"/>
      </w:tblGrid>
      <w:tr w:rsidR="004A35EA" w:rsidRPr="004A35EA" w14:paraId="651FC785" w14:textId="77777777" w:rsidTr="00CC330E">
        <w:tc>
          <w:tcPr>
            <w:tcW w:w="704" w:type="dxa"/>
          </w:tcPr>
          <w:p w14:paraId="36B30FCF" w14:textId="77777777" w:rsidR="004A35EA" w:rsidRPr="004A35EA" w:rsidRDefault="004A35EA" w:rsidP="004A35EA">
            <w:pPr>
              <w:widowControl w:val="0"/>
              <w:spacing w:after="120" w:line="264" w:lineRule="auto"/>
              <w:rPr>
                <w:rFonts w:ascii="Times New Roman" w:hAnsi="Times New Roman"/>
                <w:b/>
                <w:sz w:val="24"/>
              </w:rPr>
            </w:pPr>
            <w:r w:rsidRPr="004A35EA">
              <w:rPr>
                <w:rFonts w:ascii="Times New Roman" w:hAnsi="Times New Roman"/>
                <w:b/>
                <w:sz w:val="24"/>
              </w:rPr>
              <w:t>№ пп</w:t>
            </w:r>
          </w:p>
        </w:tc>
        <w:tc>
          <w:tcPr>
            <w:tcW w:w="2719" w:type="dxa"/>
          </w:tcPr>
          <w:p w14:paraId="0E723A37" w14:textId="77777777" w:rsidR="004A35EA" w:rsidRPr="004A35EA" w:rsidRDefault="004A35EA" w:rsidP="004A35EA">
            <w:pPr>
              <w:widowControl w:val="0"/>
              <w:spacing w:after="120" w:line="264" w:lineRule="auto"/>
              <w:rPr>
                <w:rFonts w:ascii="Times New Roman" w:hAnsi="Times New Roman"/>
                <w:b/>
                <w:sz w:val="24"/>
              </w:rPr>
            </w:pPr>
            <w:r w:rsidRPr="004A35EA">
              <w:rPr>
                <w:rFonts w:ascii="Times New Roman" w:hAnsi="Times New Roman"/>
                <w:b/>
                <w:sz w:val="24"/>
              </w:rPr>
              <w:t>Наименование разделов и тем</w:t>
            </w:r>
          </w:p>
        </w:tc>
        <w:tc>
          <w:tcPr>
            <w:tcW w:w="8502" w:type="dxa"/>
          </w:tcPr>
          <w:p w14:paraId="4F30046E" w14:textId="77777777" w:rsidR="004A35EA" w:rsidRPr="004A35EA" w:rsidRDefault="004A35EA" w:rsidP="004A35EA">
            <w:pPr>
              <w:widowControl w:val="0"/>
              <w:spacing w:after="120" w:line="264" w:lineRule="auto"/>
              <w:rPr>
                <w:rFonts w:ascii="Times New Roman" w:hAnsi="Times New Roman"/>
                <w:b/>
                <w:sz w:val="24"/>
              </w:rPr>
            </w:pPr>
            <w:r w:rsidRPr="004A35EA">
              <w:rPr>
                <w:rFonts w:ascii="Times New Roman" w:hAnsi="Times New Roman"/>
                <w:b/>
                <w:sz w:val="24"/>
              </w:rPr>
              <w:t>Содержание учебного материала и формы организации деятельности обучающихся</w:t>
            </w:r>
          </w:p>
        </w:tc>
        <w:tc>
          <w:tcPr>
            <w:tcW w:w="995" w:type="dxa"/>
          </w:tcPr>
          <w:p w14:paraId="0026CF80" w14:textId="77777777" w:rsidR="004A35EA" w:rsidRPr="004A35EA" w:rsidRDefault="004A35EA" w:rsidP="004A35EA">
            <w:pPr>
              <w:widowControl w:val="0"/>
              <w:spacing w:after="120" w:line="264" w:lineRule="auto"/>
              <w:jc w:val="center"/>
              <w:rPr>
                <w:rFonts w:ascii="Times New Roman" w:hAnsi="Times New Roman"/>
                <w:b/>
                <w:sz w:val="24"/>
              </w:rPr>
            </w:pPr>
            <w:r w:rsidRPr="004A35EA">
              <w:rPr>
                <w:rFonts w:ascii="Times New Roman" w:hAnsi="Times New Roman"/>
                <w:b/>
                <w:sz w:val="24"/>
              </w:rPr>
              <w:t>Объем, акад. часов</w:t>
            </w:r>
          </w:p>
        </w:tc>
        <w:tc>
          <w:tcPr>
            <w:tcW w:w="2093" w:type="dxa"/>
          </w:tcPr>
          <w:p w14:paraId="6BF30550" w14:textId="77777777" w:rsidR="004A35EA" w:rsidRPr="004A35EA" w:rsidRDefault="004A35EA" w:rsidP="004A35EA">
            <w:pPr>
              <w:widowControl w:val="0"/>
              <w:spacing w:after="120" w:line="264" w:lineRule="auto"/>
              <w:jc w:val="center"/>
              <w:rPr>
                <w:rFonts w:ascii="Times New Roman" w:hAnsi="Times New Roman"/>
                <w:b/>
                <w:sz w:val="24"/>
              </w:rPr>
            </w:pPr>
            <w:r w:rsidRPr="004A35EA">
              <w:rPr>
                <w:rFonts w:ascii="Times New Roman" w:hAnsi="Times New Roman"/>
                <w:b/>
              </w:rPr>
              <w:t>Коды компетенций и личностных результатов, формированию которых способствует элемент программы</w:t>
            </w:r>
          </w:p>
        </w:tc>
      </w:tr>
      <w:tr w:rsidR="004A35EA" w:rsidRPr="004A35EA" w14:paraId="206CBA0F" w14:textId="77777777" w:rsidTr="00CC330E">
        <w:tc>
          <w:tcPr>
            <w:tcW w:w="15013" w:type="dxa"/>
            <w:gridSpan w:val="5"/>
          </w:tcPr>
          <w:p w14:paraId="7FBD68DC" w14:textId="29C460B8" w:rsidR="004A35EA" w:rsidRPr="004A35EA" w:rsidRDefault="004A35EA" w:rsidP="004A35EA">
            <w:pPr>
              <w:widowControl w:val="0"/>
              <w:spacing w:after="120" w:line="264" w:lineRule="auto"/>
              <w:jc w:val="center"/>
              <w:rPr>
                <w:rFonts w:ascii="Times New Roman" w:hAnsi="Times New Roman"/>
                <w:b/>
              </w:rPr>
            </w:pPr>
            <w:r>
              <w:rPr>
                <w:rFonts w:ascii="Times New Roman" w:hAnsi="Times New Roman"/>
                <w:b/>
                <w:sz w:val="24"/>
              </w:rPr>
              <w:t>Раздел 1. Роль иностранного языка в профессиональной деятельности</w:t>
            </w:r>
          </w:p>
        </w:tc>
      </w:tr>
      <w:tr w:rsidR="00CC330E" w:rsidRPr="004A35EA" w14:paraId="0F21116F" w14:textId="77777777" w:rsidTr="00CC330E">
        <w:tc>
          <w:tcPr>
            <w:tcW w:w="704" w:type="dxa"/>
          </w:tcPr>
          <w:p w14:paraId="0D1B6057" w14:textId="6DBF451D"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w:t>
            </w:r>
          </w:p>
        </w:tc>
        <w:tc>
          <w:tcPr>
            <w:tcW w:w="2719" w:type="dxa"/>
          </w:tcPr>
          <w:p w14:paraId="2A4F6949"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w:t>
            </w:r>
          </w:p>
          <w:p w14:paraId="6E4BB3B5" w14:textId="0B2D7B57"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Мировая экономика</w:t>
            </w:r>
          </w:p>
        </w:tc>
        <w:tc>
          <w:tcPr>
            <w:tcW w:w="8502" w:type="dxa"/>
          </w:tcPr>
          <w:p w14:paraId="693A193E" w14:textId="38100ED7" w:rsidR="00CC330E" w:rsidRPr="005E3830" w:rsidRDefault="00CC330E" w:rsidP="00CC330E">
            <w:pPr>
              <w:widowControl w:val="0"/>
              <w:spacing w:after="120" w:line="264" w:lineRule="auto"/>
              <w:jc w:val="both"/>
              <w:rPr>
                <w:rFonts w:ascii="Times New Roman" w:hAnsi="Times New Roman"/>
                <w:bCs/>
                <w:sz w:val="24"/>
              </w:rPr>
            </w:pPr>
            <w:r>
              <w:rPr>
                <w:rFonts w:ascii="Times New Roman" w:hAnsi="Times New Roman"/>
                <w:sz w:val="24"/>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74E74E57" w14:textId="6141E58C" w:rsidR="00CC330E" w:rsidRPr="005E3830" w:rsidRDefault="00CC330E" w:rsidP="00CC330E">
            <w:pPr>
              <w:widowControl w:val="0"/>
              <w:spacing w:after="120" w:line="264" w:lineRule="auto"/>
              <w:jc w:val="center"/>
              <w:rPr>
                <w:rFonts w:ascii="Times New Roman" w:hAnsi="Times New Roman"/>
                <w:bCs/>
                <w:sz w:val="24"/>
              </w:rPr>
            </w:pPr>
            <w:r>
              <w:rPr>
                <w:rFonts w:ascii="Times New Roman" w:hAnsi="Times New Roman"/>
                <w:bCs/>
                <w:sz w:val="24"/>
              </w:rPr>
              <w:t>2</w:t>
            </w:r>
          </w:p>
        </w:tc>
        <w:tc>
          <w:tcPr>
            <w:tcW w:w="2093" w:type="dxa"/>
            <w:vMerge w:val="restart"/>
          </w:tcPr>
          <w:p w14:paraId="11BDCD3D" w14:textId="77777777" w:rsidR="006C3630" w:rsidRDefault="006C3630" w:rsidP="00CC330E">
            <w:pPr>
              <w:spacing w:after="0" w:line="240" w:lineRule="auto"/>
              <w:ind w:right="-1"/>
              <w:jc w:val="center"/>
              <w:rPr>
                <w:rFonts w:ascii="Times New Roman" w:hAnsi="Times New Roman"/>
                <w:sz w:val="24"/>
              </w:rPr>
            </w:pPr>
            <w:r>
              <w:rPr>
                <w:rFonts w:ascii="Times New Roman" w:hAnsi="Times New Roman"/>
                <w:sz w:val="24"/>
              </w:rPr>
              <w:t>ОК 01</w:t>
            </w:r>
          </w:p>
          <w:p w14:paraId="6B0BCA06" w14:textId="74AFA79B" w:rsidR="00CC330E" w:rsidRDefault="00CC330E" w:rsidP="00CC330E">
            <w:pPr>
              <w:spacing w:after="0" w:line="240" w:lineRule="auto"/>
              <w:ind w:right="-1"/>
              <w:jc w:val="center"/>
              <w:rPr>
                <w:rFonts w:ascii="Times New Roman" w:hAnsi="Times New Roman"/>
                <w:sz w:val="24"/>
              </w:rPr>
            </w:pPr>
            <w:r>
              <w:rPr>
                <w:rFonts w:ascii="Times New Roman" w:hAnsi="Times New Roman"/>
                <w:sz w:val="24"/>
              </w:rPr>
              <w:t>ОК 02</w:t>
            </w:r>
          </w:p>
          <w:p w14:paraId="31015307" w14:textId="20155339" w:rsidR="006C3630" w:rsidRDefault="006C3630" w:rsidP="00CC330E">
            <w:pPr>
              <w:spacing w:after="0" w:line="240" w:lineRule="auto"/>
              <w:ind w:right="-1"/>
              <w:jc w:val="center"/>
              <w:rPr>
                <w:rFonts w:ascii="Times New Roman" w:hAnsi="Times New Roman"/>
                <w:sz w:val="24"/>
              </w:rPr>
            </w:pPr>
            <w:r>
              <w:rPr>
                <w:rFonts w:ascii="Times New Roman" w:hAnsi="Times New Roman"/>
                <w:sz w:val="24"/>
              </w:rPr>
              <w:t>ОК 03</w:t>
            </w:r>
          </w:p>
          <w:p w14:paraId="3E52447C" w14:textId="77777777" w:rsidR="00CC330E" w:rsidRDefault="00CC330E" w:rsidP="00CC330E">
            <w:pPr>
              <w:spacing w:after="0" w:line="240" w:lineRule="auto"/>
              <w:ind w:right="-1"/>
              <w:jc w:val="center"/>
              <w:rPr>
                <w:rFonts w:ascii="Times New Roman" w:hAnsi="Times New Roman"/>
                <w:sz w:val="24"/>
              </w:rPr>
            </w:pPr>
            <w:r>
              <w:rPr>
                <w:rFonts w:ascii="Times New Roman" w:hAnsi="Times New Roman"/>
                <w:sz w:val="24"/>
              </w:rPr>
              <w:t>ОК 04</w:t>
            </w:r>
          </w:p>
          <w:p w14:paraId="751A3012" w14:textId="77777777" w:rsidR="00CC330E" w:rsidRDefault="00CC330E" w:rsidP="00CC330E">
            <w:pPr>
              <w:spacing w:after="0" w:line="240" w:lineRule="auto"/>
              <w:ind w:right="-1"/>
              <w:jc w:val="center"/>
              <w:rPr>
                <w:rFonts w:ascii="Times New Roman" w:hAnsi="Times New Roman"/>
                <w:sz w:val="24"/>
              </w:rPr>
            </w:pPr>
            <w:r>
              <w:rPr>
                <w:rFonts w:ascii="Times New Roman" w:hAnsi="Times New Roman"/>
                <w:sz w:val="24"/>
              </w:rPr>
              <w:t>ОК 05</w:t>
            </w:r>
          </w:p>
          <w:p w14:paraId="782C4967" w14:textId="2FE82CD0" w:rsidR="006C3630" w:rsidRDefault="006C3630" w:rsidP="00CC330E">
            <w:pPr>
              <w:spacing w:after="0" w:line="240" w:lineRule="auto"/>
              <w:ind w:right="-1"/>
              <w:jc w:val="center"/>
              <w:rPr>
                <w:rFonts w:ascii="Times New Roman" w:hAnsi="Times New Roman"/>
                <w:sz w:val="24"/>
              </w:rPr>
            </w:pPr>
            <w:r>
              <w:rPr>
                <w:rFonts w:ascii="Times New Roman" w:hAnsi="Times New Roman"/>
                <w:sz w:val="24"/>
              </w:rPr>
              <w:t>ОК 06</w:t>
            </w:r>
          </w:p>
          <w:p w14:paraId="583D0F00" w14:textId="77777777" w:rsidR="00E27838" w:rsidRDefault="00CC330E" w:rsidP="00E27838">
            <w:pPr>
              <w:widowControl w:val="0"/>
              <w:spacing w:after="0" w:line="264" w:lineRule="auto"/>
              <w:jc w:val="center"/>
              <w:rPr>
                <w:rFonts w:ascii="Times New Roman" w:hAnsi="Times New Roman"/>
                <w:sz w:val="24"/>
              </w:rPr>
            </w:pPr>
            <w:r>
              <w:rPr>
                <w:rFonts w:ascii="Times New Roman" w:hAnsi="Times New Roman"/>
                <w:sz w:val="24"/>
              </w:rPr>
              <w:t>ОК 09</w:t>
            </w:r>
            <w:r w:rsidR="00E27838">
              <w:rPr>
                <w:rFonts w:ascii="Times New Roman" w:hAnsi="Times New Roman"/>
                <w:sz w:val="24"/>
              </w:rPr>
              <w:t xml:space="preserve"> </w:t>
            </w:r>
          </w:p>
          <w:p w14:paraId="0C2A10F3" w14:textId="1B9E8372" w:rsidR="00CC330E" w:rsidRDefault="006C3630" w:rsidP="00CC330E">
            <w:pPr>
              <w:widowControl w:val="0"/>
              <w:spacing w:after="120" w:line="264" w:lineRule="auto"/>
              <w:jc w:val="center"/>
              <w:rPr>
                <w:rFonts w:ascii="Times New Roman" w:hAnsi="Times New Roman"/>
                <w:sz w:val="24"/>
              </w:rPr>
            </w:pPr>
            <w:r>
              <w:rPr>
                <w:rFonts w:ascii="Times New Roman" w:hAnsi="Times New Roman"/>
                <w:sz w:val="24"/>
              </w:rPr>
              <w:t xml:space="preserve">  </w:t>
            </w:r>
            <w:r w:rsidR="00E27838">
              <w:rPr>
                <w:rFonts w:ascii="Times New Roman" w:hAnsi="Times New Roman"/>
                <w:sz w:val="24"/>
              </w:rPr>
              <w:t>ПК 3.1</w:t>
            </w:r>
          </w:p>
          <w:p w14:paraId="68B5523E" w14:textId="08B31961" w:rsidR="00E27838" w:rsidRPr="004A35EA" w:rsidRDefault="00E27838" w:rsidP="00CC330E">
            <w:pPr>
              <w:widowControl w:val="0"/>
              <w:spacing w:after="120" w:line="264" w:lineRule="auto"/>
              <w:jc w:val="center"/>
              <w:rPr>
                <w:rFonts w:ascii="Times New Roman" w:hAnsi="Times New Roman"/>
                <w:b/>
              </w:rPr>
            </w:pPr>
          </w:p>
        </w:tc>
      </w:tr>
      <w:tr w:rsidR="00CC330E" w:rsidRPr="004A35EA" w14:paraId="5FFC6C79" w14:textId="77777777" w:rsidTr="00CC330E">
        <w:tc>
          <w:tcPr>
            <w:tcW w:w="704" w:type="dxa"/>
          </w:tcPr>
          <w:p w14:paraId="342CA5B6" w14:textId="5DCB544E"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2</w:t>
            </w:r>
          </w:p>
        </w:tc>
        <w:tc>
          <w:tcPr>
            <w:tcW w:w="2719" w:type="dxa"/>
          </w:tcPr>
          <w:p w14:paraId="6AE16E2D" w14:textId="4200A8F9"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w:t>
            </w:r>
          </w:p>
          <w:p w14:paraId="2FDE0904" w14:textId="46ED0C0B"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Культура, достопримечательности и обычаи страны изучаемого языка</w:t>
            </w:r>
          </w:p>
        </w:tc>
        <w:tc>
          <w:tcPr>
            <w:tcW w:w="8502" w:type="dxa"/>
            <w:tcBorders>
              <w:top w:val="single" w:sz="4" w:space="0" w:color="000000"/>
              <w:left w:val="single" w:sz="4" w:space="0" w:color="000000"/>
              <w:bottom w:val="single" w:sz="4" w:space="0" w:color="000000"/>
              <w:right w:val="single" w:sz="4" w:space="0" w:color="000000"/>
            </w:tcBorders>
            <w:vAlign w:val="bottom"/>
          </w:tcPr>
          <w:p w14:paraId="740CA662" w14:textId="007F00D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5" w:type="dxa"/>
          </w:tcPr>
          <w:p w14:paraId="2457E5D4" w14:textId="6485B7F3" w:rsidR="00CC330E" w:rsidRPr="005E3830" w:rsidRDefault="00CC330E" w:rsidP="00CC330E">
            <w:pPr>
              <w:widowControl w:val="0"/>
              <w:spacing w:after="120" w:line="264" w:lineRule="auto"/>
              <w:jc w:val="center"/>
              <w:rPr>
                <w:rFonts w:ascii="Times New Roman" w:hAnsi="Times New Roman"/>
                <w:bCs/>
                <w:sz w:val="24"/>
              </w:rPr>
            </w:pPr>
            <w:r w:rsidRPr="005E3830">
              <w:rPr>
                <w:rFonts w:ascii="Times New Roman" w:hAnsi="Times New Roman"/>
                <w:bCs/>
                <w:sz w:val="24"/>
              </w:rPr>
              <w:t>2</w:t>
            </w:r>
          </w:p>
        </w:tc>
        <w:tc>
          <w:tcPr>
            <w:tcW w:w="2093" w:type="dxa"/>
            <w:vMerge/>
          </w:tcPr>
          <w:p w14:paraId="5B18C2F7"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102DEC7B" w14:textId="77777777" w:rsidTr="00CC330E">
        <w:tc>
          <w:tcPr>
            <w:tcW w:w="704" w:type="dxa"/>
          </w:tcPr>
          <w:p w14:paraId="1CDE1B0F" w14:textId="5C6E2E65"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3</w:t>
            </w:r>
          </w:p>
        </w:tc>
        <w:tc>
          <w:tcPr>
            <w:tcW w:w="2719" w:type="dxa"/>
          </w:tcPr>
          <w:p w14:paraId="0EF3D77E" w14:textId="1538FDDD"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3</w:t>
            </w:r>
          </w:p>
          <w:p w14:paraId="0FC0CC58" w14:textId="17C26D42"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Экономика отрасли</w:t>
            </w:r>
          </w:p>
        </w:tc>
        <w:tc>
          <w:tcPr>
            <w:tcW w:w="8502" w:type="dxa"/>
            <w:tcBorders>
              <w:top w:val="single" w:sz="4" w:space="0" w:color="000000"/>
              <w:left w:val="single" w:sz="4" w:space="0" w:color="000000"/>
              <w:bottom w:val="single" w:sz="4" w:space="0" w:color="000000"/>
              <w:right w:val="single" w:sz="4" w:space="0" w:color="000000"/>
            </w:tcBorders>
            <w:vAlign w:val="bottom"/>
          </w:tcPr>
          <w:p w14:paraId="726C00CA" w14:textId="27392CFE"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995" w:type="dxa"/>
          </w:tcPr>
          <w:p w14:paraId="346747C2" w14:textId="78EEBF43" w:rsidR="00CC330E" w:rsidRPr="005E3830" w:rsidRDefault="00CC330E" w:rsidP="00CC330E">
            <w:pPr>
              <w:widowControl w:val="0"/>
              <w:spacing w:after="120" w:line="264" w:lineRule="auto"/>
              <w:jc w:val="center"/>
              <w:rPr>
                <w:rFonts w:ascii="Times New Roman" w:hAnsi="Times New Roman"/>
                <w:bCs/>
                <w:sz w:val="24"/>
              </w:rPr>
            </w:pPr>
            <w:r w:rsidRPr="005E3830">
              <w:rPr>
                <w:rFonts w:ascii="Times New Roman" w:hAnsi="Times New Roman"/>
                <w:bCs/>
                <w:sz w:val="24"/>
              </w:rPr>
              <w:t>2</w:t>
            </w:r>
          </w:p>
        </w:tc>
        <w:tc>
          <w:tcPr>
            <w:tcW w:w="2093" w:type="dxa"/>
            <w:vMerge/>
          </w:tcPr>
          <w:p w14:paraId="7938B969"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180046D3" w14:textId="77777777" w:rsidTr="00CC330E">
        <w:tc>
          <w:tcPr>
            <w:tcW w:w="704" w:type="dxa"/>
          </w:tcPr>
          <w:p w14:paraId="36EF97C3" w14:textId="09F6AE6A"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4</w:t>
            </w:r>
          </w:p>
        </w:tc>
        <w:tc>
          <w:tcPr>
            <w:tcW w:w="2719" w:type="dxa"/>
          </w:tcPr>
          <w:p w14:paraId="18E62EE2" w14:textId="46400951"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4</w:t>
            </w:r>
          </w:p>
          <w:p w14:paraId="15CB41E7" w14:textId="77777777" w:rsidR="00CB492C" w:rsidRDefault="00CB492C" w:rsidP="00CC330E">
            <w:pPr>
              <w:widowControl w:val="0"/>
              <w:spacing w:after="120" w:line="264" w:lineRule="auto"/>
              <w:rPr>
                <w:rFonts w:ascii="Times New Roman" w:hAnsi="Times New Roman"/>
                <w:b/>
                <w:sz w:val="24"/>
              </w:rPr>
            </w:pPr>
          </w:p>
          <w:p w14:paraId="209DE1EB" w14:textId="27B8C128"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Система образования России</w:t>
            </w:r>
          </w:p>
        </w:tc>
        <w:tc>
          <w:tcPr>
            <w:tcW w:w="8502" w:type="dxa"/>
            <w:tcBorders>
              <w:top w:val="single" w:sz="4" w:space="0" w:color="000000"/>
              <w:left w:val="single" w:sz="4" w:space="0" w:color="000000"/>
              <w:bottom w:val="single" w:sz="4" w:space="0" w:color="000000"/>
              <w:right w:val="single" w:sz="4" w:space="0" w:color="000000"/>
            </w:tcBorders>
          </w:tcPr>
          <w:p w14:paraId="63F0B22F" w14:textId="4A1DFCEC"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lastRenderedPageBreak/>
              <w:t xml:space="preserve">Введение новых лексических единиц по теме занятия для последующего чтения текста.  Предтекстовые упражнения на фонетическую отработку и закрепление </w:t>
            </w:r>
            <w:r>
              <w:rPr>
                <w:rFonts w:ascii="Times New Roman" w:hAnsi="Times New Roman"/>
                <w:sz w:val="24"/>
              </w:rPr>
              <w:lastRenderedPageBreak/>
              <w:t xml:space="preserve">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995" w:type="dxa"/>
          </w:tcPr>
          <w:p w14:paraId="23F0AFA9" w14:textId="7A2C734F"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lastRenderedPageBreak/>
              <w:t>2</w:t>
            </w:r>
          </w:p>
        </w:tc>
        <w:tc>
          <w:tcPr>
            <w:tcW w:w="2093" w:type="dxa"/>
            <w:vMerge/>
          </w:tcPr>
          <w:p w14:paraId="638FA02A"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01A83709" w14:textId="77777777" w:rsidTr="00CC330E">
        <w:tc>
          <w:tcPr>
            <w:tcW w:w="704" w:type="dxa"/>
          </w:tcPr>
          <w:p w14:paraId="750DE017" w14:textId="578DC431"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5</w:t>
            </w:r>
          </w:p>
        </w:tc>
        <w:tc>
          <w:tcPr>
            <w:tcW w:w="2719" w:type="dxa"/>
          </w:tcPr>
          <w:p w14:paraId="75D6E016" w14:textId="4C7A3556"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5</w:t>
            </w:r>
          </w:p>
          <w:p w14:paraId="305ACDC3" w14:textId="0D2E79DC"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Образование в современном мире: Китай, США, Европа</w:t>
            </w:r>
          </w:p>
        </w:tc>
        <w:tc>
          <w:tcPr>
            <w:tcW w:w="8502" w:type="dxa"/>
          </w:tcPr>
          <w:p w14:paraId="269491FA" w14:textId="7CBE6AE8"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5" w:type="dxa"/>
          </w:tcPr>
          <w:p w14:paraId="2CB0D905" w14:textId="18D05CE5"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17826D4F"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3DC91DAB" w14:textId="77777777" w:rsidTr="00CC330E">
        <w:tc>
          <w:tcPr>
            <w:tcW w:w="704" w:type="dxa"/>
          </w:tcPr>
          <w:p w14:paraId="74436148" w14:textId="74AC61AA"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6</w:t>
            </w:r>
          </w:p>
        </w:tc>
        <w:tc>
          <w:tcPr>
            <w:tcW w:w="2719" w:type="dxa"/>
          </w:tcPr>
          <w:p w14:paraId="4B05A14C"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6</w:t>
            </w:r>
          </w:p>
          <w:p w14:paraId="57F7EF88" w14:textId="762B12BE"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Образование в России для иностранных студентов</w:t>
            </w:r>
          </w:p>
        </w:tc>
        <w:tc>
          <w:tcPr>
            <w:tcW w:w="8502" w:type="dxa"/>
            <w:tcBorders>
              <w:top w:val="single" w:sz="4" w:space="0" w:color="000000"/>
              <w:left w:val="single" w:sz="4" w:space="0" w:color="000000"/>
              <w:bottom w:val="single" w:sz="4" w:space="0" w:color="000000"/>
              <w:right w:val="single" w:sz="4" w:space="0" w:color="000000"/>
            </w:tcBorders>
          </w:tcPr>
          <w:p w14:paraId="5DAD0F4B" w14:textId="666BF580"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 xml:space="preserve">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16594E">
              <w:rPr>
                <w:rFonts w:ascii="Times New Roman" w:hAnsi="Times New Roman"/>
                <w:color w:val="000000" w:themeColor="text1"/>
                <w:sz w:val="24"/>
              </w:rPr>
              <w:t xml:space="preserve"> образования </w:t>
            </w:r>
            <w:r>
              <w:rPr>
                <w:rFonts w:ascii="Times New Roman" w:hAnsi="Times New Roman"/>
                <w:sz w:val="24"/>
              </w:rPr>
              <w:t>в России». Ответы на вопросы по тексту. Составление диалогов по теме «Иностранный студент поступает в учебное заведение в России».</w:t>
            </w:r>
          </w:p>
        </w:tc>
        <w:tc>
          <w:tcPr>
            <w:tcW w:w="995" w:type="dxa"/>
          </w:tcPr>
          <w:p w14:paraId="533096BF" w14:textId="0C887551"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0A1409D0"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21EF2B86" w14:textId="77777777" w:rsidTr="00CC330E">
        <w:tc>
          <w:tcPr>
            <w:tcW w:w="704" w:type="dxa"/>
          </w:tcPr>
          <w:p w14:paraId="1BF7BD1B" w14:textId="142BBD1B"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7</w:t>
            </w:r>
          </w:p>
        </w:tc>
        <w:tc>
          <w:tcPr>
            <w:tcW w:w="2719" w:type="dxa"/>
          </w:tcPr>
          <w:p w14:paraId="078BA082" w14:textId="13F12FCC"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7</w:t>
            </w:r>
          </w:p>
          <w:p w14:paraId="0A1E782C" w14:textId="64D80E7C"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Сравнение среднего профессионального образования в России, Великобритании, США и Китае</w:t>
            </w:r>
          </w:p>
        </w:tc>
        <w:tc>
          <w:tcPr>
            <w:tcW w:w="8502" w:type="dxa"/>
            <w:tcBorders>
              <w:top w:val="single" w:sz="4" w:space="0" w:color="000000"/>
              <w:left w:val="single" w:sz="4" w:space="0" w:color="000000"/>
              <w:bottom w:val="single" w:sz="4" w:space="0" w:color="000000"/>
              <w:right w:val="single" w:sz="4" w:space="0" w:color="000000"/>
            </w:tcBorders>
          </w:tcPr>
          <w:p w14:paraId="4DF4EEC6" w14:textId="2D7F3062"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995" w:type="dxa"/>
          </w:tcPr>
          <w:p w14:paraId="48790403" w14:textId="6A0959C6"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659BB803"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5ACE4CE3" w14:textId="77777777" w:rsidTr="00CC330E">
        <w:tc>
          <w:tcPr>
            <w:tcW w:w="704" w:type="dxa"/>
          </w:tcPr>
          <w:p w14:paraId="7B651F09" w14:textId="6D028282"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8</w:t>
            </w:r>
          </w:p>
        </w:tc>
        <w:tc>
          <w:tcPr>
            <w:tcW w:w="2719" w:type="dxa"/>
          </w:tcPr>
          <w:p w14:paraId="26C36600"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8</w:t>
            </w:r>
          </w:p>
          <w:p w14:paraId="71649CB2" w14:textId="727115D3"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Английский язык в современном мире</w:t>
            </w:r>
          </w:p>
        </w:tc>
        <w:tc>
          <w:tcPr>
            <w:tcW w:w="8502" w:type="dxa"/>
            <w:tcBorders>
              <w:top w:val="single" w:sz="4" w:space="0" w:color="000000"/>
              <w:left w:val="single" w:sz="4" w:space="0" w:color="000000"/>
              <w:bottom w:val="single" w:sz="4" w:space="0" w:color="000000"/>
              <w:right w:val="single" w:sz="4" w:space="0" w:color="000000"/>
            </w:tcBorders>
          </w:tcPr>
          <w:p w14:paraId="3BDC3F64" w14:textId="2482953A"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0B78BA5F" w14:textId="03C5E75C"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3192763A"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6B4841D5" w14:textId="77777777" w:rsidTr="00CC330E">
        <w:tc>
          <w:tcPr>
            <w:tcW w:w="704" w:type="dxa"/>
          </w:tcPr>
          <w:p w14:paraId="0EF78B23" w14:textId="14559CEE"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lastRenderedPageBreak/>
              <w:t>9</w:t>
            </w:r>
          </w:p>
        </w:tc>
        <w:tc>
          <w:tcPr>
            <w:tcW w:w="2719" w:type="dxa"/>
          </w:tcPr>
          <w:p w14:paraId="6CA3FF9B" w14:textId="77777777"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9</w:t>
            </w:r>
          </w:p>
          <w:p w14:paraId="49A16DF8" w14:textId="4422C481"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Я и моя профессия</w:t>
            </w:r>
          </w:p>
        </w:tc>
        <w:tc>
          <w:tcPr>
            <w:tcW w:w="8502" w:type="dxa"/>
            <w:tcBorders>
              <w:top w:val="single" w:sz="4" w:space="0" w:color="000000"/>
              <w:left w:val="single" w:sz="4" w:space="0" w:color="000000"/>
              <w:bottom w:val="single" w:sz="4" w:space="0" w:color="000000"/>
              <w:right w:val="single" w:sz="4" w:space="0" w:color="000000"/>
            </w:tcBorders>
          </w:tcPr>
          <w:p w14:paraId="51049C08" w14:textId="5C723B97"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Просмотровое чтение текста по теме «Я и моя профессия». Дискуссия: «Взаимосвязь иностранного языка и моей профессии».</w:t>
            </w:r>
          </w:p>
        </w:tc>
        <w:tc>
          <w:tcPr>
            <w:tcW w:w="995" w:type="dxa"/>
          </w:tcPr>
          <w:p w14:paraId="38E2D00C" w14:textId="5A497383"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705440D6"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2C509A05" w14:textId="77777777" w:rsidTr="00CC330E">
        <w:tc>
          <w:tcPr>
            <w:tcW w:w="704" w:type="dxa"/>
          </w:tcPr>
          <w:p w14:paraId="1024F17B" w14:textId="3B32F3FF"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10</w:t>
            </w:r>
          </w:p>
        </w:tc>
        <w:tc>
          <w:tcPr>
            <w:tcW w:w="2719" w:type="dxa"/>
          </w:tcPr>
          <w:p w14:paraId="212296C8" w14:textId="77777777"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10</w:t>
            </w:r>
          </w:p>
          <w:p w14:paraId="7450B779" w14:textId="3828C5E4"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Профессиональный диалог</w:t>
            </w:r>
          </w:p>
        </w:tc>
        <w:tc>
          <w:tcPr>
            <w:tcW w:w="8502" w:type="dxa"/>
            <w:tcBorders>
              <w:top w:val="single" w:sz="4" w:space="0" w:color="000000"/>
              <w:left w:val="single" w:sz="4" w:space="0" w:color="000000"/>
              <w:bottom w:val="single" w:sz="4" w:space="0" w:color="000000"/>
              <w:right w:val="single" w:sz="4" w:space="0" w:color="000000"/>
            </w:tcBorders>
          </w:tcPr>
          <w:p w14:paraId="579B9B36" w14:textId="66B0E41F"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Просмотр видео по теме «Профессиональный диалог</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5" w:type="dxa"/>
          </w:tcPr>
          <w:p w14:paraId="079E4302" w14:textId="77777777" w:rsidR="00CC330E" w:rsidRPr="004A35EA" w:rsidRDefault="00CC330E" w:rsidP="00CC330E">
            <w:pPr>
              <w:widowControl w:val="0"/>
              <w:spacing w:after="120" w:line="264" w:lineRule="auto"/>
              <w:jc w:val="center"/>
              <w:rPr>
                <w:rFonts w:ascii="Times New Roman" w:hAnsi="Times New Roman"/>
                <w:b/>
                <w:sz w:val="24"/>
              </w:rPr>
            </w:pPr>
          </w:p>
        </w:tc>
        <w:tc>
          <w:tcPr>
            <w:tcW w:w="2093" w:type="dxa"/>
            <w:vMerge/>
          </w:tcPr>
          <w:p w14:paraId="5D7D55C7"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1F313B64" w14:textId="77777777" w:rsidTr="00CC330E">
        <w:tc>
          <w:tcPr>
            <w:tcW w:w="704" w:type="dxa"/>
          </w:tcPr>
          <w:p w14:paraId="4BB6B376" w14:textId="46FF452E"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11</w:t>
            </w:r>
          </w:p>
        </w:tc>
        <w:tc>
          <w:tcPr>
            <w:tcW w:w="2719" w:type="dxa"/>
          </w:tcPr>
          <w:p w14:paraId="76FEF33D" w14:textId="77777777"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11</w:t>
            </w:r>
          </w:p>
          <w:p w14:paraId="3B0F8C09" w14:textId="7095D5F7"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Беседа с иностранным партнером</w:t>
            </w:r>
          </w:p>
        </w:tc>
        <w:tc>
          <w:tcPr>
            <w:tcW w:w="8502" w:type="dxa"/>
            <w:tcBorders>
              <w:top w:val="single" w:sz="4" w:space="0" w:color="000000"/>
              <w:left w:val="single" w:sz="4" w:space="0" w:color="000000"/>
              <w:bottom w:val="single" w:sz="4" w:space="0" w:color="000000"/>
              <w:right w:val="single" w:sz="4" w:space="0" w:color="000000"/>
            </w:tcBorders>
          </w:tcPr>
          <w:p w14:paraId="5E7C0AC3" w14:textId="60292AD9"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995" w:type="dxa"/>
          </w:tcPr>
          <w:p w14:paraId="57B5BE58" w14:textId="4EE1402E"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72541832"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722DD1D4" w14:textId="77777777" w:rsidTr="00CC330E">
        <w:tc>
          <w:tcPr>
            <w:tcW w:w="704" w:type="dxa"/>
          </w:tcPr>
          <w:p w14:paraId="5AB69492" w14:textId="7E3FAD8D"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12</w:t>
            </w:r>
          </w:p>
        </w:tc>
        <w:tc>
          <w:tcPr>
            <w:tcW w:w="2719" w:type="dxa"/>
          </w:tcPr>
          <w:p w14:paraId="53044C93" w14:textId="77777777"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12</w:t>
            </w:r>
          </w:p>
          <w:p w14:paraId="296E8F37" w14:textId="41604097" w:rsidR="00CB492C" w:rsidRPr="004A35EA" w:rsidRDefault="00CB492C" w:rsidP="00CC330E">
            <w:pPr>
              <w:widowControl w:val="0"/>
              <w:spacing w:after="120" w:line="264" w:lineRule="auto"/>
              <w:rPr>
                <w:rFonts w:ascii="Times New Roman" w:hAnsi="Times New Roman"/>
                <w:b/>
                <w:sz w:val="24"/>
              </w:rPr>
            </w:pPr>
            <w:r w:rsidRPr="00CB492C">
              <w:rPr>
                <w:rFonts w:ascii="Times New Roman" w:hAnsi="Times New Roman"/>
                <w:b/>
                <w:sz w:val="24"/>
              </w:rPr>
              <w:t>Составление деловых писем, докладных записок, заявлений</w:t>
            </w:r>
          </w:p>
        </w:tc>
        <w:tc>
          <w:tcPr>
            <w:tcW w:w="8502" w:type="dxa"/>
            <w:tcBorders>
              <w:top w:val="single" w:sz="4" w:space="0" w:color="000000"/>
              <w:left w:val="single" w:sz="4" w:space="0" w:color="000000"/>
              <w:bottom w:val="single" w:sz="4" w:space="0" w:color="000000"/>
              <w:right w:val="single" w:sz="4" w:space="0" w:color="000000"/>
            </w:tcBorders>
            <w:vAlign w:val="bottom"/>
          </w:tcPr>
          <w:p w14:paraId="1178F338" w14:textId="70CFD95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995" w:type="dxa"/>
          </w:tcPr>
          <w:p w14:paraId="681774B2" w14:textId="5B1256DF"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66E4CA32"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50331E68" w14:textId="77777777" w:rsidTr="00CC330E">
        <w:tc>
          <w:tcPr>
            <w:tcW w:w="704" w:type="dxa"/>
          </w:tcPr>
          <w:p w14:paraId="5E6D1EE7" w14:textId="66FA82DC"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13</w:t>
            </w:r>
          </w:p>
        </w:tc>
        <w:tc>
          <w:tcPr>
            <w:tcW w:w="2719" w:type="dxa"/>
          </w:tcPr>
          <w:p w14:paraId="5BF3D320" w14:textId="77777777" w:rsidR="00CC330E" w:rsidRDefault="00CB492C"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13</w:t>
            </w:r>
          </w:p>
          <w:p w14:paraId="1B477A75" w14:textId="441F170F" w:rsidR="00CB492C"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Деловой разговоров по телефону, электронное письмо</w:t>
            </w:r>
          </w:p>
        </w:tc>
        <w:tc>
          <w:tcPr>
            <w:tcW w:w="8502" w:type="dxa"/>
            <w:vAlign w:val="bottom"/>
          </w:tcPr>
          <w:p w14:paraId="20319B9E" w14:textId="09252E75"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995" w:type="dxa"/>
          </w:tcPr>
          <w:p w14:paraId="2A2BD052" w14:textId="699B81E0"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6DE39E0C"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30C5334D" w14:textId="77777777" w:rsidTr="00CC330E">
        <w:tc>
          <w:tcPr>
            <w:tcW w:w="704" w:type="dxa"/>
          </w:tcPr>
          <w:p w14:paraId="0E9E73B9" w14:textId="33F7480B"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14</w:t>
            </w:r>
          </w:p>
        </w:tc>
        <w:tc>
          <w:tcPr>
            <w:tcW w:w="2719" w:type="dxa"/>
          </w:tcPr>
          <w:p w14:paraId="47A5416F"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14</w:t>
            </w:r>
          </w:p>
          <w:p w14:paraId="6FCA3A59" w14:textId="58F0F6B6"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lastRenderedPageBreak/>
              <w:t>Поиск работы. Подготовка резюме. Прохождение собеседования</w:t>
            </w:r>
          </w:p>
        </w:tc>
        <w:tc>
          <w:tcPr>
            <w:tcW w:w="8502" w:type="dxa"/>
          </w:tcPr>
          <w:p w14:paraId="3C2D66BD" w14:textId="663F0E88"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lastRenderedPageBreak/>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w:t>
            </w:r>
            <w:r>
              <w:rPr>
                <w:rFonts w:ascii="Times New Roman" w:hAnsi="Times New Roman"/>
                <w:sz w:val="24"/>
              </w:rPr>
              <w:lastRenderedPageBreak/>
              <w:t>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34CB249F" w14:textId="32680B84"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lastRenderedPageBreak/>
              <w:t>2</w:t>
            </w:r>
          </w:p>
        </w:tc>
        <w:tc>
          <w:tcPr>
            <w:tcW w:w="2093" w:type="dxa"/>
            <w:vMerge/>
          </w:tcPr>
          <w:p w14:paraId="7048B7EF"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0056647D" w14:textId="77777777" w:rsidTr="00CC330E">
        <w:tc>
          <w:tcPr>
            <w:tcW w:w="704" w:type="dxa"/>
          </w:tcPr>
          <w:p w14:paraId="79E56916" w14:textId="29CC0F93" w:rsidR="00CC330E" w:rsidRPr="005E3830" w:rsidRDefault="00CC330E" w:rsidP="00CC330E">
            <w:pPr>
              <w:widowControl w:val="0"/>
              <w:spacing w:after="120" w:line="264" w:lineRule="auto"/>
              <w:rPr>
                <w:rFonts w:ascii="Times New Roman" w:hAnsi="Times New Roman"/>
                <w:bCs/>
                <w:sz w:val="24"/>
              </w:rPr>
            </w:pPr>
            <w:r w:rsidRPr="005E3830">
              <w:rPr>
                <w:rFonts w:ascii="Times New Roman" w:hAnsi="Times New Roman"/>
                <w:bCs/>
                <w:sz w:val="24"/>
              </w:rPr>
              <w:t>15</w:t>
            </w:r>
          </w:p>
        </w:tc>
        <w:tc>
          <w:tcPr>
            <w:tcW w:w="2719" w:type="dxa"/>
          </w:tcPr>
          <w:p w14:paraId="414FD0EC"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15</w:t>
            </w:r>
          </w:p>
          <w:p w14:paraId="70FD7C22" w14:textId="4D14CC8D"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Трудоустройство и карьера», «Интервью и собеседование</w:t>
            </w:r>
          </w:p>
        </w:tc>
        <w:tc>
          <w:tcPr>
            <w:tcW w:w="8502" w:type="dxa"/>
          </w:tcPr>
          <w:p w14:paraId="47900A07" w14:textId="2C30FAD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995" w:type="dxa"/>
          </w:tcPr>
          <w:p w14:paraId="7BDD9B1C" w14:textId="77777777" w:rsidR="00CC330E" w:rsidRPr="004A35EA" w:rsidRDefault="00CC330E" w:rsidP="00CC330E">
            <w:pPr>
              <w:widowControl w:val="0"/>
              <w:spacing w:after="120" w:line="264" w:lineRule="auto"/>
              <w:jc w:val="center"/>
              <w:rPr>
                <w:rFonts w:ascii="Times New Roman" w:hAnsi="Times New Roman"/>
                <w:b/>
                <w:sz w:val="24"/>
              </w:rPr>
            </w:pPr>
          </w:p>
        </w:tc>
        <w:tc>
          <w:tcPr>
            <w:tcW w:w="2093" w:type="dxa"/>
            <w:vMerge/>
          </w:tcPr>
          <w:p w14:paraId="7F9488F0"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3E75BFFF" w14:textId="77777777" w:rsidTr="00CC330E">
        <w:tc>
          <w:tcPr>
            <w:tcW w:w="704" w:type="dxa"/>
          </w:tcPr>
          <w:p w14:paraId="3D6F8C8B" w14:textId="703B6068" w:rsidR="00CC330E" w:rsidRPr="00CC330E" w:rsidRDefault="00CC330E" w:rsidP="00CC330E">
            <w:pPr>
              <w:widowControl w:val="0"/>
              <w:spacing w:after="120" w:line="264" w:lineRule="auto"/>
              <w:rPr>
                <w:rFonts w:ascii="Times New Roman" w:hAnsi="Times New Roman"/>
                <w:bCs/>
                <w:sz w:val="24"/>
              </w:rPr>
            </w:pPr>
            <w:r w:rsidRPr="00CC330E">
              <w:rPr>
                <w:rFonts w:ascii="Times New Roman" w:hAnsi="Times New Roman"/>
                <w:bCs/>
                <w:sz w:val="24"/>
              </w:rPr>
              <w:t>16</w:t>
            </w:r>
          </w:p>
        </w:tc>
        <w:tc>
          <w:tcPr>
            <w:tcW w:w="2719" w:type="dxa"/>
          </w:tcPr>
          <w:p w14:paraId="13748B30"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16</w:t>
            </w:r>
          </w:p>
          <w:p w14:paraId="7B6F95F2" w14:textId="149A0F11" w:rsidR="00932C01" w:rsidRPr="004A35EA" w:rsidRDefault="00932C01" w:rsidP="00CC330E">
            <w:pPr>
              <w:widowControl w:val="0"/>
              <w:spacing w:after="120" w:line="264" w:lineRule="auto"/>
              <w:rPr>
                <w:rFonts w:ascii="Times New Roman" w:hAnsi="Times New Roman"/>
                <w:b/>
                <w:sz w:val="24"/>
              </w:rPr>
            </w:pPr>
            <w:r>
              <w:rPr>
                <w:rFonts w:ascii="Times New Roman" w:hAnsi="Times New Roman"/>
                <w:b/>
                <w:sz w:val="24"/>
              </w:rPr>
              <w:t>Р</w:t>
            </w:r>
            <w:r w:rsidRPr="00932C01">
              <w:rPr>
                <w:rFonts w:ascii="Times New Roman" w:hAnsi="Times New Roman"/>
                <w:b/>
                <w:sz w:val="24"/>
              </w:rPr>
              <w:t>езю</w:t>
            </w:r>
            <w:r>
              <w:rPr>
                <w:rFonts w:ascii="Times New Roman" w:hAnsi="Times New Roman"/>
                <w:b/>
                <w:sz w:val="24"/>
              </w:rPr>
              <w:t>ме и портфолио для работодателя</w:t>
            </w:r>
          </w:p>
        </w:tc>
        <w:tc>
          <w:tcPr>
            <w:tcW w:w="8502" w:type="dxa"/>
            <w:tcBorders>
              <w:top w:val="single" w:sz="4" w:space="0" w:color="000000"/>
              <w:left w:val="single" w:sz="4" w:space="0" w:color="000000"/>
              <w:bottom w:val="single" w:sz="4" w:space="0" w:color="000000"/>
              <w:right w:val="single" w:sz="4" w:space="0" w:color="000000"/>
            </w:tcBorders>
          </w:tcPr>
          <w:p w14:paraId="02D862DF" w14:textId="65540B47"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Заполнение анкеты-заявки о приеме на работу. Составление резюме и портфолио для работодателя.</w:t>
            </w:r>
          </w:p>
        </w:tc>
        <w:tc>
          <w:tcPr>
            <w:tcW w:w="995" w:type="dxa"/>
          </w:tcPr>
          <w:p w14:paraId="4255C586" w14:textId="5C8E8285"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6F878E94"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7E8C311A" w14:textId="77777777" w:rsidTr="00CC330E">
        <w:tc>
          <w:tcPr>
            <w:tcW w:w="704" w:type="dxa"/>
          </w:tcPr>
          <w:p w14:paraId="12360F21" w14:textId="790C7751" w:rsidR="00CC330E" w:rsidRPr="00CC330E" w:rsidRDefault="00CC330E" w:rsidP="00CC330E">
            <w:pPr>
              <w:widowControl w:val="0"/>
              <w:spacing w:after="120" w:line="264" w:lineRule="auto"/>
              <w:rPr>
                <w:rFonts w:ascii="Times New Roman" w:hAnsi="Times New Roman"/>
                <w:bCs/>
                <w:sz w:val="24"/>
              </w:rPr>
            </w:pPr>
            <w:r w:rsidRPr="00CC330E">
              <w:rPr>
                <w:rFonts w:ascii="Times New Roman" w:hAnsi="Times New Roman"/>
                <w:bCs/>
                <w:sz w:val="24"/>
              </w:rPr>
              <w:t>17</w:t>
            </w:r>
          </w:p>
        </w:tc>
        <w:tc>
          <w:tcPr>
            <w:tcW w:w="2719" w:type="dxa"/>
          </w:tcPr>
          <w:p w14:paraId="503789A3"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17</w:t>
            </w:r>
          </w:p>
          <w:p w14:paraId="3EEF13AB" w14:textId="22DBAA11"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Собеседование с работодателем в кадровом агентстве</w:t>
            </w:r>
          </w:p>
        </w:tc>
        <w:tc>
          <w:tcPr>
            <w:tcW w:w="8502" w:type="dxa"/>
            <w:tcBorders>
              <w:top w:val="single" w:sz="4" w:space="0" w:color="000000"/>
              <w:left w:val="single" w:sz="4" w:space="0" w:color="000000"/>
              <w:bottom w:val="single" w:sz="4" w:space="0" w:color="000000"/>
              <w:right w:val="single" w:sz="4" w:space="0" w:color="000000"/>
            </w:tcBorders>
          </w:tcPr>
          <w:p w14:paraId="74D2672D" w14:textId="3F79A2F9"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995" w:type="dxa"/>
          </w:tcPr>
          <w:p w14:paraId="46CD244E" w14:textId="623211AA"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46F6A106"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4BFEB862" w14:textId="77777777" w:rsidTr="00CC330E">
        <w:tc>
          <w:tcPr>
            <w:tcW w:w="15013" w:type="dxa"/>
            <w:gridSpan w:val="5"/>
          </w:tcPr>
          <w:p w14:paraId="3CACCB44" w14:textId="7DA81E2F" w:rsidR="00CC330E" w:rsidRPr="004A35EA" w:rsidRDefault="00CC330E" w:rsidP="00CC330E">
            <w:pPr>
              <w:widowControl w:val="0"/>
              <w:spacing w:after="120" w:line="264" w:lineRule="auto"/>
              <w:jc w:val="center"/>
              <w:rPr>
                <w:rFonts w:ascii="Times New Roman" w:hAnsi="Times New Roman"/>
                <w:b/>
              </w:rPr>
            </w:pPr>
            <w:r>
              <w:rPr>
                <w:rFonts w:ascii="Times New Roman" w:hAnsi="Times New Roman"/>
                <w:b/>
                <w:sz w:val="24"/>
              </w:rPr>
              <w:t>Раздел 2. Научно-технический прогресс: открытия, которые потрясли мир</w:t>
            </w:r>
          </w:p>
        </w:tc>
      </w:tr>
      <w:tr w:rsidR="00CC330E" w:rsidRPr="004A35EA" w14:paraId="26AC55BB" w14:textId="77777777" w:rsidTr="00CC330E">
        <w:tc>
          <w:tcPr>
            <w:tcW w:w="704" w:type="dxa"/>
          </w:tcPr>
          <w:p w14:paraId="555B48D3" w14:textId="6DECFD32" w:rsidR="00CC330E" w:rsidRPr="00CC330E" w:rsidRDefault="00CC330E" w:rsidP="00CC330E">
            <w:pPr>
              <w:widowControl w:val="0"/>
              <w:spacing w:after="120" w:line="264" w:lineRule="auto"/>
              <w:rPr>
                <w:rFonts w:ascii="Times New Roman" w:hAnsi="Times New Roman"/>
                <w:bCs/>
                <w:sz w:val="24"/>
              </w:rPr>
            </w:pPr>
            <w:r w:rsidRPr="00CC330E">
              <w:rPr>
                <w:rFonts w:ascii="Times New Roman" w:hAnsi="Times New Roman"/>
                <w:bCs/>
                <w:sz w:val="24"/>
              </w:rPr>
              <w:t>18</w:t>
            </w:r>
          </w:p>
        </w:tc>
        <w:tc>
          <w:tcPr>
            <w:tcW w:w="2719" w:type="dxa"/>
          </w:tcPr>
          <w:p w14:paraId="17B02B0E"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18</w:t>
            </w:r>
          </w:p>
          <w:p w14:paraId="2A05AFEE" w14:textId="6B1B6989"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Достижения и инновации в науке и технике. Открытия XXI века</w:t>
            </w:r>
          </w:p>
        </w:tc>
        <w:tc>
          <w:tcPr>
            <w:tcW w:w="8502" w:type="dxa"/>
            <w:tcBorders>
              <w:top w:val="single" w:sz="4" w:space="0" w:color="000000"/>
              <w:left w:val="single" w:sz="4" w:space="0" w:color="000000"/>
              <w:bottom w:val="single" w:sz="4" w:space="0" w:color="000000"/>
              <w:right w:val="single" w:sz="4" w:space="0" w:color="000000"/>
            </w:tcBorders>
          </w:tcPr>
          <w:p w14:paraId="373AF8CE" w14:textId="01505832"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6C67CB47" w14:textId="35DC8F6F"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val="restart"/>
          </w:tcPr>
          <w:p w14:paraId="5D444773" w14:textId="77777777" w:rsidR="006C3630" w:rsidRDefault="006C3630" w:rsidP="006C3630">
            <w:pPr>
              <w:spacing w:after="0" w:line="240" w:lineRule="auto"/>
              <w:ind w:right="-1"/>
              <w:jc w:val="center"/>
              <w:rPr>
                <w:rFonts w:ascii="Times New Roman" w:hAnsi="Times New Roman"/>
                <w:sz w:val="24"/>
              </w:rPr>
            </w:pPr>
            <w:r>
              <w:rPr>
                <w:rFonts w:ascii="Times New Roman" w:hAnsi="Times New Roman"/>
                <w:sz w:val="24"/>
              </w:rPr>
              <w:t>ОК 01</w:t>
            </w:r>
          </w:p>
          <w:p w14:paraId="1F75F719" w14:textId="77777777" w:rsidR="006C3630" w:rsidRDefault="006C3630" w:rsidP="006C3630">
            <w:pPr>
              <w:spacing w:after="0" w:line="240" w:lineRule="auto"/>
              <w:ind w:right="-1"/>
              <w:jc w:val="center"/>
              <w:rPr>
                <w:rFonts w:ascii="Times New Roman" w:hAnsi="Times New Roman"/>
                <w:sz w:val="24"/>
              </w:rPr>
            </w:pPr>
            <w:r>
              <w:rPr>
                <w:rFonts w:ascii="Times New Roman" w:hAnsi="Times New Roman"/>
                <w:sz w:val="24"/>
              </w:rPr>
              <w:t>ОК 02</w:t>
            </w:r>
          </w:p>
          <w:p w14:paraId="0B953847" w14:textId="77777777" w:rsidR="006C3630" w:rsidRDefault="006C3630" w:rsidP="006C3630">
            <w:pPr>
              <w:spacing w:after="0" w:line="240" w:lineRule="auto"/>
              <w:ind w:right="-1"/>
              <w:jc w:val="center"/>
              <w:rPr>
                <w:rFonts w:ascii="Times New Roman" w:hAnsi="Times New Roman"/>
                <w:sz w:val="24"/>
              </w:rPr>
            </w:pPr>
            <w:r>
              <w:rPr>
                <w:rFonts w:ascii="Times New Roman" w:hAnsi="Times New Roman"/>
                <w:sz w:val="24"/>
              </w:rPr>
              <w:t>ОК 03</w:t>
            </w:r>
          </w:p>
          <w:p w14:paraId="769CA620" w14:textId="77777777" w:rsidR="006C3630" w:rsidRDefault="006C3630" w:rsidP="006C3630">
            <w:pPr>
              <w:spacing w:after="0" w:line="240" w:lineRule="auto"/>
              <w:ind w:right="-1"/>
              <w:jc w:val="center"/>
              <w:rPr>
                <w:rFonts w:ascii="Times New Roman" w:hAnsi="Times New Roman"/>
                <w:sz w:val="24"/>
              </w:rPr>
            </w:pPr>
            <w:r>
              <w:rPr>
                <w:rFonts w:ascii="Times New Roman" w:hAnsi="Times New Roman"/>
                <w:sz w:val="24"/>
              </w:rPr>
              <w:t>ОК 04</w:t>
            </w:r>
          </w:p>
          <w:p w14:paraId="729E0B83" w14:textId="77777777" w:rsidR="006C3630" w:rsidRDefault="006C3630" w:rsidP="006C3630">
            <w:pPr>
              <w:spacing w:after="0" w:line="240" w:lineRule="auto"/>
              <w:ind w:right="-1"/>
              <w:jc w:val="center"/>
              <w:rPr>
                <w:rFonts w:ascii="Times New Roman" w:hAnsi="Times New Roman"/>
                <w:sz w:val="24"/>
              </w:rPr>
            </w:pPr>
            <w:r>
              <w:rPr>
                <w:rFonts w:ascii="Times New Roman" w:hAnsi="Times New Roman"/>
                <w:sz w:val="24"/>
              </w:rPr>
              <w:t>ОК 05</w:t>
            </w:r>
          </w:p>
          <w:p w14:paraId="342CA464" w14:textId="77777777" w:rsidR="006C3630" w:rsidRDefault="006C3630" w:rsidP="006C3630">
            <w:pPr>
              <w:spacing w:after="0" w:line="240" w:lineRule="auto"/>
              <w:ind w:right="-1"/>
              <w:jc w:val="center"/>
              <w:rPr>
                <w:rFonts w:ascii="Times New Roman" w:hAnsi="Times New Roman"/>
                <w:sz w:val="24"/>
              </w:rPr>
            </w:pPr>
            <w:r>
              <w:rPr>
                <w:rFonts w:ascii="Times New Roman" w:hAnsi="Times New Roman"/>
                <w:sz w:val="24"/>
              </w:rPr>
              <w:t>ОК 06</w:t>
            </w:r>
          </w:p>
          <w:p w14:paraId="2FAB5749" w14:textId="77777777" w:rsidR="006C3630" w:rsidRDefault="006C3630" w:rsidP="006C3630">
            <w:pPr>
              <w:widowControl w:val="0"/>
              <w:spacing w:after="0" w:line="264" w:lineRule="auto"/>
              <w:jc w:val="center"/>
              <w:rPr>
                <w:rFonts w:ascii="Times New Roman" w:hAnsi="Times New Roman"/>
                <w:sz w:val="24"/>
              </w:rPr>
            </w:pPr>
            <w:r>
              <w:rPr>
                <w:rFonts w:ascii="Times New Roman" w:hAnsi="Times New Roman"/>
                <w:sz w:val="24"/>
              </w:rPr>
              <w:t xml:space="preserve">ОК 09 </w:t>
            </w:r>
          </w:p>
          <w:p w14:paraId="64EE57D4" w14:textId="5B4065E2" w:rsidR="00E27838" w:rsidRPr="00E27838" w:rsidRDefault="006C3630" w:rsidP="006C3630">
            <w:pPr>
              <w:widowControl w:val="0"/>
              <w:spacing w:after="120" w:line="264" w:lineRule="auto"/>
              <w:jc w:val="center"/>
              <w:rPr>
                <w:rFonts w:ascii="Times New Roman" w:hAnsi="Times New Roman"/>
                <w:bCs/>
              </w:rPr>
            </w:pPr>
            <w:r>
              <w:rPr>
                <w:rFonts w:ascii="Times New Roman" w:hAnsi="Times New Roman"/>
                <w:sz w:val="24"/>
              </w:rPr>
              <w:t xml:space="preserve">  ПК 3.1</w:t>
            </w:r>
          </w:p>
        </w:tc>
      </w:tr>
      <w:tr w:rsidR="00CC330E" w:rsidRPr="004A35EA" w14:paraId="344C8726" w14:textId="77777777" w:rsidTr="00CC330E">
        <w:tc>
          <w:tcPr>
            <w:tcW w:w="704" w:type="dxa"/>
          </w:tcPr>
          <w:p w14:paraId="3ADEA98E" w14:textId="5C70663E" w:rsidR="00CC330E" w:rsidRPr="00CC330E" w:rsidRDefault="00CC330E" w:rsidP="00CC330E">
            <w:pPr>
              <w:widowControl w:val="0"/>
              <w:spacing w:after="120" w:line="264" w:lineRule="auto"/>
              <w:rPr>
                <w:rFonts w:ascii="Times New Roman" w:hAnsi="Times New Roman"/>
                <w:bCs/>
                <w:sz w:val="24"/>
              </w:rPr>
            </w:pPr>
            <w:r w:rsidRPr="00CC330E">
              <w:rPr>
                <w:rFonts w:ascii="Times New Roman" w:hAnsi="Times New Roman"/>
                <w:bCs/>
                <w:sz w:val="24"/>
              </w:rPr>
              <w:t>19</w:t>
            </w:r>
          </w:p>
        </w:tc>
        <w:tc>
          <w:tcPr>
            <w:tcW w:w="2719" w:type="dxa"/>
          </w:tcPr>
          <w:p w14:paraId="471731DE"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 xml:space="preserve">Практическое занятие № </w:t>
            </w:r>
            <w:r>
              <w:rPr>
                <w:rFonts w:ascii="Times New Roman" w:hAnsi="Times New Roman"/>
                <w:sz w:val="24"/>
              </w:rPr>
              <w:lastRenderedPageBreak/>
              <w:t>19</w:t>
            </w:r>
          </w:p>
          <w:p w14:paraId="0B1B7618" w14:textId="2C3FAA62"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Отраслевая выставка</w:t>
            </w:r>
          </w:p>
        </w:tc>
        <w:tc>
          <w:tcPr>
            <w:tcW w:w="8502" w:type="dxa"/>
            <w:tcBorders>
              <w:top w:val="single" w:sz="4" w:space="0" w:color="000000"/>
              <w:left w:val="single" w:sz="4" w:space="0" w:color="000000"/>
              <w:bottom w:val="single" w:sz="4" w:space="0" w:color="000000"/>
              <w:right w:val="single" w:sz="4" w:space="0" w:color="000000"/>
            </w:tcBorders>
          </w:tcPr>
          <w:p w14:paraId="378E3F1A" w14:textId="3E3BFCF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lastRenderedPageBreak/>
              <w:t xml:space="preserve"> Предпросмотровые вопросы по теме «Отраслевая выставка». Просмотр </w:t>
            </w:r>
            <w:r>
              <w:rPr>
                <w:rFonts w:ascii="Times New Roman" w:hAnsi="Times New Roman"/>
                <w:sz w:val="24"/>
              </w:rPr>
              <w:lastRenderedPageBreak/>
              <w:t>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5" w:type="dxa"/>
          </w:tcPr>
          <w:p w14:paraId="67178DC0" w14:textId="697765A5"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lastRenderedPageBreak/>
              <w:t>2</w:t>
            </w:r>
          </w:p>
        </w:tc>
        <w:tc>
          <w:tcPr>
            <w:tcW w:w="2093" w:type="dxa"/>
            <w:vMerge/>
          </w:tcPr>
          <w:p w14:paraId="0DA5FFA1"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4C4CAB69" w14:textId="77777777" w:rsidTr="00CC330E">
        <w:tc>
          <w:tcPr>
            <w:tcW w:w="704" w:type="dxa"/>
          </w:tcPr>
          <w:p w14:paraId="2F70E3E2" w14:textId="22EF453A" w:rsidR="00CC330E" w:rsidRPr="00CC330E" w:rsidRDefault="00CC330E" w:rsidP="00CC330E">
            <w:pPr>
              <w:widowControl w:val="0"/>
              <w:spacing w:after="120" w:line="264" w:lineRule="auto"/>
              <w:rPr>
                <w:rFonts w:ascii="Times New Roman" w:hAnsi="Times New Roman"/>
                <w:bCs/>
                <w:sz w:val="24"/>
              </w:rPr>
            </w:pPr>
            <w:r w:rsidRPr="00CC330E">
              <w:rPr>
                <w:rFonts w:ascii="Times New Roman" w:hAnsi="Times New Roman"/>
                <w:bCs/>
                <w:sz w:val="24"/>
              </w:rPr>
              <w:t>20</w:t>
            </w:r>
          </w:p>
        </w:tc>
        <w:tc>
          <w:tcPr>
            <w:tcW w:w="2719" w:type="dxa"/>
          </w:tcPr>
          <w:p w14:paraId="1F65FA8D"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20</w:t>
            </w:r>
          </w:p>
          <w:p w14:paraId="18E314F1" w14:textId="7A39DA29"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Достижение в области науки и техники, изменившее мою жизнь</w:t>
            </w:r>
          </w:p>
        </w:tc>
        <w:tc>
          <w:tcPr>
            <w:tcW w:w="8502" w:type="dxa"/>
            <w:tcBorders>
              <w:top w:val="single" w:sz="4" w:space="0" w:color="000000"/>
              <w:left w:val="single" w:sz="4" w:space="0" w:color="000000"/>
              <w:bottom w:val="single" w:sz="4" w:space="0" w:color="000000"/>
              <w:right w:val="single" w:sz="4" w:space="0" w:color="000000"/>
            </w:tcBorders>
          </w:tcPr>
          <w:p w14:paraId="5AA73219" w14:textId="069389E6"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Подготовка сообщений «Достижение в области науки и техники, изменившее мою жизнь» и «Посещение отраслевой выставки». Дискуссия</w:t>
            </w:r>
          </w:p>
        </w:tc>
        <w:tc>
          <w:tcPr>
            <w:tcW w:w="995" w:type="dxa"/>
          </w:tcPr>
          <w:p w14:paraId="5B39CD09" w14:textId="2483605B"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537BB7F2"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30619FB3" w14:textId="77777777" w:rsidTr="00CC330E">
        <w:tc>
          <w:tcPr>
            <w:tcW w:w="15013" w:type="dxa"/>
            <w:gridSpan w:val="5"/>
          </w:tcPr>
          <w:p w14:paraId="1C5628A2" w14:textId="2649C13A" w:rsidR="00CC330E" w:rsidRPr="004A35EA" w:rsidRDefault="00CC330E" w:rsidP="00CC330E">
            <w:pPr>
              <w:widowControl w:val="0"/>
              <w:spacing w:after="120" w:line="264" w:lineRule="auto"/>
              <w:jc w:val="center"/>
              <w:rPr>
                <w:rFonts w:ascii="Times New Roman" w:hAnsi="Times New Roman"/>
                <w:b/>
              </w:rPr>
            </w:pPr>
            <w:r>
              <w:rPr>
                <w:rFonts w:ascii="Times New Roman" w:hAnsi="Times New Roman"/>
                <w:b/>
                <w:sz w:val="24"/>
              </w:rPr>
              <w:t>Раздел 3. Чемпионатное движение. Государственная итоговая аттестация в форме демонстрационного экзамена</w:t>
            </w:r>
          </w:p>
        </w:tc>
      </w:tr>
      <w:tr w:rsidR="00CC330E" w:rsidRPr="004A35EA" w14:paraId="29B76596" w14:textId="77777777" w:rsidTr="00CC330E">
        <w:tc>
          <w:tcPr>
            <w:tcW w:w="704" w:type="dxa"/>
          </w:tcPr>
          <w:p w14:paraId="0600D02F" w14:textId="2E4DE4DE"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21</w:t>
            </w:r>
          </w:p>
        </w:tc>
        <w:tc>
          <w:tcPr>
            <w:tcW w:w="2719" w:type="dxa"/>
          </w:tcPr>
          <w:p w14:paraId="1CB5E243"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21</w:t>
            </w:r>
          </w:p>
          <w:p w14:paraId="683F4DA6" w14:textId="63D67C54"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История чемпионатов России</w:t>
            </w:r>
          </w:p>
        </w:tc>
        <w:tc>
          <w:tcPr>
            <w:tcW w:w="8502" w:type="dxa"/>
            <w:tcBorders>
              <w:top w:val="single" w:sz="4" w:space="0" w:color="000000"/>
              <w:left w:val="single" w:sz="4" w:space="0" w:color="000000"/>
              <w:bottom w:val="single" w:sz="4" w:space="0" w:color="000000"/>
              <w:right w:val="single" w:sz="4" w:space="0" w:color="000000"/>
            </w:tcBorders>
          </w:tcPr>
          <w:p w14:paraId="5F92D5F1" w14:textId="246744DC"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1F266A13" w14:textId="51D30103"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val="restart"/>
          </w:tcPr>
          <w:p w14:paraId="072DAA57" w14:textId="77777777" w:rsidR="00CC330E" w:rsidRDefault="00CC330E" w:rsidP="006C3630">
            <w:pPr>
              <w:spacing w:after="0" w:line="240" w:lineRule="auto"/>
              <w:jc w:val="center"/>
              <w:rPr>
                <w:rFonts w:ascii="Times New Roman" w:hAnsi="Times New Roman"/>
                <w:sz w:val="24"/>
              </w:rPr>
            </w:pPr>
            <w:r>
              <w:rPr>
                <w:rFonts w:ascii="Times New Roman" w:hAnsi="Times New Roman"/>
                <w:sz w:val="24"/>
              </w:rPr>
              <w:t>ОК 02</w:t>
            </w:r>
          </w:p>
          <w:p w14:paraId="7DEC7F4D" w14:textId="77777777" w:rsidR="00CC330E" w:rsidRDefault="00CC330E" w:rsidP="006C3630">
            <w:pPr>
              <w:spacing w:after="0" w:line="240" w:lineRule="auto"/>
              <w:jc w:val="center"/>
              <w:rPr>
                <w:rFonts w:ascii="Times New Roman" w:hAnsi="Times New Roman"/>
                <w:sz w:val="24"/>
              </w:rPr>
            </w:pPr>
            <w:r>
              <w:rPr>
                <w:rFonts w:ascii="Times New Roman" w:hAnsi="Times New Roman"/>
                <w:sz w:val="24"/>
              </w:rPr>
              <w:t>ОК 04</w:t>
            </w:r>
          </w:p>
          <w:p w14:paraId="74DCB9E9" w14:textId="77777777" w:rsidR="00CC330E" w:rsidRDefault="00CC330E" w:rsidP="006C3630">
            <w:pPr>
              <w:spacing w:after="0" w:line="240" w:lineRule="auto"/>
              <w:jc w:val="center"/>
              <w:rPr>
                <w:rFonts w:ascii="Times New Roman" w:hAnsi="Times New Roman"/>
                <w:sz w:val="24"/>
              </w:rPr>
            </w:pPr>
            <w:r>
              <w:rPr>
                <w:rFonts w:ascii="Times New Roman" w:hAnsi="Times New Roman"/>
                <w:sz w:val="24"/>
              </w:rPr>
              <w:t>ОК 05</w:t>
            </w:r>
          </w:p>
          <w:p w14:paraId="75C9F357" w14:textId="77777777" w:rsidR="00CC330E" w:rsidRDefault="00CC330E" w:rsidP="006C3630">
            <w:pPr>
              <w:widowControl w:val="0"/>
              <w:spacing w:after="0" w:line="264" w:lineRule="auto"/>
              <w:jc w:val="center"/>
              <w:rPr>
                <w:rFonts w:ascii="Times New Roman" w:hAnsi="Times New Roman"/>
                <w:sz w:val="24"/>
              </w:rPr>
            </w:pPr>
            <w:r>
              <w:rPr>
                <w:rFonts w:ascii="Times New Roman" w:hAnsi="Times New Roman"/>
                <w:sz w:val="24"/>
              </w:rPr>
              <w:t>ОК 09</w:t>
            </w:r>
          </w:p>
          <w:p w14:paraId="1FC0277B" w14:textId="43857E15" w:rsidR="006C3630" w:rsidRPr="006C3630" w:rsidRDefault="006C3630" w:rsidP="006C3630">
            <w:pPr>
              <w:widowControl w:val="0"/>
              <w:spacing w:after="0" w:line="264" w:lineRule="auto"/>
              <w:jc w:val="center"/>
              <w:rPr>
                <w:rFonts w:ascii="Times New Roman" w:hAnsi="Times New Roman"/>
                <w:bCs/>
              </w:rPr>
            </w:pPr>
            <w:r w:rsidRPr="006C3630">
              <w:rPr>
                <w:rFonts w:ascii="Times New Roman" w:hAnsi="Times New Roman"/>
                <w:bCs/>
                <w:sz w:val="24"/>
              </w:rPr>
              <w:t>ПК 4.1</w:t>
            </w:r>
          </w:p>
        </w:tc>
      </w:tr>
      <w:tr w:rsidR="00CC330E" w:rsidRPr="004A35EA" w14:paraId="6745CF6D" w14:textId="77777777" w:rsidTr="00CC330E">
        <w:tc>
          <w:tcPr>
            <w:tcW w:w="704" w:type="dxa"/>
          </w:tcPr>
          <w:p w14:paraId="519CACE5" w14:textId="08B5E049"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22</w:t>
            </w:r>
          </w:p>
        </w:tc>
        <w:tc>
          <w:tcPr>
            <w:tcW w:w="2719" w:type="dxa"/>
          </w:tcPr>
          <w:p w14:paraId="7AE8A0DB"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22</w:t>
            </w:r>
          </w:p>
          <w:p w14:paraId="02A1BC8A" w14:textId="2AFD6B01" w:rsidR="00932C01" w:rsidRPr="004A35EA" w:rsidRDefault="00932C01" w:rsidP="00CC330E">
            <w:pPr>
              <w:widowControl w:val="0"/>
              <w:spacing w:after="120" w:line="264" w:lineRule="auto"/>
              <w:rPr>
                <w:rFonts w:ascii="Times New Roman" w:hAnsi="Times New Roman"/>
                <w:b/>
                <w:sz w:val="24"/>
              </w:rPr>
            </w:pPr>
            <w:r>
              <w:rPr>
                <w:rFonts w:ascii="Times New Roman" w:hAnsi="Times New Roman"/>
                <w:b/>
                <w:sz w:val="24"/>
              </w:rPr>
              <w:t>М</w:t>
            </w:r>
            <w:r w:rsidRPr="00932C01">
              <w:rPr>
                <w:rFonts w:ascii="Times New Roman" w:hAnsi="Times New Roman"/>
                <w:b/>
                <w:sz w:val="24"/>
              </w:rPr>
              <w:t>ировой чемпионат рабочих профессий World Skills</w:t>
            </w:r>
          </w:p>
        </w:tc>
        <w:tc>
          <w:tcPr>
            <w:tcW w:w="8502" w:type="dxa"/>
            <w:tcBorders>
              <w:top w:val="single" w:sz="4" w:space="0" w:color="000000"/>
              <w:left w:val="single" w:sz="4" w:space="0" w:color="000000"/>
              <w:bottom w:val="single" w:sz="4" w:space="0" w:color="000000"/>
              <w:right w:val="single" w:sz="4" w:space="0" w:color="000000"/>
            </w:tcBorders>
          </w:tcPr>
          <w:p w14:paraId="11CAAA77" w14:textId="420D5E19"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Предпросмотровые вопросы по теме «What is World Skills?».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995" w:type="dxa"/>
          </w:tcPr>
          <w:p w14:paraId="26FA50C8" w14:textId="26DAA9A2"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6BF9BFF3"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7F232EA6" w14:textId="77777777" w:rsidTr="00CC330E">
        <w:tc>
          <w:tcPr>
            <w:tcW w:w="704" w:type="dxa"/>
          </w:tcPr>
          <w:p w14:paraId="4D196EF4" w14:textId="496FF56F"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23</w:t>
            </w:r>
          </w:p>
        </w:tc>
        <w:tc>
          <w:tcPr>
            <w:tcW w:w="2719" w:type="dxa"/>
          </w:tcPr>
          <w:p w14:paraId="0A752330"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23</w:t>
            </w:r>
          </w:p>
          <w:p w14:paraId="63C2619A" w14:textId="3DBDC3F0" w:rsidR="00932C01" w:rsidRPr="004A35EA" w:rsidRDefault="00932C01" w:rsidP="00CC330E">
            <w:pPr>
              <w:widowControl w:val="0"/>
              <w:spacing w:after="120" w:line="264" w:lineRule="auto"/>
              <w:rPr>
                <w:rFonts w:ascii="Times New Roman" w:hAnsi="Times New Roman"/>
                <w:b/>
                <w:sz w:val="24"/>
              </w:rPr>
            </w:pPr>
            <w:r>
              <w:rPr>
                <w:rFonts w:ascii="Times New Roman" w:hAnsi="Times New Roman"/>
                <w:b/>
                <w:sz w:val="24"/>
              </w:rPr>
              <w:t xml:space="preserve">Приемы изучающее чтения </w:t>
            </w:r>
            <w:r w:rsidRPr="00932C01">
              <w:rPr>
                <w:rFonts w:ascii="Times New Roman" w:hAnsi="Times New Roman"/>
                <w:b/>
                <w:sz w:val="24"/>
              </w:rPr>
              <w:t>технической документации</w:t>
            </w:r>
          </w:p>
        </w:tc>
        <w:tc>
          <w:tcPr>
            <w:tcW w:w="8502" w:type="dxa"/>
            <w:tcBorders>
              <w:top w:val="single" w:sz="4" w:space="0" w:color="000000"/>
              <w:left w:val="single" w:sz="4" w:space="0" w:color="000000"/>
              <w:bottom w:val="single" w:sz="4" w:space="0" w:color="000000"/>
              <w:right w:val="single" w:sz="4" w:space="0" w:color="000000"/>
            </w:tcBorders>
          </w:tcPr>
          <w:p w14:paraId="33273E6B" w14:textId="2DAB3A6B"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Изучающее чтение технической документации Демонстрационного экзамена</w:t>
            </w:r>
            <w:r>
              <w:rPr>
                <w:rFonts w:ascii="Times New Roman" w:hAnsi="Times New Roman"/>
                <w:color w:val="00B0F0"/>
                <w:sz w:val="24"/>
              </w:rPr>
              <w:t xml:space="preserve"> </w:t>
            </w:r>
            <w:r>
              <w:rPr>
                <w:rFonts w:ascii="Times New Roman" w:hAnsi="Times New Roman"/>
                <w:sz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995" w:type="dxa"/>
          </w:tcPr>
          <w:p w14:paraId="039250D0" w14:textId="2DAA61A7"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1F32E90C"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3CC77C7E" w14:textId="77777777" w:rsidTr="00CB492C">
        <w:tc>
          <w:tcPr>
            <w:tcW w:w="15013" w:type="dxa"/>
            <w:gridSpan w:val="5"/>
          </w:tcPr>
          <w:p w14:paraId="7A342049" w14:textId="4AD39BC3" w:rsidR="00CC330E" w:rsidRPr="004A35EA" w:rsidRDefault="00CC330E" w:rsidP="00CC330E">
            <w:pPr>
              <w:widowControl w:val="0"/>
              <w:spacing w:after="120" w:line="264" w:lineRule="auto"/>
              <w:jc w:val="center"/>
              <w:rPr>
                <w:rFonts w:ascii="Times New Roman" w:hAnsi="Times New Roman"/>
                <w:b/>
              </w:rPr>
            </w:pPr>
            <w:r>
              <w:rPr>
                <w:rFonts w:ascii="Times New Roman" w:hAnsi="Times New Roman"/>
                <w:b/>
                <w:sz w:val="24"/>
              </w:rPr>
              <w:t>Раздел 4. Профессиональное содержание</w:t>
            </w:r>
          </w:p>
        </w:tc>
      </w:tr>
      <w:tr w:rsidR="00CC330E" w:rsidRPr="004A35EA" w14:paraId="332024B6" w14:textId="77777777" w:rsidTr="00CC330E">
        <w:tc>
          <w:tcPr>
            <w:tcW w:w="704" w:type="dxa"/>
          </w:tcPr>
          <w:p w14:paraId="6A930EC6" w14:textId="5ED1A594"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lastRenderedPageBreak/>
              <w:t>24</w:t>
            </w:r>
          </w:p>
        </w:tc>
        <w:tc>
          <w:tcPr>
            <w:tcW w:w="2719" w:type="dxa"/>
          </w:tcPr>
          <w:p w14:paraId="3412B5BD"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24</w:t>
            </w:r>
          </w:p>
          <w:p w14:paraId="26AABA44" w14:textId="77167743"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Техническое бюро</w:t>
            </w:r>
          </w:p>
        </w:tc>
        <w:tc>
          <w:tcPr>
            <w:tcW w:w="8502" w:type="dxa"/>
            <w:tcBorders>
              <w:top w:val="single" w:sz="4" w:space="0" w:color="000000"/>
              <w:left w:val="single" w:sz="4" w:space="0" w:color="000000"/>
              <w:bottom w:val="single" w:sz="4" w:space="0" w:color="000000"/>
              <w:right w:val="single" w:sz="4" w:space="0" w:color="000000"/>
            </w:tcBorders>
          </w:tcPr>
          <w:p w14:paraId="7EB89199" w14:textId="423772CD"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09B6A50E" w14:textId="4625634D"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val="restart"/>
          </w:tcPr>
          <w:p w14:paraId="37257986" w14:textId="77777777" w:rsidR="006C3630" w:rsidRDefault="006C3630" w:rsidP="006C3630">
            <w:pPr>
              <w:spacing w:after="0" w:line="240" w:lineRule="auto"/>
              <w:jc w:val="center"/>
              <w:rPr>
                <w:rFonts w:ascii="Times New Roman" w:hAnsi="Times New Roman"/>
                <w:sz w:val="24"/>
              </w:rPr>
            </w:pPr>
            <w:r>
              <w:rPr>
                <w:rFonts w:ascii="Times New Roman" w:hAnsi="Times New Roman"/>
                <w:sz w:val="24"/>
              </w:rPr>
              <w:t>ОК 02</w:t>
            </w:r>
          </w:p>
          <w:p w14:paraId="33B3E924" w14:textId="77777777" w:rsidR="006C3630" w:rsidRDefault="006C3630" w:rsidP="006C3630">
            <w:pPr>
              <w:spacing w:after="0" w:line="240" w:lineRule="auto"/>
              <w:jc w:val="center"/>
              <w:rPr>
                <w:rFonts w:ascii="Times New Roman" w:hAnsi="Times New Roman"/>
                <w:sz w:val="24"/>
              </w:rPr>
            </w:pPr>
            <w:r>
              <w:rPr>
                <w:rFonts w:ascii="Times New Roman" w:hAnsi="Times New Roman"/>
                <w:sz w:val="24"/>
              </w:rPr>
              <w:t>ОК 04</w:t>
            </w:r>
          </w:p>
          <w:p w14:paraId="1803D8C1" w14:textId="77777777" w:rsidR="006C3630" w:rsidRDefault="006C3630" w:rsidP="006C3630">
            <w:pPr>
              <w:spacing w:after="0" w:line="240" w:lineRule="auto"/>
              <w:jc w:val="center"/>
              <w:rPr>
                <w:rFonts w:ascii="Times New Roman" w:hAnsi="Times New Roman"/>
                <w:sz w:val="24"/>
              </w:rPr>
            </w:pPr>
            <w:r>
              <w:rPr>
                <w:rFonts w:ascii="Times New Roman" w:hAnsi="Times New Roman"/>
                <w:sz w:val="24"/>
              </w:rPr>
              <w:t>ОК 05</w:t>
            </w:r>
          </w:p>
          <w:p w14:paraId="669F334F" w14:textId="77777777" w:rsidR="006C3630" w:rsidRDefault="006C3630" w:rsidP="006C3630">
            <w:pPr>
              <w:widowControl w:val="0"/>
              <w:spacing w:after="0" w:line="264" w:lineRule="auto"/>
              <w:jc w:val="center"/>
              <w:rPr>
                <w:rFonts w:ascii="Times New Roman" w:hAnsi="Times New Roman"/>
                <w:sz w:val="24"/>
              </w:rPr>
            </w:pPr>
            <w:r>
              <w:rPr>
                <w:rFonts w:ascii="Times New Roman" w:hAnsi="Times New Roman"/>
                <w:sz w:val="24"/>
              </w:rPr>
              <w:t>ОК 09</w:t>
            </w:r>
          </w:p>
          <w:p w14:paraId="3EE6B0F9" w14:textId="04805DAE" w:rsidR="006C3630" w:rsidRPr="004A35EA" w:rsidRDefault="006C3630" w:rsidP="006C3630">
            <w:pPr>
              <w:widowControl w:val="0"/>
              <w:spacing w:after="120" w:line="264" w:lineRule="auto"/>
              <w:jc w:val="center"/>
              <w:rPr>
                <w:rFonts w:ascii="Times New Roman" w:hAnsi="Times New Roman"/>
                <w:b/>
              </w:rPr>
            </w:pPr>
            <w:r w:rsidRPr="006C3630">
              <w:rPr>
                <w:rFonts w:ascii="Times New Roman" w:hAnsi="Times New Roman"/>
                <w:bCs/>
                <w:sz w:val="24"/>
              </w:rPr>
              <w:t>ПК 4.1</w:t>
            </w:r>
          </w:p>
        </w:tc>
      </w:tr>
      <w:tr w:rsidR="00CC330E" w:rsidRPr="004A35EA" w14:paraId="339DBE79" w14:textId="77777777" w:rsidTr="00CC330E">
        <w:tc>
          <w:tcPr>
            <w:tcW w:w="704" w:type="dxa"/>
          </w:tcPr>
          <w:p w14:paraId="14C517BD" w14:textId="7DE5E8E4"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25</w:t>
            </w:r>
          </w:p>
        </w:tc>
        <w:tc>
          <w:tcPr>
            <w:tcW w:w="2719" w:type="dxa"/>
          </w:tcPr>
          <w:p w14:paraId="1B33F39A"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25</w:t>
            </w:r>
          </w:p>
          <w:p w14:paraId="682C7477" w14:textId="3819B03C"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Приемы изучающее чтения</w:t>
            </w:r>
            <w:r>
              <w:rPr>
                <w:rFonts w:ascii="Times New Roman" w:hAnsi="Times New Roman"/>
                <w:b/>
                <w:sz w:val="24"/>
              </w:rPr>
              <w:t xml:space="preserve"> </w:t>
            </w:r>
            <w:r w:rsidRPr="00932C01">
              <w:rPr>
                <w:rFonts w:ascii="Times New Roman" w:hAnsi="Times New Roman"/>
                <w:b/>
                <w:sz w:val="24"/>
              </w:rPr>
              <w:t>технологических карт</w:t>
            </w:r>
          </w:p>
        </w:tc>
        <w:tc>
          <w:tcPr>
            <w:tcW w:w="8502" w:type="dxa"/>
            <w:tcBorders>
              <w:top w:val="single" w:sz="4" w:space="0" w:color="000000"/>
              <w:left w:val="single" w:sz="4" w:space="0" w:color="000000"/>
              <w:bottom w:val="single" w:sz="4" w:space="0" w:color="000000"/>
              <w:right w:val="single" w:sz="4" w:space="0" w:color="000000"/>
            </w:tcBorders>
          </w:tcPr>
          <w:p w14:paraId="0C7CEC06" w14:textId="1269722C"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995" w:type="dxa"/>
          </w:tcPr>
          <w:p w14:paraId="2F776026" w14:textId="5D8D2204"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11B04D9A"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77034FDF" w14:textId="77777777" w:rsidTr="00CC330E">
        <w:tc>
          <w:tcPr>
            <w:tcW w:w="704" w:type="dxa"/>
          </w:tcPr>
          <w:p w14:paraId="6334B7F4" w14:textId="29C54700"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26</w:t>
            </w:r>
          </w:p>
        </w:tc>
        <w:tc>
          <w:tcPr>
            <w:tcW w:w="2719" w:type="dxa"/>
          </w:tcPr>
          <w:p w14:paraId="004DCA18"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26</w:t>
            </w:r>
          </w:p>
          <w:p w14:paraId="788204F2" w14:textId="00A28EF6"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Презентация собственных чертежей, схем, рисунков</w:t>
            </w:r>
            <w:r>
              <w:t xml:space="preserve"> </w:t>
            </w:r>
            <w:r w:rsidRPr="00932C01">
              <w:rPr>
                <w:rFonts w:ascii="Times New Roman" w:hAnsi="Times New Roman"/>
                <w:b/>
                <w:sz w:val="24"/>
              </w:rPr>
              <w:t>на английском языке</w:t>
            </w:r>
          </w:p>
        </w:tc>
        <w:tc>
          <w:tcPr>
            <w:tcW w:w="8502" w:type="dxa"/>
            <w:tcBorders>
              <w:top w:val="single" w:sz="4" w:space="0" w:color="000000"/>
              <w:left w:val="single" w:sz="4" w:space="0" w:color="000000"/>
              <w:bottom w:val="single" w:sz="4" w:space="0" w:color="000000"/>
              <w:right w:val="single" w:sz="4" w:space="0" w:color="000000"/>
            </w:tcBorders>
          </w:tcPr>
          <w:p w14:paraId="2F04BB0A" w14:textId="6F47618B"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Презентация собственных чертежей, схем, рисунков, презентаций на английском языке перед аудиторией, обсуждение.</w:t>
            </w:r>
          </w:p>
        </w:tc>
        <w:tc>
          <w:tcPr>
            <w:tcW w:w="995" w:type="dxa"/>
          </w:tcPr>
          <w:p w14:paraId="638843AD" w14:textId="7FDD081C"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7D9923E7"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4E63F179" w14:textId="77777777" w:rsidTr="00CC330E">
        <w:tc>
          <w:tcPr>
            <w:tcW w:w="704" w:type="dxa"/>
          </w:tcPr>
          <w:p w14:paraId="4394DC3E" w14:textId="434EA414"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27</w:t>
            </w:r>
          </w:p>
        </w:tc>
        <w:tc>
          <w:tcPr>
            <w:tcW w:w="2719" w:type="dxa"/>
          </w:tcPr>
          <w:p w14:paraId="49CFB79E"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w:t>
            </w:r>
            <w:r w:rsidR="00932C01">
              <w:rPr>
                <w:rFonts w:ascii="Times New Roman" w:hAnsi="Times New Roman"/>
                <w:sz w:val="24"/>
              </w:rPr>
              <w:t xml:space="preserve"> № 27</w:t>
            </w:r>
          </w:p>
          <w:p w14:paraId="40D21874" w14:textId="11289B4B" w:rsidR="00932C01" w:rsidRPr="004A35EA" w:rsidRDefault="00932C01" w:rsidP="00CC330E">
            <w:pPr>
              <w:widowControl w:val="0"/>
              <w:spacing w:after="120" w:line="264" w:lineRule="auto"/>
              <w:rPr>
                <w:rFonts w:ascii="Times New Roman" w:hAnsi="Times New Roman"/>
                <w:b/>
                <w:sz w:val="24"/>
              </w:rPr>
            </w:pPr>
            <w:r w:rsidRPr="00932C01">
              <w:rPr>
                <w:rFonts w:ascii="Times New Roman" w:hAnsi="Times New Roman"/>
                <w:b/>
                <w:sz w:val="24"/>
              </w:rPr>
              <w:t>Инструменты, оборудование, станки</w:t>
            </w:r>
          </w:p>
        </w:tc>
        <w:tc>
          <w:tcPr>
            <w:tcW w:w="8502" w:type="dxa"/>
            <w:tcBorders>
              <w:top w:val="single" w:sz="4" w:space="0" w:color="000000"/>
              <w:left w:val="single" w:sz="4" w:space="0" w:color="000000"/>
              <w:bottom w:val="single" w:sz="4" w:space="0" w:color="000000"/>
              <w:right w:val="single" w:sz="4" w:space="0" w:color="000000"/>
            </w:tcBorders>
          </w:tcPr>
          <w:p w14:paraId="5701037D" w14:textId="37AFA2C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5CEFBB15" w14:textId="0C464BF7"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vMerge/>
          </w:tcPr>
          <w:p w14:paraId="73E90B50"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49300ED7" w14:textId="77777777" w:rsidTr="00CC330E">
        <w:tc>
          <w:tcPr>
            <w:tcW w:w="704" w:type="dxa"/>
          </w:tcPr>
          <w:p w14:paraId="02702F8D" w14:textId="40C4139F"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28</w:t>
            </w:r>
          </w:p>
        </w:tc>
        <w:tc>
          <w:tcPr>
            <w:tcW w:w="2719" w:type="dxa"/>
          </w:tcPr>
          <w:p w14:paraId="185E32CC" w14:textId="77777777" w:rsidR="00CC330E" w:rsidRDefault="00932C01" w:rsidP="00CC330E">
            <w:pPr>
              <w:widowControl w:val="0"/>
              <w:spacing w:after="120" w:line="264" w:lineRule="auto"/>
              <w:rPr>
                <w:rFonts w:ascii="Times New Roman" w:hAnsi="Times New Roman"/>
                <w:sz w:val="24"/>
              </w:rPr>
            </w:pPr>
            <w:r>
              <w:rPr>
                <w:rFonts w:ascii="Times New Roman" w:hAnsi="Times New Roman"/>
                <w:sz w:val="24"/>
              </w:rPr>
              <w:t>Практическое занятие 28</w:t>
            </w:r>
          </w:p>
          <w:p w14:paraId="24DCD8CA" w14:textId="0B840CF9" w:rsidR="00932C01" w:rsidRPr="004A35EA" w:rsidRDefault="00FA3A36" w:rsidP="00CC330E">
            <w:pPr>
              <w:widowControl w:val="0"/>
              <w:spacing w:after="120" w:line="264" w:lineRule="auto"/>
              <w:rPr>
                <w:rFonts w:ascii="Times New Roman" w:hAnsi="Times New Roman"/>
                <w:b/>
                <w:sz w:val="24"/>
              </w:rPr>
            </w:pPr>
            <w:r w:rsidRPr="00FA3A36">
              <w:rPr>
                <w:rFonts w:ascii="Times New Roman" w:hAnsi="Times New Roman"/>
                <w:b/>
                <w:sz w:val="24"/>
              </w:rPr>
              <w:t>Программы и программное обеспечение</w:t>
            </w:r>
          </w:p>
        </w:tc>
        <w:tc>
          <w:tcPr>
            <w:tcW w:w="8502" w:type="dxa"/>
            <w:tcBorders>
              <w:top w:val="single" w:sz="4" w:space="0" w:color="000000"/>
              <w:left w:val="single" w:sz="4" w:space="0" w:color="000000"/>
              <w:bottom w:val="single" w:sz="4" w:space="0" w:color="000000"/>
              <w:right w:val="single" w:sz="4" w:space="0" w:color="000000"/>
            </w:tcBorders>
          </w:tcPr>
          <w:p w14:paraId="47758970" w14:textId="100E389F"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 xml:space="preserve"> Просмотровое чтение текстов по теме «Инструменты, оборудование, станки»/ «Программы и программное обеспечение». Ответы на вопросы.</w:t>
            </w:r>
          </w:p>
        </w:tc>
        <w:tc>
          <w:tcPr>
            <w:tcW w:w="995" w:type="dxa"/>
          </w:tcPr>
          <w:p w14:paraId="0326662F" w14:textId="77AAEDB4"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t>2</w:t>
            </w:r>
          </w:p>
        </w:tc>
        <w:tc>
          <w:tcPr>
            <w:tcW w:w="2093" w:type="dxa"/>
            <w:vMerge/>
          </w:tcPr>
          <w:p w14:paraId="732ABA0A"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42EB773F" w14:textId="77777777" w:rsidTr="00CC330E">
        <w:tc>
          <w:tcPr>
            <w:tcW w:w="704" w:type="dxa"/>
          </w:tcPr>
          <w:p w14:paraId="5BD5EFCA" w14:textId="70CF7248"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lastRenderedPageBreak/>
              <w:t>29</w:t>
            </w:r>
          </w:p>
        </w:tc>
        <w:tc>
          <w:tcPr>
            <w:tcW w:w="2719" w:type="dxa"/>
          </w:tcPr>
          <w:p w14:paraId="65A4967E" w14:textId="77777777" w:rsidR="00CC330E" w:rsidRDefault="00FA3A36" w:rsidP="00CC330E">
            <w:pPr>
              <w:widowControl w:val="0"/>
              <w:spacing w:after="120" w:line="264" w:lineRule="auto"/>
              <w:rPr>
                <w:rFonts w:ascii="Times New Roman" w:hAnsi="Times New Roman"/>
                <w:sz w:val="24"/>
              </w:rPr>
            </w:pPr>
            <w:r>
              <w:rPr>
                <w:rFonts w:ascii="Times New Roman" w:hAnsi="Times New Roman"/>
                <w:sz w:val="24"/>
              </w:rPr>
              <w:t>Практическое занятие 29</w:t>
            </w:r>
          </w:p>
          <w:p w14:paraId="395D113F" w14:textId="7EABB2D5" w:rsidR="00FA3A36" w:rsidRPr="004A35EA" w:rsidRDefault="00FA3A36" w:rsidP="00CC330E">
            <w:pPr>
              <w:widowControl w:val="0"/>
              <w:spacing w:after="120" w:line="264" w:lineRule="auto"/>
              <w:rPr>
                <w:rFonts w:ascii="Times New Roman" w:hAnsi="Times New Roman"/>
                <w:b/>
                <w:sz w:val="24"/>
              </w:rPr>
            </w:pPr>
            <w:r w:rsidRPr="00FA3A36">
              <w:rPr>
                <w:rFonts w:ascii="Times New Roman" w:hAnsi="Times New Roman"/>
                <w:b/>
                <w:sz w:val="24"/>
              </w:rPr>
              <w:t>Необходимое оборудование в моей работе</w:t>
            </w:r>
          </w:p>
        </w:tc>
        <w:tc>
          <w:tcPr>
            <w:tcW w:w="8502" w:type="dxa"/>
            <w:tcBorders>
              <w:top w:val="single" w:sz="4" w:space="0" w:color="000000"/>
              <w:left w:val="single" w:sz="4" w:space="0" w:color="000000"/>
              <w:bottom w:val="single" w:sz="4" w:space="0" w:color="000000"/>
              <w:right w:val="single" w:sz="4" w:space="0" w:color="000000"/>
            </w:tcBorders>
          </w:tcPr>
          <w:p w14:paraId="426B67D7" w14:textId="3255D386"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Групповая презентация «Необходимое оборудование в моей работе». Обсуждение, диалог</w:t>
            </w:r>
          </w:p>
        </w:tc>
        <w:tc>
          <w:tcPr>
            <w:tcW w:w="995" w:type="dxa"/>
          </w:tcPr>
          <w:p w14:paraId="2D7B87A9" w14:textId="736E1B82"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t>2</w:t>
            </w:r>
          </w:p>
        </w:tc>
        <w:tc>
          <w:tcPr>
            <w:tcW w:w="2093" w:type="dxa"/>
            <w:vMerge/>
          </w:tcPr>
          <w:p w14:paraId="77102F17"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497FD808" w14:textId="77777777" w:rsidTr="00CC330E">
        <w:tc>
          <w:tcPr>
            <w:tcW w:w="704" w:type="dxa"/>
          </w:tcPr>
          <w:p w14:paraId="26876F43" w14:textId="762E4DD7"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30</w:t>
            </w:r>
          </w:p>
        </w:tc>
        <w:tc>
          <w:tcPr>
            <w:tcW w:w="2719" w:type="dxa"/>
          </w:tcPr>
          <w:p w14:paraId="1BF88B78"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30</w:t>
            </w:r>
          </w:p>
          <w:p w14:paraId="34C42100" w14:textId="5629AF24" w:rsidR="00FA3A36" w:rsidRPr="004A35EA" w:rsidRDefault="00FA3A36" w:rsidP="00CC330E">
            <w:pPr>
              <w:widowControl w:val="0"/>
              <w:spacing w:after="120" w:line="264" w:lineRule="auto"/>
              <w:rPr>
                <w:rFonts w:ascii="Times New Roman" w:hAnsi="Times New Roman"/>
                <w:b/>
                <w:sz w:val="24"/>
              </w:rPr>
            </w:pPr>
            <w:r w:rsidRPr="00FA3A36">
              <w:rPr>
                <w:rFonts w:ascii="Times New Roman" w:hAnsi="Times New Roman"/>
                <w:b/>
                <w:sz w:val="24"/>
              </w:rPr>
              <w:t>Техника безопасности и охрана труда</w:t>
            </w:r>
          </w:p>
        </w:tc>
        <w:tc>
          <w:tcPr>
            <w:tcW w:w="8502" w:type="dxa"/>
            <w:tcBorders>
              <w:top w:val="single" w:sz="4" w:space="0" w:color="000000"/>
              <w:left w:val="single" w:sz="4" w:space="0" w:color="000000"/>
              <w:bottom w:val="single" w:sz="4" w:space="0" w:color="000000"/>
              <w:right w:val="single" w:sz="4" w:space="0" w:color="000000"/>
            </w:tcBorders>
          </w:tcPr>
          <w:p w14:paraId="6332D7A9" w14:textId="7898A96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995" w:type="dxa"/>
          </w:tcPr>
          <w:p w14:paraId="3088665B" w14:textId="622233A6"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t>2</w:t>
            </w:r>
          </w:p>
        </w:tc>
        <w:tc>
          <w:tcPr>
            <w:tcW w:w="2093" w:type="dxa"/>
            <w:vMerge/>
          </w:tcPr>
          <w:p w14:paraId="7BCB837A"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589E7E63" w14:textId="77777777" w:rsidTr="00CC330E">
        <w:tc>
          <w:tcPr>
            <w:tcW w:w="704" w:type="dxa"/>
          </w:tcPr>
          <w:p w14:paraId="74F882B1" w14:textId="414621F1"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31</w:t>
            </w:r>
          </w:p>
        </w:tc>
        <w:tc>
          <w:tcPr>
            <w:tcW w:w="2719" w:type="dxa"/>
          </w:tcPr>
          <w:p w14:paraId="257EA433" w14:textId="77777777" w:rsidR="00CC330E" w:rsidRDefault="00FA3A36"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31</w:t>
            </w:r>
          </w:p>
          <w:p w14:paraId="7CBAA633" w14:textId="001A2102" w:rsidR="00FA3A36" w:rsidRPr="004A35EA" w:rsidRDefault="00FA3A36" w:rsidP="00CC330E">
            <w:pPr>
              <w:widowControl w:val="0"/>
              <w:spacing w:after="120" w:line="264" w:lineRule="auto"/>
              <w:rPr>
                <w:rFonts w:ascii="Times New Roman" w:hAnsi="Times New Roman"/>
                <w:b/>
                <w:sz w:val="24"/>
              </w:rPr>
            </w:pPr>
            <w:r w:rsidRPr="00FA3A36">
              <w:rPr>
                <w:rFonts w:ascii="Times New Roman" w:hAnsi="Times New Roman"/>
                <w:b/>
                <w:sz w:val="24"/>
              </w:rPr>
              <w:t>Техника безопасности на производстве</w:t>
            </w:r>
          </w:p>
        </w:tc>
        <w:tc>
          <w:tcPr>
            <w:tcW w:w="8502" w:type="dxa"/>
            <w:tcBorders>
              <w:top w:val="single" w:sz="4" w:space="0" w:color="000000"/>
              <w:left w:val="single" w:sz="4" w:space="0" w:color="000000"/>
              <w:bottom w:val="single" w:sz="4" w:space="0" w:color="000000"/>
              <w:right w:val="single" w:sz="4" w:space="0" w:color="000000"/>
            </w:tcBorders>
          </w:tcPr>
          <w:p w14:paraId="1F86F3EE" w14:textId="5A074B13"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995" w:type="dxa"/>
          </w:tcPr>
          <w:p w14:paraId="1748BF9D" w14:textId="55245706"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t>2</w:t>
            </w:r>
          </w:p>
        </w:tc>
        <w:tc>
          <w:tcPr>
            <w:tcW w:w="2093" w:type="dxa"/>
            <w:vMerge/>
          </w:tcPr>
          <w:p w14:paraId="5CEBAED1"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19B883C5" w14:textId="77777777" w:rsidTr="00CC330E">
        <w:tc>
          <w:tcPr>
            <w:tcW w:w="704" w:type="dxa"/>
          </w:tcPr>
          <w:p w14:paraId="0BBC2519" w14:textId="066DF24D"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32</w:t>
            </w:r>
          </w:p>
        </w:tc>
        <w:tc>
          <w:tcPr>
            <w:tcW w:w="2719" w:type="dxa"/>
          </w:tcPr>
          <w:p w14:paraId="0571073F"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34</w:t>
            </w:r>
          </w:p>
          <w:p w14:paraId="404726B1" w14:textId="46A8AB07" w:rsidR="00FA3A36" w:rsidRDefault="00FA3A36" w:rsidP="00CC330E">
            <w:pPr>
              <w:widowControl w:val="0"/>
              <w:spacing w:after="120" w:line="264" w:lineRule="auto"/>
              <w:rPr>
                <w:rFonts w:ascii="Times New Roman" w:hAnsi="Times New Roman"/>
                <w:sz w:val="24"/>
              </w:rPr>
            </w:pPr>
            <w:r>
              <w:rPr>
                <w:rFonts w:ascii="Times New Roman" w:hAnsi="Times New Roman"/>
                <w:sz w:val="24"/>
              </w:rPr>
              <w:t>Приемы поискового чтения</w:t>
            </w:r>
            <w:r w:rsidRPr="00FA3A36">
              <w:rPr>
                <w:rFonts w:ascii="Times New Roman" w:hAnsi="Times New Roman"/>
                <w:sz w:val="24"/>
              </w:rPr>
              <w:t xml:space="preserve"> документации</w:t>
            </w:r>
          </w:p>
          <w:p w14:paraId="4BE7F23E" w14:textId="12A39757" w:rsidR="00FA3A36" w:rsidRPr="004A35EA" w:rsidRDefault="00FA3A36" w:rsidP="00CC330E">
            <w:pPr>
              <w:widowControl w:val="0"/>
              <w:spacing w:after="120" w:line="264" w:lineRule="auto"/>
              <w:rPr>
                <w:rFonts w:ascii="Times New Roman" w:hAnsi="Times New Roman"/>
                <w:b/>
                <w:sz w:val="24"/>
              </w:rPr>
            </w:pPr>
          </w:p>
        </w:tc>
        <w:tc>
          <w:tcPr>
            <w:tcW w:w="8502" w:type="dxa"/>
            <w:tcBorders>
              <w:top w:val="single" w:sz="4" w:space="0" w:color="000000"/>
              <w:left w:val="single" w:sz="4" w:space="0" w:color="000000"/>
              <w:bottom w:val="single" w:sz="4" w:space="0" w:color="000000"/>
              <w:right w:val="single" w:sz="4" w:space="0" w:color="000000"/>
            </w:tcBorders>
            <w:vAlign w:val="bottom"/>
          </w:tcPr>
          <w:p w14:paraId="1C451D47" w14:textId="5C2FB43C"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Поисковое чтение документации «World Skills International Health and Safety documentation» для ответа на заранее предложенные вопросы и упражнения.</w:t>
            </w:r>
          </w:p>
        </w:tc>
        <w:tc>
          <w:tcPr>
            <w:tcW w:w="995" w:type="dxa"/>
          </w:tcPr>
          <w:p w14:paraId="2280DDB9" w14:textId="716BAEDB"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t>2</w:t>
            </w:r>
          </w:p>
        </w:tc>
        <w:tc>
          <w:tcPr>
            <w:tcW w:w="2093" w:type="dxa"/>
            <w:vMerge/>
          </w:tcPr>
          <w:p w14:paraId="44C6CD23"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58DF39D8" w14:textId="77777777" w:rsidTr="00CC330E">
        <w:tc>
          <w:tcPr>
            <w:tcW w:w="704" w:type="dxa"/>
          </w:tcPr>
          <w:p w14:paraId="5F7E404F" w14:textId="4E7730F2"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33</w:t>
            </w:r>
          </w:p>
        </w:tc>
        <w:tc>
          <w:tcPr>
            <w:tcW w:w="2719" w:type="dxa"/>
          </w:tcPr>
          <w:p w14:paraId="4FB60562"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Практическое занятие № 33</w:t>
            </w:r>
          </w:p>
          <w:p w14:paraId="0975F88F" w14:textId="22DC14A5" w:rsidR="00FA3A36" w:rsidRPr="004A35EA" w:rsidRDefault="00FA3A36" w:rsidP="00CC330E">
            <w:pPr>
              <w:widowControl w:val="0"/>
              <w:spacing w:after="120" w:line="264" w:lineRule="auto"/>
              <w:rPr>
                <w:rFonts w:ascii="Times New Roman" w:hAnsi="Times New Roman"/>
                <w:b/>
                <w:sz w:val="24"/>
              </w:rPr>
            </w:pPr>
            <w:r w:rsidRPr="00FA3A36">
              <w:rPr>
                <w:rFonts w:ascii="Times New Roman" w:hAnsi="Times New Roman"/>
                <w:b/>
                <w:sz w:val="24"/>
              </w:rPr>
              <w:t>Дискуссия по требованиям техники безопасности на производстве.</w:t>
            </w:r>
          </w:p>
        </w:tc>
        <w:tc>
          <w:tcPr>
            <w:tcW w:w="8502" w:type="dxa"/>
            <w:tcBorders>
              <w:top w:val="single" w:sz="4" w:space="0" w:color="000000"/>
              <w:left w:val="single" w:sz="4" w:space="0" w:color="000000"/>
              <w:bottom w:val="single" w:sz="4" w:space="0" w:color="000000"/>
              <w:right w:val="single" w:sz="4" w:space="0" w:color="000000"/>
            </w:tcBorders>
            <w:vAlign w:val="bottom"/>
          </w:tcPr>
          <w:p w14:paraId="0DCD41F8" w14:textId="22AE827C"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t xml:space="preserve"> «Safety first /Безопасность превыше всего». Дискуссия по требованиям техники безопасности на производстве.</w:t>
            </w:r>
          </w:p>
        </w:tc>
        <w:tc>
          <w:tcPr>
            <w:tcW w:w="995" w:type="dxa"/>
          </w:tcPr>
          <w:p w14:paraId="16688D87" w14:textId="4B1FEB37"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t>2</w:t>
            </w:r>
          </w:p>
        </w:tc>
        <w:tc>
          <w:tcPr>
            <w:tcW w:w="2093" w:type="dxa"/>
            <w:vMerge/>
          </w:tcPr>
          <w:p w14:paraId="440A43FE"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37FEAF4A" w14:textId="77777777" w:rsidTr="00CC330E">
        <w:tc>
          <w:tcPr>
            <w:tcW w:w="704" w:type="dxa"/>
          </w:tcPr>
          <w:p w14:paraId="226784AD" w14:textId="2FCCDCDD"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34</w:t>
            </w:r>
          </w:p>
        </w:tc>
        <w:tc>
          <w:tcPr>
            <w:tcW w:w="2719" w:type="dxa"/>
          </w:tcPr>
          <w:p w14:paraId="7010B037" w14:textId="77777777" w:rsidR="00CC330E" w:rsidRDefault="00CC330E" w:rsidP="00CC330E">
            <w:pPr>
              <w:widowControl w:val="0"/>
              <w:spacing w:after="120" w:line="264" w:lineRule="auto"/>
              <w:rPr>
                <w:rFonts w:ascii="Times New Roman" w:hAnsi="Times New Roman"/>
                <w:sz w:val="24"/>
              </w:rPr>
            </w:pPr>
            <w:r>
              <w:rPr>
                <w:rFonts w:ascii="Times New Roman" w:hAnsi="Times New Roman"/>
                <w:sz w:val="24"/>
              </w:rPr>
              <w:t xml:space="preserve">Практическое занятие № </w:t>
            </w:r>
            <w:r>
              <w:rPr>
                <w:rFonts w:ascii="Times New Roman" w:hAnsi="Times New Roman"/>
                <w:sz w:val="24"/>
              </w:rPr>
              <w:lastRenderedPageBreak/>
              <w:t>34</w:t>
            </w:r>
          </w:p>
          <w:p w14:paraId="78599991" w14:textId="1A7DB001" w:rsidR="00FA3A36" w:rsidRPr="004A35EA" w:rsidRDefault="00FA3A36" w:rsidP="00CC330E">
            <w:pPr>
              <w:widowControl w:val="0"/>
              <w:spacing w:after="120" w:line="264" w:lineRule="auto"/>
              <w:rPr>
                <w:rFonts w:ascii="Times New Roman" w:hAnsi="Times New Roman"/>
                <w:b/>
                <w:sz w:val="24"/>
              </w:rPr>
            </w:pPr>
            <w:r w:rsidRPr="00FA3A36">
              <w:rPr>
                <w:rFonts w:ascii="Times New Roman" w:hAnsi="Times New Roman"/>
                <w:b/>
                <w:sz w:val="24"/>
              </w:rPr>
              <w:t>Стандарты в производстве</w:t>
            </w:r>
          </w:p>
        </w:tc>
        <w:tc>
          <w:tcPr>
            <w:tcW w:w="8502" w:type="dxa"/>
          </w:tcPr>
          <w:p w14:paraId="20653CC6" w14:textId="41DAA1D1" w:rsidR="00CC330E" w:rsidRPr="004A35EA" w:rsidRDefault="00CC330E" w:rsidP="00CC330E">
            <w:pPr>
              <w:widowControl w:val="0"/>
              <w:spacing w:after="120" w:line="264" w:lineRule="auto"/>
              <w:rPr>
                <w:rFonts w:ascii="Times New Roman" w:hAnsi="Times New Roman"/>
                <w:b/>
                <w:sz w:val="24"/>
              </w:rPr>
            </w:pPr>
            <w:r>
              <w:rPr>
                <w:rFonts w:ascii="Times New Roman" w:hAnsi="Times New Roman"/>
                <w:sz w:val="24"/>
              </w:rPr>
              <w:lastRenderedPageBreak/>
              <w:t xml:space="preserve">Введение новых лексических единиц по теме занятия для последующего чтения текста. Предтекстовые упражнения на отработку лексических единиц. </w:t>
            </w:r>
            <w:r>
              <w:rPr>
                <w:rFonts w:ascii="Times New Roman" w:hAnsi="Times New Roman"/>
                <w:sz w:val="24"/>
              </w:rPr>
              <w:lastRenderedPageBreak/>
              <w:t>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995" w:type="dxa"/>
          </w:tcPr>
          <w:p w14:paraId="66D93D63" w14:textId="228F7DDD" w:rsidR="00CC330E" w:rsidRPr="004A35EA" w:rsidRDefault="00CC330E" w:rsidP="00CC330E">
            <w:pPr>
              <w:widowControl w:val="0"/>
              <w:spacing w:after="120" w:line="264" w:lineRule="auto"/>
              <w:jc w:val="center"/>
              <w:rPr>
                <w:rFonts w:ascii="Times New Roman" w:hAnsi="Times New Roman"/>
                <w:b/>
                <w:sz w:val="24"/>
              </w:rPr>
            </w:pPr>
            <w:r w:rsidRPr="00CC330E">
              <w:rPr>
                <w:rFonts w:ascii="Times New Roman" w:hAnsi="Times New Roman"/>
                <w:bCs/>
                <w:sz w:val="24"/>
              </w:rPr>
              <w:lastRenderedPageBreak/>
              <w:t>2</w:t>
            </w:r>
          </w:p>
        </w:tc>
        <w:tc>
          <w:tcPr>
            <w:tcW w:w="2093" w:type="dxa"/>
            <w:vMerge/>
          </w:tcPr>
          <w:p w14:paraId="3714E76A" w14:textId="77777777" w:rsidR="00CC330E" w:rsidRPr="004A35EA" w:rsidRDefault="00CC330E" w:rsidP="00CC330E">
            <w:pPr>
              <w:widowControl w:val="0"/>
              <w:spacing w:after="120" w:line="264" w:lineRule="auto"/>
              <w:jc w:val="center"/>
              <w:rPr>
                <w:rFonts w:ascii="Times New Roman" w:hAnsi="Times New Roman"/>
                <w:b/>
              </w:rPr>
            </w:pPr>
          </w:p>
        </w:tc>
      </w:tr>
      <w:tr w:rsidR="00CC330E" w:rsidRPr="004A35EA" w14:paraId="577C1226" w14:textId="77777777" w:rsidTr="00CC330E">
        <w:tc>
          <w:tcPr>
            <w:tcW w:w="704" w:type="dxa"/>
          </w:tcPr>
          <w:p w14:paraId="0198C6A9" w14:textId="6BBC0FA4"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35</w:t>
            </w:r>
          </w:p>
        </w:tc>
        <w:tc>
          <w:tcPr>
            <w:tcW w:w="2719" w:type="dxa"/>
          </w:tcPr>
          <w:p w14:paraId="5D09F039" w14:textId="5F9067C6" w:rsidR="00CC330E" w:rsidRDefault="00CC330E" w:rsidP="00CC330E">
            <w:pPr>
              <w:widowControl w:val="0"/>
              <w:spacing w:after="120" w:line="264" w:lineRule="auto"/>
              <w:rPr>
                <w:rFonts w:ascii="Times New Roman" w:hAnsi="Times New Roman"/>
                <w:sz w:val="24"/>
              </w:rPr>
            </w:pPr>
            <w:r>
              <w:rPr>
                <w:rFonts w:ascii="Times New Roman" w:hAnsi="Times New Roman"/>
                <w:sz w:val="24"/>
              </w:rPr>
              <w:t>Подготовка к дифференцированному зачету</w:t>
            </w:r>
          </w:p>
        </w:tc>
        <w:tc>
          <w:tcPr>
            <w:tcW w:w="8502" w:type="dxa"/>
          </w:tcPr>
          <w:p w14:paraId="6151A8B4" w14:textId="77777777" w:rsidR="00CC330E" w:rsidRDefault="00CC330E" w:rsidP="00CC330E">
            <w:pPr>
              <w:widowControl w:val="0"/>
              <w:spacing w:after="120" w:line="264" w:lineRule="auto"/>
              <w:rPr>
                <w:rFonts w:ascii="Times New Roman" w:hAnsi="Times New Roman"/>
                <w:sz w:val="24"/>
              </w:rPr>
            </w:pPr>
          </w:p>
        </w:tc>
        <w:tc>
          <w:tcPr>
            <w:tcW w:w="995" w:type="dxa"/>
          </w:tcPr>
          <w:p w14:paraId="14C1D936" w14:textId="21BAC37B"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tcPr>
          <w:p w14:paraId="3050F295" w14:textId="77777777" w:rsidR="00CC330E" w:rsidRPr="006C3630" w:rsidRDefault="00CC330E" w:rsidP="006C3630">
            <w:pPr>
              <w:spacing w:after="0" w:line="240" w:lineRule="auto"/>
              <w:jc w:val="center"/>
              <w:rPr>
                <w:rFonts w:ascii="Times New Roman" w:hAnsi="Times New Roman"/>
                <w:sz w:val="24"/>
              </w:rPr>
            </w:pPr>
            <w:r w:rsidRPr="006C3630">
              <w:rPr>
                <w:rFonts w:ascii="Times New Roman" w:hAnsi="Times New Roman"/>
                <w:sz w:val="24"/>
              </w:rPr>
              <w:t>ОК 02</w:t>
            </w:r>
          </w:p>
          <w:p w14:paraId="2C76FB7F" w14:textId="77777777" w:rsidR="00CC330E" w:rsidRPr="006C3630" w:rsidRDefault="00CC330E" w:rsidP="006C3630">
            <w:pPr>
              <w:spacing w:after="0" w:line="240" w:lineRule="auto"/>
              <w:jc w:val="center"/>
              <w:rPr>
                <w:rFonts w:ascii="Times New Roman" w:hAnsi="Times New Roman"/>
                <w:sz w:val="24"/>
              </w:rPr>
            </w:pPr>
            <w:r w:rsidRPr="006C3630">
              <w:rPr>
                <w:rFonts w:ascii="Times New Roman" w:hAnsi="Times New Roman"/>
                <w:sz w:val="24"/>
              </w:rPr>
              <w:t>ОК 04</w:t>
            </w:r>
          </w:p>
          <w:p w14:paraId="6B9B07E8" w14:textId="77777777" w:rsidR="00CC330E" w:rsidRPr="006C3630" w:rsidRDefault="00CC330E" w:rsidP="006C3630">
            <w:pPr>
              <w:spacing w:after="0" w:line="240" w:lineRule="auto"/>
              <w:jc w:val="center"/>
              <w:rPr>
                <w:rFonts w:ascii="Times New Roman" w:hAnsi="Times New Roman"/>
                <w:sz w:val="24"/>
              </w:rPr>
            </w:pPr>
            <w:r w:rsidRPr="006C3630">
              <w:rPr>
                <w:rFonts w:ascii="Times New Roman" w:hAnsi="Times New Roman"/>
                <w:sz w:val="24"/>
              </w:rPr>
              <w:t>ОК 05</w:t>
            </w:r>
          </w:p>
          <w:p w14:paraId="6B779492" w14:textId="77777777" w:rsidR="00CC330E" w:rsidRPr="006C3630" w:rsidRDefault="00CC330E" w:rsidP="006C3630">
            <w:pPr>
              <w:widowControl w:val="0"/>
              <w:spacing w:after="0" w:line="264" w:lineRule="auto"/>
              <w:jc w:val="center"/>
              <w:rPr>
                <w:rFonts w:ascii="Times New Roman" w:hAnsi="Times New Roman"/>
                <w:sz w:val="24"/>
              </w:rPr>
            </w:pPr>
            <w:r w:rsidRPr="006C3630">
              <w:rPr>
                <w:rFonts w:ascii="Times New Roman" w:hAnsi="Times New Roman"/>
                <w:sz w:val="24"/>
              </w:rPr>
              <w:t>ОК 09</w:t>
            </w:r>
          </w:p>
          <w:p w14:paraId="6BB69B98" w14:textId="6DDCC08C" w:rsidR="006C3630" w:rsidRPr="004A35EA" w:rsidRDefault="006C3630" w:rsidP="006C3630">
            <w:pPr>
              <w:widowControl w:val="0"/>
              <w:spacing w:after="0" w:line="264" w:lineRule="auto"/>
              <w:jc w:val="center"/>
              <w:rPr>
                <w:rFonts w:ascii="Times New Roman" w:hAnsi="Times New Roman"/>
                <w:b/>
              </w:rPr>
            </w:pPr>
            <w:r w:rsidRPr="006C3630">
              <w:rPr>
                <w:rFonts w:ascii="Times New Roman" w:hAnsi="Times New Roman"/>
              </w:rPr>
              <w:t>ПК 5.1</w:t>
            </w:r>
          </w:p>
        </w:tc>
      </w:tr>
      <w:tr w:rsidR="00CC330E" w:rsidRPr="004A35EA" w14:paraId="2E41915A" w14:textId="77777777" w:rsidTr="00CC330E">
        <w:tc>
          <w:tcPr>
            <w:tcW w:w="704" w:type="dxa"/>
          </w:tcPr>
          <w:p w14:paraId="2EA5A160" w14:textId="44BF3349" w:rsidR="00CC330E" w:rsidRPr="000C7175" w:rsidRDefault="00CC330E" w:rsidP="00CC330E">
            <w:pPr>
              <w:widowControl w:val="0"/>
              <w:spacing w:after="120" w:line="264" w:lineRule="auto"/>
              <w:rPr>
                <w:rFonts w:ascii="Times New Roman" w:hAnsi="Times New Roman"/>
                <w:bCs/>
                <w:sz w:val="24"/>
              </w:rPr>
            </w:pPr>
            <w:r w:rsidRPr="000C7175">
              <w:rPr>
                <w:rFonts w:ascii="Times New Roman" w:hAnsi="Times New Roman"/>
                <w:bCs/>
                <w:sz w:val="24"/>
              </w:rPr>
              <w:t>36</w:t>
            </w:r>
          </w:p>
        </w:tc>
        <w:tc>
          <w:tcPr>
            <w:tcW w:w="2719" w:type="dxa"/>
          </w:tcPr>
          <w:p w14:paraId="232CAA22" w14:textId="755385BB" w:rsidR="00CC330E" w:rsidRPr="004A35EA" w:rsidRDefault="00CC330E" w:rsidP="00CC330E">
            <w:pPr>
              <w:widowControl w:val="0"/>
              <w:spacing w:after="120" w:line="264" w:lineRule="auto"/>
              <w:rPr>
                <w:rFonts w:ascii="Times New Roman" w:hAnsi="Times New Roman"/>
                <w:b/>
                <w:sz w:val="24"/>
              </w:rPr>
            </w:pPr>
            <w:r>
              <w:rPr>
                <w:rFonts w:ascii="Times New Roman" w:hAnsi="Times New Roman"/>
                <w:b/>
                <w:sz w:val="24"/>
              </w:rPr>
              <w:t>Дифференцированный зачет</w:t>
            </w:r>
          </w:p>
        </w:tc>
        <w:tc>
          <w:tcPr>
            <w:tcW w:w="8502" w:type="dxa"/>
          </w:tcPr>
          <w:p w14:paraId="03878E0E" w14:textId="77777777" w:rsidR="00CC330E" w:rsidRPr="004A35EA" w:rsidRDefault="00CC330E" w:rsidP="00CC330E">
            <w:pPr>
              <w:widowControl w:val="0"/>
              <w:spacing w:after="120" w:line="264" w:lineRule="auto"/>
              <w:rPr>
                <w:rFonts w:ascii="Times New Roman" w:hAnsi="Times New Roman"/>
                <w:b/>
                <w:sz w:val="24"/>
              </w:rPr>
            </w:pPr>
          </w:p>
        </w:tc>
        <w:tc>
          <w:tcPr>
            <w:tcW w:w="995" w:type="dxa"/>
          </w:tcPr>
          <w:p w14:paraId="02616F4E" w14:textId="203E54E4"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2</w:t>
            </w:r>
          </w:p>
        </w:tc>
        <w:tc>
          <w:tcPr>
            <w:tcW w:w="2093" w:type="dxa"/>
          </w:tcPr>
          <w:p w14:paraId="3B5B6678" w14:textId="77777777" w:rsidR="00CC330E" w:rsidRPr="006C3630" w:rsidRDefault="00CC330E" w:rsidP="006C3630">
            <w:pPr>
              <w:spacing w:after="0" w:line="240" w:lineRule="auto"/>
              <w:jc w:val="center"/>
              <w:rPr>
                <w:rFonts w:ascii="Times New Roman" w:hAnsi="Times New Roman"/>
                <w:sz w:val="24"/>
              </w:rPr>
            </w:pPr>
            <w:r w:rsidRPr="006C3630">
              <w:rPr>
                <w:rFonts w:ascii="Times New Roman" w:hAnsi="Times New Roman"/>
                <w:sz w:val="24"/>
              </w:rPr>
              <w:t>ОК 02</w:t>
            </w:r>
          </w:p>
          <w:p w14:paraId="3C76D7D2" w14:textId="77777777" w:rsidR="00CC330E" w:rsidRPr="006C3630" w:rsidRDefault="00CC330E" w:rsidP="006C3630">
            <w:pPr>
              <w:spacing w:after="0" w:line="240" w:lineRule="auto"/>
              <w:jc w:val="center"/>
              <w:rPr>
                <w:rFonts w:ascii="Times New Roman" w:hAnsi="Times New Roman"/>
                <w:sz w:val="24"/>
              </w:rPr>
            </w:pPr>
            <w:r w:rsidRPr="006C3630">
              <w:rPr>
                <w:rFonts w:ascii="Times New Roman" w:hAnsi="Times New Roman"/>
                <w:sz w:val="24"/>
              </w:rPr>
              <w:t>ОК 04</w:t>
            </w:r>
          </w:p>
          <w:p w14:paraId="36425F0B" w14:textId="77777777" w:rsidR="00CC330E" w:rsidRPr="006C3630" w:rsidRDefault="00CC330E" w:rsidP="006C3630">
            <w:pPr>
              <w:spacing w:after="0" w:line="240" w:lineRule="auto"/>
              <w:jc w:val="center"/>
              <w:rPr>
                <w:rFonts w:ascii="Times New Roman" w:hAnsi="Times New Roman"/>
                <w:sz w:val="24"/>
              </w:rPr>
            </w:pPr>
            <w:r w:rsidRPr="006C3630">
              <w:rPr>
                <w:rFonts w:ascii="Times New Roman" w:hAnsi="Times New Roman"/>
                <w:sz w:val="24"/>
              </w:rPr>
              <w:t>ОК 05</w:t>
            </w:r>
          </w:p>
          <w:p w14:paraId="3BD8649B" w14:textId="77777777" w:rsidR="00CC330E" w:rsidRPr="006C3630" w:rsidRDefault="00CC330E" w:rsidP="006C3630">
            <w:pPr>
              <w:widowControl w:val="0"/>
              <w:spacing w:after="0" w:line="264" w:lineRule="auto"/>
              <w:jc w:val="center"/>
              <w:rPr>
                <w:rFonts w:ascii="Times New Roman" w:hAnsi="Times New Roman"/>
                <w:sz w:val="24"/>
              </w:rPr>
            </w:pPr>
            <w:r w:rsidRPr="006C3630">
              <w:rPr>
                <w:rFonts w:ascii="Times New Roman" w:hAnsi="Times New Roman"/>
                <w:sz w:val="24"/>
              </w:rPr>
              <w:t>ОК 09</w:t>
            </w:r>
          </w:p>
          <w:p w14:paraId="6E7B536A" w14:textId="77777777" w:rsidR="006C3630" w:rsidRPr="006C3630" w:rsidRDefault="006C3630" w:rsidP="006C3630">
            <w:pPr>
              <w:widowControl w:val="0"/>
              <w:spacing w:after="0" w:line="264" w:lineRule="auto"/>
              <w:jc w:val="center"/>
              <w:rPr>
                <w:rFonts w:ascii="Times New Roman" w:hAnsi="Times New Roman"/>
              </w:rPr>
            </w:pPr>
            <w:r w:rsidRPr="006C3630">
              <w:rPr>
                <w:rFonts w:ascii="Times New Roman" w:hAnsi="Times New Roman"/>
              </w:rPr>
              <w:t>ПК 3.1</w:t>
            </w:r>
          </w:p>
          <w:p w14:paraId="0729CE90" w14:textId="77777777" w:rsidR="006C3630" w:rsidRPr="006C3630" w:rsidRDefault="006C3630" w:rsidP="006C3630">
            <w:pPr>
              <w:widowControl w:val="0"/>
              <w:spacing w:after="0" w:line="264" w:lineRule="auto"/>
              <w:jc w:val="center"/>
              <w:rPr>
                <w:rFonts w:ascii="Times New Roman" w:hAnsi="Times New Roman"/>
              </w:rPr>
            </w:pPr>
            <w:r w:rsidRPr="006C3630">
              <w:rPr>
                <w:rFonts w:ascii="Times New Roman" w:hAnsi="Times New Roman"/>
              </w:rPr>
              <w:t>ПК 4.1</w:t>
            </w:r>
          </w:p>
          <w:p w14:paraId="6EF7A9FF" w14:textId="3E1B14F4" w:rsidR="006C3630" w:rsidRPr="004A35EA" w:rsidRDefault="006C3630" w:rsidP="006C3630">
            <w:pPr>
              <w:widowControl w:val="0"/>
              <w:spacing w:after="0" w:line="264" w:lineRule="auto"/>
              <w:jc w:val="center"/>
              <w:rPr>
                <w:rFonts w:ascii="Times New Roman" w:hAnsi="Times New Roman"/>
                <w:b/>
              </w:rPr>
            </w:pPr>
            <w:r w:rsidRPr="006C3630">
              <w:rPr>
                <w:rFonts w:ascii="Times New Roman" w:hAnsi="Times New Roman"/>
              </w:rPr>
              <w:t>ПК 5.1</w:t>
            </w:r>
          </w:p>
        </w:tc>
      </w:tr>
      <w:tr w:rsidR="00CC330E" w:rsidRPr="004A35EA" w14:paraId="5D2D3E24" w14:textId="77777777" w:rsidTr="00CC330E">
        <w:tc>
          <w:tcPr>
            <w:tcW w:w="704" w:type="dxa"/>
          </w:tcPr>
          <w:p w14:paraId="4F2182BE" w14:textId="77777777" w:rsidR="00CC330E" w:rsidRDefault="00CC330E" w:rsidP="00CC330E">
            <w:pPr>
              <w:widowControl w:val="0"/>
              <w:spacing w:after="120" w:line="264" w:lineRule="auto"/>
              <w:rPr>
                <w:rFonts w:ascii="Times New Roman" w:hAnsi="Times New Roman"/>
                <w:b/>
                <w:sz w:val="24"/>
              </w:rPr>
            </w:pPr>
          </w:p>
        </w:tc>
        <w:tc>
          <w:tcPr>
            <w:tcW w:w="2719" w:type="dxa"/>
          </w:tcPr>
          <w:p w14:paraId="53A184C5" w14:textId="4B0FC2D7" w:rsidR="00CC330E" w:rsidRPr="004A35EA" w:rsidRDefault="00CC330E" w:rsidP="00CC330E">
            <w:pPr>
              <w:widowControl w:val="0"/>
              <w:spacing w:after="120" w:line="264" w:lineRule="auto"/>
              <w:rPr>
                <w:rFonts w:ascii="Times New Roman" w:hAnsi="Times New Roman"/>
                <w:b/>
                <w:sz w:val="24"/>
              </w:rPr>
            </w:pPr>
            <w:r>
              <w:rPr>
                <w:rFonts w:ascii="Times New Roman" w:hAnsi="Times New Roman"/>
                <w:b/>
                <w:sz w:val="24"/>
              </w:rPr>
              <w:t>Всего часов</w:t>
            </w:r>
          </w:p>
        </w:tc>
        <w:tc>
          <w:tcPr>
            <w:tcW w:w="8502" w:type="dxa"/>
          </w:tcPr>
          <w:p w14:paraId="766F59EC" w14:textId="77777777" w:rsidR="00CC330E" w:rsidRPr="004A35EA" w:rsidRDefault="00CC330E" w:rsidP="00CC330E">
            <w:pPr>
              <w:widowControl w:val="0"/>
              <w:spacing w:after="120" w:line="264" w:lineRule="auto"/>
              <w:rPr>
                <w:rFonts w:ascii="Times New Roman" w:hAnsi="Times New Roman"/>
                <w:b/>
                <w:sz w:val="24"/>
              </w:rPr>
            </w:pPr>
          </w:p>
        </w:tc>
        <w:tc>
          <w:tcPr>
            <w:tcW w:w="995" w:type="dxa"/>
          </w:tcPr>
          <w:p w14:paraId="28D9A334" w14:textId="7D0B396D" w:rsidR="00CC330E" w:rsidRPr="00CC330E" w:rsidRDefault="00CC330E" w:rsidP="00CC330E">
            <w:pPr>
              <w:widowControl w:val="0"/>
              <w:spacing w:after="120" w:line="264" w:lineRule="auto"/>
              <w:jc w:val="center"/>
              <w:rPr>
                <w:rFonts w:ascii="Times New Roman" w:hAnsi="Times New Roman"/>
                <w:bCs/>
                <w:sz w:val="24"/>
              </w:rPr>
            </w:pPr>
            <w:r w:rsidRPr="00CC330E">
              <w:rPr>
                <w:rFonts w:ascii="Times New Roman" w:hAnsi="Times New Roman"/>
                <w:bCs/>
                <w:sz w:val="24"/>
              </w:rPr>
              <w:t>72</w:t>
            </w:r>
          </w:p>
        </w:tc>
        <w:tc>
          <w:tcPr>
            <w:tcW w:w="2093" w:type="dxa"/>
          </w:tcPr>
          <w:p w14:paraId="4056CE18" w14:textId="77777777" w:rsidR="00CC330E" w:rsidRPr="004A35EA" w:rsidRDefault="00CC330E" w:rsidP="00CC330E">
            <w:pPr>
              <w:widowControl w:val="0"/>
              <w:spacing w:after="120" w:line="264" w:lineRule="auto"/>
              <w:jc w:val="center"/>
              <w:rPr>
                <w:rFonts w:ascii="Times New Roman" w:hAnsi="Times New Roman"/>
                <w:b/>
              </w:rPr>
            </w:pPr>
          </w:p>
        </w:tc>
      </w:tr>
    </w:tbl>
    <w:p w14:paraId="74ADB7E5" w14:textId="77777777" w:rsidR="004A35EA" w:rsidRDefault="004A35EA">
      <w:pPr>
        <w:ind w:right="-1" w:firstLine="709"/>
        <w:rPr>
          <w:rFonts w:ascii="Times New Roman" w:hAnsi="Times New Roman"/>
          <w:b/>
          <w:sz w:val="24"/>
        </w:rPr>
      </w:pPr>
    </w:p>
    <w:p w14:paraId="637F36B7" w14:textId="77777777" w:rsidR="004A35EA" w:rsidRDefault="004A35EA">
      <w:pPr>
        <w:ind w:right="-1" w:firstLine="709"/>
        <w:rPr>
          <w:rFonts w:ascii="Times New Roman" w:hAnsi="Times New Roman"/>
          <w:b/>
          <w:sz w:val="24"/>
        </w:rPr>
      </w:pPr>
    </w:p>
    <w:p w14:paraId="409785C7" w14:textId="77777777" w:rsidR="004A35EA" w:rsidRDefault="004A35EA">
      <w:pPr>
        <w:ind w:right="-1" w:firstLine="709"/>
        <w:rPr>
          <w:rFonts w:ascii="Times New Roman" w:hAnsi="Times New Roman"/>
          <w:b/>
          <w:sz w:val="24"/>
        </w:rPr>
      </w:pPr>
    </w:p>
    <w:p w14:paraId="501F01F5" w14:textId="77777777" w:rsidR="000150F1" w:rsidRDefault="000150F1">
      <w:pPr>
        <w:sectPr w:rsidR="000150F1">
          <w:footerReference w:type="default" r:id="rId10"/>
          <w:pgSz w:w="16838" w:h="11906" w:orient="landscape"/>
          <w:pgMar w:top="1134" w:right="567" w:bottom="1134" w:left="1134" w:header="709" w:footer="709" w:gutter="0"/>
          <w:cols w:space="720"/>
        </w:sectPr>
      </w:pPr>
    </w:p>
    <w:p w14:paraId="48B4081C" w14:textId="6D91434A" w:rsidR="000150F1" w:rsidRDefault="000150F1" w:rsidP="00DD4967">
      <w:pPr>
        <w:spacing w:after="0" w:line="240" w:lineRule="auto"/>
        <w:jc w:val="both"/>
        <w:rPr>
          <w:rFonts w:ascii="Times New Roman" w:hAnsi="Times New Roman"/>
          <w:b/>
          <w:sz w:val="24"/>
          <w:highlight w:val="yellow"/>
        </w:rPr>
      </w:pPr>
    </w:p>
    <w:p w14:paraId="7621C812" w14:textId="77777777" w:rsidR="000150F1" w:rsidRDefault="0057761C">
      <w:pPr>
        <w:ind w:right="-1"/>
        <w:jc w:val="center"/>
        <w:rPr>
          <w:rFonts w:ascii="Times New Roman" w:hAnsi="Times New Roman"/>
          <w:b/>
          <w:sz w:val="24"/>
        </w:rPr>
      </w:pPr>
      <w:r>
        <w:rPr>
          <w:rFonts w:ascii="Times New Roman" w:hAnsi="Times New Roman"/>
          <w:b/>
          <w:sz w:val="24"/>
        </w:rPr>
        <w:t>3. УСЛОВИЯ РЕАЛИЗАЦИИ ПРОГРАММЫ УЧЕБНОЙ ДИСЦИПЛИНЫ</w:t>
      </w:r>
    </w:p>
    <w:p w14:paraId="090546AA" w14:textId="2A3735A5"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предусмотрены следующие специальные помещения:</w:t>
      </w:r>
    </w:p>
    <w:p w14:paraId="2A749F6E"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5715173A" w14:textId="77777777" w:rsidR="000150F1" w:rsidRDefault="0057761C">
      <w:pPr>
        <w:spacing w:after="0" w:line="240" w:lineRule="auto"/>
        <w:ind w:right="-1"/>
        <w:jc w:val="both"/>
        <w:rPr>
          <w:rFonts w:ascii="Times New Roman" w:hAnsi="Times New Roman"/>
          <w:sz w:val="24"/>
        </w:rPr>
      </w:pPr>
      <w:r>
        <w:rPr>
          <w:rFonts w:ascii="Times New Roman" w:hAnsi="Times New Roman"/>
          <w:i/>
          <w:sz w:val="24"/>
        </w:rPr>
        <w:t>- оборудованием:</w:t>
      </w:r>
    </w:p>
    <w:p w14:paraId="5F28E4DC"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3EE0AF21"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4CAB4B58"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62765E4F"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720CF9C0" w14:textId="77777777" w:rsidR="000150F1" w:rsidRDefault="0057761C">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76D64105"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148949D7"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14:paraId="71E27BAB"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18AF42AA"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169D2AD5"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2680F443"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3C2781BC"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магнитофон.</w:t>
      </w:r>
    </w:p>
    <w:p w14:paraId="52A8E981" w14:textId="77777777" w:rsidR="000150F1" w:rsidRDefault="000150F1">
      <w:pPr>
        <w:spacing w:after="0" w:line="240" w:lineRule="auto"/>
        <w:ind w:right="-1" w:firstLine="709"/>
        <w:jc w:val="both"/>
        <w:rPr>
          <w:rFonts w:ascii="Times New Roman" w:hAnsi="Times New Roman"/>
          <w:sz w:val="24"/>
        </w:rPr>
      </w:pPr>
    </w:p>
    <w:p w14:paraId="3512DC65"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2F9DE310" w14:textId="77777777" w:rsidR="000150F1" w:rsidRDefault="0057761C">
      <w:pPr>
        <w:spacing w:after="0" w:line="240" w:lineRule="auto"/>
        <w:ind w:right="-1"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1CA485" w14:textId="77777777" w:rsidR="000150F1" w:rsidRDefault="000150F1">
      <w:pPr>
        <w:spacing w:after="0" w:line="240" w:lineRule="auto"/>
        <w:ind w:right="-1"/>
        <w:jc w:val="both"/>
        <w:rPr>
          <w:rFonts w:ascii="Times New Roman" w:hAnsi="Times New Roman"/>
          <w:sz w:val="24"/>
        </w:rPr>
      </w:pPr>
    </w:p>
    <w:p w14:paraId="00E055A4" w14:textId="77777777" w:rsidR="000150F1" w:rsidRDefault="0057761C">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9422775" w14:textId="77777777" w:rsidR="000150F1" w:rsidRDefault="0057761C">
      <w:pPr>
        <w:spacing w:after="0" w:line="240" w:lineRule="auto"/>
        <w:ind w:firstLine="708"/>
        <w:rPr>
          <w:rFonts w:ascii="Times New Roman" w:hAnsi="Times New Roman"/>
          <w:sz w:val="24"/>
        </w:rPr>
      </w:pPr>
      <w:r>
        <w:rPr>
          <w:rFonts w:ascii="Times New Roman" w:hAnsi="Times New Roman"/>
          <w:sz w:val="24"/>
        </w:rPr>
        <w:t>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ISBN 978-5-0054-2171-5</w:t>
      </w:r>
    </w:p>
    <w:p w14:paraId="39F073CB" w14:textId="77777777" w:rsidR="000150F1" w:rsidRDefault="0057761C">
      <w:pPr>
        <w:spacing w:after="0" w:line="240" w:lineRule="auto"/>
        <w:ind w:firstLine="708"/>
        <w:rPr>
          <w:rFonts w:ascii="Times New Roman" w:hAnsi="Times New Roman"/>
          <w:sz w:val="24"/>
        </w:rPr>
      </w:pPr>
      <w:r>
        <w:rPr>
          <w:rFonts w:ascii="Times New Roman" w:hAnsi="Times New Roman"/>
          <w:sz w:val="24"/>
        </w:rPr>
        <w:t xml:space="preserve">2. Голубев А.П. Английский язык: учебное издание / Голубев А.П., Балюк Н.В., Смирнова И.Б. - Москва: Академия, 2024. - 368 c. — ISBN 978-5-0054-2840-01. </w:t>
      </w:r>
      <w:bookmarkStart w:id="2" w:name="_Hlk170394380"/>
    </w:p>
    <w:p w14:paraId="58971234" w14:textId="77777777" w:rsidR="000150F1" w:rsidRDefault="0057761C">
      <w:pPr>
        <w:spacing w:after="0" w:line="240" w:lineRule="auto"/>
        <w:ind w:firstLine="708"/>
        <w:rPr>
          <w:rFonts w:ascii="Times New Roman" w:hAnsi="Times New Roman"/>
          <w:sz w:val="24"/>
        </w:rPr>
      </w:pPr>
      <w:r>
        <w:rPr>
          <w:rFonts w:ascii="Times New Roman" w:hAnsi="Times New Roman"/>
          <w:sz w:val="24"/>
        </w:rPr>
        <w:t>3. Карпова, Т. А., English for Colleges = Английский язык для колледжей: учебник / Т. А. Карпова. — Москва: КноРус, 2024. — 311 с. — ISBN 978-5-406-12612-7</w:t>
      </w:r>
    </w:p>
    <w:p w14:paraId="36A23E77"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4. Куряева, Р. И. Английский язык. Лексика и грамматика: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bookmarkEnd w:id="2"/>
    </w:p>
    <w:p w14:paraId="09433273" w14:textId="77777777" w:rsidR="000150F1" w:rsidRDefault="0057761C">
      <w:pPr>
        <w:spacing w:after="0" w:line="240" w:lineRule="auto"/>
        <w:ind w:firstLine="708"/>
        <w:rPr>
          <w:rFonts w:ascii="Times New Roman" w:hAnsi="Times New Roman"/>
          <w:sz w:val="24"/>
        </w:rPr>
      </w:pPr>
      <w:r>
        <w:rPr>
          <w:rFonts w:ascii="Times New Roman" w:hAnsi="Times New Roman"/>
          <w:sz w:val="24"/>
        </w:rPr>
        <w:t>5. Маньковская, З. В. Английский язык : учебное пособие / З. В. Маньковская. — Москва: ИНФРА-М, 2024. — 200 с. — (Среднее профессиональное образование)</w:t>
      </w:r>
    </w:p>
    <w:p w14:paraId="71F329BC" w14:textId="77777777" w:rsidR="000150F1" w:rsidRDefault="000150F1">
      <w:pPr>
        <w:spacing w:after="0" w:line="240" w:lineRule="auto"/>
        <w:ind w:right="-1" w:firstLine="709"/>
        <w:contextualSpacing/>
        <w:rPr>
          <w:rFonts w:ascii="Times New Roman" w:hAnsi="Times New Roman"/>
          <w:sz w:val="24"/>
        </w:rPr>
      </w:pPr>
    </w:p>
    <w:p w14:paraId="189507D6" w14:textId="77777777" w:rsidR="000150F1" w:rsidRDefault="0057761C">
      <w:pPr>
        <w:spacing w:after="0" w:line="240" w:lineRule="auto"/>
        <w:ind w:right="-1" w:firstLine="709"/>
        <w:contextualSpacing/>
        <w:jc w:val="both"/>
        <w:rPr>
          <w:rFonts w:ascii="Times New Roman" w:hAnsi="Times New Roman"/>
          <w:b/>
          <w:sz w:val="24"/>
        </w:rPr>
      </w:pPr>
      <w:r>
        <w:rPr>
          <w:rFonts w:ascii="Times New Roman" w:hAnsi="Times New Roman"/>
          <w:b/>
          <w:sz w:val="24"/>
        </w:rPr>
        <w:t xml:space="preserve">3.2.2. Электронные издания </w:t>
      </w:r>
    </w:p>
    <w:p w14:paraId="285A5E02" w14:textId="77777777" w:rsidR="000150F1" w:rsidRDefault="0057761C">
      <w:pPr>
        <w:spacing w:after="0" w:line="240" w:lineRule="auto"/>
        <w:ind w:right="-1" w:firstLine="709"/>
        <w:contextualSpacing/>
        <w:jc w:val="both"/>
        <w:rPr>
          <w:rFonts w:ascii="Times New Roman" w:hAnsi="Times New Roman"/>
          <w:sz w:val="24"/>
        </w:rPr>
      </w:pPr>
      <w:r>
        <w:rPr>
          <w:rFonts w:ascii="Times New Roman" w:hAnsi="Times New Roman"/>
          <w:sz w:val="24"/>
        </w:rPr>
        <w:t xml:space="preserve">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URL: </w:t>
      </w:r>
      <w:hyperlink r:id="rId11" w:history="1">
        <w:r>
          <w:rPr>
            <w:rStyle w:val="1f5"/>
            <w:rFonts w:ascii="Times New Roman" w:hAnsi="Times New Roman"/>
            <w:sz w:val="24"/>
          </w:rPr>
          <w:t>https://academia-moscow.ru/catalogue/5389/796937/</w:t>
        </w:r>
      </w:hyperlink>
      <w:r>
        <w:rPr>
          <w:rFonts w:ascii="Times New Roman" w:hAnsi="Times New Roman"/>
          <w:sz w:val="24"/>
        </w:rPr>
        <w:t xml:space="preserve"> </w:t>
      </w:r>
    </w:p>
    <w:p w14:paraId="2DD52E39"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2. Буренко, Л. В.</w:t>
      </w:r>
      <w:r>
        <w:rPr>
          <w:rFonts w:ascii="Times New Roman" w:hAnsi="Times New Roman"/>
          <w:i/>
          <w:sz w:val="24"/>
        </w:rPr>
        <w:t> </w:t>
      </w:r>
      <w:r>
        <w:rPr>
          <w:rFonts w:ascii="Times New Roman" w:hAnsi="Times New Roman"/>
          <w:sz w:val="24"/>
        </w:rPr>
        <w:t> Грамматика английского языка. Grammar in Levels Elementary – Pre-Intermediate: учебное пособие для среднего профессионального образования / Л. В. Буренко, О. С. Тарасенко. — Москва: Издательство Юрайт, 2021. — 227 с. — (Профессиональное образование). — ISBN 978-5-9916-9261-8. — URL: </w:t>
      </w:r>
      <w:hyperlink r:id="rId12" w:history="1">
        <w:r>
          <w:rPr>
            <w:rStyle w:val="1f5"/>
            <w:rFonts w:ascii="Times New Roman" w:hAnsi="Times New Roman"/>
            <w:sz w:val="24"/>
          </w:rPr>
          <w:t>https://urait.ru/bcode/471736</w:t>
        </w:r>
      </w:hyperlink>
    </w:p>
    <w:p w14:paraId="665AFCB9"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lastRenderedPageBreak/>
        <w:t xml:space="preserve">3. Голубев А.П. Английский язык для специальности «Туризм» = English for Students in Tourism Management: учебное издание / Голубев А.П., Бессонова Е. И., Смирнова И.Б. - Москва : Академия, 2024. - 192 c. (Специальности среднего профессионального образования) — ISBN 978-5-406-08132-7. — URL: </w:t>
      </w:r>
      <w:hyperlink r:id="rId13" w:history="1">
        <w:r>
          <w:rPr>
            <w:rStyle w:val="1f5"/>
            <w:rFonts w:ascii="Times New Roman" w:hAnsi="Times New Roman"/>
            <w:sz w:val="24"/>
          </w:rPr>
          <w:t>https://academia-moscow.ru/catalogue/5538/798312/</w:t>
        </w:r>
      </w:hyperlink>
      <w:r>
        <w:rPr>
          <w:rFonts w:ascii="Times New Roman" w:hAnsi="Times New Roman"/>
          <w:sz w:val="24"/>
        </w:rPr>
        <w:t xml:space="preserve">  </w:t>
      </w:r>
    </w:p>
    <w:p w14:paraId="4B9E3201" w14:textId="77777777" w:rsidR="000150F1" w:rsidRDefault="0057761C">
      <w:pPr>
        <w:spacing w:after="0" w:line="240" w:lineRule="auto"/>
        <w:ind w:right="-1" w:firstLine="708"/>
        <w:contextualSpacing/>
        <w:jc w:val="both"/>
        <w:rPr>
          <w:rFonts w:ascii="Times New Roman" w:hAnsi="Times New Roman"/>
          <w:sz w:val="24"/>
        </w:rPr>
      </w:pPr>
      <w:r>
        <w:rPr>
          <w:rFonts w:ascii="Times New Roman" w:hAnsi="Times New Roman"/>
          <w:sz w:val="24"/>
        </w:rPr>
        <w:t xml:space="preserve">4.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URL: </w:t>
      </w:r>
      <w:hyperlink r:id="rId14" w:history="1">
        <w:r>
          <w:rPr>
            <w:rStyle w:val="1f5"/>
            <w:rFonts w:ascii="Times New Roman" w:hAnsi="Times New Roman"/>
            <w:sz w:val="24"/>
          </w:rPr>
          <w:t>https://academia-moscow.ru/catalogue/5560/781456/</w:t>
        </w:r>
      </w:hyperlink>
      <w:r>
        <w:rPr>
          <w:rFonts w:ascii="Times New Roman" w:hAnsi="Times New Roman"/>
          <w:sz w:val="24"/>
        </w:rPr>
        <w:t xml:space="preserve"> </w:t>
      </w:r>
    </w:p>
    <w:p w14:paraId="0EF12051" w14:textId="77777777" w:rsidR="000150F1" w:rsidRDefault="0057761C">
      <w:pPr>
        <w:spacing w:after="0" w:line="240" w:lineRule="auto"/>
        <w:ind w:right="-1" w:firstLine="709"/>
        <w:contextualSpacing/>
        <w:jc w:val="both"/>
        <w:rPr>
          <w:rFonts w:ascii="Times New Roman" w:hAnsi="Times New Roman"/>
          <w:sz w:val="24"/>
        </w:rPr>
      </w:pPr>
      <w:r>
        <w:rPr>
          <w:rStyle w:val="1f3"/>
          <w:rFonts w:ascii="Times New Roman" w:hAnsi="Times New Roman"/>
          <w:sz w:val="24"/>
        </w:rPr>
        <w:t xml:space="preserve">5. </w:t>
      </w:r>
      <w:r>
        <w:rPr>
          <w:rFonts w:ascii="Times New Roman" w:hAnsi="Times New Roman"/>
          <w:sz w:val="24"/>
        </w:rPr>
        <w:t>Кузьменкова, Ю. Б.</w:t>
      </w:r>
      <w:r>
        <w:rPr>
          <w:rFonts w:ascii="Times New Roman" w:hAnsi="Times New Roman"/>
          <w:i/>
          <w:sz w:val="24"/>
        </w:rPr>
        <w:t> </w:t>
      </w:r>
      <w:r>
        <w:rPr>
          <w:rFonts w:ascii="Times New Roman" w:hAnsi="Times New Roman"/>
          <w:sz w:val="24"/>
        </w:rPr>
        <w:t>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5" w:history="1">
        <w:r>
          <w:rPr>
            <w:rStyle w:val="1f5"/>
            <w:rFonts w:ascii="Times New Roman" w:hAnsi="Times New Roman"/>
            <w:sz w:val="24"/>
          </w:rPr>
          <w:t>https://urait.ru/bcode/533005</w:t>
        </w:r>
      </w:hyperlink>
    </w:p>
    <w:p w14:paraId="53716FA2" w14:textId="77777777" w:rsidR="000150F1" w:rsidRDefault="0057761C">
      <w:pPr>
        <w:spacing w:after="0" w:line="240" w:lineRule="auto"/>
        <w:ind w:right="-1" w:firstLine="709"/>
        <w:contextualSpacing/>
        <w:jc w:val="both"/>
        <w:rPr>
          <w:rFonts w:ascii="Times New Roman" w:hAnsi="Times New Roman"/>
          <w:sz w:val="24"/>
        </w:rPr>
      </w:pPr>
      <w:r>
        <w:rPr>
          <w:rFonts w:ascii="Times New Roman" w:hAnsi="Times New Roman"/>
          <w:sz w:val="24"/>
        </w:rPr>
        <w:t xml:space="preserve">6.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16" w:history="1">
        <w:r>
          <w:rPr>
            <w:rStyle w:val="1f5"/>
            <w:rFonts w:ascii="Times New Roman" w:hAnsi="Times New Roman"/>
            <w:sz w:val="24"/>
          </w:rPr>
          <w:t>https://e.lanbook.com/book/339809</w:t>
        </w:r>
      </w:hyperlink>
      <w:r>
        <w:rPr>
          <w:rFonts w:ascii="Times New Roman" w:hAnsi="Times New Roman"/>
          <w:sz w:val="24"/>
        </w:rPr>
        <w:t xml:space="preserve"> </w:t>
      </w:r>
    </w:p>
    <w:p w14:paraId="41D47A22" w14:textId="77777777" w:rsidR="000150F1" w:rsidRDefault="0057761C">
      <w:pPr>
        <w:spacing w:after="0" w:line="240" w:lineRule="auto"/>
        <w:ind w:firstLine="709"/>
        <w:jc w:val="both"/>
        <w:rPr>
          <w:rFonts w:ascii="Times New Roman" w:hAnsi="Times New Roman"/>
          <w:sz w:val="24"/>
        </w:rPr>
      </w:pPr>
      <w:r>
        <w:rPr>
          <w:rFonts w:ascii="Times New Roman" w:hAnsi="Times New Roman"/>
          <w:sz w:val="24"/>
        </w:rPr>
        <w:t xml:space="preserve">7. Шматкова, Л. Англо-русский тематический словарь / Л. Шматкова. — 3-е изд., испр. — Санкт-Петербург: Лань, 2023. — 280 с. — ISBN 978-5-8114-9427-9.  — URL: </w:t>
      </w:r>
      <w:hyperlink r:id="rId17" w:history="1">
        <w:r>
          <w:rPr>
            <w:rStyle w:val="1f5"/>
            <w:rFonts w:ascii="Times New Roman" w:hAnsi="Times New Roman"/>
            <w:sz w:val="24"/>
          </w:rPr>
          <w:t>https://e.lanbook.com/book/298541</w:t>
        </w:r>
      </w:hyperlink>
    </w:p>
    <w:p w14:paraId="0F5E53DB" w14:textId="77777777" w:rsidR="000150F1" w:rsidRDefault="0057761C">
      <w:pPr>
        <w:spacing w:after="0" w:line="240" w:lineRule="auto"/>
        <w:ind w:firstLine="709"/>
        <w:jc w:val="both"/>
        <w:rPr>
          <w:rFonts w:ascii="Times New Roman" w:hAnsi="Times New Roman"/>
          <w:sz w:val="24"/>
        </w:rPr>
      </w:pPr>
      <w:r>
        <w:rPr>
          <w:rFonts w:ascii="Times New Roman" w:hAnsi="Times New Roman"/>
          <w:sz w:val="24"/>
        </w:rPr>
        <w:t>8. Щербакова Н. И. Английский язык для специалистов сферы общественного питания = English for Cooking and Catering: учебное издание / Щербакова Н. И., Звенигородская Н.С. — Москва: Академия, 2024. - 320 c. — ISBN</w:t>
      </w:r>
      <w:r>
        <w:rPr>
          <w:rFonts w:ascii="Times New Roman" w:hAnsi="Times New Roman"/>
          <w:b/>
          <w:sz w:val="24"/>
        </w:rPr>
        <w:t xml:space="preserve"> </w:t>
      </w:r>
      <w:r>
        <w:rPr>
          <w:rFonts w:ascii="Times New Roman" w:hAnsi="Times New Roman"/>
          <w:sz w:val="24"/>
        </w:rPr>
        <w:t xml:space="preserve">978-5-0054-3007-6 (Специальности среднего профессионального образования). — URL: </w:t>
      </w:r>
      <w:hyperlink r:id="rId18" w:history="1">
        <w:r>
          <w:rPr>
            <w:rStyle w:val="1f5"/>
            <w:rFonts w:ascii="Times New Roman" w:hAnsi="Times New Roman"/>
            <w:sz w:val="24"/>
          </w:rPr>
          <w:t>https://academia-moscow.ru/catalogue/5538/817927/</w:t>
        </w:r>
      </w:hyperlink>
      <w:r>
        <w:rPr>
          <w:rFonts w:ascii="Times New Roman" w:hAnsi="Times New Roman"/>
          <w:sz w:val="24"/>
        </w:rPr>
        <w:t xml:space="preserve"> </w:t>
      </w:r>
    </w:p>
    <w:p w14:paraId="30C3A272" w14:textId="77777777" w:rsidR="000150F1" w:rsidRDefault="000150F1">
      <w:pPr>
        <w:spacing w:after="0" w:line="240" w:lineRule="auto"/>
        <w:ind w:firstLine="709"/>
        <w:jc w:val="both"/>
        <w:rPr>
          <w:rFonts w:ascii="Times New Roman" w:hAnsi="Times New Roman"/>
          <w:sz w:val="24"/>
        </w:rPr>
      </w:pPr>
    </w:p>
    <w:p w14:paraId="5C3BB77E" w14:textId="77777777" w:rsidR="000150F1" w:rsidRDefault="0057761C">
      <w:pPr>
        <w:pStyle w:val="ae"/>
        <w:numPr>
          <w:ilvl w:val="2"/>
          <w:numId w:val="2"/>
        </w:numPr>
        <w:spacing w:after="0"/>
        <w:ind w:right="-1"/>
        <w:contextualSpacing/>
        <w:jc w:val="both"/>
        <w:rPr>
          <w:b/>
        </w:rPr>
      </w:pPr>
      <w:r>
        <w:rPr>
          <w:b/>
        </w:rPr>
        <w:t>Дополнительные источники (при необходимости)</w:t>
      </w:r>
    </w:p>
    <w:p w14:paraId="79FB52EF" w14:textId="77777777" w:rsidR="000150F1" w:rsidRPr="0057761C" w:rsidRDefault="0057761C">
      <w:pPr>
        <w:pStyle w:val="ae"/>
        <w:spacing w:before="0" w:after="0"/>
        <w:ind w:left="0" w:firstLine="708"/>
        <w:rPr>
          <w:lang w:val="en-US"/>
        </w:rPr>
      </w:pPr>
      <w:bookmarkStart w:id="3" w:name="_Hlk170396293"/>
      <w:r w:rsidRPr="0057761C">
        <w:rPr>
          <w:lang w:val="en-US"/>
        </w:rPr>
        <w:t xml:space="preserve">1.  Learn English. British Council - The United Kingdom's international organisation for cultural </w:t>
      </w:r>
    </w:p>
    <w:p w14:paraId="39A985D3" w14:textId="77777777" w:rsidR="000150F1" w:rsidRPr="0057761C" w:rsidRDefault="0057761C">
      <w:pPr>
        <w:spacing w:after="0"/>
        <w:contextualSpacing/>
        <w:jc w:val="both"/>
        <w:rPr>
          <w:rFonts w:ascii="Times New Roman" w:hAnsi="Times New Roman"/>
          <w:sz w:val="24"/>
          <w:lang w:val="en-US"/>
        </w:rPr>
      </w:pPr>
      <w:r w:rsidRPr="0057761C">
        <w:rPr>
          <w:rFonts w:ascii="Times New Roman" w:hAnsi="Times New Roman"/>
          <w:sz w:val="24"/>
          <w:lang w:val="en-US"/>
        </w:rPr>
        <w:t xml:space="preserve">relations and educational opportunities. "/ </w:t>
      </w:r>
      <w:r>
        <w:rPr>
          <w:rFonts w:ascii="Times New Roman" w:hAnsi="Times New Roman"/>
          <w:sz w:val="24"/>
        </w:rPr>
        <w:t>Интернет</w:t>
      </w:r>
      <w:r w:rsidRPr="0057761C">
        <w:rPr>
          <w:rFonts w:ascii="Times New Roman" w:hAnsi="Times New Roman"/>
          <w:sz w:val="24"/>
          <w:lang w:val="en-US"/>
        </w:rPr>
        <w:t>-</w:t>
      </w:r>
      <w:r>
        <w:rPr>
          <w:rFonts w:ascii="Times New Roman" w:hAnsi="Times New Roman"/>
          <w:sz w:val="24"/>
        </w:rPr>
        <w:t>ресурс</w:t>
      </w:r>
      <w:r w:rsidRPr="0057761C">
        <w:rPr>
          <w:rFonts w:ascii="Times New Roman" w:hAnsi="Times New Roman"/>
          <w:sz w:val="24"/>
          <w:lang w:val="en-US"/>
        </w:rPr>
        <w:t xml:space="preserve"> – British Council, 2024 — URL: </w:t>
      </w:r>
      <w:hyperlink r:id="rId19" w:history="1">
        <w:r w:rsidRPr="0057761C">
          <w:rPr>
            <w:rStyle w:val="1f5"/>
            <w:rFonts w:ascii="Times New Roman" w:hAnsi="Times New Roman"/>
            <w:sz w:val="24"/>
            <w:lang w:val="en-US"/>
          </w:rPr>
          <w:t>https://learnenglish.britishcouncil.org/</w:t>
        </w:r>
      </w:hyperlink>
    </w:p>
    <w:p w14:paraId="377FB1D1" w14:textId="77777777" w:rsidR="000150F1" w:rsidRDefault="0057761C">
      <w:pPr>
        <w:spacing w:after="0"/>
        <w:ind w:firstLine="708"/>
        <w:contextualSpacing/>
        <w:jc w:val="both"/>
        <w:rPr>
          <w:rFonts w:ascii="Times New Roman" w:hAnsi="Times New Roman"/>
          <w:sz w:val="24"/>
        </w:rPr>
      </w:pPr>
      <w:r>
        <w:rPr>
          <w:rFonts w:ascii="Times New Roman" w:hAnsi="Times New Roman"/>
          <w:sz w:val="24"/>
        </w:rPr>
        <w:t xml:space="preserve">2. </w:t>
      </w:r>
      <w:r>
        <w:t xml:space="preserve"> </w:t>
      </w:r>
      <w:r>
        <w:rPr>
          <w:rStyle w:val="af"/>
        </w:rPr>
        <w:t>Видео уроки по английскому языку / Проект Английский язык онлайн — Native English // Интернет-ресурс – ENGV.RU, 2024—</w:t>
      </w:r>
      <w:r>
        <w:t xml:space="preserve"> URL:</w:t>
      </w:r>
      <w:r>
        <w:rPr>
          <w:rStyle w:val="1f5"/>
          <w:rFonts w:ascii="Times New Roman" w:hAnsi="Times New Roman"/>
          <w:sz w:val="24"/>
        </w:rPr>
        <w:t xml:space="preserve"> </w:t>
      </w:r>
      <w:hyperlink r:id="rId20" w:history="1">
        <w:r>
          <w:rPr>
            <w:rStyle w:val="1f5"/>
            <w:rFonts w:ascii="Times New Roman" w:hAnsi="Times New Roman"/>
            <w:sz w:val="24"/>
          </w:rPr>
          <w:t>https://engv.ru/category/grammar/</w:t>
        </w:r>
      </w:hyperlink>
      <w:r>
        <w:rPr>
          <w:rStyle w:val="1f5"/>
          <w:rFonts w:ascii="Times New Roman" w:hAnsi="Times New Roman"/>
          <w:sz w:val="24"/>
        </w:rPr>
        <w:t xml:space="preserve"> </w:t>
      </w:r>
    </w:p>
    <w:p w14:paraId="38D56150" w14:textId="77777777" w:rsidR="000150F1" w:rsidRDefault="0057761C">
      <w:pPr>
        <w:pStyle w:val="ae"/>
        <w:spacing w:before="0" w:after="0"/>
        <w:ind w:left="0" w:firstLine="708"/>
      </w:pPr>
      <w:r>
        <w:t>3.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D03115A" w14:textId="77777777" w:rsidR="000150F1" w:rsidRDefault="000150F1">
      <w:pPr>
        <w:spacing w:after="0" w:line="240" w:lineRule="auto"/>
        <w:contextualSpacing/>
        <w:jc w:val="both"/>
        <w:rPr>
          <w:rFonts w:ascii="Times New Roman" w:hAnsi="Times New Roman"/>
          <w:sz w:val="24"/>
        </w:rPr>
      </w:pPr>
    </w:p>
    <w:bookmarkEnd w:id="3"/>
    <w:p w14:paraId="38C020F8" w14:textId="77777777" w:rsidR="000150F1" w:rsidRDefault="000150F1">
      <w:pPr>
        <w:ind w:right="-1"/>
        <w:contextualSpacing/>
        <w:jc w:val="center"/>
        <w:rPr>
          <w:rFonts w:ascii="Times New Roman" w:hAnsi="Times New Roman"/>
          <w:sz w:val="24"/>
        </w:rPr>
      </w:pPr>
    </w:p>
    <w:p w14:paraId="3DBDAB93" w14:textId="77777777" w:rsidR="000150F1" w:rsidRDefault="000150F1">
      <w:pPr>
        <w:ind w:right="-1"/>
        <w:contextualSpacing/>
        <w:jc w:val="center"/>
        <w:rPr>
          <w:rFonts w:ascii="Times New Roman" w:hAnsi="Times New Roman"/>
          <w:sz w:val="24"/>
        </w:rPr>
      </w:pPr>
    </w:p>
    <w:p w14:paraId="306C0C4E" w14:textId="77777777" w:rsidR="000150F1" w:rsidRDefault="000150F1">
      <w:pPr>
        <w:spacing w:before="120" w:after="120" w:line="240" w:lineRule="auto"/>
        <w:ind w:right="-1"/>
        <w:contextualSpacing/>
        <w:jc w:val="center"/>
        <w:rPr>
          <w:rFonts w:ascii="Times New Roman" w:hAnsi="Times New Roman"/>
          <w:sz w:val="24"/>
        </w:rPr>
      </w:pPr>
    </w:p>
    <w:p w14:paraId="3C20E760" w14:textId="77777777" w:rsidR="000150F1" w:rsidRDefault="000150F1">
      <w:pPr>
        <w:spacing w:before="120" w:after="120" w:line="240" w:lineRule="auto"/>
        <w:ind w:right="-1"/>
        <w:contextualSpacing/>
        <w:jc w:val="center"/>
        <w:rPr>
          <w:rFonts w:ascii="Times New Roman" w:hAnsi="Times New Roman"/>
          <w:sz w:val="24"/>
        </w:rPr>
      </w:pPr>
    </w:p>
    <w:p w14:paraId="55591BF3" w14:textId="77777777" w:rsidR="000150F1" w:rsidRDefault="000150F1">
      <w:pPr>
        <w:spacing w:before="120" w:after="120" w:line="240" w:lineRule="auto"/>
        <w:ind w:right="-1"/>
        <w:contextualSpacing/>
        <w:jc w:val="center"/>
        <w:rPr>
          <w:rFonts w:ascii="Times New Roman" w:hAnsi="Times New Roman"/>
          <w:sz w:val="24"/>
        </w:rPr>
      </w:pPr>
    </w:p>
    <w:p w14:paraId="56921D75" w14:textId="77777777" w:rsidR="000150F1" w:rsidRDefault="000150F1">
      <w:pPr>
        <w:spacing w:before="120" w:after="120" w:line="240" w:lineRule="auto"/>
        <w:ind w:right="-1"/>
        <w:contextualSpacing/>
        <w:jc w:val="center"/>
        <w:rPr>
          <w:rFonts w:ascii="Times New Roman" w:hAnsi="Times New Roman"/>
          <w:sz w:val="24"/>
        </w:rPr>
      </w:pPr>
    </w:p>
    <w:p w14:paraId="3E80E5B9" w14:textId="77777777" w:rsidR="000150F1" w:rsidRDefault="000150F1">
      <w:pPr>
        <w:spacing w:before="120" w:after="120" w:line="240" w:lineRule="auto"/>
        <w:ind w:right="-1"/>
        <w:contextualSpacing/>
        <w:jc w:val="center"/>
        <w:rPr>
          <w:rFonts w:ascii="Times New Roman" w:hAnsi="Times New Roman"/>
          <w:sz w:val="24"/>
        </w:rPr>
      </w:pPr>
    </w:p>
    <w:p w14:paraId="4EFD2534" w14:textId="77777777" w:rsidR="00DD4967" w:rsidRDefault="00DD4967">
      <w:pPr>
        <w:spacing w:before="120" w:after="120" w:line="240" w:lineRule="auto"/>
        <w:ind w:right="-1"/>
        <w:contextualSpacing/>
        <w:jc w:val="center"/>
        <w:rPr>
          <w:rFonts w:ascii="Times New Roman" w:hAnsi="Times New Roman"/>
          <w:sz w:val="24"/>
        </w:rPr>
      </w:pPr>
    </w:p>
    <w:p w14:paraId="0689534F" w14:textId="77777777" w:rsidR="00DD4967" w:rsidRDefault="00DD4967">
      <w:pPr>
        <w:spacing w:before="120" w:after="120" w:line="240" w:lineRule="auto"/>
        <w:ind w:right="-1"/>
        <w:contextualSpacing/>
        <w:jc w:val="center"/>
        <w:rPr>
          <w:rFonts w:ascii="Times New Roman" w:hAnsi="Times New Roman"/>
          <w:sz w:val="24"/>
        </w:rPr>
      </w:pPr>
    </w:p>
    <w:p w14:paraId="062E9892" w14:textId="77777777" w:rsidR="00DD4967" w:rsidRDefault="00DD4967">
      <w:pPr>
        <w:spacing w:before="120" w:after="120" w:line="240" w:lineRule="auto"/>
        <w:ind w:right="-1"/>
        <w:contextualSpacing/>
        <w:jc w:val="center"/>
        <w:rPr>
          <w:rFonts w:ascii="Times New Roman" w:hAnsi="Times New Roman"/>
          <w:sz w:val="24"/>
        </w:rPr>
      </w:pPr>
    </w:p>
    <w:p w14:paraId="40B51E4A" w14:textId="77777777" w:rsidR="00DD4967" w:rsidRDefault="00DD4967">
      <w:pPr>
        <w:spacing w:before="120" w:after="120" w:line="240" w:lineRule="auto"/>
        <w:ind w:right="-1"/>
        <w:contextualSpacing/>
        <w:jc w:val="center"/>
        <w:rPr>
          <w:rFonts w:ascii="Times New Roman" w:hAnsi="Times New Roman"/>
          <w:sz w:val="24"/>
        </w:rPr>
      </w:pPr>
    </w:p>
    <w:p w14:paraId="68E65C97" w14:textId="77777777" w:rsidR="00DD4967" w:rsidRDefault="00DD4967">
      <w:pPr>
        <w:spacing w:before="120" w:after="120" w:line="240" w:lineRule="auto"/>
        <w:ind w:right="-1"/>
        <w:contextualSpacing/>
        <w:jc w:val="center"/>
        <w:rPr>
          <w:rFonts w:ascii="Times New Roman" w:hAnsi="Times New Roman"/>
          <w:sz w:val="24"/>
        </w:rPr>
      </w:pPr>
    </w:p>
    <w:p w14:paraId="52749859" w14:textId="77777777" w:rsidR="00DD4967" w:rsidRDefault="00DD4967">
      <w:pPr>
        <w:spacing w:before="120" w:after="120" w:line="240" w:lineRule="auto"/>
        <w:ind w:right="-1"/>
        <w:contextualSpacing/>
        <w:jc w:val="center"/>
        <w:rPr>
          <w:rFonts w:ascii="Times New Roman" w:hAnsi="Times New Roman"/>
          <w:sz w:val="24"/>
        </w:rPr>
      </w:pPr>
    </w:p>
    <w:p w14:paraId="0F5ABE98" w14:textId="77777777" w:rsidR="00DD4967" w:rsidRDefault="00DD4967">
      <w:pPr>
        <w:spacing w:before="120" w:after="120" w:line="240" w:lineRule="auto"/>
        <w:ind w:right="-1"/>
        <w:contextualSpacing/>
        <w:jc w:val="center"/>
        <w:rPr>
          <w:rFonts w:ascii="Times New Roman" w:hAnsi="Times New Roman"/>
          <w:sz w:val="24"/>
        </w:rPr>
      </w:pPr>
    </w:p>
    <w:p w14:paraId="081F5030" w14:textId="77777777" w:rsidR="00DD4967" w:rsidRDefault="00DD4967">
      <w:pPr>
        <w:spacing w:before="120" w:after="120" w:line="240" w:lineRule="auto"/>
        <w:ind w:right="-1"/>
        <w:contextualSpacing/>
        <w:jc w:val="center"/>
        <w:rPr>
          <w:rFonts w:ascii="Times New Roman" w:hAnsi="Times New Roman"/>
          <w:sz w:val="24"/>
        </w:rPr>
      </w:pPr>
    </w:p>
    <w:p w14:paraId="71F9CA56" w14:textId="77777777" w:rsidR="000150F1" w:rsidRDefault="000150F1">
      <w:pPr>
        <w:spacing w:before="120" w:after="120" w:line="240" w:lineRule="auto"/>
        <w:ind w:right="-1"/>
        <w:contextualSpacing/>
        <w:jc w:val="center"/>
        <w:rPr>
          <w:rFonts w:ascii="Times New Roman" w:hAnsi="Times New Roman"/>
          <w:sz w:val="24"/>
        </w:rPr>
      </w:pPr>
    </w:p>
    <w:p w14:paraId="16D4472C" w14:textId="77777777" w:rsidR="000150F1" w:rsidRDefault="000150F1">
      <w:pPr>
        <w:spacing w:before="120" w:after="120" w:line="240" w:lineRule="auto"/>
        <w:ind w:right="-1"/>
        <w:contextualSpacing/>
        <w:jc w:val="center"/>
        <w:rPr>
          <w:rFonts w:ascii="Times New Roman" w:hAnsi="Times New Roman"/>
          <w:sz w:val="24"/>
        </w:rPr>
      </w:pPr>
    </w:p>
    <w:p w14:paraId="02455ADB" w14:textId="77777777" w:rsidR="000150F1" w:rsidRDefault="0057761C">
      <w:pPr>
        <w:spacing w:before="120" w:after="120" w:line="240" w:lineRule="auto"/>
        <w:ind w:right="-1"/>
        <w:contextualSpacing/>
        <w:jc w:val="center"/>
        <w:rPr>
          <w:rFonts w:ascii="Times New Roman" w:hAnsi="Times New Roman"/>
          <w:b/>
          <w:sz w:val="24"/>
        </w:rPr>
      </w:pPr>
      <w:bookmarkStart w:id="4" w:name="_Hlk80485971"/>
      <w:r>
        <w:rPr>
          <w:rFonts w:ascii="Times New Roman" w:hAnsi="Times New Roman"/>
          <w:b/>
          <w:sz w:val="24"/>
        </w:rPr>
        <w:lastRenderedPageBreak/>
        <w:t>4. КОНТРОЛЬ И ОЦЕНКА РЕЗУЛЬТАТОВ ОСВОЕНИЯ УЧЕБНОЙ ДИСЦИПЛИНЫ</w:t>
      </w:r>
    </w:p>
    <w:p w14:paraId="39BB34B6" w14:textId="77777777" w:rsidR="000150F1" w:rsidRDefault="000150F1">
      <w:pPr>
        <w:ind w:right="-1"/>
        <w:contextualSpacing/>
        <w:jc w:val="center"/>
        <w:rPr>
          <w:rFonts w:ascii="Times New Roman" w:hAnsi="Times New Roman"/>
          <w:b/>
          <w:sz w:val="24"/>
        </w:rPr>
      </w:pPr>
    </w:p>
    <w:p w14:paraId="5DE209F4" w14:textId="77777777" w:rsidR="000150F1" w:rsidRDefault="0057761C">
      <w:pPr>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43A4AC55" w14:textId="77777777" w:rsidR="000150F1" w:rsidRDefault="000150F1">
      <w:pPr>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0150F1" w14:paraId="3ADEB99E" w14:textId="77777777">
        <w:tc>
          <w:tcPr>
            <w:tcW w:w="3908" w:type="dxa"/>
            <w:tcBorders>
              <w:top w:val="single" w:sz="4" w:space="0" w:color="000000"/>
              <w:left w:val="single" w:sz="4" w:space="0" w:color="000000"/>
              <w:bottom w:val="single" w:sz="4" w:space="0" w:color="000000"/>
              <w:right w:val="single" w:sz="4" w:space="0" w:color="000000"/>
            </w:tcBorders>
          </w:tcPr>
          <w:p w14:paraId="1F7418CA" w14:textId="77777777" w:rsidR="000150F1" w:rsidRDefault="0057761C">
            <w:pPr>
              <w:spacing w:after="0"/>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43E7C40A" w14:textId="77777777" w:rsidR="000150F1" w:rsidRDefault="0057761C">
            <w:pPr>
              <w:spacing w:after="0"/>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2D58987D" w14:textId="77777777" w:rsidR="000150F1" w:rsidRDefault="0057761C">
            <w:pPr>
              <w:spacing w:after="0"/>
              <w:ind w:right="-1"/>
              <w:jc w:val="center"/>
              <w:rPr>
                <w:rFonts w:ascii="Times New Roman" w:hAnsi="Times New Roman"/>
                <w:b/>
                <w:i/>
                <w:sz w:val="24"/>
              </w:rPr>
            </w:pPr>
            <w:r>
              <w:rPr>
                <w:rFonts w:ascii="Times New Roman" w:hAnsi="Times New Roman"/>
                <w:b/>
                <w:i/>
                <w:sz w:val="24"/>
              </w:rPr>
              <w:t>Методы оценки</w:t>
            </w:r>
          </w:p>
        </w:tc>
      </w:tr>
      <w:tr w:rsidR="000150F1" w14:paraId="12FB94C6"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0D83C3CF" w14:textId="77777777" w:rsidR="000150F1" w:rsidRDefault="0057761C">
            <w:pPr>
              <w:spacing w:after="0"/>
              <w:ind w:right="-1"/>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0150F1" w14:paraId="053794E4" w14:textId="77777777">
        <w:tc>
          <w:tcPr>
            <w:tcW w:w="3908" w:type="dxa"/>
            <w:tcBorders>
              <w:top w:val="single" w:sz="4" w:space="0" w:color="000000"/>
              <w:left w:val="single" w:sz="4" w:space="0" w:color="000000"/>
              <w:bottom w:val="single" w:sz="4" w:space="0" w:color="000000"/>
              <w:right w:val="single" w:sz="4" w:space="0" w:color="000000"/>
            </w:tcBorders>
          </w:tcPr>
          <w:p w14:paraId="588728B9" w14:textId="77777777" w:rsidR="000150F1" w:rsidRDefault="0057761C">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54323545"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25327FC5"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1D5C6B08"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7D82C9CD"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1D84AAA5"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05934872" w14:textId="77777777" w:rsidR="000150F1" w:rsidRDefault="0057761C">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7E4F0258" w14:textId="77777777" w:rsidR="000150F1" w:rsidRDefault="0057761C">
            <w:pPr>
              <w:spacing w:after="0" w:line="240" w:lineRule="auto"/>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и межкультурном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3819EE5E"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55DA647D"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64DEF2B"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66DD23B4"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4CAF9D7C"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083989DF"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226AF21A" w14:textId="77777777" w:rsidR="000150F1" w:rsidRDefault="0057761C">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7BD68ADC" w14:textId="77777777" w:rsidR="000150F1" w:rsidRDefault="000150F1">
            <w:pPr>
              <w:spacing w:after="0" w:line="240" w:lineRule="auto"/>
              <w:ind w:right="-1"/>
              <w:jc w:val="center"/>
              <w:rPr>
                <w:rFonts w:ascii="Times New Roman" w:hAnsi="Times New Roman"/>
                <w:sz w:val="24"/>
              </w:rPr>
            </w:pPr>
          </w:p>
          <w:p w14:paraId="709A1BB2" w14:textId="77777777" w:rsidR="000150F1" w:rsidRDefault="000150F1">
            <w:pPr>
              <w:spacing w:after="0" w:line="240" w:lineRule="auto"/>
              <w:ind w:right="-1"/>
              <w:jc w:val="center"/>
              <w:rPr>
                <w:rFonts w:ascii="Times New Roman" w:hAnsi="Times New Roman"/>
                <w:sz w:val="24"/>
              </w:rPr>
            </w:pPr>
          </w:p>
          <w:p w14:paraId="63256C94" w14:textId="77777777" w:rsidR="000150F1" w:rsidRDefault="000150F1">
            <w:pPr>
              <w:spacing w:after="0" w:line="240" w:lineRule="auto"/>
              <w:ind w:right="-1"/>
              <w:jc w:val="center"/>
              <w:rPr>
                <w:rFonts w:ascii="Times New Roman" w:hAnsi="Times New Roman"/>
                <w:sz w:val="24"/>
              </w:rPr>
            </w:pPr>
          </w:p>
          <w:p w14:paraId="2DC35FC7" w14:textId="77777777" w:rsidR="000150F1" w:rsidRDefault="000150F1">
            <w:pPr>
              <w:spacing w:after="0" w:line="240" w:lineRule="auto"/>
              <w:ind w:right="-1"/>
              <w:jc w:val="center"/>
              <w:rPr>
                <w:rFonts w:ascii="Times New Roman" w:hAnsi="Times New Roman"/>
                <w:sz w:val="24"/>
              </w:rPr>
            </w:pPr>
          </w:p>
          <w:p w14:paraId="3B3E325B" w14:textId="77777777" w:rsidR="000150F1" w:rsidRDefault="000150F1">
            <w:pPr>
              <w:spacing w:after="0" w:line="240" w:lineRule="auto"/>
              <w:ind w:right="-1"/>
              <w:jc w:val="center"/>
              <w:rPr>
                <w:rFonts w:ascii="Times New Roman" w:hAnsi="Times New Roman"/>
                <w:sz w:val="24"/>
              </w:rPr>
            </w:pPr>
          </w:p>
          <w:p w14:paraId="5C1E9776" w14:textId="77777777" w:rsidR="000150F1" w:rsidRDefault="000150F1">
            <w:pPr>
              <w:spacing w:after="0" w:line="240" w:lineRule="auto"/>
              <w:ind w:right="-1"/>
              <w:jc w:val="center"/>
              <w:rPr>
                <w:rFonts w:ascii="Times New Roman" w:hAnsi="Times New Roman"/>
                <w:sz w:val="24"/>
              </w:rPr>
            </w:pPr>
          </w:p>
          <w:p w14:paraId="1CA571DF"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120E2FFC"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4553A453"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4D3CC7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3C578935" w14:textId="77777777" w:rsidR="000150F1" w:rsidRDefault="0057761C">
            <w:pPr>
              <w:spacing w:after="0" w:line="240" w:lineRule="auto"/>
              <w:ind w:right="-1"/>
              <w:jc w:val="center"/>
              <w:rPr>
                <w:rFonts w:ascii="Times New Roman" w:hAnsi="Times New Roman"/>
                <w:i/>
                <w:sz w:val="24"/>
              </w:rPr>
            </w:pPr>
            <w:r>
              <w:rPr>
                <w:rFonts w:ascii="Times New Roman" w:hAnsi="Times New Roman"/>
                <w:sz w:val="24"/>
              </w:rPr>
              <w:t>Ответы на промежуточной аттестации</w:t>
            </w:r>
          </w:p>
        </w:tc>
      </w:tr>
      <w:tr w:rsidR="000150F1" w14:paraId="7F58E0B7"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4057B21D" w14:textId="77777777" w:rsidR="000150F1" w:rsidRDefault="0057761C">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0150F1" w14:paraId="177990B4" w14:textId="77777777">
        <w:tc>
          <w:tcPr>
            <w:tcW w:w="3908" w:type="dxa"/>
            <w:tcBorders>
              <w:top w:val="single" w:sz="4" w:space="0" w:color="000000"/>
              <w:left w:val="single" w:sz="4" w:space="0" w:color="000000"/>
              <w:bottom w:val="single" w:sz="4" w:space="0" w:color="000000"/>
              <w:right w:val="single" w:sz="4" w:space="0" w:color="000000"/>
            </w:tcBorders>
          </w:tcPr>
          <w:p w14:paraId="0FB1D90D" w14:textId="77777777" w:rsidR="000150F1" w:rsidRDefault="0057761C">
            <w:pPr>
              <w:spacing w:after="0" w:line="240" w:lineRule="auto"/>
              <w:jc w:val="both"/>
              <w:rPr>
                <w:rFonts w:ascii="Times New Roman" w:hAnsi="Times New Roman"/>
                <w:sz w:val="24"/>
                <w:u w:val="single"/>
              </w:rPr>
            </w:pPr>
            <w:r>
              <w:rPr>
                <w:rFonts w:ascii="Times New Roman" w:hAnsi="Times New Roman"/>
                <w:sz w:val="24"/>
                <w:u w:val="single"/>
              </w:rPr>
              <w:t>Уметь:</w:t>
            </w:r>
          </w:p>
          <w:p w14:paraId="34E071E9"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217EB53D"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14FBA47A"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14E1A275"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lastRenderedPageBreak/>
              <w:t>понимать общий смысл четко произнесенных высказываний на общие и базовые профессиональные темы;</w:t>
            </w:r>
          </w:p>
          <w:p w14:paraId="2F221695"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9C90ED2" w14:textId="7E33CD4A" w:rsidR="000150F1" w:rsidRDefault="0057761C">
            <w:pPr>
              <w:spacing w:after="0" w:line="240" w:lineRule="auto"/>
              <w:ind w:firstLine="316"/>
              <w:jc w:val="both"/>
              <w:rPr>
                <w:rFonts w:ascii="Times New Roman" w:hAnsi="Times New Roman"/>
                <w:sz w:val="24"/>
              </w:rPr>
            </w:pPr>
            <w:r>
              <w:rPr>
                <w:rFonts w:ascii="Times New Roman" w:hAnsi="Times New Roman"/>
                <w:sz w:val="24"/>
              </w:rPr>
              <w:t xml:space="preserve">составлять простые связные сообщения на общие </w:t>
            </w:r>
            <w:r w:rsidR="00DD4967">
              <w:rPr>
                <w:rFonts w:ascii="Times New Roman" w:hAnsi="Times New Roman"/>
                <w:sz w:val="24"/>
              </w:rPr>
              <w:t>или профессиональные</w:t>
            </w:r>
            <w:r>
              <w:rPr>
                <w:rFonts w:ascii="Times New Roman" w:hAnsi="Times New Roman"/>
                <w:sz w:val="24"/>
              </w:rPr>
              <w:t xml:space="preserve"> темы;</w:t>
            </w:r>
          </w:p>
          <w:p w14:paraId="414A6D13" w14:textId="77777777" w:rsidR="000150F1" w:rsidRDefault="0057761C">
            <w:pPr>
              <w:spacing w:after="0" w:line="240" w:lineRule="auto"/>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5F47431F" w14:textId="77777777" w:rsidR="000150F1" w:rsidRDefault="0057761C">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4BE6F891" w14:textId="77777777" w:rsidR="000150F1" w:rsidRDefault="0057761C">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76DAB9A0"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0101EFE"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4581D775"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21336D89"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4CFDE5EE"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lastRenderedPageBreak/>
              <w:t>произнесенных высказываний на общие и базовые профессиональные темы;</w:t>
            </w:r>
          </w:p>
          <w:p w14:paraId="436AA80A"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6DBD5388"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интересующие профессиональные темы;</w:t>
            </w:r>
          </w:p>
          <w:p w14:paraId="133A88B0"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общается (устно и письменно) на иностранном языке на профессиональные и повседневные темы;</w:t>
            </w:r>
          </w:p>
          <w:p w14:paraId="479A7A37" w14:textId="77777777" w:rsidR="000150F1" w:rsidRDefault="0057761C">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t xml:space="preserve"> (</w:t>
            </w:r>
            <w:r>
              <w:rPr>
                <w:rFonts w:ascii="Times New Roman" w:hAnsi="Times New Roman"/>
                <w:sz w:val="24"/>
              </w:rPr>
              <w:t>со словарем);</w:t>
            </w:r>
          </w:p>
          <w:p w14:paraId="0C4F6541" w14:textId="77777777" w:rsidR="000150F1" w:rsidRDefault="0057761C">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5CEC16D9" w14:textId="77777777" w:rsidR="000150F1" w:rsidRDefault="000150F1">
            <w:pPr>
              <w:spacing w:after="0" w:line="240" w:lineRule="auto"/>
              <w:ind w:right="-1"/>
              <w:jc w:val="center"/>
              <w:rPr>
                <w:rFonts w:ascii="Times New Roman" w:hAnsi="Times New Roman"/>
                <w:sz w:val="24"/>
              </w:rPr>
            </w:pPr>
          </w:p>
          <w:p w14:paraId="6835716D" w14:textId="77777777" w:rsidR="000150F1" w:rsidRDefault="000150F1">
            <w:pPr>
              <w:spacing w:after="0" w:line="240" w:lineRule="auto"/>
              <w:ind w:right="-1"/>
              <w:jc w:val="center"/>
              <w:rPr>
                <w:rFonts w:ascii="Times New Roman" w:hAnsi="Times New Roman"/>
                <w:sz w:val="24"/>
              </w:rPr>
            </w:pPr>
          </w:p>
          <w:p w14:paraId="654D4055" w14:textId="77777777" w:rsidR="000150F1" w:rsidRDefault="000150F1">
            <w:pPr>
              <w:spacing w:after="0" w:line="240" w:lineRule="auto"/>
              <w:ind w:right="-1"/>
              <w:jc w:val="center"/>
              <w:rPr>
                <w:rFonts w:ascii="Times New Roman" w:hAnsi="Times New Roman"/>
                <w:sz w:val="24"/>
              </w:rPr>
            </w:pPr>
          </w:p>
          <w:p w14:paraId="5FA9DFA2" w14:textId="77777777" w:rsidR="000150F1" w:rsidRDefault="000150F1">
            <w:pPr>
              <w:spacing w:after="0" w:line="240" w:lineRule="auto"/>
              <w:ind w:right="-1"/>
              <w:jc w:val="center"/>
              <w:rPr>
                <w:rFonts w:ascii="Times New Roman" w:hAnsi="Times New Roman"/>
                <w:sz w:val="24"/>
              </w:rPr>
            </w:pPr>
          </w:p>
          <w:p w14:paraId="12F53321" w14:textId="77777777" w:rsidR="000150F1" w:rsidRDefault="000150F1">
            <w:pPr>
              <w:spacing w:after="0" w:line="240" w:lineRule="auto"/>
              <w:ind w:right="-1"/>
              <w:jc w:val="center"/>
              <w:rPr>
                <w:rFonts w:ascii="Times New Roman" w:hAnsi="Times New Roman"/>
                <w:sz w:val="24"/>
              </w:rPr>
            </w:pPr>
          </w:p>
          <w:p w14:paraId="63B73454" w14:textId="77777777" w:rsidR="000150F1" w:rsidRDefault="000150F1">
            <w:pPr>
              <w:spacing w:after="0" w:line="240" w:lineRule="auto"/>
              <w:ind w:right="-1"/>
              <w:jc w:val="center"/>
              <w:rPr>
                <w:rFonts w:ascii="Times New Roman" w:hAnsi="Times New Roman"/>
                <w:sz w:val="24"/>
              </w:rPr>
            </w:pPr>
          </w:p>
          <w:p w14:paraId="065F7554" w14:textId="77777777" w:rsidR="000150F1" w:rsidRDefault="000150F1">
            <w:pPr>
              <w:spacing w:after="0" w:line="240" w:lineRule="auto"/>
              <w:ind w:right="-1"/>
              <w:rPr>
                <w:rFonts w:ascii="Times New Roman" w:hAnsi="Times New Roman"/>
                <w:sz w:val="24"/>
              </w:rPr>
            </w:pPr>
          </w:p>
          <w:p w14:paraId="1724BFD4" w14:textId="77777777" w:rsidR="000150F1" w:rsidRDefault="000150F1">
            <w:pPr>
              <w:spacing w:after="0" w:line="240" w:lineRule="auto"/>
              <w:ind w:right="-1"/>
              <w:rPr>
                <w:rFonts w:ascii="Times New Roman" w:hAnsi="Times New Roman"/>
                <w:sz w:val="24"/>
              </w:rPr>
            </w:pPr>
          </w:p>
          <w:p w14:paraId="77DFF736" w14:textId="77777777" w:rsidR="000150F1" w:rsidRDefault="000150F1">
            <w:pPr>
              <w:spacing w:after="0" w:line="240" w:lineRule="auto"/>
              <w:ind w:right="-1"/>
              <w:rPr>
                <w:rFonts w:ascii="Times New Roman" w:hAnsi="Times New Roman"/>
                <w:sz w:val="24"/>
              </w:rPr>
            </w:pPr>
          </w:p>
          <w:p w14:paraId="661BD29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546AF459"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62CE016"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229D7918"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lastRenderedPageBreak/>
              <w:t>Практические задания по работе с информацией, документами, профессиональной литературой.</w:t>
            </w:r>
          </w:p>
          <w:p w14:paraId="0E3B640A" w14:textId="77777777" w:rsidR="000150F1" w:rsidRDefault="0057761C">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4"/>
          </w:p>
        </w:tc>
      </w:tr>
    </w:tbl>
    <w:p w14:paraId="2DB0FE4B" w14:textId="77777777" w:rsidR="000150F1" w:rsidRDefault="000150F1">
      <w:pPr>
        <w:spacing w:after="0" w:line="240" w:lineRule="auto"/>
        <w:ind w:right="-1"/>
        <w:jc w:val="both"/>
        <w:rPr>
          <w:rFonts w:ascii="Times New Roman" w:hAnsi="Times New Roman"/>
          <w:sz w:val="24"/>
        </w:rPr>
      </w:pPr>
    </w:p>
    <w:p w14:paraId="2841C632" w14:textId="77777777" w:rsidR="00D35F0A" w:rsidRDefault="00D35F0A"/>
    <w:p w14:paraId="6DE7023E" w14:textId="77777777" w:rsidR="00C55D9E" w:rsidRDefault="00C55D9E"/>
    <w:p w14:paraId="1657627A" w14:textId="77777777" w:rsidR="00C55D9E" w:rsidRDefault="00C55D9E"/>
    <w:p w14:paraId="3987F196" w14:textId="77777777" w:rsidR="00C55D9E" w:rsidRDefault="00C55D9E"/>
    <w:p w14:paraId="0AE58484" w14:textId="77777777" w:rsidR="00C55D9E" w:rsidRDefault="00C55D9E"/>
    <w:p w14:paraId="43399320" w14:textId="77777777" w:rsidR="00C55D9E" w:rsidRDefault="00C55D9E"/>
    <w:p w14:paraId="07C38BC2" w14:textId="77777777" w:rsidR="00C55D9E" w:rsidRDefault="00C55D9E"/>
    <w:p w14:paraId="56618638" w14:textId="77777777" w:rsidR="00C55D9E" w:rsidRDefault="00C55D9E"/>
    <w:p w14:paraId="66AA8B4B" w14:textId="77777777" w:rsidR="00C55D9E" w:rsidRDefault="00C55D9E"/>
    <w:p w14:paraId="1C0F30D8" w14:textId="77777777" w:rsidR="00EC631F" w:rsidRDefault="00EC631F"/>
    <w:p w14:paraId="3CEE15FF" w14:textId="77777777" w:rsidR="00EC631F" w:rsidRDefault="00EC631F"/>
    <w:p w14:paraId="58E17270" w14:textId="77777777" w:rsidR="00EC631F" w:rsidRDefault="00EC631F"/>
    <w:p w14:paraId="24A45721" w14:textId="77777777" w:rsidR="00EC631F" w:rsidRDefault="00EC631F"/>
    <w:p w14:paraId="13768DD1" w14:textId="77777777" w:rsidR="00EC631F" w:rsidRDefault="00EC631F"/>
    <w:p w14:paraId="04E03D44" w14:textId="77777777" w:rsidR="00EC631F" w:rsidRDefault="00EC631F"/>
    <w:p w14:paraId="3B52BB06" w14:textId="77777777" w:rsidR="00EC631F" w:rsidRDefault="00EC631F"/>
    <w:p w14:paraId="4477E559" w14:textId="77777777" w:rsidR="00C55D9E" w:rsidRDefault="00C55D9E"/>
    <w:p w14:paraId="772CEF30" w14:textId="77777777" w:rsidR="00C55D9E" w:rsidRDefault="00C55D9E"/>
    <w:p w14:paraId="3C5C6AC9" w14:textId="77777777" w:rsidR="00C55D9E" w:rsidRPr="00C55D9E" w:rsidRDefault="00C55D9E" w:rsidP="00C55D9E">
      <w:pPr>
        <w:spacing w:after="0" w:line="360" w:lineRule="auto"/>
        <w:ind w:left="38"/>
        <w:jc w:val="center"/>
        <w:rPr>
          <w:rFonts w:ascii="Times New Roman" w:hAnsi="Times New Roman"/>
          <w:sz w:val="24"/>
          <w:szCs w:val="22"/>
        </w:rPr>
      </w:pPr>
      <w:bookmarkStart w:id="5" w:name="_Hlk88060204"/>
      <w:r w:rsidRPr="00C55D9E">
        <w:rPr>
          <w:rFonts w:ascii="Times New Roman" w:hAnsi="Times New Roman"/>
          <w:sz w:val="18"/>
          <w:szCs w:val="22"/>
        </w:rPr>
        <w:t>МИНИСТЕРСТВО ОБРАЗОВАНИЯ СВЕРДЛОВСКОЙ ОБЛАСТИ</w:t>
      </w:r>
    </w:p>
    <w:p w14:paraId="40798127" w14:textId="77777777" w:rsidR="00C55D9E" w:rsidRPr="00C55D9E" w:rsidRDefault="00C55D9E" w:rsidP="00C55D9E">
      <w:pPr>
        <w:spacing w:after="0" w:line="360" w:lineRule="auto"/>
        <w:ind w:left="281" w:right="237"/>
        <w:jc w:val="center"/>
        <w:rPr>
          <w:rFonts w:ascii="Times New Roman" w:hAnsi="Times New Roman"/>
          <w:sz w:val="24"/>
          <w:szCs w:val="22"/>
        </w:rPr>
      </w:pPr>
      <w:r w:rsidRPr="00C55D9E">
        <w:rPr>
          <w:rFonts w:ascii="Times New Roman" w:hAnsi="Times New Roman"/>
          <w:sz w:val="21"/>
          <w:szCs w:val="22"/>
        </w:rPr>
        <w:t>Государственное автономное профессиональное образовательное учреждение Свердловской области</w:t>
      </w:r>
    </w:p>
    <w:p w14:paraId="105C90BC" w14:textId="77777777" w:rsidR="00C55D9E" w:rsidRPr="00C55D9E" w:rsidRDefault="00C55D9E" w:rsidP="00C55D9E">
      <w:pPr>
        <w:keepNext/>
        <w:keepLines/>
        <w:spacing w:after="0" w:line="360" w:lineRule="auto"/>
        <w:ind w:left="211"/>
        <w:jc w:val="center"/>
        <w:outlineLvl w:val="0"/>
        <w:rPr>
          <w:rFonts w:ascii="Times New Roman" w:hAnsi="Times New Roman"/>
          <w:sz w:val="28"/>
          <w:szCs w:val="22"/>
        </w:rPr>
      </w:pPr>
      <w:r w:rsidRPr="00C55D9E">
        <w:rPr>
          <w:rFonts w:ascii="Times New Roman" w:hAnsi="Times New Roman"/>
          <w:sz w:val="23"/>
          <w:szCs w:val="22"/>
        </w:rPr>
        <w:t>«Красноуфимский аграрный колледж»</w:t>
      </w:r>
    </w:p>
    <w:p w14:paraId="4A292E6C" w14:textId="77777777" w:rsidR="00C55D9E" w:rsidRPr="00C55D9E" w:rsidRDefault="00C55D9E" w:rsidP="00C55D9E">
      <w:pPr>
        <w:spacing w:after="158" w:line="256" w:lineRule="auto"/>
        <w:ind w:left="108"/>
        <w:jc w:val="both"/>
        <w:rPr>
          <w:rFonts w:ascii="Times New Roman" w:hAnsi="Times New Roman"/>
          <w:sz w:val="24"/>
          <w:szCs w:val="22"/>
        </w:rPr>
      </w:pPr>
      <w:r w:rsidRPr="00C55D9E">
        <w:rPr>
          <w:rFonts w:ascii="Times New Roman" w:hAnsi="Times New Roman"/>
          <w:sz w:val="24"/>
          <w:szCs w:val="22"/>
        </w:rPr>
        <w:t xml:space="preserve"> </w:t>
      </w:r>
    </w:p>
    <w:p w14:paraId="28E6D2EE" w14:textId="77777777" w:rsidR="00C55D9E" w:rsidRPr="00C55D9E" w:rsidRDefault="00C55D9E" w:rsidP="00C55D9E">
      <w:pPr>
        <w:spacing w:after="0" w:line="256" w:lineRule="auto"/>
        <w:ind w:right="896"/>
        <w:jc w:val="both"/>
        <w:rPr>
          <w:rFonts w:ascii="Times New Roman" w:hAnsi="Times New Roman"/>
          <w:sz w:val="24"/>
          <w:szCs w:val="22"/>
        </w:rPr>
      </w:pPr>
      <w:r w:rsidRPr="00C55D9E">
        <w:rPr>
          <w:rFonts w:ascii="Times New Roman" w:hAnsi="Times New Roman"/>
          <w:sz w:val="24"/>
          <w:szCs w:val="22"/>
        </w:rPr>
        <w:t xml:space="preserve"> </w:t>
      </w:r>
    </w:p>
    <w:p w14:paraId="3A36CB4E" w14:textId="77777777" w:rsidR="00C55D9E" w:rsidRPr="00C55D9E" w:rsidRDefault="00C55D9E" w:rsidP="00C55D9E">
      <w:pPr>
        <w:spacing w:after="0" w:line="256" w:lineRule="auto"/>
        <w:ind w:left="-468"/>
        <w:jc w:val="both"/>
        <w:rPr>
          <w:rFonts w:ascii="Times New Roman" w:hAnsi="Times New Roman"/>
          <w:sz w:val="24"/>
          <w:szCs w:val="22"/>
        </w:rPr>
      </w:pPr>
    </w:p>
    <w:p w14:paraId="632236D1" w14:textId="77777777" w:rsidR="00C55D9E" w:rsidRPr="00C55D9E" w:rsidRDefault="00C55D9E" w:rsidP="00C55D9E">
      <w:pPr>
        <w:spacing w:after="143" w:line="256" w:lineRule="auto"/>
        <w:ind w:left="4559"/>
        <w:jc w:val="both"/>
        <w:rPr>
          <w:rFonts w:ascii="Times New Roman" w:hAnsi="Times New Roman"/>
          <w:sz w:val="24"/>
          <w:szCs w:val="22"/>
        </w:rPr>
      </w:pPr>
      <w:r w:rsidRPr="00C55D9E">
        <w:rPr>
          <w:rFonts w:ascii="Times New Roman" w:hAnsi="Times New Roman"/>
          <w:sz w:val="24"/>
          <w:szCs w:val="22"/>
        </w:rPr>
        <w:t xml:space="preserve"> </w:t>
      </w:r>
      <w:r w:rsidRPr="00C55D9E">
        <w:rPr>
          <w:rFonts w:ascii="Times New Roman" w:hAnsi="Times New Roman"/>
          <w:sz w:val="24"/>
          <w:szCs w:val="22"/>
        </w:rPr>
        <w:tab/>
        <w:t xml:space="preserve"> </w:t>
      </w:r>
    </w:p>
    <w:p w14:paraId="329DD4B5" w14:textId="77777777" w:rsidR="00C55D9E" w:rsidRPr="00C55D9E" w:rsidRDefault="00C55D9E" w:rsidP="00C55D9E">
      <w:pPr>
        <w:spacing w:after="141"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6BF5E2FE" w14:textId="77777777" w:rsidR="00C55D9E" w:rsidRPr="00C55D9E" w:rsidRDefault="00C55D9E" w:rsidP="00C55D9E">
      <w:pPr>
        <w:keepNext/>
        <w:keepLines/>
        <w:spacing w:after="132" w:line="256" w:lineRule="auto"/>
        <w:ind w:left="51" w:right="5" w:hanging="10"/>
        <w:jc w:val="center"/>
        <w:outlineLvl w:val="1"/>
        <w:rPr>
          <w:rFonts w:ascii="Times New Roman" w:hAnsi="Times New Roman"/>
          <w:b/>
          <w:sz w:val="24"/>
          <w:szCs w:val="22"/>
        </w:rPr>
      </w:pPr>
      <w:r w:rsidRPr="00C55D9E">
        <w:rPr>
          <w:rFonts w:ascii="Times New Roman" w:hAnsi="Times New Roman"/>
          <w:b/>
          <w:sz w:val="24"/>
          <w:szCs w:val="22"/>
        </w:rPr>
        <w:t>ФОНД ОЦЕНОЧНЫХ СРЕДСТВ</w:t>
      </w:r>
    </w:p>
    <w:p w14:paraId="53120FCD" w14:textId="77777777" w:rsidR="00C55D9E" w:rsidRPr="00C55D9E" w:rsidRDefault="00C55D9E" w:rsidP="00C55D9E">
      <w:pPr>
        <w:keepNext/>
        <w:keepLines/>
        <w:spacing w:after="132" w:line="256" w:lineRule="auto"/>
        <w:ind w:left="51" w:right="5" w:hanging="10"/>
        <w:jc w:val="center"/>
        <w:outlineLvl w:val="1"/>
        <w:rPr>
          <w:rFonts w:ascii="Times New Roman" w:hAnsi="Times New Roman"/>
          <w:b/>
          <w:sz w:val="24"/>
          <w:szCs w:val="22"/>
        </w:rPr>
      </w:pPr>
      <w:r w:rsidRPr="00C55D9E">
        <w:rPr>
          <w:rFonts w:ascii="Times New Roman" w:hAnsi="Times New Roman"/>
          <w:b/>
          <w:sz w:val="24"/>
          <w:szCs w:val="22"/>
        </w:rPr>
        <w:t>УЧЕБНОЙ ДИСЦИПЛИНЫ</w:t>
      </w:r>
    </w:p>
    <w:p w14:paraId="76F50A1B" w14:textId="77777777" w:rsidR="00C55D9E" w:rsidRPr="00C55D9E" w:rsidRDefault="00C55D9E" w:rsidP="00C55D9E">
      <w:pPr>
        <w:spacing w:after="157" w:line="256" w:lineRule="auto"/>
        <w:ind w:left="49" w:right="2" w:hanging="10"/>
        <w:jc w:val="center"/>
        <w:rPr>
          <w:rFonts w:ascii="Times New Roman" w:hAnsi="Times New Roman"/>
          <w:i/>
          <w:color w:val="auto"/>
          <w:sz w:val="24"/>
          <w:szCs w:val="24"/>
        </w:rPr>
      </w:pPr>
      <w:r w:rsidRPr="00C55D9E">
        <w:rPr>
          <w:rFonts w:ascii="Times New Roman" w:hAnsi="Times New Roman"/>
          <w:i/>
          <w:color w:val="auto"/>
          <w:sz w:val="24"/>
          <w:szCs w:val="24"/>
        </w:rPr>
        <w:t>«СГ.02 ИНОСТРАННЫЙ ЯЗЫК В ПРОФЕССИОНАЛЬНОЙ ДЕЯТЕЛЬНОСТИ»</w:t>
      </w:r>
    </w:p>
    <w:p w14:paraId="31919775" w14:textId="77777777" w:rsidR="00C55D9E" w:rsidRPr="00C55D9E" w:rsidRDefault="00C55D9E" w:rsidP="00C55D9E">
      <w:pPr>
        <w:spacing w:after="157" w:line="256" w:lineRule="auto"/>
        <w:ind w:left="49" w:right="2" w:hanging="10"/>
        <w:jc w:val="center"/>
        <w:rPr>
          <w:rFonts w:ascii="Times New Roman" w:hAnsi="Times New Roman"/>
          <w:i/>
          <w:color w:val="auto"/>
          <w:sz w:val="24"/>
          <w:szCs w:val="24"/>
        </w:rPr>
      </w:pPr>
    </w:p>
    <w:p w14:paraId="396C41D7" w14:textId="77777777" w:rsidR="00C55D9E" w:rsidRPr="00C55D9E" w:rsidRDefault="00C55D9E" w:rsidP="00C55D9E">
      <w:pPr>
        <w:spacing w:after="157" w:line="256" w:lineRule="auto"/>
        <w:ind w:left="49" w:right="2" w:hanging="10"/>
        <w:jc w:val="center"/>
        <w:rPr>
          <w:rFonts w:ascii="Times New Roman" w:hAnsi="Times New Roman"/>
          <w:i/>
          <w:color w:val="auto"/>
          <w:sz w:val="24"/>
          <w:szCs w:val="24"/>
        </w:rPr>
      </w:pPr>
      <w:r w:rsidRPr="00C55D9E">
        <w:rPr>
          <w:rFonts w:ascii="Times New Roman" w:hAnsi="Times New Roman"/>
          <w:i/>
          <w:color w:val="auto"/>
          <w:sz w:val="24"/>
          <w:szCs w:val="24"/>
        </w:rPr>
        <w:t>Специальность 13.02.07«Электроснабжение»</w:t>
      </w:r>
    </w:p>
    <w:p w14:paraId="0926A2E2" w14:textId="77777777" w:rsidR="00C55D9E" w:rsidRPr="00C55D9E" w:rsidRDefault="00C55D9E" w:rsidP="00C55D9E">
      <w:pPr>
        <w:spacing w:after="157" w:line="256" w:lineRule="auto"/>
        <w:ind w:left="49" w:right="2" w:hanging="10"/>
        <w:jc w:val="center"/>
        <w:rPr>
          <w:rFonts w:ascii="Times New Roman" w:hAnsi="Times New Roman"/>
          <w:i/>
          <w:color w:val="auto"/>
          <w:sz w:val="24"/>
          <w:szCs w:val="24"/>
        </w:rPr>
      </w:pPr>
    </w:p>
    <w:p w14:paraId="7AA1FA7B" w14:textId="77777777" w:rsidR="00C55D9E" w:rsidRPr="00C55D9E" w:rsidRDefault="00C55D9E" w:rsidP="00C55D9E">
      <w:pPr>
        <w:spacing w:after="157" w:line="256" w:lineRule="auto"/>
        <w:ind w:left="49" w:right="2" w:hanging="10"/>
        <w:jc w:val="both"/>
        <w:rPr>
          <w:rFonts w:ascii="Times New Roman" w:hAnsi="Times New Roman"/>
          <w:i/>
          <w:color w:val="EE0000"/>
          <w:sz w:val="24"/>
          <w:szCs w:val="24"/>
        </w:rPr>
      </w:pPr>
    </w:p>
    <w:p w14:paraId="331345AF" w14:textId="77777777" w:rsidR="00C55D9E" w:rsidRPr="00C55D9E" w:rsidRDefault="00C55D9E" w:rsidP="00C55D9E">
      <w:pPr>
        <w:spacing w:after="157" w:line="256" w:lineRule="auto"/>
        <w:ind w:left="49" w:right="2" w:hanging="10"/>
        <w:jc w:val="both"/>
        <w:rPr>
          <w:rFonts w:ascii="Times New Roman" w:hAnsi="Times New Roman"/>
          <w:i/>
          <w:color w:val="EE0000"/>
          <w:sz w:val="24"/>
          <w:szCs w:val="24"/>
        </w:rPr>
      </w:pPr>
    </w:p>
    <w:p w14:paraId="05650DF0" w14:textId="77777777" w:rsidR="00C55D9E" w:rsidRPr="00C55D9E" w:rsidRDefault="00C55D9E" w:rsidP="00C55D9E">
      <w:pPr>
        <w:spacing w:after="136" w:line="256" w:lineRule="auto"/>
        <w:ind w:left="98"/>
        <w:jc w:val="both"/>
        <w:rPr>
          <w:rFonts w:ascii="Times New Roman" w:hAnsi="Times New Roman"/>
          <w:sz w:val="24"/>
          <w:szCs w:val="22"/>
        </w:rPr>
      </w:pPr>
    </w:p>
    <w:p w14:paraId="10D46EFB" w14:textId="77777777" w:rsidR="00C55D9E" w:rsidRPr="00C55D9E" w:rsidRDefault="00C55D9E" w:rsidP="00C55D9E">
      <w:pPr>
        <w:spacing w:after="139"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40B24EE7"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1389C4D8"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27514C8A"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74F21B34" w14:textId="77777777" w:rsidR="00C55D9E" w:rsidRPr="00C55D9E" w:rsidRDefault="00C55D9E" w:rsidP="00C55D9E">
      <w:pPr>
        <w:spacing w:after="139"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070A8844"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3A1A3B3F"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1B5FAF9D"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40E0D7B4" w14:textId="77777777" w:rsidR="00C55D9E" w:rsidRPr="00C55D9E" w:rsidRDefault="00C55D9E" w:rsidP="00C55D9E">
      <w:pPr>
        <w:spacing w:after="139"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0CBFDAAD"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3734E0DC" w14:textId="77777777" w:rsidR="00C55D9E" w:rsidRPr="00C55D9E" w:rsidRDefault="00C55D9E" w:rsidP="00C55D9E">
      <w:pPr>
        <w:spacing w:after="136"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02A332BD" w14:textId="77777777" w:rsidR="00C55D9E" w:rsidRPr="00C55D9E" w:rsidRDefault="00C55D9E" w:rsidP="00C55D9E">
      <w:pPr>
        <w:spacing w:after="117" w:line="256" w:lineRule="auto"/>
        <w:ind w:left="98"/>
        <w:jc w:val="both"/>
        <w:rPr>
          <w:rFonts w:ascii="Times New Roman" w:hAnsi="Times New Roman"/>
          <w:sz w:val="24"/>
          <w:szCs w:val="22"/>
        </w:rPr>
      </w:pPr>
      <w:r w:rsidRPr="00C55D9E">
        <w:rPr>
          <w:rFonts w:ascii="Times New Roman" w:hAnsi="Times New Roman"/>
          <w:sz w:val="24"/>
          <w:szCs w:val="22"/>
        </w:rPr>
        <w:t xml:space="preserve"> </w:t>
      </w:r>
    </w:p>
    <w:p w14:paraId="49DE35D5" w14:textId="77777777" w:rsidR="00C55D9E" w:rsidRPr="00C55D9E" w:rsidRDefault="00C55D9E" w:rsidP="00C55D9E">
      <w:pPr>
        <w:spacing w:after="117" w:line="256" w:lineRule="auto"/>
        <w:ind w:left="98"/>
        <w:jc w:val="both"/>
        <w:rPr>
          <w:rFonts w:ascii="Times New Roman" w:hAnsi="Times New Roman"/>
          <w:sz w:val="24"/>
          <w:szCs w:val="22"/>
        </w:rPr>
      </w:pPr>
    </w:p>
    <w:p w14:paraId="6CC3F68F" w14:textId="77777777" w:rsidR="00C55D9E" w:rsidRDefault="00C55D9E" w:rsidP="00C55D9E">
      <w:pPr>
        <w:spacing w:after="117" w:line="256" w:lineRule="auto"/>
        <w:ind w:left="98"/>
        <w:jc w:val="both"/>
        <w:rPr>
          <w:rFonts w:ascii="Times New Roman" w:hAnsi="Times New Roman"/>
          <w:sz w:val="24"/>
          <w:szCs w:val="22"/>
        </w:rPr>
      </w:pPr>
    </w:p>
    <w:p w14:paraId="648E7B1C" w14:textId="77777777" w:rsidR="00C55D9E" w:rsidRPr="00C55D9E" w:rsidRDefault="00C55D9E" w:rsidP="00C55D9E">
      <w:pPr>
        <w:spacing w:after="117" w:line="256" w:lineRule="auto"/>
        <w:ind w:left="98"/>
        <w:jc w:val="both"/>
        <w:rPr>
          <w:rFonts w:ascii="Times New Roman" w:hAnsi="Times New Roman"/>
          <w:sz w:val="24"/>
          <w:szCs w:val="22"/>
        </w:rPr>
      </w:pPr>
    </w:p>
    <w:p w14:paraId="34D6B60C" w14:textId="220CDA47" w:rsidR="00C55D9E" w:rsidRPr="00C55D9E" w:rsidRDefault="000E67E2" w:rsidP="000E67E2">
      <w:pPr>
        <w:spacing w:after="117" w:line="256" w:lineRule="auto"/>
        <w:ind w:left="98"/>
        <w:jc w:val="center"/>
        <w:rPr>
          <w:rFonts w:ascii="Times New Roman" w:hAnsi="Times New Roman"/>
          <w:sz w:val="24"/>
          <w:szCs w:val="22"/>
        </w:rPr>
      </w:pPr>
      <w:r>
        <w:rPr>
          <w:rFonts w:ascii="Times New Roman" w:hAnsi="Times New Roman"/>
          <w:sz w:val="24"/>
          <w:szCs w:val="22"/>
        </w:rPr>
        <w:t>Красноуфимск 2027</w:t>
      </w:r>
    </w:p>
    <w:bookmarkEnd w:id="5"/>
    <w:p w14:paraId="2C12CBFE" w14:textId="77777777" w:rsidR="00C55D9E" w:rsidRPr="00C55D9E" w:rsidRDefault="00C55D9E" w:rsidP="00C55D9E">
      <w:pPr>
        <w:spacing w:after="14" w:line="256" w:lineRule="auto"/>
        <w:ind w:left="98"/>
        <w:jc w:val="both"/>
        <w:rPr>
          <w:rFonts w:ascii="Times New Roman" w:hAnsi="Times New Roman"/>
          <w:sz w:val="24"/>
          <w:szCs w:val="22"/>
        </w:rPr>
      </w:pPr>
    </w:p>
    <w:p w14:paraId="68289CBF" w14:textId="77777777" w:rsidR="00C55D9E" w:rsidRPr="00C55D9E" w:rsidRDefault="00C55D9E" w:rsidP="00C55D9E">
      <w:pPr>
        <w:keepNext/>
        <w:keepLines/>
        <w:spacing w:after="0" w:line="256" w:lineRule="auto"/>
        <w:ind w:right="7"/>
        <w:jc w:val="both"/>
        <w:outlineLvl w:val="0"/>
        <w:rPr>
          <w:rFonts w:ascii="Times New Roman" w:hAnsi="Times New Roman"/>
          <w:b/>
          <w:sz w:val="28"/>
          <w:szCs w:val="22"/>
        </w:rPr>
      </w:pPr>
      <w:r w:rsidRPr="00C55D9E">
        <w:rPr>
          <w:rFonts w:ascii="Times New Roman" w:hAnsi="Times New Roman"/>
          <w:b/>
          <w:sz w:val="28"/>
          <w:szCs w:val="22"/>
        </w:rPr>
        <w:t xml:space="preserve">СОДЕРЖАНИЕ </w:t>
      </w:r>
    </w:p>
    <w:p w14:paraId="7912448B" w14:textId="77777777" w:rsidR="00C55D9E" w:rsidRPr="00C55D9E" w:rsidRDefault="00C55D9E" w:rsidP="00C55D9E">
      <w:pPr>
        <w:spacing w:after="0" w:line="256" w:lineRule="auto"/>
        <w:ind w:left="108"/>
        <w:jc w:val="both"/>
        <w:rPr>
          <w:rFonts w:ascii="Times New Roman" w:hAnsi="Times New Roman"/>
          <w:sz w:val="24"/>
          <w:szCs w:val="22"/>
        </w:rPr>
      </w:pPr>
      <w:r w:rsidRPr="00C55D9E">
        <w:rPr>
          <w:rFonts w:ascii="Times New Roman" w:hAnsi="Times New Roman"/>
          <w:b/>
          <w:sz w:val="28"/>
          <w:szCs w:val="22"/>
        </w:rPr>
        <w:t xml:space="preserve"> </w:t>
      </w:r>
    </w:p>
    <w:p w14:paraId="4CDC7DAF" w14:textId="1ADAD5AE" w:rsidR="00C55D9E" w:rsidRPr="00C55D9E" w:rsidRDefault="00C55D9E" w:rsidP="00F00284">
      <w:pPr>
        <w:spacing w:after="14" w:line="247" w:lineRule="auto"/>
        <w:ind w:right="55"/>
        <w:jc w:val="both"/>
        <w:rPr>
          <w:rFonts w:ascii="Times New Roman" w:hAnsi="Times New Roman"/>
          <w:sz w:val="24"/>
          <w:szCs w:val="22"/>
        </w:rPr>
      </w:pPr>
      <w:r w:rsidRPr="00C55D9E">
        <w:rPr>
          <w:rFonts w:ascii="Times New Roman" w:hAnsi="Times New Roman"/>
          <w:sz w:val="24"/>
          <w:szCs w:val="22"/>
        </w:rPr>
        <w:t xml:space="preserve">Паспорт фонда оценочных средств                                                                                     </w:t>
      </w:r>
    </w:p>
    <w:p w14:paraId="20B65565" w14:textId="1C5F5C15" w:rsidR="00C55D9E" w:rsidRPr="00C55D9E" w:rsidRDefault="00C55D9E" w:rsidP="00C55D9E">
      <w:pPr>
        <w:spacing w:after="14" w:line="247" w:lineRule="auto"/>
        <w:ind w:left="655" w:right="55"/>
        <w:jc w:val="both"/>
        <w:rPr>
          <w:rFonts w:ascii="Times New Roman" w:hAnsi="Times New Roman"/>
          <w:sz w:val="24"/>
          <w:szCs w:val="22"/>
        </w:rPr>
      </w:pPr>
    </w:p>
    <w:p w14:paraId="0DF6D0B9" w14:textId="148317D3" w:rsidR="00C55D9E" w:rsidRPr="00C55D9E" w:rsidRDefault="00C55D9E" w:rsidP="00F00284">
      <w:pPr>
        <w:tabs>
          <w:tab w:val="center" w:pos="4340"/>
          <w:tab w:val="center" w:pos="8726"/>
        </w:tabs>
        <w:spacing w:after="37" w:line="247" w:lineRule="auto"/>
        <w:jc w:val="both"/>
        <w:rPr>
          <w:rFonts w:ascii="Times New Roman" w:hAnsi="Times New Roman"/>
          <w:sz w:val="24"/>
          <w:szCs w:val="22"/>
        </w:rPr>
      </w:pPr>
      <w:r w:rsidRPr="00C55D9E">
        <w:rPr>
          <w:rFonts w:ascii="Times New Roman" w:hAnsi="Times New Roman"/>
          <w:sz w:val="24"/>
          <w:szCs w:val="22"/>
        </w:rPr>
        <w:t xml:space="preserve">Контрольно-измерительные материалы для промежуточной аттестации </w:t>
      </w:r>
      <w:r w:rsidRPr="00C55D9E">
        <w:rPr>
          <w:rFonts w:ascii="Times New Roman" w:hAnsi="Times New Roman"/>
          <w:sz w:val="24"/>
          <w:szCs w:val="22"/>
        </w:rPr>
        <w:tab/>
        <w:t xml:space="preserve">                       </w:t>
      </w:r>
    </w:p>
    <w:p w14:paraId="50B1F231" w14:textId="77777777" w:rsidR="00C55D9E" w:rsidRPr="00C55D9E" w:rsidRDefault="00C55D9E" w:rsidP="00C55D9E">
      <w:pPr>
        <w:spacing w:after="0" w:line="235" w:lineRule="auto"/>
        <w:ind w:left="108" w:right="7042"/>
        <w:jc w:val="both"/>
        <w:rPr>
          <w:rFonts w:ascii="Times New Roman" w:hAnsi="Times New Roman"/>
          <w:sz w:val="24"/>
          <w:szCs w:val="22"/>
        </w:rPr>
      </w:pPr>
      <w:r w:rsidRPr="00C55D9E">
        <w:rPr>
          <w:rFonts w:ascii="Times New Roman" w:hAnsi="Times New Roman"/>
          <w:b/>
          <w:sz w:val="28"/>
          <w:szCs w:val="22"/>
        </w:rPr>
        <w:t xml:space="preserve">  </w:t>
      </w:r>
      <w:r w:rsidRPr="00C55D9E">
        <w:rPr>
          <w:rFonts w:ascii="Times New Roman" w:hAnsi="Times New Roman"/>
          <w:b/>
          <w:sz w:val="28"/>
          <w:szCs w:val="22"/>
        </w:rPr>
        <w:tab/>
        <w:t xml:space="preserve"> </w:t>
      </w:r>
      <w:r w:rsidRPr="00C55D9E">
        <w:rPr>
          <w:rFonts w:ascii="Times New Roman" w:hAnsi="Times New Roman"/>
          <w:sz w:val="24"/>
          <w:szCs w:val="22"/>
        </w:rPr>
        <w:br w:type="page"/>
      </w:r>
    </w:p>
    <w:p w14:paraId="55A5295A" w14:textId="77777777" w:rsidR="00C55D9E" w:rsidRPr="00C55D9E" w:rsidRDefault="00C55D9E" w:rsidP="00C55D9E">
      <w:pPr>
        <w:keepNext/>
        <w:keepLines/>
        <w:spacing w:after="19" w:line="256" w:lineRule="auto"/>
        <w:ind w:left="51" w:right="4" w:hanging="10"/>
        <w:jc w:val="both"/>
        <w:outlineLvl w:val="1"/>
        <w:rPr>
          <w:rFonts w:ascii="Times New Roman" w:hAnsi="Times New Roman"/>
          <w:b/>
          <w:sz w:val="24"/>
          <w:szCs w:val="22"/>
        </w:rPr>
      </w:pPr>
      <w:bookmarkStart w:id="6" w:name="_Hlk88060288"/>
      <w:r w:rsidRPr="00C55D9E">
        <w:rPr>
          <w:rFonts w:ascii="Times New Roman" w:hAnsi="Times New Roman"/>
          <w:b/>
          <w:sz w:val="24"/>
          <w:szCs w:val="22"/>
        </w:rPr>
        <w:lastRenderedPageBreak/>
        <w:t xml:space="preserve">ПАСПОРТ ФОНДА ОЦЕНОЧНЫХ СРЕДСТВ </w:t>
      </w:r>
    </w:p>
    <w:p w14:paraId="3C303C95" w14:textId="77777777" w:rsidR="00C55D9E" w:rsidRPr="00C55D9E" w:rsidRDefault="00C55D9E" w:rsidP="00C55D9E">
      <w:pPr>
        <w:spacing w:after="0" w:line="256" w:lineRule="auto"/>
        <w:ind w:left="108"/>
        <w:jc w:val="both"/>
        <w:rPr>
          <w:rFonts w:ascii="Times New Roman" w:hAnsi="Times New Roman"/>
          <w:sz w:val="24"/>
          <w:szCs w:val="22"/>
        </w:rPr>
      </w:pPr>
      <w:r w:rsidRPr="00C55D9E">
        <w:rPr>
          <w:rFonts w:ascii="Times New Roman" w:hAnsi="Times New Roman"/>
          <w:b/>
          <w:sz w:val="24"/>
          <w:szCs w:val="22"/>
        </w:rPr>
        <w:t xml:space="preserve"> 1.1. Область применения фонда оценочных средств (далее – ФОС) </w:t>
      </w:r>
      <w:r w:rsidRPr="00C55D9E">
        <w:rPr>
          <w:rFonts w:ascii="Times New Roman" w:hAnsi="Times New Roman"/>
          <w:sz w:val="24"/>
          <w:szCs w:val="22"/>
        </w:rPr>
        <w:t xml:space="preserve">ФОС учебной дисциплины «СГ.02 Иностранный язык в профессиональной деятельности» является частью основной образовательной программы в соответствии с ФГОС СПО/ФГОС СОО по специальности 13.02.07 «Электроснабжение» </w:t>
      </w:r>
    </w:p>
    <w:p w14:paraId="219106A2" w14:textId="77777777" w:rsidR="00C55D9E" w:rsidRPr="00C55D9E" w:rsidRDefault="00C55D9E" w:rsidP="00C55D9E">
      <w:pPr>
        <w:spacing w:after="0" w:line="256" w:lineRule="auto"/>
        <w:ind w:left="108"/>
        <w:jc w:val="both"/>
        <w:rPr>
          <w:rFonts w:ascii="Times New Roman" w:hAnsi="Times New Roman"/>
          <w:sz w:val="24"/>
          <w:szCs w:val="22"/>
        </w:rPr>
      </w:pPr>
      <w:r w:rsidRPr="00C55D9E">
        <w:rPr>
          <w:rFonts w:ascii="Times New Roman" w:hAnsi="Times New Roman"/>
          <w:sz w:val="24"/>
          <w:szCs w:val="22"/>
        </w:rPr>
        <w:t xml:space="preserve"> ФОС предназначен для оценки достижений запланированных результатов по учебной дисциплине «СГ.02 Иностранный язык в профессиональной деятельности» в процессе текущего и рубежного контроля, промежуточной аттестации. </w:t>
      </w:r>
    </w:p>
    <w:p w14:paraId="53B83AE9" w14:textId="77777777" w:rsidR="00C55D9E" w:rsidRPr="00C55D9E" w:rsidRDefault="00C55D9E" w:rsidP="00C55D9E">
      <w:pPr>
        <w:spacing w:after="0" w:line="256" w:lineRule="auto"/>
        <w:ind w:left="108"/>
        <w:jc w:val="both"/>
        <w:rPr>
          <w:rFonts w:ascii="Times New Roman" w:hAnsi="Times New Roman"/>
          <w:sz w:val="24"/>
        </w:rPr>
      </w:pPr>
      <w:r w:rsidRPr="00C55D9E">
        <w:rPr>
          <w:rFonts w:ascii="Times New Roman" w:hAnsi="Times New Roman"/>
          <w:b/>
          <w:sz w:val="24"/>
          <w:szCs w:val="22"/>
        </w:rPr>
        <w:t xml:space="preserve"> 1.2. </w:t>
      </w:r>
      <w:r w:rsidRPr="00C55D9E">
        <w:rPr>
          <w:rFonts w:ascii="Times New Roman" w:hAnsi="Times New Roman"/>
          <w:b/>
          <w:sz w:val="24"/>
          <w:szCs w:val="24"/>
        </w:rPr>
        <w:t>Цель и планируемые результаты освоения учебной дисциплины</w:t>
      </w:r>
      <w:r w:rsidRPr="00C55D9E">
        <w:rPr>
          <w:rFonts w:ascii="Times New Roman" w:hAnsi="Times New Roman"/>
          <w:b/>
          <w:sz w:val="24"/>
          <w:szCs w:val="22"/>
        </w:rPr>
        <w:t xml:space="preserve">: </w:t>
      </w:r>
      <w:r w:rsidRPr="00C55D9E">
        <w:rPr>
          <w:rFonts w:ascii="Times New Roman" w:hAnsi="Times New Roman"/>
          <w:sz w:val="24"/>
          <w:szCs w:val="22"/>
        </w:rPr>
        <w:t>Содержание программы</w:t>
      </w:r>
      <w:r w:rsidRPr="00C55D9E">
        <w:rPr>
          <w:rFonts w:ascii="Times New Roman" w:hAnsi="Times New Roman"/>
          <w:sz w:val="28"/>
          <w:szCs w:val="22"/>
        </w:rPr>
        <w:t xml:space="preserve"> учебной дисциплины «СГ.02 Иностранный язык в профессиональной деятельности» </w:t>
      </w:r>
      <w:r w:rsidRPr="00C55D9E">
        <w:rPr>
          <w:rFonts w:ascii="Times New Roman" w:hAnsi="Times New Roman"/>
          <w:sz w:val="24"/>
          <w:szCs w:val="22"/>
        </w:rPr>
        <w:t xml:space="preserve">направлено на освоение </w:t>
      </w:r>
      <w:r w:rsidRPr="00C55D9E">
        <w:rPr>
          <w:rFonts w:ascii="Times New Roman" w:hAnsi="Times New Roman"/>
          <w:sz w:val="24"/>
        </w:rPr>
        <w:t>умений и знаний:</w:t>
      </w:r>
    </w:p>
    <w:p w14:paraId="5DB8D01D" w14:textId="77777777" w:rsidR="00C55D9E" w:rsidRPr="00C55D9E" w:rsidRDefault="00C55D9E" w:rsidP="00C55D9E">
      <w:pPr>
        <w:spacing w:after="14" w:line="247" w:lineRule="auto"/>
        <w:ind w:left="103" w:right="55" w:hanging="10"/>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3794"/>
        <w:gridCol w:w="4194"/>
      </w:tblGrid>
      <w:tr w:rsidR="00C55D9E" w:rsidRPr="00C55D9E" w14:paraId="19515EC2" w14:textId="77777777">
        <w:trPr>
          <w:trHeight w:val="649"/>
          <w:jc w:val="center"/>
        </w:trPr>
        <w:tc>
          <w:tcPr>
            <w:tcW w:w="2401" w:type="dxa"/>
            <w:tcBorders>
              <w:top w:val="single" w:sz="4" w:space="0" w:color="000000"/>
              <w:left w:val="single" w:sz="4" w:space="0" w:color="000000"/>
              <w:bottom w:val="single" w:sz="4" w:space="0" w:color="000000"/>
              <w:right w:val="single" w:sz="4" w:space="0" w:color="000000"/>
            </w:tcBorders>
            <w:hideMark/>
          </w:tcPr>
          <w:p w14:paraId="1614CFB7"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Код</w:t>
            </w:r>
          </w:p>
          <w:p w14:paraId="37715787"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ПК, ОК</w:t>
            </w:r>
          </w:p>
        </w:tc>
        <w:tc>
          <w:tcPr>
            <w:tcW w:w="3794" w:type="dxa"/>
            <w:tcBorders>
              <w:top w:val="single" w:sz="4" w:space="0" w:color="000000"/>
              <w:left w:val="single" w:sz="4" w:space="0" w:color="000000"/>
              <w:bottom w:val="single" w:sz="4" w:space="0" w:color="000000"/>
              <w:right w:val="single" w:sz="4" w:space="0" w:color="000000"/>
            </w:tcBorders>
            <w:hideMark/>
          </w:tcPr>
          <w:p w14:paraId="1237AACA"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Умения</w:t>
            </w:r>
          </w:p>
        </w:tc>
        <w:tc>
          <w:tcPr>
            <w:tcW w:w="4194" w:type="dxa"/>
            <w:tcBorders>
              <w:top w:val="single" w:sz="4" w:space="0" w:color="000000"/>
              <w:left w:val="single" w:sz="4" w:space="0" w:color="000000"/>
              <w:bottom w:val="single" w:sz="4" w:space="0" w:color="000000"/>
              <w:right w:val="single" w:sz="4" w:space="0" w:color="000000"/>
            </w:tcBorders>
            <w:hideMark/>
          </w:tcPr>
          <w:p w14:paraId="7C9FCB90"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Знания</w:t>
            </w:r>
          </w:p>
        </w:tc>
      </w:tr>
      <w:tr w:rsidR="00C55D9E" w:rsidRPr="00C55D9E" w14:paraId="20EC01C0" w14:textId="77777777">
        <w:trPr>
          <w:trHeight w:val="212"/>
          <w:jc w:val="center"/>
        </w:trPr>
        <w:tc>
          <w:tcPr>
            <w:tcW w:w="2401" w:type="dxa"/>
            <w:tcBorders>
              <w:top w:val="single" w:sz="4" w:space="0" w:color="000000"/>
              <w:left w:val="single" w:sz="4" w:space="0" w:color="000000"/>
              <w:bottom w:val="single" w:sz="4" w:space="0" w:color="000000"/>
              <w:right w:val="single" w:sz="4" w:space="0" w:color="000000"/>
            </w:tcBorders>
          </w:tcPr>
          <w:p w14:paraId="61ACED4D"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ОК 01</w:t>
            </w:r>
          </w:p>
          <w:p w14:paraId="42187EFC"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ОК 02</w:t>
            </w:r>
          </w:p>
          <w:p w14:paraId="40CC657C"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ОК 03</w:t>
            </w:r>
          </w:p>
          <w:p w14:paraId="7C5E1B03"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ОК 04</w:t>
            </w:r>
          </w:p>
          <w:p w14:paraId="413F418B"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ОК 05</w:t>
            </w:r>
          </w:p>
          <w:p w14:paraId="32C24A4A" w14:textId="77777777" w:rsidR="00C55D9E" w:rsidRPr="00C55D9E" w:rsidRDefault="00C55D9E" w:rsidP="00C55D9E">
            <w:pPr>
              <w:spacing w:after="0" w:line="240" w:lineRule="auto"/>
              <w:ind w:right="-1"/>
              <w:jc w:val="both"/>
              <w:rPr>
                <w:rFonts w:ascii="Times New Roman" w:hAnsi="Times New Roman"/>
                <w:color w:val="FF0000"/>
                <w:sz w:val="24"/>
              </w:rPr>
            </w:pPr>
            <w:r w:rsidRPr="00C55D9E">
              <w:rPr>
                <w:rFonts w:ascii="Times New Roman" w:hAnsi="Times New Roman"/>
                <w:sz w:val="24"/>
              </w:rPr>
              <w:t>ОК 06</w:t>
            </w:r>
          </w:p>
          <w:p w14:paraId="62A8B5B9"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ОК 09</w:t>
            </w:r>
          </w:p>
          <w:p w14:paraId="7D5066ED"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ПК 3.1</w:t>
            </w:r>
          </w:p>
          <w:p w14:paraId="10898172"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ПК 4.1</w:t>
            </w:r>
          </w:p>
          <w:p w14:paraId="0637A2E6"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ПК 5.1</w:t>
            </w:r>
          </w:p>
          <w:p w14:paraId="1F70F2AD" w14:textId="77777777" w:rsidR="00C55D9E" w:rsidRPr="00C55D9E" w:rsidRDefault="00C55D9E" w:rsidP="00C55D9E">
            <w:pPr>
              <w:spacing w:after="0" w:line="240" w:lineRule="auto"/>
              <w:ind w:right="-1"/>
              <w:jc w:val="both"/>
              <w:rPr>
                <w:rFonts w:ascii="Times New Roman" w:hAnsi="Times New Roman"/>
                <w:sz w:val="24"/>
              </w:rPr>
            </w:pPr>
          </w:p>
        </w:tc>
        <w:tc>
          <w:tcPr>
            <w:tcW w:w="3794" w:type="dxa"/>
            <w:tcBorders>
              <w:top w:val="single" w:sz="4" w:space="0" w:color="000000"/>
              <w:left w:val="single" w:sz="4" w:space="0" w:color="000000"/>
              <w:bottom w:val="single" w:sz="4" w:space="0" w:color="000000"/>
              <w:right w:val="single" w:sz="4" w:space="0" w:color="000000"/>
            </w:tcBorders>
            <w:hideMark/>
          </w:tcPr>
          <w:p w14:paraId="4B1A9543" w14:textId="77777777" w:rsidR="00C55D9E" w:rsidRPr="00C55D9E" w:rsidRDefault="00C55D9E" w:rsidP="00C55D9E">
            <w:pPr>
              <w:spacing w:after="0" w:line="240" w:lineRule="auto"/>
              <w:jc w:val="both"/>
              <w:rPr>
                <w:rFonts w:ascii="Times New Roman" w:hAnsi="Times New Roman"/>
                <w:sz w:val="24"/>
                <w:u w:val="single"/>
              </w:rPr>
            </w:pPr>
            <w:r w:rsidRPr="00C55D9E">
              <w:rPr>
                <w:rFonts w:ascii="Times New Roman" w:hAnsi="Times New Roman"/>
                <w:sz w:val="24"/>
                <w:u w:val="single"/>
              </w:rPr>
              <w:t>Уметь:</w:t>
            </w:r>
          </w:p>
          <w:p w14:paraId="55DD10F1"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 xml:space="preserve"> строить простые высказывания о себе и о своей профессиональной деятельности;</w:t>
            </w:r>
          </w:p>
          <w:p w14:paraId="1CDFD315"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взаимодействовать в коллективе, принимать участие в диалогах на общие и профессиональные темы;</w:t>
            </w:r>
          </w:p>
          <w:p w14:paraId="51B184D3"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22417556"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понимать общий смысл четко произнесенных высказываний на общие и базовые профессиональные темы;</w:t>
            </w:r>
          </w:p>
          <w:p w14:paraId="443F202F"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понимать тексты на базовые профессиональные темы;</w:t>
            </w:r>
          </w:p>
          <w:p w14:paraId="44C290E7"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составлять простые связные сообщения на общие или профессиональные темы;</w:t>
            </w:r>
          </w:p>
          <w:p w14:paraId="773DC1FC" w14:textId="77777777" w:rsidR="00C55D9E" w:rsidRPr="00C55D9E" w:rsidRDefault="00C55D9E" w:rsidP="00C55D9E">
            <w:pPr>
              <w:spacing w:after="0" w:line="240" w:lineRule="auto"/>
              <w:ind w:firstLine="316"/>
              <w:jc w:val="both"/>
              <w:rPr>
                <w:rFonts w:ascii="Times New Roman" w:hAnsi="Times New Roman"/>
                <w:strike/>
                <w:sz w:val="24"/>
              </w:rPr>
            </w:pPr>
            <w:r w:rsidRPr="00C55D9E">
              <w:rPr>
                <w:rFonts w:ascii="Times New Roman" w:hAnsi="Times New Roman"/>
                <w:sz w:val="24"/>
              </w:rPr>
              <w:t>общаться (устно и письменно) на иностранном языке на профессиональные и повседневные темы</w:t>
            </w:r>
            <w:r w:rsidRPr="00C55D9E">
              <w:rPr>
                <w:rFonts w:ascii="Times New Roman" w:hAnsi="Times New Roman"/>
                <w:strike/>
                <w:sz w:val="24"/>
              </w:rPr>
              <w:t>;</w:t>
            </w:r>
          </w:p>
          <w:p w14:paraId="1747D91C"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переводить иностранные тексты профессиональной направленности (со словарем);</w:t>
            </w:r>
          </w:p>
          <w:p w14:paraId="3A60C4B0"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2D6672A6" w14:textId="77777777" w:rsidR="00C55D9E" w:rsidRPr="00C55D9E" w:rsidRDefault="00C55D9E" w:rsidP="00C55D9E">
            <w:pPr>
              <w:spacing w:after="0" w:line="240" w:lineRule="auto"/>
              <w:jc w:val="both"/>
              <w:rPr>
                <w:rFonts w:ascii="Times New Roman" w:hAnsi="Times New Roman"/>
                <w:sz w:val="24"/>
                <w:u w:val="single"/>
              </w:rPr>
            </w:pPr>
            <w:r w:rsidRPr="00C55D9E">
              <w:rPr>
                <w:rFonts w:ascii="Times New Roman" w:hAnsi="Times New Roman"/>
                <w:sz w:val="24"/>
                <w:u w:val="single"/>
              </w:rPr>
              <w:t>Знать:</w:t>
            </w:r>
          </w:p>
          <w:p w14:paraId="4E49148F"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64A68C03"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645635AA"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общеупотребительные глаголы (общая и профессиональная лексика);</w:t>
            </w:r>
          </w:p>
          <w:p w14:paraId="5A55AE25"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правила чтения текстов профессиональной направленности;</w:t>
            </w:r>
          </w:p>
          <w:p w14:paraId="2406B728"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правила построения простых и сложных предложений на профессиональные темы;</w:t>
            </w:r>
          </w:p>
          <w:p w14:paraId="30AD3AB8"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правила речевого этикета и социокультурные нормы общения на иностранном языке;</w:t>
            </w:r>
          </w:p>
          <w:p w14:paraId="00B27FBC" w14:textId="77777777" w:rsidR="00C55D9E" w:rsidRPr="00C55D9E" w:rsidRDefault="00C55D9E" w:rsidP="00C55D9E">
            <w:pPr>
              <w:spacing w:after="0" w:line="240" w:lineRule="auto"/>
              <w:ind w:firstLine="325"/>
              <w:jc w:val="both"/>
              <w:rPr>
                <w:rFonts w:ascii="Times New Roman" w:hAnsi="Times New Roman"/>
                <w:sz w:val="24"/>
              </w:rPr>
            </w:pPr>
            <w:r w:rsidRPr="00C55D9E">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5ADB0F6F" w14:textId="77777777" w:rsidR="00C55D9E" w:rsidRPr="00C55D9E" w:rsidRDefault="00C55D9E" w:rsidP="00C55D9E">
            <w:pPr>
              <w:spacing w:after="0" w:line="240" w:lineRule="auto"/>
              <w:jc w:val="both"/>
              <w:rPr>
                <w:rFonts w:ascii="Times New Roman" w:hAnsi="Times New Roman"/>
                <w:sz w:val="24"/>
              </w:rPr>
            </w:pPr>
          </w:p>
        </w:tc>
      </w:tr>
      <w:bookmarkEnd w:id="6"/>
    </w:tbl>
    <w:p w14:paraId="190BDB53" w14:textId="77777777" w:rsidR="00C55D9E" w:rsidRPr="00C55D9E" w:rsidRDefault="00C55D9E" w:rsidP="00C55D9E">
      <w:pPr>
        <w:spacing w:after="14" w:line="244" w:lineRule="auto"/>
        <w:ind w:left="103" w:right="1308" w:hanging="10"/>
        <w:jc w:val="both"/>
        <w:rPr>
          <w:rFonts w:ascii="Times New Roman" w:hAnsi="Times New Roman"/>
          <w:b/>
          <w:sz w:val="24"/>
          <w:szCs w:val="22"/>
        </w:rPr>
      </w:pPr>
    </w:p>
    <w:p w14:paraId="76E9B7F2" w14:textId="77777777" w:rsidR="00C55D9E" w:rsidRPr="00C55D9E" w:rsidRDefault="00C55D9E" w:rsidP="00C55D9E">
      <w:pPr>
        <w:spacing w:after="14" w:line="244" w:lineRule="auto"/>
        <w:ind w:left="103" w:right="1308" w:hanging="10"/>
        <w:jc w:val="both"/>
        <w:rPr>
          <w:rFonts w:ascii="Times New Roman" w:hAnsi="Times New Roman"/>
          <w:i/>
          <w:sz w:val="24"/>
          <w:szCs w:val="22"/>
        </w:rPr>
      </w:pPr>
      <w:r w:rsidRPr="00C55D9E">
        <w:rPr>
          <w:rFonts w:ascii="Times New Roman" w:hAnsi="Times New Roman"/>
          <w:b/>
          <w:sz w:val="24"/>
          <w:szCs w:val="22"/>
        </w:rPr>
        <w:lastRenderedPageBreak/>
        <w:t xml:space="preserve">1.3 </w:t>
      </w:r>
      <w:r w:rsidRPr="00C55D9E">
        <w:rPr>
          <w:rFonts w:ascii="Times New Roman" w:hAnsi="Times New Roman"/>
          <w:b/>
          <w:sz w:val="24"/>
          <w:szCs w:val="24"/>
        </w:rPr>
        <w:t xml:space="preserve">Контроль и оценка результатов освоения учебного предмета,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C55D9E" w:rsidRPr="00C55D9E" w14:paraId="3D82F01A" w14:textId="77777777">
        <w:tc>
          <w:tcPr>
            <w:tcW w:w="3908" w:type="dxa"/>
            <w:tcBorders>
              <w:top w:val="single" w:sz="4" w:space="0" w:color="000000"/>
              <w:left w:val="single" w:sz="4" w:space="0" w:color="000000"/>
              <w:bottom w:val="single" w:sz="4" w:space="0" w:color="000000"/>
              <w:right w:val="single" w:sz="4" w:space="0" w:color="000000"/>
            </w:tcBorders>
            <w:hideMark/>
          </w:tcPr>
          <w:p w14:paraId="7F42B2F9" w14:textId="77777777" w:rsidR="00C55D9E" w:rsidRPr="00C55D9E" w:rsidRDefault="00C55D9E" w:rsidP="00C55D9E">
            <w:pPr>
              <w:spacing w:after="0"/>
              <w:ind w:right="-1"/>
              <w:jc w:val="both"/>
              <w:rPr>
                <w:rFonts w:ascii="Times New Roman" w:hAnsi="Times New Roman"/>
                <w:b/>
                <w:i/>
                <w:sz w:val="24"/>
              </w:rPr>
            </w:pPr>
            <w:r w:rsidRPr="00C55D9E">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hideMark/>
          </w:tcPr>
          <w:p w14:paraId="3CD90899" w14:textId="77777777" w:rsidR="00C55D9E" w:rsidRPr="00C55D9E" w:rsidRDefault="00C55D9E" w:rsidP="00C55D9E">
            <w:pPr>
              <w:spacing w:after="0"/>
              <w:ind w:right="-1"/>
              <w:jc w:val="both"/>
              <w:rPr>
                <w:rFonts w:ascii="Times New Roman" w:hAnsi="Times New Roman"/>
                <w:b/>
                <w:i/>
                <w:sz w:val="24"/>
              </w:rPr>
            </w:pPr>
            <w:r w:rsidRPr="00C55D9E">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hideMark/>
          </w:tcPr>
          <w:p w14:paraId="6D2B9F16" w14:textId="77777777" w:rsidR="00C55D9E" w:rsidRPr="00C55D9E" w:rsidRDefault="00C55D9E" w:rsidP="00C55D9E">
            <w:pPr>
              <w:spacing w:after="0"/>
              <w:ind w:right="-1"/>
              <w:jc w:val="both"/>
              <w:rPr>
                <w:rFonts w:ascii="Times New Roman" w:hAnsi="Times New Roman"/>
                <w:b/>
                <w:i/>
                <w:sz w:val="24"/>
              </w:rPr>
            </w:pPr>
            <w:r w:rsidRPr="00C55D9E">
              <w:rPr>
                <w:rFonts w:ascii="Times New Roman" w:hAnsi="Times New Roman"/>
                <w:b/>
                <w:i/>
                <w:sz w:val="24"/>
              </w:rPr>
              <w:t>Методы оценки</w:t>
            </w:r>
          </w:p>
        </w:tc>
      </w:tr>
      <w:tr w:rsidR="00C55D9E" w:rsidRPr="00C55D9E" w14:paraId="701BBC81" w14:textId="77777777">
        <w:tc>
          <w:tcPr>
            <w:tcW w:w="10421" w:type="dxa"/>
            <w:gridSpan w:val="3"/>
            <w:tcBorders>
              <w:top w:val="single" w:sz="4" w:space="0" w:color="000000"/>
              <w:left w:val="single" w:sz="4" w:space="0" w:color="000000"/>
              <w:bottom w:val="single" w:sz="4" w:space="0" w:color="000000"/>
              <w:right w:val="single" w:sz="4" w:space="0" w:color="000000"/>
            </w:tcBorders>
            <w:hideMark/>
          </w:tcPr>
          <w:p w14:paraId="6341D881" w14:textId="77777777" w:rsidR="00C55D9E" w:rsidRPr="00C55D9E" w:rsidRDefault="00C55D9E" w:rsidP="00C55D9E">
            <w:pPr>
              <w:spacing w:after="0"/>
              <w:ind w:right="-1"/>
              <w:jc w:val="both"/>
              <w:rPr>
                <w:rFonts w:ascii="Times New Roman" w:hAnsi="Times New Roman"/>
                <w:b/>
                <w:sz w:val="24"/>
              </w:rPr>
            </w:pPr>
            <w:r w:rsidRPr="00C55D9E">
              <w:rPr>
                <w:rFonts w:ascii="Times New Roman" w:hAnsi="Times New Roman"/>
                <w:b/>
                <w:sz w:val="24"/>
              </w:rPr>
              <w:t>Перечень знаний, осваиваемых в рамках дисциплины</w:t>
            </w:r>
          </w:p>
        </w:tc>
      </w:tr>
      <w:tr w:rsidR="00C55D9E" w:rsidRPr="00C55D9E" w14:paraId="7A98754C" w14:textId="77777777">
        <w:tc>
          <w:tcPr>
            <w:tcW w:w="3908" w:type="dxa"/>
            <w:tcBorders>
              <w:top w:val="single" w:sz="4" w:space="0" w:color="000000"/>
              <w:left w:val="single" w:sz="4" w:space="0" w:color="000000"/>
              <w:bottom w:val="single" w:sz="4" w:space="0" w:color="000000"/>
              <w:right w:val="single" w:sz="4" w:space="0" w:color="000000"/>
            </w:tcBorders>
            <w:hideMark/>
          </w:tcPr>
          <w:p w14:paraId="731B936D" w14:textId="77777777" w:rsidR="00C55D9E" w:rsidRPr="00C55D9E" w:rsidRDefault="00C55D9E" w:rsidP="00C55D9E">
            <w:pPr>
              <w:spacing w:after="0" w:line="240" w:lineRule="auto"/>
              <w:ind w:right="-1"/>
              <w:jc w:val="both"/>
              <w:rPr>
                <w:rFonts w:ascii="Times New Roman" w:hAnsi="Times New Roman"/>
                <w:sz w:val="24"/>
                <w:u w:val="single"/>
              </w:rPr>
            </w:pPr>
            <w:r w:rsidRPr="00C55D9E">
              <w:rPr>
                <w:rFonts w:ascii="Times New Roman" w:hAnsi="Times New Roman"/>
                <w:sz w:val="24"/>
                <w:u w:val="single"/>
              </w:rPr>
              <w:t>Знать:</w:t>
            </w:r>
          </w:p>
          <w:p w14:paraId="03F3B277" w14:textId="77777777" w:rsidR="00C55D9E" w:rsidRPr="00C55D9E" w:rsidRDefault="00C55D9E" w:rsidP="00C55D9E">
            <w:pPr>
              <w:spacing w:after="0" w:line="240" w:lineRule="auto"/>
              <w:ind w:right="-1" w:firstLine="306"/>
              <w:jc w:val="both"/>
              <w:rPr>
                <w:rFonts w:ascii="Times New Roman" w:hAnsi="Times New Roman"/>
                <w:sz w:val="24"/>
              </w:rPr>
            </w:pPr>
            <w:r w:rsidRPr="00C55D9E">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37122811" w14:textId="77777777" w:rsidR="00C55D9E" w:rsidRPr="00C55D9E" w:rsidRDefault="00C55D9E" w:rsidP="00C55D9E">
            <w:pPr>
              <w:spacing w:after="0" w:line="240" w:lineRule="auto"/>
              <w:ind w:right="-1" w:firstLine="306"/>
              <w:jc w:val="both"/>
              <w:rPr>
                <w:rFonts w:ascii="Times New Roman" w:hAnsi="Times New Roman"/>
                <w:sz w:val="24"/>
              </w:rPr>
            </w:pPr>
            <w:r w:rsidRPr="00C55D9E">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4E97EDCA" w14:textId="77777777" w:rsidR="00C55D9E" w:rsidRPr="00C55D9E" w:rsidRDefault="00C55D9E" w:rsidP="00C55D9E">
            <w:pPr>
              <w:spacing w:after="0" w:line="240" w:lineRule="auto"/>
              <w:ind w:right="-1" w:firstLine="306"/>
              <w:jc w:val="both"/>
              <w:rPr>
                <w:rFonts w:ascii="Times New Roman" w:hAnsi="Times New Roman"/>
                <w:sz w:val="24"/>
              </w:rPr>
            </w:pPr>
            <w:r w:rsidRPr="00C55D9E">
              <w:rPr>
                <w:rFonts w:ascii="Times New Roman" w:hAnsi="Times New Roman"/>
                <w:sz w:val="24"/>
              </w:rPr>
              <w:t>общеупотребительные глаголы (общая и профессиональная лексика);</w:t>
            </w:r>
          </w:p>
          <w:p w14:paraId="358A4184" w14:textId="77777777" w:rsidR="00C55D9E" w:rsidRPr="00C55D9E" w:rsidRDefault="00C55D9E" w:rsidP="00C55D9E">
            <w:pPr>
              <w:spacing w:after="0" w:line="240" w:lineRule="auto"/>
              <w:ind w:right="-1" w:firstLine="306"/>
              <w:jc w:val="both"/>
              <w:rPr>
                <w:rFonts w:ascii="Times New Roman" w:hAnsi="Times New Roman"/>
                <w:sz w:val="24"/>
              </w:rPr>
            </w:pPr>
            <w:r w:rsidRPr="00C55D9E">
              <w:rPr>
                <w:rFonts w:ascii="Times New Roman" w:hAnsi="Times New Roman"/>
                <w:sz w:val="24"/>
              </w:rPr>
              <w:t>правила чтения текстов профессиональной направленности;</w:t>
            </w:r>
          </w:p>
          <w:p w14:paraId="14002458" w14:textId="77777777" w:rsidR="00C55D9E" w:rsidRPr="00C55D9E" w:rsidRDefault="00C55D9E" w:rsidP="00C55D9E">
            <w:pPr>
              <w:spacing w:after="0" w:line="240" w:lineRule="auto"/>
              <w:ind w:right="-1" w:firstLine="306"/>
              <w:jc w:val="both"/>
              <w:rPr>
                <w:rFonts w:ascii="Times New Roman" w:hAnsi="Times New Roman"/>
                <w:sz w:val="24"/>
              </w:rPr>
            </w:pPr>
            <w:r w:rsidRPr="00C55D9E">
              <w:rPr>
                <w:rFonts w:ascii="Times New Roman" w:hAnsi="Times New Roman"/>
                <w:sz w:val="24"/>
              </w:rPr>
              <w:t>правила построения простых и сложных предложений на           профессиональные темы;</w:t>
            </w:r>
          </w:p>
          <w:p w14:paraId="647F1111" w14:textId="77777777" w:rsidR="00C55D9E" w:rsidRPr="00C55D9E" w:rsidRDefault="00C55D9E" w:rsidP="00C55D9E">
            <w:pPr>
              <w:spacing w:after="0" w:line="240" w:lineRule="auto"/>
              <w:ind w:right="-1" w:firstLine="306"/>
              <w:jc w:val="both"/>
              <w:rPr>
                <w:rFonts w:ascii="Times New Roman" w:hAnsi="Times New Roman"/>
                <w:sz w:val="24"/>
              </w:rPr>
            </w:pPr>
            <w:r w:rsidRPr="00C55D9E">
              <w:rPr>
                <w:rFonts w:ascii="Times New Roman" w:hAnsi="Times New Roman"/>
                <w:sz w:val="24"/>
              </w:rPr>
              <w:t>правила речевого этикета и социокультурные нормы общения на иностранном языке;</w:t>
            </w:r>
          </w:p>
          <w:p w14:paraId="79BEB5DA" w14:textId="77777777" w:rsidR="00C55D9E" w:rsidRPr="00C55D9E" w:rsidRDefault="00C55D9E" w:rsidP="00C55D9E">
            <w:pPr>
              <w:spacing w:after="0" w:line="240" w:lineRule="auto"/>
              <w:ind w:right="-1" w:firstLine="306"/>
              <w:jc w:val="both"/>
              <w:rPr>
                <w:rFonts w:ascii="Times New Roman" w:hAnsi="Times New Roman"/>
                <w:sz w:val="24"/>
                <w:u w:val="single"/>
              </w:rPr>
            </w:pPr>
            <w:r w:rsidRPr="00C55D9E">
              <w:rPr>
                <w:rFonts w:ascii="Times New Roman" w:hAnsi="Times New Roman"/>
                <w:sz w:val="24"/>
              </w:rPr>
              <w:t>формы и виды устной и письменной коммуникации на иностранном языке при межличностном и межкультурном взаимодействии</w:t>
            </w:r>
          </w:p>
        </w:tc>
        <w:tc>
          <w:tcPr>
            <w:tcW w:w="3833" w:type="dxa"/>
            <w:tcBorders>
              <w:top w:val="single" w:sz="4" w:space="0" w:color="000000"/>
              <w:left w:val="single" w:sz="4" w:space="0" w:color="000000"/>
              <w:bottom w:val="single" w:sz="4" w:space="0" w:color="000000"/>
              <w:right w:val="single" w:sz="4" w:space="0" w:color="000000"/>
            </w:tcBorders>
            <w:hideMark/>
          </w:tcPr>
          <w:p w14:paraId="245375FE"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30E24640"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73ADC8D5"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демонстрирует знания при употреблении глаголов (общая и профессиональная лексика);</w:t>
            </w:r>
          </w:p>
          <w:p w14:paraId="6CFE8D6F"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демонстрирует знания правил чтения текстов профессиональной направленности;</w:t>
            </w:r>
          </w:p>
          <w:p w14:paraId="7C84D77A"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демонстрирует способность построения простых и сложных предложений на           профессиональные темы;</w:t>
            </w:r>
          </w:p>
          <w:p w14:paraId="0F4B62C7"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демонстрирует знания правил речевого этикета и социокультурных норм общения на иностранном языке;</w:t>
            </w:r>
          </w:p>
          <w:p w14:paraId="5A191EB8" w14:textId="77777777" w:rsidR="00C55D9E" w:rsidRPr="00C55D9E" w:rsidRDefault="00C55D9E" w:rsidP="00C55D9E">
            <w:pPr>
              <w:keepNext/>
              <w:spacing w:after="0" w:line="240" w:lineRule="auto"/>
              <w:ind w:right="-1" w:firstLine="324"/>
              <w:jc w:val="both"/>
              <w:rPr>
                <w:rFonts w:ascii="Times New Roman" w:hAnsi="Times New Roman"/>
                <w:sz w:val="24"/>
              </w:rPr>
            </w:pPr>
            <w:r w:rsidRPr="00C55D9E">
              <w:rPr>
                <w:rFonts w:ascii="Times New Roman" w:hAnsi="Times New Roman"/>
                <w:sz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10BC5C0D" w14:textId="77777777" w:rsidR="00C55D9E" w:rsidRPr="00C55D9E" w:rsidRDefault="00C55D9E" w:rsidP="00C55D9E">
            <w:pPr>
              <w:spacing w:after="0" w:line="240" w:lineRule="auto"/>
              <w:ind w:right="-1"/>
              <w:jc w:val="both"/>
              <w:rPr>
                <w:rFonts w:ascii="Times New Roman" w:hAnsi="Times New Roman"/>
                <w:sz w:val="24"/>
              </w:rPr>
            </w:pPr>
          </w:p>
          <w:p w14:paraId="25242515" w14:textId="77777777" w:rsidR="00C55D9E" w:rsidRPr="00C55D9E" w:rsidRDefault="00C55D9E" w:rsidP="00C55D9E">
            <w:pPr>
              <w:spacing w:after="0" w:line="240" w:lineRule="auto"/>
              <w:ind w:right="-1"/>
              <w:jc w:val="both"/>
              <w:rPr>
                <w:rFonts w:ascii="Times New Roman" w:hAnsi="Times New Roman"/>
                <w:sz w:val="24"/>
              </w:rPr>
            </w:pPr>
          </w:p>
          <w:p w14:paraId="76AF5F9B" w14:textId="77777777" w:rsidR="00C55D9E" w:rsidRPr="00C55D9E" w:rsidRDefault="00C55D9E" w:rsidP="00C55D9E">
            <w:pPr>
              <w:spacing w:after="0" w:line="240" w:lineRule="auto"/>
              <w:ind w:right="-1"/>
              <w:jc w:val="both"/>
              <w:rPr>
                <w:rFonts w:ascii="Times New Roman" w:hAnsi="Times New Roman"/>
                <w:sz w:val="24"/>
              </w:rPr>
            </w:pPr>
          </w:p>
          <w:p w14:paraId="40F3BA5D" w14:textId="77777777" w:rsidR="00C55D9E" w:rsidRPr="00C55D9E" w:rsidRDefault="00C55D9E" w:rsidP="00C55D9E">
            <w:pPr>
              <w:spacing w:after="0" w:line="240" w:lineRule="auto"/>
              <w:ind w:right="-1"/>
              <w:jc w:val="both"/>
              <w:rPr>
                <w:rFonts w:ascii="Times New Roman" w:hAnsi="Times New Roman"/>
                <w:sz w:val="24"/>
              </w:rPr>
            </w:pPr>
          </w:p>
          <w:p w14:paraId="614161C4" w14:textId="77777777" w:rsidR="00C55D9E" w:rsidRPr="00C55D9E" w:rsidRDefault="00C55D9E" w:rsidP="00C55D9E">
            <w:pPr>
              <w:spacing w:after="0" w:line="240" w:lineRule="auto"/>
              <w:ind w:right="-1"/>
              <w:jc w:val="both"/>
              <w:rPr>
                <w:rFonts w:ascii="Times New Roman" w:hAnsi="Times New Roman"/>
                <w:sz w:val="24"/>
              </w:rPr>
            </w:pPr>
          </w:p>
          <w:p w14:paraId="24509032" w14:textId="77777777" w:rsidR="00C55D9E" w:rsidRPr="00C55D9E" w:rsidRDefault="00C55D9E" w:rsidP="00C55D9E">
            <w:pPr>
              <w:spacing w:after="0" w:line="240" w:lineRule="auto"/>
              <w:ind w:right="-1"/>
              <w:jc w:val="both"/>
              <w:rPr>
                <w:rFonts w:ascii="Times New Roman" w:hAnsi="Times New Roman"/>
                <w:sz w:val="24"/>
              </w:rPr>
            </w:pPr>
          </w:p>
          <w:p w14:paraId="41B88889"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Письменный и устный опрос. Тестирование.</w:t>
            </w:r>
          </w:p>
          <w:p w14:paraId="5F5AB65A"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 xml:space="preserve">Дискуссия. </w:t>
            </w:r>
          </w:p>
          <w:p w14:paraId="36127895"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Участие в диалогах, ролевых играх.</w:t>
            </w:r>
          </w:p>
          <w:p w14:paraId="7DA8B674"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Практические задания по работе с информацией, документами, профессиональной литературой.</w:t>
            </w:r>
          </w:p>
          <w:p w14:paraId="4C6C8789" w14:textId="77777777" w:rsidR="00C55D9E" w:rsidRPr="00C55D9E" w:rsidRDefault="00C55D9E" w:rsidP="00C55D9E">
            <w:pPr>
              <w:spacing w:after="0" w:line="240" w:lineRule="auto"/>
              <w:ind w:right="-1"/>
              <w:jc w:val="both"/>
              <w:rPr>
                <w:rFonts w:ascii="Times New Roman" w:hAnsi="Times New Roman"/>
                <w:i/>
                <w:sz w:val="24"/>
              </w:rPr>
            </w:pPr>
            <w:r w:rsidRPr="00C55D9E">
              <w:rPr>
                <w:rFonts w:ascii="Times New Roman" w:hAnsi="Times New Roman"/>
                <w:sz w:val="24"/>
              </w:rPr>
              <w:t>Ответы на промежуточной аттестации</w:t>
            </w:r>
          </w:p>
        </w:tc>
      </w:tr>
      <w:tr w:rsidR="00C55D9E" w:rsidRPr="00C55D9E" w14:paraId="2BFCFAD4" w14:textId="77777777">
        <w:tc>
          <w:tcPr>
            <w:tcW w:w="10421" w:type="dxa"/>
            <w:gridSpan w:val="3"/>
            <w:tcBorders>
              <w:top w:val="single" w:sz="4" w:space="0" w:color="000000"/>
              <w:left w:val="single" w:sz="4" w:space="0" w:color="000000"/>
              <w:bottom w:val="single" w:sz="4" w:space="0" w:color="000000"/>
              <w:right w:val="single" w:sz="4" w:space="0" w:color="000000"/>
            </w:tcBorders>
            <w:hideMark/>
          </w:tcPr>
          <w:p w14:paraId="45D8DF58" w14:textId="77777777" w:rsidR="00C55D9E" w:rsidRPr="00C55D9E" w:rsidRDefault="00C55D9E" w:rsidP="00C55D9E">
            <w:pPr>
              <w:spacing w:after="0" w:line="240" w:lineRule="auto"/>
              <w:ind w:right="-1"/>
              <w:jc w:val="both"/>
              <w:rPr>
                <w:rFonts w:ascii="Times New Roman" w:hAnsi="Times New Roman"/>
                <w:i/>
                <w:sz w:val="24"/>
              </w:rPr>
            </w:pPr>
            <w:r w:rsidRPr="00C55D9E">
              <w:rPr>
                <w:rFonts w:ascii="Times New Roman" w:hAnsi="Times New Roman"/>
                <w:b/>
                <w:sz w:val="24"/>
              </w:rPr>
              <w:t>Перечень умений, осваиваемых в рамках дисциплины</w:t>
            </w:r>
          </w:p>
        </w:tc>
      </w:tr>
      <w:tr w:rsidR="00C55D9E" w:rsidRPr="00C55D9E" w14:paraId="4120D73F" w14:textId="77777777">
        <w:tc>
          <w:tcPr>
            <w:tcW w:w="3908" w:type="dxa"/>
            <w:tcBorders>
              <w:top w:val="single" w:sz="4" w:space="0" w:color="000000"/>
              <w:left w:val="single" w:sz="4" w:space="0" w:color="000000"/>
              <w:bottom w:val="single" w:sz="4" w:space="0" w:color="000000"/>
              <w:right w:val="single" w:sz="4" w:space="0" w:color="000000"/>
            </w:tcBorders>
            <w:hideMark/>
          </w:tcPr>
          <w:p w14:paraId="232F51E9" w14:textId="77777777" w:rsidR="00C55D9E" w:rsidRPr="00C55D9E" w:rsidRDefault="00C55D9E" w:rsidP="00C55D9E">
            <w:pPr>
              <w:spacing w:after="0" w:line="240" w:lineRule="auto"/>
              <w:jc w:val="both"/>
              <w:rPr>
                <w:rFonts w:ascii="Times New Roman" w:hAnsi="Times New Roman"/>
                <w:sz w:val="24"/>
                <w:u w:val="single"/>
              </w:rPr>
            </w:pPr>
            <w:r w:rsidRPr="00C55D9E">
              <w:rPr>
                <w:rFonts w:ascii="Times New Roman" w:hAnsi="Times New Roman"/>
                <w:sz w:val="24"/>
                <w:u w:val="single"/>
              </w:rPr>
              <w:t>Уметь:</w:t>
            </w:r>
          </w:p>
          <w:p w14:paraId="696628A4"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 xml:space="preserve"> строить простые высказывания о себе и о своей профессиональной деятельности;</w:t>
            </w:r>
          </w:p>
          <w:p w14:paraId="0F3202FC"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взаимодействовать в коллективе, принимать участие в диалогах на общие и профессиональные темы;</w:t>
            </w:r>
          </w:p>
          <w:p w14:paraId="0CA92423"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4FDC1B18"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 xml:space="preserve">понимать общий смысл четко произнесенных высказываний на </w:t>
            </w:r>
            <w:r w:rsidRPr="00C55D9E">
              <w:rPr>
                <w:rFonts w:ascii="Times New Roman" w:hAnsi="Times New Roman"/>
                <w:sz w:val="24"/>
              </w:rPr>
              <w:lastRenderedPageBreak/>
              <w:t>общие и базовые профессиональные темы;</w:t>
            </w:r>
          </w:p>
          <w:p w14:paraId="4A085364"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понимать тексты на базовые профессиональные темы;</w:t>
            </w:r>
          </w:p>
          <w:p w14:paraId="3C73FDD8"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составлять простые связные сообщения на общие или профессиональные темы;</w:t>
            </w:r>
          </w:p>
          <w:p w14:paraId="48DE0B21" w14:textId="77777777" w:rsidR="00C55D9E" w:rsidRPr="00C55D9E" w:rsidRDefault="00C55D9E" w:rsidP="00C55D9E">
            <w:pPr>
              <w:spacing w:after="0" w:line="240" w:lineRule="auto"/>
              <w:ind w:firstLine="316"/>
              <w:jc w:val="both"/>
              <w:rPr>
                <w:rFonts w:ascii="Times New Roman" w:hAnsi="Times New Roman"/>
                <w:strike/>
                <w:sz w:val="24"/>
              </w:rPr>
            </w:pPr>
            <w:r w:rsidRPr="00C55D9E">
              <w:rPr>
                <w:rFonts w:ascii="Times New Roman" w:hAnsi="Times New Roman"/>
                <w:sz w:val="24"/>
              </w:rPr>
              <w:t>общаться (устно и письменно) на иностранном языке на профессиональные и повседневные темы</w:t>
            </w:r>
            <w:r w:rsidRPr="00C55D9E">
              <w:rPr>
                <w:rFonts w:ascii="Times New Roman" w:hAnsi="Times New Roman"/>
                <w:strike/>
                <w:sz w:val="24"/>
              </w:rPr>
              <w:t>;</w:t>
            </w:r>
          </w:p>
          <w:p w14:paraId="095DCBA8" w14:textId="77777777" w:rsidR="00C55D9E" w:rsidRPr="00C55D9E" w:rsidRDefault="00C55D9E" w:rsidP="00C55D9E">
            <w:pPr>
              <w:spacing w:after="0" w:line="240" w:lineRule="auto"/>
              <w:ind w:firstLine="316"/>
              <w:jc w:val="both"/>
              <w:rPr>
                <w:rFonts w:ascii="Times New Roman" w:hAnsi="Times New Roman"/>
                <w:sz w:val="24"/>
              </w:rPr>
            </w:pPr>
            <w:r w:rsidRPr="00C55D9E">
              <w:rPr>
                <w:rFonts w:ascii="Times New Roman" w:hAnsi="Times New Roman"/>
                <w:sz w:val="24"/>
              </w:rPr>
              <w:t>переводить иностранные тексты профессиональной направленности (со словарем);</w:t>
            </w:r>
          </w:p>
          <w:p w14:paraId="6E5A9743" w14:textId="77777777" w:rsidR="00C55D9E" w:rsidRPr="00C55D9E" w:rsidRDefault="00C55D9E" w:rsidP="00C55D9E">
            <w:pPr>
              <w:spacing w:after="0" w:line="240" w:lineRule="auto"/>
              <w:ind w:left="-120" w:right="-1" w:firstLine="164"/>
              <w:jc w:val="both"/>
              <w:rPr>
                <w:rFonts w:ascii="Times New Roman" w:hAnsi="Times New Roman"/>
                <w:sz w:val="24"/>
              </w:rPr>
            </w:pPr>
            <w:r w:rsidRPr="00C55D9E">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hideMark/>
          </w:tcPr>
          <w:p w14:paraId="2469DE20"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lastRenderedPageBreak/>
              <w:t xml:space="preserve"> строит простые высказывания о себе и о своей профессиональной деятельности;</w:t>
            </w:r>
          </w:p>
          <w:p w14:paraId="0C7B43FA"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6FEB72D5"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36A14B3E"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 xml:space="preserve">понимает общий смысл четко </w:t>
            </w:r>
          </w:p>
          <w:p w14:paraId="64D058B9"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произнесенных высказываний на общие и базовые профессиональные темы;</w:t>
            </w:r>
          </w:p>
          <w:p w14:paraId="27E88AD3"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понимает тексты на базовые профессиональные темы;</w:t>
            </w:r>
          </w:p>
          <w:p w14:paraId="1F227D6C"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lastRenderedPageBreak/>
              <w:t>составляет простые связные сообщения на общие или интересующие профессиональные темы;</w:t>
            </w:r>
          </w:p>
          <w:p w14:paraId="093257A1"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общается (устно и письменно) на иностранном языке на профессиональные и повседневные темы;</w:t>
            </w:r>
          </w:p>
          <w:p w14:paraId="6B586239" w14:textId="77777777" w:rsidR="00C55D9E" w:rsidRPr="00C55D9E" w:rsidRDefault="00C55D9E" w:rsidP="00C55D9E">
            <w:pPr>
              <w:spacing w:after="0" w:line="240" w:lineRule="auto"/>
              <w:ind w:firstLine="324"/>
              <w:jc w:val="both"/>
              <w:rPr>
                <w:rFonts w:ascii="Times New Roman" w:hAnsi="Times New Roman"/>
                <w:sz w:val="24"/>
              </w:rPr>
            </w:pPr>
            <w:r w:rsidRPr="00C55D9E">
              <w:rPr>
                <w:rFonts w:ascii="Times New Roman" w:hAnsi="Times New Roman"/>
                <w:sz w:val="24"/>
              </w:rPr>
              <w:t>переводит иностранные тексты профессионально направленности</w:t>
            </w:r>
            <w:r w:rsidRPr="00C55D9E">
              <w:t xml:space="preserve"> (</w:t>
            </w:r>
            <w:r w:rsidRPr="00C55D9E">
              <w:rPr>
                <w:rFonts w:ascii="Times New Roman" w:hAnsi="Times New Roman"/>
                <w:sz w:val="24"/>
              </w:rPr>
              <w:t>со словарем);</w:t>
            </w:r>
          </w:p>
          <w:p w14:paraId="38BD2163" w14:textId="77777777" w:rsidR="00C55D9E" w:rsidRPr="00C55D9E" w:rsidRDefault="00C55D9E" w:rsidP="00C55D9E">
            <w:pPr>
              <w:spacing w:after="0" w:line="240" w:lineRule="auto"/>
              <w:ind w:right="-1" w:firstLine="324"/>
              <w:jc w:val="both"/>
              <w:rPr>
                <w:rFonts w:ascii="Times New Roman" w:hAnsi="Times New Roman"/>
                <w:sz w:val="24"/>
              </w:rPr>
            </w:pPr>
            <w:r w:rsidRPr="00C55D9E">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4AB6B665" w14:textId="77777777" w:rsidR="00C55D9E" w:rsidRPr="00C55D9E" w:rsidRDefault="00C55D9E" w:rsidP="00C55D9E">
            <w:pPr>
              <w:spacing w:after="0" w:line="240" w:lineRule="auto"/>
              <w:ind w:right="-1"/>
              <w:jc w:val="both"/>
              <w:rPr>
                <w:rFonts w:ascii="Times New Roman" w:hAnsi="Times New Roman"/>
                <w:sz w:val="24"/>
              </w:rPr>
            </w:pPr>
          </w:p>
          <w:p w14:paraId="5E801BF4" w14:textId="77777777" w:rsidR="00C55D9E" w:rsidRPr="00C55D9E" w:rsidRDefault="00C55D9E" w:rsidP="00C55D9E">
            <w:pPr>
              <w:spacing w:after="0" w:line="240" w:lineRule="auto"/>
              <w:ind w:right="-1"/>
              <w:jc w:val="both"/>
              <w:rPr>
                <w:rFonts w:ascii="Times New Roman" w:hAnsi="Times New Roman"/>
                <w:sz w:val="24"/>
              </w:rPr>
            </w:pPr>
          </w:p>
          <w:p w14:paraId="73BD429E" w14:textId="77777777" w:rsidR="00C55D9E" w:rsidRPr="00C55D9E" w:rsidRDefault="00C55D9E" w:rsidP="00C55D9E">
            <w:pPr>
              <w:spacing w:after="0" w:line="240" w:lineRule="auto"/>
              <w:ind w:right="-1"/>
              <w:jc w:val="both"/>
              <w:rPr>
                <w:rFonts w:ascii="Times New Roman" w:hAnsi="Times New Roman"/>
                <w:sz w:val="24"/>
              </w:rPr>
            </w:pPr>
          </w:p>
          <w:p w14:paraId="3EB1A594" w14:textId="77777777" w:rsidR="00C55D9E" w:rsidRPr="00C55D9E" w:rsidRDefault="00C55D9E" w:rsidP="00C55D9E">
            <w:pPr>
              <w:spacing w:after="0" w:line="240" w:lineRule="auto"/>
              <w:ind w:right="-1"/>
              <w:jc w:val="both"/>
              <w:rPr>
                <w:rFonts w:ascii="Times New Roman" w:hAnsi="Times New Roman"/>
                <w:sz w:val="24"/>
              </w:rPr>
            </w:pPr>
          </w:p>
          <w:p w14:paraId="4029F41C" w14:textId="77777777" w:rsidR="00C55D9E" w:rsidRPr="00C55D9E" w:rsidRDefault="00C55D9E" w:rsidP="00C55D9E">
            <w:pPr>
              <w:spacing w:after="0" w:line="240" w:lineRule="auto"/>
              <w:ind w:right="-1"/>
              <w:jc w:val="both"/>
              <w:rPr>
                <w:rFonts w:ascii="Times New Roman" w:hAnsi="Times New Roman"/>
                <w:sz w:val="24"/>
              </w:rPr>
            </w:pPr>
          </w:p>
          <w:p w14:paraId="2486ABBE" w14:textId="77777777" w:rsidR="00C55D9E" w:rsidRPr="00C55D9E" w:rsidRDefault="00C55D9E" w:rsidP="00C55D9E">
            <w:pPr>
              <w:spacing w:after="0" w:line="240" w:lineRule="auto"/>
              <w:ind w:right="-1"/>
              <w:jc w:val="both"/>
              <w:rPr>
                <w:rFonts w:ascii="Times New Roman" w:hAnsi="Times New Roman"/>
                <w:sz w:val="24"/>
              </w:rPr>
            </w:pPr>
          </w:p>
          <w:p w14:paraId="5D775C22" w14:textId="77777777" w:rsidR="00C55D9E" w:rsidRPr="00C55D9E" w:rsidRDefault="00C55D9E" w:rsidP="00C55D9E">
            <w:pPr>
              <w:spacing w:after="0" w:line="240" w:lineRule="auto"/>
              <w:ind w:right="-1"/>
              <w:jc w:val="both"/>
              <w:rPr>
                <w:rFonts w:ascii="Times New Roman" w:hAnsi="Times New Roman"/>
                <w:sz w:val="24"/>
              </w:rPr>
            </w:pPr>
          </w:p>
          <w:p w14:paraId="47166276" w14:textId="77777777" w:rsidR="00C55D9E" w:rsidRPr="00C55D9E" w:rsidRDefault="00C55D9E" w:rsidP="00C55D9E">
            <w:pPr>
              <w:spacing w:after="0" w:line="240" w:lineRule="auto"/>
              <w:ind w:right="-1"/>
              <w:jc w:val="both"/>
              <w:rPr>
                <w:rFonts w:ascii="Times New Roman" w:hAnsi="Times New Roman"/>
                <w:sz w:val="24"/>
              </w:rPr>
            </w:pPr>
          </w:p>
          <w:p w14:paraId="40CC281A" w14:textId="77777777" w:rsidR="00C55D9E" w:rsidRPr="00C55D9E" w:rsidRDefault="00C55D9E" w:rsidP="00C55D9E">
            <w:pPr>
              <w:spacing w:after="0" w:line="240" w:lineRule="auto"/>
              <w:ind w:right="-1"/>
              <w:jc w:val="both"/>
              <w:rPr>
                <w:rFonts w:ascii="Times New Roman" w:hAnsi="Times New Roman"/>
                <w:sz w:val="24"/>
              </w:rPr>
            </w:pPr>
          </w:p>
          <w:p w14:paraId="732B421D"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Письменный и устный опрос. Тестирование.</w:t>
            </w:r>
          </w:p>
          <w:p w14:paraId="5D94361D"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 xml:space="preserve">Дискуссия. </w:t>
            </w:r>
          </w:p>
          <w:p w14:paraId="19ECDFD0"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Участие в диалогах, ролевых играх.</w:t>
            </w:r>
          </w:p>
          <w:p w14:paraId="2F52E9E8"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 xml:space="preserve">Практические задания по работе с информацией, </w:t>
            </w:r>
            <w:r w:rsidRPr="00C55D9E">
              <w:rPr>
                <w:rFonts w:ascii="Times New Roman" w:hAnsi="Times New Roman"/>
                <w:sz w:val="24"/>
              </w:rPr>
              <w:lastRenderedPageBreak/>
              <w:t>документами, профессиональной литературой.</w:t>
            </w:r>
          </w:p>
          <w:p w14:paraId="1AE43DBA" w14:textId="77777777" w:rsidR="00C55D9E" w:rsidRPr="00C55D9E" w:rsidRDefault="00C55D9E" w:rsidP="00C55D9E">
            <w:pPr>
              <w:spacing w:after="0" w:line="240" w:lineRule="auto"/>
              <w:ind w:right="-1"/>
              <w:jc w:val="both"/>
              <w:rPr>
                <w:rFonts w:ascii="Times New Roman" w:hAnsi="Times New Roman"/>
                <w:sz w:val="24"/>
              </w:rPr>
            </w:pPr>
            <w:r w:rsidRPr="00C55D9E">
              <w:rPr>
                <w:rFonts w:ascii="Times New Roman" w:hAnsi="Times New Roman"/>
                <w:sz w:val="24"/>
              </w:rPr>
              <w:t>Ответы на промежуточной аттестации</w:t>
            </w:r>
          </w:p>
        </w:tc>
      </w:tr>
    </w:tbl>
    <w:p w14:paraId="23EE5B17" w14:textId="77777777" w:rsidR="00C55D9E" w:rsidRPr="00C55D9E" w:rsidRDefault="00C55D9E" w:rsidP="00C55D9E">
      <w:pPr>
        <w:spacing w:after="14" w:line="244" w:lineRule="auto"/>
        <w:ind w:left="103" w:right="1308" w:hanging="10"/>
        <w:jc w:val="both"/>
        <w:rPr>
          <w:rFonts w:ascii="Times New Roman" w:hAnsi="Times New Roman"/>
          <w:sz w:val="24"/>
          <w:szCs w:val="22"/>
        </w:rPr>
      </w:pPr>
    </w:p>
    <w:p w14:paraId="0A29349C" w14:textId="77777777" w:rsidR="00C55D9E" w:rsidRPr="00C55D9E" w:rsidRDefault="00C55D9E" w:rsidP="00C55D9E">
      <w:pPr>
        <w:spacing w:after="14" w:line="244" w:lineRule="auto"/>
        <w:ind w:left="103" w:right="1308" w:hanging="10"/>
        <w:jc w:val="both"/>
        <w:rPr>
          <w:rFonts w:ascii="Times New Roman" w:hAnsi="Times New Roman"/>
          <w:sz w:val="24"/>
          <w:szCs w:val="22"/>
        </w:rPr>
      </w:pPr>
    </w:p>
    <w:p w14:paraId="69D40170" w14:textId="664148CF" w:rsidR="00C55D9E" w:rsidRPr="00C55D9E" w:rsidRDefault="00C55D9E" w:rsidP="00F00284">
      <w:pPr>
        <w:numPr>
          <w:ilvl w:val="0"/>
          <w:numId w:val="6"/>
        </w:numPr>
        <w:spacing w:after="14" w:line="244" w:lineRule="auto"/>
        <w:ind w:right="707"/>
        <w:jc w:val="both"/>
        <w:rPr>
          <w:rFonts w:ascii="Times New Roman" w:hAnsi="Times New Roman"/>
          <w:sz w:val="24"/>
          <w:szCs w:val="22"/>
        </w:rPr>
      </w:pPr>
      <w:r w:rsidRPr="00C55D9E">
        <w:rPr>
          <w:rFonts w:ascii="Times New Roman" w:hAnsi="Times New Roman"/>
          <w:b/>
          <w:sz w:val="24"/>
          <w:szCs w:val="22"/>
        </w:rPr>
        <w:t xml:space="preserve">ФОРМЫ КОНТРОЛЯ И ОЦЕНКИ ОСВОЕНИЯ УЧЕБНОЙ ДИСЦИПЛИНЫ </w:t>
      </w:r>
    </w:p>
    <w:p w14:paraId="05480B72" w14:textId="58442EE1" w:rsidR="00C55D9E" w:rsidRPr="00C55D9E" w:rsidRDefault="00C55D9E" w:rsidP="00C55D9E">
      <w:pPr>
        <w:spacing w:after="14" w:line="244" w:lineRule="auto"/>
        <w:ind w:left="103" w:hanging="10"/>
        <w:jc w:val="both"/>
        <w:rPr>
          <w:rFonts w:ascii="Times New Roman" w:hAnsi="Times New Roman"/>
          <w:sz w:val="24"/>
          <w:szCs w:val="22"/>
        </w:rPr>
      </w:pPr>
    </w:p>
    <w:tbl>
      <w:tblPr>
        <w:tblStyle w:val="1f8"/>
        <w:tblW w:w="0" w:type="auto"/>
        <w:tblInd w:w="103" w:type="dxa"/>
        <w:tblLook w:val="04A0" w:firstRow="1" w:lastRow="0" w:firstColumn="1" w:lastColumn="0" w:noHBand="0" w:noVBand="1"/>
      </w:tblPr>
      <w:tblGrid>
        <w:gridCol w:w="2302"/>
        <w:gridCol w:w="2552"/>
        <w:gridCol w:w="5133"/>
      </w:tblGrid>
      <w:tr w:rsidR="00C55D9E" w:rsidRPr="00C55D9E" w14:paraId="2CE1817A" w14:textId="77777777">
        <w:tc>
          <w:tcPr>
            <w:tcW w:w="2302" w:type="dxa"/>
            <w:tcBorders>
              <w:top w:val="single" w:sz="4" w:space="0" w:color="auto"/>
              <w:left w:val="single" w:sz="4" w:space="0" w:color="auto"/>
              <w:bottom w:val="single" w:sz="4" w:space="0" w:color="auto"/>
              <w:right w:val="single" w:sz="4" w:space="0" w:color="auto"/>
            </w:tcBorders>
            <w:hideMark/>
          </w:tcPr>
          <w:p w14:paraId="37EBBB27"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Элемент учебной дисциплины</w:t>
            </w:r>
          </w:p>
        </w:tc>
        <w:tc>
          <w:tcPr>
            <w:tcW w:w="7685" w:type="dxa"/>
            <w:gridSpan w:val="2"/>
            <w:tcBorders>
              <w:top w:val="single" w:sz="4" w:space="0" w:color="auto"/>
              <w:left w:val="single" w:sz="4" w:space="0" w:color="auto"/>
              <w:bottom w:val="single" w:sz="4" w:space="0" w:color="auto"/>
              <w:right w:val="single" w:sz="4" w:space="0" w:color="auto"/>
            </w:tcBorders>
            <w:hideMark/>
          </w:tcPr>
          <w:p w14:paraId="69779D7C" w14:textId="77777777" w:rsidR="00C55D9E" w:rsidRPr="00C55D9E" w:rsidRDefault="00C55D9E" w:rsidP="00C55D9E">
            <w:pPr>
              <w:spacing w:after="14" w:line="244" w:lineRule="auto"/>
              <w:jc w:val="center"/>
              <w:rPr>
                <w:rFonts w:ascii="Times New Roman" w:hAnsi="Times New Roman"/>
                <w:sz w:val="24"/>
              </w:rPr>
            </w:pPr>
            <w:r w:rsidRPr="00C55D9E">
              <w:rPr>
                <w:rFonts w:ascii="Times New Roman" w:hAnsi="Times New Roman"/>
                <w:sz w:val="24"/>
              </w:rPr>
              <w:t>Промежуточная аттестация</w:t>
            </w:r>
          </w:p>
        </w:tc>
      </w:tr>
      <w:tr w:rsidR="00C55D9E" w:rsidRPr="00C55D9E" w14:paraId="508E1A41" w14:textId="77777777" w:rsidTr="00F00284">
        <w:tc>
          <w:tcPr>
            <w:tcW w:w="2302" w:type="dxa"/>
            <w:vMerge w:val="restart"/>
            <w:tcBorders>
              <w:top w:val="single" w:sz="4" w:space="0" w:color="auto"/>
              <w:left w:val="single" w:sz="4" w:space="0" w:color="auto"/>
              <w:bottom w:val="single" w:sz="4" w:space="0" w:color="auto"/>
              <w:right w:val="single" w:sz="4" w:space="0" w:color="auto"/>
            </w:tcBorders>
          </w:tcPr>
          <w:p w14:paraId="62310095" w14:textId="77777777" w:rsidR="00C55D9E" w:rsidRPr="00C55D9E" w:rsidRDefault="00C55D9E" w:rsidP="00C55D9E">
            <w:pPr>
              <w:spacing w:after="14" w:line="244" w:lineRule="auto"/>
              <w:jc w:val="both"/>
              <w:rPr>
                <w:rFonts w:ascii="Times New Roman" w:hAnsi="Times New Roman"/>
                <w:sz w:val="24"/>
              </w:rPr>
            </w:pPr>
          </w:p>
          <w:p w14:paraId="0CF0371D"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Изученные темы</w:t>
            </w:r>
          </w:p>
        </w:tc>
        <w:tc>
          <w:tcPr>
            <w:tcW w:w="2552" w:type="dxa"/>
            <w:tcBorders>
              <w:top w:val="single" w:sz="4" w:space="0" w:color="auto"/>
              <w:left w:val="single" w:sz="4" w:space="0" w:color="auto"/>
              <w:bottom w:val="single" w:sz="4" w:space="0" w:color="auto"/>
              <w:right w:val="single" w:sz="4" w:space="0" w:color="auto"/>
            </w:tcBorders>
            <w:hideMark/>
          </w:tcPr>
          <w:p w14:paraId="767F04FC"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Форма контроля</w:t>
            </w:r>
          </w:p>
        </w:tc>
        <w:tc>
          <w:tcPr>
            <w:tcW w:w="5133" w:type="dxa"/>
            <w:tcBorders>
              <w:top w:val="single" w:sz="4" w:space="0" w:color="auto"/>
              <w:left w:val="single" w:sz="4" w:space="0" w:color="auto"/>
              <w:bottom w:val="single" w:sz="4" w:space="0" w:color="auto"/>
              <w:right w:val="single" w:sz="4" w:space="0" w:color="auto"/>
            </w:tcBorders>
            <w:hideMark/>
          </w:tcPr>
          <w:p w14:paraId="01EF3342"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 xml:space="preserve">Осваиваемые результаты  </w:t>
            </w:r>
          </w:p>
        </w:tc>
      </w:tr>
      <w:tr w:rsidR="00C55D9E" w:rsidRPr="00C55D9E" w14:paraId="369290E2" w14:textId="77777777" w:rsidTr="00F00284">
        <w:tc>
          <w:tcPr>
            <w:tcW w:w="0" w:type="auto"/>
            <w:vMerge/>
            <w:tcBorders>
              <w:top w:val="single" w:sz="4" w:space="0" w:color="auto"/>
              <w:left w:val="single" w:sz="4" w:space="0" w:color="auto"/>
              <w:bottom w:val="single" w:sz="4" w:space="0" w:color="auto"/>
              <w:right w:val="single" w:sz="4" w:space="0" w:color="auto"/>
            </w:tcBorders>
            <w:vAlign w:val="center"/>
            <w:hideMark/>
          </w:tcPr>
          <w:p w14:paraId="7692210E" w14:textId="77777777" w:rsidR="00C55D9E" w:rsidRPr="00C55D9E" w:rsidRDefault="00C55D9E" w:rsidP="00C55D9E">
            <w:pPr>
              <w:spacing w:after="0" w:line="240" w:lineRule="auto"/>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hideMark/>
          </w:tcPr>
          <w:p w14:paraId="5F0B0714" w14:textId="77777777" w:rsidR="00C55D9E" w:rsidRPr="00C55D9E" w:rsidRDefault="00C55D9E" w:rsidP="00C55D9E">
            <w:pPr>
              <w:spacing w:after="14" w:line="244" w:lineRule="auto"/>
              <w:jc w:val="center"/>
              <w:rPr>
                <w:rFonts w:ascii="Times New Roman" w:hAnsi="Times New Roman"/>
                <w:sz w:val="24"/>
              </w:rPr>
            </w:pPr>
            <w:r w:rsidRPr="00C55D9E">
              <w:rPr>
                <w:rFonts w:ascii="Times New Roman" w:hAnsi="Times New Roman"/>
                <w:sz w:val="24"/>
              </w:rPr>
              <w:t>Дифференцированный зачет</w:t>
            </w:r>
          </w:p>
        </w:tc>
        <w:tc>
          <w:tcPr>
            <w:tcW w:w="5133" w:type="dxa"/>
            <w:tcBorders>
              <w:top w:val="single" w:sz="4" w:space="0" w:color="auto"/>
              <w:left w:val="single" w:sz="4" w:space="0" w:color="auto"/>
              <w:bottom w:val="single" w:sz="4" w:space="0" w:color="auto"/>
              <w:right w:val="single" w:sz="4" w:space="0" w:color="auto"/>
            </w:tcBorders>
            <w:hideMark/>
          </w:tcPr>
          <w:p w14:paraId="451B60CF"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Знать:</w:t>
            </w:r>
          </w:p>
          <w:p w14:paraId="465DB72C"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1448E1E3"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4B0E7F35"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общеупотребительные глаголы (общая и профессиональная лексика);</w:t>
            </w:r>
          </w:p>
          <w:p w14:paraId="0632E182"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правила чтения текстов профессиональной направленности;</w:t>
            </w:r>
          </w:p>
          <w:p w14:paraId="6901F61D"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правила построения простых и сложных предложений на           профессиональные темы;</w:t>
            </w:r>
          </w:p>
          <w:p w14:paraId="0B4BB817"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правила речевого этикета и социокультурные нормы общения на иностранном языке;</w:t>
            </w:r>
          </w:p>
          <w:p w14:paraId="72E20000"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формы и виды устной и письменной коммуникации на иностранном языке при межличностном и межкультурном взаимодействии</w:t>
            </w:r>
          </w:p>
          <w:p w14:paraId="6327024C"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Уметь:</w:t>
            </w:r>
          </w:p>
          <w:p w14:paraId="6A901904"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 xml:space="preserve"> строить простые высказывания о себе и о своей профессиональной деятельности;</w:t>
            </w:r>
          </w:p>
          <w:p w14:paraId="351C8E83"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взаимодействовать в коллективе, принимать участие в диалогах на общие и профессиональные темы;</w:t>
            </w:r>
          </w:p>
          <w:p w14:paraId="23940C30"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lastRenderedPageBreak/>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1A443B1"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понимать общий смысл четко произнесенных высказываний на общие и базовые профессиональные темы;</w:t>
            </w:r>
          </w:p>
          <w:p w14:paraId="15C57DE6"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понимать тексты на базовые профессиональные темы;</w:t>
            </w:r>
          </w:p>
          <w:p w14:paraId="547B948E"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составлять простые связные сообщения на общие или профессиональные темы;</w:t>
            </w:r>
          </w:p>
          <w:p w14:paraId="23FEF32D"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общаться (устно и письменно) на иностранном языке на профессиональные и повседневные темы;</w:t>
            </w:r>
          </w:p>
          <w:p w14:paraId="06C3D094"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переводить иностранные тексты профессиональной направленности (со словарем);</w:t>
            </w:r>
          </w:p>
          <w:p w14:paraId="21257F55" w14:textId="77777777" w:rsidR="00C55D9E" w:rsidRPr="00C55D9E" w:rsidRDefault="00C55D9E" w:rsidP="00C55D9E">
            <w:pPr>
              <w:spacing w:after="14" w:line="244" w:lineRule="auto"/>
              <w:jc w:val="both"/>
              <w:rPr>
                <w:rFonts w:ascii="Times New Roman" w:hAnsi="Times New Roman"/>
                <w:sz w:val="24"/>
              </w:rPr>
            </w:pPr>
            <w:r w:rsidRPr="00C55D9E">
              <w:rPr>
                <w:rFonts w:ascii="Times New Roman" w:hAnsi="Times New Roman"/>
                <w:sz w:val="24"/>
              </w:rPr>
              <w:t>самостоятельно совершенствовать устную и письменную речь, пополнять словарный запас</w:t>
            </w:r>
          </w:p>
        </w:tc>
      </w:tr>
    </w:tbl>
    <w:p w14:paraId="2FCD0000" w14:textId="77777777" w:rsidR="00C55D9E" w:rsidRPr="00C55D9E" w:rsidRDefault="00C55D9E" w:rsidP="00C55D9E">
      <w:pPr>
        <w:spacing w:after="14" w:line="244" w:lineRule="auto"/>
        <w:ind w:left="103" w:hanging="10"/>
        <w:jc w:val="both"/>
        <w:rPr>
          <w:rFonts w:ascii="Times New Roman" w:hAnsi="Times New Roman"/>
          <w:sz w:val="24"/>
          <w:szCs w:val="22"/>
        </w:rPr>
      </w:pPr>
    </w:p>
    <w:p w14:paraId="6685C7EE" w14:textId="77777777" w:rsidR="00C55D9E" w:rsidRPr="00C55D9E" w:rsidRDefault="00C55D9E" w:rsidP="00F00284">
      <w:pPr>
        <w:numPr>
          <w:ilvl w:val="0"/>
          <w:numId w:val="7"/>
        </w:numPr>
        <w:spacing w:after="14" w:line="244" w:lineRule="auto"/>
        <w:ind w:right="140"/>
        <w:jc w:val="both"/>
        <w:rPr>
          <w:rFonts w:ascii="Times New Roman" w:hAnsi="Times New Roman"/>
          <w:sz w:val="24"/>
          <w:szCs w:val="22"/>
        </w:rPr>
      </w:pPr>
      <w:r w:rsidRPr="00C55D9E">
        <w:rPr>
          <w:rFonts w:ascii="Times New Roman" w:hAnsi="Times New Roman"/>
          <w:b/>
          <w:sz w:val="24"/>
          <w:szCs w:val="22"/>
        </w:rPr>
        <w:t xml:space="preserve">КОНТРОЛЬНО-ИЗМЕРИТЕЛЬНЫЕ МАТЕРИАЛЫ ДЛЯ ПРОВЕДЕНИЯ ПРОМЕЖУТОЧНОЙ АТТЕСТАЦИИ </w:t>
      </w:r>
    </w:p>
    <w:p w14:paraId="3553DDB0" w14:textId="77777777" w:rsidR="00C55D9E" w:rsidRPr="00C55D9E" w:rsidRDefault="00C55D9E" w:rsidP="00C55D9E">
      <w:pPr>
        <w:spacing w:after="21" w:line="256" w:lineRule="auto"/>
        <w:ind w:left="108"/>
        <w:jc w:val="both"/>
        <w:rPr>
          <w:rFonts w:ascii="Times New Roman" w:hAnsi="Times New Roman"/>
          <w:sz w:val="24"/>
          <w:szCs w:val="22"/>
        </w:rPr>
      </w:pPr>
      <w:r w:rsidRPr="00C55D9E">
        <w:rPr>
          <w:rFonts w:ascii="Times New Roman" w:hAnsi="Times New Roman"/>
          <w:b/>
          <w:sz w:val="24"/>
          <w:szCs w:val="22"/>
        </w:rPr>
        <w:t xml:space="preserve"> </w:t>
      </w:r>
    </w:p>
    <w:p w14:paraId="6D6C75D0" w14:textId="77777777" w:rsidR="00C55D9E" w:rsidRPr="00C55D9E" w:rsidRDefault="00C55D9E" w:rsidP="00C55D9E">
      <w:pPr>
        <w:spacing w:after="14" w:line="244" w:lineRule="auto"/>
        <w:ind w:left="4378" w:right="55" w:hanging="4236"/>
        <w:jc w:val="both"/>
        <w:rPr>
          <w:rFonts w:ascii="Times New Roman" w:hAnsi="Times New Roman"/>
          <w:b/>
          <w:sz w:val="24"/>
          <w:szCs w:val="22"/>
          <w:u w:val="single"/>
        </w:rPr>
      </w:pPr>
      <w:r w:rsidRPr="00C55D9E">
        <w:rPr>
          <w:rFonts w:ascii="Times New Roman" w:hAnsi="Times New Roman"/>
          <w:b/>
          <w:sz w:val="24"/>
          <w:szCs w:val="22"/>
          <w:u w:val="single"/>
        </w:rPr>
        <w:t xml:space="preserve">Дифференцированный зачет </w:t>
      </w:r>
    </w:p>
    <w:p w14:paraId="74F09456" w14:textId="77777777" w:rsidR="00C55D9E" w:rsidRPr="00C55D9E" w:rsidRDefault="00C55D9E" w:rsidP="00C55D9E">
      <w:pPr>
        <w:spacing w:after="14" w:line="244" w:lineRule="auto"/>
        <w:ind w:left="4378" w:right="55" w:hanging="4236"/>
        <w:jc w:val="both"/>
        <w:rPr>
          <w:rFonts w:ascii="Times New Roman" w:hAnsi="Times New Roman"/>
          <w:sz w:val="24"/>
          <w:szCs w:val="22"/>
          <w:u w:val="single"/>
        </w:rPr>
      </w:pPr>
    </w:p>
    <w:p w14:paraId="4C77971C" w14:textId="77777777" w:rsidR="00C55D9E" w:rsidRPr="00C55D9E" w:rsidRDefault="00C55D9E" w:rsidP="00C55D9E">
      <w:pPr>
        <w:spacing w:after="10" w:line="247" w:lineRule="auto"/>
        <w:ind w:left="103" w:right="55" w:hanging="10"/>
        <w:jc w:val="both"/>
        <w:rPr>
          <w:rFonts w:ascii="Times New Roman" w:hAnsi="Times New Roman"/>
          <w:b/>
          <w:i/>
          <w:sz w:val="24"/>
          <w:szCs w:val="22"/>
        </w:rPr>
      </w:pPr>
      <w:r w:rsidRPr="00C55D9E">
        <w:rPr>
          <w:rFonts w:ascii="Times New Roman" w:hAnsi="Times New Roman"/>
          <w:b/>
          <w:sz w:val="24"/>
          <w:szCs w:val="22"/>
        </w:rPr>
        <w:t>Форма проведения</w:t>
      </w:r>
      <w:r w:rsidRPr="00C55D9E">
        <w:rPr>
          <w:rFonts w:ascii="Times New Roman" w:hAnsi="Times New Roman"/>
          <w:b/>
          <w:i/>
          <w:sz w:val="24"/>
          <w:szCs w:val="22"/>
        </w:rPr>
        <w:t xml:space="preserve">: </w:t>
      </w:r>
      <w:r w:rsidRPr="00C55D9E">
        <w:rPr>
          <w:rFonts w:ascii="Times New Roman" w:hAnsi="Times New Roman"/>
          <w:i/>
          <w:sz w:val="24"/>
          <w:szCs w:val="22"/>
        </w:rPr>
        <w:t>тест, письменная форма</w:t>
      </w:r>
    </w:p>
    <w:p w14:paraId="22ECEE5B" w14:textId="77777777" w:rsidR="00C55D9E" w:rsidRPr="00C55D9E" w:rsidRDefault="00C55D9E" w:rsidP="00C55D9E">
      <w:pPr>
        <w:spacing w:after="14" w:line="244" w:lineRule="auto"/>
        <w:ind w:left="103" w:hanging="10"/>
        <w:jc w:val="both"/>
        <w:rPr>
          <w:rFonts w:ascii="Times New Roman" w:hAnsi="Times New Roman"/>
          <w:sz w:val="24"/>
          <w:szCs w:val="22"/>
        </w:rPr>
      </w:pPr>
      <w:r w:rsidRPr="00C55D9E">
        <w:rPr>
          <w:rFonts w:ascii="Times New Roman" w:hAnsi="Times New Roman"/>
          <w:b/>
          <w:sz w:val="24"/>
          <w:szCs w:val="22"/>
        </w:rPr>
        <w:t xml:space="preserve">Условия выполнения </w:t>
      </w:r>
    </w:p>
    <w:p w14:paraId="7680E316"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Время выполнения задания: 45 мин.</w:t>
      </w:r>
    </w:p>
    <w:p w14:paraId="4994AE84"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Оборудование учебного кабинета: Кабинет «Иностранного языка» (РП пункт 3.1)</w:t>
      </w:r>
    </w:p>
    <w:p w14:paraId="67F7CA9A"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Технические средства обучения: -</w:t>
      </w:r>
    </w:p>
    <w:p w14:paraId="28246F2E"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Информационные источники: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URL: https://academia-moscow.ru/catalogue/5560/781456/</w:t>
      </w:r>
    </w:p>
    <w:p w14:paraId="18CA0D82"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Требования охраны труда: Инструкция ППР № 6, 10, 15</w:t>
      </w:r>
    </w:p>
    <w:p w14:paraId="1A74E6E1" w14:textId="77777777" w:rsidR="00C55D9E" w:rsidRPr="00C55D9E" w:rsidRDefault="00C55D9E" w:rsidP="00C55D9E">
      <w:pPr>
        <w:spacing w:after="0" w:line="256" w:lineRule="auto"/>
        <w:ind w:left="108"/>
        <w:jc w:val="both"/>
        <w:rPr>
          <w:rFonts w:ascii="Times New Roman" w:hAnsi="Times New Roman"/>
          <w:sz w:val="24"/>
          <w:szCs w:val="22"/>
        </w:rPr>
      </w:pPr>
      <w:r w:rsidRPr="00C55D9E">
        <w:rPr>
          <w:rFonts w:ascii="Times New Roman" w:hAnsi="Times New Roman"/>
          <w:b/>
          <w:sz w:val="24"/>
          <w:szCs w:val="22"/>
        </w:rPr>
        <w:t xml:space="preserve"> </w:t>
      </w:r>
    </w:p>
    <w:p w14:paraId="11CA177D" w14:textId="77777777" w:rsidR="00C55D9E" w:rsidRPr="00C55D9E" w:rsidRDefault="00C55D9E" w:rsidP="00C55D9E">
      <w:pPr>
        <w:spacing w:after="14" w:line="244" w:lineRule="auto"/>
        <w:ind w:left="103" w:hanging="10"/>
        <w:jc w:val="both"/>
        <w:rPr>
          <w:rFonts w:ascii="Times New Roman" w:hAnsi="Times New Roman"/>
          <w:b/>
          <w:sz w:val="24"/>
          <w:szCs w:val="22"/>
        </w:rPr>
      </w:pPr>
      <w:r w:rsidRPr="00C55D9E">
        <w:rPr>
          <w:rFonts w:ascii="Times New Roman" w:hAnsi="Times New Roman"/>
          <w:b/>
          <w:sz w:val="24"/>
          <w:szCs w:val="22"/>
        </w:rPr>
        <w:t xml:space="preserve">Пакет материалов для проведения дифференцированного зачета: </w:t>
      </w:r>
    </w:p>
    <w:p w14:paraId="10F3D068" w14:textId="77777777" w:rsidR="00C55D9E" w:rsidRPr="00C55D9E" w:rsidRDefault="00C55D9E" w:rsidP="00C55D9E">
      <w:pPr>
        <w:spacing w:after="14" w:line="244" w:lineRule="auto"/>
        <w:ind w:left="103" w:hanging="10"/>
        <w:jc w:val="both"/>
        <w:rPr>
          <w:rFonts w:ascii="Times New Roman" w:hAnsi="Times New Roman"/>
          <w:sz w:val="24"/>
          <w:szCs w:val="22"/>
        </w:rPr>
      </w:pPr>
    </w:p>
    <w:p w14:paraId="748EEFE2" w14:textId="77777777" w:rsidR="00C55D9E" w:rsidRPr="00C55D9E" w:rsidRDefault="00C55D9E" w:rsidP="00C55D9E">
      <w:pPr>
        <w:numPr>
          <w:ilvl w:val="0"/>
          <w:numId w:val="8"/>
        </w:numPr>
        <w:spacing w:after="14" w:line="247" w:lineRule="auto"/>
        <w:ind w:right="55" w:hanging="240"/>
        <w:jc w:val="both"/>
        <w:rPr>
          <w:rFonts w:ascii="Times New Roman" w:hAnsi="Times New Roman"/>
          <w:sz w:val="24"/>
          <w:szCs w:val="22"/>
        </w:rPr>
      </w:pPr>
      <w:r w:rsidRPr="00C55D9E">
        <w:rPr>
          <w:rFonts w:ascii="Times New Roman" w:hAnsi="Times New Roman"/>
          <w:sz w:val="24"/>
          <w:szCs w:val="22"/>
        </w:rPr>
        <w:t xml:space="preserve">Тест: Практико-ориентированные задания </w:t>
      </w:r>
    </w:p>
    <w:p w14:paraId="2A95A398"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 xml:space="preserve">Раздаточные материалы </w:t>
      </w:r>
    </w:p>
    <w:p w14:paraId="49B1C6AD"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 xml:space="preserve">Журнал учебной группы </w:t>
      </w:r>
    </w:p>
    <w:p w14:paraId="441FA720" w14:textId="77777777" w:rsidR="00C55D9E" w:rsidRPr="00C55D9E" w:rsidRDefault="00C55D9E" w:rsidP="00C55D9E">
      <w:pPr>
        <w:spacing w:after="14" w:line="247" w:lineRule="auto"/>
        <w:ind w:left="103" w:right="55" w:hanging="10"/>
        <w:jc w:val="both"/>
        <w:rPr>
          <w:rFonts w:ascii="Times New Roman" w:hAnsi="Times New Roman"/>
          <w:sz w:val="24"/>
          <w:szCs w:val="22"/>
        </w:rPr>
      </w:pPr>
      <w:r w:rsidRPr="00C55D9E">
        <w:rPr>
          <w:rFonts w:ascii="Times New Roman" w:hAnsi="Times New Roman"/>
          <w:sz w:val="24"/>
          <w:szCs w:val="22"/>
        </w:rPr>
        <w:t xml:space="preserve">Зачетная ведомость </w:t>
      </w:r>
    </w:p>
    <w:p w14:paraId="0D5B4D05" w14:textId="77777777" w:rsidR="00C55D9E" w:rsidRPr="00C55D9E" w:rsidRDefault="00C55D9E" w:rsidP="00C55D9E">
      <w:pPr>
        <w:spacing w:after="0" w:line="256" w:lineRule="auto"/>
        <w:jc w:val="both"/>
        <w:rPr>
          <w:rFonts w:ascii="Times New Roman" w:hAnsi="Times New Roman"/>
          <w:sz w:val="24"/>
          <w:szCs w:val="22"/>
        </w:rPr>
      </w:pPr>
    </w:p>
    <w:p w14:paraId="02A67CDB" w14:textId="77777777" w:rsidR="00C55D9E" w:rsidRPr="00C55D9E" w:rsidRDefault="00C55D9E" w:rsidP="00C55D9E">
      <w:pPr>
        <w:spacing w:after="0" w:line="256" w:lineRule="auto"/>
        <w:jc w:val="both"/>
        <w:rPr>
          <w:rFonts w:ascii="Times New Roman" w:hAnsi="Times New Roman"/>
          <w:b/>
          <w:sz w:val="24"/>
          <w:szCs w:val="22"/>
        </w:rPr>
      </w:pPr>
      <w:r w:rsidRPr="00C55D9E">
        <w:rPr>
          <w:rFonts w:ascii="Times New Roman" w:hAnsi="Times New Roman"/>
          <w:b/>
          <w:sz w:val="24"/>
          <w:szCs w:val="22"/>
        </w:rPr>
        <w:t>Тест: Практико-ориентированные задания</w:t>
      </w:r>
    </w:p>
    <w:p w14:paraId="48108E56" w14:textId="77777777" w:rsidR="00C55D9E" w:rsidRPr="00C55D9E" w:rsidRDefault="00C55D9E" w:rsidP="00C55D9E">
      <w:pPr>
        <w:spacing w:after="0" w:line="256" w:lineRule="auto"/>
        <w:jc w:val="both"/>
        <w:rPr>
          <w:rFonts w:ascii="Times New Roman" w:hAnsi="Times New Roman"/>
          <w:b/>
          <w:sz w:val="24"/>
          <w:szCs w:val="22"/>
        </w:rPr>
      </w:pPr>
    </w:p>
    <w:p w14:paraId="3E315C9A" w14:textId="77777777" w:rsidR="00C55D9E" w:rsidRPr="00C55D9E" w:rsidRDefault="00C55D9E" w:rsidP="00C55D9E">
      <w:pPr>
        <w:numPr>
          <w:ilvl w:val="0"/>
          <w:numId w:val="9"/>
        </w:numPr>
        <w:spacing w:after="0" w:line="256" w:lineRule="auto"/>
        <w:ind w:right="3495"/>
        <w:contextualSpacing/>
        <w:jc w:val="both"/>
        <w:rPr>
          <w:rFonts w:ascii="Times New Roman" w:hAnsi="Times New Roman"/>
          <w:b/>
          <w:sz w:val="24"/>
          <w:szCs w:val="22"/>
          <w:u w:val="single"/>
        </w:rPr>
      </w:pPr>
      <w:r w:rsidRPr="00C55D9E">
        <w:rPr>
          <w:rFonts w:ascii="Times New Roman" w:hAnsi="Times New Roman"/>
          <w:b/>
          <w:sz w:val="24"/>
          <w:szCs w:val="22"/>
          <w:u w:val="single"/>
        </w:rPr>
        <w:t>Поисковое чтение: Прочитайте текст и ответьте на вопросы (8 баллов):</w:t>
      </w:r>
    </w:p>
    <w:p w14:paraId="06BA44E2" w14:textId="77777777" w:rsidR="00C55D9E" w:rsidRPr="00C55D9E" w:rsidRDefault="00C55D9E" w:rsidP="00C55D9E">
      <w:pPr>
        <w:spacing w:after="0" w:line="256" w:lineRule="auto"/>
        <w:jc w:val="both"/>
        <w:rPr>
          <w:rFonts w:ascii="Times New Roman" w:hAnsi="Times New Roman"/>
          <w:b/>
          <w:sz w:val="24"/>
          <w:szCs w:val="22"/>
        </w:rPr>
      </w:pPr>
    </w:p>
    <w:p w14:paraId="32F149C6"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Text</w:t>
      </w:r>
    </w:p>
    <w:p w14:paraId="6DA80931" w14:textId="77777777" w:rsidR="00C55D9E" w:rsidRPr="00C55D9E" w:rsidRDefault="00C55D9E" w:rsidP="00C55D9E">
      <w:pPr>
        <w:spacing w:after="0" w:line="256" w:lineRule="auto"/>
        <w:jc w:val="both"/>
        <w:rPr>
          <w:rFonts w:ascii="Times New Roman" w:hAnsi="Times New Roman"/>
          <w:sz w:val="24"/>
          <w:szCs w:val="22"/>
          <w:lang w:val="en-US"/>
        </w:rPr>
      </w:pPr>
    </w:p>
    <w:p w14:paraId="62759BF4"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Electric vehicles (or “EVs”) run at least partially on electricity. There are two basic types of EVs: all-electric vehicles (AEVs) and plug-in hybrid electric vehicles (PHEVs). All-electric vehicles (AEVs) run only on electricity. They receive electricity by plugging into the grid and store it in batteries. They consume no petroleum-based fuel and produce no tailpipe emissions. AEVs include Battery Electric Vehicles (BEVs) and Fuel Cell Electric Vehicles (FCEVs). In addition to charging from the electrical grid, both types are charged in part by regenerative braking, which generates electricity from some of the energy normally lost when braking.</w:t>
      </w:r>
    </w:p>
    <w:p w14:paraId="54ECC2EB" w14:textId="77777777" w:rsidR="00C55D9E" w:rsidRPr="00C55D9E" w:rsidRDefault="00C55D9E" w:rsidP="00C55D9E">
      <w:pPr>
        <w:spacing w:after="0" w:line="256" w:lineRule="auto"/>
        <w:jc w:val="both"/>
        <w:rPr>
          <w:rFonts w:ascii="Times New Roman" w:hAnsi="Times New Roman"/>
          <w:sz w:val="24"/>
          <w:szCs w:val="22"/>
          <w:lang w:val="en-US"/>
        </w:rPr>
      </w:pPr>
    </w:p>
    <w:p w14:paraId="19FEA510"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Most AEVs have all-electric ranges of 80 to 100 miles, while a few luxury models have ranges up to 250 miles. When the battery is depleted, it can take from 30 minutes (with fast charging) up to nearly a full day (with Level 1 charging) to recharge it, depending on the type of charger and battery.</w:t>
      </w:r>
    </w:p>
    <w:p w14:paraId="590F1BAC"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Plug-in hybrid electric vehicles (PHEVs) offer both a gasoline or diesel engine and an electric motor.</w:t>
      </w:r>
    </w:p>
    <w:p w14:paraId="33A56C8D"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PHEVs run on electricity for shorter ranges (6 to 40 miles), then switch over to an internal combustion engine running on gasoline when the battery is depleted.</w:t>
      </w:r>
    </w:p>
    <w:p w14:paraId="6C42399B" w14:textId="77777777" w:rsidR="00C55D9E" w:rsidRPr="00C55D9E" w:rsidRDefault="00C55D9E" w:rsidP="00C55D9E">
      <w:pPr>
        <w:spacing w:after="0" w:line="256" w:lineRule="auto"/>
        <w:jc w:val="both"/>
        <w:rPr>
          <w:rFonts w:ascii="Times New Roman" w:hAnsi="Times New Roman"/>
          <w:sz w:val="24"/>
          <w:szCs w:val="22"/>
          <w:lang w:val="en-US"/>
        </w:rPr>
      </w:pPr>
    </w:p>
    <w:p w14:paraId="43A8EE16"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The flexibility of PHEVs allows drivers to use electricity as often as possible while also being able to fuel up with gasoline if needed. Powering the vehicle with electricity from the grid reduces fuel costs, cuts petroleum consumption, and reduces tailpipe emissions compared to conventional vehicles.</w:t>
      </w:r>
    </w:p>
    <w:p w14:paraId="42C2A8B8"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An electric vehicle’s drive mechanism is mainly constituted of the following three parts: car motor, motor controller, car batteries. Basically, all cars run on the principle of conversion of energy from</w:t>
      </w:r>
    </w:p>
    <w:p w14:paraId="40CF75CF"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one form to another. In a traditional gasoline car, the chemical energy stored in the fuel is converted into kinetic energy by the internal combustion engine, releasing byproducts in the form of combustion emissions.</w:t>
      </w:r>
    </w:p>
    <w:p w14:paraId="71E74D4E" w14:textId="77777777" w:rsidR="00C55D9E" w:rsidRPr="00C55D9E" w:rsidRDefault="00C55D9E" w:rsidP="00C55D9E">
      <w:pPr>
        <w:spacing w:after="0" w:line="256" w:lineRule="auto"/>
        <w:jc w:val="both"/>
        <w:rPr>
          <w:rFonts w:ascii="Times New Roman" w:hAnsi="Times New Roman"/>
          <w:sz w:val="24"/>
          <w:szCs w:val="22"/>
          <w:lang w:val="en-US"/>
        </w:rPr>
      </w:pPr>
    </w:p>
    <w:p w14:paraId="518D91A3"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Whereas in an electric car, the electromechanical energy from the batteries is converted first into electrical energy and then into kinetic energy required for driving the car. Car motor: The accelerator pedal in these cars is connected to a potentiometer (variable resistor). The potentiometer sends an appropriate electric signal to the motor controller corresponding to the amount by which the pedal is pressed. If the pedal is not pressed, no signal is transmitted. If the pedal is grounded or fully pressed, maximum signal is transmitted. Thus, the motor will deliver maximum power. The car motor may be a DC or an AC motor. DC motors are easy to maintain, more efficient and also allow greater acceleration. The motor can deliver between 20,000 watts to 30,000 watts of power.</w:t>
      </w:r>
    </w:p>
    <w:p w14:paraId="3F18EE0F"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Motor controller: This device is a link between the car batteries and the actual motor. It receives the controlling signal from the potentiometer connected to the accelerator pedal. It will transmit the battery voltage to the motor depending on this input signal.</w:t>
      </w:r>
    </w:p>
    <w:p w14:paraId="3A71991B"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Car batteries: Car batteries can be simple lead-acid batteries or the more sophisticated and long lasting NiMH batteries. These batteries will be between 96 to 192 volts for a typical DC motor. The battery charging mechanism in an electric car is of prime importance. It monitors the voltage, amperage and battery temperatures to avoid battery damage by overheating. A typical battery can be fully charged in 3-4 hours via hard wired charging docks built specially for this purpose.</w:t>
      </w:r>
    </w:p>
    <w:p w14:paraId="330B6A9D" w14:textId="77777777" w:rsidR="00C55D9E" w:rsidRPr="00C55D9E" w:rsidRDefault="00C55D9E" w:rsidP="00C55D9E">
      <w:pPr>
        <w:spacing w:after="0" w:line="256" w:lineRule="auto"/>
        <w:jc w:val="both"/>
        <w:rPr>
          <w:rFonts w:ascii="Times New Roman" w:hAnsi="Times New Roman"/>
          <w:sz w:val="24"/>
          <w:szCs w:val="22"/>
          <w:lang w:val="en-US"/>
        </w:rPr>
      </w:pPr>
    </w:p>
    <w:p w14:paraId="5805DFA7" w14:textId="77777777" w:rsidR="00C55D9E" w:rsidRPr="00C55D9E" w:rsidRDefault="00C55D9E" w:rsidP="00C55D9E">
      <w:pPr>
        <w:spacing w:after="0" w:line="256" w:lineRule="auto"/>
        <w:jc w:val="both"/>
        <w:rPr>
          <w:rFonts w:ascii="Times New Roman" w:hAnsi="Times New Roman"/>
          <w:b/>
          <w:sz w:val="24"/>
          <w:szCs w:val="22"/>
          <w:lang w:val="en-US"/>
        </w:rPr>
      </w:pPr>
      <w:r w:rsidRPr="00C55D9E">
        <w:rPr>
          <w:rFonts w:ascii="Times New Roman" w:hAnsi="Times New Roman"/>
          <w:b/>
          <w:sz w:val="24"/>
          <w:szCs w:val="22"/>
          <w:lang w:val="en-US"/>
        </w:rPr>
        <w:t>Answer the questions:</w:t>
      </w:r>
    </w:p>
    <w:p w14:paraId="7461E29B" w14:textId="77777777" w:rsidR="00C55D9E" w:rsidRPr="00C55D9E" w:rsidRDefault="00C55D9E" w:rsidP="00C55D9E">
      <w:pPr>
        <w:spacing w:after="0" w:line="256" w:lineRule="auto"/>
        <w:jc w:val="both"/>
        <w:rPr>
          <w:rFonts w:ascii="Times New Roman" w:hAnsi="Times New Roman"/>
          <w:b/>
          <w:sz w:val="24"/>
          <w:szCs w:val="22"/>
          <w:lang w:val="en-US"/>
        </w:rPr>
      </w:pPr>
    </w:p>
    <w:p w14:paraId="6A3F4573"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1. What is an electric vehicle?</w:t>
      </w:r>
    </w:p>
    <w:p w14:paraId="18583169"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2. What types of EVs are there?</w:t>
      </w:r>
    </w:p>
    <w:p w14:paraId="0A6C3A73"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3. Which EV type is more environmentally friendly: AEV or PHEV? Why?</w:t>
      </w:r>
    </w:p>
    <w:p w14:paraId="750B152E"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4. Are AEVs suitable for long-distance travel?</w:t>
      </w:r>
    </w:p>
    <w:p w14:paraId="453889E2"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5. Do EVs run on the principle of energy conversion?</w:t>
      </w:r>
    </w:p>
    <w:p w14:paraId="250E8CD4"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lastRenderedPageBreak/>
        <w:t>6. What are the main parts of the EV drive mechanism?</w:t>
      </w:r>
    </w:p>
    <w:p w14:paraId="3A3D5FCE"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7. What is the function of the potentiometer in the EV motor?</w:t>
      </w:r>
    </w:p>
    <w:p w14:paraId="5F9143EA" w14:textId="77777777" w:rsidR="00C55D9E" w:rsidRPr="00C55D9E" w:rsidRDefault="00C55D9E" w:rsidP="00C55D9E">
      <w:pPr>
        <w:spacing w:after="0" w:line="256" w:lineRule="auto"/>
        <w:jc w:val="both"/>
        <w:rPr>
          <w:rFonts w:ascii="Times New Roman" w:hAnsi="Times New Roman"/>
          <w:sz w:val="24"/>
          <w:szCs w:val="22"/>
          <w:lang w:val="en-US"/>
        </w:rPr>
      </w:pPr>
      <w:r w:rsidRPr="00C55D9E">
        <w:rPr>
          <w:rFonts w:ascii="Times New Roman" w:hAnsi="Times New Roman"/>
          <w:sz w:val="24"/>
          <w:szCs w:val="22"/>
          <w:lang w:val="en-US"/>
        </w:rPr>
        <w:t>8. Why is the battery charging mechanism of prime importance in EVs?</w:t>
      </w:r>
    </w:p>
    <w:p w14:paraId="62E75F4B" w14:textId="77777777" w:rsidR="00C55D9E" w:rsidRPr="00C55D9E" w:rsidRDefault="00C55D9E" w:rsidP="00C55D9E">
      <w:pPr>
        <w:spacing w:after="0" w:line="256" w:lineRule="auto"/>
        <w:jc w:val="both"/>
        <w:rPr>
          <w:rFonts w:ascii="Times New Roman" w:hAnsi="Times New Roman"/>
          <w:b/>
          <w:sz w:val="24"/>
          <w:szCs w:val="22"/>
          <w:lang w:val="en-US"/>
        </w:rPr>
      </w:pPr>
    </w:p>
    <w:p w14:paraId="613FA0AD" w14:textId="77777777" w:rsidR="00C55D9E" w:rsidRPr="00C55D9E" w:rsidRDefault="00C55D9E" w:rsidP="00C55D9E">
      <w:pPr>
        <w:numPr>
          <w:ilvl w:val="0"/>
          <w:numId w:val="9"/>
        </w:numPr>
        <w:spacing w:after="0" w:line="256" w:lineRule="auto"/>
        <w:ind w:left="142" w:right="3495"/>
        <w:contextualSpacing/>
        <w:jc w:val="both"/>
        <w:rPr>
          <w:rFonts w:ascii="Times New Roman" w:hAnsi="Times New Roman"/>
          <w:b/>
          <w:sz w:val="24"/>
          <w:szCs w:val="22"/>
          <w:u w:val="single"/>
        </w:rPr>
      </w:pPr>
      <w:r w:rsidRPr="00C55D9E">
        <w:rPr>
          <w:rFonts w:ascii="Times New Roman" w:hAnsi="Times New Roman"/>
          <w:b/>
          <w:sz w:val="24"/>
          <w:szCs w:val="22"/>
          <w:u w:val="single"/>
        </w:rPr>
        <w:t>Практико-ориентированное задание: Прочитайте правила техники безопасности и охраны труда на производстве (10 баллов)</w:t>
      </w:r>
    </w:p>
    <w:p w14:paraId="61040448" w14:textId="77777777" w:rsidR="00C55D9E" w:rsidRPr="00C55D9E" w:rsidRDefault="00C55D9E" w:rsidP="00C55D9E">
      <w:pPr>
        <w:spacing w:after="0" w:line="256" w:lineRule="auto"/>
        <w:ind w:left="142"/>
        <w:contextualSpacing/>
        <w:jc w:val="both"/>
        <w:rPr>
          <w:rFonts w:ascii="Times New Roman" w:hAnsi="Times New Roman"/>
          <w:b/>
          <w:sz w:val="24"/>
          <w:szCs w:val="22"/>
        </w:rPr>
      </w:pPr>
    </w:p>
    <w:p w14:paraId="72252C86" w14:textId="77777777" w:rsidR="00C55D9E" w:rsidRPr="00C55D9E" w:rsidRDefault="00C55D9E" w:rsidP="00C55D9E">
      <w:pPr>
        <w:spacing w:after="0" w:line="256" w:lineRule="auto"/>
        <w:ind w:left="142"/>
        <w:contextualSpacing/>
        <w:jc w:val="both"/>
        <w:rPr>
          <w:rFonts w:ascii="Times New Roman" w:hAnsi="Times New Roman"/>
          <w:b/>
          <w:sz w:val="24"/>
          <w:szCs w:val="22"/>
        </w:rPr>
      </w:pPr>
      <w:r w:rsidRPr="00C55D9E">
        <w:rPr>
          <w:rFonts w:ascii="Times New Roman" w:hAnsi="Times New Roman"/>
          <w:b/>
          <w:sz w:val="24"/>
          <w:szCs w:val="22"/>
        </w:rPr>
        <w:t>10 Safety Rules for Electricians</w:t>
      </w:r>
    </w:p>
    <w:p w14:paraId="1729FFE0" w14:textId="77777777" w:rsidR="00C55D9E" w:rsidRPr="00C55D9E" w:rsidRDefault="00C55D9E" w:rsidP="00C55D9E">
      <w:pPr>
        <w:spacing w:after="0" w:line="256" w:lineRule="auto"/>
        <w:ind w:left="142"/>
        <w:contextualSpacing/>
        <w:jc w:val="both"/>
        <w:rPr>
          <w:rFonts w:ascii="Times New Roman" w:hAnsi="Times New Roman"/>
          <w:b/>
          <w:sz w:val="24"/>
          <w:szCs w:val="22"/>
        </w:rPr>
      </w:pPr>
    </w:p>
    <w:p w14:paraId="4149FD21" w14:textId="77777777" w:rsidR="00C55D9E" w:rsidRPr="00C55D9E" w:rsidRDefault="00C55D9E" w:rsidP="00C55D9E">
      <w:pPr>
        <w:numPr>
          <w:ilvl w:val="0"/>
          <w:numId w:val="10"/>
        </w:numPr>
        <w:spacing w:after="0" w:line="256" w:lineRule="auto"/>
        <w:ind w:left="142" w:right="566"/>
        <w:contextualSpacing/>
        <w:jc w:val="both"/>
        <w:rPr>
          <w:rFonts w:ascii="Times New Roman" w:hAnsi="Times New Roman"/>
          <w:sz w:val="24"/>
          <w:szCs w:val="22"/>
          <w:lang w:val="en-US"/>
        </w:rPr>
      </w:pPr>
      <w:r w:rsidRPr="00C55D9E">
        <w:rPr>
          <w:rFonts w:ascii="Times New Roman" w:hAnsi="Times New Roman"/>
          <w:sz w:val="24"/>
          <w:szCs w:val="22"/>
          <w:lang w:val="en-US"/>
        </w:rPr>
        <w:t>Always de-energize and lock out/tag out (LOTO - отключении источника питания оборудования) equipment before starting any work.</w:t>
      </w:r>
    </w:p>
    <w:p w14:paraId="4E80C323" w14:textId="77777777" w:rsidR="00C55D9E" w:rsidRPr="00C55D9E" w:rsidRDefault="00C55D9E" w:rsidP="00C55D9E">
      <w:pPr>
        <w:spacing w:after="0" w:line="256" w:lineRule="auto"/>
        <w:ind w:left="142" w:hanging="578"/>
        <w:contextualSpacing/>
        <w:jc w:val="both"/>
        <w:rPr>
          <w:rFonts w:ascii="Times New Roman" w:hAnsi="Times New Roman"/>
          <w:sz w:val="24"/>
          <w:szCs w:val="22"/>
          <w:lang w:val="en-US"/>
        </w:rPr>
      </w:pPr>
    </w:p>
    <w:p w14:paraId="3CCB01FD" w14:textId="77777777" w:rsidR="00C55D9E" w:rsidRPr="00C55D9E" w:rsidRDefault="00C55D9E" w:rsidP="00C55D9E">
      <w:pPr>
        <w:numPr>
          <w:ilvl w:val="0"/>
          <w:numId w:val="10"/>
        </w:numPr>
        <w:spacing w:after="0" w:line="256" w:lineRule="auto"/>
        <w:ind w:right="566" w:hanging="578"/>
        <w:contextualSpacing/>
        <w:jc w:val="both"/>
        <w:rPr>
          <w:rFonts w:ascii="Times New Roman" w:hAnsi="Times New Roman"/>
          <w:sz w:val="24"/>
          <w:szCs w:val="22"/>
          <w:lang w:val="en-US"/>
        </w:rPr>
      </w:pPr>
      <w:r w:rsidRPr="00C55D9E">
        <w:rPr>
          <w:rFonts w:ascii="Times New Roman" w:hAnsi="Times New Roman"/>
          <w:sz w:val="24"/>
          <w:szCs w:val="22"/>
          <w:lang w:val="en-US"/>
        </w:rPr>
        <w:t>Use personal protective equipment (PPE Personal protective equipment — средства индивидуальной защиты) such as insulated gloves, safety glasses, and arc-flash suits as required by the job.</w:t>
      </w:r>
    </w:p>
    <w:p w14:paraId="53180C71"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5CA23A78" w14:textId="77777777" w:rsidR="00C55D9E" w:rsidRPr="00C55D9E" w:rsidRDefault="00C55D9E" w:rsidP="00C55D9E">
      <w:pPr>
        <w:numPr>
          <w:ilvl w:val="0"/>
          <w:numId w:val="10"/>
        </w:numPr>
        <w:spacing w:after="0" w:line="256" w:lineRule="auto"/>
        <w:ind w:left="142" w:right="566"/>
        <w:contextualSpacing/>
        <w:jc w:val="both"/>
        <w:rPr>
          <w:rFonts w:ascii="Times New Roman" w:hAnsi="Times New Roman"/>
          <w:sz w:val="24"/>
          <w:szCs w:val="22"/>
          <w:lang w:val="en-US"/>
        </w:rPr>
      </w:pPr>
      <w:r w:rsidRPr="00C55D9E">
        <w:rPr>
          <w:rFonts w:ascii="Times New Roman" w:hAnsi="Times New Roman"/>
          <w:sz w:val="24"/>
          <w:szCs w:val="22"/>
          <w:lang w:val="en-US"/>
        </w:rPr>
        <w:t>Never work on live circuits unless it is absolutely necessary and with proper authorization and precautions.</w:t>
      </w:r>
    </w:p>
    <w:p w14:paraId="56A9EB41"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4FB2F866" w14:textId="77777777" w:rsidR="00C55D9E" w:rsidRPr="00C55D9E" w:rsidRDefault="00C55D9E" w:rsidP="00C55D9E">
      <w:pPr>
        <w:numPr>
          <w:ilvl w:val="0"/>
          <w:numId w:val="10"/>
        </w:numPr>
        <w:spacing w:after="0" w:line="256" w:lineRule="auto"/>
        <w:ind w:left="142" w:right="566"/>
        <w:contextualSpacing/>
        <w:jc w:val="both"/>
        <w:rPr>
          <w:rFonts w:ascii="Times New Roman" w:hAnsi="Times New Roman"/>
          <w:sz w:val="24"/>
          <w:szCs w:val="22"/>
          <w:lang w:val="en-US"/>
        </w:rPr>
      </w:pPr>
      <w:r w:rsidRPr="00C55D9E">
        <w:rPr>
          <w:rFonts w:ascii="Times New Roman" w:hAnsi="Times New Roman"/>
          <w:sz w:val="24"/>
          <w:szCs w:val="22"/>
          <w:lang w:val="en-US"/>
        </w:rPr>
        <w:t>Inspect tools and equipment for damage before each use.</w:t>
      </w:r>
    </w:p>
    <w:p w14:paraId="1FF04E74"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60FE731C" w14:textId="77777777" w:rsidR="00C55D9E" w:rsidRPr="00C55D9E" w:rsidRDefault="00C55D9E" w:rsidP="00C55D9E">
      <w:pPr>
        <w:numPr>
          <w:ilvl w:val="0"/>
          <w:numId w:val="10"/>
        </w:numPr>
        <w:spacing w:after="0" w:line="256" w:lineRule="auto"/>
        <w:ind w:left="142" w:right="566"/>
        <w:contextualSpacing/>
        <w:jc w:val="both"/>
        <w:rPr>
          <w:rFonts w:ascii="Times New Roman" w:hAnsi="Times New Roman"/>
          <w:sz w:val="24"/>
          <w:szCs w:val="22"/>
          <w:lang w:val="en-US"/>
        </w:rPr>
      </w:pPr>
      <w:r w:rsidRPr="00C55D9E">
        <w:rPr>
          <w:rFonts w:ascii="Times New Roman" w:hAnsi="Times New Roman"/>
          <w:sz w:val="24"/>
          <w:szCs w:val="22"/>
          <w:lang w:val="en-US"/>
        </w:rPr>
        <w:t>Always assume that electrical conductors are live until proven otherwise with proper testing equipment.</w:t>
      </w:r>
    </w:p>
    <w:p w14:paraId="1C92D124"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476E0EFF" w14:textId="77777777" w:rsidR="00C55D9E" w:rsidRPr="00C55D9E" w:rsidRDefault="00C55D9E" w:rsidP="00C55D9E">
      <w:pPr>
        <w:numPr>
          <w:ilvl w:val="0"/>
          <w:numId w:val="10"/>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Use insulated tools and ladders when working near or on electrical components.</w:t>
      </w:r>
    </w:p>
    <w:p w14:paraId="644219F6"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56EADD97" w14:textId="77777777" w:rsidR="00C55D9E" w:rsidRPr="00C55D9E" w:rsidRDefault="00C55D9E" w:rsidP="00C55D9E">
      <w:pPr>
        <w:numPr>
          <w:ilvl w:val="0"/>
          <w:numId w:val="10"/>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Keep a safe working distance from overhead power lines and be aware of their voltage level.</w:t>
      </w:r>
    </w:p>
    <w:p w14:paraId="0B43C0ED"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414CFA1F" w14:textId="77777777" w:rsidR="00C55D9E" w:rsidRPr="00C55D9E" w:rsidRDefault="00C55D9E" w:rsidP="00C55D9E">
      <w:pPr>
        <w:numPr>
          <w:ilvl w:val="0"/>
          <w:numId w:val="10"/>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Ensure your work area is dry and avoid working in wet conditions to prevent electrocution.</w:t>
      </w:r>
    </w:p>
    <w:p w14:paraId="41244FAD"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29118693" w14:textId="77777777" w:rsidR="00C55D9E" w:rsidRPr="00C55D9E" w:rsidRDefault="00C55D9E" w:rsidP="00C55D9E">
      <w:pPr>
        <w:numPr>
          <w:ilvl w:val="0"/>
          <w:numId w:val="10"/>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Follow proper grounding and bonding procedures for all electrical systems and equipment.</w:t>
      </w:r>
    </w:p>
    <w:p w14:paraId="2064905E"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4D032D41" w14:textId="77777777" w:rsidR="00C55D9E" w:rsidRPr="00C55D9E" w:rsidRDefault="00C55D9E" w:rsidP="00C55D9E">
      <w:pPr>
        <w:numPr>
          <w:ilvl w:val="0"/>
          <w:numId w:val="10"/>
        </w:numPr>
        <w:spacing w:after="0" w:line="256" w:lineRule="auto"/>
        <w:ind w:right="3495"/>
        <w:contextualSpacing/>
        <w:jc w:val="both"/>
        <w:rPr>
          <w:rFonts w:ascii="Times New Roman" w:hAnsi="Times New Roman"/>
          <w:sz w:val="24"/>
          <w:szCs w:val="22"/>
          <w:lang w:val="en-US"/>
        </w:rPr>
      </w:pPr>
      <w:r w:rsidRPr="00C55D9E">
        <w:rPr>
          <w:rFonts w:ascii="Times New Roman" w:hAnsi="Times New Roman"/>
          <w:sz w:val="24"/>
          <w:szCs w:val="22"/>
          <w:lang w:val="en-US"/>
        </w:rPr>
        <w:t>Know the location of emergency shut-off switches and first aid kits, and be trained in CPR (Cardiopulmonary Resuscitation (Сердечно-лёгочная реанимация)).</w:t>
      </w:r>
    </w:p>
    <w:p w14:paraId="0DEBFEEB" w14:textId="77777777" w:rsidR="00C55D9E" w:rsidRPr="00C55D9E" w:rsidRDefault="00C55D9E" w:rsidP="00C55D9E">
      <w:pPr>
        <w:spacing w:after="0" w:line="256" w:lineRule="auto"/>
        <w:ind w:left="142"/>
        <w:contextualSpacing/>
        <w:jc w:val="both"/>
        <w:rPr>
          <w:rFonts w:ascii="Times New Roman" w:hAnsi="Times New Roman"/>
          <w:b/>
          <w:sz w:val="24"/>
          <w:szCs w:val="22"/>
          <w:lang w:val="en-US"/>
        </w:rPr>
      </w:pPr>
    </w:p>
    <w:p w14:paraId="319F2ADB" w14:textId="77777777" w:rsidR="00C55D9E" w:rsidRPr="00C55D9E" w:rsidRDefault="00C55D9E" w:rsidP="00C55D9E">
      <w:pPr>
        <w:spacing w:after="0" w:line="256" w:lineRule="auto"/>
        <w:ind w:left="142"/>
        <w:contextualSpacing/>
        <w:jc w:val="both"/>
        <w:rPr>
          <w:rFonts w:ascii="Times New Roman" w:hAnsi="Times New Roman"/>
          <w:b/>
          <w:sz w:val="24"/>
          <w:szCs w:val="22"/>
          <w:lang w:val="en-US"/>
        </w:rPr>
      </w:pPr>
      <w:r w:rsidRPr="00C55D9E">
        <w:rPr>
          <w:rFonts w:ascii="Times New Roman" w:hAnsi="Times New Roman"/>
          <w:b/>
          <w:sz w:val="24"/>
          <w:szCs w:val="22"/>
        </w:rPr>
        <w:t>Задание: Прочитайте следующие утверждения и определите, соответствуют ли они правилам безопасности, указанным выше. Отметьте</w:t>
      </w:r>
      <w:r w:rsidRPr="00C55D9E">
        <w:rPr>
          <w:rFonts w:ascii="Times New Roman" w:hAnsi="Times New Roman"/>
          <w:b/>
          <w:sz w:val="24"/>
          <w:szCs w:val="22"/>
          <w:lang w:val="en-US"/>
        </w:rPr>
        <w:t xml:space="preserve"> T (True) </w:t>
      </w:r>
      <w:r w:rsidRPr="00C55D9E">
        <w:rPr>
          <w:rFonts w:ascii="Times New Roman" w:hAnsi="Times New Roman"/>
          <w:b/>
          <w:sz w:val="24"/>
          <w:szCs w:val="22"/>
        </w:rPr>
        <w:t>или</w:t>
      </w:r>
      <w:r w:rsidRPr="00C55D9E">
        <w:rPr>
          <w:rFonts w:ascii="Times New Roman" w:hAnsi="Times New Roman"/>
          <w:b/>
          <w:sz w:val="24"/>
          <w:szCs w:val="22"/>
          <w:lang w:val="en-US"/>
        </w:rPr>
        <w:t xml:space="preserve"> F (False). </w:t>
      </w:r>
      <w:r w:rsidRPr="00C55D9E">
        <w:rPr>
          <w:rFonts w:ascii="Times New Roman" w:hAnsi="Times New Roman"/>
          <w:b/>
          <w:sz w:val="24"/>
          <w:szCs w:val="22"/>
        </w:rPr>
        <w:t>Напишите</w:t>
      </w:r>
      <w:r w:rsidRPr="00C55D9E">
        <w:rPr>
          <w:rFonts w:ascii="Times New Roman" w:hAnsi="Times New Roman"/>
          <w:b/>
          <w:sz w:val="24"/>
          <w:szCs w:val="22"/>
          <w:lang w:val="en-US"/>
        </w:rPr>
        <w:t xml:space="preserve"> </w:t>
      </w:r>
      <w:r w:rsidRPr="00C55D9E">
        <w:rPr>
          <w:rFonts w:ascii="Times New Roman" w:hAnsi="Times New Roman"/>
          <w:b/>
          <w:sz w:val="24"/>
          <w:szCs w:val="22"/>
        </w:rPr>
        <w:t>корректные</w:t>
      </w:r>
      <w:r w:rsidRPr="00C55D9E">
        <w:rPr>
          <w:rFonts w:ascii="Times New Roman" w:hAnsi="Times New Roman"/>
          <w:b/>
          <w:sz w:val="24"/>
          <w:szCs w:val="22"/>
          <w:lang w:val="en-US"/>
        </w:rPr>
        <w:t xml:space="preserve"> </w:t>
      </w:r>
      <w:r w:rsidRPr="00C55D9E">
        <w:rPr>
          <w:rFonts w:ascii="Times New Roman" w:hAnsi="Times New Roman"/>
          <w:b/>
          <w:sz w:val="24"/>
          <w:szCs w:val="22"/>
        </w:rPr>
        <w:t>утверждения</w:t>
      </w:r>
      <w:r w:rsidRPr="00C55D9E">
        <w:rPr>
          <w:rFonts w:ascii="Times New Roman" w:hAnsi="Times New Roman"/>
          <w:b/>
          <w:sz w:val="24"/>
          <w:szCs w:val="22"/>
          <w:lang w:val="en-US"/>
        </w:rPr>
        <w:t xml:space="preserve">. </w:t>
      </w:r>
    </w:p>
    <w:p w14:paraId="423BD0DA" w14:textId="77777777" w:rsidR="00C55D9E" w:rsidRPr="00C55D9E" w:rsidRDefault="00C55D9E" w:rsidP="00C55D9E">
      <w:pPr>
        <w:spacing w:after="0" w:line="256" w:lineRule="auto"/>
        <w:ind w:left="142"/>
        <w:contextualSpacing/>
        <w:jc w:val="both"/>
        <w:rPr>
          <w:rFonts w:ascii="Times New Roman" w:hAnsi="Times New Roman"/>
          <w:b/>
          <w:sz w:val="24"/>
          <w:szCs w:val="22"/>
          <w:lang w:val="en-US"/>
        </w:rPr>
      </w:pPr>
    </w:p>
    <w:p w14:paraId="0BC80501"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It is acceptable to work on a circuit as long as you are wearing gloves, even if it hasn't been de-energized.</w:t>
      </w:r>
    </w:p>
    <w:p w14:paraId="1374A79F"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7D4F3156"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lastRenderedPageBreak/>
        <w:t>Before starting any repair, the first step should be to lock out and tag out the equipment.</w:t>
      </w:r>
    </w:p>
    <w:p w14:paraId="6224A162"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3250113B"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Using a damaged extension cord for a short time is fine if you are careful.</w:t>
      </w:r>
    </w:p>
    <w:p w14:paraId="44B1DC1A"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765598D9"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When you see a wire, you should always assume it is live until you test it yourself with proper equipment.</w:t>
      </w:r>
    </w:p>
    <w:p w14:paraId="4CD5C101"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3F5A2D16"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A regular metal ladder is suitable for most electrical jobs if it's in good condition.</w:t>
      </w:r>
    </w:p>
    <w:p w14:paraId="01808A26"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3B408F86"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If the floor is just a little damp, you can proceed with your electrical work without major risk.</w:t>
      </w:r>
    </w:p>
    <w:p w14:paraId="36CED89B"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385877D8"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The purpose of grounding is to provide a safe path for fault current to prevent electric shock.</w:t>
      </w:r>
    </w:p>
    <w:p w14:paraId="34FA6286"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04A28C58"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Only supervisors need to know where the emergency shut-off switch is located.</w:t>
      </w:r>
    </w:p>
    <w:p w14:paraId="6AEEC164"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647E06B9"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Arc-flash suits are only necessary for high-voltage work above 1000 volts.</w:t>
      </w:r>
    </w:p>
    <w:p w14:paraId="51D4C88A"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6B1E2E19" w14:textId="77777777" w:rsidR="00C55D9E" w:rsidRPr="00C55D9E" w:rsidRDefault="00C55D9E" w:rsidP="00C55D9E">
      <w:pPr>
        <w:numPr>
          <w:ilvl w:val="0"/>
          <w:numId w:val="11"/>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Working near overhead lines is safe as long as you don't physically touch them.</w:t>
      </w:r>
    </w:p>
    <w:p w14:paraId="7FDB585C" w14:textId="77777777" w:rsidR="00C55D9E" w:rsidRPr="00C55D9E" w:rsidRDefault="00C55D9E" w:rsidP="00C55D9E">
      <w:pPr>
        <w:spacing w:after="14" w:line="247" w:lineRule="auto"/>
        <w:ind w:left="142" w:right="3495"/>
        <w:contextualSpacing/>
        <w:jc w:val="both"/>
        <w:rPr>
          <w:rFonts w:ascii="Times New Roman" w:hAnsi="Times New Roman"/>
          <w:sz w:val="24"/>
          <w:szCs w:val="22"/>
          <w:lang w:val="en-US"/>
        </w:rPr>
      </w:pPr>
    </w:p>
    <w:p w14:paraId="1CD9B530" w14:textId="77777777" w:rsidR="00C55D9E" w:rsidRPr="00C55D9E" w:rsidRDefault="00C55D9E" w:rsidP="00C55D9E">
      <w:pPr>
        <w:spacing w:after="0" w:line="256" w:lineRule="auto"/>
        <w:ind w:left="142"/>
        <w:jc w:val="both"/>
        <w:rPr>
          <w:rFonts w:ascii="Times New Roman" w:hAnsi="Times New Roman"/>
          <w:b/>
          <w:sz w:val="24"/>
          <w:szCs w:val="22"/>
          <w:u w:val="single"/>
          <w:lang w:val="en-US"/>
        </w:rPr>
      </w:pPr>
      <w:r w:rsidRPr="00C55D9E">
        <w:rPr>
          <w:rFonts w:ascii="Times New Roman" w:hAnsi="Times New Roman"/>
          <w:b/>
          <w:sz w:val="24"/>
          <w:szCs w:val="22"/>
          <w:u w:val="single"/>
        </w:rPr>
        <w:t>3.</w:t>
      </w:r>
      <w:r w:rsidRPr="00C55D9E">
        <w:rPr>
          <w:rFonts w:ascii="Times New Roman" w:hAnsi="Times New Roman"/>
          <w:b/>
          <w:sz w:val="24"/>
          <w:szCs w:val="22"/>
          <w:u w:val="single"/>
        </w:rPr>
        <w:tab/>
        <w:t>Практико-ориентированное лексическое задание (10 баллов): Прочитайте названия инструментов и их функции. Соотнесите</w:t>
      </w:r>
      <w:r w:rsidRPr="00C55D9E">
        <w:rPr>
          <w:rFonts w:ascii="Times New Roman" w:hAnsi="Times New Roman"/>
          <w:b/>
          <w:sz w:val="24"/>
          <w:szCs w:val="22"/>
          <w:u w:val="single"/>
          <w:lang w:val="en-US"/>
        </w:rPr>
        <w:t xml:space="preserve"> </w:t>
      </w:r>
      <w:r w:rsidRPr="00C55D9E">
        <w:rPr>
          <w:rFonts w:ascii="Times New Roman" w:hAnsi="Times New Roman"/>
          <w:b/>
          <w:sz w:val="24"/>
          <w:szCs w:val="22"/>
          <w:u w:val="single"/>
        </w:rPr>
        <w:t>их</w:t>
      </w:r>
      <w:r w:rsidRPr="00C55D9E">
        <w:rPr>
          <w:rFonts w:ascii="Times New Roman" w:hAnsi="Times New Roman"/>
          <w:b/>
          <w:sz w:val="24"/>
          <w:szCs w:val="22"/>
          <w:u w:val="single"/>
          <w:lang w:val="en-US"/>
        </w:rPr>
        <w:t>:</w:t>
      </w:r>
    </w:p>
    <w:p w14:paraId="6708BE56" w14:textId="77777777" w:rsidR="00C55D9E" w:rsidRPr="00C55D9E" w:rsidRDefault="00C55D9E" w:rsidP="00C55D9E">
      <w:pPr>
        <w:spacing w:after="0" w:line="256" w:lineRule="auto"/>
        <w:ind w:left="142"/>
        <w:jc w:val="both"/>
        <w:rPr>
          <w:rFonts w:ascii="Times New Roman" w:hAnsi="Times New Roman"/>
          <w:b/>
          <w:sz w:val="24"/>
          <w:szCs w:val="22"/>
          <w:lang w:val="en-US"/>
        </w:rPr>
      </w:pPr>
    </w:p>
    <w:p w14:paraId="557AE985"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675D6BF4" w14:textId="77777777" w:rsidR="00C55D9E" w:rsidRPr="00C55D9E" w:rsidRDefault="00C55D9E" w:rsidP="00C55D9E">
      <w:pPr>
        <w:spacing w:after="0" w:line="256" w:lineRule="auto"/>
        <w:ind w:left="142"/>
        <w:jc w:val="both"/>
        <w:rPr>
          <w:rFonts w:ascii="Times New Roman" w:hAnsi="Times New Roman"/>
          <w:b/>
          <w:sz w:val="24"/>
          <w:szCs w:val="22"/>
          <w:lang w:val="en-US"/>
        </w:rPr>
      </w:pPr>
      <w:r w:rsidRPr="00C55D9E">
        <w:rPr>
          <w:rFonts w:ascii="Times New Roman" w:hAnsi="Times New Roman"/>
          <w:b/>
          <w:sz w:val="24"/>
          <w:szCs w:val="22"/>
          <w:lang w:val="en-US"/>
        </w:rPr>
        <w:t>Tool Name</w:t>
      </w:r>
      <w:r w:rsidRPr="00C55D9E">
        <w:rPr>
          <w:rFonts w:ascii="Times New Roman" w:hAnsi="Times New Roman"/>
          <w:b/>
          <w:sz w:val="24"/>
          <w:szCs w:val="22"/>
          <w:lang w:val="en-US"/>
        </w:rPr>
        <w:tab/>
        <w:t>Function Description (A-J)</w:t>
      </w:r>
    </w:p>
    <w:p w14:paraId="06036B47" w14:textId="77777777" w:rsidR="00C55D9E" w:rsidRPr="00C55D9E" w:rsidRDefault="00C55D9E" w:rsidP="00C55D9E">
      <w:pPr>
        <w:spacing w:after="0" w:line="256" w:lineRule="auto"/>
        <w:ind w:left="142"/>
        <w:jc w:val="both"/>
        <w:rPr>
          <w:rFonts w:ascii="Times New Roman" w:hAnsi="Times New Roman"/>
          <w:b/>
          <w:sz w:val="24"/>
          <w:szCs w:val="22"/>
          <w:lang w:val="en-US"/>
        </w:rPr>
      </w:pPr>
    </w:p>
    <w:p w14:paraId="4C372B07"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1. Voltage Tester (Multimeter)</w:t>
      </w:r>
      <w:r w:rsidRPr="00C55D9E">
        <w:rPr>
          <w:rFonts w:ascii="Times New Roman" w:hAnsi="Times New Roman"/>
          <w:sz w:val="24"/>
          <w:szCs w:val="22"/>
          <w:lang w:val="en-US"/>
        </w:rPr>
        <w:tab/>
      </w:r>
    </w:p>
    <w:p w14:paraId="7B7A9A22"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2. Test Light (Voltage Indicator)</w:t>
      </w:r>
      <w:r w:rsidRPr="00C55D9E">
        <w:rPr>
          <w:rFonts w:ascii="Times New Roman" w:hAnsi="Times New Roman"/>
          <w:sz w:val="24"/>
          <w:szCs w:val="22"/>
          <w:lang w:val="en-US"/>
        </w:rPr>
        <w:tab/>
      </w:r>
    </w:p>
    <w:p w14:paraId="29780E74"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3. Wire Stripper</w:t>
      </w:r>
      <w:r w:rsidRPr="00C55D9E">
        <w:rPr>
          <w:rFonts w:ascii="Times New Roman" w:hAnsi="Times New Roman"/>
          <w:sz w:val="24"/>
          <w:szCs w:val="22"/>
          <w:lang w:val="en-US"/>
        </w:rPr>
        <w:tab/>
      </w:r>
    </w:p>
    <w:p w14:paraId="7DCF349B"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4. Crimping Tool</w:t>
      </w:r>
      <w:r w:rsidRPr="00C55D9E">
        <w:rPr>
          <w:rFonts w:ascii="Times New Roman" w:hAnsi="Times New Roman"/>
          <w:sz w:val="24"/>
          <w:szCs w:val="22"/>
          <w:lang w:val="en-US"/>
        </w:rPr>
        <w:tab/>
      </w:r>
    </w:p>
    <w:p w14:paraId="11220E8E"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5. Insulated Screwdrivers</w:t>
      </w:r>
      <w:r w:rsidRPr="00C55D9E">
        <w:rPr>
          <w:rFonts w:ascii="Times New Roman" w:hAnsi="Times New Roman"/>
          <w:sz w:val="24"/>
          <w:szCs w:val="22"/>
          <w:lang w:val="en-US"/>
        </w:rPr>
        <w:tab/>
      </w:r>
    </w:p>
    <w:p w14:paraId="629514F5"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6. Clamp Meter</w:t>
      </w:r>
      <w:r w:rsidRPr="00C55D9E">
        <w:rPr>
          <w:rFonts w:ascii="Times New Roman" w:hAnsi="Times New Roman"/>
          <w:sz w:val="24"/>
          <w:szCs w:val="22"/>
          <w:lang w:val="en-US"/>
        </w:rPr>
        <w:tab/>
      </w:r>
    </w:p>
    <w:p w14:paraId="0C51DDC3"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7. Cable Cutter</w:t>
      </w:r>
      <w:r w:rsidRPr="00C55D9E">
        <w:rPr>
          <w:rFonts w:ascii="Times New Roman" w:hAnsi="Times New Roman"/>
          <w:sz w:val="24"/>
          <w:szCs w:val="22"/>
          <w:lang w:val="en-US"/>
        </w:rPr>
        <w:tab/>
      </w:r>
    </w:p>
    <w:p w14:paraId="3BB544C0"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8. Insulation Resistance Tester (Megger)</w:t>
      </w:r>
      <w:r w:rsidRPr="00C55D9E">
        <w:rPr>
          <w:rFonts w:ascii="Times New Roman" w:hAnsi="Times New Roman"/>
          <w:sz w:val="24"/>
          <w:szCs w:val="22"/>
          <w:lang w:val="en-US"/>
        </w:rPr>
        <w:tab/>
      </w:r>
    </w:p>
    <w:p w14:paraId="341B5B75"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9. Heat Gun</w:t>
      </w:r>
      <w:r w:rsidRPr="00C55D9E">
        <w:rPr>
          <w:rFonts w:ascii="Times New Roman" w:hAnsi="Times New Roman"/>
          <w:sz w:val="24"/>
          <w:szCs w:val="22"/>
          <w:lang w:val="en-US"/>
        </w:rPr>
        <w:tab/>
      </w:r>
    </w:p>
    <w:p w14:paraId="18906BF3"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10. Cable Detector</w:t>
      </w:r>
      <w:r w:rsidRPr="00C55D9E">
        <w:rPr>
          <w:rFonts w:ascii="Times New Roman" w:hAnsi="Times New Roman"/>
          <w:sz w:val="24"/>
          <w:szCs w:val="22"/>
          <w:lang w:val="en-US"/>
        </w:rPr>
        <w:tab/>
      </w:r>
    </w:p>
    <w:p w14:paraId="778A17F3"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07C5BAD8" w14:textId="77777777" w:rsidR="00C55D9E" w:rsidRPr="00C55D9E" w:rsidRDefault="00C55D9E" w:rsidP="00C55D9E">
      <w:pPr>
        <w:spacing w:after="0" w:line="256" w:lineRule="auto"/>
        <w:ind w:left="142"/>
        <w:jc w:val="both"/>
        <w:rPr>
          <w:rFonts w:ascii="Times New Roman" w:hAnsi="Times New Roman"/>
          <w:b/>
          <w:sz w:val="24"/>
          <w:szCs w:val="22"/>
          <w:lang w:val="en-US"/>
        </w:rPr>
      </w:pPr>
      <w:r w:rsidRPr="00C55D9E">
        <w:rPr>
          <w:rFonts w:ascii="Times New Roman" w:hAnsi="Times New Roman"/>
          <w:b/>
          <w:sz w:val="24"/>
          <w:szCs w:val="22"/>
          <w:lang w:val="en-US"/>
        </w:rPr>
        <w:t>Function Descriptions (A-J):</w:t>
      </w:r>
    </w:p>
    <w:p w14:paraId="479DA3CB"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05A18CD9"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A. Non-contact measurement of current in an energized circuit to determine load.</w:t>
      </w:r>
    </w:p>
    <w:p w14:paraId="21A51C1A"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B. Quick and clean cutting of large-diameter cables.</w:t>
      </w:r>
    </w:p>
    <w:p w14:paraId="5633DEEC"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C. Measuring voltage, current, and resistance for comprehensive circuit diagnostics.</w:t>
      </w:r>
    </w:p>
    <w:p w14:paraId="1EFBD688"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lastRenderedPageBreak/>
        <w:t>D. Testing the quality of cable and winding insulation with high voltage.</w:t>
      </w:r>
    </w:p>
    <w:p w14:paraId="3E61EE3B"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E. Quick and safe check for live voltage in an outlet.</w:t>
      </w:r>
    </w:p>
    <w:p w14:paraId="4DFD2A92"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F. Locating wiring routes in walls before drilling for safety.</w:t>
      </w:r>
    </w:p>
    <w:p w14:paraId="0456F46A"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G. Removing insulation from wire ends without damaging the conductor.</w:t>
      </w:r>
    </w:p>
    <w:p w14:paraId="16EB4407"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H. Heating special tubing to create a sealed insulation for connections.</w:t>
      </w:r>
    </w:p>
    <w:p w14:paraId="5A9D78E3"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I. Securely crimping terminals onto wires to create a permanent connection.</w:t>
      </w:r>
    </w:p>
    <w:p w14:paraId="66338D14"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J. Working with screw connections in live circuits with protection against electric shock.</w:t>
      </w:r>
    </w:p>
    <w:p w14:paraId="62B838B1"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5063C4E0" w14:textId="77777777" w:rsidR="00C55D9E" w:rsidRPr="00C55D9E" w:rsidRDefault="00C55D9E" w:rsidP="00C55D9E">
      <w:pPr>
        <w:spacing w:after="0" w:line="256" w:lineRule="auto"/>
        <w:ind w:left="142"/>
        <w:contextualSpacing/>
        <w:jc w:val="both"/>
        <w:rPr>
          <w:rFonts w:ascii="Times New Roman" w:hAnsi="Times New Roman"/>
          <w:b/>
          <w:sz w:val="24"/>
          <w:szCs w:val="22"/>
          <w:lang w:val="en-US"/>
        </w:rPr>
      </w:pPr>
    </w:p>
    <w:p w14:paraId="1E84B8C4" w14:textId="77777777" w:rsidR="00C55D9E" w:rsidRPr="00C55D9E" w:rsidRDefault="00C55D9E" w:rsidP="00C55D9E">
      <w:pPr>
        <w:spacing w:after="0" w:line="256" w:lineRule="auto"/>
        <w:ind w:left="142"/>
        <w:contextualSpacing/>
        <w:jc w:val="both"/>
        <w:rPr>
          <w:rFonts w:ascii="Times New Roman" w:hAnsi="Times New Roman"/>
          <w:b/>
          <w:sz w:val="24"/>
          <w:szCs w:val="22"/>
          <w:u w:val="single"/>
        </w:rPr>
      </w:pPr>
      <w:r w:rsidRPr="00C55D9E">
        <w:rPr>
          <w:rFonts w:ascii="Times New Roman" w:hAnsi="Times New Roman"/>
          <w:b/>
          <w:sz w:val="24"/>
          <w:szCs w:val="22"/>
          <w:u w:val="single"/>
        </w:rPr>
        <w:t>Ответы (</w:t>
      </w:r>
      <w:r w:rsidRPr="00C55D9E">
        <w:rPr>
          <w:rFonts w:ascii="Times New Roman" w:hAnsi="Times New Roman"/>
          <w:b/>
          <w:sz w:val="24"/>
          <w:szCs w:val="22"/>
          <w:u w:val="single"/>
          <w:lang w:val="en-US"/>
        </w:rPr>
        <w:t>Answer</w:t>
      </w:r>
      <w:r w:rsidRPr="00C55D9E">
        <w:rPr>
          <w:rFonts w:ascii="Times New Roman" w:hAnsi="Times New Roman"/>
          <w:b/>
          <w:sz w:val="24"/>
          <w:szCs w:val="22"/>
          <w:u w:val="single"/>
        </w:rPr>
        <w:t xml:space="preserve"> </w:t>
      </w:r>
      <w:r w:rsidRPr="00C55D9E">
        <w:rPr>
          <w:rFonts w:ascii="Times New Roman" w:hAnsi="Times New Roman"/>
          <w:b/>
          <w:sz w:val="24"/>
          <w:szCs w:val="22"/>
          <w:u w:val="single"/>
          <w:lang w:val="en-US"/>
        </w:rPr>
        <w:t>Key</w:t>
      </w:r>
      <w:r w:rsidRPr="00C55D9E">
        <w:rPr>
          <w:rFonts w:ascii="Times New Roman" w:hAnsi="Times New Roman"/>
          <w:b/>
          <w:sz w:val="24"/>
          <w:szCs w:val="22"/>
          <w:u w:val="single"/>
        </w:rPr>
        <w:t xml:space="preserve">): </w:t>
      </w:r>
    </w:p>
    <w:p w14:paraId="64B1068D" w14:textId="77777777" w:rsidR="00C55D9E" w:rsidRPr="00C55D9E" w:rsidRDefault="00C55D9E" w:rsidP="00C55D9E">
      <w:pPr>
        <w:spacing w:after="0" w:line="256" w:lineRule="auto"/>
        <w:ind w:left="142"/>
        <w:contextualSpacing/>
        <w:jc w:val="both"/>
        <w:rPr>
          <w:rFonts w:ascii="Times New Roman" w:hAnsi="Times New Roman"/>
          <w:b/>
          <w:sz w:val="24"/>
          <w:szCs w:val="22"/>
        </w:rPr>
      </w:pPr>
    </w:p>
    <w:p w14:paraId="765536C5" w14:textId="77777777" w:rsidR="00C55D9E" w:rsidRPr="00C55D9E" w:rsidRDefault="00C55D9E" w:rsidP="00C55D9E">
      <w:pPr>
        <w:spacing w:after="0" w:line="256" w:lineRule="auto"/>
        <w:ind w:left="142"/>
        <w:contextualSpacing/>
        <w:jc w:val="both"/>
        <w:rPr>
          <w:rFonts w:ascii="Times New Roman" w:hAnsi="Times New Roman"/>
          <w:b/>
          <w:sz w:val="24"/>
          <w:szCs w:val="22"/>
          <w:u w:val="single"/>
        </w:rPr>
      </w:pPr>
      <w:r w:rsidRPr="00C55D9E">
        <w:rPr>
          <w:rFonts w:ascii="Times New Roman" w:hAnsi="Times New Roman"/>
          <w:b/>
          <w:sz w:val="24"/>
          <w:szCs w:val="22"/>
          <w:u w:val="single"/>
        </w:rPr>
        <w:t>Задание 1 Ответы на вопросы по тексту</w:t>
      </w:r>
    </w:p>
    <w:p w14:paraId="3E2324D1" w14:textId="77777777" w:rsidR="00C55D9E" w:rsidRPr="00C55D9E" w:rsidRDefault="00C55D9E" w:rsidP="00C55D9E">
      <w:pPr>
        <w:spacing w:after="0" w:line="256" w:lineRule="auto"/>
        <w:ind w:left="142"/>
        <w:contextualSpacing/>
        <w:jc w:val="both"/>
        <w:rPr>
          <w:rFonts w:ascii="Times New Roman" w:hAnsi="Times New Roman"/>
          <w:b/>
          <w:sz w:val="24"/>
          <w:szCs w:val="22"/>
        </w:rPr>
      </w:pPr>
    </w:p>
    <w:p w14:paraId="65484C80"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Electric vehicles (or “EVs”) run at least partially on electricity.</w:t>
      </w:r>
    </w:p>
    <w:p w14:paraId="21ABBDE4"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There are two basic types of EVs: all-electric vehicles (AEVs) and plug-in hybrid electric vehicles (PHEVs).</w:t>
      </w:r>
    </w:p>
    <w:p w14:paraId="54A0A32D"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AEVs (All-Electric Vehicles) are more environmentally friendly. This is because they consume no petroleum-based fuel and produce no tailpipe emissions at all. PHEVs, while cleaner than conventional cars, still have and use an internal combustion engine that burns gasoline, producing emissions.</w:t>
      </w:r>
    </w:p>
    <w:p w14:paraId="31A0DCE6"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It depends on the model and charging infrastructure. Most AEVs have a range of 80-100 miles, making them suitable for daily commutes and short trips. Some luxury models can go up to 250 miles on a single charge, which is better for longer distances, but they still require planning for recharging stops, which can take from 30 minutes to several hours.</w:t>
      </w:r>
    </w:p>
    <w:p w14:paraId="03473E72"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Yes. All cars, including EVs, run on the principle of converting energy from one form to another. In an EV, the electromechanical/chemical energy stored in the batteries is converted into electrical energy and then into the kinetic energy needed to drive the car.</w:t>
      </w:r>
    </w:p>
    <w:p w14:paraId="5F335B8D"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The main parts are: Car motor (converts electrical energy into kinetic energy). Motor controller (regulates power flow from the batteries to the motor based on driver input).</w:t>
      </w:r>
    </w:p>
    <w:p w14:paraId="504C1CA5"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Car batteries (store the electrical energy needed to power the vehicle). The potentiometer is connected to the accelerator pedal. It functions as a variable resistor that sends an electric signal to the motor controller. The signal's strength corresponds to how far the pedal is pressed, thereby controlling the motor's power output.</w:t>
      </w:r>
    </w:p>
    <w:p w14:paraId="12F3D06B" w14:textId="77777777" w:rsidR="00C55D9E" w:rsidRPr="00C55D9E" w:rsidRDefault="00C55D9E" w:rsidP="00C55D9E">
      <w:pPr>
        <w:numPr>
          <w:ilvl w:val="0"/>
          <w:numId w:val="12"/>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The battery charging mechanism is crucial because it monitors voltage, amperage, and battery</w:t>
      </w:r>
    </w:p>
    <w:p w14:paraId="54796677" w14:textId="77777777" w:rsidR="00C55D9E" w:rsidRPr="00C55D9E" w:rsidRDefault="00C55D9E" w:rsidP="00C55D9E">
      <w:pPr>
        <w:spacing w:after="0" w:line="256" w:lineRule="auto"/>
        <w:ind w:left="142"/>
        <w:contextualSpacing/>
        <w:jc w:val="both"/>
        <w:rPr>
          <w:rFonts w:ascii="Times New Roman" w:hAnsi="Times New Roman"/>
          <w:b/>
          <w:sz w:val="24"/>
          <w:szCs w:val="22"/>
          <w:u w:val="single"/>
        </w:rPr>
      </w:pPr>
      <w:r w:rsidRPr="00C55D9E">
        <w:rPr>
          <w:rFonts w:ascii="Times New Roman" w:hAnsi="Times New Roman"/>
          <w:b/>
          <w:sz w:val="24"/>
          <w:szCs w:val="22"/>
          <w:u w:val="single"/>
        </w:rPr>
        <w:t>Задание 2 Соответствие правилам техники безопасности на производстве</w:t>
      </w:r>
    </w:p>
    <w:p w14:paraId="505CC4F0" w14:textId="77777777" w:rsidR="00C55D9E" w:rsidRPr="00C55D9E" w:rsidRDefault="00C55D9E" w:rsidP="00C55D9E">
      <w:pPr>
        <w:spacing w:after="0" w:line="256" w:lineRule="auto"/>
        <w:ind w:left="142"/>
        <w:contextualSpacing/>
        <w:jc w:val="both"/>
        <w:rPr>
          <w:rFonts w:ascii="Times New Roman" w:hAnsi="Times New Roman"/>
          <w:b/>
          <w:sz w:val="24"/>
          <w:szCs w:val="22"/>
          <w:u w:val="single"/>
        </w:rPr>
      </w:pPr>
    </w:p>
    <w:p w14:paraId="11FBFFA3"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1 and 3: Equipment must be de-energized first. PPE is an additional layer of protection, not a substitute for working on dead circuits.</w:t>
      </w:r>
    </w:p>
    <w:p w14:paraId="0B8AB888"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63D5E23E"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 (True). This is the core of Rule 1.</w:t>
      </w:r>
    </w:p>
    <w:p w14:paraId="1F553E24"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243DA7D9"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4: Tools and equipment must be inspected and not used if damaged. A damaged cord is a hazard.</w:t>
      </w:r>
    </w:p>
    <w:p w14:paraId="6C5CEF38"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44522ACF"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 (True). This is the exact wording of Rule 5 ("assume that electrical conductors are live").</w:t>
      </w:r>
    </w:p>
    <w:p w14:paraId="1F411D98"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20191442"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6 specifies the use of insulated ladders to prevent conductivity.</w:t>
      </w:r>
    </w:p>
    <w:p w14:paraId="7D2AD8C0"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6FCA4777"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8 advises avoiding wet conditions. Dampness increases the risk of electrocution.</w:t>
      </w:r>
    </w:p>
    <w:p w14:paraId="3E249B0A"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1D5C9D63"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T (True). This explains the purpose of Rule 9 (grounding and bonding).</w:t>
      </w:r>
    </w:p>
    <w:p w14:paraId="050E8EC6"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1A87F110"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10 states that you (the electrician) need to know the location of emergency equipment.</w:t>
      </w:r>
    </w:p>
    <w:p w14:paraId="6C37AFF4"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2F6605DF"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2 states PPE (including arc-flash suits) must be used "as required by the job." The risk is determined by an arc-flash study, not just voltage alone.</w:t>
      </w:r>
    </w:p>
    <w:p w14:paraId="77FC1AF1" w14:textId="77777777" w:rsidR="00C55D9E" w:rsidRPr="00C55D9E" w:rsidRDefault="00C55D9E" w:rsidP="00C55D9E">
      <w:pPr>
        <w:spacing w:after="0" w:line="256" w:lineRule="auto"/>
        <w:ind w:left="142"/>
        <w:contextualSpacing/>
        <w:jc w:val="both"/>
        <w:rPr>
          <w:rFonts w:ascii="Times New Roman" w:hAnsi="Times New Roman"/>
          <w:sz w:val="24"/>
          <w:szCs w:val="22"/>
          <w:lang w:val="en-US"/>
        </w:rPr>
      </w:pPr>
    </w:p>
    <w:p w14:paraId="1DA29513" w14:textId="77777777" w:rsidR="00C55D9E" w:rsidRPr="00C55D9E" w:rsidRDefault="00C55D9E" w:rsidP="00C55D9E">
      <w:pPr>
        <w:numPr>
          <w:ilvl w:val="0"/>
          <w:numId w:val="13"/>
        </w:numPr>
        <w:spacing w:after="0" w:line="256" w:lineRule="auto"/>
        <w:ind w:left="142" w:right="3495"/>
        <w:contextualSpacing/>
        <w:jc w:val="both"/>
        <w:rPr>
          <w:rFonts w:ascii="Times New Roman" w:hAnsi="Times New Roman"/>
          <w:sz w:val="24"/>
          <w:szCs w:val="22"/>
          <w:lang w:val="en-US"/>
        </w:rPr>
      </w:pPr>
      <w:r w:rsidRPr="00C55D9E">
        <w:rPr>
          <w:rFonts w:ascii="Times New Roman" w:hAnsi="Times New Roman"/>
          <w:sz w:val="24"/>
          <w:szCs w:val="22"/>
          <w:lang w:val="en-US"/>
        </w:rPr>
        <w:t>F (False). Rule 7: A safe distance must be maintained because electricity can "jump" or arc, especially with high voltages.</w:t>
      </w:r>
    </w:p>
    <w:p w14:paraId="013DC7C2" w14:textId="77777777" w:rsidR="00C55D9E" w:rsidRPr="00C55D9E" w:rsidRDefault="00C55D9E" w:rsidP="00C55D9E">
      <w:pPr>
        <w:spacing w:after="14" w:line="247" w:lineRule="auto"/>
        <w:ind w:left="142" w:right="3495"/>
        <w:contextualSpacing/>
        <w:jc w:val="both"/>
        <w:rPr>
          <w:rFonts w:ascii="Times New Roman" w:hAnsi="Times New Roman"/>
          <w:sz w:val="24"/>
          <w:szCs w:val="22"/>
          <w:lang w:val="en-US"/>
        </w:rPr>
      </w:pPr>
    </w:p>
    <w:p w14:paraId="3A250663" w14:textId="77777777" w:rsidR="00C55D9E" w:rsidRPr="00C55D9E" w:rsidRDefault="00C55D9E" w:rsidP="00C55D9E">
      <w:pPr>
        <w:spacing w:after="0" w:line="256" w:lineRule="auto"/>
        <w:ind w:left="142"/>
        <w:jc w:val="both"/>
        <w:rPr>
          <w:rFonts w:ascii="Times New Roman" w:hAnsi="Times New Roman"/>
          <w:b/>
          <w:sz w:val="24"/>
          <w:szCs w:val="22"/>
          <w:u w:val="single"/>
        </w:rPr>
      </w:pPr>
      <w:r w:rsidRPr="00C55D9E">
        <w:rPr>
          <w:rFonts w:ascii="Times New Roman" w:hAnsi="Times New Roman"/>
          <w:b/>
          <w:sz w:val="24"/>
          <w:szCs w:val="22"/>
          <w:u w:val="single"/>
        </w:rPr>
        <w:t>Задание 3 Соотнесение названия инструментов и их функции.</w:t>
      </w:r>
    </w:p>
    <w:p w14:paraId="3972E48D" w14:textId="77777777" w:rsidR="00C55D9E" w:rsidRPr="00C55D9E" w:rsidRDefault="00C55D9E" w:rsidP="00C55D9E">
      <w:pPr>
        <w:spacing w:after="0" w:line="256" w:lineRule="auto"/>
        <w:ind w:left="142"/>
        <w:jc w:val="both"/>
        <w:rPr>
          <w:rFonts w:ascii="Times New Roman" w:hAnsi="Times New Roman"/>
          <w:b/>
          <w:sz w:val="24"/>
          <w:szCs w:val="22"/>
        </w:rPr>
      </w:pPr>
    </w:p>
    <w:p w14:paraId="07B6B956"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1-C (Voltage Tester (Multimeter) – for comprehensive diagnostics)</w:t>
      </w:r>
    </w:p>
    <w:p w14:paraId="07F0CFFE"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3C67FC25"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2-E (Test Light – for checking for live voltage)</w:t>
      </w:r>
    </w:p>
    <w:p w14:paraId="7C40EC1B"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61AED1C0"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3-G (Wire Stripper – for stripping wires)</w:t>
      </w:r>
    </w:p>
    <w:p w14:paraId="0AB19C07"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5ABB73E3"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4-I (Crimping Tool – for crimping terminals)</w:t>
      </w:r>
    </w:p>
    <w:p w14:paraId="64599FE8"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5D587C51"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5-J (Insulated Screwdrivers – for working on live circuits)</w:t>
      </w:r>
    </w:p>
    <w:p w14:paraId="26A624FD"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4EE5D786"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5-A (Clamp Meter – for non-contact current measurement)</w:t>
      </w:r>
    </w:p>
    <w:p w14:paraId="628A12CF"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660074F3"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7-B (Cable Cutter – for cutting thick cables)</w:t>
      </w:r>
    </w:p>
    <w:p w14:paraId="3A9381BE"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47E52C57"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8-D (Insulation Resistance Tester – for checking insulation)</w:t>
      </w:r>
    </w:p>
    <w:p w14:paraId="3DE2E909"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4512D988"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9-H (Heat Gun – for shrinking tubing)</w:t>
      </w:r>
    </w:p>
    <w:p w14:paraId="7F301962" w14:textId="77777777" w:rsidR="00C55D9E" w:rsidRPr="00C55D9E" w:rsidRDefault="00C55D9E" w:rsidP="00C55D9E">
      <w:pPr>
        <w:spacing w:after="0" w:line="256" w:lineRule="auto"/>
        <w:ind w:left="142"/>
        <w:jc w:val="both"/>
        <w:rPr>
          <w:rFonts w:ascii="Times New Roman" w:hAnsi="Times New Roman"/>
          <w:sz w:val="24"/>
          <w:szCs w:val="22"/>
          <w:lang w:val="en-US"/>
        </w:rPr>
      </w:pPr>
    </w:p>
    <w:p w14:paraId="734AC2C7"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10-F (Cable Detector – for locating wires in walls)</w:t>
      </w:r>
    </w:p>
    <w:p w14:paraId="161F4801" w14:textId="77777777" w:rsidR="00C55D9E" w:rsidRPr="00C55D9E" w:rsidRDefault="00C55D9E" w:rsidP="00C55D9E">
      <w:pPr>
        <w:spacing w:after="0" w:line="256" w:lineRule="auto"/>
        <w:ind w:left="142"/>
        <w:jc w:val="both"/>
        <w:rPr>
          <w:rFonts w:ascii="Times New Roman" w:hAnsi="Times New Roman"/>
          <w:sz w:val="24"/>
          <w:szCs w:val="22"/>
          <w:lang w:val="en-US"/>
        </w:rPr>
      </w:pPr>
      <w:r w:rsidRPr="00C55D9E">
        <w:rPr>
          <w:rFonts w:ascii="Times New Roman" w:hAnsi="Times New Roman"/>
          <w:sz w:val="24"/>
          <w:szCs w:val="22"/>
          <w:lang w:val="en-US"/>
        </w:rPr>
        <w:t xml:space="preserve">  </w:t>
      </w:r>
    </w:p>
    <w:p w14:paraId="207E3390" w14:textId="77777777" w:rsidR="00C55D9E" w:rsidRPr="00C55D9E" w:rsidRDefault="00C55D9E" w:rsidP="00C55D9E">
      <w:pPr>
        <w:spacing w:after="0" w:line="256" w:lineRule="auto"/>
        <w:ind w:left="142"/>
        <w:jc w:val="both"/>
        <w:rPr>
          <w:rFonts w:ascii="Times New Roman" w:hAnsi="Times New Roman"/>
          <w:sz w:val="24"/>
          <w:szCs w:val="22"/>
          <w:lang w:val="en-US"/>
        </w:rPr>
      </w:pPr>
    </w:p>
    <w:tbl>
      <w:tblPr>
        <w:tblStyle w:val="1f8"/>
        <w:tblW w:w="0" w:type="auto"/>
        <w:tblInd w:w="-147" w:type="dxa"/>
        <w:tblLook w:val="04A0" w:firstRow="1" w:lastRow="0" w:firstColumn="1" w:lastColumn="0" w:noHBand="0" w:noVBand="1"/>
      </w:tblPr>
      <w:tblGrid>
        <w:gridCol w:w="7372"/>
        <w:gridCol w:w="1417"/>
        <w:gridCol w:w="1448"/>
      </w:tblGrid>
      <w:tr w:rsidR="00C55D9E" w:rsidRPr="00C55D9E" w14:paraId="34AC602A" w14:textId="77777777" w:rsidTr="00C55D9E">
        <w:tc>
          <w:tcPr>
            <w:tcW w:w="7372" w:type="dxa"/>
            <w:tcBorders>
              <w:top w:val="single" w:sz="4" w:space="0" w:color="auto"/>
              <w:left w:val="single" w:sz="4" w:space="0" w:color="auto"/>
              <w:bottom w:val="single" w:sz="4" w:space="0" w:color="auto"/>
              <w:right w:val="single" w:sz="4" w:space="0" w:color="auto"/>
            </w:tcBorders>
            <w:hideMark/>
          </w:tcPr>
          <w:p w14:paraId="248CEA5D" w14:textId="77777777" w:rsidR="00C55D9E" w:rsidRPr="00C55D9E" w:rsidRDefault="00C55D9E" w:rsidP="00C55D9E">
            <w:pPr>
              <w:spacing w:after="0" w:line="256" w:lineRule="auto"/>
              <w:contextualSpacing/>
              <w:jc w:val="both"/>
              <w:rPr>
                <w:rFonts w:ascii="Times New Roman" w:hAnsi="Times New Roman"/>
                <w:b/>
                <w:sz w:val="24"/>
              </w:rPr>
            </w:pPr>
            <w:r w:rsidRPr="00C55D9E">
              <w:rPr>
                <w:rFonts w:ascii="Times New Roman" w:hAnsi="Times New Roman"/>
                <w:b/>
                <w:sz w:val="24"/>
              </w:rPr>
              <w:lastRenderedPageBreak/>
              <w:t>Критерии оценки</w:t>
            </w:r>
          </w:p>
        </w:tc>
        <w:tc>
          <w:tcPr>
            <w:tcW w:w="1417" w:type="dxa"/>
            <w:tcBorders>
              <w:top w:val="single" w:sz="4" w:space="0" w:color="auto"/>
              <w:left w:val="single" w:sz="4" w:space="0" w:color="auto"/>
              <w:bottom w:val="single" w:sz="4" w:space="0" w:color="auto"/>
              <w:right w:val="single" w:sz="4" w:space="0" w:color="auto"/>
            </w:tcBorders>
            <w:hideMark/>
          </w:tcPr>
          <w:p w14:paraId="4D07BD76" w14:textId="77777777" w:rsidR="00C55D9E" w:rsidRPr="00C55D9E" w:rsidRDefault="00C55D9E" w:rsidP="00C55D9E">
            <w:pPr>
              <w:spacing w:after="0" w:line="256" w:lineRule="auto"/>
              <w:contextualSpacing/>
              <w:jc w:val="both"/>
              <w:rPr>
                <w:rFonts w:ascii="Times New Roman" w:hAnsi="Times New Roman"/>
                <w:b/>
                <w:sz w:val="24"/>
              </w:rPr>
            </w:pPr>
            <w:r w:rsidRPr="00C55D9E">
              <w:rPr>
                <w:rFonts w:ascii="Times New Roman" w:hAnsi="Times New Roman"/>
                <w:b/>
                <w:sz w:val="24"/>
              </w:rPr>
              <w:t xml:space="preserve">Баллы </w:t>
            </w:r>
          </w:p>
        </w:tc>
        <w:tc>
          <w:tcPr>
            <w:tcW w:w="1448" w:type="dxa"/>
            <w:tcBorders>
              <w:top w:val="single" w:sz="4" w:space="0" w:color="auto"/>
              <w:left w:val="single" w:sz="4" w:space="0" w:color="auto"/>
              <w:bottom w:val="single" w:sz="4" w:space="0" w:color="auto"/>
              <w:right w:val="single" w:sz="4" w:space="0" w:color="auto"/>
            </w:tcBorders>
            <w:hideMark/>
          </w:tcPr>
          <w:p w14:paraId="3CFC433D" w14:textId="77777777" w:rsidR="00C55D9E" w:rsidRPr="00C55D9E" w:rsidRDefault="00C55D9E" w:rsidP="00C55D9E">
            <w:pPr>
              <w:spacing w:after="0" w:line="256" w:lineRule="auto"/>
              <w:contextualSpacing/>
              <w:jc w:val="both"/>
              <w:rPr>
                <w:rFonts w:ascii="Times New Roman" w:hAnsi="Times New Roman"/>
                <w:b/>
                <w:sz w:val="24"/>
              </w:rPr>
            </w:pPr>
            <w:r w:rsidRPr="00C55D9E">
              <w:rPr>
                <w:rFonts w:ascii="Times New Roman" w:hAnsi="Times New Roman"/>
                <w:b/>
                <w:sz w:val="24"/>
              </w:rPr>
              <w:t xml:space="preserve">Отметка </w:t>
            </w:r>
          </w:p>
        </w:tc>
      </w:tr>
      <w:tr w:rsidR="00C55D9E" w:rsidRPr="00C55D9E" w14:paraId="1F7C6332" w14:textId="77777777" w:rsidTr="00C55D9E">
        <w:tc>
          <w:tcPr>
            <w:tcW w:w="7372" w:type="dxa"/>
            <w:tcBorders>
              <w:top w:val="single" w:sz="4" w:space="0" w:color="auto"/>
              <w:left w:val="single" w:sz="4" w:space="0" w:color="auto"/>
              <w:bottom w:val="single" w:sz="4" w:space="0" w:color="auto"/>
              <w:right w:val="single" w:sz="4" w:space="0" w:color="auto"/>
            </w:tcBorders>
          </w:tcPr>
          <w:p w14:paraId="53F1FF67"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 xml:space="preserve">Используемая лексика соответствовала поставленной коммуникативной задаче. </w:t>
            </w:r>
          </w:p>
          <w:p w14:paraId="05DFEB96"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 xml:space="preserve">Демонстрировалось умение преодолевать лексические трудности. </w:t>
            </w:r>
          </w:p>
          <w:p w14:paraId="7A5D92CF"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Используются разнообразные конструкции, верная лексическая сочетаемость. Верное использование лексических и грамматических единиц.</w:t>
            </w:r>
          </w:p>
          <w:p w14:paraId="72D60DAD"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Содержание задания было понятно обучающемуся</w:t>
            </w:r>
          </w:p>
          <w:p w14:paraId="18D79711" w14:textId="77777777" w:rsidR="00C55D9E" w:rsidRPr="00C55D9E" w:rsidRDefault="00C55D9E" w:rsidP="00C55D9E">
            <w:pPr>
              <w:spacing w:after="0" w:line="256" w:lineRule="auto"/>
              <w:contextualSpacing/>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hideMark/>
          </w:tcPr>
          <w:p w14:paraId="21CB2C56"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28</w:t>
            </w:r>
          </w:p>
        </w:tc>
        <w:tc>
          <w:tcPr>
            <w:tcW w:w="1448" w:type="dxa"/>
            <w:tcBorders>
              <w:top w:val="single" w:sz="4" w:space="0" w:color="auto"/>
              <w:left w:val="single" w:sz="4" w:space="0" w:color="auto"/>
              <w:bottom w:val="single" w:sz="4" w:space="0" w:color="auto"/>
              <w:right w:val="single" w:sz="4" w:space="0" w:color="auto"/>
            </w:tcBorders>
            <w:hideMark/>
          </w:tcPr>
          <w:p w14:paraId="0A70ABD3"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5</w:t>
            </w:r>
          </w:p>
        </w:tc>
      </w:tr>
      <w:tr w:rsidR="00C55D9E" w:rsidRPr="00C55D9E" w14:paraId="3E67442C" w14:textId="77777777" w:rsidTr="00C55D9E">
        <w:tc>
          <w:tcPr>
            <w:tcW w:w="7372" w:type="dxa"/>
            <w:tcBorders>
              <w:top w:val="single" w:sz="4" w:space="0" w:color="auto"/>
              <w:left w:val="single" w:sz="4" w:space="0" w:color="auto"/>
              <w:bottom w:val="single" w:sz="4" w:space="0" w:color="auto"/>
              <w:right w:val="single" w:sz="4" w:space="0" w:color="auto"/>
            </w:tcBorders>
          </w:tcPr>
          <w:p w14:paraId="01F628B8"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 xml:space="preserve">Используемая лексика соответствовала поставленной коммуникативной задаче. </w:t>
            </w:r>
          </w:p>
          <w:p w14:paraId="5B84CD1F"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 xml:space="preserve">Демонстрировалось умение преодолевать лексические трудности. Возможны небольшие орфографические ошибки, редкие лексико-грамматические ошибки, не затрудняющие понимания. Содержание задания было понятно обучающемуся. </w:t>
            </w:r>
          </w:p>
          <w:p w14:paraId="10BDF389" w14:textId="77777777" w:rsidR="00C55D9E" w:rsidRPr="00C55D9E" w:rsidRDefault="00C55D9E" w:rsidP="00C55D9E">
            <w:pPr>
              <w:spacing w:after="0" w:line="256" w:lineRule="auto"/>
              <w:contextualSpacing/>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hideMark/>
          </w:tcPr>
          <w:p w14:paraId="62348E02"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20</w:t>
            </w:r>
          </w:p>
        </w:tc>
        <w:tc>
          <w:tcPr>
            <w:tcW w:w="1448" w:type="dxa"/>
            <w:tcBorders>
              <w:top w:val="single" w:sz="4" w:space="0" w:color="auto"/>
              <w:left w:val="single" w:sz="4" w:space="0" w:color="auto"/>
              <w:bottom w:val="single" w:sz="4" w:space="0" w:color="auto"/>
              <w:right w:val="single" w:sz="4" w:space="0" w:color="auto"/>
            </w:tcBorders>
            <w:hideMark/>
          </w:tcPr>
          <w:p w14:paraId="1538C842"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4</w:t>
            </w:r>
          </w:p>
        </w:tc>
      </w:tr>
      <w:tr w:rsidR="00C55D9E" w:rsidRPr="00C55D9E" w14:paraId="5B8D5A80" w14:textId="77777777" w:rsidTr="00C55D9E">
        <w:tc>
          <w:tcPr>
            <w:tcW w:w="7372" w:type="dxa"/>
            <w:tcBorders>
              <w:top w:val="single" w:sz="4" w:space="0" w:color="auto"/>
              <w:left w:val="single" w:sz="4" w:space="0" w:color="auto"/>
              <w:bottom w:val="single" w:sz="4" w:space="0" w:color="auto"/>
              <w:right w:val="single" w:sz="4" w:space="0" w:color="auto"/>
            </w:tcBorders>
          </w:tcPr>
          <w:p w14:paraId="1AAF2EAB"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Учащийся сумел в основном решить поставленную речевую задачу, но диапазон языковых средств был ограничен. Были допущены ошибки, нарушившие понимание содержания</w:t>
            </w:r>
          </w:p>
          <w:p w14:paraId="4D9E1210" w14:textId="77777777" w:rsidR="00C55D9E" w:rsidRPr="00C55D9E" w:rsidRDefault="00C55D9E" w:rsidP="00C55D9E">
            <w:pPr>
              <w:spacing w:after="0" w:line="256" w:lineRule="auto"/>
              <w:contextualSpacing/>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hideMark/>
          </w:tcPr>
          <w:p w14:paraId="4427D5A4"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14</w:t>
            </w:r>
          </w:p>
        </w:tc>
        <w:tc>
          <w:tcPr>
            <w:tcW w:w="1448" w:type="dxa"/>
            <w:tcBorders>
              <w:top w:val="single" w:sz="4" w:space="0" w:color="auto"/>
              <w:left w:val="single" w:sz="4" w:space="0" w:color="auto"/>
              <w:bottom w:val="single" w:sz="4" w:space="0" w:color="auto"/>
              <w:right w:val="single" w:sz="4" w:space="0" w:color="auto"/>
            </w:tcBorders>
            <w:hideMark/>
          </w:tcPr>
          <w:p w14:paraId="473BC8A6"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3</w:t>
            </w:r>
          </w:p>
        </w:tc>
      </w:tr>
      <w:tr w:rsidR="00C55D9E" w:rsidRPr="00C55D9E" w14:paraId="6C488244" w14:textId="77777777" w:rsidTr="00C55D9E">
        <w:tc>
          <w:tcPr>
            <w:tcW w:w="7372" w:type="dxa"/>
            <w:tcBorders>
              <w:top w:val="single" w:sz="4" w:space="0" w:color="auto"/>
              <w:left w:val="single" w:sz="4" w:space="0" w:color="auto"/>
              <w:bottom w:val="single" w:sz="4" w:space="0" w:color="auto"/>
              <w:right w:val="single" w:sz="4" w:space="0" w:color="auto"/>
            </w:tcBorders>
            <w:hideMark/>
          </w:tcPr>
          <w:p w14:paraId="58D5C44E" w14:textId="77777777" w:rsidR="00C55D9E" w:rsidRPr="00C55D9E" w:rsidRDefault="00C55D9E" w:rsidP="00C55D9E">
            <w:pPr>
              <w:spacing w:after="0" w:line="256" w:lineRule="auto"/>
              <w:contextualSpacing/>
              <w:jc w:val="both"/>
              <w:rPr>
                <w:rFonts w:ascii="Times New Roman" w:hAnsi="Times New Roman"/>
                <w:sz w:val="24"/>
              </w:rPr>
            </w:pPr>
            <w:r w:rsidRPr="00C55D9E">
              <w:rPr>
                <w:rFonts w:ascii="Times New Roman" w:hAnsi="Times New Roman"/>
                <w:sz w:val="24"/>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выполненного задания</w:t>
            </w:r>
          </w:p>
        </w:tc>
        <w:tc>
          <w:tcPr>
            <w:tcW w:w="1417" w:type="dxa"/>
            <w:tcBorders>
              <w:top w:val="single" w:sz="4" w:space="0" w:color="auto"/>
              <w:left w:val="single" w:sz="4" w:space="0" w:color="auto"/>
              <w:bottom w:val="single" w:sz="4" w:space="0" w:color="auto"/>
              <w:right w:val="single" w:sz="4" w:space="0" w:color="auto"/>
            </w:tcBorders>
            <w:hideMark/>
          </w:tcPr>
          <w:p w14:paraId="1BD8BC14"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Меньше 14</w:t>
            </w:r>
          </w:p>
        </w:tc>
        <w:tc>
          <w:tcPr>
            <w:tcW w:w="1448" w:type="dxa"/>
            <w:tcBorders>
              <w:top w:val="single" w:sz="4" w:space="0" w:color="auto"/>
              <w:left w:val="single" w:sz="4" w:space="0" w:color="auto"/>
              <w:bottom w:val="single" w:sz="4" w:space="0" w:color="auto"/>
              <w:right w:val="single" w:sz="4" w:space="0" w:color="auto"/>
            </w:tcBorders>
            <w:hideMark/>
          </w:tcPr>
          <w:p w14:paraId="64B419A4" w14:textId="77777777" w:rsidR="00C55D9E" w:rsidRPr="00C55D9E" w:rsidRDefault="00C55D9E" w:rsidP="00C55D9E">
            <w:pPr>
              <w:spacing w:after="0" w:line="256" w:lineRule="auto"/>
              <w:contextualSpacing/>
              <w:jc w:val="center"/>
              <w:rPr>
                <w:rFonts w:ascii="Times New Roman" w:hAnsi="Times New Roman"/>
                <w:b/>
                <w:sz w:val="24"/>
              </w:rPr>
            </w:pPr>
            <w:r w:rsidRPr="00C55D9E">
              <w:rPr>
                <w:rFonts w:ascii="Times New Roman" w:hAnsi="Times New Roman"/>
                <w:b/>
                <w:sz w:val="24"/>
              </w:rPr>
              <w:t>2</w:t>
            </w:r>
          </w:p>
        </w:tc>
      </w:tr>
    </w:tbl>
    <w:p w14:paraId="00EED428" w14:textId="77777777" w:rsidR="00C55D9E" w:rsidRDefault="00C55D9E"/>
    <w:p w14:paraId="709164CE" w14:textId="77777777" w:rsidR="00C55D9E" w:rsidRDefault="00C55D9E"/>
    <w:p w14:paraId="4DE0C8BF" w14:textId="77777777" w:rsidR="00C55D9E" w:rsidRDefault="00C55D9E"/>
    <w:sectPr w:rsidR="00C55D9E">
      <w:footerReference w:type="default" r:id="rId21"/>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01AF" w14:textId="77777777" w:rsidR="0065088E" w:rsidRDefault="0065088E">
      <w:pPr>
        <w:spacing w:after="0" w:line="240" w:lineRule="auto"/>
      </w:pPr>
      <w:r>
        <w:separator/>
      </w:r>
    </w:p>
  </w:endnote>
  <w:endnote w:type="continuationSeparator" w:id="0">
    <w:p w14:paraId="3A80C199" w14:textId="77777777" w:rsidR="0065088E" w:rsidRDefault="0065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3855" w14:textId="77777777" w:rsidR="00CB492C" w:rsidRDefault="00CB492C">
    <w:pPr>
      <w:pStyle w:val="af0"/>
      <w:jc w:val="right"/>
    </w:pPr>
    <w:r>
      <w:fldChar w:fldCharType="begin"/>
    </w:r>
    <w:r>
      <w:instrText xml:space="preserve">PAGE </w:instrText>
    </w:r>
    <w:r>
      <w:fldChar w:fldCharType="separate"/>
    </w:r>
    <w:r w:rsidR="00FA3A36">
      <w:rPr>
        <w:noProof/>
      </w:rPr>
      <w:t>5</w:t>
    </w:r>
    <w:r>
      <w:fldChar w:fldCharType="end"/>
    </w:r>
  </w:p>
  <w:p w14:paraId="12FCF3D1" w14:textId="77777777" w:rsidR="00CB492C" w:rsidRDefault="00CB492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F3E8" w14:textId="77777777" w:rsidR="00CB492C" w:rsidRDefault="00CB492C">
    <w:pPr>
      <w:pStyle w:val="af0"/>
      <w:jc w:val="right"/>
    </w:pPr>
    <w:r>
      <w:fldChar w:fldCharType="begin"/>
    </w:r>
    <w:r>
      <w:instrText xml:space="preserve">PAGE </w:instrText>
    </w:r>
    <w:r>
      <w:fldChar w:fldCharType="separate"/>
    </w:r>
    <w:r w:rsidR="00FA3A36">
      <w:rPr>
        <w:noProof/>
      </w:rPr>
      <w:t>13</w:t>
    </w:r>
    <w:r>
      <w:fldChar w:fldCharType="end"/>
    </w:r>
  </w:p>
  <w:p w14:paraId="118AF2FC" w14:textId="77777777" w:rsidR="00CB492C" w:rsidRDefault="00CB492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DAFC" w14:textId="77777777" w:rsidR="00CB492C" w:rsidRDefault="00CB492C">
    <w:pPr>
      <w:pStyle w:val="af0"/>
      <w:jc w:val="right"/>
    </w:pPr>
    <w:r>
      <w:fldChar w:fldCharType="begin"/>
    </w:r>
    <w:r>
      <w:instrText xml:space="preserve">PAGE </w:instrText>
    </w:r>
    <w:r>
      <w:fldChar w:fldCharType="separate"/>
    </w:r>
    <w:r w:rsidR="00FA3A36">
      <w:rPr>
        <w:noProof/>
      </w:rPr>
      <w:t>17</w:t>
    </w:r>
    <w:r>
      <w:fldChar w:fldCharType="end"/>
    </w:r>
  </w:p>
  <w:p w14:paraId="5F96E2B7" w14:textId="77777777" w:rsidR="00CB492C" w:rsidRDefault="00CB49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6D91" w14:textId="77777777" w:rsidR="0065088E" w:rsidRDefault="0065088E">
      <w:pPr>
        <w:spacing w:after="0" w:line="240" w:lineRule="auto"/>
      </w:pPr>
      <w:r>
        <w:separator/>
      </w:r>
    </w:p>
  </w:footnote>
  <w:footnote w:type="continuationSeparator" w:id="0">
    <w:p w14:paraId="615DC834" w14:textId="77777777" w:rsidR="0065088E" w:rsidRDefault="00650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DB0DF9"/>
    <w:multiLevelType w:val="hybridMultilevel"/>
    <w:tmpl w:val="C15C90D2"/>
    <w:lvl w:ilvl="0" w:tplc="0419000F">
      <w:start w:val="1"/>
      <w:numFmt w:val="decimal"/>
      <w:lvlText w:val="%1."/>
      <w:lvlJc w:val="left"/>
      <w:pPr>
        <w:ind w:left="360" w:hanging="360"/>
      </w:pPr>
    </w:lvl>
    <w:lvl w:ilvl="1" w:tplc="5E3A5D02">
      <w:numFmt w:val="bullet"/>
      <w:lvlText w:val="–"/>
      <w:lvlJc w:val="left"/>
      <w:pPr>
        <w:ind w:left="1080" w:hanging="360"/>
      </w:pPr>
      <w:rPr>
        <w:rFonts w:ascii="Times New Roman" w:eastAsia="Times New Roman" w:hAnsi="Times New Roman" w:cs="Times New Roman"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DC876C8"/>
    <w:multiLevelType w:val="hybridMultilevel"/>
    <w:tmpl w:val="614AAD52"/>
    <w:lvl w:ilvl="0" w:tplc="ABDEEBC8">
      <w:start w:val="1"/>
      <w:numFmt w:val="decimal"/>
      <w:lvlText w:val="%1."/>
      <w:lvlJc w:val="left"/>
      <w:pPr>
        <w:ind w:left="3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3668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24C93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B82B36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866B24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9A8DE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02EA3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7C8F5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86CF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31D049D"/>
    <w:multiLevelType w:val="hybridMultilevel"/>
    <w:tmpl w:val="748EEE78"/>
    <w:lvl w:ilvl="0" w:tplc="0419000F">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21E3394F"/>
    <w:multiLevelType w:val="hybridMultilevel"/>
    <w:tmpl w:val="B294830C"/>
    <w:lvl w:ilvl="0" w:tplc="F38CF532">
      <w:start w:val="5"/>
      <w:numFmt w:val="decimal"/>
      <w:lvlText w:val="%1."/>
      <w:lvlJc w:val="left"/>
      <w:pPr>
        <w:ind w:left="45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12C0C39E">
      <w:start w:val="1"/>
      <w:numFmt w:val="bullet"/>
      <w:lvlText w:val="•"/>
      <w:lvlJc w:val="left"/>
      <w:pPr>
        <w:ind w:left="8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2ACAD9B4">
      <w:start w:val="1"/>
      <w:numFmt w:val="bullet"/>
      <w:lvlText w:val="▪"/>
      <w:lvlJc w:val="left"/>
      <w:pPr>
        <w:ind w:left="143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76A0EC0">
      <w:start w:val="1"/>
      <w:numFmt w:val="bullet"/>
      <w:lvlText w:val="•"/>
      <w:lvlJc w:val="left"/>
      <w:pPr>
        <w:ind w:left="21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CB4A244">
      <w:start w:val="1"/>
      <w:numFmt w:val="bullet"/>
      <w:lvlText w:val="o"/>
      <w:lvlJc w:val="left"/>
      <w:pPr>
        <w:ind w:left="287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97030F4">
      <w:start w:val="1"/>
      <w:numFmt w:val="bullet"/>
      <w:lvlText w:val="▪"/>
      <w:lvlJc w:val="left"/>
      <w:pPr>
        <w:ind w:left="359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344E650">
      <w:start w:val="1"/>
      <w:numFmt w:val="bullet"/>
      <w:lvlText w:val="•"/>
      <w:lvlJc w:val="left"/>
      <w:pPr>
        <w:ind w:left="431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ED02014">
      <w:start w:val="1"/>
      <w:numFmt w:val="bullet"/>
      <w:lvlText w:val="o"/>
      <w:lvlJc w:val="left"/>
      <w:pPr>
        <w:ind w:left="503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7C995E">
      <w:start w:val="1"/>
      <w:numFmt w:val="bullet"/>
      <w:lvlText w:val="▪"/>
      <w:lvlJc w:val="left"/>
      <w:pPr>
        <w:ind w:left="575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5A84693"/>
    <w:multiLevelType w:val="hybridMultilevel"/>
    <w:tmpl w:val="AB789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CF53FE"/>
    <w:multiLevelType w:val="hybridMultilevel"/>
    <w:tmpl w:val="20C22F6A"/>
    <w:lvl w:ilvl="0" w:tplc="93548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7B6E9A"/>
    <w:multiLevelType w:val="hybridMultilevel"/>
    <w:tmpl w:val="A2D44184"/>
    <w:lvl w:ilvl="0" w:tplc="C1F68136">
      <w:start w:val="1"/>
      <w:numFmt w:val="decimal"/>
      <w:lvlText w:val="%1."/>
      <w:lvlJc w:val="left"/>
      <w:pPr>
        <w:ind w:left="6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162B1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363E4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923C8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3D6FAB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482C20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0A626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7D6129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404BE7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E220ECB"/>
    <w:multiLevelType w:val="hybridMultilevel"/>
    <w:tmpl w:val="723A8F4C"/>
    <w:lvl w:ilvl="0" w:tplc="0419000F">
      <w:start w:val="1"/>
      <w:numFmt w:val="decimal"/>
      <w:lvlText w:val="%1."/>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647B12AC"/>
    <w:multiLevelType w:val="hybridMultilevel"/>
    <w:tmpl w:val="05A62B94"/>
    <w:lvl w:ilvl="0" w:tplc="8B4A3B7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676F6967"/>
    <w:multiLevelType w:val="hybridMultilevel"/>
    <w:tmpl w:val="E14E0FB0"/>
    <w:lvl w:ilvl="0" w:tplc="554811C2">
      <w:start w:val="2"/>
      <w:numFmt w:val="decimal"/>
      <w:lvlText w:val="%1."/>
      <w:lvlJc w:val="left"/>
      <w:pPr>
        <w:ind w:left="45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E80314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6C0E9A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75C17A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CB6582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0AEF83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C40D2A2">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652851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796633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67F271E8"/>
    <w:multiLevelType w:val="hybridMultilevel"/>
    <w:tmpl w:val="789093EC"/>
    <w:lvl w:ilvl="0" w:tplc="95876758">
      <w:start w:val="1"/>
      <w:numFmt w:val="decimal"/>
      <w:lvlText w:val="%1."/>
      <w:lvlJc w:val="left"/>
      <w:pPr>
        <w:ind w:left="720" w:hanging="360"/>
      </w:pPr>
    </w:lvl>
    <w:lvl w:ilvl="1" w:tplc="95876758" w:tentative="1">
      <w:start w:val="1"/>
      <w:numFmt w:val="lowerLetter"/>
      <w:lvlText w:val="%2."/>
      <w:lvlJc w:val="left"/>
      <w:pPr>
        <w:ind w:left="1440" w:hanging="360"/>
      </w:pPr>
    </w:lvl>
    <w:lvl w:ilvl="2" w:tplc="95876758" w:tentative="1">
      <w:start w:val="1"/>
      <w:numFmt w:val="lowerRoman"/>
      <w:lvlText w:val="%3."/>
      <w:lvlJc w:val="right"/>
      <w:pPr>
        <w:ind w:left="2160" w:hanging="180"/>
      </w:pPr>
    </w:lvl>
    <w:lvl w:ilvl="3" w:tplc="95876758" w:tentative="1">
      <w:start w:val="1"/>
      <w:numFmt w:val="decimal"/>
      <w:lvlText w:val="%4."/>
      <w:lvlJc w:val="left"/>
      <w:pPr>
        <w:ind w:left="2880" w:hanging="360"/>
      </w:pPr>
    </w:lvl>
    <w:lvl w:ilvl="4" w:tplc="95876758" w:tentative="1">
      <w:start w:val="1"/>
      <w:numFmt w:val="lowerLetter"/>
      <w:lvlText w:val="%5."/>
      <w:lvlJc w:val="left"/>
      <w:pPr>
        <w:ind w:left="3600" w:hanging="360"/>
      </w:pPr>
    </w:lvl>
    <w:lvl w:ilvl="5" w:tplc="95876758" w:tentative="1">
      <w:start w:val="1"/>
      <w:numFmt w:val="lowerRoman"/>
      <w:lvlText w:val="%6."/>
      <w:lvlJc w:val="right"/>
      <w:pPr>
        <w:ind w:left="4320" w:hanging="180"/>
      </w:pPr>
    </w:lvl>
    <w:lvl w:ilvl="6" w:tplc="95876758" w:tentative="1">
      <w:start w:val="1"/>
      <w:numFmt w:val="decimal"/>
      <w:lvlText w:val="%7."/>
      <w:lvlJc w:val="left"/>
      <w:pPr>
        <w:ind w:left="5040" w:hanging="360"/>
      </w:pPr>
    </w:lvl>
    <w:lvl w:ilvl="7" w:tplc="95876758" w:tentative="1">
      <w:start w:val="1"/>
      <w:numFmt w:val="lowerLetter"/>
      <w:lvlText w:val="%8."/>
      <w:lvlJc w:val="left"/>
      <w:pPr>
        <w:ind w:left="5760" w:hanging="360"/>
      </w:pPr>
    </w:lvl>
    <w:lvl w:ilvl="8" w:tplc="95876758" w:tentative="1">
      <w:start w:val="1"/>
      <w:numFmt w:val="lowerRoman"/>
      <w:lvlText w:val="%9."/>
      <w:lvlJc w:val="right"/>
      <w:pPr>
        <w:ind w:left="6480" w:hanging="180"/>
      </w:pPr>
    </w:lvl>
  </w:abstractNum>
  <w:abstractNum w:abstractNumId="12" w15:restartNumberingAfterBreak="0">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16cid:durableId="1433358633">
    <w:abstractNumId w:val="0"/>
  </w:num>
  <w:num w:numId="2" w16cid:durableId="245070014">
    <w:abstractNumId w:val="12"/>
  </w:num>
  <w:num w:numId="3" w16cid:durableId="1712146116">
    <w:abstractNumId w:val="6"/>
  </w:num>
  <w:num w:numId="4" w16cid:durableId="523135172">
    <w:abstractNumId w:val="11"/>
  </w:num>
  <w:num w:numId="5" w16cid:durableId="1188519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3408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120706">
    <w:abstractNumId w:val="4"/>
    <w:lvlOverride w:ilvl="0">
      <w:startOverride w:val="5"/>
    </w:lvlOverride>
    <w:lvlOverride w:ilvl="1"/>
    <w:lvlOverride w:ilvl="2"/>
    <w:lvlOverride w:ilvl="3"/>
    <w:lvlOverride w:ilvl="4"/>
    <w:lvlOverride w:ilvl="5"/>
    <w:lvlOverride w:ilvl="6"/>
    <w:lvlOverride w:ilvl="7"/>
    <w:lvlOverride w:ilvl="8"/>
  </w:num>
  <w:num w:numId="8" w16cid:durableId="256257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208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55898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783030">
    <w:abstractNumId w:val="3"/>
    <w:lvlOverride w:ilvl="0">
      <w:startOverride w:val="1"/>
    </w:lvlOverride>
    <w:lvlOverride w:ilvl="1"/>
    <w:lvlOverride w:ilvl="2"/>
    <w:lvlOverride w:ilvl="3"/>
    <w:lvlOverride w:ilvl="4"/>
    <w:lvlOverride w:ilvl="5"/>
    <w:lvlOverride w:ilvl="6"/>
    <w:lvlOverride w:ilvl="7"/>
    <w:lvlOverride w:ilvl="8"/>
  </w:num>
  <w:num w:numId="12" w16cid:durableId="108904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10874">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F1"/>
    <w:rsid w:val="000150F1"/>
    <w:rsid w:val="0007528C"/>
    <w:rsid w:val="000C7175"/>
    <w:rsid w:val="000E67E2"/>
    <w:rsid w:val="00114D9E"/>
    <w:rsid w:val="0016594E"/>
    <w:rsid w:val="00172699"/>
    <w:rsid w:val="001E5B80"/>
    <w:rsid w:val="003106D9"/>
    <w:rsid w:val="003A1690"/>
    <w:rsid w:val="003B3F18"/>
    <w:rsid w:val="003E7FC7"/>
    <w:rsid w:val="004002E5"/>
    <w:rsid w:val="00472D2D"/>
    <w:rsid w:val="004A35EA"/>
    <w:rsid w:val="004E0E58"/>
    <w:rsid w:val="004F6F64"/>
    <w:rsid w:val="0057761C"/>
    <w:rsid w:val="005E3830"/>
    <w:rsid w:val="0065088E"/>
    <w:rsid w:val="00684419"/>
    <w:rsid w:val="006C3630"/>
    <w:rsid w:val="00785E89"/>
    <w:rsid w:val="00932C01"/>
    <w:rsid w:val="009A442D"/>
    <w:rsid w:val="009A79ED"/>
    <w:rsid w:val="00A838D7"/>
    <w:rsid w:val="00B43108"/>
    <w:rsid w:val="00B80796"/>
    <w:rsid w:val="00C55D9E"/>
    <w:rsid w:val="00CB492C"/>
    <w:rsid w:val="00CC330E"/>
    <w:rsid w:val="00CC5353"/>
    <w:rsid w:val="00D05555"/>
    <w:rsid w:val="00D10F3F"/>
    <w:rsid w:val="00D16130"/>
    <w:rsid w:val="00D35F0A"/>
    <w:rsid w:val="00D416AD"/>
    <w:rsid w:val="00DA6C2D"/>
    <w:rsid w:val="00DC6BAA"/>
    <w:rsid w:val="00DD3436"/>
    <w:rsid w:val="00DD4967"/>
    <w:rsid w:val="00E27838"/>
    <w:rsid w:val="00E5003C"/>
    <w:rsid w:val="00EB534C"/>
    <w:rsid w:val="00EB76E8"/>
    <w:rsid w:val="00EC631F"/>
    <w:rsid w:val="00F00284"/>
    <w:rsid w:val="00F24579"/>
    <w:rsid w:val="00F272BB"/>
    <w:rsid w:val="00FA3A36"/>
    <w:rsid w:val="00FB5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54E3"/>
  <w15:docId w15:val="{45E31B62-26CC-45F8-86DC-B84A525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Неразрешенное упоминание2"/>
    <w:basedOn w:val="12"/>
    <w:link w:val="24"/>
    <w:rPr>
      <w:color w:val="605E5C"/>
      <w:shd w:val="clear" w:color="auto" w:fill="E1DFDD"/>
    </w:rPr>
  </w:style>
  <w:style w:type="character" w:customStyle="1" w:styleId="24">
    <w:name w:val="Неразрешенное упоминание2"/>
    <w:basedOn w:val="13"/>
    <w:link w:val="23"/>
    <w:rPr>
      <w:color w:val="605E5C"/>
      <w:shd w:val="clear" w:color="auto" w:fill="E1DFDD"/>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rFonts w:ascii="Calibri" w:hAnsi="Calibri"/>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4">
    <w:name w:val="Знак примечания1"/>
    <w:basedOn w:val="12"/>
    <w:link w:val="15"/>
    <w:rPr>
      <w:sz w:val="16"/>
    </w:rPr>
  </w:style>
  <w:style w:type="character" w:customStyle="1" w:styleId="15">
    <w:name w:val="Знак примечания1"/>
    <w:basedOn w:val="13"/>
    <w:link w:val="14"/>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Calibri" w:hAnsi="Calibri"/>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Выделение1"/>
    <w:link w:val="19"/>
    <w:rPr>
      <w:rFonts w:ascii="Times New Roman" w:hAnsi="Times New Roman"/>
      <w:i/>
    </w:rPr>
  </w:style>
  <w:style w:type="character" w:customStyle="1" w:styleId="19">
    <w:name w:val="Выделение1"/>
    <w:link w:val="18"/>
    <w:rPr>
      <w:rFonts w:ascii="Times New Roman" w:hAnsi="Times New Roman"/>
      <w:i/>
    </w:rPr>
  </w:style>
  <w:style w:type="paragraph" w:styleId="a7">
    <w:name w:val="Normal (Web)"/>
    <w:basedOn w:val="a"/>
    <w:link w:val="a8"/>
    <w:pPr>
      <w:widowControl w:val="0"/>
      <w:spacing w:after="0"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Просмотренная гиперссылка1"/>
    <w:basedOn w:val="12"/>
    <w:link w:val="1b"/>
    <w:rPr>
      <w:color w:val="954F72" w:themeColor="followedHyperlink"/>
      <w:u w:val="single"/>
    </w:rPr>
  </w:style>
  <w:style w:type="character" w:customStyle="1" w:styleId="1b">
    <w:name w:val="Просмотренная гиперссылка1"/>
    <w:basedOn w:val="13"/>
    <w:link w:val="1a"/>
    <w:rPr>
      <w:color w:val="954F72" w:themeColor="followedHyperlink"/>
      <w:u w:val="single"/>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character" w:customStyle="1" w:styleId="50">
    <w:name w:val="Заголовок 5 Знак"/>
    <w:link w:val="5"/>
    <w:rPr>
      <w:rFonts w:ascii="XO Thames" w:hAnsi="XO Thames"/>
      <w:b/>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character" w:customStyle="1" w:styleId="11">
    <w:name w:val="Заголовок 1 Знак"/>
    <w:link w:val="10"/>
    <w:rPr>
      <w:rFonts w:ascii="XO Thames" w:hAnsi="XO Thames"/>
      <w:b/>
      <w:sz w:val="32"/>
    </w:rPr>
  </w:style>
  <w:style w:type="paragraph" w:customStyle="1" w:styleId="1c">
    <w:name w:val="Гиперссылка1"/>
    <w:link w:val="ad"/>
    <w:rPr>
      <w:color w:val="0000FF"/>
      <w:u w:val="single"/>
    </w:rPr>
  </w:style>
  <w:style w:type="character" w:styleId="ad">
    <w:name w:val="Hyperlink"/>
    <w:link w:val="1c"/>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Текст сноски Знак1"/>
    <w:basedOn w:val="12"/>
    <w:link w:val="1f1"/>
    <w:rPr>
      <w:rFonts w:ascii="Calibri" w:hAnsi="Calibri"/>
      <w:sz w:val="20"/>
    </w:rPr>
  </w:style>
  <w:style w:type="character" w:customStyle="1" w:styleId="1f1">
    <w:name w:val="Текст сноски Знак1"/>
    <w:basedOn w:val="13"/>
    <w:link w:val="1f0"/>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basedOn w:val="a"/>
    <w:link w:val="af"/>
    <w:pPr>
      <w:spacing w:before="120" w:after="120" w:line="240" w:lineRule="auto"/>
      <w:ind w:left="708"/>
    </w:pPr>
    <w:rPr>
      <w:rFonts w:ascii="Times New Roman" w:hAnsi="Times New Roman"/>
      <w:sz w:val="24"/>
    </w:rPr>
  </w:style>
  <w:style w:type="character" w:customStyle="1" w:styleId="af">
    <w:name w:val="Абзац списка Знак"/>
    <w:basedOn w:val="1"/>
    <w:link w:val="ae"/>
    <w:rPr>
      <w:rFonts w:ascii="Times New Roman" w:hAnsi="Times New Roman"/>
      <w:sz w:val="24"/>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customStyle="1" w:styleId="1f4">
    <w:name w:val="Гиперссылка1"/>
    <w:basedOn w:val="12"/>
    <w:link w:val="1f5"/>
    <w:rPr>
      <w:color w:val="0563C1" w:themeColor="hyperlink"/>
      <w:u w:val="single"/>
    </w:rPr>
  </w:style>
  <w:style w:type="character" w:customStyle="1" w:styleId="1f5">
    <w:name w:val="Гиперссылка1"/>
    <w:basedOn w:val="13"/>
    <w:link w:val="1f4"/>
    <w:rPr>
      <w:color w:val="0563C1" w:themeColor="hyperlink"/>
      <w:u w:val="single"/>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25">
    <w:name w:val="Неразрешенное упоминание2"/>
    <w:basedOn w:val="12"/>
    <w:link w:val="26"/>
    <w:rPr>
      <w:color w:val="605E5C"/>
      <w:shd w:val="clear" w:color="auto" w:fill="E1DFDD"/>
    </w:rPr>
  </w:style>
  <w:style w:type="character" w:customStyle="1" w:styleId="26">
    <w:name w:val="Неразрешенное упоминание2"/>
    <w:basedOn w:val="13"/>
    <w:link w:val="25"/>
    <w:rPr>
      <w:color w:val="605E5C"/>
      <w:shd w:val="clear" w:color="auto" w:fill="E1DFDD"/>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character" w:customStyle="1" w:styleId="20">
    <w:name w:val="Заголовок 2 Знак"/>
    <w:link w:val="2"/>
    <w:rPr>
      <w:rFonts w:ascii="XO Thames" w:hAnsi="XO Thames"/>
      <w:b/>
      <w:sz w:val="28"/>
    </w:rPr>
  </w:style>
  <w:style w:type="table" w:styleId="af6">
    <w:name w:val="Table Grid"/>
    <w:basedOn w:val="a1"/>
    <w:rsid w:val="004A35E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1f8">
    <w:name w:val="Сетка таблицы1"/>
    <w:basedOn w:val="a1"/>
    <w:next w:val="af6"/>
    <w:uiPriority w:val="39"/>
    <w:rsid w:val="00C55D9E"/>
    <w:pPr>
      <w:spacing w:after="0" w:line="240" w:lineRule="auto"/>
    </w:pPr>
    <w:rPr>
      <w:rFonts w:ascii="Calibri" w:hAnsi="Calibri"/>
      <w:color w:val="auto"/>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9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academia-moscow.ru/catalogue/5538/798312/" TargetMode="External"/><Relationship Id="rId18" Type="http://schemas.openxmlformats.org/officeDocument/2006/relationships/hyperlink" Target="https://academia-moscow.ru/catalogue/5538/817927/"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rait.ru/bcode/471736" TargetMode="External"/><Relationship Id="rId17" Type="http://schemas.openxmlformats.org/officeDocument/2006/relationships/hyperlink" Target="https://e.lanbook.com/book/298541" TargetMode="External"/><Relationship Id="rId2" Type="http://schemas.openxmlformats.org/officeDocument/2006/relationships/styles" Target="styles.xml"/><Relationship Id="rId16" Type="http://schemas.openxmlformats.org/officeDocument/2006/relationships/hyperlink" Target="https://e.lanbook.com/book/339809" TargetMode="External"/><Relationship Id="rId20" Type="http://schemas.openxmlformats.org/officeDocument/2006/relationships/hyperlink" Target="https://engv.ru/category/gramm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5389/796937/" TargetMode="External"/><Relationship Id="rId5" Type="http://schemas.openxmlformats.org/officeDocument/2006/relationships/footnotes" Target="footnotes.xml"/><Relationship Id="rId15" Type="http://schemas.openxmlformats.org/officeDocument/2006/relationships/hyperlink" Target="https://urait.ru/bcode/533005"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earnenglish.britishcouncil.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ademia-moscow.ru/catalogue/5560/78145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Metodkab-203</cp:lastModifiedBy>
  <cp:revision>27</cp:revision>
  <cp:lastPrinted>2024-10-30T08:14:00Z</cp:lastPrinted>
  <dcterms:created xsi:type="dcterms:W3CDTF">2024-07-23T13:32:00Z</dcterms:created>
  <dcterms:modified xsi:type="dcterms:W3CDTF">2026-01-29T09:10:00Z</dcterms:modified>
</cp:coreProperties>
</file>