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</w:tblGrid>
      <w:tr w:rsidR="00C4165B" w14:paraId="07E30934" w14:textId="77777777">
        <w:tc>
          <w:tcPr>
            <w:tcW w:w="4927" w:type="dxa"/>
          </w:tcPr>
          <w:p w14:paraId="71CC9C0E" w14:textId="77777777" w:rsidR="00C4165B" w:rsidRDefault="00C4165B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</w:tbl>
    <w:p w14:paraId="2BE4CD09" w14:textId="0FF6FFFD" w:rsidR="000E553C" w:rsidRDefault="006166C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3D500" wp14:editId="195603D4">
            <wp:simplePos x="0" y="0"/>
            <wp:positionH relativeFrom="column">
              <wp:posOffset>-853440</wp:posOffset>
            </wp:positionH>
            <wp:positionV relativeFrom="paragraph">
              <wp:posOffset>-973108</wp:posOffset>
            </wp:positionV>
            <wp:extent cx="7792719" cy="4257675"/>
            <wp:effectExtent l="0" t="0" r="0" b="0"/>
            <wp:wrapNone/>
            <wp:docPr id="40040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98" b="1"/>
                    <a:stretch/>
                  </pic:blipFill>
                  <pic:spPr bwMode="auto">
                    <a:xfrm rot="10800000">
                      <a:off x="0" y="0"/>
                      <a:ext cx="7792719" cy="425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7A91C" w14:textId="77777777" w:rsidR="00C4165B" w:rsidRPr="002129B6" w:rsidRDefault="00C4165B" w:rsidP="00C4165B">
      <w:pPr>
        <w:suppressAutoHyphens/>
        <w:spacing w:after="0" w:line="240" w:lineRule="auto"/>
        <w:jc w:val="center"/>
        <w:rPr>
          <w:rFonts w:ascii="Times New Roman" w:hAnsi="Times New Roman"/>
          <w:b/>
          <w:iCs/>
          <w:color w:val="FFFFFF" w:themeColor="background1"/>
          <w:sz w:val="24"/>
          <w:szCs w:val="24"/>
          <w:vertAlign w:val="superscript"/>
        </w:rPr>
      </w:pPr>
      <w:r w:rsidRPr="002129B6">
        <w:rPr>
          <w:rFonts w:ascii="Times New Roman" w:hAnsi="Times New Roman"/>
          <w:color w:val="FFFFFF" w:themeColor="background1"/>
          <w:sz w:val="28"/>
          <w:szCs w:val="28"/>
        </w:rPr>
        <w:t>МИНИСТЕРСТВО ОБРАЗОВАНИЯ СВЕРДЛОВСКОЙ ОБЛАСТИ</w:t>
      </w:r>
    </w:p>
    <w:p w14:paraId="090F6FD1" w14:textId="66442000" w:rsidR="00C4165B" w:rsidRPr="002129B6" w:rsidRDefault="006166C5" w:rsidP="00C4165B">
      <w:pPr>
        <w:suppressAutoHyphens/>
        <w:spacing w:after="0" w:line="36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2129B6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C4165B" w:rsidRPr="002129B6">
        <w:rPr>
          <w:rFonts w:ascii="Times New Roman" w:hAnsi="Times New Roman"/>
          <w:color w:val="FFFFFF" w:themeColor="background1"/>
          <w:sz w:val="28"/>
          <w:szCs w:val="28"/>
        </w:rPr>
        <w:t>ГАПОУ СО «Красноуфимский аграрный колледж»</w:t>
      </w:r>
    </w:p>
    <w:p w14:paraId="304153D5" w14:textId="77777777" w:rsidR="00C4165B" w:rsidRPr="002129B6" w:rsidRDefault="00C4165B" w:rsidP="00C4165B">
      <w:pPr>
        <w:suppressAutoHyphens/>
        <w:spacing w:after="0" w:line="36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539E0FA" w14:textId="77777777" w:rsidR="00C4165B" w:rsidRPr="002129B6" w:rsidRDefault="00C4165B" w:rsidP="00C4165B">
      <w:pPr>
        <w:suppressAutoHyphens/>
        <w:spacing w:after="0" w:line="240" w:lineRule="auto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878C56B" w14:textId="77777777" w:rsidR="00C4165B" w:rsidRPr="002129B6" w:rsidRDefault="00C4165B" w:rsidP="00C4165B">
      <w:pPr>
        <w:suppressAutoHyphens/>
        <w:spacing w:after="0" w:line="240" w:lineRule="auto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</w:p>
    <w:tbl>
      <w:tblPr>
        <w:tblW w:w="9819" w:type="dxa"/>
        <w:jc w:val="center"/>
        <w:tblLayout w:type="fixed"/>
        <w:tblLook w:val="01E0" w:firstRow="1" w:lastRow="1" w:firstColumn="1" w:lastColumn="1" w:noHBand="0" w:noVBand="0"/>
      </w:tblPr>
      <w:tblGrid>
        <w:gridCol w:w="3597"/>
        <w:gridCol w:w="2688"/>
        <w:gridCol w:w="3534"/>
      </w:tblGrid>
      <w:tr w:rsidR="002129B6" w:rsidRPr="002129B6" w14:paraId="41558A39" w14:textId="77777777" w:rsidTr="003B595F">
        <w:trPr>
          <w:jc w:val="center"/>
        </w:trPr>
        <w:tc>
          <w:tcPr>
            <w:tcW w:w="3597" w:type="dxa"/>
          </w:tcPr>
          <w:p w14:paraId="3C3A513E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РАССМОТРЕНО цикловой методической комиссией</w:t>
            </w:r>
          </w:p>
          <w:p w14:paraId="244B9A48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технических дисциплин</w:t>
            </w:r>
          </w:p>
          <w:p w14:paraId="036A7F12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протокол №___ «___»___20__ г.</w:t>
            </w:r>
          </w:p>
          <w:p w14:paraId="279990E2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Председатель</w:t>
            </w:r>
          </w:p>
          <w:p w14:paraId="4958028C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  <w:u w:val="single"/>
              </w:rPr>
              <w:t>Шарапов С.В.______________</w:t>
            </w:r>
          </w:p>
          <w:p w14:paraId="50668389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  <w:t xml:space="preserve">  ФИО председателя                 подпись</w:t>
            </w:r>
          </w:p>
          <w:p w14:paraId="07D0EDF9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88" w:type="dxa"/>
          </w:tcPr>
          <w:p w14:paraId="75461CB4" w14:textId="161DCABA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534" w:type="dxa"/>
          </w:tcPr>
          <w:p w14:paraId="1DC82EE3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УТВЕРЖДАЮ:</w:t>
            </w:r>
          </w:p>
          <w:p w14:paraId="23BB79EE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зам. директора по УР</w:t>
            </w:r>
          </w:p>
          <w:p w14:paraId="6A417387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«___»________20 ___г</w:t>
            </w:r>
          </w:p>
          <w:p w14:paraId="6BF9FA9A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0"/>
                <w:szCs w:val="24"/>
              </w:rPr>
            </w:pPr>
          </w:p>
          <w:p w14:paraId="700FC9BF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  <w:u w:val="single"/>
              </w:rPr>
              <w:t>Оношкин С.В.      _________</w:t>
            </w:r>
          </w:p>
          <w:p w14:paraId="28BBA27E" w14:textId="77777777" w:rsidR="00C4165B" w:rsidRPr="002129B6" w:rsidRDefault="00C4165B" w:rsidP="00C41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Calibri" w:hAnsi="Calibri"/>
                <w:color w:val="FFFFFF" w:themeColor="background1"/>
                <w:sz w:val="28"/>
                <w:szCs w:val="28"/>
              </w:rPr>
            </w:pPr>
            <w:r w:rsidRPr="002129B6"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  <w:t xml:space="preserve">           ФИО                           подпись</w:t>
            </w:r>
          </w:p>
        </w:tc>
      </w:tr>
    </w:tbl>
    <w:p w14:paraId="09A48D5E" w14:textId="77777777" w:rsidR="00C4165B" w:rsidRPr="00C4165B" w:rsidRDefault="00C4165B" w:rsidP="00C4165B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8D00EC4" w14:textId="77777777" w:rsidR="00C4165B" w:rsidRPr="00C4165B" w:rsidRDefault="00C4165B" w:rsidP="00C4165B">
      <w:pPr>
        <w:suppressAutoHyphens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0D330D9" w14:textId="77777777" w:rsidR="00C4165B" w:rsidRPr="00C4165B" w:rsidRDefault="00C4165B" w:rsidP="00C4165B">
      <w:pPr>
        <w:suppressAutoHyphens/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105BECA" w14:textId="77777777" w:rsidR="00C4165B" w:rsidRPr="00C4165B" w:rsidRDefault="00C4165B" w:rsidP="00C4165B">
      <w:pPr>
        <w:suppressAutoHyphens/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4750993" w14:textId="77777777" w:rsidR="00C4165B" w:rsidRPr="00C4165B" w:rsidRDefault="00C4165B" w:rsidP="00C4165B">
      <w:pPr>
        <w:shd w:val="clear" w:color="auto" w:fill="FFFFFF"/>
        <w:suppressAutoHyphens/>
        <w:spacing w:after="0" w:line="360" w:lineRule="auto"/>
        <w:ind w:firstLine="4860"/>
        <w:jc w:val="center"/>
        <w:rPr>
          <w:rFonts w:ascii="Times New Roman" w:hAnsi="Times New Roman"/>
          <w:color w:val="auto"/>
          <w:spacing w:val="-1"/>
          <w:sz w:val="28"/>
          <w:szCs w:val="28"/>
        </w:rPr>
      </w:pPr>
    </w:p>
    <w:p w14:paraId="58FD1D19" w14:textId="77777777" w:rsidR="00C4165B" w:rsidRPr="006166C5" w:rsidRDefault="00C4165B" w:rsidP="006166C5">
      <w:pPr>
        <w:shd w:val="clear" w:color="auto" w:fill="FFFFFF"/>
        <w:suppressAutoHyphens/>
        <w:spacing w:after="0" w:line="360" w:lineRule="auto"/>
        <w:ind w:left="284"/>
        <w:jc w:val="center"/>
        <w:rPr>
          <w:rFonts w:ascii="Times New Roman" w:hAnsi="Times New Roman"/>
          <w:b/>
          <w:bCs/>
          <w:color w:val="404040" w:themeColor="text1" w:themeTint="BF"/>
          <w:spacing w:val="-1"/>
          <w:sz w:val="28"/>
          <w:szCs w:val="28"/>
        </w:rPr>
      </w:pPr>
      <w:r w:rsidRPr="006166C5">
        <w:rPr>
          <w:rFonts w:ascii="Times New Roman" w:hAnsi="Times New Roman"/>
          <w:b/>
          <w:bCs/>
          <w:color w:val="404040" w:themeColor="text1" w:themeTint="BF"/>
          <w:spacing w:val="-1"/>
          <w:sz w:val="28"/>
          <w:szCs w:val="28"/>
        </w:rPr>
        <w:t>РАБОЧАЯ ПРОГРАММА УЧЕБНОЙ ДИСЦИПЛИНЫ</w:t>
      </w:r>
    </w:p>
    <w:p w14:paraId="015239FA" w14:textId="77777777" w:rsidR="00C4165B" w:rsidRPr="006166C5" w:rsidRDefault="00C4165B" w:rsidP="006166C5">
      <w:pPr>
        <w:shd w:val="clear" w:color="auto" w:fill="FFFFFF"/>
        <w:suppressAutoHyphens/>
        <w:spacing w:after="0" w:line="360" w:lineRule="auto"/>
        <w:ind w:left="284"/>
        <w:jc w:val="center"/>
        <w:rPr>
          <w:rFonts w:ascii="Times New Roman" w:hAnsi="Times New Roman"/>
          <w:b/>
          <w:bCs/>
          <w:color w:val="404040" w:themeColor="text1" w:themeTint="BF"/>
          <w:spacing w:val="-1"/>
          <w:sz w:val="28"/>
          <w:szCs w:val="28"/>
        </w:rPr>
      </w:pPr>
    </w:p>
    <w:p w14:paraId="33BB3213" w14:textId="77777777" w:rsidR="00C4165B" w:rsidRPr="006166C5" w:rsidRDefault="00C4165B" w:rsidP="006166C5">
      <w:pPr>
        <w:suppressAutoHyphens/>
        <w:spacing w:after="0" w:line="360" w:lineRule="auto"/>
        <w:ind w:left="284"/>
        <w:jc w:val="center"/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</w:pPr>
      <w:r w:rsidRPr="006166C5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>Специальность 13.02.07«Электроснабжение»</w:t>
      </w:r>
    </w:p>
    <w:p w14:paraId="4D0848F5" w14:textId="77777777" w:rsidR="00C4165B" w:rsidRPr="006166C5" w:rsidRDefault="00C4165B" w:rsidP="006166C5">
      <w:pPr>
        <w:spacing w:after="0" w:line="240" w:lineRule="auto"/>
        <w:ind w:left="284"/>
        <w:jc w:val="center"/>
        <w:rPr>
          <w:rFonts w:ascii="Times New Roman" w:hAnsi="Times New Roman"/>
          <w:b/>
          <w:color w:val="404040" w:themeColor="text1" w:themeTint="BF"/>
          <w:sz w:val="28"/>
        </w:rPr>
      </w:pPr>
      <w:r w:rsidRPr="006166C5">
        <w:rPr>
          <w:rFonts w:ascii="Times New Roman" w:hAnsi="Times New Roman"/>
          <w:b/>
          <w:color w:val="404040" w:themeColor="text1" w:themeTint="BF"/>
          <w:sz w:val="28"/>
        </w:rPr>
        <w:t>«СГ.01 ИСТОРИЯ РОССИИ»</w:t>
      </w:r>
    </w:p>
    <w:p w14:paraId="2F7CE1C3" w14:textId="77777777" w:rsidR="00C4165B" w:rsidRPr="006166C5" w:rsidRDefault="00C4165B" w:rsidP="006166C5">
      <w:pPr>
        <w:suppressAutoHyphens/>
        <w:spacing w:after="0" w:line="360" w:lineRule="auto"/>
        <w:ind w:left="284"/>
        <w:jc w:val="center"/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</w:pPr>
    </w:p>
    <w:p w14:paraId="64EDCE07" w14:textId="77777777" w:rsidR="00C4165B" w:rsidRPr="006166C5" w:rsidRDefault="00C4165B" w:rsidP="006166C5">
      <w:pPr>
        <w:suppressAutoHyphens/>
        <w:spacing w:after="0" w:line="360" w:lineRule="auto"/>
        <w:ind w:left="284"/>
        <w:jc w:val="center"/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</w:pPr>
      <w:r w:rsidRPr="006166C5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>Курс 2, группа 21,22 Эс</w:t>
      </w:r>
    </w:p>
    <w:p w14:paraId="1205DABB" w14:textId="77777777" w:rsidR="00C4165B" w:rsidRPr="00C4165B" w:rsidRDefault="00C4165B" w:rsidP="006166C5">
      <w:pPr>
        <w:suppressAutoHyphens/>
        <w:spacing w:after="0" w:line="240" w:lineRule="auto"/>
        <w:ind w:left="284"/>
        <w:rPr>
          <w:rFonts w:ascii="Times New Roman" w:hAnsi="Times New Roman"/>
          <w:color w:val="auto"/>
          <w:sz w:val="24"/>
          <w:szCs w:val="24"/>
        </w:rPr>
      </w:pPr>
    </w:p>
    <w:p w14:paraId="05A4F8E6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4ED558A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FF75BA3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F834127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9672CD7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6300C5F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C57714D" w14:textId="77777777" w:rsidR="00C4165B" w:rsidRPr="00C4165B" w:rsidRDefault="00C4165B" w:rsidP="006166C5">
      <w:pPr>
        <w:suppressAutoHyphens/>
        <w:spacing w:after="0" w:line="240" w:lineRule="auto"/>
        <w:ind w:left="284"/>
        <w:rPr>
          <w:rFonts w:ascii="Times New Roman" w:hAnsi="Times New Roman"/>
          <w:color w:val="auto"/>
          <w:sz w:val="28"/>
          <w:szCs w:val="28"/>
        </w:rPr>
      </w:pPr>
    </w:p>
    <w:p w14:paraId="01A27A2F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135FD11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F3A6486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E2F247A" w14:textId="77777777" w:rsidR="00C4165B" w:rsidRPr="00C4165B" w:rsidRDefault="00C4165B" w:rsidP="006166C5">
      <w:pPr>
        <w:suppressAutoHyphens/>
        <w:spacing w:after="0" w:line="240" w:lineRule="auto"/>
        <w:ind w:left="284"/>
        <w:rPr>
          <w:rFonts w:ascii="Times New Roman" w:hAnsi="Times New Roman"/>
          <w:color w:val="auto"/>
          <w:sz w:val="28"/>
          <w:szCs w:val="28"/>
        </w:rPr>
      </w:pPr>
    </w:p>
    <w:p w14:paraId="11970DDA" w14:textId="77777777" w:rsidR="00C4165B" w:rsidRPr="00C4165B" w:rsidRDefault="00C4165B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AFB1A24" w14:textId="70D34669" w:rsidR="00C4165B" w:rsidRPr="006166C5" w:rsidRDefault="00132A55" w:rsidP="006166C5">
      <w:pPr>
        <w:suppressAutoHyphens/>
        <w:spacing w:after="0" w:line="240" w:lineRule="auto"/>
        <w:ind w:left="284"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Красноуфимск </w:t>
      </w:r>
      <w:r w:rsidR="002129B6" w:rsidRPr="006166C5">
        <w:rPr>
          <w:rFonts w:ascii="Times New Roman" w:hAnsi="Times New Roman"/>
          <w:color w:val="404040" w:themeColor="text1" w:themeTint="BF"/>
          <w:sz w:val="28"/>
          <w:szCs w:val="28"/>
        </w:rPr>
        <w:t>202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>7</w:t>
      </w:r>
      <w:r w:rsidR="002129B6" w:rsidRPr="006166C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>г</w:t>
      </w:r>
      <w:r w:rsidR="00C4165B" w:rsidRPr="006166C5">
        <w:rPr>
          <w:rFonts w:ascii="Times New Roman" w:hAnsi="Times New Roman"/>
          <w:color w:val="404040" w:themeColor="text1" w:themeTint="BF"/>
          <w:sz w:val="28"/>
          <w:szCs w:val="28"/>
        </w:rPr>
        <w:t>од</w:t>
      </w:r>
    </w:p>
    <w:p w14:paraId="3E26CEE4" w14:textId="77777777" w:rsidR="00C4165B" w:rsidRPr="00C4165B" w:rsidRDefault="00C4165B" w:rsidP="006166C5">
      <w:pPr>
        <w:suppressAutoHyphens/>
        <w:spacing w:after="0" w:line="360" w:lineRule="auto"/>
        <w:ind w:left="284" w:firstLine="709"/>
        <w:jc w:val="both"/>
        <w:rPr>
          <w:rFonts w:ascii="Calibri" w:hAnsi="Calibri"/>
          <w:color w:val="auto"/>
          <w:szCs w:val="22"/>
        </w:rPr>
      </w:pPr>
    </w:p>
    <w:p w14:paraId="71DBC563" w14:textId="77777777" w:rsidR="00C4165B" w:rsidRPr="00C4165B" w:rsidRDefault="00C4165B" w:rsidP="006166C5">
      <w:pPr>
        <w:suppressAutoHyphens/>
        <w:spacing w:after="0" w:line="360" w:lineRule="auto"/>
        <w:ind w:left="284" w:firstLine="709"/>
        <w:jc w:val="both"/>
        <w:rPr>
          <w:rFonts w:ascii="Calibri" w:hAnsi="Calibri"/>
          <w:color w:val="auto"/>
          <w:szCs w:val="22"/>
        </w:rPr>
      </w:pPr>
    </w:p>
    <w:p w14:paraId="17304886" w14:textId="77777777" w:rsidR="00C4165B" w:rsidRPr="00C4165B" w:rsidRDefault="00C4165B" w:rsidP="00C4165B">
      <w:pPr>
        <w:suppressAutoHyphens/>
        <w:spacing w:after="0" w:line="240" w:lineRule="auto"/>
        <w:rPr>
          <w:rFonts w:ascii="Times New Roman" w:eastAsia="Aptos" w:hAnsi="Times New Roman"/>
          <w:b/>
          <w:i/>
          <w:color w:val="auto"/>
          <w:sz w:val="24"/>
          <w:szCs w:val="24"/>
          <w:lang w:eastAsia="en-US"/>
        </w:rPr>
      </w:pPr>
    </w:p>
    <w:p w14:paraId="325B0357" w14:textId="77777777" w:rsidR="00C4165B" w:rsidRPr="00C4165B" w:rsidRDefault="00C4165B" w:rsidP="00C4165B">
      <w:pPr>
        <w:suppressAutoHyphens/>
        <w:spacing w:after="0" w:line="240" w:lineRule="auto"/>
        <w:rPr>
          <w:rFonts w:ascii="Times New Roman" w:eastAsia="Aptos" w:hAnsi="Times New Roman"/>
          <w:b/>
          <w:i/>
          <w:color w:val="auto"/>
          <w:sz w:val="24"/>
          <w:szCs w:val="24"/>
          <w:lang w:eastAsia="en-US"/>
        </w:rPr>
      </w:pPr>
    </w:p>
    <w:p w14:paraId="3ECA884A" w14:textId="13DD9530" w:rsidR="00C4165B" w:rsidRPr="00C4165B" w:rsidRDefault="00C4165B" w:rsidP="00C4165B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 w:rsidRPr="00C4165B">
        <w:rPr>
          <w:rFonts w:ascii="Times New Roman" w:hAnsi="Times New Roman"/>
          <w:color w:val="auto"/>
          <w:sz w:val="28"/>
          <w:szCs w:val="28"/>
        </w:rPr>
        <w:t>Рабочая программа учебной дисциплины составлена</w:t>
      </w:r>
      <w:r w:rsidR="002129B6" w:rsidRPr="002129B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129B6" w:rsidRPr="00C4165B">
        <w:rPr>
          <w:rFonts w:ascii="Times New Roman" w:hAnsi="Times New Roman"/>
          <w:bCs/>
          <w:iCs/>
          <w:sz w:val="28"/>
          <w:szCs w:val="28"/>
        </w:rPr>
        <w:t xml:space="preserve">с учётом </w:t>
      </w:r>
      <w:r w:rsidRPr="00C4165B">
        <w:rPr>
          <w:rFonts w:ascii="Times New Roman" w:hAnsi="Times New Roman"/>
          <w:color w:val="auto"/>
          <w:sz w:val="28"/>
          <w:szCs w:val="28"/>
        </w:rPr>
        <w:t>примерной программ</w:t>
      </w:r>
      <w:r w:rsidR="002129B6">
        <w:rPr>
          <w:rFonts w:ascii="Times New Roman" w:hAnsi="Times New Roman"/>
          <w:color w:val="auto"/>
          <w:sz w:val="28"/>
          <w:szCs w:val="28"/>
        </w:rPr>
        <w:t>ы</w:t>
      </w:r>
      <w:r w:rsidRPr="00C4165B">
        <w:rPr>
          <w:rFonts w:ascii="Times New Roman" w:hAnsi="Times New Roman"/>
          <w:color w:val="auto"/>
          <w:sz w:val="28"/>
          <w:szCs w:val="28"/>
        </w:rPr>
        <w:t>, разработанной на основе Федерального государственного образо</w:t>
      </w:r>
      <w:r w:rsidRPr="00C4165B">
        <w:rPr>
          <w:rFonts w:ascii="Times New Roman" w:hAnsi="Times New Roman"/>
          <w:sz w:val="28"/>
          <w:szCs w:val="28"/>
        </w:rPr>
        <w:t>вательного стандарта среднего профессионального образования по специальности 13.02.07 «Электроснабжение</w:t>
      </w:r>
      <w:r w:rsidRPr="00C4165B">
        <w:rPr>
          <w:rFonts w:ascii="Times New Roman" w:hAnsi="Times New Roman"/>
          <w:bCs/>
          <w:iCs/>
          <w:sz w:val="28"/>
          <w:szCs w:val="28"/>
        </w:rPr>
        <w:t xml:space="preserve">», утвержденного приказом Минобрнауки от 16 апреля 2024 г. № 255, а также с учётом </w:t>
      </w:r>
      <w:r w:rsidRPr="00C4165B">
        <w:rPr>
          <w:rFonts w:ascii="Times New Roman" w:hAnsi="Times New Roman"/>
          <w:bCs/>
          <w:iCs/>
          <w:color w:val="auto"/>
          <w:sz w:val="28"/>
          <w:szCs w:val="28"/>
        </w:rPr>
        <w:t xml:space="preserve">рабочей программы воспитания по специальности </w:t>
      </w:r>
      <w:r w:rsidRPr="00C4165B">
        <w:rPr>
          <w:rFonts w:ascii="Times New Roman" w:hAnsi="Times New Roman"/>
          <w:color w:val="auto"/>
          <w:sz w:val="28"/>
          <w:szCs w:val="28"/>
        </w:rPr>
        <w:t>13.02.07 «Электроснабжение»</w:t>
      </w:r>
      <w:r w:rsidRPr="00C4165B">
        <w:rPr>
          <w:rFonts w:ascii="Times New Roman" w:hAnsi="Times New Roman"/>
          <w:bCs/>
          <w:iCs/>
          <w:color w:val="auto"/>
          <w:sz w:val="28"/>
          <w:szCs w:val="28"/>
        </w:rPr>
        <w:t>.</w:t>
      </w:r>
    </w:p>
    <w:p w14:paraId="7ADB6049" w14:textId="77777777" w:rsidR="00C4165B" w:rsidRPr="00C4165B" w:rsidRDefault="00C4165B" w:rsidP="00C41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D09D5D1" w14:textId="77777777" w:rsidR="00C4165B" w:rsidRPr="00C4165B" w:rsidRDefault="00C4165B" w:rsidP="00C41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D5C922A" w14:textId="77777777" w:rsidR="00C4165B" w:rsidRPr="00C4165B" w:rsidRDefault="00C4165B" w:rsidP="00C41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3600391" w14:textId="77777777" w:rsidR="00C4165B" w:rsidRPr="00C4165B" w:rsidRDefault="00C4165B" w:rsidP="00C41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5758EE5" w14:textId="71CF1601" w:rsidR="00C4165B" w:rsidRPr="00C4165B" w:rsidRDefault="00C4165B" w:rsidP="00C41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 w:rsidRPr="00C4165B">
        <w:rPr>
          <w:rFonts w:ascii="Times New Roman" w:hAnsi="Times New Roman"/>
          <w:b/>
          <w:bCs/>
          <w:color w:val="auto"/>
          <w:sz w:val="28"/>
          <w:szCs w:val="28"/>
        </w:rPr>
        <w:t xml:space="preserve">Разработчик: </w:t>
      </w:r>
      <w:r w:rsidR="000A3E21" w:rsidRPr="000A3E21">
        <w:rPr>
          <w:rFonts w:ascii="Times New Roman" w:hAnsi="Times New Roman"/>
          <w:color w:val="auto"/>
          <w:sz w:val="28"/>
          <w:szCs w:val="28"/>
        </w:rPr>
        <w:t xml:space="preserve">ГАПОУ СО «Красноуфимский аграрный колледж» </w:t>
      </w:r>
      <w:r w:rsidRPr="000A3E21">
        <w:rPr>
          <w:rFonts w:ascii="Times New Roman" w:hAnsi="Times New Roman"/>
          <w:color w:val="auto"/>
          <w:sz w:val="28"/>
          <w:szCs w:val="28"/>
        </w:rPr>
        <w:t xml:space="preserve">Городилов Дмитрий </w:t>
      </w:r>
      <w:r w:rsidR="004717A3" w:rsidRPr="000A3E21">
        <w:rPr>
          <w:rFonts w:ascii="Times New Roman" w:hAnsi="Times New Roman"/>
          <w:color w:val="auto"/>
          <w:sz w:val="28"/>
          <w:szCs w:val="28"/>
        </w:rPr>
        <w:t>Александрович, преподаватель</w:t>
      </w:r>
      <w:r w:rsidRPr="00C4165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39A8E24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B4BB393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234E699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27F270A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30991F7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131675A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F56D17F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0AFBAE5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0A1C127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87BC677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F79A024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80167E9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8FC1F99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D9F9CB5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F4B92A3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1454A9C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A4C22E1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5E2F446" w14:textId="77777777" w:rsidR="000E553C" w:rsidRDefault="000E553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EC1CF6F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C3FC365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537CD16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8C3A533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4A5780E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AFBABD2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3FB5EFE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D782FF5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833C2FA" w14:textId="77777777" w:rsidR="000E553C" w:rsidRDefault="00630BF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24CBDC1F" w14:textId="77777777" w:rsidR="000E553C" w:rsidRDefault="00630B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3BC848EF" w14:textId="77777777" w:rsidR="000E553C" w:rsidRDefault="000E553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0E553C" w14:paraId="23CB94AA" w14:textId="77777777">
        <w:tc>
          <w:tcPr>
            <w:tcW w:w="648" w:type="dxa"/>
          </w:tcPr>
          <w:p w14:paraId="0DA2D118" w14:textId="77777777" w:rsidR="000E553C" w:rsidRDefault="00630BF5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3A3C3825" w14:textId="2B48D482" w:rsidR="000E553C" w:rsidRDefault="00630B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3342C6A6" w14:textId="77777777" w:rsidR="000E553C" w:rsidRDefault="00630BF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0E553C" w14:paraId="1E04BBF8" w14:textId="77777777">
        <w:tc>
          <w:tcPr>
            <w:tcW w:w="648" w:type="dxa"/>
          </w:tcPr>
          <w:p w14:paraId="541306BD" w14:textId="77777777" w:rsidR="000E553C" w:rsidRDefault="00630BF5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78F65759" w14:textId="77777777" w:rsidR="000E553C" w:rsidRDefault="00630B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1D81F79B" w14:textId="77777777" w:rsidR="000E553C" w:rsidRDefault="00630BF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0E553C" w14:paraId="78825841" w14:textId="77777777">
        <w:tc>
          <w:tcPr>
            <w:tcW w:w="648" w:type="dxa"/>
          </w:tcPr>
          <w:p w14:paraId="36ABD796" w14:textId="77777777" w:rsidR="000E553C" w:rsidRDefault="00630BF5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797A5BB2" w14:textId="77777777" w:rsidR="000E553C" w:rsidRDefault="00630B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661CC36F" w14:textId="77777777" w:rsidR="000E553C" w:rsidRDefault="00630BF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0E553C" w14:paraId="7BB622DB" w14:textId="77777777">
        <w:tc>
          <w:tcPr>
            <w:tcW w:w="648" w:type="dxa"/>
          </w:tcPr>
          <w:p w14:paraId="3B80BB23" w14:textId="77777777" w:rsidR="000E553C" w:rsidRDefault="00630BF5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5497FB90" w14:textId="77777777" w:rsidR="000E553C" w:rsidRDefault="00630B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659AB8F3" w14:textId="77777777" w:rsidR="000E553C" w:rsidRDefault="00630BF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</w:tr>
    </w:tbl>
    <w:p w14:paraId="156430EF" w14:textId="77777777" w:rsidR="000E553C" w:rsidRDefault="000E553C">
      <w:pPr>
        <w:spacing w:after="0" w:line="240" w:lineRule="auto"/>
        <w:rPr>
          <w:rFonts w:ascii="Times New Roman" w:hAnsi="Times New Roman"/>
          <w:sz w:val="24"/>
        </w:rPr>
      </w:pPr>
    </w:p>
    <w:p w14:paraId="3FB60097" w14:textId="2DA90046" w:rsidR="000E553C" w:rsidRDefault="00630B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РАБОЧЕЙ ПРОГРАММЫ УЧЕБНОЙ ДИСЦИПЛИНЫ «</w:t>
      </w:r>
      <w:r w:rsidR="006C4600">
        <w:rPr>
          <w:rFonts w:ascii="Times New Roman" w:hAnsi="Times New Roman"/>
          <w:b/>
          <w:sz w:val="28"/>
        </w:rPr>
        <w:t>СГ.01 ИСТОРИЯ РОССИИ</w:t>
      </w:r>
      <w:r>
        <w:rPr>
          <w:rFonts w:ascii="Times New Roman" w:hAnsi="Times New Roman"/>
          <w:b/>
          <w:sz w:val="24"/>
        </w:rPr>
        <w:t>»</w:t>
      </w:r>
    </w:p>
    <w:p w14:paraId="44416A6F" w14:textId="77777777" w:rsidR="000E553C" w:rsidRDefault="000E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C9D0C67" w14:textId="77777777" w:rsidR="000E553C" w:rsidRDefault="00630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</w:t>
      </w:r>
    </w:p>
    <w:p w14:paraId="4FF18A5B" w14:textId="30F1D3CD" w:rsidR="000E553C" w:rsidRDefault="00630B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6C4600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>
        <w:rPr>
          <w:rFonts w:ascii="Times New Roman" w:hAnsi="Times New Roman"/>
          <w:i/>
          <w:sz w:val="24"/>
        </w:rPr>
        <w:t>специальности</w:t>
      </w:r>
      <w:r w:rsidR="004717A3">
        <w:rPr>
          <w:rFonts w:ascii="Times New Roman" w:hAnsi="Times New Roman"/>
          <w:i/>
          <w:sz w:val="24"/>
        </w:rPr>
        <w:t xml:space="preserve"> «Электроснабжение»</w:t>
      </w:r>
      <w:r>
        <w:rPr>
          <w:rFonts w:ascii="Times New Roman" w:hAnsi="Times New Roman"/>
          <w:sz w:val="24"/>
        </w:rPr>
        <w:t xml:space="preserve">. </w:t>
      </w:r>
    </w:p>
    <w:p w14:paraId="0055B515" w14:textId="77777777" w:rsidR="000E553C" w:rsidRDefault="00630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</w:p>
    <w:p w14:paraId="731088F1" w14:textId="77777777" w:rsidR="000E553C" w:rsidRDefault="000E5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C628D19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</w:p>
    <w:p w14:paraId="4BCBD092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14:paraId="650D5EBB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14:paraId="4CF82923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0E553C" w14:paraId="72561126" w14:textId="77777777">
        <w:trPr>
          <w:trHeight w:val="64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118F" w14:textId="77777777" w:rsidR="000E553C" w:rsidRDefault="00630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Коды </w:t>
            </w:r>
          </w:p>
          <w:p w14:paraId="5F617FBA" w14:textId="77777777" w:rsidR="000E553C" w:rsidRDefault="00630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 ПК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E82C" w14:textId="77777777" w:rsidR="000E553C" w:rsidRDefault="00630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584" w14:textId="77777777" w:rsidR="000E553C" w:rsidRDefault="00630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0E553C" w14:paraId="20CAAC81" w14:textId="77777777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C17C" w14:textId="77777777" w:rsidR="000E553C" w:rsidRDefault="00630BF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 02, </w:t>
            </w:r>
          </w:p>
          <w:p w14:paraId="31F7946E" w14:textId="77777777" w:rsidR="000E553C" w:rsidRDefault="00630BF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03, </w:t>
            </w:r>
          </w:p>
          <w:p w14:paraId="02060679" w14:textId="77777777" w:rsidR="000E553C" w:rsidRDefault="00630BF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04, </w:t>
            </w:r>
          </w:p>
          <w:p w14:paraId="3C330083" w14:textId="77777777" w:rsidR="000E553C" w:rsidRDefault="00630BF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05, </w:t>
            </w:r>
          </w:p>
          <w:p w14:paraId="0BA7700C" w14:textId="77777777" w:rsidR="000E553C" w:rsidRDefault="00630BF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 </w:t>
            </w:r>
          </w:p>
          <w:p w14:paraId="67770CDE" w14:textId="77777777" w:rsidR="003316DC" w:rsidRDefault="00630BF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  <w:r w:rsidR="003316DC">
              <w:rPr>
                <w:rFonts w:ascii="Times New Roman" w:hAnsi="Times New Roman"/>
                <w:sz w:val="24"/>
              </w:rPr>
              <w:t>,</w:t>
            </w:r>
          </w:p>
          <w:p w14:paraId="6C4929CC" w14:textId="77777777" w:rsidR="003316DC" w:rsidRPr="00201D7C" w:rsidRDefault="003316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D7C">
              <w:rPr>
                <w:rFonts w:ascii="Times New Roman" w:hAnsi="Times New Roman"/>
                <w:sz w:val="24"/>
              </w:rPr>
              <w:t xml:space="preserve">ПК 2.1, </w:t>
            </w:r>
          </w:p>
          <w:p w14:paraId="3182274B" w14:textId="5D35995B" w:rsidR="000E553C" w:rsidRDefault="003316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D7C">
              <w:rPr>
                <w:rFonts w:ascii="Times New Roman" w:hAnsi="Times New Roman"/>
                <w:sz w:val="24"/>
              </w:rPr>
              <w:t>ПК 6.1</w:t>
            </w:r>
          </w:p>
          <w:p w14:paraId="692A4528" w14:textId="135CE9CE" w:rsidR="000E553C" w:rsidRDefault="000E553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F25D" w14:textId="77777777" w:rsidR="000E553C" w:rsidRDefault="00630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Должен уметь: </w:t>
            </w:r>
          </w:p>
          <w:p w14:paraId="007DA3AB" w14:textId="77777777" w:rsidR="000E553C" w:rsidRDefault="00630B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14:paraId="6EFC8E57" w14:textId="77777777" w:rsidR="000E553C" w:rsidRDefault="00630BF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14:paraId="69ED9AC9" w14:textId="77777777" w:rsidR="000E553C" w:rsidRDefault="00630B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14:paraId="5B580E13" w14:textId="77777777" w:rsidR="000E553C" w:rsidRDefault="00630B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защищать историческую правду, не допускать умаления подвига российского народа по защите Отечества;</w:t>
            </w:r>
          </w:p>
          <w:p w14:paraId="5C20CECF" w14:textId="77777777" w:rsidR="000E553C" w:rsidRDefault="00630B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демонстрировать готовность противостоять фальсификациям российской истории;</w:t>
            </w:r>
          </w:p>
          <w:p w14:paraId="71AAC838" w14:textId="77777777" w:rsidR="000E553C" w:rsidRDefault="00630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5"/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F133" w14:textId="77777777" w:rsidR="000E553C" w:rsidRPr="009046BF" w:rsidRDefault="00630BF5">
            <w:pPr>
              <w:pStyle w:val="TableParagraph"/>
              <w:ind w:right="98"/>
              <w:jc w:val="both"/>
              <w:rPr>
                <w:sz w:val="24"/>
              </w:rPr>
            </w:pPr>
            <w:r w:rsidRPr="009046BF">
              <w:rPr>
                <w:sz w:val="24"/>
              </w:rPr>
              <w:lastRenderedPageBreak/>
              <w:t>Должен знать:</w:t>
            </w:r>
          </w:p>
          <w:p w14:paraId="2764F7E3" w14:textId="77777777" w:rsidR="000E553C" w:rsidRDefault="00630BF5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14:paraId="67868871" w14:textId="77777777" w:rsidR="000E553C" w:rsidRDefault="00630BF5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14:paraId="2F2D541C" w14:textId="77777777" w:rsidR="000E553C" w:rsidRDefault="00630BF5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духовно-нравственные ценности</w:t>
            </w:r>
            <w:r>
              <w:rPr>
                <w:sz w:val="24"/>
              </w:rPr>
              <w:t>;</w:t>
            </w:r>
          </w:p>
          <w:p w14:paraId="79006FB7" w14:textId="77777777" w:rsidR="000E553C" w:rsidRDefault="00630BF5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</w:t>
            </w:r>
          </w:p>
        </w:tc>
      </w:tr>
    </w:tbl>
    <w:p w14:paraId="1A488F6E" w14:textId="77777777" w:rsidR="000E553C" w:rsidRDefault="000E55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CB33C22" w14:textId="77777777" w:rsidR="000E553C" w:rsidRDefault="000E55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316E800" w14:textId="77777777" w:rsidR="000E553C" w:rsidRDefault="000E55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0CF2763" w14:textId="77777777" w:rsidR="000E553C" w:rsidRDefault="00630BF5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14:paraId="7626BD34" w14:textId="77777777" w:rsidR="000E553C" w:rsidRDefault="000E553C">
      <w:pPr>
        <w:widowControl w:val="0"/>
        <w:spacing w:after="0" w:line="360" w:lineRule="auto"/>
        <w:ind w:left="720"/>
        <w:rPr>
          <w:rFonts w:ascii="Times New Roman" w:hAnsi="Times New Roman"/>
          <w:b/>
          <w:sz w:val="24"/>
        </w:rPr>
      </w:pPr>
    </w:p>
    <w:p w14:paraId="47357597" w14:textId="77777777" w:rsidR="000E553C" w:rsidRDefault="00630BF5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9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602"/>
      </w:tblGrid>
      <w:tr w:rsidR="000E553C" w14:paraId="7CEFEE03" w14:textId="77777777" w:rsidTr="004717A3">
        <w:trPr>
          <w:trHeight w:val="55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D0BE0" w14:textId="77777777" w:rsidR="000E553C" w:rsidRDefault="00630B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D9166" w14:textId="77777777" w:rsidR="000E553C" w:rsidRDefault="00630B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0E553C" w14:paraId="64DC2495" w14:textId="77777777" w:rsidTr="004717A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AE1E0" w14:textId="77777777" w:rsidR="000E553C" w:rsidRDefault="00630BF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820B9" w14:textId="1A749E2F" w:rsidR="000E553C" w:rsidRDefault="004717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0E553C" w14:paraId="7CB723B2" w14:textId="77777777" w:rsidTr="004717A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45DFD" w14:textId="77777777" w:rsidR="000E553C" w:rsidRDefault="00630BF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6A866" w14:textId="2172B2FB" w:rsidR="000E553C" w:rsidRDefault="004717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717A3" w14:paraId="69A2C1CD" w14:textId="77777777" w:rsidTr="004717A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6FA2" w14:textId="4FE0E972" w:rsidR="004717A3" w:rsidRDefault="00D74AC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09722" w14:textId="03CC939B" w:rsidR="004717A3" w:rsidRDefault="004717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74ACF">
              <w:rPr>
                <w:rFonts w:ascii="Times New Roman" w:hAnsi="Times New Roman"/>
              </w:rPr>
              <w:t>4</w:t>
            </w:r>
          </w:p>
        </w:tc>
      </w:tr>
      <w:tr w:rsidR="000E553C" w14:paraId="03546066" w14:textId="77777777" w:rsidTr="004717A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A659" w14:textId="0F5DA45D" w:rsidR="000E553C" w:rsidRDefault="00D74A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C8703" w14:textId="5A47481F" w:rsidR="000E553C" w:rsidRDefault="004717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717A3" w14:paraId="42C1241C" w14:textId="77777777" w:rsidTr="004717A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DF71" w14:textId="2B39470A" w:rsidR="004717A3" w:rsidRDefault="004717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1B45C" w14:textId="0659D3F2" w:rsidR="004717A3" w:rsidRDefault="004717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</w:tbl>
    <w:p w14:paraId="5702E885" w14:textId="77777777" w:rsidR="000E553C" w:rsidRDefault="000E55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59F0A64" w14:textId="77777777" w:rsidR="000E553C" w:rsidRDefault="000E55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15E612A" w14:textId="77777777" w:rsidR="000E553C" w:rsidRDefault="000E553C">
      <w:pPr>
        <w:sectPr w:rsidR="000E553C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14:paraId="7CC262FE" w14:textId="77777777" w:rsidR="000E553C" w:rsidRDefault="00630BF5">
      <w:pPr>
        <w:widowControl w:val="0"/>
        <w:spacing w:after="12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8502"/>
        <w:gridCol w:w="995"/>
        <w:gridCol w:w="2093"/>
      </w:tblGrid>
      <w:tr w:rsidR="004717A3" w14:paraId="7E5D9879" w14:textId="77777777" w:rsidTr="001465A4">
        <w:tc>
          <w:tcPr>
            <w:tcW w:w="704" w:type="dxa"/>
          </w:tcPr>
          <w:p w14:paraId="15B306E4" w14:textId="05F74983" w:rsidR="004717A3" w:rsidRDefault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пп</w:t>
            </w:r>
          </w:p>
        </w:tc>
        <w:tc>
          <w:tcPr>
            <w:tcW w:w="2268" w:type="dxa"/>
          </w:tcPr>
          <w:p w14:paraId="101C191F" w14:textId="232E666F" w:rsidR="004717A3" w:rsidRDefault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02" w:type="dxa"/>
          </w:tcPr>
          <w:p w14:paraId="20FC67E5" w14:textId="528D558C" w:rsidR="004717A3" w:rsidRDefault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5" w:type="dxa"/>
          </w:tcPr>
          <w:p w14:paraId="0E2A876C" w14:textId="0A89201D" w:rsidR="004717A3" w:rsidRDefault="004717A3" w:rsidP="004717A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часов</w:t>
            </w:r>
          </w:p>
        </w:tc>
        <w:tc>
          <w:tcPr>
            <w:tcW w:w="2093" w:type="dxa"/>
          </w:tcPr>
          <w:p w14:paraId="1099FBCD" w14:textId="450E4BE4" w:rsidR="004717A3" w:rsidRDefault="004717A3" w:rsidP="004717A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4717A3" w14:paraId="5E0FAC3F" w14:textId="77777777" w:rsidTr="001465A4">
        <w:tc>
          <w:tcPr>
            <w:tcW w:w="704" w:type="dxa"/>
          </w:tcPr>
          <w:p w14:paraId="67AF5237" w14:textId="46A1092D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14:paraId="4BF1F659" w14:textId="3BE25B19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Россия – священная наша держава</w:t>
            </w:r>
          </w:p>
        </w:tc>
        <w:tc>
          <w:tcPr>
            <w:tcW w:w="8502" w:type="dxa"/>
          </w:tcPr>
          <w:p w14:paraId="1C84A387" w14:textId="0170085D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995" w:type="dxa"/>
          </w:tcPr>
          <w:p w14:paraId="27823ACD" w14:textId="08C7227C" w:rsidR="004717A3" w:rsidRPr="004717A3" w:rsidRDefault="004717A3" w:rsidP="004717A3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15A87CD7" w14:textId="77777777" w:rsidR="004717A3" w:rsidRDefault="004717A3" w:rsidP="004717A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A168C42" w14:textId="6E822E3E" w:rsidR="004717A3" w:rsidRDefault="004717A3" w:rsidP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17A3" w14:paraId="43D883A7" w14:textId="77777777" w:rsidTr="001465A4">
        <w:tc>
          <w:tcPr>
            <w:tcW w:w="704" w:type="dxa"/>
          </w:tcPr>
          <w:p w14:paraId="1A4FD8C9" w14:textId="2AE9CAC2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14:paraId="043C6014" w14:textId="43F2D7E2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8502" w:type="dxa"/>
          </w:tcPr>
          <w:p w14:paraId="1B3E9691" w14:textId="0A8285D9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995" w:type="dxa"/>
          </w:tcPr>
          <w:p w14:paraId="4B22EE19" w14:textId="5A82B76D" w:rsidR="004717A3" w:rsidRPr="004717A3" w:rsidRDefault="004717A3" w:rsidP="004717A3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724FFDFD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1615227B" w14:textId="77777777" w:rsidR="004717A3" w:rsidRDefault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17A3" w14:paraId="724087B1" w14:textId="77777777" w:rsidTr="001465A4">
        <w:tc>
          <w:tcPr>
            <w:tcW w:w="704" w:type="dxa"/>
          </w:tcPr>
          <w:p w14:paraId="643F75A2" w14:textId="66142BEC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14:paraId="7190AB21" w14:textId="65DE0437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Смута и её преодоление</w:t>
            </w:r>
          </w:p>
        </w:tc>
        <w:tc>
          <w:tcPr>
            <w:tcW w:w="8502" w:type="dxa"/>
          </w:tcPr>
          <w:p w14:paraId="560204AD" w14:textId="4189F71D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995" w:type="dxa"/>
          </w:tcPr>
          <w:p w14:paraId="267A4C12" w14:textId="63C3BC45" w:rsidR="004717A3" w:rsidRPr="004717A3" w:rsidRDefault="004717A3" w:rsidP="004717A3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01CFC781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3CC5259B" w14:textId="77777777" w:rsidR="004717A3" w:rsidRDefault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17A3" w14:paraId="0DD14E15" w14:textId="77777777" w:rsidTr="001465A4">
        <w:tc>
          <w:tcPr>
            <w:tcW w:w="704" w:type="dxa"/>
          </w:tcPr>
          <w:p w14:paraId="30A29015" w14:textId="2EE5E676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14:paraId="677E35FD" w14:textId="71698D17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 xml:space="preserve">Восстановление единства русского народа: объединение Великой и Малой </w:t>
            </w:r>
            <w:r w:rsidRPr="004717A3">
              <w:rPr>
                <w:rFonts w:ascii="Times New Roman" w:hAnsi="Times New Roman"/>
                <w:bCs/>
                <w:sz w:val="24"/>
              </w:rPr>
              <w:lastRenderedPageBreak/>
              <w:t>Руси</w:t>
            </w:r>
          </w:p>
        </w:tc>
        <w:tc>
          <w:tcPr>
            <w:tcW w:w="8502" w:type="dxa"/>
          </w:tcPr>
          <w:p w14:paraId="6FEA2C3C" w14:textId="04927517" w:rsidR="004717A3" w:rsidRPr="004717A3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lastRenderedPageBreak/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995" w:type="dxa"/>
          </w:tcPr>
          <w:p w14:paraId="05AFE745" w14:textId="671A7D94" w:rsidR="004717A3" w:rsidRPr="004717A3" w:rsidRDefault="004717A3" w:rsidP="004717A3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3DDA35E8" w14:textId="77777777" w:rsidR="00201D7C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  <w:r w:rsidR="00201D7C">
              <w:rPr>
                <w:rFonts w:ascii="Times New Roman" w:hAnsi="Times New Roman"/>
                <w:sz w:val="24"/>
              </w:rPr>
              <w:t xml:space="preserve">, </w:t>
            </w:r>
          </w:p>
          <w:p w14:paraId="1B254541" w14:textId="62F721D8" w:rsidR="001465A4" w:rsidRDefault="00201D7C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14:paraId="48480414" w14:textId="77777777" w:rsidR="004717A3" w:rsidRDefault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17A3" w14:paraId="55B77A1A" w14:textId="77777777" w:rsidTr="001465A4">
        <w:tc>
          <w:tcPr>
            <w:tcW w:w="704" w:type="dxa"/>
          </w:tcPr>
          <w:p w14:paraId="6FBE0084" w14:textId="6286BB50" w:rsidR="004717A3" w:rsidRPr="009046BF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14:paraId="6726C9BA" w14:textId="77DD4B9E" w:rsidR="004717A3" w:rsidRPr="009046BF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Пётр Великий. Строитель великой империи</w:t>
            </w:r>
          </w:p>
        </w:tc>
        <w:tc>
          <w:tcPr>
            <w:tcW w:w="8502" w:type="dxa"/>
          </w:tcPr>
          <w:p w14:paraId="5615D57C" w14:textId="009DA41E" w:rsidR="004717A3" w:rsidRDefault="004717A3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995" w:type="dxa"/>
          </w:tcPr>
          <w:p w14:paraId="1EABEBFD" w14:textId="7E5080C9" w:rsidR="004717A3" w:rsidRPr="004717A3" w:rsidRDefault="004717A3" w:rsidP="004717A3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7FDE9A97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488F8A4" w14:textId="77777777" w:rsidR="004717A3" w:rsidRDefault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717A3" w14:paraId="7886B2D0" w14:textId="77777777" w:rsidTr="00D74ACF">
        <w:tc>
          <w:tcPr>
            <w:tcW w:w="704" w:type="dxa"/>
            <w:shd w:val="clear" w:color="auto" w:fill="E7E6E6" w:themeFill="background2"/>
          </w:tcPr>
          <w:p w14:paraId="3A0B94C8" w14:textId="65CCDFAD" w:rsidR="004717A3" w:rsidRPr="009046BF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2268" w:type="dxa"/>
            <w:shd w:val="clear" w:color="auto" w:fill="E7E6E6" w:themeFill="background2"/>
          </w:tcPr>
          <w:p w14:paraId="69579119" w14:textId="65AC59EB" w:rsidR="004717A3" w:rsidRPr="009046BF" w:rsidRDefault="004717A3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Екатерина II: продолжатель великих дел Петра I</w:t>
            </w:r>
          </w:p>
        </w:tc>
        <w:tc>
          <w:tcPr>
            <w:tcW w:w="8502" w:type="dxa"/>
            <w:shd w:val="clear" w:color="auto" w:fill="E7E6E6" w:themeFill="background2"/>
          </w:tcPr>
          <w:p w14:paraId="62CF7C5D" w14:textId="77777777" w:rsidR="00D74ACF" w:rsidRPr="00D74ACF" w:rsidRDefault="00D74ACF" w:rsidP="00D74ACF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D74ACF">
              <w:rPr>
                <w:rFonts w:ascii="Times New Roman" w:hAnsi="Times New Roman"/>
                <w:b/>
                <w:bCs/>
                <w:sz w:val="24"/>
              </w:rPr>
              <w:t>Самостоятельная работа</w:t>
            </w:r>
          </w:p>
          <w:p w14:paraId="5F66611E" w14:textId="200E61ED" w:rsidR="004717A3" w:rsidRDefault="004717A3" w:rsidP="00D74ACF">
            <w:pPr>
              <w:widowControl w:val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995" w:type="dxa"/>
            <w:shd w:val="clear" w:color="auto" w:fill="E7E6E6" w:themeFill="background2"/>
          </w:tcPr>
          <w:p w14:paraId="75A8B175" w14:textId="7169A00B" w:rsidR="004717A3" w:rsidRPr="004717A3" w:rsidRDefault="004717A3" w:rsidP="004717A3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  <w:shd w:val="clear" w:color="auto" w:fill="E7E6E6" w:themeFill="background2"/>
          </w:tcPr>
          <w:p w14:paraId="19DD8ABE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63ACD57B" w14:textId="77777777" w:rsidR="004717A3" w:rsidRDefault="004717A3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3403DEE4" w14:textId="77777777" w:rsidTr="001465A4">
        <w:tc>
          <w:tcPr>
            <w:tcW w:w="704" w:type="dxa"/>
          </w:tcPr>
          <w:p w14:paraId="712B012F" w14:textId="7FADD419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14:paraId="19D965CE" w14:textId="1E8E1275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От победы над Наполеоном до Крымской войны</w:t>
            </w:r>
          </w:p>
        </w:tc>
        <w:tc>
          <w:tcPr>
            <w:tcW w:w="8502" w:type="dxa"/>
          </w:tcPr>
          <w:p w14:paraId="442361E2" w14:textId="407A06A2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995" w:type="dxa"/>
          </w:tcPr>
          <w:p w14:paraId="1C6EF0F9" w14:textId="4145B7D9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004F9A37" w14:textId="77777777" w:rsidR="00201D7C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  <w:r w:rsidR="00201D7C">
              <w:rPr>
                <w:rFonts w:ascii="Times New Roman" w:hAnsi="Times New Roman"/>
                <w:sz w:val="24"/>
              </w:rPr>
              <w:t xml:space="preserve">, </w:t>
            </w:r>
          </w:p>
          <w:p w14:paraId="63206679" w14:textId="67E96835" w:rsidR="001465A4" w:rsidRDefault="00201D7C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6.1</w:t>
            </w:r>
          </w:p>
          <w:p w14:paraId="671F3A13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0DF32101" w14:textId="77777777" w:rsidTr="001465A4">
        <w:tc>
          <w:tcPr>
            <w:tcW w:w="704" w:type="dxa"/>
          </w:tcPr>
          <w:p w14:paraId="7260EAC3" w14:textId="4AAEC4A2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14:paraId="0B1B1F66" w14:textId="559A217B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Гибель империи</w:t>
            </w:r>
          </w:p>
        </w:tc>
        <w:tc>
          <w:tcPr>
            <w:tcW w:w="8502" w:type="dxa"/>
          </w:tcPr>
          <w:p w14:paraId="2A90368A" w14:textId="1A2F5CEB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995" w:type="dxa"/>
          </w:tcPr>
          <w:p w14:paraId="79892598" w14:textId="2AAAE8CF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6D082CC9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1D7433C7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55F70E38" w14:textId="77777777" w:rsidTr="001465A4">
        <w:tc>
          <w:tcPr>
            <w:tcW w:w="704" w:type="dxa"/>
          </w:tcPr>
          <w:p w14:paraId="3C59480A" w14:textId="2DBA56F1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14:paraId="482D739C" w14:textId="0C6C09E6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От великих потрясений к Великой Победе</w:t>
            </w:r>
          </w:p>
        </w:tc>
        <w:tc>
          <w:tcPr>
            <w:tcW w:w="8502" w:type="dxa"/>
          </w:tcPr>
          <w:p w14:paraId="12B9088F" w14:textId="4D243AFB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995" w:type="dxa"/>
          </w:tcPr>
          <w:p w14:paraId="5F8A041A" w14:textId="79B21307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6DAB0C62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CCC5574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7FDA2F67" w14:textId="77777777" w:rsidTr="001465A4">
        <w:tc>
          <w:tcPr>
            <w:tcW w:w="704" w:type="dxa"/>
          </w:tcPr>
          <w:p w14:paraId="1B710C34" w14:textId="5EF72191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2268" w:type="dxa"/>
          </w:tcPr>
          <w:p w14:paraId="5AEDDC3D" w14:textId="1F1DE94A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Вставай, страна огромная</w:t>
            </w:r>
          </w:p>
        </w:tc>
        <w:tc>
          <w:tcPr>
            <w:tcW w:w="8502" w:type="dxa"/>
          </w:tcPr>
          <w:p w14:paraId="7226F696" w14:textId="2FB8B5D2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Европа,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</w:t>
            </w:r>
            <w:r>
              <w:rPr>
                <w:rFonts w:ascii="Times New Roman" w:hAnsi="Times New Roman"/>
                <w:sz w:val="24"/>
              </w:rPr>
              <w:lastRenderedPageBreak/>
              <w:t>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995" w:type="dxa"/>
          </w:tcPr>
          <w:p w14:paraId="5BCEBDF2" w14:textId="3F90FED6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2093" w:type="dxa"/>
          </w:tcPr>
          <w:p w14:paraId="5607050F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2559C4A8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7880FB6C" w14:textId="77777777" w:rsidTr="001465A4">
        <w:tc>
          <w:tcPr>
            <w:tcW w:w="704" w:type="dxa"/>
          </w:tcPr>
          <w:p w14:paraId="7CFA1B4A" w14:textId="3AFFE746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lastRenderedPageBreak/>
              <w:t>11</w:t>
            </w:r>
          </w:p>
        </w:tc>
        <w:tc>
          <w:tcPr>
            <w:tcW w:w="2268" w:type="dxa"/>
          </w:tcPr>
          <w:p w14:paraId="21F5D59A" w14:textId="768618C6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В буднях великих строек</w:t>
            </w:r>
          </w:p>
        </w:tc>
        <w:tc>
          <w:tcPr>
            <w:tcW w:w="8502" w:type="dxa"/>
          </w:tcPr>
          <w:p w14:paraId="6F104830" w14:textId="303934BF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995" w:type="dxa"/>
          </w:tcPr>
          <w:p w14:paraId="5EAE5212" w14:textId="388D24FE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6659FB38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608F6776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51D9DA22" w14:textId="77777777" w:rsidTr="001465A4">
        <w:tc>
          <w:tcPr>
            <w:tcW w:w="704" w:type="dxa"/>
          </w:tcPr>
          <w:p w14:paraId="02846D70" w14:textId="0038A22B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2268" w:type="dxa"/>
          </w:tcPr>
          <w:p w14:paraId="41A6159B" w14:textId="77777777" w:rsidR="009046BF" w:rsidRPr="009046BF" w:rsidRDefault="009046BF" w:rsidP="009046B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От перестройки к кризису, от кризиса к возрождению</w:t>
            </w:r>
          </w:p>
          <w:p w14:paraId="2D6718C3" w14:textId="77777777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2" w:type="dxa"/>
          </w:tcPr>
          <w:p w14:paraId="672DB7B9" w14:textId="1D98F088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995" w:type="dxa"/>
          </w:tcPr>
          <w:p w14:paraId="5FEE1E9B" w14:textId="094B18D9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25078D54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D18F773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13F442D3" w14:textId="77777777" w:rsidTr="001465A4">
        <w:tc>
          <w:tcPr>
            <w:tcW w:w="704" w:type="dxa"/>
          </w:tcPr>
          <w:p w14:paraId="291E0898" w14:textId="231B4DAE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2268" w:type="dxa"/>
          </w:tcPr>
          <w:p w14:paraId="003C8731" w14:textId="7C559269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Россия. ХХI век</w:t>
            </w:r>
          </w:p>
        </w:tc>
        <w:tc>
          <w:tcPr>
            <w:tcW w:w="8502" w:type="dxa"/>
          </w:tcPr>
          <w:p w14:paraId="2D1B07BE" w14:textId="5E5E2B87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</w:t>
            </w:r>
            <w:r>
              <w:rPr>
                <w:rFonts w:ascii="Times New Roman" w:hAnsi="Times New Roman"/>
                <w:sz w:val="24"/>
              </w:rPr>
              <w:lastRenderedPageBreak/>
              <w:t>союзников</w:t>
            </w:r>
          </w:p>
        </w:tc>
        <w:tc>
          <w:tcPr>
            <w:tcW w:w="995" w:type="dxa"/>
          </w:tcPr>
          <w:p w14:paraId="0104CC8F" w14:textId="2104E333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2093" w:type="dxa"/>
          </w:tcPr>
          <w:p w14:paraId="2DC59E44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30284538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6C9958B0" w14:textId="77777777" w:rsidTr="001465A4">
        <w:tc>
          <w:tcPr>
            <w:tcW w:w="704" w:type="dxa"/>
          </w:tcPr>
          <w:p w14:paraId="4AE46412" w14:textId="4D07F89A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2268" w:type="dxa"/>
          </w:tcPr>
          <w:p w14:paraId="36DFD9DD" w14:textId="501F4AA9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 xml:space="preserve"> История антироссийской пропаганды</w:t>
            </w:r>
          </w:p>
        </w:tc>
        <w:tc>
          <w:tcPr>
            <w:tcW w:w="8502" w:type="dxa"/>
          </w:tcPr>
          <w:p w14:paraId="44B5B3CC" w14:textId="734DFA76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995" w:type="dxa"/>
          </w:tcPr>
          <w:p w14:paraId="09BF8203" w14:textId="538CCF01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7138EF31" w14:textId="77777777" w:rsidR="00201D7C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  <w:r w:rsidR="00201D7C">
              <w:rPr>
                <w:rFonts w:ascii="Times New Roman" w:hAnsi="Times New Roman"/>
                <w:sz w:val="24"/>
              </w:rPr>
              <w:t xml:space="preserve">, </w:t>
            </w:r>
          </w:p>
          <w:p w14:paraId="11556CE0" w14:textId="2C55C37A" w:rsidR="001465A4" w:rsidRDefault="00201D7C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6.1</w:t>
            </w:r>
          </w:p>
          <w:p w14:paraId="12EB6BF5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5E92EB02" w14:textId="77777777" w:rsidTr="001465A4">
        <w:tc>
          <w:tcPr>
            <w:tcW w:w="704" w:type="dxa"/>
          </w:tcPr>
          <w:p w14:paraId="237B5BFC" w14:textId="30B46DB8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15</w:t>
            </w:r>
          </w:p>
        </w:tc>
        <w:tc>
          <w:tcPr>
            <w:tcW w:w="2268" w:type="dxa"/>
          </w:tcPr>
          <w:p w14:paraId="4E848BCB" w14:textId="1D5AEDF4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Слава русского оружия</w:t>
            </w:r>
          </w:p>
        </w:tc>
        <w:tc>
          <w:tcPr>
            <w:tcW w:w="8502" w:type="dxa"/>
          </w:tcPr>
          <w:p w14:paraId="4DF3BBE5" w14:textId="2D6AF1F2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995" w:type="dxa"/>
          </w:tcPr>
          <w:p w14:paraId="1A7C0F2B" w14:textId="5AF5D1A8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153E7C82" w14:textId="77777777" w:rsidR="001465A4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245EA955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2D9DA58D" w14:textId="77777777" w:rsidTr="001465A4">
        <w:tc>
          <w:tcPr>
            <w:tcW w:w="704" w:type="dxa"/>
          </w:tcPr>
          <w:p w14:paraId="539DAC11" w14:textId="3DE13DAB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2268" w:type="dxa"/>
          </w:tcPr>
          <w:p w14:paraId="62DEF08D" w14:textId="5A982B75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Россия сегодня</w:t>
            </w:r>
          </w:p>
        </w:tc>
        <w:tc>
          <w:tcPr>
            <w:tcW w:w="8502" w:type="dxa"/>
          </w:tcPr>
          <w:p w14:paraId="1DBF2C0A" w14:textId="3CC59501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995" w:type="dxa"/>
          </w:tcPr>
          <w:p w14:paraId="4A0934CE" w14:textId="7632B583" w:rsid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717A3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5B8B0FA2" w14:textId="77777777" w:rsidR="00201D7C" w:rsidRDefault="001465A4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  <w:r w:rsidR="00201D7C">
              <w:rPr>
                <w:rFonts w:ascii="Times New Roman" w:hAnsi="Times New Roman"/>
                <w:sz w:val="24"/>
              </w:rPr>
              <w:t xml:space="preserve">, </w:t>
            </w:r>
          </w:p>
          <w:p w14:paraId="193B445F" w14:textId="2941C764" w:rsidR="001465A4" w:rsidRDefault="00201D7C" w:rsidP="001465A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6.1</w:t>
            </w:r>
          </w:p>
          <w:p w14:paraId="5E3B8D03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46BF" w14:paraId="2E329F2D" w14:textId="77777777" w:rsidTr="001465A4">
        <w:tc>
          <w:tcPr>
            <w:tcW w:w="704" w:type="dxa"/>
          </w:tcPr>
          <w:p w14:paraId="7CE55744" w14:textId="11FD9DCA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17</w:t>
            </w:r>
          </w:p>
        </w:tc>
        <w:tc>
          <w:tcPr>
            <w:tcW w:w="2268" w:type="dxa"/>
          </w:tcPr>
          <w:p w14:paraId="0551BAD3" w14:textId="2BC61327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Экзамен по УД</w:t>
            </w:r>
          </w:p>
        </w:tc>
        <w:tc>
          <w:tcPr>
            <w:tcW w:w="8502" w:type="dxa"/>
          </w:tcPr>
          <w:p w14:paraId="2B78F284" w14:textId="77777777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</w:p>
        </w:tc>
        <w:tc>
          <w:tcPr>
            <w:tcW w:w="995" w:type="dxa"/>
          </w:tcPr>
          <w:p w14:paraId="59FC7ED4" w14:textId="7E55A1D3" w:rsidR="009046BF" w:rsidRP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469A72CB" w14:textId="7AF5C247" w:rsidR="009046BF" w:rsidRDefault="00523A3B" w:rsidP="00523A3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09, ПК 2.1, ПК 6.1</w:t>
            </w:r>
          </w:p>
        </w:tc>
      </w:tr>
      <w:tr w:rsidR="009046BF" w14:paraId="058DE8B6" w14:textId="77777777" w:rsidTr="001465A4">
        <w:tc>
          <w:tcPr>
            <w:tcW w:w="704" w:type="dxa"/>
          </w:tcPr>
          <w:p w14:paraId="09F4D97A" w14:textId="77777777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68" w:type="dxa"/>
          </w:tcPr>
          <w:p w14:paraId="1147C1AA" w14:textId="02F220E8" w:rsidR="009046BF" w:rsidRP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Всего часов</w:t>
            </w:r>
          </w:p>
        </w:tc>
        <w:tc>
          <w:tcPr>
            <w:tcW w:w="8502" w:type="dxa"/>
          </w:tcPr>
          <w:p w14:paraId="08DD4DE9" w14:textId="77777777" w:rsidR="009046BF" w:rsidRDefault="009046BF" w:rsidP="009046BF">
            <w:pPr>
              <w:widowControl w:val="0"/>
              <w:spacing w:after="120"/>
              <w:rPr>
                <w:sz w:val="24"/>
              </w:rPr>
            </w:pPr>
          </w:p>
        </w:tc>
        <w:tc>
          <w:tcPr>
            <w:tcW w:w="995" w:type="dxa"/>
          </w:tcPr>
          <w:p w14:paraId="2D028B22" w14:textId="6AE77DA9" w:rsidR="009046BF" w:rsidRPr="009046BF" w:rsidRDefault="009046BF" w:rsidP="009046BF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046BF"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2093" w:type="dxa"/>
          </w:tcPr>
          <w:p w14:paraId="55A066A0" w14:textId="77777777" w:rsidR="009046BF" w:rsidRDefault="009046BF" w:rsidP="009046BF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076A415" w14:textId="77777777" w:rsidR="004717A3" w:rsidRDefault="004717A3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4"/>
        </w:rPr>
      </w:pPr>
    </w:p>
    <w:p w14:paraId="76EE5512" w14:textId="77777777" w:rsidR="000E553C" w:rsidRDefault="000E553C">
      <w:pPr>
        <w:sectPr w:rsidR="000E553C">
          <w:footerReference w:type="even" r:id="rId11"/>
          <w:footerReference w:type="default" r:id="rId12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14:paraId="30428668" w14:textId="77777777" w:rsidR="000E553C" w:rsidRDefault="00630BF5">
      <w:pPr>
        <w:pStyle w:val="a3"/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3. УСЛОВИЯ РЕАЛИЗАЦИИ УЧЕБНОЙ ДИСЦИПЛИНЫ</w:t>
      </w:r>
    </w:p>
    <w:p w14:paraId="032B08CB" w14:textId="77777777" w:rsidR="000E553C" w:rsidRDefault="000E553C">
      <w:pPr>
        <w:pStyle w:val="a3"/>
        <w:spacing w:line="240" w:lineRule="auto"/>
        <w:jc w:val="both"/>
        <w:rPr>
          <w:b/>
          <w:sz w:val="24"/>
        </w:rPr>
      </w:pPr>
    </w:p>
    <w:p w14:paraId="24FD1263" w14:textId="326AFCCB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Для реализации программы учебной дисциплины предусмотрены следующие специальные помещения:</w:t>
      </w:r>
    </w:p>
    <w:p w14:paraId="1BB7341D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«Социально-гуманитарных дисциплин», </w:t>
      </w:r>
    </w:p>
    <w:p w14:paraId="5E570657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оснащенный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14:paraId="4B9B0E39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14:paraId="167D79A6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места по количеству обучающихся;</w:t>
      </w:r>
    </w:p>
    <w:p w14:paraId="66B0A015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14:paraId="20FA2A1C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382E3DE7" w14:textId="77777777" w:rsidR="000E553C" w:rsidRDefault="00630BF5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14:paraId="61099691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14:paraId="47E215BD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14:paraId="4768BE10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14:paraId="185053D1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14:paraId="5CAC30E5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аудиовизуализации.</w:t>
      </w:r>
    </w:p>
    <w:p w14:paraId="54DCB554" w14:textId="77777777" w:rsidR="000E553C" w:rsidRDefault="000E553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2254630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5B025DC7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4D479EE" w14:textId="77777777" w:rsidR="000E553C" w:rsidRDefault="000E553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65662BF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1B171793" w14:textId="77777777" w:rsidR="000E553C" w:rsidRDefault="00630B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Мединский, В. Р. История. История России. 1914—1945 годы. Учебник. Минпросвещения России. Образовательно-издательский центр «Академия», 2024. 2024. — 496 с. — ISBN 978-5-0054-2948-3 — Текст: непосредственный.</w:t>
      </w:r>
    </w:p>
    <w:p w14:paraId="5FF0223D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Мединский, В. Р. История. История России. 1945 год — начало XXI века. Учебник. Минпросвещения России. Образовательно-издательский центр «Академия», 2024. 2024. — 448 с. — ISBN 978-50054-2948-3 — Текст: непосредственный.</w:t>
      </w:r>
    </w:p>
    <w:p w14:paraId="1A5E7513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Юрайт, 2024. — 241 с. — (Профессиональное образование). — ISBN 978-5-534-15877-9. — Текст: непосредственный.</w:t>
      </w:r>
    </w:p>
    <w:p w14:paraId="34BE177F" w14:textId="77777777" w:rsidR="000E553C" w:rsidRDefault="000E55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7B982273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14:paraId="166E8247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Бугров, К. Д. История России: учебное пособие для СПО / К. Д. Бугров, С. В. Соколов. — 3-е изд. — Саратов: Профобразование, 2024. — 125 c. — ISBN 978-5-4488-1105-0. — Текст : электронный // Электронный ресурс цифровой образовательной среды СПО PROFобразование : [сайт]. — URL: https://profspo.ru/books/139542</w:t>
      </w:r>
      <w:hyperlink r:id="rId13" w:history="1">
        <w:r w:rsidR="000E553C">
          <w:rPr>
            <w:rFonts w:ascii="Times New Roman" w:hAnsi="Times New Roman"/>
            <w:sz w:val="24"/>
          </w:rPr>
          <w:t>.</w:t>
        </w:r>
      </w:hyperlink>
    </w:p>
    <w:p w14:paraId="288891DF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Прядеин, В. С.  История России в схемах, таблицах, терминах : учебное пособие для среднего профессионального образования / В. С. Прядеин ; под научной редакцией В. М. Кириллова. — Москва: Издательство Юрайт, 2024. — 107 с. — (Профессиональное образование). — ISBN 978-5-534-05440-8. — Текст : электронный // Образовательная платформа Юрайт [сайт]. — URL: </w:t>
      </w:r>
      <w:hyperlink r:id="rId14" w:history="1">
        <w:r w:rsidR="000E553C"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14:paraId="1A50D4B5" w14:textId="77777777" w:rsidR="000E553C" w:rsidRDefault="000E553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9FCDC2D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14:paraId="64977B91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0" w:name="_Hlk75854385"/>
      <w:bookmarkEnd w:id="0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</w:t>
      </w:r>
      <w:r>
        <w:rPr>
          <w:rFonts w:ascii="Times New Roman" w:hAnsi="Times New Roman"/>
          <w:sz w:val="24"/>
        </w:rPr>
        <w:lastRenderedPageBreak/>
        <w:t>/Артемов В.В., Лубченков Ю.Н. - Москва: Академия, 2024. - 256 c. (Специальности среднего профессионального образования) – ISBN 978-5-0054-2323-8.</w:t>
      </w:r>
    </w:p>
    <w:p w14:paraId="226C65FC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Карпачев, С. П. История России: учебное пособие для среднего профессионального образования / С. П. Карпачев. — 3-е изд., перераб. и доп. — Москва: Издательство Юрайт, 2024. — 248 с. — (Профессиональное образование). — ISBN 978-5-534-08753-6. — Текст: непосредственный.</w:t>
      </w:r>
    </w:p>
    <w:p w14:paraId="33913523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Касьянов, В.В. 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</w:t>
      </w:r>
    </w:p>
    <w:p w14:paraId="64B04938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Кириллов, В. В.  История России : учебник для среднего профессионального образования / В. В. Кириллов, М. А. Бравина. — 5-е изд., перераб. и доп. — Москва : Издательство Юрайт, 2024. — 596 с. — (Профессиональное образование). — ISBN 978-5-534-19455-5. — Текст : непосредственный.</w:t>
      </w:r>
    </w:p>
    <w:p w14:paraId="59F5CA73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Кислицын, С.А., История (с учетом новой Концепции преподавания истории России) : учебник / С. А. Кислицын, С. И. Самыгин, П. С. Самыгин. — Москва: КноРус, 2024. — 335 с. — ISBN 978-5-406-12188-7. — Текст: непосредственный.</w:t>
      </w:r>
    </w:p>
    <w:p w14:paraId="45648734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Крамаренко, Р. А.  История России: учебное пособие для среднего профессионального образования / Р. А. Крамаренко. — 2-е изд., испр. и доп. — Москва : Издательство Юрайт, 2024. — 197 с. — (Профессиональное образование). — ISBN 978-5-534-09199-1. — Текст: электронный // Образовательная платформа Юрайт [сайт]. — URL: </w:t>
      </w:r>
      <w:hyperlink r:id="rId15" w:history="1">
        <w:r w:rsidR="000E553C">
          <w:rPr>
            <w:rFonts w:ascii="Times New Roman" w:hAnsi="Times New Roman"/>
            <w:sz w:val="24"/>
          </w:rPr>
          <w:t>https://urait.ru/bcode/539174.</w:t>
        </w:r>
      </w:hyperlink>
    </w:p>
    <w:p w14:paraId="3CA39F2C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Юрайт, 2024. — 122 с. — (Профессиональное образование). — ISBN 978-5-534-17068-9. — Текст: электронный // Образовательная платформа Юрайт [сайт]. — URL: </w:t>
      </w:r>
      <w:hyperlink r:id="rId16" w:history="1">
        <w:r w:rsidR="000E553C"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14:paraId="6C1E272F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перераб. и доп. — Москва: Издательство Юрайт, 2024. — 436 с. — (Профессиональное образование). — ISBN 978-5-534-15987-5. — Текст: электронный // Образовательная платформа Юрайт [сайт]. — URL: </w:t>
      </w:r>
      <w:hyperlink r:id="rId17" w:history="1">
        <w:r w:rsidR="000E553C"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14:paraId="5BD22BDC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Санкт-Петербург : Лань, 2024. — 472 с. — ISBN 978-5-507-47383-0. — Текст : непосредственный.</w:t>
      </w:r>
    </w:p>
    <w:p w14:paraId="28E98571" w14:textId="77777777" w:rsidR="000E553C" w:rsidRDefault="00630BF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России : учебник для среднего профессионального образования / С. Л. Фирсов. — 2-е изд., испр. и доп. — Москва: Издательство Юрайт, 2024. — 380 с. — (Профессиональное образование). — ISBN 978-5-534-08721-5. — Текст : электронный // Образовательная платформа Юрайт [сайт]. — URL: </w:t>
      </w:r>
      <w:hyperlink r:id="rId18" w:history="1">
        <w:r w:rsidR="000E553C"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14:paraId="21B116D2" w14:textId="77777777" w:rsidR="000E553C" w:rsidRDefault="000E553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21C536CE" w14:textId="77777777" w:rsidR="000E553C" w:rsidRDefault="00630BF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14:paraId="25D43F60" w14:textId="77777777" w:rsidR="000E553C" w:rsidRDefault="00630BF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14:paraId="5A9004BD" w14:textId="77777777" w:rsidR="000E553C" w:rsidRDefault="000E553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0E553C" w14:paraId="34F1F744" w14:textId="77777777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6212AFB5" w14:textId="77777777" w:rsidR="000E553C" w:rsidRDefault="00630BF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01EBA5EC" w14:textId="77777777" w:rsidR="000E553C" w:rsidRDefault="00630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4849092E" w14:textId="77777777" w:rsidR="000E553C" w:rsidRDefault="00630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Методы оценки </w:t>
            </w:r>
          </w:p>
        </w:tc>
      </w:tr>
      <w:tr w:rsidR="000E553C" w14:paraId="5A0211CF" w14:textId="77777777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41A7B61B" w14:textId="77777777" w:rsidR="000E553C" w:rsidRDefault="00630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0E553C" w14:paraId="1E749018" w14:textId="77777777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1C721089" w14:textId="77777777" w:rsidR="000E553C" w:rsidRDefault="00630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EF1258B" w14:textId="77777777" w:rsidR="000E553C" w:rsidRDefault="00630BF5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14:paraId="643A342A" w14:textId="77777777" w:rsidR="000E553C" w:rsidRDefault="00630BF5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14:paraId="27F013F7" w14:textId="77777777" w:rsidR="000E553C" w:rsidRDefault="00630BF5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14:paraId="403AA300" w14:textId="77777777" w:rsidR="000E553C" w:rsidRDefault="00630BF5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14:paraId="248C20A7" w14:textId="77777777" w:rsidR="000E553C" w:rsidRDefault="000E553C">
            <w:pPr>
              <w:pStyle w:val="TableParagraph"/>
              <w:jc w:val="both"/>
              <w:rPr>
                <w:sz w:val="24"/>
              </w:rPr>
            </w:pPr>
          </w:p>
          <w:p w14:paraId="2ECD5E7E" w14:textId="77777777" w:rsidR="000E553C" w:rsidRDefault="000E553C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14:paraId="17AEC79D" w14:textId="77777777" w:rsidR="000E553C" w:rsidRDefault="000E553C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14:paraId="272CA296" w14:textId="77777777" w:rsidR="000E553C" w:rsidRDefault="000E553C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76661215" w14:textId="77777777" w:rsidR="000E553C" w:rsidRDefault="00630BF5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14:paraId="44D0954E" w14:textId="77777777" w:rsidR="000E553C" w:rsidRDefault="00630BF5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4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14:paraId="10FCBDE9" w14:textId="77777777" w:rsidR="000E553C" w:rsidRDefault="00630BF5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14:paraId="4B0E4EB0" w14:textId="77777777" w:rsidR="000E553C" w:rsidRDefault="00630BF5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7EED94DE" w14:textId="77777777" w:rsidR="000E553C" w:rsidRDefault="00630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14:paraId="7B750E2B" w14:textId="77777777" w:rsidR="000E553C" w:rsidRDefault="00630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14:paraId="54AD7BD5" w14:textId="77777777" w:rsidR="000E553C" w:rsidRDefault="00630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0E553C" w14:paraId="452B042B" w14:textId="77777777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78C8A9E7" w14:textId="77777777" w:rsidR="000E553C" w:rsidRDefault="00630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учебной дисциплины</w:t>
            </w:r>
          </w:p>
        </w:tc>
      </w:tr>
      <w:tr w:rsidR="000E553C" w14:paraId="3E707F32" w14:textId="77777777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1E4BCC33" w14:textId="77777777" w:rsidR="000E553C" w:rsidRDefault="00630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14:paraId="5CE58D8D" w14:textId="77777777" w:rsidR="000E553C" w:rsidRDefault="00630B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14:paraId="6D744FEF" w14:textId="26DD225A" w:rsidR="000E553C" w:rsidRDefault="00630BF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r w:rsidR="001465A4">
              <w:rPr>
                <w:rFonts w:ascii="Times New Roman" w:hAnsi="Times New Roman"/>
                <w:sz w:val="24"/>
              </w:rPr>
              <w:t>пространственно</w:t>
            </w:r>
            <w:r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14:paraId="222B6B61" w14:textId="77777777" w:rsidR="000E553C" w:rsidRDefault="00630B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14:paraId="76C31CE9" w14:textId="77777777" w:rsidR="000E553C" w:rsidRDefault="00630B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подвига российского народа по защите Отечества, </w:t>
            </w:r>
          </w:p>
          <w:p w14:paraId="36390B16" w14:textId="77777777" w:rsidR="000E553C" w:rsidRDefault="00630B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14:paraId="456B08F5" w14:textId="77777777" w:rsidR="000E553C" w:rsidRDefault="00630BF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5"/>
                <w:rFonts w:ascii="Times New Roman" w:hAnsi="Times New Roman"/>
                <w:sz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36438129" w14:textId="77777777" w:rsidR="000E553C" w:rsidRDefault="00630BF5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14:paraId="56BED9C9" w14:textId="77777777" w:rsidR="000E553C" w:rsidRDefault="00630BF5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14:paraId="72B5D054" w14:textId="77777777" w:rsidR="000E553C" w:rsidRDefault="00630BF5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14:paraId="44061E53" w14:textId="77777777" w:rsidR="000E553C" w:rsidRDefault="00630BF5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14:paraId="39C64113" w14:textId="77777777" w:rsidR="000E553C" w:rsidRDefault="00630BF5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</w:rPr>
              <w:lastRenderedPageBreak/>
              <w:t>проявляет готовность противостоять фальсификациям Российской истории;</w:t>
            </w:r>
          </w:p>
          <w:p w14:paraId="05BB5776" w14:textId="77777777" w:rsidR="000E553C" w:rsidRDefault="00630BF5">
            <w:pPr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r>
              <w:rPr>
                <w:rStyle w:val="15"/>
                <w:rFonts w:ascii="Times New Roman" w:hAnsi="Times New Roman"/>
                <w:sz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7F17105F" w14:textId="77777777" w:rsidR="000E553C" w:rsidRDefault="00630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14:paraId="32DC09CB" w14:textId="77777777" w:rsidR="000E553C" w:rsidRDefault="000E553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CCC81D1" w14:textId="77777777" w:rsidR="000E553C" w:rsidRDefault="000E553C">
      <w:pPr>
        <w:rPr>
          <w:rFonts w:ascii="Times New Roman" w:hAnsi="Times New Roman"/>
          <w:sz w:val="28"/>
        </w:rPr>
      </w:pPr>
    </w:p>
    <w:p w14:paraId="51B5F02D" w14:textId="77777777" w:rsidR="00180388" w:rsidRDefault="00180388">
      <w:pPr>
        <w:rPr>
          <w:rFonts w:ascii="Times New Roman" w:hAnsi="Times New Roman"/>
          <w:sz w:val="28"/>
        </w:rPr>
      </w:pPr>
    </w:p>
    <w:p w14:paraId="63F3E94C" w14:textId="77777777" w:rsidR="00180388" w:rsidRDefault="00180388">
      <w:pPr>
        <w:rPr>
          <w:rFonts w:ascii="Times New Roman" w:hAnsi="Times New Roman"/>
          <w:sz w:val="28"/>
        </w:rPr>
      </w:pPr>
    </w:p>
    <w:p w14:paraId="734A0760" w14:textId="77777777" w:rsidR="00180388" w:rsidRDefault="00180388">
      <w:pPr>
        <w:rPr>
          <w:rFonts w:ascii="Times New Roman" w:hAnsi="Times New Roman"/>
          <w:sz w:val="28"/>
        </w:rPr>
      </w:pPr>
    </w:p>
    <w:p w14:paraId="663F3235" w14:textId="77777777" w:rsidR="00180388" w:rsidRDefault="00180388">
      <w:pPr>
        <w:rPr>
          <w:rFonts w:ascii="Times New Roman" w:hAnsi="Times New Roman"/>
          <w:sz w:val="28"/>
        </w:rPr>
      </w:pPr>
    </w:p>
    <w:p w14:paraId="45932807" w14:textId="77777777" w:rsidR="00180388" w:rsidRDefault="00180388">
      <w:pPr>
        <w:rPr>
          <w:rFonts w:ascii="Times New Roman" w:hAnsi="Times New Roman"/>
          <w:sz w:val="28"/>
        </w:rPr>
      </w:pPr>
    </w:p>
    <w:p w14:paraId="1D7DEA58" w14:textId="77777777" w:rsidR="00180388" w:rsidRDefault="00180388">
      <w:pPr>
        <w:rPr>
          <w:rFonts w:ascii="Times New Roman" w:hAnsi="Times New Roman"/>
          <w:sz w:val="28"/>
        </w:rPr>
      </w:pPr>
    </w:p>
    <w:p w14:paraId="004047CC" w14:textId="77777777" w:rsidR="00180388" w:rsidRDefault="00180388">
      <w:pPr>
        <w:rPr>
          <w:rFonts w:ascii="Times New Roman" w:hAnsi="Times New Roman"/>
          <w:sz w:val="28"/>
        </w:rPr>
      </w:pPr>
    </w:p>
    <w:p w14:paraId="02D75760" w14:textId="77777777" w:rsidR="00180388" w:rsidRDefault="00180388">
      <w:pPr>
        <w:rPr>
          <w:rFonts w:ascii="Times New Roman" w:hAnsi="Times New Roman"/>
          <w:sz w:val="28"/>
        </w:rPr>
      </w:pPr>
    </w:p>
    <w:p w14:paraId="1AD98079" w14:textId="77777777" w:rsidR="00180388" w:rsidRDefault="00180388">
      <w:pPr>
        <w:rPr>
          <w:rFonts w:ascii="Times New Roman" w:hAnsi="Times New Roman"/>
          <w:sz w:val="28"/>
        </w:rPr>
      </w:pPr>
    </w:p>
    <w:p w14:paraId="329BA4D5" w14:textId="77777777" w:rsidR="00180388" w:rsidRDefault="00180388">
      <w:pPr>
        <w:rPr>
          <w:rFonts w:ascii="Times New Roman" w:hAnsi="Times New Roman"/>
          <w:sz w:val="28"/>
        </w:rPr>
      </w:pPr>
    </w:p>
    <w:p w14:paraId="1D57C81E" w14:textId="77777777" w:rsidR="00180388" w:rsidRDefault="00180388">
      <w:pPr>
        <w:rPr>
          <w:rFonts w:ascii="Times New Roman" w:hAnsi="Times New Roman"/>
          <w:sz w:val="28"/>
        </w:rPr>
      </w:pPr>
    </w:p>
    <w:p w14:paraId="0F433C13" w14:textId="77777777" w:rsidR="00180388" w:rsidRDefault="00180388">
      <w:pPr>
        <w:rPr>
          <w:rFonts w:ascii="Times New Roman" w:hAnsi="Times New Roman"/>
          <w:sz w:val="28"/>
        </w:rPr>
      </w:pPr>
    </w:p>
    <w:p w14:paraId="2345DFE7" w14:textId="77777777" w:rsidR="00180388" w:rsidRDefault="00180388">
      <w:pPr>
        <w:rPr>
          <w:rFonts w:ascii="Times New Roman" w:hAnsi="Times New Roman"/>
          <w:sz w:val="28"/>
        </w:rPr>
      </w:pPr>
    </w:p>
    <w:p w14:paraId="2AF3CB4E" w14:textId="77777777" w:rsidR="00180388" w:rsidRDefault="00180388">
      <w:pPr>
        <w:rPr>
          <w:rFonts w:ascii="Times New Roman" w:hAnsi="Times New Roman"/>
          <w:sz w:val="28"/>
        </w:rPr>
      </w:pPr>
    </w:p>
    <w:p w14:paraId="3DCF6E0D" w14:textId="77777777" w:rsidR="00180388" w:rsidRDefault="00180388">
      <w:pPr>
        <w:rPr>
          <w:rFonts w:ascii="Times New Roman" w:hAnsi="Times New Roman"/>
          <w:sz w:val="28"/>
        </w:rPr>
      </w:pPr>
    </w:p>
    <w:p w14:paraId="61F1A80F" w14:textId="77777777" w:rsidR="00180388" w:rsidRDefault="00180388">
      <w:pPr>
        <w:rPr>
          <w:rFonts w:ascii="Times New Roman" w:hAnsi="Times New Roman"/>
          <w:sz w:val="28"/>
        </w:rPr>
      </w:pPr>
    </w:p>
    <w:p w14:paraId="55B87DEC" w14:textId="77777777" w:rsidR="00180388" w:rsidRDefault="00180388">
      <w:pPr>
        <w:rPr>
          <w:rFonts w:ascii="Times New Roman" w:hAnsi="Times New Roman"/>
          <w:sz w:val="28"/>
        </w:rPr>
      </w:pPr>
    </w:p>
    <w:p w14:paraId="6CB12E02" w14:textId="77777777" w:rsidR="00180388" w:rsidRDefault="00180388">
      <w:pPr>
        <w:rPr>
          <w:rFonts w:ascii="Times New Roman" w:hAnsi="Times New Roman"/>
          <w:sz w:val="28"/>
        </w:rPr>
      </w:pPr>
    </w:p>
    <w:p w14:paraId="5BDF8A24" w14:textId="77777777" w:rsidR="00180388" w:rsidRDefault="00180388">
      <w:pPr>
        <w:rPr>
          <w:rFonts w:ascii="Times New Roman" w:hAnsi="Times New Roman"/>
          <w:sz w:val="28"/>
        </w:rPr>
      </w:pPr>
    </w:p>
    <w:p w14:paraId="49DF6CB8" w14:textId="77777777" w:rsidR="00180388" w:rsidRDefault="00180388">
      <w:pPr>
        <w:rPr>
          <w:rFonts w:ascii="Times New Roman" w:hAnsi="Times New Roman"/>
          <w:sz w:val="28"/>
        </w:rPr>
      </w:pPr>
    </w:p>
    <w:p w14:paraId="02AF549A" w14:textId="77777777" w:rsidR="00180388" w:rsidRDefault="00180388">
      <w:pPr>
        <w:rPr>
          <w:rFonts w:ascii="Times New Roman" w:hAnsi="Times New Roman"/>
          <w:sz w:val="28"/>
        </w:rPr>
      </w:pPr>
    </w:p>
    <w:p w14:paraId="38EC5CF0" w14:textId="77777777" w:rsidR="00180388" w:rsidRPr="00180388" w:rsidRDefault="00180388" w:rsidP="00180388">
      <w:pPr>
        <w:spacing w:after="0" w:line="360" w:lineRule="auto"/>
        <w:ind w:left="3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18"/>
          <w:szCs w:val="22"/>
        </w:rPr>
        <w:lastRenderedPageBreak/>
        <w:t xml:space="preserve">МИНИСТЕРСТВО ОБРАЗОВАНИЯ СВЕРДЛОВСКОЙ ОБЛАСТИ </w:t>
      </w:r>
    </w:p>
    <w:p w14:paraId="5EB646D7" w14:textId="77777777" w:rsidR="00180388" w:rsidRPr="00180388" w:rsidRDefault="00180388" w:rsidP="00180388">
      <w:pPr>
        <w:spacing w:after="0" w:line="360" w:lineRule="auto"/>
        <w:ind w:left="281" w:right="237"/>
        <w:jc w:val="center"/>
        <w:rPr>
          <w:rFonts w:ascii="Times New Roman" w:hAnsi="Times New Roman"/>
          <w:sz w:val="21"/>
          <w:szCs w:val="22"/>
        </w:rPr>
      </w:pPr>
      <w:r w:rsidRPr="00180388">
        <w:rPr>
          <w:rFonts w:ascii="Times New Roman" w:hAnsi="Times New Roman"/>
          <w:sz w:val="21"/>
          <w:szCs w:val="22"/>
        </w:rPr>
        <w:t xml:space="preserve">государственное автономное профессиональное образовательное учреждение </w:t>
      </w:r>
    </w:p>
    <w:p w14:paraId="11C89647" w14:textId="77777777" w:rsidR="00180388" w:rsidRPr="00180388" w:rsidRDefault="00180388" w:rsidP="00180388">
      <w:pPr>
        <w:spacing w:after="0" w:line="360" w:lineRule="auto"/>
        <w:ind w:left="281" w:right="237"/>
        <w:jc w:val="center"/>
        <w:rPr>
          <w:rFonts w:ascii="Times New Roman" w:hAnsi="Times New Roman"/>
          <w:sz w:val="28"/>
          <w:szCs w:val="22"/>
        </w:rPr>
      </w:pPr>
      <w:r w:rsidRPr="00180388">
        <w:rPr>
          <w:rFonts w:ascii="Times New Roman" w:hAnsi="Times New Roman"/>
          <w:sz w:val="21"/>
          <w:szCs w:val="22"/>
        </w:rPr>
        <w:t xml:space="preserve">Свердловской области </w:t>
      </w:r>
      <w:r w:rsidRPr="00180388">
        <w:rPr>
          <w:rFonts w:ascii="Times New Roman" w:hAnsi="Times New Roman"/>
          <w:sz w:val="23"/>
          <w:szCs w:val="22"/>
        </w:rPr>
        <w:t>«Красноуфимский аграрный колледж»</w:t>
      </w:r>
    </w:p>
    <w:p w14:paraId="5739D20C" w14:textId="77777777" w:rsidR="00180388" w:rsidRPr="00180388" w:rsidRDefault="00180388" w:rsidP="00180388">
      <w:pPr>
        <w:spacing w:after="158" w:line="259" w:lineRule="auto"/>
        <w:ind w:left="108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603BEF4C" w14:textId="77777777" w:rsidR="00180388" w:rsidRPr="00180388" w:rsidRDefault="00180388" w:rsidP="00180388">
      <w:pPr>
        <w:spacing w:after="0" w:line="259" w:lineRule="auto"/>
        <w:ind w:right="896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765827C0" w14:textId="77777777" w:rsidR="00180388" w:rsidRPr="00180388" w:rsidRDefault="00180388" w:rsidP="00180388">
      <w:pPr>
        <w:spacing w:after="0" w:line="259" w:lineRule="auto"/>
        <w:ind w:left="-468"/>
        <w:rPr>
          <w:rFonts w:ascii="Times New Roman" w:hAnsi="Times New Roman"/>
          <w:sz w:val="24"/>
          <w:szCs w:val="22"/>
        </w:rPr>
      </w:pPr>
    </w:p>
    <w:p w14:paraId="2EF9D53B" w14:textId="77777777" w:rsidR="00180388" w:rsidRPr="00180388" w:rsidRDefault="00180388" w:rsidP="00180388">
      <w:pPr>
        <w:spacing w:after="143" w:line="259" w:lineRule="auto"/>
        <w:ind w:left="4559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  <w:r w:rsidRPr="00180388">
        <w:rPr>
          <w:rFonts w:ascii="Times New Roman" w:hAnsi="Times New Roman"/>
          <w:sz w:val="24"/>
          <w:szCs w:val="22"/>
        </w:rPr>
        <w:tab/>
        <w:t xml:space="preserve"> </w:t>
      </w:r>
    </w:p>
    <w:p w14:paraId="4176023D" w14:textId="77777777" w:rsidR="00180388" w:rsidRPr="00180388" w:rsidRDefault="00180388" w:rsidP="00180388">
      <w:pPr>
        <w:spacing w:after="141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6740B4C6" w14:textId="77777777" w:rsidR="00180388" w:rsidRPr="00180388" w:rsidRDefault="00180388" w:rsidP="00180388">
      <w:pPr>
        <w:keepNext/>
        <w:keepLines/>
        <w:spacing w:after="132" w:line="259" w:lineRule="auto"/>
        <w:ind w:left="51" w:right="5" w:hanging="10"/>
        <w:jc w:val="center"/>
        <w:outlineLvl w:val="1"/>
        <w:rPr>
          <w:rFonts w:ascii="Times New Roman" w:hAnsi="Times New Roman"/>
          <w:b/>
          <w:sz w:val="24"/>
          <w:szCs w:val="22"/>
        </w:rPr>
      </w:pPr>
      <w:r w:rsidRPr="00180388">
        <w:rPr>
          <w:rFonts w:ascii="Times New Roman" w:hAnsi="Times New Roman"/>
          <w:b/>
          <w:sz w:val="24"/>
          <w:szCs w:val="22"/>
        </w:rPr>
        <w:t xml:space="preserve">КОНТРОЛЬНО-ОЦЕНОЧНЫЕ СРЕДСТВА </w:t>
      </w:r>
    </w:p>
    <w:p w14:paraId="38640F3C" w14:textId="6C30526C" w:rsidR="00180388" w:rsidRPr="00180388" w:rsidRDefault="00180388" w:rsidP="0018038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iCs/>
          <w:color w:val="auto"/>
          <w:sz w:val="24"/>
          <w:szCs w:val="24"/>
        </w:rPr>
      </w:pPr>
      <w:r w:rsidRPr="00180388">
        <w:rPr>
          <w:rFonts w:ascii="Times New Roman" w:hAnsi="Times New Roman"/>
          <w:bCs/>
          <w:i/>
          <w:iCs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bCs/>
          <w:i/>
          <w:iCs/>
          <w:color w:val="auto"/>
          <w:sz w:val="24"/>
          <w:szCs w:val="24"/>
        </w:rPr>
        <w:t>СГ.01 История России</w:t>
      </w:r>
    </w:p>
    <w:p w14:paraId="71A93B93" w14:textId="77777777" w:rsidR="00180388" w:rsidRPr="00180388" w:rsidRDefault="00180388" w:rsidP="00180388">
      <w:pPr>
        <w:keepNext/>
        <w:keepLines/>
        <w:spacing w:after="132" w:line="259" w:lineRule="auto"/>
        <w:ind w:left="51" w:right="5" w:hanging="10"/>
        <w:jc w:val="center"/>
        <w:outlineLvl w:val="1"/>
        <w:rPr>
          <w:rFonts w:ascii="Times New Roman" w:hAnsi="Times New Roman"/>
          <w:i/>
          <w:sz w:val="24"/>
          <w:szCs w:val="24"/>
        </w:rPr>
      </w:pPr>
    </w:p>
    <w:p w14:paraId="045F5AE3" w14:textId="77777777" w:rsidR="00180388" w:rsidRPr="00180388" w:rsidRDefault="00180388" w:rsidP="00180388">
      <w:pPr>
        <w:spacing w:after="26" w:line="375" w:lineRule="auto"/>
        <w:ind w:left="2669" w:right="744" w:hanging="1676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для специальности </w:t>
      </w:r>
      <w:r w:rsidRPr="00180388">
        <w:rPr>
          <w:rFonts w:ascii="Times New Roman" w:hAnsi="Times New Roman"/>
          <w:i/>
          <w:sz w:val="24"/>
          <w:szCs w:val="22"/>
        </w:rPr>
        <w:t>13.02.07 Электроснабжение</w:t>
      </w:r>
    </w:p>
    <w:p w14:paraId="592E59E8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623BEFE6" w14:textId="77777777" w:rsidR="00180388" w:rsidRPr="00180388" w:rsidRDefault="00180388" w:rsidP="00180388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306F237F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32B189EB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6004BA7C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30731724" w14:textId="77777777" w:rsidR="00180388" w:rsidRPr="00180388" w:rsidRDefault="00180388" w:rsidP="00180388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4A4B8FBA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4FD5AFA1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53BFA441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7A0D399C" w14:textId="77777777" w:rsidR="00180388" w:rsidRPr="00180388" w:rsidRDefault="00180388" w:rsidP="00180388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68681A5E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7CC87C5C" w14:textId="77777777" w:rsidR="00180388" w:rsidRPr="00180388" w:rsidRDefault="00180388" w:rsidP="00180388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3257CB0F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180388">
        <w:rPr>
          <w:rFonts w:ascii="Times New Roman" w:hAnsi="Times New Roman"/>
          <w:sz w:val="24"/>
          <w:szCs w:val="22"/>
        </w:rPr>
        <w:t xml:space="preserve"> </w:t>
      </w:r>
    </w:p>
    <w:p w14:paraId="6D15DF2E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7B1FD4A7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0F2E0F12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7504D783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55CCC2B6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2B569F5A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352C145E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7716175D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258B33FD" w14:textId="77777777" w:rsidR="00180388" w:rsidRPr="00180388" w:rsidRDefault="00180388" w:rsidP="00180388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68562548" w14:textId="00170BB5" w:rsidR="00180388" w:rsidRPr="00180388" w:rsidRDefault="00180388" w:rsidP="00180388">
      <w:pPr>
        <w:tabs>
          <w:tab w:val="center" w:pos="5070"/>
          <w:tab w:val="center" w:pos="8105"/>
        </w:tabs>
        <w:spacing w:after="80" w:line="259" w:lineRule="auto"/>
        <w:jc w:val="center"/>
        <w:rPr>
          <w:rFonts w:ascii="Times New Roman" w:hAnsi="Times New Roman"/>
          <w:szCs w:val="22"/>
        </w:rPr>
      </w:pPr>
      <w:r w:rsidRPr="00180388">
        <w:rPr>
          <w:rFonts w:ascii="Times New Roman" w:hAnsi="Times New Roman"/>
          <w:szCs w:val="22"/>
        </w:rPr>
        <w:t>Красноуфимск</w:t>
      </w:r>
      <w:r w:rsidRPr="00180388">
        <w:rPr>
          <w:rFonts w:ascii="Times New Roman" w:eastAsia="Calibri" w:hAnsi="Times New Roman"/>
          <w:szCs w:val="22"/>
        </w:rPr>
        <w:t>, 202</w:t>
      </w:r>
      <w:r w:rsidR="00132A55">
        <w:rPr>
          <w:rFonts w:ascii="Times New Roman" w:eastAsia="Calibri" w:hAnsi="Times New Roman"/>
          <w:szCs w:val="22"/>
        </w:rPr>
        <w:t>7</w:t>
      </w:r>
      <w:r w:rsidRPr="00180388">
        <w:rPr>
          <w:rFonts w:ascii="Times New Roman" w:eastAsia="Calibri" w:hAnsi="Times New Roman"/>
          <w:szCs w:val="22"/>
        </w:rPr>
        <w:t xml:space="preserve"> год</w:t>
      </w:r>
    </w:p>
    <w:p w14:paraId="4BE13A16" w14:textId="77777777" w:rsidR="00180388" w:rsidRPr="00180388" w:rsidRDefault="00180388" w:rsidP="00180388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  <w:r w:rsidRPr="00180388">
        <w:rPr>
          <w:rFonts w:ascii="Times New Roman" w:hAnsi="Times New Roman"/>
          <w:b/>
          <w:sz w:val="28"/>
          <w:szCs w:val="22"/>
        </w:rPr>
        <w:lastRenderedPageBreak/>
        <w:t xml:space="preserve">СОДЕРЖАНИЕ </w:t>
      </w:r>
    </w:p>
    <w:tbl>
      <w:tblPr>
        <w:tblW w:w="5455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9073"/>
        <w:gridCol w:w="520"/>
        <w:gridCol w:w="613"/>
      </w:tblGrid>
      <w:tr w:rsidR="00180388" w:rsidRPr="00180388" w14:paraId="75760BF7" w14:textId="77777777" w:rsidTr="00962A3E">
        <w:trPr>
          <w:gridAfter w:val="1"/>
          <w:wAfter w:w="613" w:type="dxa"/>
        </w:trPr>
        <w:tc>
          <w:tcPr>
            <w:tcW w:w="9593" w:type="dxa"/>
            <w:gridSpan w:val="2"/>
            <w:hideMark/>
          </w:tcPr>
          <w:p w14:paraId="1A7E2C4B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80388">
              <w:rPr>
                <w:rFonts w:ascii="Times New Roman" w:eastAsia="Arial Unicode MS" w:hAnsi="Times New Roman"/>
                <w:b/>
                <w:sz w:val="28"/>
                <w:szCs w:val="28"/>
                <w:lang w:eastAsia="zh-CN"/>
              </w:rPr>
              <w:t>4.1 Паспорт комплекта контрольно-оценочных средств</w:t>
            </w:r>
          </w:p>
        </w:tc>
      </w:tr>
      <w:tr w:rsidR="00180388" w:rsidRPr="00180388" w14:paraId="7AE97B9B" w14:textId="77777777" w:rsidTr="00962A3E">
        <w:trPr>
          <w:gridAfter w:val="2"/>
          <w:wAfter w:w="1133" w:type="dxa"/>
        </w:trPr>
        <w:tc>
          <w:tcPr>
            <w:tcW w:w="9073" w:type="dxa"/>
            <w:hideMark/>
          </w:tcPr>
          <w:p w14:paraId="4CB5F0F3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80388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4.1.1 Контроль и оценка результатов освоения дисциплины</w:t>
            </w:r>
          </w:p>
        </w:tc>
      </w:tr>
      <w:tr w:rsidR="00180388" w:rsidRPr="00180388" w14:paraId="7DBE3BA4" w14:textId="77777777" w:rsidTr="00962A3E">
        <w:trPr>
          <w:gridAfter w:val="2"/>
          <w:wAfter w:w="1133" w:type="dxa"/>
        </w:trPr>
        <w:tc>
          <w:tcPr>
            <w:tcW w:w="9073" w:type="dxa"/>
            <w:hideMark/>
          </w:tcPr>
          <w:p w14:paraId="6A37E7A3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80388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4.1.2 Формы промежуточной аттестации</w:t>
            </w:r>
          </w:p>
        </w:tc>
      </w:tr>
      <w:tr w:rsidR="00180388" w:rsidRPr="00180388" w14:paraId="3CC52205" w14:textId="77777777" w:rsidTr="00962A3E">
        <w:trPr>
          <w:gridAfter w:val="2"/>
          <w:wAfter w:w="1133" w:type="dxa"/>
        </w:trPr>
        <w:tc>
          <w:tcPr>
            <w:tcW w:w="9073" w:type="dxa"/>
            <w:hideMark/>
          </w:tcPr>
          <w:p w14:paraId="06030435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80388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 xml:space="preserve">4.1.3 Описание процедуры экзамена </w:t>
            </w:r>
          </w:p>
        </w:tc>
      </w:tr>
      <w:tr w:rsidR="00180388" w:rsidRPr="00180388" w14:paraId="14775125" w14:textId="77777777" w:rsidTr="00962A3E">
        <w:trPr>
          <w:gridAfter w:val="2"/>
          <w:wAfter w:w="1133" w:type="dxa"/>
        </w:trPr>
        <w:tc>
          <w:tcPr>
            <w:tcW w:w="9073" w:type="dxa"/>
            <w:hideMark/>
          </w:tcPr>
          <w:p w14:paraId="71B6FF91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80388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 xml:space="preserve">4.1.4 Критерии оценки экзамена </w:t>
            </w:r>
          </w:p>
        </w:tc>
      </w:tr>
      <w:tr w:rsidR="00180388" w:rsidRPr="00180388" w14:paraId="3CFBEDFE" w14:textId="77777777" w:rsidTr="00962A3E">
        <w:trPr>
          <w:gridAfter w:val="1"/>
          <w:wAfter w:w="613" w:type="dxa"/>
        </w:trPr>
        <w:tc>
          <w:tcPr>
            <w:tcW w:w="9593" w:type="dxa"/>
            <w:gridSpan w:val="2"/>
            <w:hideMark/>
          </w:tcPr>
          <w:p w14:paraId="4070A879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80388">
              <w:rPr>
                <w:rFonts w:ascii="Times New Roman" w:eastAsia="Arial Unicode MS" w:hAnsi="Times New Roman"/>
                <w:b/>
                <w:sz w:val="28"/>
                <w:szCs w:val="28"/>
                <w:lang w:eastAsia="zh-CN"/>
              </w:rPr>
              <w:t>4.2 Комплект «Промежуточная аттестация»</w:t>
            </w:r>
          </w:p>
        </w:tc>
      </w:tr>
      <w:tr w:rsidR="00180388" w:rsidRPr="00180388" w14:paraId="3DAAC5DD" w14:textId="77777777" w:rsidTr="00962A3E">
        <w:trPr>
          <w:gridAfter w:val="2"/>
          <w:wAfter w:w="1133" w:type="dxa"/>
        </w:trPr>
        <w:tc>
          <w:tcPr>
            <w:tcW w:w="9073" w:type="dxa"/>
            <w:hideMark/>
          </w:tcPr>
          <w:p w14:paraId="27E6006B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80388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4.2.1 В</w:t>
            </w:r>
            <w:r w:rsidRPr="00180388">
              <w:rPr>
                <w:rFonts w:ascii="Times New Roman" w:eastAsia="Arial Unicode MS" w:hAnsi="Times New Roman"/>
                <w:iCs/>
                <w:sz w:val="28"/>
                <w:szCs w:val="28"/>
                <w:lang w:eastAsia="zh-CN"/>
              </w:rPr>
              <w:t>опросы к экзамену</w:t>
            </w:r>
          </w:p>
        </w:tc>
      </w:tr>
      <w:tr w:rsidR="00180388" w:rsidRPr="00180388" w14:paraId="49E595E1" w14:textId="77777777" w:rsidTr="00962A3E">
        <w:tc>
          <w:tcPr>
            <w:tcW w:w="10206" w:type="dxa"/>
            <w:gridSpan w:val="3"/>
            <w:hideMark/>
          </w:tcPr>
          <w:p w14:paraId="5B758394" w14:textId="77777777" w:rsidR="00180388" w:rsidRDefault="00180388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  <w:r w:rsidRPr="00180388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4.2.2 Типовые практические задания</w:t>
            </w:r>
          </w:p>
          <w:p w14:paraId="12D993A4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1AB02A12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16440347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597D8EB3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47612417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7B911F47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40340659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2120399E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328552D9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7B1833CF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1550C838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29FE9C5A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313AC293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67F7A88D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544955C8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13E3A1A5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510C75F2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69666207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7A80E24A" w14:textId="77777777" w:rsidR="00962A3E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7865E042" w14:textId="77777777" w:rsidR="00962A3E" w:rsidRPr="00180388" w:rsidRDefault="00962A3E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26B0D381" w14:textId="77777777" w:rsidR="00962A3E" w:rsidRPr="00180388" w:rsidRDefault="00962A3E" w:rsidP="00962A3E">
            <w:pPr>
              <w:keepNext/>
              <w:keepLines/>
              <w:spacing w:after="19" w:line="259" w:lineRule="auto"/>
              <w:ind w:left="51" w:right="4" w:hanging="10"/>
              <w:jc w:val="center"/>
              <w:outlineLvl w:val="1"/>
              <w:rPr>
                <w:rFonts w:ascii="Times New Roman" w:hAnsi="Times New Roman"/>
                <w:b/>
                <w:sz w:val="24"/>
                <w:szCs w:val="22"/>
              </w:rPr>
            </w:pPr>
            <w:r w:rsidRPr="00180388">
              <w:rPr>
                <w:rFonts w:ascii="Times New Roman" w:hAnsi="Times New Roman"/>
                <w:b/>
                <w:sz w:val="24"/>
                <w:szCs w:val="22"/>
              </w:rPr>
              <w:lastRenderedPageBreak/>
              <w:t xml:space="preserve">ПАСПОРТ КОМПЛЕКТА КОНТРОЛЬНО-ОЦЕНОЧНЫХ СРЕДСТВ </w:t>
            </w:r>
          </w:p>
          <w:p w14:paraId="4645ABDE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79DF3B16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1C8D86CA" w14:textId="77777777" w:rsidR="00180388" w:rsidRDefault="00180388" w:rsidP="00180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1.1. Место дисциплины в структуре образовательной программы</w:t>
            </w:r>
          </w:p>
          <w:p w14:paraId="7C78A98D" w14:textId="77777777" w:rsidR="00180388" w:rsidRDefault="00180388" w:rsidP="0018038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Учебная дисциплина «СГ.01 История России» является обязательной частью социально-гуманитарного цикла образовательной программы в соответствии с ФГОС СПО по </w:t>
            </w:r>
            <w:r>
              <w:rPr>
                <w:rFonts w:ascii="Times New Roman" w:hAnsi="Times New Roman"/>
                <w:i/>
                <w:sz w:val="24"/>
              </w:rPr>
              <w:t>специальности «Электроснабжение»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3C0D92F0" w14:textId="77777777" w:rsidR="00180388" w:rsidRDefault="00180388" w:rsidP="00180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Особое значение дисциплина имеет при формировании и развитии ОК 01, ОК 02, ОК 03, ОК 04, ОК 05, ОК 06</w:t>
            </w:r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ОК 09.</w:t>
            </w:r>
          </w:p>
          <w:p w14:paraId="6FCADFD2" w14:textId="77777777" w:rsidR="00180388" w:rsidRDefault="00180388" w:rsidP="00962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4F964F0" w14:textId="77777777" w:rsidR="00180388" w:rsidRDefault="00180388" w:rsidP="0018038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1.2. Цель и планируемые результаты освоения дисциплины</w:t>
            </w:r>
          </w:p>
          <w:p w14:paraId="7EA22985" w14:textId="77777777" w:rsidR="00180388" w:rsidRDefault="00180388" w:rsidP="0018038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      </w:r>
          </w:p>
          <w:p w14:paraId="2E1FC775" w14:textId="77777777" w:rsidR="00180388" w:rsidRDefault="00180388" w:rsidP="0018038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      </w:r>
          </w:p>
          <w:p w14:paraId="14339BF6" w14:textId="77777777" w:rsidR="00180388" w:rsidRDefault="00180388" w:rsidP="0018038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программы учебной дисциплины обучающимися осваиваются следующие умения и знания:</w:t>
            </w:r>
          </w:p>
          <w:tbl>
            <w:tblPr>
              <w:tblW w:w="89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1"/>
              <w:gridCol w:w="3474"/>
              <w:gridCol w:w="3827"/>
            </w:tblGrid>
            <w:tr w:rsidR="00180388" w14:paraId="11A36D2F" w14:textId="77777777" w:rsidTr="00962A3E">
              <w:trPr>
                <w:trHeight w:val="649"/>
              </w:trPr>
              <w:tc>
                <w:tcPr>
                  <w:tcW w:w="1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F2F8A6" w14:textId="77777777" w:rsidR="00180388" w:rsidRDefault="00180388" w:rsidP="001803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Коды </w:t>
                  </w:r>
                </w:p>
                <w:p w14:paraId="7639A855" w14:textId="77777777" w:rsidR="00180388" w:rsidRDefault="00180388" w:rsidP="001803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ОК, ПК</w:t>
                  </w:r>
                </w:p>
              </w:tc>
              <w:tc>
                <w:tcPr>
                  <w:tcW w:w="3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BAF48" w14:textId="77777777" w:rsidR="00180388" w:rsidRDefault="00180388" w:rsidP="001803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Умения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00DEE" w14:textId="77777777" w:rsidR="00180388" w:rsidRDefault="00180388" w:rsidP="001803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Знания</w:t>
                  </w:r>
                </w:p>
              </w:tc>
            </w:tr>
            <w:tr w:rsidR="00180388" w14:paraId="5DE6CC5E" w14:textId="77777777" w:rsidTr="00962A3E">
              <w:trPr>
                <w:trHeight w:val="212"/>
              </w:trPr>
              <w:tc>
                <w:tcPr>
                  <w:tcW w:w="1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A05228" w14:textId="77777777" w:rsidR="00180388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ОК 01, ОК 02, </w:t>
                  </w:r>
                </w:p>
                <w:p w14:paraId="327C9735" w14:textId="77777777" w:rsidR="00180388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ОК 03, </w:t>
                  </w:r>
                </w:p>
                <w:p w14:paraId="70C19B73" w14:textId="77777777" w:rsidR="00180388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ОК 04, </w:t>
                  </w:r>
                </w:p>
                <w:p w14:paraId="4E758AC1" w14:textId="77777777" w:rsidR="00180388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ОК 05, </w:t>
                  </w:r>
                </w:p>
                <w:p w14:paraId="0E58F13F" w14:textId="77777777" w:rsidR="00180388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ОК 06, </w:t>
                  </w:r>
                </w:p>
                <w:p w14:paraId="052BBD48" w14:textId="77777777" w:rsidR="00180388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ОК 09,</w:t>
                  </w:r>
                </w:p>
                <w:p w14:paraId="7A0919E4" w14:textId="77777777" w:rsidR="00180388" w:rsidRPr="00201D7C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201D7C">
                    <w:rPr>
                      <w:rFonts w:ascii="Times New Roman" w:hAnsi="Times New Roman"/>
                      <w:sz w:val="24"/>
                    </w:rPr>
                    <w:t xml:space="preserve">ПК 2.1, </w:t>
                  </w:r>
                </w:p>
                <w:p w14:paraId="4A333C82" w14:textId="77777777" w:rsidR="00180388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201D7C">
                    <w:rPr>
                      <w:rFonts w:ascii="Times New Roman" w:hAnsi="Times New Roman"/>
                      <w:sz w:val="24"/>
                    </w:rPr>
                    <w:t>ПК 6.1</w:t>
                  </w:r>
                </w:p>
                <w:p w14:paraId="2AA52AA8" w14:textId="77777777" w:rsidR="00180388" w:rsidRDefault="00180388" w:rsidP="00180388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24A4C" w14:textId="77777777" w:rsidR="00180388" w:rsidRDefault="00180388" w:rsidP="001803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Должен уметь: </w:t>
                  </w:r>
                </w:p>
                <w:p w14:paraId="5EC9023A" w14:textId="77777777" w:rsidR="00180388" w:rsidRDefault="00180388" w:rsidP="0018038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выделять факторы, определившие уникальность становления духовно-нравственных ценностей в России;</w:t>
                  </w:r>
                </w:p>
                <w:p w14:paraId="606742E2" w14:textId="77777777" w:rsidR="00180388" w:rsidRDefault="00180388" w:rsidP="00180388">
                  <w:pPr>
                    <w:widowControl w:val="0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      </w:r>
                </w:p>
                <w:p w14:paraId="747DD3CE" w14:textId="77777777" w:rsidR="00180388" w:rsidRDefault="00180388" w:rsidP="0018038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      </w:r>
                </w:p>
                <w:p w14:paraId="1A3381C5" w14:textId="77777777" w:rsidR="00180388" w:rsidRDefault="00180388" w:rsidP="0018038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защищать историческую правду, не допускать умаления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подвига российского народа по защите Отечества;</w:t>
                  </w:r>
                </w:p>
                <w:p w14:paraId="450626D3" w14:textId="77777777" w:rsidR="00180388" w:rsidRDefault="00180388" w:rsidP="0018038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демонстрировать готовность противостоять фальсификациям российской истории;</w:t>
                  </w:r>
                </w:p>
                <w:p w14:paraId="180C58B4" w14:textId="77777777" w:rsidR="00180388" w:rsidRDefault="00180388" w:rsidP="001803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Style w:val="15"/>
                      <w:rFonts w:ascii="Times New Roman" w:hAnsi="Times New Roman"/>
                      <w:sz w:val="24"/>
                    </w:rPr>
                    <w:t>- демонстрировать уважительное отношение к историческому наследию и социокультурным традициям Российского государства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B3A205" w14:textId="77777777" w:rsidR="00180388" w:rsidRPr="009046BF" w:rsidRDefault="00180388" w:rsidP="00180388">
                  <w:pPr>
                    <w:pStyle w:val="TableParagraph"/>
                    <w:ind w:right="98"/>
                    <w:jc w:val="both"/>
                    <w:rPr>
                      <w:sz w:val="24"/>
                    </w:rPr>
                  </w:pPr>
                  <w:r w:rsidRPr="009046BF">
                    <w:rPr>
                      <w:sz w:val="24"/>
                    </w:rPr>
                    <w:lastRenderedPageBreak/>
                    <w:t>Должен знать:</w:t>
                  </w:r>
                </w:p>
                <w:p w14:paraId="025B6F3D" w14:textId="77777777" w:rsidR="00180388" w:rsidRDefault="00180388" w:rsidP="00180388">
                  <w:pPr>
                    <w:pStyle w:val="TableParagraph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ключевые события, основные даты и исторические этапы развития России до настоящего времени; </w:t>
                  </w:r>
                </w:p>
                <w:p w14:paraId="08C72D56" w14:textId="77777777" w:rsidR="00180388" w:rsidRDefault="00180388" w:rsidP="00180388">
                  <w:pPr>
                    <w:pStyle w:val="TableParagraph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sz w:val="24"/>
                      <w:shd w:val="clear" w:color="auto" w:fill="FFD821"/>
                    </w:rPr>
                  </w:pPr>
                  <w:r>
                    <w:rPr>
                      <w:sz w:val="24"/>
                    </w:rPr>
      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      </w:r>
                </w:p>
                <w:p w14:paraId="5C22FC3B" w14:textId="77777777" w:rsidR="00180388" w:rsidRDefault="00180388" w:rsidP="00180388">
                  <w:pPr>
                    <w:pStyle w:val="TableParagraph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sz w:val="24"/>
                      <w:shd w:val="clear" w:color="auto" w:fill="FFD821"/>
                    </w:rPr>
                  </w:pPr>
                  <w:r>
                    <w:t>традиционные российские духовно-нравственные ценности</w:t>
                  </w:r>
                  <w:r>
                    <w:rPr>
                      <w:sz w:val="24"/>
                    </w:rPr>
                    <w:t>;</w:t>
                  </w:r>
                </w:p>
                <w:p w14:paraId="453358E9" w14:textId="77777777" w:rsidR="00180388" w:rsidRDefault="00180388" w:rsidP="00180388">
                  <w:pPr>
                    <w:pStyle w:val="TableParagraph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роль и значение России в современном мире</w:t>
                  </w:r>
                </w:p>
              </w:tc>
            </w:tr>
          </w:tbl>
          <w:p w14:paraId="22811360" w14:textId="559505E2" w:rsidR="00962A3E" w:rsidRDefault="00962A3E" w:rsidP="00962A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1.3. Контроль и оценка результатов освоения </w:t>
            </w:r>
          </w:p>
          <w:p w14:paraId="4CD10657" w14:textId="51E45C2B" w:rsidR="00962A3E" w:rsidRDefault="00962A3E" w:rsidP="00962A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учебной дисциплины</w:t>
            </w:r>
          </w:p>
          <w:p w14:paraId="09ED27DA" w14:textId="77777777" w:rsidR="00962A3E" w:rsidRDefault="00962A3E" w:rsidP="00962A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</w:tblPr>
            <w:tblGrid>
              <w:gridCol w:w="3539"/>
              <w:gridCol w:w="3969"/>
              <w:gridCol w:w="2126"/>
            </w:tblGrid>
            <w:tr w:rsidR="00962A3E" w14:paraId="71FFF618" w14:textId="77777777" w:rsidTr="00962A3E"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  <w:vAlign w:val="center"/>
                </w:tcPr>
                <w:p w14:paraId="6A1E8D6A" w14:textId="77777777" w:rsidR="00962A3E" w:rsidRDefault="00962A3E" w:rsidP="00962A3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Результаты обучения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</w:tcPr>
                <w:p w14:paraId="312416B1" w14:textId="77777777" w:rsidR="00962A3E" w:rsidRDefault="00962A3E" w:rsidP="00962A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Критерии оценки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  <w:vAlign w:val="center"/>
                </w:tcPr>
                <w:p w14:paraId="50874F74" w14:textId="77777777" w:rsidR="00962A3E" w:rsidRDefault="00962A3E" w:rsidP="00962A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Методы оценки </w:t>
                  </w:r>
                </w:p>
              </w:tc>
            </w:tr>
            <w:tr w:rsidR="00962A3E" w14:paraId="6B9CCAA2" w14:textId="77777777" w:rsidTr="00962A3E">
              <w:trPr>
                <w:trHeight w:val="229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  <w:vAlign w:val="center"/>
                </w:tcPr>
                <w:p w14:paraId="0390F893" w14:textId="77777777" w:rsidR="00962A3E" w:rsidRDefault="00962A3E" w:rsidP="00962A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Перечень знаний, осваиваемых в рамках учебной дисциплины</w:t>
                  </w:r>
                </w:p>
              </w:tc>
            </w:tr>
            <w:tr w:rsidR="00962A3E" w14:paraId="55B77702" w14:textId="77777777" w:rsidTr="00962A3E">
              <w:trPr>
                <w:trHeight w:val="229"/>
              </w:trPr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</w:tcPr>
                <w:p w14:paraId="7916A1A2" w14:textId="77777777" w:rsidR="00962A3E" w:rsidRDefault="00962A3E" w:rsidP="00962A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u w:val="single"/>
                    </w:rPr>
                    <w:t>Знать:</w:t>
                  </w:r>
                </w:p>
                <w:p w14:paraId="7443BC8F" w14:textId="77777777" w:rsidR="00962A3E" w:rsidRDefault="00962A3E" w:rsidP="00962A3E">
                  <w:pPr>
                    <w:pStyle w:val="TableParagraph"/>
                    <w:numPr>
                      <w:ilvl w:val="0"/>
                      <w:numId w:val="4"/>
                    </w:numPr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ключевые события, основные даты и исторические этапы развития России с древних времен до настоящего времени; </w:t>
                  </w:r>
                </w:p>
                <w:p w14:paraId="65A5ABC3" w14:textId="77777777" w:rsidR="00962A3E" w:rsidRDefault="00962A3E" w:rsidP="00962A3E">
                  <w:pPr>
                    <w:pStyle w:val="TableParagraph"/>
                    <w:numPr>
                      <w:ilvl w:val="0"/>
                      <w:numId w:val="4"/>
                    </w:numPr>
                    <w:ind w:left="0" w:firstLine="0"/>
                    <w:jc w:val="both"/>
                    <w:rPr>
                      <w:sz w:val="24"/>
                      <w:shd w:val="clear" w:color="auto" w:fill="FFD821"/>
                    </w:rPr>
                  </w:pPr>
                  <w:r>
                    <w:rPr>
                      <w:sz w:val="24"/>
                    </w:rPr>
      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      </w:r>
                </w:p>
                <w:p w14:paraId="1FBB54BF" w14:textId="77777777" w:rsidR="00962A3E" w:rsidRDefault="00962A3E" w:rsidP="00962A3E">
                  <w:pPr>
                    <w:pStyle w:val="TableParagraph"/>
                    <w:numPr>
                      <w:ilvl w:val="0"/>
                      <w:numId w:val="4"/>
                    </w:numPr>
                    <w:ind w:left="0" w:firstLine="0"/>
                    <w:jc w:val="both"/>
                    <w:rPr>
                      <w:sz w:val="24"/>
                      <w:shd w:val="clear" w:color="auto" w:fill="FFD821"/>
                    </w:rPr>
                  </w:pPr>
                  <w:r>
                    <w:t>традиционные российские духовно - нравственные ценности</w:t>
                  </w:r>
                  <w:r>
                    <w:rPr>
                      <w:sz w:val="24"/>
                    </w:rPr>
                    <w:t>;</w:t>
                  </w:r>
                </w:p>
                <w:p w14:paraId="70AEF55B" w14:textId="77777777" w:rsidR="00962A3E" w:rsidRDefault="00962A3E" w:rsidP="00962A3E">
                  <w:pPr>
                    <w:pStyle w:val="TableParagraph"/>
                    <w:numPr>
                      <w:ilvl w:val="0"/>
                      <w:numId w:val="4"/>
                    </w:numPr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роль и значение России в современном мире.</w:t>
                  </w:r>
                </w:p>
                <w:p w14:paraId="03079953" w14:textId="77777777" w:rsidR="00962A3E" w:rsidRDefault="00962A3E" w:rsidP="00962A3E">
                  <w:pPr>
                    <w:pStyle w:val="TableParagraph"/>
                    <w:jc w:val="both"/>
                    <w:rPr>
                      <w:sz w:val="24"/>
                    </w:rPr>
                  </w:pPr>
                </w:p>
                <w:p w14:paraId="5591C2F8" w14:textId="77777777" w:rsidR="00962A3E" w:rsidRDefault="00962A3E" w:rsidP="00962A3E">
                  <w:pPr>
                    <w:pStyle w:val="TableParagraph"/>
                    <w:tabs>
                      <w:tab w:val="left" w:pos="562"/>
                    </w:tabs>
                    <w:jc w:val="both"/>
                    <w:rPr>
                      <w:sz w:val="24"/>
                    </w:rPr>
                  </w:pPr>
                </w:p>
                <w:p w14:paraId="53F17851" w14:textId="77777777" w:rsidR="00962A3E" w:rsidRDefault="00962A3E" w:rsidP="00962A3E">
                  <w:pPr>
                    <w:pStyle w:val="TableParagraph"/>
                    <w:tabs>
                      <w:tab w:val="left" w:pos="562"/>
                    </w:tabs>
                    <w:jc w:val="both"/>
                    <w:rPr>
                      <w:sz w:val="24"/>
                    </w:rPr>
                  </w:pPr>
                </w:p>
                <w:p w14:paraId="71A18C32" w14:textId="77777777" w:rsidR="00962A3E" w:rsidRDefault="00962A3E" w:rsidP="00962A3E">
                  <w:pPr>
                    <w:pStyle w:val="HTML"/>
                    <w:tabs>
                      <w:tab w:val="clear" w:pos="916"/>
                      <w:tab w:val="left" w:pos="420"/>
                    </w:tabs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</w:tcPr>
                <w:p w14:paraId="5D8C5306" w14:textId="77777777" w:rsidR="00962A3E" w:rsidRDefault="00962A3E" w:rsidP="00962A3E">
                  <w:pPr>
                    <w:pStyle w:val="a3"/>
                    <w:numPr>
                      <w:ilvl w:val="0"/>
                      <w:numId w:val="5"/>
                    </w:numPr>
                    <w:spacing w:line="240" w:lineRule="auto"/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показывает знания ключевых событий, основных дат и этапов истории России с древних времен до настоящего времени; </w:t>
                  </w:r>
                </w:p>
                <w:p w14:paraId="6B59E691" w14:textId="77777777" w:rsidR="00962A3E" w:rsidRDefault="00962A3E" w:rsidP="00962A3E">
                  <w:pPr>
                    <w:pStyle w:val="a3"/>
                    <w:numPr>
                      <w:ilvl w:val="0"/>
                      <w:numId w:val="5"/>
                    </w:numPr>
                    <w:spacing w:line="240" w:lineRule="auto"/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демонстрирует знания о выдающихся деятелях отечественной истории,</w:t>
                  </w:r>
                  <w:r>
                    <w:rPr>
                      <w:rStyle w:val="a4"/>
                      <w:sz w:val="24"/>
                    </w:rPr>
                    <w:t xml:space="preserve"> внесших значительный вклад в социально-экономическое, политическое и культурное развитие России;</w:t>
                  </w:r>
                </w:p>
                <w:p w14:paraId="72EF3D43" w14:textId="77777777" w:rsidR="00962A3E" w:rsidRDefault="00962A3E" w:rsidP="00962A3E">
                  <w:pPr>
                    <w:pStyle w:val="a3"/>
                    <w:numPr>
                      <w:ilvl w:val="0"/>
                      <w:numId w:val="5"/>
                    </w:numPr>
                    <w:spacing w:line="240" w:lineRule="auto"/>
                    <w:ind w:left="0" w:firstLine="0"/>
                    <w:jc w:val="both"/>
                  </w:pPr>
                  <w:r>
                    <w:rPr>
                      <w:sz w:val="24"/>
                    </w:rPr>
                    <w:t xml:space="preserve">показывает знание </w:t>
                  </w:r>
                  <w:r>
                    <w:t>традиционных российских духовно - нравственных ценностей;</w:t>
                  </w:r>
                </w:p>
                <w:p w14:paraId="5F0E2574" w14:textId="77777777" w:rsidR="00962A3E" w:rsidRDefault="00962A3E" w:rsidP="00962A3E">
                  <w:pPr>
                    <w:pStyle w:val="a3"/>
                    <w:numPr>
                      <w:ilvl w:val="0"/>
                      <w:numId w:val="5"/>
                    </w:numPr>
                    <w:spacing w:line="240" w:lineRule="auto"/>
                    <w:ind w:left="0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демонстрирует сформированность знаний о роли и значении России в современном мире.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</w:tcPr>
                <w:p w14:paraId="3CBFC58F" w14:textId="77777777" w:rsidR="00962A3E" w:rsidRDefault="00962A3E" w:rsidP="00962A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Экспертное наблюдение и оценивание знаний на теоретических занятиях.</w:t>
                  </w:r>
                </w:p>
                <w:p w14:paraId="240AC070" w14:textId="77777777" w:rsidR="00962A3E" w:rsidRDefault="00962A3E" w:rsidP="00962A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Оценивание выполнения индивидуальных и групповых заданий.</w:t>
                  </w:r>
                </w:p>
                <w:p w14:paraId="4B855916" w14:textId="77777777" w:rsidR="00962A3E" w:rsidRDefault="00962A3E" w:rsidP="00962A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Результаты промежуточной аттестации.</w:t>
                  </w:r>
                </w:p>
              </w:tc>
            </w:tr>
            <w:tr w:rsidR="00962A3E" w14:paraId="6E7726B0" w14:textId="77777777" w:rsidTr="00962A3E">
              <w:trPr>
                <w:trHeight w:val="229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  <w:vAlign w:val="center"/>
                </w:tcPr>
                <w:p w14:paraId="7A5D75A5" w14:textId="77777777" w:rsidR="00962A3E" w:rsidRDefault="00962A3E" w:rsidP="00962A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Перечень умений, осваиваемых в рамках учебной дисциплины</w:t>
                  </w:r>
                </w:p>
              </w:tc>
            </w:tr>
            <w:tr w:rsidR="00962A3E" w14:paraId="48498A45" w14:textId="77777777" w:rsidTr="00962A3E">
              <w:trPr>
                <w:trHeight w:val="415"/>
              </w:trPr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</w:tcPr>
                <w:p w14:paraId="6C140F91" w14:textId="77777777" w:rsidR="00962A3E" w:rsidRDefault="00962A3E" w:rsidP="00962A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u w:val="single"/>
                    </w:rPr>
                    <w:t xml:space="preserve">Уметь: </w:t>
                  </w:r>
                </w:p>
                <w:p w14:paraId="58A62197" w14:textId="77777777" w:rsidR="00962A3E" w:rsidRDefault="00962A3E" w:rsidP="00962A3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выделять факторы, определившие уникальность становления духовно - нравственных основ России;</w:t>
                  </w:r>
                </w:p>
                <w:p w14:paraId="786377B1" w14:textId="77777777" w:rsidR="00962A3E" w:rsidRDefault="00962A3E" w:rsidP="00962A3E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</w:pPr>
                  <w:r>
                    <w:rPr>
                      <w:rFonts w:ascii="Times New Roman" w:hAnsi="Times New Roman"/>
                      <w:sz w:val="24"/>
                    </w:rPr>
                    <w:t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настоящего времени;</w:t>
                  </w:r>
                </w:p>
                <w:p w14:paraId="1AF3B957" w14:textId="77777777" w:rsidR="00962A3E" w:rsidRDefault="00962A3E" w:rsidP="00962A3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      </w:r>
                </w:p>
                <w:p w14:paraId="1319F1C9" w14:textId="77777777" w:rsidR="00962A3E" w:rsidRDefault="00962A3E" w:rsidP="00962A3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защищать историческую правду, не допускать умаления подвига российского народа по защите Отечества, </w:t>
                  </w:r>
                </w:p>
                <w:p w14:paraId="655D61D1" w14:textId="77777777" w:rsidR="00962A3E" w:rsidRDefault="00962A3E" w:rsidP="00962A3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демонстрировать готовность противостоять фальсификациям российской истории;</w:t>
                  </w:r>
                </w:p>
                <w:p w14:paraId="4A7E78CD" w14:textId="77777777" w:rsidR="00962A3E" w:rsidRDefault="00962A3E" w:rsidP="00962A3E">
                  <w:pPr>
                    <w:widowControl w:val="0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Style w:val="15"/>
                      <w:rFonts w:ascii="Times New Roman" w:hAnsi="Times New Roman"/>
                      <w:sz w:val="24"/>
                    </w:rPr>
                    <w:t>демонстрировать уважительное отношение к историческому наследию и социокультурным традициям российского государства.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</w:tcPr>
                <w:p w14:paraId="70ED1D32" w14:textId="77777777" w:rsidR="00962A3E" w:rsidRDefault="00962A3E" w:rsidP="00962A3E">
                  <w:pPr>
                    <w:pStyle w:val="a3"/>
                    <w:numPr>
                      <w:ilvl w:val="0"/>
                      <w:numId w:val="6"/>
                    </w:numPr>
                    <w:spacing w:line="240" w:lineRule="auto"/>
                    <w:ind w:left="0" w:firstLine="0"/>
                    <w:jc w:val="both"/>
                  </w:pPr>
                  <w:r>
                    <w:rPr>
                      <w:sz w:val="24"/>
                    </w:rPr>
                    <w:lastRenderedPageBreak/>
                    <w:t>выделяет факторы, определившие уникальность становления духовно - нравственных основ России;</w:t>
                  </w:r>
                </w:p>
                <w:p w14:paraId="5386075E" w14:textId="77777777" w:rsidR="00962A3E" w:rsidRDefault="00962A3E" w:rsidP="00962A3E">
                  <w:pPr>
                    <w:pStyle w:val="a3"/>
                    <w:numPr>
                      <w:ilvl w:val="0"/>
                      <w:numId w:val="6"/>
                    </w:numPr>
                    <w:spacing w:line="240" w:lineRule="auto"/>
                    <w:ind w:left="0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      </w:r>
                </w:p>
                <w:p w14:paraId="57D572E5" w14:textId="77777777" w:rsidR="00962A3E" w:rsidRDefault="00962A3E" w:rsidP="00962A3E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демонстрирует умения анализировать историческую информацию, руководствуясь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принципами научной объективности и достоверности, с целью формирования научного понимания прошлого и настоящего России;</w:t>
                  </w:r>
                </w:p>
                <w:p w14:paraId="32A59B8D" w14:textId="77777777" w:rsidR="00962A3E" w:rsidRDefault="00962A3E" w:rsidP="00962A3E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демонстрирует умения защищать историческую правду, не допускает умаления подвига народа при защите Отечества, </w:t>
                  </w:r>
                </w:p>
                <w:p w14:paraId="164D3A54" w14:textId="77777777" w:rsidR="00962A3E" w:rsidRDefault="00962A3E" w:rsidP="00962A3E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hAnsi="Times New Roman"/>
                      <w:sz w:val="24"/>
                    </w:rPr>
                    <w:t>проявляет готовность противостоять фальсификациям Российской истории;</w:t>
                  </w:r>
                </w:p>
                <w:p w14:paraId="2BC374A5" w14:textId="77777777" w:rsidR="00962A3E" w:rsidRDefault="00962A3E" w:rsidP="00962A3E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0"/>
                  </w:pPr>
                  <w:r>
                    <w:rPr>
                      <w:rStyle w:val="15"/>
                      <w:rFonts w:ascii="Times New Roman" w:hAnsi="Times New Roman"/>
                      <w:sz w:val="24"/>
                    </w:rPr>
                    <w:t>демонстрирует уважительное отношение к историческому наследию и социокультурным традициям российского государства.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42" w:type="dxa"/>
                    <w:right w:w="142" w:type="dxa"/>
                  </w:tcMar>
                </w:tcPr>
                <w:p w14:paraId="045EA667" w14:textId="77777777" w:rsidR="00962A3E" w:rsidRDefault="00962A3E" w:rsidP="00962A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Подготовка выступлений с проблемно-тематическими сообщениями (докладами, презентациями).</w:t>
                  </w:r>
                </w:p>
                <w:p w14:paraId="3E226355" w14:textId="77777777" w:rsidR="00962A3E" w:rsidRDefault="00962A3E" w:rsidP="00962A3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4015D04B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</w:pPr>
          </w:p>
          <w:p w14:paraId="529944D7" w14:textId="77777777" w:rsidR="00962A3E" w:rsidRPr="00962A3E" w:rsidRDefault="00962A3E" w:rsidP="00962A3E">
            <w:pPr>
              <w:keepNext/>
              <w:numPr>
                <w:ilvl w:val="1"/>
                <w:numId w:val="12"/>
              </w:numPr>
              <w:tabs>
                <w:tab w:val="num" w:pos="0"/>
              </w:tabs>
              <w:suppressAutoHyphens/>
              <w:spacing w:after="0" w:line="240" w:lineRule="auto"/>
              <w:ind w:firstLine="709"/>
              <w:jc w:val="center"/>
              <w:outlineLvl w:val="1"/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  <w:lang w:eastAsia="zh-CN"/>
              </w:rPr>
            </w:pPr>
            <w:r w:rsidRPr="00962A3E">
              <w:rPr>
                <w:rFonts w:ascii="Times New Roman" w:eastAsia="Arial Unicode MS" w:hAnsi="Times New Roman"/>
                <w:b/>
                <w:iCs/>
                <w:sz w:val="24"/>
                <w:szCs w:val="24"/>
                <w:lang w:eastAsia="zh-CN"/>
              </w:rPr>
              <w:t>1.4 Формы промежуточной аттестации</w:t>
            </w:r>
          </w:p>
          <w:p w14:paraId="5CF2C438" w14:textId="77777777" w:rsidR="00962A3E" w:rsidRPr="00962A3E" w:rsidRDefault="00962A3E" w:rsidP="00962A3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</w:pPr>
            <w:r w:rsidRPr="00962A3E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Запланированные формы промежуточной аттестации</w:t>
            </w:r>
          </w:p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4361"/>
              <w:gridCol w:w="4362"/>
            </w:tblGrid>
            <w:tr w:rsidR="00962A3E" w:rsidRPr="00962A3E" w14:paraId="7EF8EDC7" w14:textId="77777777" w:rsidTr="009039DA">
              <w:trPr>
                <w:trHeight w:val="383"/>
                <w:jc w:val="center"/>
              </w:trPr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5E898F" w14:textId="77777777" w:rsidR="00962A3E" w:rsidRPr="00962A3E" w:rsidRDefault="00962A3E" w:rsidP="00962A3E">
                  <w:pPr>
                    <w:suppressAutoHyphens/>
                    <w:spacing w:after="0" w:line="240" w:lineRule="auto"/>
                    <w:rPr>
                      <w:rFonts w:ascii="Calibri" w:eastAsia="Arial Unicode MS" w:hAnsi="Calibri" w:cs="Calibri"/>
                      <w:szCs w:val="22"/>
                      <w:lang w:eastAsia="zh-CN"/>
                    </w:rPr>
                  </w:pPr>
                  <w:r w:rsidRPr="00962A3E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lang w:eastAsia="zh-CN"/>
                    </w:rPr>
                    <w:t>№</w:t>
                  </w:r>
                  <w:r w:rsidRPr="00962A3E">
                    <w:rPr>
                      <w:rFonts w:ascii="Times New Roman" w:hAnsi="Times New Roman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962A3E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lang w:eastAsia="zh-CN"/>
                    </w:rPr>
                    <w:t>семестра</w:t>
                  </w:r>
                </w:p>
              </w:tc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D01E66" w14:textId="77777777" w:rsidR="00962A3E" w:rsidRPr="00962A3E" w:rsidRDefault="00962A3E" w:rsidP="00962A3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szCs w:val="22"/>
                      <w:lang w:eastAsia="zh-CN"/>
                    </w:rPr>
                  </w:pPr>
                  <w:r w:rsidRPr="00962A3E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lang w:eastAsia="zh-CN"/>
                    </w:rPr>
                    <w:t>Формы промежуточной аттестации</w:t>
                  </w:r>
                </w:p>
              </w:tc>
              <w:tc>
                <w:tcPr>
                  <w:tcW w:w="4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2AF4AB" w14:textId="77777777" w:rsidR="00962A3E" w:rsidRPr="00962A3E" w:rsidRDefault="00962A3E" w:rsidP="00962A3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szCs w:val="22"/>
                      <w:lang w:eastAsia="zh-CN"/>
                    </w:rPr>
                  </w:pPr>
                  <w:r w:rsidRPr="00962A3E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lang w:eastAsia="zh-CN"/>
                    </w:rPr>
                    <w:t>Форма проведения</w:t>
                  </w:r>
                </w:p>
              </w:tc>
            </w:tr>
            <w:tr w:rsidR="00962A3E" w:rsidRPr="00962A3E" w14:paraId="16CD362A" w14:textId="77777777" w:rsidTr="009039DA">
              <w:trPr>
                <w:jc w:val="center"/>
              </w:trPr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C6EB32" w14:textId="62D2EB99" w:rsidR="00962A3E" w:rsidRPr="00962A3E" w:rsidRDefault="00962A3E" w:rsidP="00962A3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szCs w:val="22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sz w:val="24"/>
                      <w:szCs w:val="24"/>
                      <w:lang w:eastAsia="zh-CN"/>
                    </w:rPr>
                    <w:t>3</w:t>
                  </w:r>
                </w:p>
              </w:tc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39B967" w14:textId="77777777" w:rsidR="00962A3E" w:rsidRPr="00962A3E" w:rsidRDefault="00962A3E" w:rsidP="00962A3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szCs w:val="22"/>
                      <w:lang w:eastAsia="zh-CN"/>
                    </w:rPr>
                  </w:pPr>
                  <w:r w:rsidRPr="00962A3E">
                    <w:rPr>
                      <w:rFonts w:ascii="Times New Roman" w:eastAsia="Arial Unicode MS" w:hAnsi="Times New Roman"/>
                      <w:sz w:val="24"/>
                      <w:szCs w:val="24"/>
                      <w:lang w:eastAsia="zh-CN"/>
                    </w:rPr>
                    <w:t>Экзамен</w:t>
                  </w:r>
                </w:p>
              </w:tc>
              <w:tc>
                <w:tcPr>
                  <w:tcW w:w="4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8A6EE5" w14:textId="77777777" w:rsidR="00962A3E" w:rsidRPr="00962A3E" w:rsidRDefault="00962A3E" w:rsidP="00962A3E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szCs w:val="22"/>
                      <w:lang w:eastAsia="zh-CN"/>
                    </w:rPr>
                  </w:pPr>
                  <w:r w:rsidRPr="00962A3E">
                    <w:rPr>
                      <w:rFonts w:ascii="Times New Roman" w:eastAsia="Arial Unicode MS" w:hAnsi="Times New Roman"/>
                      <w:sz w:val="24"/>
                      <w:szCs w:val="24"/>
                      <w:lang w:eastAsia="zh-CN"/>
                    </w:rPr>
                    <w:t>Устно</w:t>
                  </w:r>
                </w:p>
              </w:tc>
            </w:tr>
          </w:tbl>
          <w:p w14:paraId="59A39D1B" w14:textId="77777777" w:rsidR="00962A3E" w:rsidRPr="00962A3E" w:rsidRDefault="00962A3E" w:rsidP="00962A3E">
            <w:pPr>
              <w:spacing w:after="14" w:line="247" w:lineRule="auto"/>
              <w:ind w:right="-284"/>
              <w:rPr>
                <w:rFonts w:ascii="Times New Roman" w:hAnsi="Times New Roman"/>
                <w:b/>
                <w:sz w:val="24"/>
                <w:szCs w:val="22"/>
              </w:rPr>
            </w:pPr>
          </w:p>
          <w:p w14:paraId="74CF0952" w14:textId="01AFB0A4" w:rsidR="00962A3E" w:rsidRPr="00962A3E" w:rsidRDefault="00962A3E" w:rsidP="00962A3E">
            <w:pPr>
              <w:spacing w:after="14" w:line="247" w:lineRule="auto"/>
              <w:ind w:right="-284"/>
              <w:rPr>
                <w:rFonts w:ascii="Times New Roman" w:eastAsia="Aptos" w:hAnsi="Times New Roman"/>
                <w:szCs w:val="22"/>
              </w:rPr>
            </w:pPr>
            <w:r w:rsidRPr="00962A3E">
              <w:rPr>
                <w:rFonts w:ascii="Times New Roman" w:hAnsi="Times New Roman"/>
                <w:b/>
                <w:sz w:val="24"/>
                <w:szCs w:val="22"/>
              </w:rPr>
              <w:t xml:space="preserve">Форма проведения: </w:t>
            </w:r>
            <w:r>
              <w:rPr>
                <w:rFonts w:ascii="Times New Roman" w:eastAsia="Aptos" w:hAnsi="Times New Roman"/>
                <w:szCs w:val="22"/>
              </w:rPr>
              <w:t>письменный</w:t>
            </w:r>
            <w:r w:rsidRPr="00962A3E">
              <w:rPr>
                <w:rFonts w:ascii="Times New Roman" w:eastAsia="Aptos" w:hAnsi="Times New Roman"/>
                <w:szCs w:val="22"/>
              </w:rPr>
              <w:t xml:space="preserve"> экзамен</w:t>
            </w:r>
          </w:p>
          <w:p w14:paraId="45A579F0" w14:textId="568F3692" w:rsidR="00962A3E" w:rsidRPr="00962A3E" w:rsidRDefault="00962A3E" w:rsidP="00962A3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  <w:r w:rsidRPr="00962A3E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Время выполнения:</w:t>
            </w:r>
            <w:r w:rsidRPr="00962A3E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2"/>
              </w:rPr>
              <w:t>9</w:t>
            </w:r>
            <w:r w:rsidRPr="00962A3E">
              <w:rPr>
                <w:rFonts w:ascii="Times New Roman" w:hAnsi="Times New Roman"/>
                <w:color w:val="auto"/>
                <w:sz w:val="24"/>
                <w:szCs w:val="22"/>
              </w:rPr>
              <w:t>0 минут</w:t>
            </w:r>
          </w:p>
          <w:p w14:paraId="7843BC6F" w14:textId="77777777" w:rsidR="00962A3E" w:rsidRPr="00962A3E" w:rsidRDefault="00962A3E" w:rsidP="00962A3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  <w:r w:rsidRPr="00962A3E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Условия выполнения заданий</w:t>
            </w:r>
          </w:p>
          <w:p w14:paraId="59A0DCC4" w14:textId="77777777" w:rsidR="00962A3E" w:rsidRDefault="00962A3E" w:rsidP="00962A3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  <w:r w:rsidRPr="00962A3E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Помещение: учебная аудитория.</w:t>
            </w:r>
          </w:p>
          <w:p w14:paraId="424F6961" w14:textId="77777777" w:rsidR="00962A3E" w:rsidRPr="004E5094" w:rsidRDefault="00962A3E" w:rsidP="00962A3E">
            <w:pPr>
              <w:spacing w:after="14" w:line="247" w:lineRule="auto"/>
              <w:ind w:right="55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E5094">
              <w:rPr>
                <w:rFonts w:ascii="Times New Roman" w:hAnsi="Times New Roman"/>
                <w:sz w:val="24"/>
                <w:szCs w:val="22"/>
              </w:rPr>
              <w:t>Информационные источники: карты, справочники, атласы</w:t>
            </w:r>
          </w:p>
          <w:p w14:paraId="0B424185" w14:textId="77777777" w:rsidR="00962A3E" w:rsidRPr="00962A3E" w:rsidRDefault="00962A3E" w:rsidP="00962A3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</w:pPr>
            <w:r w:rsidRPr="00962A3E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Требования охраны труда: инструктаж по технике безопасности.</w:t>
            </w:r>
          </w:p>
          <w:p w14:paraId="07D83787" w14:textId="77777777" w:rsidR="00962A3E" w:rsidRPr="00962A3E" w:rsidRDefault="00962A3E" w:rsidP="00962A3E">
            <w:pPr>
              <w:spacing w:after="14" w:line="247" w:lineRule="auto"/>
              <w:rPr>
                <w:rFonts w:ascii="Times New Roman" w:hAnsi="Times New Roman"/>
                <w:sz w:val="24"/>
                <w:szCs w:val="22"/>
              </w:rPr>
            </w:pPr>
            <w:r w:rsidRPr="00962A3E">
              <w:rPr>
                <w:rFonts w:ascii="Times New Roman" w:hAnsi="Times New Roman"/>
                <w:b/>
                <w:sz w:val="24"/>
                <w:szCs w:val="22"/>
              </w:rPr>
              <w:t xml:space="preserve">Пакет экзаменатора: </w:t>
            </w:r>
          </w:p>
          <w:p w14:paraId="0CD6EFF7" w14:textId="77777777" w:rsidR="00962A3E" w:rsidRDefault="00962A3E" w:rsidP="00962A3E">
            <w:pPr>
              <w:spacing w:after="14" w:line="248" w:lineRule="auto"/>
              <w:ind w:right="55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962A3E">
              <w:rPr>
                <w:rFonts w:ascii="Times New Roman" w:hAnsi="Times New Roman"/>
                <w:b/>
                <w:bCs/>
                <w:sz w:val="24"/>
                <w:szCs w:val="22"/>
              </w:rPr>
              <w:t xml:space="preserve">Перечень вопросов (тем), выносимых на экзамен (Экзаменационные вопросы): </w:t>
            </w:r>
          </w:p>
          <w:p w14:paraId="4BC52D51" w14:textId="77777777" w:rsidR="00962A3E" w:rsidRPr="004E5094" w:rsidRDefault="00962A3E" w:rsidP="00962A3E">
            <w:pPr>
              <w:numPr>
                <w:ilvl w:val="0"/>
                <w:numId w:val="9"/>
              </w:numPr>
              <w:spacing w:after="14" w:line="247" w:lineRule="auto"/>
              <w:ind w:right="55" w:hanging="24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E5094">
              <w:rPr>
                <w:rFonts w:ascii="Times New Roman" w:hAnsi="Times New Roman"/>
                <w:sz w:val="24"/>
                <w:szCs w:val="22"/>
              </w:rPr>
              <w:t xml:space="preserve">Тест </w:t>
            </w:r>
          </w:p>
          <w:p w14:paraId="66685F41" w14:textId="77777777" w:rsidR="00962A3E" w:rsidRPr="004E5094" w:rsidRDefault="00962A3E" w:rsidP="00962A3E">
            <w:pPr>
              <w:spacing w:after="14" w:line="247" w:lineRule="auto"/>
              <w:ind w:left="103" w:right="55" w:hanging="1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E5094">
              <w:rPr>
                <w:rFonts w:ascii="Times New Roman" w:hAnsi="Times New Roman"/>
                <w:sz w:val="24"/>
                <w:szCs w:val="22"/>
              </w:rPr>
              <w:t>Раздаточные материалы: распечатанные задания, атласы</w:t>
            </w:r>
          </w:p>
          <w:p w14:paraId="3C2C406E" w14:textId="777B2DE8" w:rsidR="00962A3E" w:rsidRPr="00962A3E" w:rsidRDefault="00962A3E" w:rsidP="00962A3E">
            <w:pPr>
              <w:spacing w:after="0" w:line="247" w:lineRule="auto"/>
              <w:ind w:left="-1134" w:right="-426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1 ВАРИАНТ.</w:t>
            </w:r>
          </w:p>
          <w:p w14:paraId="08B0847F" w14:textId="77777777" w:rsidR="00962A3E" w:rsidRPr="00962A3E" w:rsidRDefault="00962A3E" w:rsidP="00962A3E">
            <w:pPr>
              <w:spacing w:after="0" w:line="247" w:lineRule="auto"/>
              <w:ind w:left="-1134" w:right="-426" w:hanging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2A3E">
              <w:rPr>
                <w:rFonts w:ascii="Times New Roman" w:hAnsi="Times New Roman"/>
                <w:i/>
                <w:sz w:val="24"/>
                <w:szCs w:val="24"/>
              </w:rPr>
              <w:t>ЧАСТЬ А.</w:t>
            </w:r>
          </w:p>
          <w:p w14:paraId="76D7A904" w14:textId="77777777" w:rsidR="00962A3E" w:rsidRPr="00962A3E" w:rsidRDefault="00962A3E" w:rsidP="00962A3E">
            <w:pPr>
              <w:spacing w:after="0" w:line="247" w:lineRule="auto"/>
              <w:ind w:left="2268" w:right="-426" w:hanging="3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Тема: История России и мира с окончания Первой мировой п</w:t>
            </w:r>
          </w:p>
          <w:p w14:paraId="4A7BF716" w14:textId="77777777" w:rsidR="00962A3E" w:rsidRPr="00962A3E" w:rsidRDefault="00962A3E" w:rsidP="00962A3E">
            <w:pPr>
              <w:spacing w:after="0" w:line="247" w:lineRule="auto"/>
              <w:ind w:left="2268" w:right="-426" w:hanging="3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о окончание Второй мировой войны.</w:t>
            </w:r>
          </w:p>
          <w:p w14:paraId="10C2F1EB" w14:textId="77777777" w:rsidR="00962A3E" w:rsidRPr="00962A3E" w:rsidRDefault="00962A3E" w:rsidP="00962A3E">
            <w:pPr>
              <w:spacing w:after="0" w:line="247" w:lineRule="auto"/>
              <w:ind w:left="-1134" w:right="-426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i/>
                <w:sz w:val="24"/>
                <w:szCs w:val="24"/>
              </w:rPr>
              <w:t>Указание № 1: в заданиях с 1-10 выберите один правильный ответ.</w:t>
            </w:r>
          </w:p>
          <w:p w14:paraId="21C77F91" w14:textId="5167FAD5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1.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Назовите с какого по какой год шла Первая мировая война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0C7F662" w14:textId="41163F90" w:rsidR="00962A3E" w:rsidRDefault="00962A3E" w:rsidP="00962A3E">
            <w:pPr>
              <w:spacing w:after="0" w:line="240" w:lineRule="auto"/>
              <w:ind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1.1913 - 1916; </w:t>
            </w:r>
          </w:p>
          <w:p w14:paraId="47482A13" w14:textId="77777777" w:rsidR="00962A3E" w:rsidRDefault="00962A3E" w:rsidP="00962A3E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2.1913 - 1918; </w:t>
            </w:r>
          </w:p>
          <w:p w14:paraId="7EDACD9D" w14:textId="77777777" w:rsidR="00C107F5" w:rsidRDefault="00962A3E" w:rsidP="00C107F5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3.1914 - 1918; </w:t>
            </w:r>
          </w:p>
          <w:p w14:paraId="7D75A42E" w14:textId="4A85820B" w:rsidR="00962A3E" w:rsidRDefault="00962A3E" w:rsidP="00C107F5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4.1914 - 1919;</w:t>
            </w:r>
          </w:p>
          <w:p w14:paraId="6B045DAE" w14:textId="77777777" w:rsidR="00C107F5" w:rsidRPr="00962A3E" w:rsidRDefault="00C107F5" w:rsidP="00C107F5">
            <w:pPr>
              <w:spacing w:after="0" w:line="240" w:lineRule="auto"/>
              <w:ind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2875FE" w14:textId="318FB971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2.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Вкаком году образовался СССР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C2D0D75" w14:textId="1B4DC1F5" w:rsidR="00C107F5" w:rsidRDefault="00962A3E" w:rsidP="00C107F5">
            <w:pPr>
              <w:spacing w:after="0" w:line="360" w:lineRule="auto"/>
              <w:ind w:left="37" w:right="-425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1.1922 г.;</w:t>
            </w:r>
          </w:p>
          <w:p w14:paraId="4D3A6A0B" w14:textId="4E7E7CCA" w:rsidR="00C107F5" w:rsidRDefault="00962A3E" w:rsidP="00C107F5">
            <w:pPr>
              <w:spacing w:after="0" w:line="360" w:lineRule="auto"/>
              <w:ind w:left="37" w:right="-425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2. 1902 г.;</w:t>
            </w:r>
          </w:p>
          <w:p w14:paraId="72587EA8" w14:textId="1AE8E96A" w:rsidR="00C107F5" w:rsidRDefault="00962A3E" w:rsidP="00C107F5">
            <w:pPr>
              <w:spacing w:after="0" w:line="360" w:lineRule="auto"/>
              <w:ind w:left="37" w:right="-425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3. 1920 г.;</w:t>
            </w:r>
          </w:p>
          <w:p w14:paraId="1C435FBA" w14:textId="55031564" w:rsidR="00962A3E" w:rsidRPr="00962A3E" w:rsidRDefault="00962A3E" w:rsidP="00C107F5">
            <w:pPr>
              <w:spacing w:after="0" w:line="360" w:lineRule="auto"/>
              <w:ind w:left="37" w:right="-425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4. 1942 г.</w:t>
            </w:r>
          </w:p>
          <w:p w14:paraId="5FBC1CDD" w14:textId="337707BE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3.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 xml:space="preserve">Советско-финская война </w:t>
            </w:r>
            <w:r w:rsidR="00C107F5" w:rsidRPr="00962A3E">
              <w:rPr>
                <w:rFonts w:ascii="Times New Roman" w:hAnsi="Times New Roman"/>
                <w:b/>
                <w:sz w:val="24"/>
                <w:szCs w:val="24"/>
              </w:rPr>
              <w:t>продолжалась</w:t>
            </w:r>
            <w:r w:rsidR="00C107F5" w:rsidRPr="00962A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AC3043" w14:textId="6D54483E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1.30 ноября 1939 – 12 марта </w:t>
            </w:r>
            <w:r w:rsidR="00C107F5" w:rsidRPr="00962A3E">
              <w:rPr>
                <w:rFonts w:ascii="Times New Roman" w:hAnsi="Times New Roman"/>
                <w:sz w:val="24"/>
                <w:szCs w:val="24"/>
              </w:rPr>
              <w:t xml:space="preserve">1940; </w:t>
            </w:r>
          </w:p>
          <w:p w14:paraId="5F54DB95" w14:textId="1AB16171" w:rsidR="00C107F5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2. 30 ноября 1938 – 12 марта 1940;</w:t>
            </w:r>
          </w:p>
          <w:p w14:paraId="4E96E926" w14:textId="77777777" w:rsidR="00C107F5" w:rsidRDefault="00C107F5" w:rsidP="00C107F5">
            <w:pPr>
              <w:spacing w:after="0" w:line="360" w:lineRule="auto"/>
              <w:ind w:left="37" w:right="-425" w:hanging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3. 30 октября 1939 – 12 марта 1941; </w:t>
            </w:r>
          </w:p>
          <w:p w14:paraId="3EC45C59" w14:textId="5028F6F5" w:rsidR="00962A3E" w:rsidRDefault="00C107F5" w:rsidP="00C107F5">
            <w:pPr>
              <w:spacing w:after="0" w:line="360" w:lineRule="auto"/>
              <w:ind w:left="37" w:right="-425" w:hanging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4. 22 июня 1941 – 2 сентября 1945.</w:t>
            </w:r>
          </w:p>
          <w:p w14:paraId="0E178C4A" w14:textId="727B39D9" w:rsidR="00962A3E" w:rsidRPr="00962A3E" w:rsidRDefault="00962A3E" w:rsidP="00723A4C">
            <w:pPr>
              <w:spacing w:after="0" w:line="360" w:lineRule="auto"/>
              <w:ind w:left="37" w:right="-425" w:hanging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4.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Вторая мировая война началась нападением Германии на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614908" w14:textId="3946C67B" w:rsidR="00723A4C" w:rsidRDefault="00962A3E" w:rsidP="00723A4C">
            <w:pPr>
              <w:spacing w:after="0" w:line="360" w:lineRule="auto"/>
              <w:ind w:left="37" w:right="-425" w:hanging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1.Ирландию 1.09.1939;</w:t>
            </w:r>
          </w:p>
          <w:p w14:paraId="24355A5E" w14:textId="1E921B12" w:rsidR="00723A4C" w:rsidRDefault="00962A3E" w:rsidP="00723A4C">
            <w:pPr>
              <w:spacing w:after="0" w:line="360" w:lineRule="auto"/>
              <w:ind w:right="-425"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2.Японию 1.09.1969;</w:t>
            </w:r>
          </w:p>
          <w:p w14:paraId="6A1BE078" w14:textId="3368DAFC" w:rsidR="00723A4C" w:rsidRDefault="00962A3E" w:rsidP="00723A4C">
            <w:pPr>
              <w:spacing w:after="0" w:line="360" w:lineRule="auto"/>
              <w:ind w:right="-425"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3.Польшу 1.09.1939;</w:t>
            </w:r>
          </w:p>
          <w:p w14:paraId="386DB113" w14:textId="2DD89D6B" w:rsidR="00962A3E" w:rsidRPr="00962A3E" w:rsidRDefault="00962A3E" w:rsidP="00723A4C">
            <w:pPr>
              <w:spacing w:after="0" w:line="360" w:lineRule="auto"/>
              <w:ind w:right="-425"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4.Сенегал 1.09.1929.</w:t>
            </w:r>
          </w:p>
          <w:p w14:paraId="632EF699" w14:textId="69177BEE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5.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 xml:space="preserve">Великая Отечественная Война </w:t>
            </w:r>
            <w:r w:rsidR="00723A4C" w:rsidRPr="00962A3E">
              <w:rPr>
                <w:rFonts w:ascii="Times New Roman" w:hAnsi="Times New Roman"/>
                <w:b/>
                <w:sz w:val="24"/>
                <w:szCs w:val="24"/>
              </w:rPr>
              <w:t>началась</w:t>
            </w:r>
            <w:r w:rsidR="00723A4C" w:rsidRPr="00962A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BB73D7A" w14:textId="3A79E349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1. 22 августа 1941 г.;</w:t>
            </w:r>
          </w:p>
          <w:p w14:paraId="7B6E5B41" w14:textId="20DD2B4A" w:rsidR="00723A4C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2.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 xml:space="preserve">21 июля 1940 г.; </w:t>
            </w:r>
          </w:p>
          <w:p w14:paraId="013827A4" w14:textId="53AFCCAA" w:rsidR="00723A4C" w:rsidRDefault="00723A4C" w:rsidP="00723A4C">
            <w:pPr>
              <w:spacing w:after="0" w:line="360" w:lineRule="auto"/>
              <w:ind w:left="37" w:right="-425" w:hanging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3. 22 июня 1941 г.;</w:t>
            </w:r>
          </w:p>
          <w:p w14:paraId="5FBE2864" w14:textId="42C7ACAC" w:rsidR="00962A3E" w:rsidRPr="00962A3E" w:rsidRDefault="00962A3E" w:rsidP="00723A4C">
            <w:pPr>
              <w:spacing w:after="0" w:line="360" w:lineRule="auto"/>
              <w:ind w:left="37" w:right="-425" w:hanging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4. 1 сентября 1939 г.</w:t>
            </w:r>
          </w:p>
          <w:p w14:paraId="1D207193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6. Сталинградская битва во время ВОВ 1941-1945 гг. проходила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B1E7CD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1. 17 июля 1941 г. – 2 февраля 1942 г;            3. 17 июля 1943 г. – 2 февраля 1944 г;</w:t>
            </w:r>
          </w:p>
          <w:p w14:paraId="44165D51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2.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>17 июля 1942 г. – 2 февраля 1943 г;             4. 17 июля 1944 г. – 2 февраля 1945 г.</w:t>
            </w:r>
          </w:p>
          <w:p w14:paraId="2906CEF6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7. Какое событие произошло в ходе Курской битвы во время ВОВ 1941- 1945 гг:</w:t>
            </w:r>
          </w:p>
          <w:p w14:paraId="053E6CD7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1. Тегеранская конференция;   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ab/>
            </w:r>
            <w:r w:rsidRPr="00962A3E">
              <w:rPr>
                <w:rFonts w:ascii="Times New Roman" w:hAnsi="Times New Roman"/>
                <w:sz w:val="24"/>
                <w:szCs w:val="24"/>
              </w:rPr>
              <w:tab/>
              <w:t>3.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 xml:space="preserve">Крупнейшее танковое сражение;              </w:t>
            </w:r>
          </w:p>
          <w:p w14:paraId="46E233CB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2. Создание «Дороги жизни»;                   4. Сдача в плен фельдмаршала Паулюса.</w:t>
            </w:r>
          </w:p>
          <w:p w14:paraId="6EE9DBB8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8. Крымская конференция руководителей  трех держав 1945 г.  проходила:</w:t>
            </w:r>
          </w:p>
          <w:p w14:paraId="1C9F0E0B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1. В Ялте ;                                  3. В Берлине;</w:t>
            </w:r>
          </w:p>
          <w:p w14:paraId="1CEA7A90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2.В Москве;       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ab/>
            </w:r>
            <w:r w:rsidRPr="00962A3E">
              <w:rPr>
                <w:rFonts w:ascii="Times New Roman" w:hAnsi="Times New Roman"/>
                <w:sz w:val="24"/>
                <w:szCs w:val="24"/>
              </w:rPr>
              <w:tab/>
              <w:t xml:space="preserve">    4. В Сочи.</w:t>
            </w:r>
          </w:p>
          <w:p w14:paraId="6A6CB37D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9.СССР объявило войну Японии:</w:t>
            </w:r>
          </w:p>
          <w:p w14:paraId="672E9FB2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1. 8 августа 1941 г.;    2. 8 мая 1945 г;    3. 8 сентября 1945;     4. 8 августа 1945.</w:t>
            </w:r>
          </w:p>
          <w:p w14:paraId="02B14EFA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10.Вторая Мировая война закончилась:</w:t>
            </w:r>
          </w:p>
          <w:p w14:paraId="672F8218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1. 2 сентября 1941 г.;                   3. 2 сентября 1945 г.;</w:t>
            </w:r>
          </w:p>
          <w:p w14:paraId="249EB22F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2. 9 мая 1945 г.;                           4. 1 сентября 1939 г..</w:t>
            </w:r>
          </w:p>
          <w:p w14:paraId="772668EC" w14:textId="77777777" w:rsidR="00962A3E" w:rsidRPr="00962A3E" w:rsidRDefault="00962A3E" w:rsidP="00962A3E">
            <w:pPr>
              <w:spacing w:after="0" w:line="247" w:lineRule="auto"/>
              <w:ind w:left="37" w:right="-4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941A40" w14:textId="77777777" w:rsidR="00962A3E" w:rsidRPr="00962A3E" w:rsidRDefault="00962A3E" w:rsidP="00962A3E">
            <w:pPr>
              <w:spacing w:after="0" w:line="247" w:lineRule="auto"/>
              <w:ind w:left="37" w:right="-4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BFCE1C" w14:textId="77777777" w:rsidR="00962A3E" w:rsidRPr="00962A3E" w:rsidRDefault="00962A3E" w:rsidP="00962A3E">
            <w:pPr>
              <w:spacing w:after="0" w:line="247" w:lineRule="auto"/>
              <w:ind w:left="37" w:right="-426" w:hanging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2A3E">
              <w:rPr>
                <w:rFonts w:ascii="Times New Roman" w:hAnsi="Times New Roman"/>
                <w:i/>
                <w:sz w:val="24"/>
                <w:szCs w:val="24"/>
              </w:rPr>
              <w:t>ЧАСТЬ В.</w:t>
            </w:r>
          </w:p>
          <w:p w14:paraId="0452DF3E" w14:textId="77777777" w:rsidR="00962A3E" w:rsidRPr="00962A3E" w:rsidRDefault="00962A3E" w:rsidP="00962A3E">
            <w:pPr>
              <w:spacing w:after="0" w:line="247" w:lineRule="auto"/>
              <w:ind w:left="37" w:right="-426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Тема: Россия во второй половине 20 века.</w:t>
            </w:r>
          </w:p>
          <w:p w14:paraId="7A4B038B" w14:textId="77777777" w:rsidR="00962A3E" w:rsidRPr="00962A3E" w:rsidRDefault="00962A3E" w:rsidP="00962A3E">
            <w:pPr>
              <w:spacing w:after="0" w:line="247" w:lineRule="auto"/>
              <w:ind w:left="37" w:right="-426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i/>
                <w:sz w:val="24"/>
                <w:szCs w:val="24"/>
              </w:rPr>
              <w:t>Указание № 2: в заданиях с 11-20 выберите один правильный ответ.</w:t>
            </w:r>
          </w:p>
          <w:p w14:paraId="2AD3EA47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11. «Холодная война» началась:</w:t>
            </w:r>
          </w:p>
          <w:p w14:paraId="1ECF6629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1. В средневековье;     2. После окончания Второй Мировой;     3. В 1917 г.;    4. В 1939 г.</w:t>
            </w:r>
          </w:p>
          <w:p w14:paraId="158EE77F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12.Какое событие произошло раньше других:</w:t>
            </w:r>
          </w:p>
          <w:p w14:paraId="2653BA3F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1. Атомная бомбардировка Хиросимы и Нагасаки;         3.Первый полет человека в космос;</w:t>
            </w:r>
          </w:p>
          <w:p w14:paraId="751CC4D2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2.Смерть Сталина И.В.;                                4. Приход к власти Хрущева. </w:t>
            </w:r>
          </w:p>
          <w:p w14:paraId="6BB7A67F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13. К сверхдержавам относились:</w:t>
            </w:r>
          </w:p>
          <w:p w14:paraId="7F7B39DD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1. Канада и Япония;    2. Англия и Португалия;    3. СССР и США;    4. Италия и Франция.</w:t>
            </w:r>
          </w:p>
          <w:p w14:paraId="3567CA7F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14. Страны Северо-Атлантического альянса (НАТО) образовались:</w:t>
            </w:r>
          </w:p>
          <w:p w14:paraId="69D043AC" w14:textId="77777777" w:rsidR="00962A3E" w:rsidRPr="00962A3E" w:rsidRDefault="00962A3E" w:rsidP="00962A3E">
            <w:pPr>
              <w:spacing w:after="0" w:line="360" w:lineRule="auto"/>
              <w:ind w:left="37" w:right="-42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1. В 1939 г.;          3. В 1959 г.;</w:t>
            </w:r>
          </w:p>
          <w:p w14:paraId="75C12002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 2. В 1949 г;           4. В 1929 г.</w:t>
            </w:r>
          </w:p>
          <w:p w14:paraId="0CF5D69B" w14:textId="77777777" w:rsidR="00962A3E" w:rsidRPr="00962A3E" w:rsidRDefault="00962A3E" w:rsidP="00962A3E">
            <w:pPr>
              <w:spacing w:after="0" w:line="360" w:lineRule="auto"/>
              <w:ind w:left="-993" w:right="-425" w:hanging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15. Деятельность стран НАТО была направленна против:</w:t>
            </w:r>
          </w:p>
          <w:p w14:paraId="4E369EBF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 1.Франции;              3.США;</w:t>
            </w:r>
          </w:p>
          <w:p w14:paraId="2074E632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 2. Японии;         4. СССР.</w:t>
            </w:r>
          </w:p>
          <w:p w14:paraId="3FAFD9B7" w14:textId="77777777" w:rsidR="00962A3E" w:rsidRPr="00962A3E" w:rsidRDefault="00962A3E" w:rsidP="00962A3E">
            <w:pPr>
              <w:spacing w:after="0" w:line="360" w:lineRule="auto"/>
              <w:ind w:left="-709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16. Италия, Исландия, Нидерланды, Дания входили…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58401B3E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  1.В Варшавский договор ;    2.В Антанту;    3. В НАТО;    4. В Тройственный Союз.</w:t>
            </w:r>
          </w:p>
          <w:p w14:paraId="2E620A97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17.Четвертая послевоенная пятилетка началась в…:</w:t>
            </w:r>
          </w:p>
          <w:p w14:paraId="023D205F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 1. 1939 г;                3. 1941 г;</w:t>
            </w:r>
          </w:p>
          <w:p w14:paraId="7E0F83FF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 2. 1956 г;                 4. 1946 г.</w:t>
            </w:r>
          </w:p>
          <w:p w14:paraId="3447C347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18. С правление Хрущева Н.С. связано понятие …:</w:t>
            </w:r>
          </w:p>
          <w:p w14:paraId="401B4C17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1. «Похолодание»;                                          3. «Заморозки»;</w:t>
            </w:r>
          </w:p>
          <w:p w14:paraId="7242EB44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 2. «Оттепель»;         </w:t>
            </w:r>
            <w:r w:rsidRPr="00962A3E">
              <w:rPr>
                <w:rFonts w:ascii="Times New Roman" w:hAnsi="Times New Roman"/>
                <w:sz w:val="24"/>
                <w:szCs w:val="24"/>
              </w:rPr>
              <w:tab/>
            </w:r>
            <w:r w:rsidRPr="00962A3E">
              <w:rPr>
                <w:rFonts w:ascii="Times New Roman" w:hAnsi="Times New Roman"/>
                <w:sz w:val="24"/>
                <w:szCs w:val="24"/>
              </w:rPr>
              <w:tab/>
            </w:r>
            <w:r w:rsidRPr="00962A3E">
              <w:rPr>
                <w:rFonts w:ascii="Times New Roman" w:hAnsi="Times New Roman"/>
                <w:sz w:val="24"/>
                <w:szCs w:val="24"/>
              </w:rPr>
              <w:tab/>
            </w:r>
            <w:r w:rsidRPr="00962A3E">
              <w:rPr>
                <w:rFonts w:ascii="Times New Roman" w:hAnsi="Times New Roman"/>
                <w:sz w:val="24"/>
                <w:szCs w:val="24"/>
              </w:rPr>
              <w:tab/>
              <w:t xml:space="preserve">   4. «Половодье» </w:t>
            </w:r>
          </w:p>
          <w:p w14:paraId="0C487289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19. Выберите правильную последовательность руководителей:</w:t>
            </w:r>
          </w:p>
          <w:p w14:paraId="525EBBB9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1. Хрущев, Хан Мамай, Брежнев, Андропов;</w:t>
            </w:r>
          </w:p>
          <w:p w14:paraId="17548CC3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2.Ленин, Медведев, Черненко, Горбачев;</w:t>
            </w:r>
          </w:p>
          <w:p w14:paraId="21A8E58A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3.Брежнев, Андропов, Черненко, Горбачев;</w:t>
            </w:r>
          </w:p>
          <w:p w14:paraId="677AAAA9" w14:textId="77777777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4.Черненко, Андропов, Горбачев, Пугачев.</w:t>
            </w:r>
          </w:p>
          <w:p w14:paraId="67F1F2D4" w14:textId="77777777" w:rsidR="00962A3E" w:rsidRPr="00962A3E" w:rsidRDefault="00962A3E" w:rsidP="00962A3E">
            <w:pPr>
              <w:spacing w:after="0" w:line="360" w:lineRule="auto"/>
              <w:ind w:left="-709" w:right="-425" w:hanging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62A3E">
              <w:rPr>
                <w:rFonts w:ascii="Times New Roman" w:hAnsi="Times New Roman"/>
                <w:b/>
                <w:sz w:val="24"/>
                <w:szCs w:val="24"/>
              </w:rPr>
              <w:t>20.Понятие «перестройка» связано с…:</w:t>
            </w:r>
          </w:p>
          <w:p w14:paraId="47FD9C43" w14:textId="3585C2C6" w:rsidR="00962A3E" w:rsidRPr="00962A3E" w:rsidRDefault="00962A3E" w:rsidP="00962A3E">
            <w:pPr>
              <w:spacing w:after="0" w:line="360" w:lineRule="auto"/>
              <w:ind w:left="-1134" w:right="-42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 xml:space="preserve">       1.Лениным В.И.;           2. Хрущевым Н.С.;           3. Ельциным Б.Н.;        4. Горбачевым М.С.</w:t>
            </w:r>
          </w:p>
          <w:p w14:paraId="37C22465" w14:textId="77777777" w:rsidR="00962A3E" w:rsidRPr="00962A3E" w:rsidRDefault="00962A3E" w:rsidP="00962A3E">
            <w:pPr>
              <w:spacing w:after="0" w:line="247" w:lineRule="auto"/>
              <w:ind w:left="-1134" w:right="-426" w:hanging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2A3E">
              <w:rPr>
                <w:rFonts w:ascii="Times New Roman" w:hAnsi="Times New Roman"/>
                <w:i/>
                <w:sz w:val="24"/>
                <w:szCs w:val="24"/>
              </w:rPr>
              <w:t>ЧАСТЬ С.</w:t>
            </w:r>
          </w:p>
          <w:p w14:paraId="2DFB0B23" w14:textId="77777777" w:rsidR="00962A3E" w:rsidRPr="00962A3E" w:rsidRDefault="00962A3E" w:rsidP="00962A3E">
            <w:pPr>
              <w:spacing w:after="0" w:line="247" w:lineRule="auto"/>
              <w:ind w:left="1418" w:right="-426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A3E">
              <w:rPr>
                <w:rFonts w:ascii="Times New Roman" w:hAnsi="Times New Roman"/>
                <w:sz w:val="24"/>
                <w:szCs w:val="24"/>
              </w:rPr>
              <w:t>Тема: Государственные деятели России в 20 – 21 веке.</w:t>
            </w:r>
          </w:p>
          <w:p w14:paraId="12E70C65" w14:textId="77777777" w:rsidR="00962A3E" w:rsidRPr="00962A3E" w:rsidRDefault="00962A3E" w:rsidP="00962A3E">
            <w:pPr>
              <w:spacing w:after="0" w:line="247" w:lineRule="auto"/>
              <w:ind w:left="-1134" w:right="-426" w:hanging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2A3E">
              <w:rPr>
                <w:rFonts w:ascii="Times New Roman" w:hAnsi="Times New Roman"/>
                <w:i/>
                <w:sz w:val="24"/>
                <w:szCs w:val="24"/>
              </w:rPr>
              <w:t>Указание № 3: соотнесите фамилию, изображение и годы правления руководителя</w:t>
            </w:r>
          </w:p>
          <w:tbl>
            <w:tblPr>
              <w:tblW w:w="8866" w:type="dxa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03"/>
              <w:gridCol w:w="2851"/>
              <w:gridCol w:w="2912"/>
            </w:tblGrid>
            <w:tr w:rsidR="00962A3E" w:rsidRPr="00962A3E" w14:paraId="424CAED8" w14:textId="77777777" w:rsidTr="009039DA">
              <w:trPr>
                <w:trHeight w:val="1382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D32787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lastRenderedPageBreak/>
                    <w:t>Горбачев М.С.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A03FA8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А </w:t>
                  </w:r>
                </w:p>
                <w:p w14:paraId="65B6F329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</w:p>
                <w:p w14:paraId="369B51B9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</w:p>
                <w:p w14:paraId="7F9AFA46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</w:p>
                <w:p w14:paraId="778047FC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</w:p>
                <w:p w14:paraId="0F5698CB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57150" distR="57150" simplePos="0" relativeHeight="251660288" behindDoc="1" locked="0" layoutInCell="1" allowOverlap="0" wp14:anchorId="4129C1D2" wp14:editId="79FD622A">
                        <wp:simplePos x="0" y="0"/>
                        <wp:positionH relativeFrom="column">
                          <wp:posOffset>588645</wp:posOffset>
                        </wp:positionH>
                        <wp:positionV relativeFrom="line">
                          <wp:posOffset>-854710</wp:posOffset>
                        </wp:positionV>
                        <wp:extent cx="662940" cy="904875"/>
                        <wp:effectExtent l="0" t="0" r="3810" b="9525"/>
                        <wp:wrapSquare wrapText="bothSides"/>
                        <wp:docPr id="1963035839" name="Рисунок 2" descr="Описание: Фото Н.С. Хрущев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Фото Н.С. Хрущев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4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305C2C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1917 – 1924 гг.</w:t>
                  </w:r>
                </w:p>
              </w:tc>
            </w:tr>
            <w:tr w:rsidR="00962A3E" w:rsidRPr="00962A3E" w14:paraId="5E45D099" w14:textId="77777777" w:rsidTr="009039DA">
              <w:trPr>
                <w:trHeight w:val="1419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DC6A6A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Сталин И.В.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EB2519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Б               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8ABCD0A" wp14:editId="41E59BC6">
                        <wp:extent cx="666750" cy="8953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FAF996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1964 – 1982 гг.</w:t>
                  </w:r>
                </w:p>
              </w:tc>
            </w:tr>
            <w:tr w:rsidR="00962A3E" w:rsidRPr="00962A3E" w14:paraId="7B607AE2" w14:textId="77777777" w:rsidTr="009039DA">
              <w:trPr>
                <w:trHeight w:val="1332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606702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Путин В.В.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5C8103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В              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095DC0A" wp14:editId="2CAB6C62">
                        <wp:extent cx="695325" cy="838200"/>
                        <wp:effectExtent l="0" t="0" r="9525" b="0"/>
                        <wp:docPr id="2" name="Рисунок 21" descr="Описание: http://yahooeu.ru/uploads/posts/08/10/01/8/yahooeu_ru_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 descr="Описание: http://yahooeu.ru/uploads/posts/08/10/01/8/yahooeu_ru_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CDF5ED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  1984 – 1985 гг.</w:t>
                  </w:r>
                </w:p>
              </w:tc>
            </w:tr>
            <w:tr w:rsidR="00962A3E" w:rsidRPr="00962A3E" w14:paraId="0CD4972A" w14:textId="77777777" w:rsidTr="009039DA">
              <w:trPr>
                <w:trHeight w:val="1187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571E9F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Хрущев Н.С.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3E909B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Г             </w:t>
                  </w:r>
                  <w:r w:rsidRPr="00962A3E">
                    <w:rPr>
                      <w:rFonts w:ascii="Times New Roman" w:eastAsia="Calibri" w:hAnsi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6A372BF1" wp14:editId="0F28D621">
                        <wp:extent cx="742950" cy="742950"/>
                        <wp:effectExtent l="0" t="0" r="0" b="0"/>
                        <wp:docPr id="3" name="Рисунок 15" descr="Описание: C:\Users\Дима\Desktop\brezhnev_s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 descr="Описание: C:\Users\Дима\Desktop\brezhnev_s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3E51CA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1991 – 1999 гг</w:t>
                  </w:r>
                </w:p>
              </w:tc>
            </w:tr>
            <w:tr w:rsidR="00962A3E" w:rsidRPr="00962A3E" w14:paraId="61A08C41" w14:textId="77777777" w:rsidTr="009039DA">
              <w:trPr>
                <w:trHeight w:val="1172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B7E57F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lastRenderedPageBreak/>
                    <w:t>Медведев Д.А.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EC1EA9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Д            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953E152" wp14:editId="21F7F54F">
                        <wp:extent cx="704850" cy="733425"/>
                        <wp:effectExtent l="0" t="0" r="0" b="9525"/>
                        <wp:docPr id="4" name="Рисунок 1" descr="Описание: http://img1.liveinternet.ru/images/attach/c/1/55/138/55138599_Konstantin_CHernenk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http://img1.liveinternet.ru/images/attach/c/1/55/138/55138599_Konstantin_CHernenk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613E51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1999 – 2008, 2012 – н.в.</w:t>
                  </w:r>
                </w:p>
              </w:tc>
            </w:tr>
            <w:tr w:rsidR="00962A3E" w:rsidRPr="00962A3E" w14:paraId="6F14C97E" w14:textId="77777777" w:rsidTr="009039DA">
              <w:trPr>
                <w:trHeight w:val="1201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3189DB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Андропов В.А.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827424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Е            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08AAE8B" wp14:editId="2356D1FB">
                        <wp:extent cx="695325" cy="752475"/>
                        <wp:effectExtent l="0" t="0" r="9525" b="9525"/>
                        <wp:docPr id="5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AE8443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2008 – 2012 гг. </w:t>
                  </w:r>
                </w:p>
              </w:tc>
            </w:tr>
            <w:tr w:rsidR="00962A3E" w:rsidRPr="00962A3E" w14:paraId="697B3DB5" w14:textId="77777777" w:rsidTr="009039DA">
              <w:trPr>
                <w:trHeight w:val="1187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82C7BC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Брежнев Л.И.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352C92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Ж          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4C24899" wp14:editId="3C67FB2F">
                        <wp:extent cx="666750" cy="742950"/>
                        <wp:effectExtent l="0" t="0" r="0" b="0"/>
                        <wp:docPr id="6" name="Рисунок 16" descr="Описание: Биография Борис Ельцин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 descr="Описание: Биография Борис Ельцин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FBBC80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 1982 – 1984 гг.</w:t>
                  </w:r>
                </w:p>
              </w:tc>
            </w:tr>
            <w:tr w:rsidR="00962A3E" w:rsidRPr="00962A3E" w14:paraId="69951949" w14:textId="77777777" w:rsidTr="009039DA">
              <w:trPr>
                <w:trHeight w:val="941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FB4656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Ленин В.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lastRenderedPageBreak/>
                    <w:t>И.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C61534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lastRenderedPageBreak/>
                    <w:t xml:space="preserve">З           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  <w:shd w:val="clear" w:color="auto" w:fill="FFFFFF"/>
                    </w:rPr>
                    <w:drawing>
                      <wp:inline distT="0" distB="0" distL="0" distR="0" wp14:anchorId="7C1C1F99" wp14:editId="5DF53581">
                        <wp:extent cx="866775" cy="581025"/>
                        <wp:effectExtent l="0" t="0" r="9525" b="9525"/>
                        <wp:docPr id="7" name="Рисунок 0" descr="Описание: B2eP-HJ1O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0" descr="Описание: B2eP-HJ1OM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283C10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1985 – 199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lastRenderedPageBreak/>
                    <w:t>1 гг.</w:t>
                  </w:r>
                </w:p>
              </w:tc>
            </w:tr>
            <w:tr w:rsidR="00962A3E" w:rsidRPr="00962A3E" w14:paraId="74B87065" w14:textId="77777777" w:rsidTr="009039DA">
              <w:trPr>
                <w:trHeight w:val="1404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F7FFE1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lastRenderedPageBreak/>
                    <w:t>Черненко К.У.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2025F8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И           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31278B2" wp14:editId="16AD0E8C">
                        <wp:extent cx="647700" cy="876300"/>
                        <wp:effectExtent l="0" t="0" r="0" b="0"/>
                        <wp:docPr id="8" name="Рисунок 14" descr="Описание: medvedev-221x3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 descr="Описание: medvedev-221x3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5D5CA9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>1953 – 1964 гг.</w:t>
                  </w:r>
                </w:p>
              </w:tc>
            </w:tr>
            <w:tr w:rsidR="00962A3E" w:rsidRPr="00962A3E" w14:paraId="680C7678" w14:textId="77777777" w:rsidTr="009039DA">
              <w:trPr>
                <w:trHeight w:val="1419"/>
              </w:trPr>
              <w:tc>
                <w:tcPr>
                  <w:tcW w:w="3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BCCAF3" w14:textId="77777777" w:rsidR="00962A3E" w:rsidRPr="00962A3E" w:rsidRDefault="00962A3E" w:rsidP="00962A3E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Ельцин Б.Н. </w:t>
                  </w:r>
                </w:p>
              </w:tc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C2BAA5" w14:textId="77777777" w:rsidR="00962A3E" w:rsidRPr="00962A3E" w:rsidRDefault="00962A3E" w:rsidP="00962A3E">
                  <w:pPr>
                    <w:spacing w:after="0" w:line="247" w:lineRule="auto"/>
                    <w:ind w:right="3495" w:hanging="10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К           </w:t>
                  </w: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813C816" wp14:editId="79EFA272">
                        <wp:extent cx="657225" cy="885825"/>
                        <wp:effectExtent l="0" t="0" r="9525" b="9525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7F3B22" w14:textId="77777777" w:rsidR="00962A3E" w:rsidRPr="00962A3E" w:rsidRDefault="00962A3E" w:rsidP="00962A3E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right="3495"/>
                    <w:contextualSpacing/>
                    <w:jc w:val="both"/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</w:pPr>
                  <w:r w:rsidRPr="00962A3E">
                    <w:rPr>
                      <w:rFonts w:ascii="Times New Roman" w:eastAsia="Calibri" w:hAnsi="Times New Roman"/>
                      <w:noProof/>
                      <w:sz w:val="24"/>
                      <w:szCs w:val="24"/>
                    </w:rPr>
                    <w:t xml:space="preserve"> 1924 – 1953 гг.</w:t>
                  </w:r>
                </w:p>
              </w:tc>
            </w:tr>
          </w:tbl>
          <w:p w14:paraId="4DADE0E4" w14:textId="77777777" w:rsidR="00962A3E" w:rsidRPr="00962A3E" w:rsidRDefault="00962A3E" w:rsidP="00962A3E">
            <w:pPr>
              <w:spacing w:after="0" w:line="247" w:lineRule="auto"/>
              <w:ind w:left="103" w:right="5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302957" w14:textId="77777777" w:rsidR="00962A3E" w:rsidRPr="00962A3E" w:rsidRDefault="00962A3E" w:rsidP="00962A3E">
            <w:pPr>
              <w:spacing w:after="0" w:line="247" w:lineRule="auto"/>
              <w:ind w:left="103" w:right="5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57B7A0" w14:textId="77777777" w:rsidR="00962A3E" w:rsidRPr="00962A3E" w:rsidRDefault="00962A3E" w:rsidP="00962A3E">
            <w:pPr>
              <w:spacing w:after="0" w:line="247" w:lineRule="auto"/>
              <w:ind w:left="103" w:right="55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36BB89" w14:textId="77777777" w:rsidR="00962A3E" w:rsidRPr="00962A3E" w:rsidRDefault="00962A3E" w:rsidP="00962A3E">
            <w:pPr>
              <w:spacing w:after="0" w:line="248" w:lineRule="auto"/>
              <w:ind w:right="5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695B70" w14:textId="77777777" w:rsidR="00180388" w:rsidRPr="00180388" w:rsidRDefault="00180388" w:rsidP="00180388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</w:p>
        </w:tc>
      </w:tr>
    </w:tbl>
    <w:p w14:paraId="7C9E7F13" w14:textId="77777777" w:rsidR="00180388" w:rsidRDefault="00180388">
      <w:pPr>
        <w:rPr>
          <w:rFonts w:ascii="Times New Roman" w:hAnsi="Times New Roman"/>
          <w:sz w:val="28"/>
        </w:rPr>
      </w:pPr>
    </w:p>
    <w:p w14:paraId="643B0C36" w14:textId="77777777" w:rsidR="00180388" w:rsidRDefault="00180388">
      <w:pPr>
        <w:rPr>
          <w:rFonts w:ascii="Times New Roman" w:hAnsi="Times New Roman"/>
          <w:sz w:val="28"/>
        </w:rPr>
      </w:pPr>
    </w:p>
    <w:p w14:paraId="513BB3AD" w14:textId="77777777" w:rsidR="00180388" w:rsidRDefault="00180388">
      <w:pPr>
        <w:rPr>
          <w:rFonts w:ascii="Times New Roman" w:hAnsi="Times New Roman"/>
          <w:sz w:val="28"/>
        </w:rPr>
      </w:pPr>
    </w:p>
    <w:p w14:paraId="230EFA72" w14:textId="77777777" w:rsidR="00180388" w:rsidRDefault="00180388">
      <w:pPr>
        <w:rPr>
          <w:rFonts w:ascii="Times New Roman" w:hAnsi="Times New Roman"/>
          <w:sz w:val="28"/>
        </w:rPr>
      </w:pPr>
    </w:p>
    <w:p w14:paraId="7F40C940" w14:textId="77777777" w:rsidR="00180388" w:rsidRDefault="00180388">
      <w:pPr>
        <w:rPr>
          <w:rFonts w:ascii="Times New Roman" w:hAnsi="Times New Roman"/>
          <w:sz w:val="28"/>
        </w:rPr>
      </w:pPr>
    </w:p>
    <w:p w14:paraId="024A9C87" w14:textId="77777777" w:rsidR="00180388" w:rsidRDefault="00180388">
      <w:pPr>
        <w:rPr>
          <w:rFonts w:ascii="Times New Roman" w:hAnsi="Times New Roman"/>
          <w:sz w:val="28"/>
        </w:rPr>
      </w:pPr>
    </w:p>
    <w:p w14:paraId="215958E7" w14:textId="77777777" w:rsidR="00180388" w:rsidRDefault="00180388">
      <w:pPr>
        <w:rPr>
          <w:rFonts w:ascii="Times New Roman" w:hAnsi="Times New Roman"/>
          <w:sz w:val="28"/>
        </w:rPr>
      </w:pPr>
    </w:p>
    <w:p w14:paraId="52BD0BDB" w14:textId="77777777" w:rsidR="00180388" w:rsidRDefault="00180388">
      <w:pPr>
        <w:rPr>
          <w:rFonts w:ascii="Times New Roman" w:hAnsi="Times New Roman"/>
          <w:sz w:val="28"/>
        </w:rPr>
      </w:pPr>
    </w:p>
    <w:p w14:paraId="4F145756" w14:textId="7B8A7AD0" w:rsidR="004E5094" w:rsidRPr="004E5094" w:rsidRDefault="004E5094" w:rsidP="004E5094">
      <w:pPr>
        <w:spacing w:after="0" w:line="256" w:lineRule="auto"/>
        <w:ind w:left="108"/>
        <w:rPr>
          <w:rFonts w:ascii="Times New Roman" w:hAnsi="Times New Roman"/>
          <w:sz w:val="24"/>
          <w:szCs w:val="22"/>
        </w:rPr>
      </w:pPr>
    </w:p>
    <w:p w14:paraId="1E39B840" w14:textId="77777777" w:rsidR="004E5094" w:rsidRPr="004E5094" w:rsidRDefault="004E5094" w:rsidP="004E5094">
      <w:pPr>
        <w:spacing w:after="0" w:line="256" w:lineRule="auto"/>
        <w:rPr>
          <w:rFonts w:ascii="Times New Roman" w:hAnsi="Times New Roman"/>
          <w:sz w:val="24"/>
          <w:szCs w:val="22"/>
        </w:rPr>
      </w:pPr>
    </w:p>
    <w:p w14:paraId="275E28B9" w14:textId="77777777" w:rsidR="004E5094" w:rsidRPr="004E5094" w:rsidRDefault="004E5094" w:rsidP="004E5094">
      <w:pPr>
        <w:spacing w:line="256" w:lineRule="auto"/>
        <w:rPr>
          <w:rFonts w:ascii="Times New Roman" w:hAnsi="Times New Roman"/>
          <w:sz w:val="24"/>
          <w:szCs w:val="22"/>
        </w:rPr>
      </w:pPr>
      <w:r w:rsidRPr="004E5094">
        <w:rPr>
          <w:rFonts w:ascii="Times New Roman" w:hAnsi="Times New Roman"/>
          <w:color w:val="auto"/>
          <w:sz w:val="24"/>
          <w:szCs w:val="24"/>
        </w:rPr>
        <w:lastRenderedPageBreak/>
        <w:br w:type="page"/>
      </w:r>
    </w:p>
    <w:p w14:paraId="63109536" w14:textId="77777777" w:rsidR="004E5094" w:rsidRPr="004E5094" w:rsidRDefault="004E5094" w:rsidP="004E5094">
      <w:pPr>
        <w:spacing w:after="14" w:line="247" w:lineRule="auto"/>
        <w:ind w:left="4378" w:right="-426" w:hanging="10"/>
        <w:jc w:val="both"/>
        <w:rPr>
          <w:rFonts w:ascii="Times New Roman" w:hAnsi="Times New Roman"/>
          <w:i/>
          <w:sz w:val="28"/>
          <w:szCs w:val="28"/>
        </w:rPr>
      </w:pPr>
    </w:p>
    <w:p w14:paraId="0E3911C9" w14:textId="77777777" w:rsidR="004E5094" w:rsidRPr="004E5094" w:rsidRDefault="004E5094" w:rsidP="004E5094">
      <w:pPr>
        <w:spacing w:line="256" w:lineRule="auto"/>
        <w:rPr>
          <w:rFonts w:ascii="Times New Roman" w:hAnsi="Times New Roman"/>
          <w:i/>
          <w:sz w:val="28"/>
          <w:szCs w:val="28"/>
        </w:rPr>
      </w:pPr>
      <w:r w:rsidRPr="004E5094">
        <w:rPr>
          <w:rFonts w:ascii="Times New Roman" w:hAnsi="Times New Roman"/>
          <w:i/>
          <w:sz w:val="28"/>
          <w:szCs w:val="28"/>
        </w:rPr>
        <w:br w:type="page"/>
      </w:r>
    </w:p>
    <w:p w14:paraId="20ED5E5F" w14:textId="77777777" w:rsidR="003E3F16" w:rsidRDefault="003E3F16"/>
    <w:sectPr w:rsidR="003E3F16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7B3E" w14:textId="77777777" w:rsidR="009E2F91" w:rsidRDefault="009E2F91">
      <w:pPr>
        <w:spacing w:after="0" w:line="240" w:lineRule="auto"/>
      </w:pPr>
      <w:r>
        <w:separator/>
      </w:r>
    </w:p>
  </w:endnote>
  <w:endnote w:type="continuationSeparator" w:id="0">
    <w:p w14:paraId="34CCDC72" w14:textId="77777777" w:rsidR="009E2F91" w:rsidRDefault="009E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D196" w14:textId="77777777" w:rsidR="000E553C" w:rsidRDefault="000E553C">
    <w:pPr>
      <w:pStyle w:val="a8"/>
      <w:jc w:val="center"/>
      <w:rPr>
        <w:rStyle w:val="1f7"/>
      </w:rPr>
    </w:pPr>
  </w:p>
  <w:p w14:paraId="1CA82875" w14:textId="77777777" w:rsidR="000E553C" w:rsidRDefault="000E553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5CEA" w14:textId="77777777" w:rsidR="000E553C" w:rsidRDefault="00630BF5">
    <w:pPr>
      <w:pStyle w:val="a8"/>
      <w:jc w:val="center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>
      <w:rPr>
        <w:rStyle w:val="1f7"/>
      </w:rPr>
      <w:t xml:space="preserve"> </w:t>
    </w:r>
    <w:r>
      <w:rPr>
        <w:rStyle w:val="1f7"/>
      </w:rPr>
      <w:fldChar w:fldCharType="end"/>
    </w:r>
  </w:p>
  <w:p w14:paraId="6A0A5F3D" w14:textId="77777777" w:rsidR="000E553C" w:rsidRDefault="000E553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25E2" w14:textId="77777777" w:rsidR="000E553C" w:rsidRDefault="000E553C">
    <w:pPr>
      <w:pStyle w:val="a8"/>
      <w:jc w:val="center"/>
      <w:rPr>
        <w:rStyle w:val="1f7"/>
      </w:rPr>
    </w:pPr>
  </w:p>
  <w:p w14:paraId="1CBEF671" w14:textId="77777777" w:rsidR="000E553C" w:rsidRDefault="000E553C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EBCA" w14:textId="77777777" w:rsidR="000E553C" w:rsidRDefault="00630BF5">
    <w:pPr>
      <w:pStyle w:val="a8"/>
      <w:jc w:val="center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>
      <w:rPr>
        <w:rStyle w:val="1f7"/>
      </w:rPr>
      <w:t xml:space="preserve"> </w:t>
    </w:r>
    <w:r>
      <w:rPr>
        <w:rStyle w:val="1f7"/>
      </w:rPr>
      <w:fldChar w:fldCharType="end"/>
    </w:r>
  </w:p>
  <w:p w14:paraId="1D0F9FF1" w14:textId="77777777" w:rsidR="000E553C" w:rsidRDefault="000E553C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BF4C" w14:textId="77777777" w:rsidR="000E553C" w:rsidRDefault="000E553C">
    <w:pPr>
      <w:pStyle w:val="a8"/>
      <w:jc w:val="right"/>
      <w:rPr>
        <w:rStyle w:val="1f7"/>
      </w:rPr>
    </w:pPr>
  </w:p>
  <w:p w14:paraId="717D9FD9" w14:textId="77777777" w:rsidR="000E553C" w:rsidRDefault="000E553C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1F31" w14:textId="77777777" w:rsidR="000E553C" w:rsidRDefault="00630BF5">
    <w:pPr>
      <w:pStyle w:val="a8"/>
      <w:jc w:val="right"/>
      <w:rPr>
        <w:rStyle w:val="1f7"/>
      </w:rPr>
    </w:pPr>
    <w:r>
      <w:rPr>
        <w:rStyle w:val="1f7"/>
      </w:rPr>
      <w:fldChar w:fldCharType="begin"/>
    </w:r>
    <w:r>
      <w:rPr>
        <w:rStyle w:val="1f7"/>
      </w:rPr>
      <w:instrText xml:space="preserve">PAGE </w:instrText>
    </w:r>
    <w:r>
      <w:rPr>
        <w:rStyle w:val="1f7"/>
      </w:rPr>
      <w:fldChar w:fldCharType="separate"/>
    </w:r>
    <w:r>
      <w:rPr>
        <w:rStyle w:val="1f7"/>
      </w:rPr>
      <w:t xml:space="preserve"> </w:t>
    </w:r>
    <w:r>
      <w:rPr>
        <w:rStyle w:val="1f7"/>
      </w:rPr>
      <w:fldChar w:fldCharType="end"/>
    </w:r>
  </w:p>
  <w:p w14:paraId="3B67740A" w14:textId="77777777" w:rsidR="000E553C" w:rsidRDefault="000E553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99B3" w14:textId="77777777" w:rsidR="009E2F91" w:rsidRDefault="009E2F91">
      <w:pPr>
        <w:spacing w:after="0" w:line="240" w:lineRule="auto"/>
      </w:pPr>
      <w:r>
        <w:separator/>
      </w:r>
    </w:p>
  </w:footnote>
  <w:footnote w:type="continuationSeparator" w:id="0">
    <w:p w14:paraId="2D33D55A" w14:textId="77777777" w:rsidR="009E2F91" w:rsidRDefault="009E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935"/>
        </w:tabs>
        <w:ind w:left="1935" w:firstLine="0"/>
      </w:pPr>
    </w:lvl>
  </w:abstractNum>
  <w:abstractNum w:abstractNumId="1" w15:restartNumberingAfterBreak="0">
    <w:nsid w:val="072B257B"/>
    <w:multiLevelType w:val="multilevel"/>
    <w:tmpl w:val="35F2FF96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2" w15:restartNumberingAfterBreak="0">
    <w:nsid w:val="0C543020"/>
    <w:multiLevelType w:val="hybridMultilevel"/>
    <w:tmpl w:val="1F5673C8"/>
    <w:lvl w:ilvl="0" w:tplc="50337439">
      <w:start w:val="1"/>
      <w:numFmt w:val="decimal"/>
      <w:lvlText w:val="%1."/>
      <w:lvlJc w:val="left"/>
      <w:pPr>
        <w:ind w:left="720" w:hanging="360"/>
      </w:pPr>
    </w:lvl>
    <w:lvl w:ilvl="1" w:tplc="50337439" w:tentative="1">
      <w:start w:val="1"/>
      <w:numFmt w:val="lowerLetter"/>
      <w:lvlText w:val="%2."/>
      <w:lvlJc w:val="left"/>
      <w:pPr>
        <w:ind w:left="1440" w:hanging="360"/>
      </w:pPr>
    </w:lvl>
    <w:lvl w:ilvl="2" w:tplc="50337439" w:tentative="1">
      <w:start w:val="1"/>
      <w:numFmt w:val="lowerRoman"/>
      <w:lvlText w:val="%3."/>
      <w:lvlJc w:val="right"/>
      <w:pPr>
        <w:ind w:left="2160" w:hanging="180"/>
      </w:pPr>
    </w:lvl>
    <w:lvl w:ilvl="3" w:tplc="50337439" w:tentative="1">
      <w:start w:val="1"/>
      <w:numFmt w:val="decimal"/>
      <w:lvlText w:val="%4."/>
      <w:lvlJc w:val="left"/>
      <w:pPr>
        <w:ind w:left="2880" w:hanging="360"/>
      </w:pPr>
    </w:lvl>
    <w:lvl w:ilvl="4" w:tplc="50337439" w:tentative="1">
      <w:start w:val="1"/>
      <w:numFmt w:val="lowerLetter"/>
      <w:lvlText w:val="%5."/>
      <w:lvlJc w:val="left"/>
      <w:pPr>
        <w:ind w:left="3600" w:hanging="360"/>
      </w:pPr>
    </w:lvl>
    <w:lvl w:ilvl="5" w:tplc="50337439" w:tentative="1">
      <w:start w:val="1"/>
      <w:numFmt w:val="lowerRoman"/>
      <w:lvlText w:val="%6."/>
      <w:lvlJc w:val="right"/>
      <w:pPr>
        <w:ind w:left="4320" w:hanging="180"/>
      </w:pPr>
    </w:lvl>
    <w:lvl w:ilvl="6" w:tplc="50337439" w:tentative="1">
      <w:start w:val="1"/>
      <w:numFmt w:val="decimal"/>
      <w:lvlText w:val="%7."/>
      <w:lvlJc w:val="left"/>
      <w:pPr>
        <w:ind w:left="5040" w:hanging="360"/>
      </w:pPr>
    </w:lvl>
    <w:lvl w:ilvl="7" w:tplc="50337439" w:tentative="1">
      <w:start w:val="1"/>
      <w:numFmt w:val="lowerLetter"/>
      <w:lvlText w:val="%8."/>
      <w:lvlJc w:val="left"/>
      <w:pPr>
        <w:ind w:left="5760" w:hanging="360"/>
      </w:pPr>
    </w:lvl>
    <w:lvl w:ilvl="8" w:tplc="503374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76C8"/>
    <w:multiLevelType w:val="hybridMultilevel"/>
    <w:tmpl w:val="614AAD52"/>
    <w:lvl w:ilvl="0" w:tplc="ABDEEBC8">
      <w:start w:val="1"/>
      <w:numFmt w:val="decimal"/>
      <w:lvlText w:val="%1."/>
      <w:lvlJc w:val="left"/>
      <w:pPr>
        <w:ind w:left="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3668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24C9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82B36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866B2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9A8DE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102EA3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7C8F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86CFE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EB91DF7"/>
    <w:multiLevelType w:val="multilevel"/>
    <w:tmpl w:val="93B044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CE7FD4"/>
    <w:multiLevelType w:val="multilevel"/>
    <w:tmpl w:val="8BCC7B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6AF2008"/>
    <w:multiLevelType w:val="multilevel"/>
    <w:tmpl w:val="205817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10D186E"/>
    <w:multiLevelType w:val="multilevel"/>
    <w:tmpl w:val="B644CC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31198D"/>
    <w:multiLevelType w:val="multilevel"/>
    <w:tmpl w:val="F6608CC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FEB7549"/>
    <w:multiLevelType w:val="hybridMultilevel"/>
    <w:tmpl w:val="7C0C607A"/>
    <w:lvl w:ilvl="0" w:tplc="15522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E44F5"/>
    <w:multiLevelType w:val="hybridMultilevel"/>
    <w:tmpl w:val="7FC04F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E79EB"/>
    <w:multiLevelType w:val="hybridMultilevel"/>
    <w:tmpl w:val="82AC8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08559">
    <w:abstractNumId w:val="7"/>
  </w:num>
  <w:num w:numId="2" w16cid:durableId="301084929">
    <w:abstractNumId w:val="8"/>
  </w:num>
  <w:num w:numId="3" w16cid:durableId="198975793">
    <w:abstractNumId w:val="6"/>
  </w:num>
  <w:num w:numId="4" w16cid:durableId="1074623964">
    <w:abstractNumId w:val="1"/>
  </w:num>
  <w:num w:numId="5" w16cid:durableId="103891592">
    <w:abstractNumId w:val="5"/>
  </w:num>
  <w:num w:numId="6" w16cid:durableId="1954629488">
    <w:abstractNumId w:val="4"/>
  </w:num>
  <w:num w:numId="7" w16cid:durableId="1779594956">
    <w:abstractNumId w:val="9"/>
  </w:num>
  <w:num w:numId="8" w16cid:durableId="867067863">
    <w:abstractNumId w:val="2"/>
  </w:num>
  <w:num w:numId="9" w16cid:durableId="1876307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3807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531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829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3C"/>
    <w:rsid w:val="000A2EDE"/>
    <w:rsid w:val="000A3E21"/>
    <w:rsid w:val="000E553C"/>
    <w:rsid w:val="00132A55"/>
    <w:rsid w:val="001465A4"/>
    <w:rsid w:val="00162F5E"/>
    <w:rsid w:val="00167C09"/>
    <w:rsid w:val="00180388"/>
    <w:rsid w:val="00201D7C"/>
    <w:rsid w:val="002129B6"/>
    <w:rsid w:val="003316DC"/>
    <w:rsid w:val="003E3F16"/>
    <w:rsid w:val="004322C3"/>
    <w:rsid w:val="004717A3"/>
    <w:rsid w:val="004C0949"/>
    <w:rsid w:val="004E0E58"/>
    <w:rsid w:val="004E5094"/>
    <w:rsid w:val="00523A3B"/>
    <w:rsid w:val="00540280"/>
    <w:rsid w:val="005612F9"/>
    <w:rsid w:val="00596495"/>
    <w:rsid w:val="006166C5"/>
    <w:rsid w:val="00630BF5"/>
    <w:rsid w:val="006B5646"/>
    <w:rsid w:val="006C4600"/>
    <w:rsid w:val="006E553B"/>
    <w:rsid w:val="007206DE"/>
    <w:rsid w:val="00723A4C"/>
    <w:rsid w:val="00741FF2"/>
    <w:rsid w:val="007C49FA"/>
    <w:rsid w:val="007D68AB"/>
    <w:rsid w:val="008461B0"/>
    <w:rsid w:val="0087363B"/>
    <w:rsid w:val="008A1452"/>
    <w:rsid w:val="009046BF"/>
    <w:rsid w:val="009461FF"/>
    <w:rsid w:val="00962A3E"/>
    <w:rsid w:val="00975BB5"/>
    <w:rsid w:val="009B0BCF"/>
    <w:rsid w:val="009D68D7"/>
    <w:rsid w:val="009E2F91"/>
    <w:rsid w:val="009F32F5"/>
    <w:rsid w:val="00A82A34"/>
    <w:rsid w:val="00AA1717"/>
    <w:rsid w:val="00B55BC3"/>
    <w:rsid w:val="00C107F5"/>
    <w:rsid w:val="00C156E3"/>
    <w:rsid w:val="00C312DD"/>
    <w:rsid w:val="00C4165B"/>
    <w:rsid w:val="00CF5F0A"/>
    <w:rsid w:val="00D10F3F"/>
    <w:rsid w:val="00D35689"/>
    <w:rsid w:val="00D74ACF"/>
    <w:rsid w:val="00DD3436"/>
    <w:rsid w:val="00F25570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C9A3"/>
  <w15:docId w15:val="{0794145E-6E3F-402D-8334-7BC2BC63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pt-a0-000043">
    <w:name w:val="pt-a0-000043"/>
    <w:basedOn w:val="12"/>
    <w:link w:val="pt-a0-0000430"/>
  </w:style>
  <w:style w:type="character" w:customStyle="1" w:styleId="pt-a0-0000430">
    <w:name w:val="pt-a0-000043"/>
    <w:basedOn w:val="13"/>
    <w:link w:val="pt-a0-0000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a3">
    <w:name w:val="List Paragraph"/>
    <w:basedOn w:val="a"/>
    <w:link w:val="a4"/>
    <w:pPr>
      <w:widowControl w:val="0"/>
      <w:spacing w:after="0" w:line="232" w:lineRule="exact"/>
      <w:ind w:left="687" w:hanging="284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pt-a0-000047">
    <w:name w:val="pt-a0-000047"/>
    <w:basedOn w:val="12"/>
    <w:link w:val="pt-a0-0000470"/>
  </w:style>
  <w:style w:type="character" w:customStyle="1" w:styleId="pt-a0-0000470">
    <w:name w:val="pt-a0-000047"/>
    <w:basedOn w:val="13"/>
    <w:link w:val="pt-a0-000047"/>
  </w:style>
  <w:style w:type="paragraph" w:customStyle="1" w:styleId="1a">
    <w:name w:val="Гиперссылка1"/>
    <w:basedOn w:val="12"/>
    <w:link w:val="1b"/>
    <w:rPr>
      <w:color w:val="0000FF"/>
      <w:u w:val="single"/>
    </w:rPr>
  </w:style>
  <w:style w:type="character" w:customStyle="1" w:styleId="1b">
    <w:name w:val="Гиперссылка1"/>
    <w:basedOn w:val="13"/>
    <w:link w:val="1a"/>
    <w:rPr>
      <w:color w:val="0000FF"/>
      <w:u w:val="single"/>
    </w:rPr>
  </w:style>
  <w:style w:type="paragraph" w:customStyle="1" w:styleId="nobr">
    <w:name w:val="nobr"/>
    <w:basedOn w:val="31"/>
    <w:link w:val="nobr0"/>
  </w:style>
  <w:style w:type="character" w:customStyle="1" w:styleId="nobr0">
    <w:name w:val="nobr"/>
    <w:basedOn w:val="32"/>
    <w:link w:val="nobr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pt-000046">
    <w:name w:val="pt-000046"/>
    <w:basedOn w:val="12"/>
    <w:link w:val="pt-0000460"/>
  </w:style>
  <w:style w:type="character" w:customStyle="1" w:styleId="pt-0000460">
    <w:name w:val="pt-000046"/>
    <w:basedOn w:val="13"/>
    <w:link w:val="pt-000046"/>
  </w:style>
  <w:style w:type="paragraph" w:customStyle="1" w:styleId="pt-a-000040">
    <w:name w:val="pt-a-000040"/>
    <w:basedOn w:val="a"/>
    <w:link w:val="pt-a-0000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400">
    <w:name w:val="pt-a-000040"/>
    <w:basedOn w:val="1"/>
    <w:link w:val="pt-a-000040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10">
    <w:name w:val="Заголовок 11"/>
    <w:basedOn w:val="a"/>
    <w:link w:val="111"/>
    <w:pPr>
      <w:widowControl w:val="0"/>
      <w:spacing w:before="72" w:after="0" w:line="240" w:lineRule="auto"/>
      <w:ind w:left="1010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customStyle="1" w:styleId="1f0">
    <w:name w:val="Знак примечания1"/>
    <w:basedOn w:val="33"/>
    <w:link w:val="1f1"/>
    <w:rPr>
      <w:sz w:val="16"/>
    </w:rPr>
  </w:style>
  <w:style w:type="character" w:customStyle="1" w:styleId="1f1">
    <w:name w:val="Знак примечания1"/>
    <w:basedOn w:val="34"/>
    <w:link w:val="1f0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Неразрешенное упоминание1"/>
    <w:basedOn w:val="12"/>
    <w:link w:val="1f5"/>
    <w:rPr>
      <w:color w:val="605E5C"/>
      <w:shd w:val="clear" w:color="auto" w:fill="E1DFDD"/>
    </w:rPr>
  </w:style>
  <w:style w:type="character" w:customStyle="1" w:styleId="1f5">
    <w:name w:val="Неразрешенное упоминание1"/>
    <w:basedOn w:val="13"/>
    <w:link w:val="1f4"/>
    <w:rPr>
      <w:color w:val="605E5C"/>
      <w:shd w:val="clear" w:color="auto" w:fill="E1DFDD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pt-a0-000042">
    <w:name w:val="pt-a0-000042"/>
    <w:basedOn w:val="12"/>
    <w:link w:val="pt-a0-0000420"/>
  </w:style>
  <w:style w:type="character" w:customStyle="1" w:styleId="pt-a0-0000420">
    <w:name w:val="pt-a0-000042"/>
    <w:basedOn w:val="13"/>
    <w:link w:val="pt-a0-000042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customStyle="1" w:styleId="pt-000045">
    <w:name w:val="pt-000045"/>
    <w:basedOn w:val="a"/>
    <w:link w:val="pt-0000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0000450">
    <w:name w:val="pt-000045"/>
    <w:basedOn w:val="1"/>
    <w:link w:val="pt-00004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6">
    <w:name w:val="Номер страницы1"/>
    <w:basedOn w:val="12"/>
    <w:link w:val="1f7"/>
  </w:style>
  <w:style w:type="character" w:customStyle="1" w:styleId="1f7">
    <w:name w:val="Номер страницы1"/>
    <w:basedOn w:val="13"/>
    <w:link w:val="1f6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pt-a0-000036">
    <w:name w:val="pt-a0-000036"/>
    <w:basedOn w:val="12"/>
    <w:link w:val="pt-a0-0000360"/>
  </w:style>
  <w:style w:type="character" w:customStyle="1" w:styleId="pt-a0-0000360">
    <w:name w:val="pt-a0-000036"/>
    <w:basedOn w:val="13"/>
    <w:link w:val="pt-a0-000036"/>
  </w:style>
  <w:style w:type="paragraph" w:customStyle="1" w:styleId="pt-a0-000083">
    <w:name w:val="pt-a0-000083"/>
    <w:basedOn w:val="12"/>
    <w:link w:val="pt-a0-0000830"/>
  </w:style>
  <w:style w:type="character" w:customStyle="1" w:styleId="pt-a0-0000830">
    <w:name w:val="pt-a0-000083"/>
    <w:basedOn w:val="13"/>
    <w:link w:val="pt-a0-000083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37">
    <w:name w:val="Гиперссылка3"/>
    <w:link w:val="a7"/>
    <w:rPr>
      <w:color w:val="0000FF"/>
      <w:u w:val="single"/>
    </w:rPr>
  </w:style>
  <w:style w:type="character" w:styleId="a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t-a0-000085">
    <w:name w:val="pt-a0-000085"/>
    <w:basedOn w:val="12"/>
    <w:link w:val="pt-a0-0000850"/>
  </w:style>
  <w:style w:type="character" w:customStyle="1" w:styleId="pt-a0-0000850">
    <w:name w:val="pt-a0-000085"/>
    <w:basedOn w:val="13"/>
    <w:link w:val="pt-a0-000085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45">
    <w:name w:val="Основной шрифт абзаца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pt-a0-000023">
    <w:name w:val="pt-a0-000023"/>
    <w:basedOn w:val="12"/>
    <w:link w:val="pt-a0-0000230"/>
  </w:style>
  <w:style w:type="character" w:customStyle="1" w:styleId="pt-a0-0000230">
    <w:name w:val="pt-a0-000023"/>
    <w:basedOn w:val="13"/>
    <w:link w:val="pt-a0-000023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No Spacing"/>
    <w:link w:val="ad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Pr>
      <w:rFonts w:ascii="Calibri" w:hAnsi="Calibri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t-a0-000041">
    <w:name w:val="pt-a0-000041"/>
    <w:basedOn w:val="12"/>
    <w:link w:val="pt-a0-0000410"/>
  </w:style>
  <w:style w:type="character" w:customStyle="1" w:styleId="pt-a0-0000410">
    <w:name w:val="pt-a0-000041"/>
    <w:basedOn w:val="13"/>
    <w:link w:val="pt-a0-000041"/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461B0"/>
    <w:rPr>
      <w:sz w:val="16"/>
      <w:szCs w:val="16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8461B0"/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8461B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profspo.ru/books/104903" TargetMode="External"/><Relationship Id="rId18" Type="http://schemas.openxmlformats.org/officeDocument/2006/relationships/hyperlink" Target="https://urait.ru/bcode/540360" TargetMode="Externa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hyperlink" Target="https://urait.ru/bcode/536636" TargetMode="External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urait.ru/bcode/532336" TargetMode="External"/><Relationship Id="rId20" Type="http://schemas.openxmlformats.org/officeDocument/2006/relationships/image" Target="media/image3.jpeg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39174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40370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4885</Words>
  <Characters>27848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Metodkab-203</cp:lastModifiedBy>
  <cp:revision>29</cp:revision>
  <dcterms:created xsi:type="dcterms:W3CDTF">2025-04-03T04:14:00Z</dcterms:created>
  <dcterms:modified xsi:type="dcterms:W3CDTF">2026-01-29T09:09:00Z</dcterms:modified>
</cp:coreProperties>
</file>